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03" w:rsidRPr="00152203" w:rsidRDefault="00152203" w:rsidP="00152203">
      <w:pPr>
        <w:pStyle w:val="a3"/>
        <w:spacing w:line="276" w:lineRule="auto"/>
        <w:jc w:val="center"/>
        <w:rPr>
          <w:b/>
          <w:sz w:val="28"/>
          <w:szCs w:val="28"/>
        </w:rPr>
      </w:pPr>
      <w:r w:rsidRPr="00152203">
        <w:rPr>
          <w:b/>
          <w:sz w:val="28"/>
          <w:szCs w:val="28"/>
        </w:rPr>
        <w:t xml:space="preserve">Учреждение дополнительного образования </w:t>
      </w:r>
    </w:p>
    <w:p w:rsidR="00152203" w:rsidRPr="00152203" w:rsidRDefault="00152203" w:rsidP="00152203">
      <w:pPr>
        <w:pStyle w:val="a3"/>
        <w:spacing w:line="276" w:lineRule="auto"/>
        <w:jc w:val="center"/>
        <w:rPr>
          <w:b/>
          <w:sz w:val="28"/>
          <w:szCs w:val="28"/>
        </w:rPr>
      </w:pPr>
      <w:r w:rsidRPr="00152203">
        <w:rPr>
          <w:b/>
          <w:sz w:val="28"/>
          <w:szCs w:val="28"/>
        </w:rPr>
        <w:t xml:space="preserve">«Калининская детско-юношеская спортивная школа»  </w:t>
      </w:r>
    </w:p>
    <w:p w:rsidR="00152203" w:rsidRPr="00152203" w:rsidRDefault="00152203" w:rsidP="00152203">
      <w:pPr>
        <w:pStyle w:val="a3"/>
        <w:spacing w:line="276" w:lineRule="auto"/>
        <w:ind w:left="-426"/>
        <w:jc w:val="center"/>
        <w:rPr>
          <w:b/>
          <w:sz w:val="28"/>
          <w:szCs w:val="28"/>
        </w:rPr>
      </w:pPr>
    </w:p>
    <w:p w:rsidR="00152203" w:rsidRPr="00152203" w:rsidRDefault="00152203" w:rsidP="00152203">
      <w:pPr>
        <w:pStyle w:val="a3"/>
        <w:spacing w:line="276" w:lineRule="auto"/>
        <w:ind w:left="-426"/>
        <w:jc w:val="center"/>
        <w:rPr>
          <w:b/>
          <w:sz w:val="28"/>
          <w:szCs w:val="28"/>
        </w:rPr>
      </w:pPr>
    </w:p>
    <w:p w:rsidR="00152203" w:rsidRPr="00A9535B" w:rsidRDefault="00152203" w:rsidP="00152203">
      <w:pPr>
        <w:pStyle w:val="a3"/>
        <w:spacing w:line="276" w:lineRule="auto"/>
        <w:ind w:left="-426"/>
        <w:jc w:val="center"/>
        <w:rPr>
          <w:b/>
        </w:rPr>
      </w:pPr>
    </w:p>
    <w:p w:rsidR="00152203" w:rsidRDefault="00152203" w:rsidP="00152203">
      <w:pPr>
        <w:pStyle w:val="a3"/>
        <w:spacing w:line="276" w:lineRule="auto"/>
        <w:ind w:left="-426"/>
        <w:jc w:val="center"/>
        <w:rPr>
          <w:b/>
        </w:rPr>
      </w:pPr>
    </w:p>
    <w:p w:rsidR="0099743F" w:rsidRPr="00A9535B" w:rsidRDefault="0099743F" w:rsidP="00152203">
      <w:pPr>
        <w:pStyle w:val="a3"/>
        <w:spacing w:line="276" w:lineRule="auto"/>
        <w:ind w:left="-426"/>
        <w:jc w:val="center"/>
        <w:rPr>
          <w:b/>
        </w:rPr>
      </w:pPr>
    </w:p>
    <w:tbl>
      <w:tblPr>
        <w:tblW w:w="9640" w:type="dxa"/>
        <w:tblInd w:w="-34" w:type="dxa"/>
        <w:tblLook w:val="04A0"/>
      </w:tblPr>
      <w:tblGrid>
        <w:gridCol w:w="4393"/>
        <w:gridCol w:w="5247"/>
      </w:tblGrid>
      <w:tr w:rsidR="00152203" w:rsidRPr="00A9535B" w:rsidTr="00152203">
        <w:tc>
          <w:tcPr>
            <w:tcW w:w="4393" w:type="dxa"/>
          </w:tcPr>
          <w:p w:rsidR="00152203" w:rsidRPr="00A9535B" w:rsidRDefault="00152203" w:rsidP="00152203">
            <w:pPr>
              <w:pStyle w:val="a3"/>
              <w:suppressAutoHyphens/>
              <w:spacing w:line="276" w:lineRule="auto"/>
              <w:jc w:val="both"/>
              <w:rPr>
                <w:sz w:val="28"/>
                <w:szCs w:val="28"/>
              </w:rPr>
            </w:pPr>
          </w:p>
        </w:tc>
        <w:tc>
          <w:tcPr>
            <w:tcW w:w="5247" w:type="dxa"/>
          </w:tcPr>
          <w:p w:rsidR="00152203" w:rsidRPr="00A9535B" w:rsidRDefault="00152203" w:rsidP="00152203">
            <w:pPr>
              <w:pStyle w:val="a3"/>
              <w:suppressAutoHyphens/>
              <w:spacing w:line="276" w:lineRule="auto"/>
              <w:jc w:val="right"/>
              <w:rPr>
                <w:sz w:val="28"/>
                <w:szCs w:val="28"/>
              </w:rPr>
            </w:pPr>
          </w:p>
        </w:tc>
      </w:tr>
    </w:tbl>
    <w:p w:rsidR="00152203" w:rsidRDefault="00152203" w:rsidP="00152203">
      <w:pPr>
        <w:pStyle w:val="a3"/>
        <w:spacing w:line="276" w:lineRule="auto"/>
        <w:ind w:left="-426"/>
        <w:jc w:val="both"/>
        <w:rPr>
          <w:b/>
        </w:rPr>
      </w:pPr>
    </w:p>
    <w:p w:rsidR="00152203" w:rsidRPr="00EE45E0" w:rsidRDefault="00152203" w:rsidP="00152203">
      <w:pPr>
        <w:pStyle w:val="a3"/>
        <w:spacing w:line="276" w:lineRule="auto"/>
        <w:ind w:left="-426"/>
        <w:jc w:val="center"/>
        <w:rPr>
          <w:b/>
          <w:sz w:val="44"/>
          <w:szCs w:val="44"/>
        </w:rPr>
      </w:pPr>
      <w:r>
        <w:rPr>
          <w:b/>
          <w:sz w:val="44"/>
          <w:szCs w:val="44"/>
        </w:rPr>
        <w:t>У</w:t>
      </w:r>
      <w:r w:rsidRPr="00EE45E0">
        <w:rPr>
          <w:b/>
          <w:sz w:val="44"/>
          <w:szCs w:val="44"/>
        </w:rPr>
        <w:t>чебный материал для проведения  дистанционного обучения по</w:t>
      </w:r>
    </w:p>
    <w:p w:rsidR="00152203" w:rsidRPr="00EE45E0" w:rsidRDefault="00152203" w:rsidP="00152203">
      <w:pPr>
        <w:pStyle w:val="a3"/>
        <w:spacing w:line="276" w:lineRule="auto"/>
        <w:ind w:left="-426"/>
        <w:jc w:val="center"/>
        <w:rPr>
          <w:b/>
          <w:sz w:val="44"/>
          <w:szCs w:val="44"/>
        </w:rPr>
      </w:pPr>
      <w:r w:rsidRPr="00EE45E0">
        <w:rPr>
          <w:b/>
          <w:sz w:val="44"/>
          <w:szCs w:val="44"/>
        </w:rPr>
        <w:t>дополнительной общеобразовательной предпрофессиональной программе</w:t>
      </w:r>
    </w:p>
    <w:p w:rsidR="00152203" w:rsidRPr="00152203" w:rsidRDefault="00152203" w:rsidP="00152203">
      <w:pPr>
        <w:pStyle w:val="1"/>
        <w:spacing w:before="0" w:after="0"/>
        <w:rPr>
          <w:rFonts w:ascii="Times New Roman" w:hAnsi="Times New Roman" w:cs="Times New Roman"/>
          <w:b w:val="0"/>
          <w:sz w:val="40"/>
          <w:szCs w:val="40"/>
        </w:rPr>
      </w:pPr>
      <w:r w:rsidRPr="00152203">
        <w:rPr>
          <w:rFonts w:ascii="Times New Roman" w:hAnsi="Times New Roman" w:cs="Times New Roman"/>
          <w:b w:val="0"/>
          <w:sz w:val="40"/>
          <w:szCs w:val="40"/>
        </w:rPr>
        <w:t>по виду спорта</w:t>
      </w:r>
    </w:p>
    <w:p w:rsidR="00152203" w:rsidRPr="00152203" w:rsidRDefault="00152203" w:rsidP="00152203">
      <w:pPr>
        <w:pStyle w:val="1"/>
        <w:spacing w:before="0" w:after="0"/>
        <w:rPr>
          <w:rFonts w:ascii="Times New Roman" w:hAnsi="Times New Roman" w:cs="Times New Roman"/>
          <w:sz w:val="40"/>
          <w:szCs w:val="40"/>
        </w:rPr>
      </w:pPr>
      <w:r w:rsidRPr="00152203">
        <w:rPr>
          <w:rFonts w:ascii="Times New Roman" w:hAnsi="Times New Roman" w:cs="Times New Roman"/>
          <w:sz w:val="40"/>
          <w:szCs w:val="40"/>
        </w:rPr>
        <w:t>Ф У Т Б О Л</w:t>
      </w:r>
    </w:p>
    <w:p w:rsidR="00152203" w:rsidRPr="00152203" w:rsidRDefault="00152203" w:rsidP="00152203">
      <w:pPr>
        <w:jc w:val="center"/>
        <w:rPr>
          <w:b/>
          <w:sz w:val="40"/>
          <w:szCs w:val="40"/>
        </w:rPr>
      </w:pPr>
      <w:r w:rsidRPr="00152203">
        <w:rPr>
          <w:sz w:val="40"/>
          <w:szCs w:val="40"/>
        </w:rPr>
        <w:t xml:space="preserve"> (базовый</w:t>
      </w:r>
      <w:r>
        <w:rPr>
          <w:sz w:val="40"/>
          <w:szCs w:val="40"/>
        </w:rPr>
        <w:t xml:space="preserve"> и углубленный </w:t>
      </w:r>
      <w:r w:rsidRPr="00152203">
        <w:rPr>
          <w:sz w:val="40"/>
          <w:szCs w:val="40"/>
        </w:rPr>
        <w:t>уровень)</w:t>
      </w:r>
    </w:p>
    <w:p w:rsidR="00152203" w:rsidRDefault="00152203" w:rsidP="00152203">
      <w:pPr>
        <w:jc w:val="right"/>
        <w:rPr>
          <w:b/>
          <w:sz w:val="24"/>
          <w:szCs w:val="24"/>
        </w:rPr>
      </w:pPr>
    </w:p>
    <w:p w:rsidR="00152203" w:rsidRPr="00F47B4F" w:rsidRDefault="00152203" w:rsidP="00152203">
      <w:pPr>
        <w:jc w:val="center"/>
        <w:rPr>
          <w:sz w:val="24"/>
          <w:szCs w:val="24"/>
        </w:rPr>
      </w:pPr>
    </w:p>
    <w:p w:rsidR="00152203" w:rsidRDefault="00152203" w:rsidP="00152203">
      <w:pPr>
        <w:spacing w:after="0"/>
        <w:jc w:val="center"/>
        <w:rPr>
          <w:b/>
          <w:sz w:val="24"/>
          <w:szCs w:val="24"/>
        </w:rPr>
      </w:pPr>
    </w:p>
    <w:p w:rsidR="00152203" w:rsidRDefault="00152203" w:rsidP="00152203">
      <w:pPr>
        <w:spacing w:after="0" w:line="240" w:lineRule="auto"/>
      </w:pPr>
    </w:p>
    <w:p w:rsidR="00152203" w:rsidRDefault="00152203" w:rsidP="00152203">
      <w:pPr>
        <w:spacing w:after="0" w:line="240" w:lineRule="auto"/>
      </w:pPr>
    </w:p>
    <w:p w:rsidR="00152203" w:rsidRDefault="00152203" w:rsidP="00152203">
      <w:pPr>
        <w:spacing w:after="0" w:line="240" w:lineRule="auto"/>
      </w:pPr>
    </w:p>
    <w:p w:rsidR="00152203" w:rsidRDefault="00152203" w:rsidP="00152203">
      <w:pPr>
        <w:spacing w:after="0" w:line="240" w:lineRule="auto"/>
      </w:pPr>
    </w:p>
    <w:p w:rsidR="00152203" w:rsidRDefault="00152203" w:rsidP="00152203">
      <w:pPr>
        <w:spacing w:after="0" w:line="240" w:lineRule="auto"/>
      </w:pPr>
    </w:p>
    <w:p w:rsidR="00152203" w:rsidRDefault="00152203" w:rsidP="00152203">
      <w:pPr>
        <w:spacing w:after="0" w:line="240" w:lineRule="auto"/>
      </w:pPr>
    </w:p>
    <w:p w:rsidR="00152203" w:rsidRDefault="00152203" w:rsidP="00152203">
      <w:pPr>
        <w:spacing w:after="0" w:line="240" w:lineRule="auto"/>
      </w:pPr>
    </w:p>
    <w:p w:rsidR="00152203" w:rsidRDefault="00152203" w:rsidP="00152203">
      <w:pPr>
        <w:spacing w:after="0" w:line="240" w:lineRule="auto"/>
      </w:pPr>
    </w:p>
    <w:p w:rsidR="00152203" w:rsidRDefault="00152203" w:rsidP="00152203">
      <w:pPr>
        <w:spacing w:after="0" w:line="240" w:lineRule="auto"/>
      </w:pPr>
    </w:p>
    <w:p w:rsidR="00152203" w:rsidRDefault="00152203" w:rsidP="00152203">
      <w:pPr>
        <w:spacing w:after="0" w:line="240" w:lineRule="auto"/>
      </w:pPr>
    </w:p>
    <w:p w:rsidR="00152203" w:rsidRDefault="00152203" w:rsidP="00152203">
      <w:pPr>
        <w:spacing w:after="0" w:line="240" w:lineRule="auto"/>
      </w:pPr>
    </w:p>
    <w:p w:rsidR="00152203" w:rsidRDefault="00152203" w:rsidP="00152203">
      <w:pPr>
        <w:spacing w:after="0" w:line="240" w:lineRule="auto"/>
      </w:pPr>
    </w:p>
    <w:p w:rsidR="00152203" w:rsidRPr="00F47B4F" w:rsidRDefault="00152203" w:rsidP="00152203">
      <w:pPr>
        <w:spacing w:after="0" w:line="240" w:lineRule="auto"/>
      </w:pPr>
      <w:r>
        <w:t>Ф.И.О. составителей</w:t>
      </w:r>
      <w:r w:rsidRPr="00F47B4F">
        <w:t>:</w:t>
      </w:r>
    </w:p>
    <w:p w:rsidR="00152203" w:rsidRPr="00F47B4F" w:rsidRDefault="00152203" w:rsidP="00152203">
      <w:pPr>
        <w:spacing w:after="0" w:line="240" w:lineRule="auto"/>
        <w:rPr>
          <w:b/>
        </w:rPr>
      </w:pPr>
      <w:r w:rsidRPr="00F47B4F">
        <w:rPr>
          <w:i/>
        </w:rPr>
        <w:t>Писаренко Н.М</w:t>
      </w:r>
      <w:r w:rsidRPr="00F47B4F">
        <w:t>. - инструктор-методист УДО «Калининская ДЮСШ»</w:t>
      </w:r>
    </w:p>
    <w:p w:rsidR="00152203" w:rsidRDefault="00152203" w:rsidP="00152203">
      <w:pPr>
        <w:spacing w:after="0"/>
        <w:rPr>
          <w:b/>
          <w:sz w:val="24"/>
          <w:szCs w:val="24"/>
        </w:rPr>
      </w:pPr>
    </w:p>
    <w:p w:rsidR="00152203" w:rsidRDefault="00152203" w:rsidP="00152203">
      <w:pPr>
        <w:spacing w:after="0"/>
        <w:rPr>
          <w:b/>
          <w:sz w:val="24"/>
          <w:szCs w:val="24"/>
        </w:rPr>
      </w:pPr>
    </w:p>
    <w:p w:rsidR="00152203" w:rsidRDefault="00152203" w:rsidP="00152203">
      <w:pPr>
        <w:spacing w:after="0"/>
        <w:rPr>
          <w:b/>
          <w:sz w:val="24"/>
          <w:szCs w:val="24"/>
        </w:rPr>
      </w:pPr>
    </w:p>
    <w:p w:rsidR="00152203" w:rsidRPr="00F47B4F" w:rsidRDefault="00152203" w:rsidP="00152203">
      <w:pPr>
        <w:jc w:val="center"/>
      </w:pPr>
      <w:r>
        <w:t>2020</w:t>
      </w:r>
    </w:p>
    <w:p w:rsidR="00152203" w:rsidRPr="00152203" w:rsidRDefault="00152203" w:rsidP="00152203">
      <w:pPr>
        <w:spacing w:after="0"/>
        <w:jc w:val="center"/>
        <w:rPr>
          <w:rFonts w:eastAsia="Times New Roman"/>
          <w:b/>
          <w:lang w:eastAsia="ru-RU"/>
        </w:rPr>
      </w:pPr>
      <w:r w:rsidRPr="00152203">
        <w:rPr>
          <w:rFonts w:eastAsia="Times New Roman"/>
          <w:b/>
          <w:bCs/>
          <w:lang w:val="en-US" w:eastAsia="ru-RU"/>
        </w:rPr>
        <w:lastRenderedPageBreak/>
        <w:t>I</w:t>
      </w:r>
      <w:r w:rsidRPr="00152203">
        <w:rPr>
          <w:rFonts w:eastAsia="Times New Roman"/>
          <w:b/>
          <w:bCs/>
          <w:lang w:eastAsia="ru-RU"/>
        </w:rPr>
        <w:t>. ПОЯСНИТЕЛЬНАЯ ЗАПИСКА</w:t>
      </w:r>
    </w:p>
    <w:p w:rsidR="00152203" w:rsidRPr="003A6C1E" w:rsidRDefault="00152203" w:rsidP="00152203">
      <w:pPr>
        <w:spacing w:after="0"/>
        <w:jc w:val="both"/>
        <w:rPr>
          <w:rFonts w:eastAsia="Times New Roman"/>
          <w:b/>
          <w:sz w:val="16"/>
          <w:szCs w:val="16"/>
          <w:lang w:eastAsia="ru-RU"/>
        </w:rPr>
      </w:pPr>
      <w:r w:rsidRPr="00E14DA5">
        <w:rPr>
          <w:rFonts w:eastAsia="Times New Roman"/>
          <w:b/>
          <w:lang w:eastAsia="ru-RU"/>
        </w:rPr>
        <w:t> </w:t>
      </w:r>
    </w:p>
    <w:p w:rsidR="00152203" w:rsidRPr="00152203" w:rsidRDefault="00152203" w:rsidP="00152203">
      <w:pPr>
        <w:shd w:val="clear" w:color="auto" w:fill="FFFFFF"/>
        <w:spacing w:after="0"/>
        <w:ind w:firstLine="708"/>
        <w:jc w:val="both"/>
        <w:rPr>
          <w:color w:val="000000"/>
        </w:rPr>
      </w:pPr>
      <w:r w:rsidRPr="00152203">
        <w:rPr>
          <w:rStyle w:val="11"/>
          <w:color w:val="000000"/>
        </w:rPr>
        <w:t xml:space="preserve">Настоящий учебный материал разработан в помощь тренеру-преподавателю и предназначен для проведения непрерывного учебно-тренировочного процесса. Учебный материал является логическим продолжением учебной программы, которая определяет направленность и содержание тренировочного и воспитательного процесса в УДО «Калининская ДЮСШ» Калининского района Тверской области по виду спорта </w:t>
      </w:r>
      <w:r>
        <w:rPr>
          <w:rFonts w:eastAsia="Times New Roman"/>
          <w:lang w:eastAsia="ru-RU"/>
        </w:rPr>
        <w:t>«Футбол</w:t>
      </w:r>
      <w:r w:rsidRPr="00152203">
        <w:rPr>
          <w:rFonts w:eastAsia="Times New Roman"/>
          <w:lang w:eastAsia="ru-RU"/>
        </w:rPr>
        <w:t>»</w:t>
      </w:r>
    </w:p>
    <w:p w:rsidR="0028288D" w:rsidRPr="00FF683E" w:rsidRDefault="0028288D" w:rsidP="0028288D">
      <w:pPr>
        <w:spacing w:after="0"/>
        <w:ind w:firstLine="709"/>
        <w:jc w:val="both"/>
        <w:rPr>
          <w:rFonts w:eastAsia="Times New Roman"/>
        </w:rPr>
      </w:pPr>
      <w:r w:rsidRPr="00FF683E">
        <w:rPr>
          <w:rFonts w:eastAsia="Times New Roman"/>
        </w:rPr>
        <w:t xml:space="preserve">Основными задачами реализации программы являются: </w:t>
      </w:r>
    </w:p>
    <w:p w:rsidR="0028288D" w:rsidRPr="00FF683E" w:rsidRDefault="0028288D" w:rsidP="0028288D">
      <w:pPr>
        <w:spacing w:after="0"/>
        <w:ind w:firstLine="709"/>
        <w:jc w:val="both"/>
        <w:rPr>
          <w:rFonts w:eastAsia="Times New Roman"/>
        </w:rPr>
      </w:pPr>
      <w:r w:rsidRPr="00FF683E">
        <w:rPr>
          <w:rFonts w:eastAsia="Times New Roman"/>
        </w:rPr>
        <w:t xml:space="preserve">- укрепление здоровья, формирование культуры здорового и безопасного образа жизни; </w:t>
      </w:r>
    </w:p>
    <w:p w:rsidR="0028288D" w:rsidRDefault="0028288D" w:rsidP="0028288D">
      <w:pPr>
        <w:spacing w:after="0"/>
        <w:ind w:firstLine="709"/>
        <w:jc w:val="both"/>
        <w:rPr>
          <w:rFonts w:eastAsia="Times New Roman"/>
        </w:rPr>
      </w:pPr>
      <w:r>
        <w:rPr>
          <w:rFonts w:eastAsia="Times New Roman"/>
        </w:rPr>
        <w:t xml:space="preserve">- </w:t>
      </w:r>
      <w:r w:rsidRPr="00ED4CEE">
        <w:rPr>
          <w:rFonts w:eastAsia="Times New Roman"/>
        </w:rPr>
        <w:t>формирование навыков адаптации к жизни в обществе, профессиональной ориентации;</w:t>
      </w:r>
    </w:p>
    <w:p w:rsidR="0028288D" w:rsidRDefault="0028288D" w:rsidP="0028288D">
      <w:pPr>
        <w:spacing w:after="0"/>
        <w:ind w:firstLine="709"/>
        <w:jc w:val="both"/>
        <w:rPr>
          <w:rFonts w:eastAsia="Times New Roman"/>
        </w:rPr>
      </w:pPr>
      <w:r>
        <w:rPr>
          <w:rFonts w:eastAsia="Times New Roman"/>
        </w:rPr>
        <w:t xml:space="preserve">- </w:t>
      </w:r>
      <w:r w:rsidRPr="00ED4CEE">
        <w:rPr>
          <w:rFonts w:eastAsia="Times New Roman"/>
        </w:rPr>
        <w:t>получение начальных знаний, умений, навыков в области физической культуры и спорта;</w:t>
      </w:r>
    </w:p>
    <w:p w:rsidR="0028288D" w:rsidRDefault="0028288D" w:rsidP="0028288D">
      <w:pPr>
        <w:spacing w:after="0"/>
        <w:ind w:firstLine="709"/>
        <w:jc w:val="both"/>
        <w:rPr>
          <w:rFonts w:eastAsia="Times New Roman"/>
        </w:rPr>
      </w:pPr>
      <w:r>
        <w:rPr>
          <w:rFonts w:eastAsia="Times New Roman"/>
        </w:rPr>
        <w:t xml:space="preserve">- </w:t>
      </w:r>
      <w:r w:rsidRPr="008647C4">
        <w:rPr>
          <w:rFonts w:eastAsia="Times New Roman"/>
        </w:rPr>
        <w:t xml:space="preserve">удовлетворение потребностей в двигательной активности; </w:t>
      </w:r>
    </w:p>
    <w:p w:rsidR="0028288D" w:rsidRDefault="0028288D" w:rsidP="0028288D">
      <w:pPr>
        <w:spacing w:after="0"/>
        <w:ind w:firstLine="709"/>
        <w:jc w:val="both"/>
        <w:rPr>
          <w:rFonts w:eastAsia="Times New Roman"/>
        </w:rPr>
      </w:pPr>
      <w:r>
        <w:rPr>
          <w:rFonts w:eastAsia="Times New Roman"/>
        </w:rPr>
        <w:t xml:space="preserve">- </w:t>
      </w:r>
      <w:r w:rsidRPr="008647C4">
        <w:rPr>
          <w:rFonts w:eastAsia="Times New Roman"/>
        </w:rPr>
        <w:t>подготовка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w:t>
      </w:r>
      <w:r w:rsidR="00152203">
        <w:rPr>
          <w:rFonts w:eastAsia="Times New Roman"/>
        </w:rPr>
        <w:t>ти физической культуры и спорта.</w:t>
      </w:r>
      <w:r w:rsidRPr="008647C4">
        <w:rPr>
          <w:rFonts w:eastAsia="Times New Roman"/>
        </w:rPr>
        <w:t xml:space="preserve"> </w:t>
      </w:r>
    </w:p>
    <w:p w:rsidR="0028288D" w:rsidRPr="00ED4CEE" w:rsidRDefault="0028288D" w:rsidP="0028288D">
      <w:pPr>
        <w:spacing w:after="0"/>
        <w:contextualSpacing/>
        <w:jc w:val="both"/>
        <w:rPr>
          <w:rFonts w:eastAsia="Times New Roman"/>
          <w:i/>
        </w:rPr>
      </w:pPr>
      <w:r w:rsidRPr="008647C4">
        <w:rPr>
          <w:rFonts w:eastAsia="Times New Roman"/>
          <w:iCs/>
        </w:rPr>
        <w:t>Образовательные задачи программы</w:t>
      </w:r>
      <w:r w:rsidRPr="00ED4CEE">
        <w:rPr>
          <w:rFonts w:eastAsia="Times New Roman"/>
          <w:i/>
        </w:rPr>
        <w:t>:</w:t>
      </w:r>
    </w:p>
    <w:p w:rsidR="00F82F8A" w:rsidRDefault="0028288D" w:rsidP="0028288D">
      <w:pPr>
        <w:spacing w:after="0"/>
        <w:ind w:firstLine="709"/>
        <w:contextualSpacing/>
        <w:jc w:val="both"/>
        <w:rPr>
          <w:rFonts w:eastAsia="Times New Roman"/>
        </w:rPr>
      </w:pPr>
      <w:r w:rsidRPr="00ED4CEE">
        <w:rPr>
          <w:rFonts w:eastAsia="Times New Roman"/>
          <w:i/>
        </w:rPr>
        <w:t xml:space="preserve">- </w:t>
      </w:r>
      <w:r w:rsidRPr="00ED4CEE">
        <w:rPr>
          <w:rFonts w:eastAsia="Times New Roman"/>
        </w:rPr>
        <w:t>формирование знаний</w:t>
      </w:r>
      <w:r w:rsidRPr="00ED4CEE">
        <w:rPr>
          <w:rFonts w:eastAsia="Times New Roman"/>
        </w:rPr>
        <w:tab/>
        <w:t xml:space="preserve"> об</w:t>
      </w:r>
      <w:r w:rsidR="00152203">
        <w:rPr>
          <w:rFonts w:eastAsia="Times New Roman"/>
        </w:rPr>
        <w:t xml:space="preserve"> </w:t>
      </w:r>
      <w:r w:rsidRPr="00ED4CEE">
        <w:rPr>
          <w:rFonts w:eastAsia="Times New Roman"/>
        </w:rPr>
        <w:t xml:space="preserve">истории развития </w:t>
      </w:r>
      <w:r>
        <w:rPr>
          <w:rFonts w:eastAsia="Times New Roman"/>
        </w:rPr>
        <w:t xml:space="preserve">футбола </w:t>
      </w:r>
      <w:r w:rsidRPr="00ED4CEE">
        <w:rPr>
          <w:rFonts w:eastAsia="Times New Roman"/>
        </w:rPr>
        <w:t>в мире, в России, в регионе;</w:t>
      </w:r>
    </w:p>
    <w:p w:rsidR="0028288D" w:rsidRPr="00ED4CEE" w:rsidRDefault="0028288D" w:rsidP="0028288D">
      <w:pPr>
        <w:spacing w:after="0"/>
        <w:ind w:firstLine="709"/>
        <w:contextualSpacing/>
        <w:jc w:val="both"/>
        <w:rPr>
          <w:rFonts w:eastAsia="Times New Roman"/>
        </w:rPr>
      </w:pPr>
      <w:r w:rsidRPr="00ED4CEE">
        <w:rPr>
          <w:rFonts w:eastAsia="Times New Roman"/>
        </w:rPr>
        <w:t>- формирование знаний о роли физической культуры и спорта в жизни человека и их месте в современном обществе;</w:t>
      </w:r>
    </w:p>
    <w:p w:rsidR="0028288D" w:rsidRPr="00ED4CEE" w:rsidRDefault="0028288D" w:rsidP="0028288D">
      <w:pPr>
        <w:spacing w:after="0"/>
        <w:ind w:firstLine="709"/>
        <w:contextualSpacing/>
        <w:jc w:val="both"/>
        <w:rPr>
          <w:rFonts w:eastAsia="Times New Roman"/>
        </w:rPr>
      </w:pPr>
      <w:r w:rsidRPr="00ED4CEE">
        <w:rPr>
          <w:rFonts w:eastAsia="Times New Roman"/>
        </w:rPr>
        <w:t>- формирование знаний по основам гигиены, правилам закаливания, сбалансированному питанию и основам здорового образа жизни;</w:t>
      </w:r>
    </w:p>
    <w:p w:rsidR="0028288D" w:rsidRPr="00ED4CEE" w:rsidRDefault="0028288D" w:rsidP="0028288D">
      <w:pPr>
        <w:spacing w:after="0"/>
        <w:ind w:firstLine="709"/>
        <w:contextualSpacing/>
        <w:jc w:val="both"/>
        <w:rPr>
          <w:rFonts w:eastAsia="Times New Roman"/>
        </w:rPr>
      </w:pPr>
      <w:r w:rsidRPr="00ED4CEE">
        <w:rPr>
          <w:rFonts w:eastAsia="Times New Roman"/>
        </w:rPr>
        <w:t>- обучение приёмам и методам контроля физической нагрузки при самостоятельных занятиях;</w:t>
      </w:r>
    </w:p>
    <w:p w:rsidR="0028288D" w:rsidRPr="00ED4CEE" w:rsidRDefault="0028288D" w:rsidP="0028288D">
      <w:pPr>
        <w:spacing w:after="0"/>
        <w:ind w:firstLine="709"/>
        <w:contextualSpacing/>
        <w:jc w:val="both"/>
        <w:rPr>
          <w:rFonts w:eastAsia="Times New Roman"/>
        </w:rPr>
      </w:pPr>
      <w:r w:rsidRPr="00ED4CEE">
        <w:rPr>
          <w:rFonts w:eastAsia="Times New Roman"/>
        </w:rPr>
        <w:t>- формирование знаний о безопасности поведения на объектах спорта и на занятиях по</w:t>
      </w:r>
      <w:r>
        <w:rPr>
          <w:rFonts w:eastAsia="Times New Roman"/>
        </w:rPr>
        <w:t xml:space="preserve"> футболу</w:t>
      </w:r>
      <w:r w:rsidRPr="00ED4CEE">
        <w:rPr>
          <w:rFonts w:eastAsia="Times New Roman"/>
        </w:rPr>
        <w:t>;</w:t>
      </w:r>
    </w:p>
    <w:p w:rsidR="0028288D" w:rsidRPr="00ED4CEE" w:rsidRDefault="0028288D" w:rsidP="0028288D">
      <w:pPr>
        <w:spacing w:after="0"/>
        <w:ind w:firstLine="709"/>
        <w:contextualSpacing/>
        <w:jc w:val="both"/>
        <w:rPr>
          <w:rFonts w:eastAsia="Times New Roman"/>
        </w:rPr>
      </w:pPr>
      <w:r w:rsidRPr="00ED4CEE">
        <w:rPr>
          <w:rFonts w:eastAsia="Times New Roman"/>
        </w:rPr>
        <w:t>- обучение основам технических элементов и тактических действий избранного вида спорта;</w:t>
      </w:r>
    </w:p>
    <w:p w:rsidR="0028288D" w:rsidRPr="00ED4CEE" w:rsidRDefault="0028288D" w:rsidP="0028288D">
      <w:pPr>
        <w:spacing w:after="0"/>
        <w:ind w:firstLine="709"/>
        <w:contextualSpacing/>
        <w:jc w:val="both"/>
        <w:rPr>
          <w:rFonts w:eastAsia="Times New Roman"/>
        </w:rPr>
      </w:pPr>
      <w:r w:rsidRPr="00ED4CEE">
        <w:rPr>
          <w:rFonts w:eastAsia="Times New Roman"/>
        </w:rPr>
        <w:t>- приобретение опыта участия в физкультурных и спортивных мероприятиях по</w:t>
      </w:r>
      <w:r>
        <w:rPr>
          <w:rFonts w:eastAsia="Times New Roman"/>
        </w:rPr>
        <w:t xml:space="preserve"> футболу</w:t>
      </w:r>
      <w:r w:rsidRPr="00ED4CEE">
        <w:rPr>
          <w:rFonts w:eastAsia="Times New Roman"/>
        </w:rPr>
        <w:t>.</w:t>
      </w:r>
    </w:p>
    <w:p w:rsidR="0028288D" w:rsidRPr="008647C4" w:rsidRDefault="0028288D" w:rsidP="0028288D">
      <w:pPr>
        <w:spacing w:after="0"/>
        <w:contextualSpacing/>
        <w:jc w:val="both"/>
        <w:rPr>
          <w:rFonts w:eastAsia="Times New Roman"/>
          <w:iCs/>
        </w:rPr>
      </w:pPr>
      <w:r w:rsidRPr="008647C4">
        <w:rPr>
          <w:rFonts w:eastAsia="Times New Roman"/>
          <w:iCs/>
        </w:rPr>
        <w:t>Воспитательные задачи программы:</w:t>
      </w:r>
    </w:p>
    <w:p w:rsidR="0028288D" w:rsidRPr="00ED4CEE" w:rsidRDefault="0028288D" w:rsidP="0028288D">
      <w:pPr>
        <w:spacing w:after="0"/>
        <w:ind w:firstLine="709"/>
        <w:contextualSpacing/>
        <w:jc w:val="both"/>
        <w:rPr>
          <w:rFonts w:eastAsia="Times New Roman"/>
        </w:rPr>
      </w:pPr>
      <w:r w:rsidRPr="00ED4CEE">
        <w:rPr>
          <w:rFonts w:eastAsia="Times New Roman"/>
        </w:rPr>
        <w:lastRenderedPageBreak/>
        <w:t xml:space="preserve">- воспитание коммуникативных навыков у обучающихся средствами </w:t>
      </w:r>
      <w:r>
        <w:rPr>
          <w:rFonts w:eastAsia="Times New Roman"/>
        </w:rPr>
        <w:t xml:space="preserve">занятий </w:t>
      </w:r>
      <w:r w:rsidR="00303EB1">
        <w:rPr>
          <w:rFonts w:eastAsia="Times New Roman"/>
        </w:rPr>
        <w:t>футболом</w:t>
      </w:r>
      <w:r w:rsidRPr="00ED4CEE">
        <w:rPr>
          <w:rFonts w:eastAsia="Times New Roman"/>
        </w:rPr>
        <w:t>;</w:t>
      </w:r>
    </w:p>
    <w:p w:rsidR="0028288D" w:rsidRPr="00ED4CEE" w:rsidRDefault="0028288D" w:rsidP="0028288D">
      <w:pPr>
        <w:spacing w:after="0"/>
        <w:ind w:firstLine="709"/>
        <w:contextualSpacing/>
        <w:jc w:val="both"/>
        <w:rPr>
          <w:rFonts w:eastAsia="Times New Roman"/>
        </w:rPr>
      </w:pPr>
      <w:r w:rsidRPr="00ED4CEE">
        <w:rPr>
          <w:rFonts w:eastAsia="Times New Roman"/>
        </w:rPr>
        <w:t xml:space="preserve">-  воспитание чувства ответственности, дисциплинированности, умение брать на   себя инициативу; </w:t>
      </w:r>
    </w:p>
    <w:p w:rsidR="0028288D" w:rsidRPr="00ED4CEE" w:rsidRDefault="0028288D" w:rsidP="0028288D">
      <w:pPr>
        <w:spacing w:after="0"/>
        <w:ind w:firstLine="709"/>
        <w:contextualSpacing/>
        <w:jc w:val="both"/>
        <w:rPr>
          <w:rFonts w:eastAsia="Times New Roman"/>
        </w:rPr>
      </w:pPr>
      <w:r w:rsidRPr="00ED4CEE">
        <w:rPr>
          <w:rFonts w:eastAsia="Times New Roman"/>
        </w:rPr>
        <w:t xml:space="preserve">- воспитание привычки к самостоятельным занятиям избранным видом спорта в свободное время; </w:t>
      </w:r>
    </w:p>
    <w:p w:rsidR="0028288D" w:rsidRPr="00ED4CEE" w:rsidRDefault="0028288D" w:rsidP="0028288D">
      <w:pPr>
        <w:spacing w:after="0"/>
        <w:ind w:firstLine="709"/>
        <w:contextualSpacing/>
        <w:jc w:val="both"/>
        <w:rPr>
          <w:rFonts w:eastAsia="Times New Roman"/>
        </w:rPr>
      </w:pPr>
      <w:r w:rsidRPr="00ED4CEE">
        <w:rPr>
          <w:rFonts w:eastAsia="Times New Roman"/>
        </w:rPr>
        <w:t xml:space="preserve">- формирование потребности к ведению здорового образа жизни; </w:t>
      </w:r>
    </w:p>
    <w:p w:rsidR="0028288D" w:rsidRPr="008647C4" w:rsidRDefault="0028288D" w:rsidP="0028288D">
      <w:pPr>
        <w:spacing w:after="0"/>
        <w:contextualSpacing/>
        <w:jc w:val="both"/>
        <w:rPr>
          <w:rFonts w:eastAsia="Times New Roman"/>
          <w:iCs/>
        </w:rPr>
      </w:pPr>
      <w:r w:rsidRPr="008647C4">
        <w:rPr>
          <w:rFonts w:eastAsia="Times New Roman"/>
          <w:iCs/>
        </w:rPr>
        <w:t>Развивающие задачи программы:</w:t>
      </w:r>
    </w:p>
    <w:p w:rsidR="0028288D" w:rsidRPr="00ED4CEE" w:rsidRDefault="0028288D" w:rsidP="0028288D">
      <w:pPr>
        <w:spacing w:after="0"/>
        <w:ind w:firstLine="709"/>
        <w:contextualSpacing/>
        <w:jc w:val="both"/>
        <w:rPr>
          <w:rFonts w:eastAsia="Times New Roman"/>
        </w:rPr>
      </w:pPr>
      <w:r w:rsidRPr="00ED4CEE">
        <w:rPr>
          <w:rFonts w:eastAsia="Times New Roman"/>
        </w:rPr>
        <w:t>- развит</w:t>
      </w:r>
      <w:r>
        <w:rPr>
          <w:rFonts w:eastAsia="Times New Roman"/>
        </w:rPr>
        <w:t>ие тактических навыков и умений</w:t>
      </w:r>
      <w:r w:rsidRPr="00ED4CEE">
        <w:rPr>
          <w:rFonts w:eastAsia="Times New Roman"/>
        </w:rPr>
        <w:t xml:space="preserve">; </w:t>
      </w:r>
    </w:p>
    <w:p w:rsidR="0028288D" w:rsidRPr="00ED4CEE" w:rsidRDefault="0028288D" w:rsidP="0028288D">
      <w:pPr>
        <w:spacing w:after="0"/>
        <w:ind w:firstLine="709"/>
        <w:contextualSpacing/>
        <w:jc w:val="both"/>
        <w:rPr>
          <w:rFonts w:eastAsia="Times New Roman"/>
        </w:rPr>
      </w:pPr>
      <w:r>
        <w:rPr>
          <w:rFonts w:eastAsia="Times New Roman"/>
        </w:rPr>
        <w:t>- развитие физических качеств</w:t>
      </w:r>
      <w:r w:rsidRPr="00ED4CEE">
        <w:rPr>
          <w:rFonts w:eastAsia="Times New Roman"/>
        </w:rPr>
        <w:t xml:space="preserve">; </w:t>
      </w:r>
    </w:p>
    <w:p w:rsidR="0028288D" w:rsidRPr="00ED4CEE" w:rsidRDefault="0028288D" w:rsidP="0028288D">
      <w:pPr>
        <w:spacing w:after="0"/>
        <w:ind w:firstLine="709"/>
        <w:contextualSpacing/>
        <w:jc w:val="both"/>
        <w:rPr>
          <w:rFonts w:eastAsia="Times New Roman"/>
        </w:rPr>
      </w:pPr>
      <w:r w:rsidRPr="00ED4CEE">
        <w:rPr>
          <w:rFonts w:eastAsia="Times New Roman"/>
        </w:rPr>
        <w:t xml:space="preserve">- повышение уровня </w:t>
      </w:r>
      <w:r>
        <w:rPr>
          <w:rFonts w:eastAsia="Times New Roman"/>
        </w:rPr>
        <w:t xml:space="preserve">общей </w:t>
      </w:r>
      <w:r w:rsidRPr="00ED4CEE">
        <w:rPr>
          <w:rFonts w:eastAsia="Times New Roman"/>
        </w:rPr>
        <w:t>физической подготовленности;</w:t>
      </w:r>
    </w:p>
    <w:p w:rsidR="0028288D" w:rsidRPr="00ED4CEE" w:rsidRDefault="0028288D" w:rsidP="0028288D">
      <w:pPr>
        <w:spacing w:after="0"/>
        <w:ind w:firstLine="709"/>
        <w:contextualSpacing/>
        <w:jc w:val="both"/>
        <w:rPr>
          <w:rFonts w:eastAsia="Times New Roman"/>
        </w:rPr>
      </w:pPr>
      <w:r w:rsidRPr="00ED4CEE">
        <w:rPr>
          <w:rFonts w:eastAsia="Times New Roman"/>
        </w:rPr>
        <w:t>- повышение функциональных возможностей организма;</w:t>
      </w:r>
    </w:p>
    <w:p w:rsidR="0028288D" w:rsidRPr="00ED4CEE" w:rsidRDefault="0028288D" w:rsidP="0028288D">
      <w:pPr>
        <w:spacing w:after="0"/>
        <w:ind w:firstLine="709"/>
        <w:contextualSpacing/>
        <w:jc w:val="both"/>
        <w:rPr>
          <w:rFonts w:eastAsia="Times New Roman"/>
        </w:rPr>
      </w:pPr>
      <w:r w:rsidRPr="00ED4CEE">
        <w:rPr>
          <w:rFonts w:eastAsia="Times New Roman"/>
        </w:rPr>
        <w:t>- укрепление здоровья средствами общей физической подготовки.</w:t>
      </w:r>
    </w:p>
    <w:p w:rsidR="0028288D" w:rsidRPr="00ED4CEE" w:rsidRDefault="0028288D" w:rsidP="0028288D">
      <w:pPr>
        <w:spacing w:after="0"/>
        <w:ind w:firstLine="709"/>
        <w:contextualSpacing/>
        <w:jc w:val="both"/>
        <w:rPr>
          <w:rFonts w:eastAsia="Times New Roman"/>
          <w:i/>
        </w:rPr>
      </w:pPr>
    </w:p>
    <w:p w:rsidR="00AF462D" w:rsidRPr="00FB56C7" w:rsidRDefault="00AF462D" w:rsidP="00AF462D">
      <w:pPr>
        <w:spacing w:after="0"/>
        <w:ind w:firstLine="709"/>
        <w:jc w:val="both"/>
      </w:pPr>
      <w:r w:rsidRPr="00FB56C7">
        <w:rPr>
          <w:i/>
        </w:rPr>
        <w:t>Базовый уровень</w:t>
      </w:r>
      <w:r>
        <w:t xml:space="preserve"> п</w:t>
      </w:r>
      <w:r w:rsidRPr="00FB56C7">
        <w:t>рограммы предусматривает изучение и освоение следующих обязательных и вариативных предметных областей:</w:t>
      </w:r>
    </w:p>
    <w:p w:rsidR="00AF462D" w:rsidRPr="00FB56C7" w:rsidRDefault="00AF462D" w:rsidP="00AF462D">
      <w:pPr>
        <w:pStyle w:val="a5"/>
        <w:numPr>
          <w:ilvl w:val="0"/>
          <w:numId w:val="2"/>
        </w:numPr>
        <w:spacing w:after="0"/>
        <w:jc w:val="both"/>
      </w:pPr>
      <w:r w:rsidRPr="00FB56C7">
        <w:t>обязательные предметные области базового уровня:</w:t>
      </w:r>
    </w:p>
    <w:p w:rsidR="00AF462D" w:rsidRPr="00FB56C7" w:rsidRDefault="00AF462D" w:rsidP="00AF462D">
      <w:pPr>
        <w:pStyle w:val="a5"/>
        <w:numPr>
          <w:ilvl w:val="0"/>
          <w:numId w:val="2"/>
        </w:numPr>
        <w:spacing w:after="0"/>
        <w:jc w:val="both"/>
      </w:pPr>
      <w:r w:rsidRPr="00FB56C7">
        <w:t xml:space="preserve">теоретические основы физической культуры и спорта; </w:t>
      </w:r>
    </w:p>
    <w:p w:rsidR="00AF462D" w:rsidRPr="00FB56C7" w:rsidRDefault="00AF462D" w:rsidP="00AF462D">
      <w:pPr>
        <w:pStyle w:val="a5"/>
        <w:numPr>
          <w:ilvl w:val="0"/>
          <w:numId w:val="2"/>
        </w:numPr>
        <w:spacing w:after="0"/>
        <w:jc w:val="both"/>
      </w:pPr>
      <w:r w:rsidRPr="00FB56C7">
        <w:t xml:space="preserve">общая физическая подготовка; </w:t>
      </w:r>
    </w:p>
    <w:p w:rsidR="00AF462D" w:rsidRPr="00FB56C7" w:rsidRDefault="00AF462D" w:rsidP="00AF462D">
      <w:pPr>
        <w:pStyle w:val="a5"/>
        <w:numPr>
          <w:ilvl w:val="0"/>
          <w:numId w:val="2"/>
        </w:numPr>
        <w:spacing w:after="0"/>
        <w:jc w:val="both"/>
      </w:pPr>
      <w:r w:rsidRPr="00FB56C7">
        <w:t>вид спорта.</w:t>
      </w:r>
    </w:p>
    <w:p w:rsidR="00AF462D" w:rsidRPr="00FB56C7" w:rsidRDefault="00AF462D" w:rsidP="00AF462D">
      <w:pPr>
        <w:spacing w:after="0"/>
        <w:ind w:firstLine="709"/>
        <w:jc w:val="both"/>
      </w:pPr>
      <w:r w:rsidRPr="00FB56C7">
        <w:t xml:space="preserve"> Вариативные предметные области базового уровня: </w:t>
      </w:r>
    </w:p>
    <w:p w:rsidR="00AF462D" w:rsidRPr="00FB56C7" w:rsidRDefault="00AF462D" w:rsidP="00AF462D">
      <w:pPr>
        <w:pStyle w:val="a5"/>
        <w:numPr>
          <w:ilvl w:val="0"/>
          <w:numId w:val="3"/>
        </w:numPr>
        <w:spacing w:after="0"/>
        <w:jc w:val="both"/>
      </w:pPr>
      <w:r w:rsidRPr="00FB56C7">
        <w:t xml:space="preserve">различные виды спорта и подвижные игры; </w:t>
      </w:r>
    </w:p>
    <w:p w:rsidR="00AF462D" w:rsidRPr="00FB56C7" w:rsidRDefault="00AF462D" w:rsidP="00AF462D">
      <w:pPr>
        <w:pStyle w:val="a5"/>
        <w:numPr>
          <w:ilvl w:val="0"/>
          <w:numId w:val="3"/>
        </w:numPr>
        <w:spacing w:after="0"/>
        <w:jc w:val="both"/>
      </w:pPr>
      <w:r w:rsidRPr="00FB56C7">
        <w:t xml:space="preserve">спортивное и специальное оборудование. </w:t>
      </w:r>
    </w:p>
    <w:p w:rsidR="00AF462D" w:rsidRPr="00FB56C7" w:rsidRDefault="00AF462D" w:rsidP="00AF462D">
      <w:pPr>
        <w:spacing w:after="0"/>
        <w:ind w:firstLine="709"/>
        <w:jc w:val="both"/>
      </w:pPr>
      <w:r w:rsidRPr="00FB56C7">
        <w:rPr>
          <w:i/>
        </w:rPr>
        <w:t>Углубленный уровень</w:t>
      </w:r>
      <w:r>
        <w:t xml:space="preserve"> п</w:t>
      </w:r>
      <w:r w:rsidRPr="00FB56C7">
        <w:t>рограммы предусматривает изучение и освоение следующих обязательных и вариативных предметных областей:</w:t>
      </w:r>
    </w:p>
    <w:p w:rsidR="00AF462D" w:rsidRPr="00FB56C7" w:rsidRDefault="00AF462D" w:rsidP="00AF462D">
      <w:pPr>
        <w:pStyle w:val="a5"/>
        <w:numPr>
          <w:ilvl w:val="0"/>
          <w:numId w:val="4"/>
        </w:numPr>
        <w:spacing w:after="0"/>
        <w:jc w:val="both"/>
      </w:pPr>
      <w:r w:rsidRPr="00FB56C7">
        <w:t>обязательные предметные области углубленного уровня:</w:t>
      </w:r>
    </w:p>
    <w:p w:rsidR="00AF462D" w:rsidRDefault="00AF462D" w:rsidP="00AF462D">
      <w:pPr>
        <w:pStyle w:val="a5"/>
        <w:numPr>
          <w:ilvl w:val="0"/>
          <w:numId w:val="4"/>
        </w:numPr>
        <w:spacing w:after="0"/>
        <w:jc w:val="both"/>
      </w:pPr>
      <w:r>
        <w:t>теоретические основы физической культуры и спорта;</w:t>
      </w:r>
    </w:p>
    <w:p w:rsidR="00AF462D" w:rsidRDefault="00AF462D" w:rsidP="00AF462D">
      <w:pPr>
        <w:pStyle w:val="a5"/>
        <w:numPr>
          <w:ilvl w:val="0"/>
          <w:numId w:val="4"/>
        </w:numPr>
        <w:spacing w:after="0"/>
        <w:jc w:val="both"/>
      </w:pPr>
      <w:r>
        <w:t xml:space="preserve">основы профессионального самоопределения; </w:t>
      </w:r>
    </w:p>
    <w:p w:rsidR="00AF462D" w:rsidRDefault="00AF462D" w:rsidP="00AF462D">
      <w:pPr>
        <w:pStyle w:val="a5"/>
        <w:numPr>
          <w:ilvl w:val="0"/>
          <w:numId w:val="4"/>
        </w:numPr>
        <w:spacing w:after="0"/>
        <w:jc w:val="both"/>
      </w:pPr>
      <w:r>
        <w:t>общая и специальная физическая подготовка;</w:t>
      </w:r>
    </w:p>
    <w:p w:rsidR="00AF462D" w:rsidRDefault="00AF462D" w:rsidP="00AF462D">
      <w:pPr>
        <w:pStyle w:val="a5"/>
        <w:numPr>
          <w:ilvl w:val="0"/>
          <w:numId w:val="4"/>
        </w:numPr>
        <w:spacing w:after="0"/>
        <w:jc w:val="both"/>
      </w:pPr>
      <w:r>
        <w:t xml:space="preserve">вид спорта. </w:t>
      </w:r>
    </w:p>
    <w:p w:rsidR="00AF462D" w:rsidRPr="00FB56C7" w:rsidRDefault="00AF462D" w:rsidP="00AF462D">
      <w:pPr>
        <w:spacing w:after="0"/>
        <w:ind w:firstLine="709"/>
        <w:jc w:val="both"/>
      </w:pPr>
      <w:r w:rsidRPr="00FB56C7">
        <w:t xml:space="preserve">Вариативные предметные области углубленного уровня: </w:t>
      </w:r>
    </w:p>
    <w:p w:rsidR="00AF462D" w:rsidRDefault="00AF462D" w:rsidP="00AF462D">
      <w:pPr>
        <w:pStyle w:val="a5"/>
        <w:numPr>
          <w:ilvl w:val="0"/>
          <w:numId w:val="5"/>
        </w:numPr>
        <w:spacing w:after="0"/>
        <w:jc w:val="both"/>
      </w:pPr>
      <w:r>
        <w:t>судейская подготовка;</w:t>
      </w:r>
    </w:p>
    <w:p w:rsidR="00AF462D" w:rsidRDefault="00AF462D" w:rsidP="00AF462D">
      <w:pPr>
        <w:pStyle w:val="a5"/>
        <w:numPr>
          <w:ilvl w:val="0"/>
          <w:numId w:val="5"/>
        </w:numPr>
        <w:spacing w:after="0"/>
        <w:jc w:val="both"/>
      </w:pPr>
      <w:r>
        <w:t xml:space="preserve">спортивное и специальное оборудование. </w:t>
      </w:r>
    </w:p>
    <w:p w:rsidR="00300CF0" w:rsidRDefault="00300CF0" w:rsidP="00300CF0">
      <w:pPr>
        <w:ind w:firstLine="708"/>
        <w:jc w:val="both"/>
      </w:pPr>
      <w:r w:rsidRPr="00384489">
        <w:t>ьным сроком.</w:t>
      </w:r>
    </w:p>
    <w:p w:rsidR="00AF462D" w:rsidRPr="00152203" w:rsidRDefault="00AF462D" w:rsidP="00152203">
      <w:pPr>
        <w:pStyle w:val="a5"/>
        <w:numPr>
          <w:ilvl w:val="0"/>
          <w:numId w:val="47"/>
        </w:numPr>
        <w:spacing w:after="0"/>
        <w:jc w:val="center"/>
        <w:rPr>
          <w:b/>
        </w:rPr>
      </w:pPr>
      <w:r w:rsidRPr="00152203">
        <w:rPr>
          <w:b/>
        </w:rPr>
        <w:t>Планируемые результаты освоения программы</w:t>
      </w:r>
    </w:p>
    <w:p w:rsidR="00AF462D" w:rsidRPr="00FB56C7" w:rsidRDefault="00AF462D" w:rsidP="00AF462D">
      <w:pPr>
        <w:spacing w:after="0"/>
        <w:ind w:firstLine="709"/>
        <w:jc w:val="center"/>
        <w:rPr>
          <w:b/>
          <w:sz w:val="16"/>
          <w:szCs w:val="16"/>
        </w:rPr>
      </w:pPr>
    </w:p>
    <w:p w:rsidR="00AF462D" w:rsidRDefault="00AF462D" w:rsidP="00AF462D">
      <w:pPr>
        <w:spacing w:after="0"/>
        <w:ind w:firstLine="709"/>
        <w:jc w:val="both"/>
      </w:pPr>
      <w:r>
        <w:t>Результатом освоения п</w:t>
      </w:r>
      <w:r w:rsidRPr="00C57A3E">
        <w:t xml:space="preserve">рограммы является: </w:t>
      </w:r>
    </w:p>
    <w:p w:rsidR="00AF462D" w:rsidRDefault="00AF462D" w:rsidP="00AF462D">
      <w:pPr>
        <w:spacing w:after="0"/>
        <w:ind w:firstLine="709"/>
        <w:jc w:val="both"/>
      </w:pPr>
      <w:r w:rsidRPr="00C57A3E">
        <w:lastRenderedPageBreak/>
        <w:t xml:space="preserve">в предметной области «теоретические основы физической культуры и спорта» для базового уровня: знание истории развития спорта; знание места и роли физической культуры и спорта в современном обществе; знание основ законодательства в области физической культуры и спорта; знания, умения и навыки гигиены; знание режима дня, основ закаливания организма, здорового образа жизни; знание основ здорового питания; формирование осознанного отношения к физкультурно-спортивной деятельности, мотивации к регулярным занятиям физической культурой и спортом. </w:t>
      </w:r>
    </w:p>
    <w:p w:rsidR="00AF462D" w:rsidRDefault="00AF462D" w:rsidP="00AF462D">
      <w:pPr>
        <w:spacing w:after="0"/>
        <w:ind w:firstLine="709"/>
        <w:jc w:val="both"/>
      </w:pPr>
      <w:r w:rsidRPr="00C57A3E">
        <w:t>В предметной области «теоретические основы физической культуры и спорта» для углубленного уровня: знание истории развития избранного вида спорта; знание значения занятий физической культурой и спортом для обеспечения высокого качества жизни; знание этических вопросов спорта; знание основ общероссийских и международных антидопинговых правил; знание норм и требований,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 знание возрастных особенностей детей и подростков, влияния на спортсмена занятий избранным видом спорта; знание основ спортивного питания.</w:t>
      </w:r>
    </w:p>
    <w:p w:rsidR="00AF462D" w:rsidRPr="00C57A3E" w:rsidRDefault="00AF462D" w:rsidP="00AF462D">
      <w:pPr>
        <w:spacing w:after="0"/>
        <w:ind w:firstLine="709"/>
        <w:jc w:val="both"/>
      </w:pPr>
      <w:r w:rsidRPr="00C57A3E">
        <w:t xml:space="preserve"> В предметной области «общая физическая подготовка» для базового уровня: укрепление здоровья, разностороннее физическое развитие, способствующее улучшению приспособленности организма к изменяющимся условиям внешней среды;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 развитие физических способностей (силовых, скоростных, скоростно</w:t>
      </w:r>
      <w:r>
        <w:t>-</w:t>
      </w:r>
      <w:r w:rsidRPr="00C57A3E">
        <w:t xml:space="preserve">силовых, координационных, выносливости, гибкости) и их гармоничное сочетание применительно к специфике занятий избранным видом спорта; формирование двигательных умений и навыков; освоение комплексов общеподготовительных, общеразвивающих физических упражнений; формирование социально-значимых качеств личности; получение коммуникативных навыков, опыта работы в группе; приобретение навыков проектной и творческой деятельности. </w:t>
      </w:r>
    </w:p>
    <w:p w:rsidR="00AF462D" w:rsidRDefault="00AF462D" w:rsidP="00AF462D">
      <w:pPr>
        <w:spacing w:after="0"/>
        <w:ind w:firstLine="709"/>
        <w:jc w:val="both"/>
      </w:pPr>
      <w:r w:rsidRPr="00C57A3E">
        <w:t xml:space="preserve">В предметной области «общая и специальная физическая подготовка» для углубленного уровня: укрепление здоровья, разностороннее физическое развитие, способствующее улучшению приспособленности организма к изменяющимся условиям внешней среды; 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 развитие способности к проявлению имеющегося </w:t>
      </w:r>
      <w:r w:rsidRPr="00C57A3E">
        <w:lastRenderedPageBreak/>
        <w:t>функционального потенциала в специфических условиях занятий по избранному виду спорта; 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p w:rsidR="00AF462D" w:rsidRDefault="00AF462D" w:rsidP="00AF462D">
      <w:pPr>
        <w:spacing w:after="0"/>
        <w:ind w:firstLine="709"/>
        <w:jc w:val="both"/>
      </w:pPr>
      <w:r w:rsidRPr="00C57A3E">
        <w:t xml:space="preserve"> В предметной области «основы профессионального самоопределения» для углубленного уровня: формирование </w:t>
      </w:r>
      <w:r w:rsidRPr="001C52AD">
        <w:t>социально-значимых качеств личности; развитие коммуникативных навыков, лидерского потенциала, приобретение опыта работы в команде (группе); развитие организаторских качеств и ориентация на педагогическую и тренерскую профессии;  предпрофессиональная подготовка обучающихся; приобретение опыта проектной и творческой деятельности.</w:t>
      </w:r>
    </w:p>
    <w:p w:rsidR="00AF462D" w:rsidRDefault="00AF462D" w:rsidP="00AF462D">
      <w:pPr>
        <w:spacing w:after="0"/>
        <w:ind w:firstLine="709"/>
        <w:jc w:val="both"/>
      </w:pPr>
      <w:r w:rsidRPr="001C52AD">
        <w:t xml:space="preserve"> В предметной области «вид спорта» для базового уровня: развитие физических способностей (силовых, скоростных, скоростно</w:t>
      </w:r>
      <w:r>
        <w:t>-</w:t>
      </w:r>
      <w:r w:rsidRPr="001C52AD">
        <w:t xml:space="preserve">силовых, координационных, выносливости, гибкости) в соответствии со спецификой избранного вида спорта; овладение основами техники и тактики избранного вида спорта; освоение комплексов подготовительных и подводящих физических упражнений; освоение соответствующих возрасту, полу и уровню подготовленности обучающихся тренировочных нагрузок; знание требований техники безопасности при занятиях избранным спортом; приобретение опыта участия в физкультурных и спортивных мероприятиях; знание основ судейства по избранному виду спорта. </w:t>
      </w:r>
    </w:p>
    <w:p w:rsidR="00AF462D" w:rsidRDefault="00AF462D" w:rsidP="00AF462D">
      <w:pPr>
        <w:spacing w:after="0"/>
        <w:ind w:firstLine="709"/>
        <w:jc w:val="both"/>
      </w:pPr>
      <w:r w:rsidRPr="001C52AD">
        <w:t>В предметной области «вид спорта» для углубленного уровня: обучение и совершенствование техники и тактики избранного вида спорта; освоение комплексов специальных физических упражнений; повышение уровня физической, психологической и функциональной подготовленности, обеспечивающей успешное достижение планируемых результатов; знание требований федерального стандарта спортивной подготовки по избранному виду спорта; формирование мотивации к занятиям избранным видом спорта; знание официальных правил соревнований по избранном</w:t>
      </w:r>
      <w:r w:rsidR="00DB7260">
        <w:t>у виду спорта, правил судейства</w:t>
      </w:r>
      <w:r w:rsidRPr="001C52AD">
        <w:t xml:space="preserve">. </w:t>
      </w:r>
    </w:p>
    <w:p w:rsidR="00AF462D" w:rsidRDefault="00AF462D" w:rsidP="00AF462D">
      <w:pPr>
        <w:spacing w:after="0"/>
        <w:ind w:firstLine="709"/>
        <w:jc w:val="both"/>
      </w:pPr>
      <w:r w:rsidRPr="001C52AD">
        <w:t xml:space="preserve">В предметной области «различные виды спорта и подвижные игры» для базового уровня: умение точно и своевременно выполнять задания, связанные с правилами избранного вида спорта и подвижных игр; умение развивать физические качества по избранному виду спорта средствами других видов спорта и подвижных игр; умение соблюдать требования техники безопасности при самостоятельном выполнении упражнений; приобретение навыков сохранения собственной физической формы. </w:t>
      </w:r>
    </w:p>
    <w:p w:rsidR="00AF462D" w:rsidRDefault="00AF462D" w:rsidP="00AF462D">
      <w:pPr>
        <w:spacing w:after="0"/>
        <w:ind w:firstLine="709"/>
        <w:jc w:val="both"/>
      </w:pPr>
      <w:r w:rsidRPr="001C52AD">
        <w:lastRenderedPageBreak/>
        <w:t xml:space="preserve">В предметной области «судейская подготовка» для углубленного уровня: освоение методики судейства физкультурных и спортивных соревнований и правильного ее применения на практике; знание этики поведения спортивных судей; освоение квалификационных требований спортивного судьи предъявляемых к квалификационной категории «юный спортивный судья» по избранному виду спорта. </w:t>
      </w:r>
    </w:p>
    <w:p w:rsidR="00AF462D" w:rsidRDefault="00AF462D" w:rsidP="00AF462D">
      <w:pPr>
        <w:spacing w:after="0"/>
        <w:ind w:firstLine="709"/>
        <w:jc w:val="both"/>
      </w:pPr>
      <w:r w:rsidRPr="001C52AD">
        <w:t xml:space="preserve">В предметной области «спортивное и специальное оборудование» для базового и углубленного уровней: знание устройства спортивного и специального оборудования по избранному виду спорта; умение использовать для достижения спортивных целей спортивное и специальное оборудование; приобретение навыков содержания и ремонта спортивного и специального оборудования. </w:t>
      </w:r>
    </w:p>
    <w:p w:rsidR="00384489" w:rsidRPr="001C52AD" w:rsidRDefault="00384489" w:rsidP="00AF462D">
      <w:pPr>
        <w:spacing w:after="0"/>
        <w:ind w:firstLine="709"/>
        <w:jc w:val="both"/>
      </w:pPr>
    </w:p>
    <w:p w:rsidR="00AF462D" w:rsidRPr="006738DA" w:rsidRDefault="00AF462D" w:rsidP="00AF462D">
      <w:pPr>
        <w:spacing w:after="0"/>
        <w:contextualSpacing/>
        <w:jc w:val="center"/>
        <w:rPr>
          <w:b/>
        </w:rPr>
      </w:pPr>
      <w:bookmarkStart w:id="0" w:name="_Hlk7528366"/>
      <w:r>
        <w:rPr>
          <w:b/>
          <w:lang w:val="en-US"/>
        </w:rPr>
        <w:t>II</w:t>
      </w:r>
      <w:r>
        <w:rPr>
          <w:b/>
        </w:rPr>
        <w:t xml:space="preserve">. </w:t>
      </w:r>
      <w:r w:rsidRPr="006738DA">
        <w:rPr>
          <w:b/>
        </w:rPr>
        <w:t>У</w:t>
      </w:r>
      <w:r>
        <w:rPr>
          <w:b/>
        </w:rPr>
        <w:t>ЧЕБНЫЙ ПЛАН</w:t>
      </w:r>
    </w:p>
    <w:bookmarkEnd w:id="0"/>
    <w:p w:rsidR="00AF462D" w:rsidRPr="00F9776C" w:rsidRDefault="00AF462D" w:rsidP="00303EB1">
      <w:pPr>
        <w:spacing w:after="0"/>
        <w:ind w:firstLine="709"/>
        <w:jc w:val="both"/>
        <w:rPr>
          <w:sz w:val="16"/>
          <w:szCs w:val="16"/>
        </w:rPr>
      </w:pPr>
    </w:p>
    <w:p w:rsidR="00DB7260" w:rsidRPr="00DB7260" w:rsidRDefault="00DB7260" w:rsidP="00DB7260">
      <w:pPr>
        <w:shd w:val="clear" w:color="auto" w:fill="FFFFFF"/>
        <w:spacing w:after="0"/>
        <w:ind w:firstLine="708"/>
        <w:jc w:val="both"/>
        <w:rPr>
          <w:rFonts w:eastAsia="Times New Roman"/>
          <w:color w:val="000000"/>
        </w:rPr>
      </w:pPr>
      <w:r w:rsidRPr="00DB7260">
        <w:rPr>
          <w:rFonts w:ascii="Verdana" w:eastAsia="Times New Roman" w:hAnsi="Verdana"/>
          <w:sz w:val="18"/>
          <w:szCs w:val="18"/>
          <w:lang w:eastAsia="ru-RU"/>
        </w:rPr>
        <w:t> </w:t>
      </w:r>
      <w:r w:rsidRPr="00DB7260">
        <w:rPr>
          <w:rFonts w:eastAsia="Times New Roman"/>
          <w:color w:val="000000"/>
        </w:rPr>
        <w:t xml:space="preserve">Планирование является необходимым условием для решения задач, стоящих перед ДЮСШ. Оно позволяет определить содержание процесса подготовки, выбрать основные направления деятельности, эффективные средства и методы обучения и тренировки. При планировании учебно-тренировочной работы необходимо учитывать: задачи учебной группы, условия работы, преемственность и перспективность. Тренер-преподаватель составляет для каждой группы план-график учебного процесса на весь период действия карантина, рабочие планы и конспекты учебно-тренировочных занятий. </w:t>
      </w:r>
    </w:p>
    <w:p w:rsidR="00DB7260" w:rsidRPr="00DB7260" w:rsidRDefault="00DB7260" w:rsidP="00DB7260">
      <w:pPr>
        <w:spacing w:after="0"/>
        <w:ind w:firstLine="709"/>
        <w:jc w:val="both"/>
      </w:pPr>
      <w:r w:rsidRPr="00DB7260">
        <w:t>Контроль за выполнением учебно-тренировочного плана ведется тренерами-преподавателями и администрацией школы.</w:t>
      </w:r>
    </w:p>
    <w:p w:rsidR="00DB7260" w:rsidRPr="0066370C" w:rsidRDefault="00DB7260" w:rsidP="00DB7260">
      <w:pPr>
        <w:shd w:val="clear" w:color="auto" w:fill="FFFFFF"/>
        <w:spacing w:after="0"/>
        <w:ind w:firstLine="708"/>
        <w:jc w:val="both"/>
        <w:rPr>
          <w:b/>
        </w:rPr>
      </w:pPr>
      <w:r w:rsidRPr="00DB7260">
        <w:t>Изучение и освоение предметных областей образовательной программы осуществляется в рамках проведения теоретических и практических занятий, включая тренировочные, физкультурные мероприятия которые спортсмен выполняет сам</w:t>
      </w:r>
      <w:r w:rsidRPr="0066370C">
        <w:rPr>
          <w:b/>
        </w:rPr>
        <w:t xml:space="preserve">остоятельно под дистанционным руководством тренера-преподавателя. </w:t>
      </w:r>
    </w:p>
    <w:p w:rsidR="00DB7260" w:rsidRPr="00DB7260" w:rsidRDefault="00DB7260" w:rsidP="00DB7260">
      <w:pPr>
        <w:shd w:val="clear" w:color="auto" w:fill="FFFFFF"/>
        <w:spacing w:after="0"/>
        <w:ind w:firstLine="708"/>
        <w:jc w:val="both"/>
      </w:pPr>
      <w:r w:rsidRPr="00DB7260">
        <w:t xml:space="preserve">Вариативные предметные области дают возможность расширения и углубления подготовки обучающихся, определяемой содержанием обязательных предметных областей образовательной программы, получения обучающимися дополнительных знаний, умений и навыков. </w:t>
      </w:r>
    </w:p>
    <w:p w:rsidR="00DB7260" w:rsidRPr="0066370C" w:rsidRDefault="00DB7260" w:rsidP="00DB7260">
      <w:pPr>
        <w:spacing w:after="0"/>
        <w:ind w:firstLine="709"/>
        <w:contextualSpacing/>
        <w:jc w:val="both"/>
        <w:rPr>
          <w:b/>
        </w:rPr>
      </w:pPr>
      <w:r w:rsidRPr="00DB7260">
        <w:t xml:space="preserve">Программой предусмотрено участие обучающихся  в качестве зрителей в физкультурных и спортивных мероприятиях по виду спорта и иных спортивных мероприятий, проводимых на территории субъекта Российской </w:t>
      </w:r>
      <w:r w:rsidRPr="00DB7260">
        <w:lastRenderedPageBreak/>
        <w:t>Федерации,  в том числе межрегиональных и всероссийских онлайн трансляций</w:t>
      </w:r>
      <w:r w:rsidRPr="0066370C">
        <w:rPr>
          <w:b/>
        </w:rPr>
        <w:t>.</w:t>
      </w:r>
    </w:p>
    <w:p w:rsidR="00DB7260" w:rsidRDefault="00DB7260" w:rsidP="00DB7260">
      <w:pPr>
        <w:spacing w:after="0" w:line="240" w:lineRule="auto"/>
        <w:jc w:val="center"/>
        <w:rPr>
          <w:b/>
        </w:rPr>
      </w:pPr>
    </w:p>
    <w:p w:rsidR="008771BE" w:rsidRPr="00DC4F5B" w:rsidRDefault="008771BE" w:rsidP="008771BE">
      <w:pPr>
        <w:spacing w:after="0" w:line="240" w:lineRule="auto"/>
        <w:jc w:val="center"/>
        <w:rPr>
          <w:b/>
          <w:sz w:val="22"/>
          <w:szCs w:val="22"/>
        </w:rPr>
      </w:pPr>
      <w:r w:rsidRPr="00DC4F5B">
        <w:rPr>
          <w:b/>
          <w:sz w:val="22"/>
          <w:szCs w:val="22"/>
        </w:rPr>
        <w:t xml:space="preserve">Календарный учебный график </w:t>
      </w:r>
    </w:p>
    <w:p w:rsidR="00694C0A" w:rsidRDefault="008771BE" w:rsidP="008771BE">
      <w:pPr>
        <w:spacing w:after="0" w:line="240" w:lineRule="auto"/>
        <w:jc w:val="center"/>
        <w:rPr>
          <w:b/>
          <w:sz w:val="22"/>
          <w:szCs w:val="22"/>
        </w:rPr>
      </w:pPr>
      <w:r w:rsidRPr="00DC4F5B">
        <w:rPr>
          <w:b/>
          <w:sz w:val="22"/>
          <w:szCs w:val="22"/>
        </w:rPr>
        <w:t>(в часах</w:t>
      </w:r>
      <w:r w:rsidRPr="00DC4F5B">
        <w:rPr>
          <w:sz w:val="22"/>
          <w:szCs w:val="22"/>
        </w:rPr>
        <w:t xml:space="preserve">) </w:t>
      </w:r>
      <w:r>
        <w:rPr>
          <w:b/>
          <w:sz w:val="22"/>
          <w:szCs w:val="22"/>
        </w:rPr>
        <w:t xml:space="preserve">для </w:t>
      </w:r>
      <w:r w:rsidRPr="00DC4F5B">
        <w:rPr>
          <w:b/>
          <w:sz w:val="22"/>
          <w:szCs w:val="22"/>
        </w:rPr>
        <w:t>НП-</w:t>
      </w:r>
      <w:r>
        <w:rPr>
          <w:b/>
          <w:sz w:val="22"/>
          <w:szCs w:val="22"/>
        </w:rPr>
        <w:t>2-3</w:t>
      </w:r>
    </w:p>
    <w:p w:rsidR="008771BE" w:rsidRPr="00694C0A" w:rsidRDefault="00DB7260" w:rsidP="00694C0A">
      <w:pPr>
        <w:spacing w:after="0" w:line="240" w:lineRule="auto"/>
        <w:jc w:val="right"/>
        <w:rPr>
          <w:sz w:val="22"/>
          <w:szCs w:val="22"/>
        </w:rPr>
      </w:pPr>
      <w:r>
        <w:rPr>
          <w:sz w:val="22"/>
          <w:szCs w:val="22"/>
        </w:rPr>
        <w:t>Таблица 1</w:t>
      </w: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
        <w:gridCol w:w="2525"/>
        <w:gridCol w:w="525"/>
        <w:gridCol w:w="613"/>
        <w:gridCol w:w="612"/>
        <w:gridCol w:w="613"/>
        <w:gridCol w:w="612"/>
        <w:gridCol w:w="613"/>
        <w:gridCol w:w="612"/>
        <w:gridCol w:w="613"/>
        <w:gridCol w:w="612"/>
        <w:gridCol w:w="613"/>
        <w:gridCol w:w="612"/>
        <w:gridCol w:w="871"/>
      </w:tblGrid>
      <w:tr w:rsidR="00947703" w:rsidRPr="008771BE" w:rsidTr="00DB7260">
        <w:trPr>
          <w:cantSplit/>
          <w:trHeight w:val="649"/>
          <w:jc w:val="center"/>
        </w:trPr>
        <w:tc>
          <w:tcPr>
            <w:tcW w:w="46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jc w:val="center"/>
              <w:rPr>
                <w:b/>
                <w:sz w:val="22"/>
                <w:szCs w:val="22"/>
              </w:rPr>
            </w:pPr>
            <w:r w:rsidRPr="008771BE">
              <w:rPr>
                <w:b/>
                <w:sz w:val="22"/>
                <w:szCs w:val="22"/>
              </w:rPr>
              <w:t>№</w:t>
            </w:r>
          </w:p>
          <w:p w:rsidR="00947703" w:rsidRPr="008771BE" w:rsidRDefault="00947703" w:rsidP="008771BE">
            <w:pPr>
              <w:spacing w:after="0" w:line="240" w:lineRule="auto"/>
              <w:jc w:val="center"/>
              <w:rPr>
                <w:b/>
                <w:sz w:val="22"/>
                <w:szCs w:val="22"/>
              </w:rPr>
            </w:pPr>
            <w:r w:rsidRPr="008771BE">
              <w:rPr>
                <w:b/>
                <w:sz w:val="22"/>
                <w:szCs w:val="22"/>
              </w:rPr>
              <w:t>п/п</w:t>
            </w:r>
          </w:p>
        </w:tc>
        <w:tc>
          <w:tcPr>
            <w:tcW w:w="2525"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spacing w:after="0" w:line="240" w:lineRule="auto"/>
              <w:jc w:val="center"/>
              <w:rPr>
                <w:rFonts w:eastAsia="Times New Roman"/>
                <w:b/>
                <w:sz w:val="22"/>
                <w:szCs w:val="22"/>
              </w:rPr>
            </w:pPr>
            <w:r w:rsidRPr="008771BE">
              <w:rPr>
                <w:rFonts w:eastAsia="Times New Roman"/>
                <w:b/>
                <w:sz w:val="22"/>
                <w:szCs w:val="22"/>
              </w:rPr>
              <w:t xml:space="preserve">Разделы  </w:t>
            </w:r>
          </w:p>
          <w:p w:rsidR="00947703" w:rsidRPr="008771BE" w:rsidRDefault="00947703" w:rsidP="008771BE">
            <w:pPr>
              <w:spacing w:after="0" w:line="240" w:lineRule="auto"/>
              <w:jc w:val="center"/>
              <w:rPr>
                <w:rFonts w:eastAsia="Times New Roman"/>
                <w:b/>
                <w:sz w:val="22"/>
                <w:szCs w:val="22"/>
              </w:rPr>
            </w:pPr>
            <w:r w:rsidRPr="008771BE">
              <w:rPr>
                <w:rFonts w:eastAsia="Times New Roman"/>
                <w:b/>
                <w:sz w:val="22"/>
                <w:szCs w:val="22"/>
              </w:rPr>
              <w:t>подготовки</w:t>
            </w:r>
          </w:p>
          <w:p w:rsidR="00947703" w:rsidRPr="008771BE" w:rsidRDefault="00947703" w:rsidP="00694C0A">
            <w:pPr>
              <w:spacing w:after="0" w:line="240" w:lineRule="auto"/>
              <w:rPr>
                <w:b/>
                <w:sz w:val="22"/>
                <w:szCs w:val="22"/>
              </w:rPr>
            </w:pPr>
          </w:p>
        </w:tc>
        <w:tc>
          <w:tcPr>
            <w:tcW w:w="525" w:type="dxa"/>
            <w:tcBorders>
              <w:top w:val="single" w:sz="4" w:space="0" w:color="auto"/>
              <w:left w:val="single" w:sz="4" w:space="0" w:color="auto"/>
              <w:bottom w:val="single" w:sz="4" w:space="0" w:color="auto"/>
              <w:right w:val="single" w:sz="4" w:space="0" w:color="auto"/>
            </w:tcBorders>
            <w:textDirection w:val="btLr"/>
            <w:hideMark/>
          </w:tcPr>
          <w:p w:rsidR="00947703" w:rsidRPr="00694C0A" w:rsidRDefault="00947703" w:rsidP="008771BE">
            <w:pPr>
              <w:spacing w:after="0" w:line="240" w:lineRule="auto"/>
              <w:rPr>
                <w:b/>
                <w:sz w:val="16"/>
                <w:szCs w:val="16"/>
              </w:rPr>
            </w:pPr>
            <w:r w:rsidRPr="00694C0A">
              <w:rPr>
                <w:b/>
                <w:sz w:val="16"/>
                <w:szCs w:val="16"/>
              </w:rPr>
              <w:t>сентябрь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47703" w:rsidRPr="00694C0A" w:rsidRDefault="00947703" w:rsidP="008771BE">
            <w:pPr>
              <w:spacing w:after="0" w:line="240" w:lineRule="auto"/>
              <w:rPr>
                <w:b/>
                <w:sz w:val="16"/>
                <w:szCs w:val="16"/>
              </w:rPr>
            </w:pPr>
            <w:r w:rsidRPr="00694C0A">
              <w:rPr>
                <w:b/>
                <w:sz w:val="16"/>
                <w:szCs w:val="16"/>
              </w:rPr>
              <w:t>октябрь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47703" w:rsidRPr="00694C0A" w:rsidRDefault="00947703" w:rsidP="008771BE">
            <w:pPr>
              <w:spacing w:after="0" w:line="240" w:lineRule="auto"/>
              <w:rPr>
                <w:b/>
                <w:sz w:val="16"/>
                <w:szCs w:val="16"/>
              </w:rPr>
            </w:pPr>
            <w:r w:rsidRPr="00694C0A">
              <w:rPr>
                <w:b/>
                <w:sz w:val="16"/>
                <w:szCs w:val="16"/>
              </w:rPr>
              <w:t>ноябрь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47703" w:rsidRPr="00694C0A" w:rsidRDefault="00947703" w:rsidP="008771BE">
            <w:pPr>
              <w:spacing w:after="0" w:line="240" w:lineRule="auto"/>
              <w:rPr>
                <w:b/>
                <w:sz w:val="16"/>
                <w:szCs w:val="16"/>
              </w:rPr>
            </w:pPr>
            <w:r w:rsidRPr="00694C0A">
              <w:rPr>
                <w:b/>
                <w:sz w:val="16"/>
                <w:szCs w:val="16"/>
              </w:rPr>
              <w:t>декабрь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47703" w:rsidRPr="00694C0A" w:rsidRDefault="00947703" w:rsidP="008771BE">
            <w:pPr>
              <w:spacing w:after="0" w:line="240" w:lineRule="auto"/>
              <w:rPr>
                <w:b/>
                <w:sz w:val="16"/>
                <w:szCs w:val="16"/>
              </w:rPr>
            </w:pPr>
            <w:r w:rsidRPr="00694C0A">
              <w:rPr>
                <w:b/>
                <w:sz w:val="16"/>
                <w:szCs w:val="16"/>
              </w:rPr>
              <w:t>январь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47703" w:rsidRPr="00694C0A" w:rsidRDefault="00947703" w:rsidP="008771BE">
            <w:pPr>
              <w:spacing w:after="0" w:line="240" w:lineRule="auto"/>
              <w:rPr>
                <w:b/>
                <w:sz w:val="16"/>
                <w:szCs w:val="16"/>
              </w:rPr>
            </w:pPr>
            <w:r w:rsidRPr="00694C0A">
              <w:rPr>
                <w:b/>
                <w:sz w:val="16"/>
                <w:szCs w:val="16"/>
              </w:rPr>
              <w:t>февраль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47703" w:rsidRPr="00694C0A" w:rsidRDefault="00947703" w:rsidP="008771BE">
            <w:pPr>
              <w:spacing w:after="0" w:line="240" w:lineRule="auto"/>
              <w:rPr>
                <w:b/>
                <w:sz w:val="16"/>
                <w:szCs w:val="16"/>
              </w:rPr>
            </w:pPr>
            <w:r w:rsidRPr="00694C0A">
              <w:rPr>
                <w:b/>
                <w:sz w:val="16"/>
                <w:szCs w:val="16"/>
              </w:rPr>
              <w:t>март</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947703" w:rsidRPr="00694C0A" w:rsidRDefault="00947703" w:rsidP="008771BE">
            <w:pPr>
              <w:spacing w:after="0" w:line="240" w:lineRule="auto"/>
              <w:rPr>
                <w:b/>
                <w:sz w:val="16"/>
                <w:szCs w:val="16"/>
              </w:rPr>
            </w:pPr>
            <w:r w:rsidRPr="00694C0A">
              <w:rPr>
                <w:b/>
                <w:sz w:val="16"/>
                <w:szCs w:val="16"/>
              </w:rPr>
              <w:t>апрель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47703" w:rsidRPr="00694C0A" w:rsidRDefault="00947703" w:rsidP="008771BE">
            <w:pPr>
              <w:spacing w:after="0" w:line="240" w:lineRule="auto"/>
              <w:rPr>
                <w:b/>
                <w:sz w:val="16"/>
                <w:szCs w:val="16"/>
              </w:rPr>
            </w:pPr>
            <w:r w:rsidRPr="00694C0A">
              <w:rPr>
                <w:b/>
                <w:sz w:val="16"/>
                <w:szCs w:val="16"/>
              </w:rPr>
              <w:t>май</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47703" w:rsidRPr="00694C0A" w:rsidRDefault="00947703" w:rsidP="008771BE">
            <w:pPr>
              <w:spacing w:after="0" w:line="240" w:lineRule="auto"/>
              <w:rPr>
                <w:b/>
                <w:sz w:val="16"/>
                <w:szCs w:val="16"/>
              </w:rPr>
            </w:pPr>
            <w:r w:rsidRPr="00694C0A">
              <w:rPr>
                <w:b/>
                <w:sz w:val="16"/>
                <w:szCs w:val="16"/>
              </w:rPr>
              <w:t>июнь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47703" w:rsidRPr="00694C0A" w:rsidRDefault="00947703" w:rsidP="008771BE">
            <w:pPr>
              <w:spacing w:after="0" w:line="240" w:lineRule="auto"/>
              <w:rPr>
                <w:b/>
                <w:sz w:val="16"/>
                <w:szCs w:val="16"/>
              </w:rPr>
            </w:pPr>
            <w:r w:rsidRPr="00694C0A">
              <w:rPr>
                <w:b/>
                <w:sz w:val="16"/>
                <w:szCs w:val="16"/>
              </w:rPr>
              <w:t>июль</w:t>
            </w:r>
          </w:p>
        </w:tc>
        <w:tc>
          <w:tcPr>
            <w:tcW w:w="871"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rPr>
                <w:b/>
                <w:sz w:val="22"/>
                <w:szCs w:val="22"/>
              </w:rPr>
            </w:pPr>
          </w:p>
          <w:p w:rsidR="00947703" w:rsidRPr="008771BE" w:rsidRDefault="00947703" w:rsidP="008771BE">
            <w:pPr>
              <w:spacing w:after="0" w:line="240" w:lineRule="auto"/>
              <w:rPr>
                <w:b/>
                <w:sz w:val="22"/>
                <w:szCs w:val="22"/>
              </w:rPr>
            </w:pPr>
            <w:r w:rsidRPr="008771BE">
              <w:rPr>
                <w:b/>
                <w:sz w:val="22"/>
                <w:szCs w:val="22"/>
              </w:rPr>
              <w:t>Всего часов</w:t>
            </w:r>
          </w:p>
        </w:tc>
      </w:tr>
      <w:tr w:rsidR="00E044AE" w:rsidRPr="008771BE" w:rsidTr="00DB7260">
        <w:trPr>
          <w:jc w:val="center"/>
        </w:trPr>
        <w:tc>
          <w:tcPr>
            <w:tcW w:w="462" w:type="dxa"/>
            <w:tcBorders>
              <w:top w:val="single" w:sz="4" w:space="0" w:color="auto"/>
              <w:left w:val="single" w:sz="4" w:space="0" w:color="auto"/>
              <w:bottom w:val="single" w:sz="4" w:space="0" w:color="auto"/>
              <w:right w:val="single" w:sz="4" w:space="0" w:color="auto"/>
            </w:tcBorders>
            <w:hideMark/>
          </w:tcPr>
          <w:p w:rsidR="00E044AE" w:rsidRPr="008771BE" w:rsidRDefault="00E044AE" w:rsidP="008771BE">
            <w:pPr>
              <w:spacing w:after="0" w:line="240" w:lineRule="auto"/>
              <w:jc w:val="center"/>
              <w:rPr>
                <w:b/>
                <w:sz w:val="22"/>
                <w:szCs w:val="22"/>
              </w:rPr>
            </w:pPr>
            <w:r w:rsidRPr="008771BE">
              <w:rPr>
                <w:b/>
                <w:sz w:val="22"/>
                <w:szCs w:val="22"/>
              </w:rPr>
              <w:t>1</w:t>
            </w:r>
          </w:p>
        </w:tc>
        <w:tc>
          <w:tcPr>
            <w:tcW w:w="2525" w:type="dxa"/>
            <w:tcBorders>
              <w:top w:val="single" w:sz="4" w:space="0" w:color="auto"/>
              <w:left w:val="single" w:sz="4" w:space="0" w:color="auto"/>
              <w:bottom w:val="single" w:sz="4" w:space="0" w:color="auto"/>
              <w:right w:val="single" w:sz="4" w:space="0" w:color="auto"/>
            </w:tcBorders>
            <w:vAlign w:val="center"/>
            <w:hideMark/>
          </w:tcPr>
          <w:p w:rsidR="00E044AE" w:rsidRPr="008771BE" w:rsidRDefault="00E044AE" w:rsidP="008771BE">
            <w:pPr>
              <w:spacing w:after="0" w:line="240" w:lineRule="auto"/>
              <w:rPr>
                <w:rFonts w:eastAsia="Times New Roman"/>
                <w:b/>
                <w:sz w:val="22"/>
                <w:szCs w:val="22"/>
              </w:rPr>
            </w:pPr>
            <w:r w:rsidRPr="008771BE">
              <w:rPr>
                <w:rFonts w:eastAsia="Times New Roman"/>
                <w:b/>
                <w:bCs/>
                <w:sz w:val="22"/>
                <w:szCs w:val="22"/>
              </w:rPr>
              <w:t>Теоретическая подготовка</w:t>
            </w:r>
          </w:p>
        </w:tc>
        <w:tc>
          <w:tcPr>
            <w:tcW w:w="525" w:type="dxa"/>
            <w:tcBorders>
              <w:top w:val="single" w:sz="4" w:space="0" w:color="auto"/>
              <w:left w:val="single" w:sz="4" w:space="0" w:color="auto"/>
              <w:bottom w:val="single" w:sz="4" w:space="0" w:color="auto"/>
              <w:right w:val="single" w:sz="4" w:space="0" w:color="auto"/>
            </w:tcBorders>
            <w:vAlign w:val="center"/>
            <w:hideMark/>
          </w:tcPr>
          <w:p w:rsidR="00E044AE" w:rsidRPr="00E044AE" w:rsidRDefault="00E044AE" w:rsidP="00E044AE">
            <w:pPr>
              <w:tabs>
                <w:tab w:val="left" w:pos="6570"/>
              </w:tabs>
              <w:spacing w:after="0" w:line="240" w:lineRule="auto"/>
              <w:jc w:val="center"/>
              <w:rPr>
                <w:sz w:val="22"/>
                <w:szCs w:val="22"/>
              </w:rPr>
            </w:pPr>
            <w:r w:rsidRPr="00E044AE">
              <w:rPr>
                <w:sz w:val="22"/>
                <w:szCs w:val="22"/>
              </w:rPr>
              <w:t>3</w:t>
            </w:r>
          </w:p>
        </w:tc>
        <w:tc>
          <w:tcPr>
            <w:tcW w:w="613" w:type="dxa"/>
            <w:tcBorders>
              <w:top w:val="single" w:sz="4" w:space="0" w:color="auto"/>
              <w:left w:val="single" w:sz="4" w:space="0" w:color="auto"/>
              <w:bottom w:val="single" w:sz="4" w:space="0" w:color="auto"/>
              <w:right w:val="single" w:sz="4" w:space="0" w:color="auto"/>
            </w:tcBorders>
            <w:vAlign w:val="center"/>
            <w:hideMark/>
          </w:tcPr>
          <w:p w:rsidR="00E044AE" w:rsidRPr="00E044AE" w:rsidRDefault="00E044AE" w:rsidP="00E044AE">
            <w:pPr>
              <w:jc w:val="center"/>
            </w:pPr>
            <w:r w:rsidRPr="00E044AE">
              <w:rPr>
                <w:sz w:val="22"/>
                <w:szCs w:val="22"/>
              </w:rPr>
              <w:t>3</w:t>
            </w:r>
          </w:p>
        </w:tc>
        <w:tc>
          <w:tcPr>
            <w:tcW w:w="612" w:type="dxa"/>
            <w:tcBorders>
              <w:top w:val="single" w:sz="4" w:space="0" w:color="auto"/>
              <w:left w:val="single" w:sz="4" w:space="0" w:color="auto"/>
              <w:bottom w:val="single" w:sz="4" w:space="0" w:color="auto"/>
              <w:right w:val="single" w:sz="4" w:space="0" w:color="auto"/>
            </w:tcBorders>
            <w:vAlign w:val="center"/>
            <w:hideMark/>
          </w:tcPr>
          <w:p w:rsidR="00E044AE" w:rsidRPr="00E044AE" w:rsidRDefault="00E044AE" w:rsidP="00E044AE">
            <w:pPr>
              <w:jc w:val="center"/>
            </w:pPr>
            <w:r w:rsidRPr="00E044AE">
              <w:rPr>
                <w:sz w:val="22"/>
                <w:szCs w:val="22"/>
              </w:rPr>
              <w:t>3</w:t>
            </w:r>
          </w:p>
        </w:tc>
        <w:tc>
          <w:tcPr>
            <w:tcW w:w="613" w:type="dxa"/>
            <w:tcBorders>
              <w:top w:val="single" w:sz="4" w:space="0" w:color="auto"/>
              <w:left w:val="single" w:sz="4" w:space="0" w:color="auto"/>
              <w:bottom w:val="single" w:sz="4" w:space="0" w:color="auto"/>
              <w:right w:val="single" w:sz="4" w:space="0" w:color="auto"/>
            </w:tcBorders>
            <w:vAlign w:val="center"/>
            <w:hideMark/>
          </w:tcPr>
          <w:p w:rsidR="00E044AE" w:rsidRPr="00E044AE" w:rsidRDefault="00E044AE" w:rsidP="00E044AE">
            <w:pPr>
              <w:jc w:val="center"/>
            </w:pPr>
            <w:r w:rsidRPr="00E044AE">
              <w:rPr>
                <w:sz w:val="22"/>
                <w:szCs w:val="22"/>
              </w:rPr>
              <w:t>3</w:t>
            </w:r>
          </w:p>
        </w:tc>
        <w:tc>
          <w:tcPr>
            <w:tcW w:w="612" w:type="dxa"/>
            <w:tcBorders>
              <w:top w:val="single" w:sz="4" w:space="0" w:color="auto"/>
              <w:left w:val="single" w:sz="4" w:space="0" w:color="auto"/>
              <w:bottom w:val="single" w:sz="4" w:space="0" w:color="auto"/>
              <w:right w:val="single" w:sz="4" w:space="0" w:color="auto"/>
            </w:tcBorders>
            <w:vAlign w:val="center"/>
            <w:hideMark/>
          </w:tcPr>
          <w:p w:rsidR="00E044AE" w:rsidRPr="00E044AE" w:rsidRDefault="00E044AE" w:rsidP="00E044AE">
            <w:pPr>
              <w:jc w:val="center"/>
            </w:pPr>
            <w:r w:rsidRPr="00E044AE">
              <w:rPr>
                <w:sz w:val="22"/>
                <w:szCs w:val="22"/>
              </w:rPr>
              <w:t>3</w:t>
            </w:r>
          </w:p>
        </w:tc>
        <w:tc>
          <w:tcPr>
            <w:tcW w:w="613" w:type="dxa"/>
            <w:tcBorders>
              <w:top w:val="single" w:sz="4" w:space="0" w:color="auto"/>
              <w:left w:val="single" w:sz="4" w:space="0" w:color="auto"/>
              <w:bottom w:val="single" w:sz="4" w:space="0" w:color="auto"/>
              <w:right w:val="single" w:sz="4" w:space="0" w:color="auto"/>
            </w:tcBorders>
            <w:vAlign w:val="center"/>
            <w:hideMark/>
          </w:tcPr>
          <w:p w:rsidR="00E044AE" w:rsidRPr="00E044AE" w:rsidRDefault="00E044AE" w:rsidP="00E044AE">
            <w:pPr>
              <w:jc w:val="center"/>
            </w:pPr>
            <w:r w:rsidRPr="00E044AE">
              <w:rPr>
                <w:sz w:val="22"/>
                <w:szCs w:val="22"/>
              </w:rPr>
              <w:t>3</w:t>
            </w:r>
          </w:p>
        </w:tc>
        <w:tc>
          <w:tcPr>
            <w:tcW w:w="612" w:type="dxa"/>
            <w:tcBorders>
              <w:top w:val="single" w:sz="4" w:space="0" w:color="auto"/>
              <w:left w:val="single" w:sz="4" w:space="0" w:color="auto"/>
              <w:bottom w:val="single" w:sz="4" w:space="0" w:color="auto"/>
              <w:right w:val="single" w:sz="4" w:space="0" w:color="auto"/>
            </w:tcBorders>
            <w:vAlign w:val="center"/>
            <w:hideMark/>
          </w:tcPr>
          <w:p w:rsidR="00E044AE" w:rsidRPr="00E044AE" w:rsidRDefault="00E044AE" w:rsidP="00E044AE">
            <w:pPr>
              <w:jc w:val="center"/>
            </w:pPr>
            <w:r w:rsidRPr="00E044AE">
              <w:rPr>
                <w:sz w:val="22"/>
                <w:szCs w:val="22"/>
              </w:rPr>
              <w:t>3</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44AE" w:rsidRPr="00E044AE" w:rsidRDefault="00E044AE" w:rsidP="00E044AE">
            <w:pPr>
              <w:jc w:val="center"/>
            </w:pPr>
            <w:r w:rsidRPr="00E044AE">
              <w:rPr>
                <w:sz w:val="22"/>
                <w:szCs w:val="22"/>
              </w:rPr>
              <w:t>3</w:t>
            </w:r>
          </w:p>
        </w:tc>
        <w:tc>
          <w:tcPr>
            <w:tcW w:w="612" w:type="dxa"/>
            <w:tcBorders>
              <w:top w:val="single" w:sz="4" w:space="0" w:color="auto"/>
              <w:left w:val="single" w:sz="4" w:space="0" w:color="auto"/>
              <w:bottom w:val="single" w:sz="4" w:space="0" w:color="auto"/>
              <w:right w:val="single" w:sz="4" w:space="0" w:color="auto"/>
            </w:tcBorders>
            <w:vAlign w:val="center"/>
            <w:hideMark/>
          </w:tcPr>
          <w:p w:rsidR="00E044AE" w:rsidRPr="00E044AE" w:rsidRDefault="00E044AE" w:rsidP="00E044AE">
            <w:pPr>
              <w:jc w:val="center"/>
            </w:pPr>
            <w:r w:rsidRPr="00E044AE">
              <w:rPr>
                <w:sz w:val="22"/>
                <w:szCs w:val="22"/>
              </w:rPr>
              <w:t>3</w:t>
            </w:r>
          </w:p>
        </w:tc>
        <w:tc>
          <w:tcPr>
            <w:tcW w:w="613" w:type="dxa"/>
            <w:tcBorders>
              <w:top w:val="single" w:sz="4" w:space="0" w:color="auto"/>
              <w:left w:val="single" w:sz="4" w:space="0" w:color="auto"/>
              <w:bottom w:val="single" w:sz="4" w:space="0" w:color="auto"/>
              <w:right w:val="single" w:sz="4" w:space="0" w:color="auto"/>
            </w:tcBorders>
            <w:vAlign w:val="center"/>
            <w:hideMark/>
          </w:tcPr>
          <w:p w:rsidR="00E044AE" w:rsidRPr="00E044AE" w:rsidRDefault="00E044AE" w:rsidP="00E044AE">
            <w:pPr>
              <w:jc w:val="center"/>
            </w:pPr>
            <w:r w:rsidRPr="00E044AE">
              <w:rPr>
                <w:sz w:val="22"/>
                <w:szCs w:val="22"/>
              </w:rPr>
              <w:t>3</w:t>
            </w:r>
          </w:p>
        </w:tc>
        <w:tc>
          <w:tcPr>
            <w:tcW w:w="612" w:type="dxa"/>
            <w:tcBorders>
              <w:top w:val="single" w:sz="4" w:space="0" w:color="auto"/>
              <w:left w:val="single" w:sz="4" w:space="0" w:color="auto"/>
              <w:bottom w:val="single" w:sz="4" w:space="0" w:color="auto"/>
              <w:right w:val="single" w:sz="4" w:space="0" w:color="auto"/>
            </w:tcBorders>
            <w:hideMark/>
          </w:tcPr>
          <w:p w:rsidR="00E044AE" w:rsidRPr="009E7B75" w:rsidRDefault="00E044AE" w:rsidP="008771BE">
            <w:pPr>
              <w:tabs>
                <w:tab w:val="left" w:pos="6570"/>
              </w:tabs>
              <w:spacing w:after="0" w:line="240" w:lineRule="auto"/>
              <w:jc w:val="center"/>
              <w:rPr>
                <w:color w:val="FF0000"/>
                <w:sz w:val="22"/>
                <w:szCs w:val="22"/>
                <w:lang w:val="en-US"/>
              </w:rPr>
            </w:pPr>
          </w:p>
        </w:tc>
        <w:tc>
          <w:tcPr>
            <w:tcW w:w="871" w:type="dxa"/>
            <w:tcBorders>
              <w:top w:val="single" w:sz="4" w:space="0" w:color="auto"/>
              <w:left w:val="single" w:sz="4" w:space="0" w:color="auto"/>
              <w:bottom w:val="single" w:sz="4" w:space="0" w:color="auto"/>
              <w:right w:val="single" w:sz="4" w:space="0" w:color="auto"/>
            </w:tcBorders>
            <w:hideMark/>
          </w:tcPr>
          <w:p w:rsidR="00E044AE" w:rsidRPr="009E7B75" w:rsidRDefault="00E044AE" w:rsidP="008771BE">
            <w:pPr>
              <w:spacing w:after="0" w:line="240" w:lineRule="auto"/>
              <w:jc w:val="center"/>
              <w:rPr>
                <w:b/>
                <w:sz w:val="22"/>
                <w:szCs w:val="22"/>
              </w:rPr>
            </w:pPr>
            <w:r>
              <w:rPr>
                <w:b/>
                <w:sz w:val="22"/>
                <w:szCs w:val="22"/>
              </w:rPr>
              <w:t>30</w:t>
            </w:r>
          </w:p>
        </w:tc>
      </w:tr>
      <w:tr w:rsidR="00947703" w:rsidRPr="008771BE" w:rsidTr="00DB7260">
        <w:trPr>
          <w:jc w:val="center"/>
        </w:trPr>
        <w:tc>
          <w:tcPr>
            <w:tcW w:w="46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jc w:val="center"/>
              <w:rPr>
                <w:sz w:val="22"/>
                <w:szCs w:val="22"/>
              </w:rPr>
            </w:pPr>
            <w:r w:rsidRPr="008771BE">
              <w:rPr>
                <w:sz w:val="22"/>
                <w:szCs w:val="22"/>
              </w:rPr>
              <w:t>3</w:t>
            </w:r>
          </w:p>
        </w:tc>
        <w:tc>
          <w:tcPr>
            <w:tcW w:w="2525"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47703" w:rsidP="008771BE">
            <w:pPr>
              <w:spacing w:after="0" w:line="240" w:lineRule="auto"/>
              <w:rPr>
                <w:rFonts w:eastAsia="Times New Roman"/>
                <w:sz w:val="22"/>
                <w:szCs w:val="22"/>
              </w:rPr>
            </w:pPr>
            <w:r w:rsidRPr="008771BE">
              <w:rPr>
                <w:rFonts w:eastAsia="Times New Roman"/>
                <w:sz w:val="22"/>
                <w:szCs w:val="22"/>
              </w:rPr>
              <w:t>Общая физическая подготовка</w:t>
            </w:r>
          </w:p>
        </w:tc>
        <w:tc>
          <w:tcPr>
            <w:tcW w:w="525" w:type="dxa"/>
            <w:tcBorders>
              <w:top w:val="single" w:sz="4" w:space="0" w:color="auto"/>
              <w:left w:val="single" w:sz="4" w:space="0" w:color="auto"/>
              <w:bottom w:val="single" w:sz="4" w:space="0" w:color="auto"/>
              <w:right w:val="single" w:sz="4" w:space="0" w:color="auto"/>
            </w:tcBorders>
            <w:hideMark/>
          </w:tcPr>
          <w:p w:rsidR="00947703" w:rsidRPr="009E7B75" w:rsidRDefault="00947703" w:rsidP="008771BE">
            <w:pPr>
              <w:tabs>
                <w:tab w:val="left" w:pos="6570"/>
              </w:tabs>
              <w:spacing w:after="0" w:line="240" w:lineRule="auto"/>
              <w:jc w:val="center"/>
              <w:rPr>
                <w:color w:val="FF0000"/>
                <w:sz w:val="22"/>
                <w:szCs w:val="22"/>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3</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3</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3</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3</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3</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3</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47703" w:rsidRPr="006F1539" w:rsidRDefault="006F1539" w:rsidP="008771BE">
            <w:pPr>
              <w:tabs>
                <w:tab w:val="left" w:pos="6570"/>
              </w:tabs>
              <w:spacing w:after="0" w:line="240" w:lineRule="auto"/>
              <w:jc w:val="center"/>
              <w:rPr>
                <w:sz w:val="22"/>
                <w:szCs w:val="22"/>
              </w:rPr>
            </w:pPr>
            <w:r w:rsidRPr="006F1539">
              <w:rPr>
                <w:sz w:val="22"/>
                <w:szCs w:val="22"/>
              </w:rPr>
              <w:t>3</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3</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3</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3</w:t>
            </w:r>
          </w:p>
        </w:tc>
        <w:tc>
          <w:tcPr>
            <w:tcW w:w="871"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jc w:val="center"/>
              <w:rPr>
                <w:sz w:val="22"/>
                <w:szCs w:val="22"/>
              </w:rPr>
            </w:pPr>
            <w:r w:rsidRPr="008771BE">
              <w:rPr>
                <w:sz w:val="22"/>
                <w:szCs w:val="22"/>
              </w:rPr>
              <w:t>3</w:t>
            </w:r>
            <w:r w:rsidR="009E7B75">
              <w:rPr>
                <w:sz w:val="22"/>
                <w:szCs w:val="22"/>
              </w:rPr>
              <w:t>0</w:t>
            </w:r>
          </w:p>
        </w:tc>
      </w:tr>
      <w:tr w:rsidR="00947703" w:rsidRPr="008771BE" w:rsidTr="00DB7260">
        <w:trPr>
          <w:jc w:val="center"/>
        </w:trPr>
        <w:tc>
          <w:tcPr>
            <w:tcW w:w="46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jc w:val="center"/>
              <w:rPr>
                <w:sz w:val="22"/>
                <w:szCs w:val="22"/>
              </w:rPr>
            </w:pPr>
            <w:r w:rsidRPr="008771BE">
              <w:rPr>
                <w:sz w:val="22"/>
                <w:szCs w:val="22"/>
              </w:rPr>
              <w:t>4</w:t>
            </w:r>
          </w:p>
        </w:tc>
        <w:tc>
          <w:tcPr>
            <w:tcW w:w="2525"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47703" w:rsidP="008771BE">
            <w:pPr>
              <w:spacing w:after="0" w:line="240" w:lineRule="auto"/>
              <w:rPr>
                <w:rFonts w:eastAsia="Times New Roman"/>
                <w:sz w:val="22"/>
                <w:szCs w:val="22"/>
              </w:rPr>
            </w:pPr>
            <w:r w:rsidRPr="008771BE">
              <w:rPr>
                <w:rFonts w:eastAsia="Times New Roman"/>
                <w:sz w:val="22"/>
                <w:szCs w:val="22"/>
              </w:rPr>
              <w:t>Специальная физическая подготовка</w:t>
            </w:r>
          </w:p>
        </w:tc>
        <w:tc>
          <w:tcPr>
            <w:tcW w:w="525"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4</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4</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4</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4</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4</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4</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4</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47703" w:rsidRPr="006F1539" w:rsidRDefault="006F1539" w:rsidP="008771BE">
            <w:pPr>
              <w:tabs>
                <w:tab w:val="left" w:pos="6570"/>
              </w:tabs>
              <w:spacing w:after="0" w:line="240" w:lineRule="auto"/>
              <w:jc w:val="center"/>
              <w:rPr>
                <w:sz w:val="22"/>
                <w:szCs w:val="22"/>
              </w:rPr>
            </w:pPr>
            <w:r w:rsidRPr="006F1539">
              <w:rPr>
                <w:sz w:val="22"/>
                <w:szCs w:val="22"/>
              </w:rPr>
              <w:t>4</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4</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4</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5</w:t>
            </w:r>
          </w:p>
        </w:tc>
        <w:tc>
          <w:tcPr>
            <w:tcW w:w="871" w:type="dxa"/>
            <w:tcBorders>
              <w:top w:val="single" w:sz="4" w:space="0" w:color="auto"/>
              <w:left w:val="single" w:sz="4" w:space="0" w:color="auto"/>
              <w:bottom w:val="single" w:sz="4" w:space="0" w:color="auto"/>
              <w:right w:val="single" w:sz="4" w:space="0" w:color="auto"/>
            </w:tcBorders>
            <w:hideMark/>
          </w:tcPr>
          <w:p w:rsidR="00947703" w:rsidRPr="008771BE" w:rsidRDefault="009E7B75" w:rsidP="008771BE">
            <w:pPr>
              <w:spacing w:after="0" w:line="240" w:lineRule="auto"/>
              <w:jc w:val="center"/>
              <w:rPr>
                <w:sz w:val="22"/>
                <w:szCs w:val="22"/>
              </w:rPr>
            </w:pPr>
            <w:r>
              <w:rPr>
                <w:sz w:val="22"/>
                <w:szCs w:val="22"/>
              </w:rPr>
              <w:t>45</w:t>
            </w:r>
          </w:p>
        </w:tc>
      </w:tr>
      <w:tr w:rsidR="00947703" w:rsidRPr="008771BE" w:rsidTr="00DB7260">
        <w:trPr>
          <w:trHeight w:val="470"/>
          <w:jc w:val="center"/>
        </w:trPr>
        <w:tc>
          <w:tcPr>
            <w:tcW w:w="46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jc w:val="center"/>
              <w:rPr>
                <w:sz w:val="22"/>
                <w:szCs w:val="22"/>
              </w:rPr>
            </w:pPr>
            <w:r w:rsidRPr="008771BE">
              <w:rPr>
                <w:sz w:val="22"/>
                <w:szCs w:val="22"/>
              </w:rPr>
              <w:t>6</w:t>
            </w:r>
          </w:p>
        </w:tc>
        <w:tc>
          <w:tcPr>
            <w:tcW w:w="2525"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47703" w:rsidP="008771BE">
            <w:pPr>
              <w:spacing w:after="0" w:line="240" w:lineRule="auto"/>
              <w:rPr>
                <w:rFonts w:eastAsia="Times New Roman"/>
                <w:sz w:val="22"/>
                <w:szCs w:val="22"/>
              </w:rPr>
            </w:pPr>
            <w:r w:rsidRPr="008771BE">
              <w:rPr>
                <w:rFonts w:eastAsia="Times New Roman"/>
                <w:sz w:val="22"/>
                <w:szCs w:val="22"/>
              </w:rPr>
              <w:t>Технико-тактическая подготовка</w:t>
            </w:r>
          </w:p>
        </w:tc>
        <w:tc>
          <w:tcPr>
            <w:tcW w:w="525"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1</w:t>
            </w:r>
            <w:r>
              <w:rPr>
                <w:sz w:val="22"/>
                <w:szCs w:val="22"/>
              </w:rPr>
              <w:t>8</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1</w:t>
            </w:r>
            <w:r>
              <w:rPr>
                <w:sz w:val="22"/>
                <w:szCs w:val="22"/>
              </w:rPr>
              <w:t>7</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1</w:t>
            </w:r>
            <w:r>
              <w:rPr>
                <w:sz w:val="22"/>
                <w:szCs w:val="22"/>
              </w:rPr>
              <w:t>6</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1</w:t>
            </w:r>
            <w:r>
              <w:rPr>
                <w:sz w:val="22"/>
                <w:szCs w:val="22"/>
              </w:rPr>
              <w:t>6</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15</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15</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15</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47703" w:rsidRPr="006F1539" w:rsidRDefault="006F1539" w:rsidP="008771BE">
            <w:pPr>
              <w:tabs>
                <w:tab w:val="left" w:pos="6570"/>
              </w:tabs>
              <w:spacing w:after="0" w:line="240" w:lineRule="auto"/>
              <w:jc w:val="center"/>
              <w:rPr>
                <w:sz w:val="22"/>
                <w:szCs w:val="22"/>
              </w:rPr>
            </w:pPr>
            <w:r w:rsidRPr="006F1539">
              <w:rPr>
                <w:sz w:val="22"/>
                <w:szCs w:val="22"/>
              </w:rPr>
              <w:t>1</w:t>
            </w:r>
            <w:r>
              <w:rPr>
                <w:sz w:val="22"/>
                <w:szCs w:val="22"/>
              </w:rPr>
              <w:t>7</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center" w:pos="198"/>
                <w:tab w:val="left" w:pos="6570"/>
              </w:tabs>
              <w:spacing w:after="0" w:line="240" w:lineRule="auto"/>
              <w:rPr>
                <w:sz w:val="22"/>
                <w:szCs w:val="22"/>
              </w:rPr>
            </w:pPr>
            <w:r w:rsidRPr="006F1539">
              <w:rPr>
                <w:sz w:val="22"/>
                <w:szCs w:val="22"/>
              </w:rPr>
              <w:t>1</w:t>
            </w:r>
            <w:r>
              <w:rPr>
                <w:sz w:val="22"/>
                <w:szCs w:val="22"/>
              </w:rPr>
              <w:t>7</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sidRPr="006F1539">
              <w:rPr>
                <w:sz w:val="22"/>
                <w:szCs w:val="22"/>
              </w:rPr>
              <w:t>15</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6F1539" w:rsidP="008771BE">
            <w:pPr>
              <w:tabs>
                <w:tab w:val="left" w:pos="6570"/>
              </w:tabs>
              <w:spacing w:after="0" w:line="240" w:lineRule="auto"/>
              <w:jc w:val="center"/>
              <w:rPr>
                <w:sz w:val="22"/>
                <w:szCs w:val="22"/>
              </w:rPr>
            </w:pPr>
            <w:r>
              <w:rPr>
                <w:sz w:val="22"/>
                <w:szCs w:val="22"/>
              </w:rPr>
              <w:t>10</w:t>
            </w:r>
          </w:p>
        </w:tc>
        <w:tc>
          <w:tcPr>
            <w:tcW w:w="871" w:type="dxa"/>
            <w:tcBorders>
              <w:top w:val="single" w:sz="4" w:space="0" w:color="auto"/>
              <w:left w:val="single" w:sz="4" w:space="0" w:color="auto"/>
              <w:bottom w:val="single" w:sz="4" w:space="0" w:color="auto"/>
              <w:right w:val="single" w:sz="4" w:space="0" w:color="auto"/>
            </w:tcBorders>
            <w:vAlign w:val="center"/>
          </w:tcPr>
          <w:p w:rsidR="00947703" w:rsidRPr="008771BE" w:rsidRDefault="009E7B75" w:rsidP="008771BE">
            <w:pPr>
              <w:spacing w:after="0" w:line="240" w:lineRule="auto"/>
              <w:jc w:val="center"/>
              <w:rPr>
                <w:rFonts w:eastAsia="Times New Roman"/>
                <w:sz w:val="22"/>
                <w:szCs w:val="22"/>
              </w:rPr>
            </w:pPr>
            <w:r>
              <w:rPr>
                <w:rFonts w:eastAsia="Times New Roman"/>
                <w:sz w:val="22"/>
                <w:szCs w:val="22"/>
              </w:rPr>
              <w:t>171</w:t>
            </w:r>
          </w:p>
          <w:p w:rsidR="00947703" w:rsidRPr="008771BE" w:rsidRDefault="00947703" w:rsidP="008771BE">
            <w:pPr>
              <w:spacing w:after="0" w:line="240" w:lineRule="auto"/>
              <w:jc w:val="center"/>
              <w:rPr>
                <w:rFonts w:eastAsia="Times New Roman"/>
                <w:sz w:val="22"/>
                <w:szCs w:val="22"/>
              </w:rPr>
            </w:pPr>
          </w:p>
        </w:tc>
      </w:tr>
      <w:tr w:rsidR="00947703" w:rsidRPr="008771BE" w:rsidTr="00DB7260">
        <w:trPr>
          <w:jc w:val="center"/>
        </w:trPr>
        <w:tc>
          <w:tcPr>
            <w:tcW w:w="46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jc w:val="center"/>
              <w:rPr>
                <w:sz w:val="22"/>
                <w:szCs w:val="22"/>
              </w:rPr>
            </w:pPr>
            <w:r w:rsidRPr="008771BE">
              <w:rPr>
                <w:sz w:val="22"/>
                <w:szCs w:val="22"/>
              </w:rPr>
              <w:t>7</w:t>
            </w:r>
          </w:p>
        </w:tc>
        <w:tc>
          <w:tcPr>
            <w:tcW w:w="2525"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47703" w:rsidP="008771BE">
            <w:pPr>
              <w:spacing w:after="0" w:line="240" w:lineRule="auto"/>
              <w:rPr>
                <w:rFonts w:eastAsia="Times New Roman"/>
                <w:sz w:val="22"/>
                <w:szCs w:val="22"/>
              </w:rPr>
            </w:pPr>
            <w:r w:rsidRPr="008771BE">
              <w:rPr>
                <w:rFonts w:eastAsia="Times New Roman"/>
                <w:sz w:val="22"/>
                <w:szCs w:val="22"/>
              </w:rPr>
              <w:t>Психологическая подготовка</w:t>
            </w:r>
          </w:p>
        </w:tc>
        <w:tc>
          <w:tcPr>
            <w:tcW w:w="525" w:type="dxa"/>
            <w:tcBorders>
              <w:top w:val="single" w:sz="4" w:space="0" w:color="auto"/>
              <w:left w:val="single" w:sz="4" w:space="0" w:color="auto"/>
              <w:bottom w:val="single" w:sz="4" w:space="0" w:color="auto"/>
              <w:right w:val="single" w:sz="4" w:space="0" w:color="auto"/>
            </w:tcBorders>
          </w:tcPr>
          <w:p w:rsidR="00947703" w:rsidRPr="006F1539" w:rsidRDefault="00947703" w:rsidP="008771BE">
            <w:pPr>
              <w:tabs>
                <w:tab w:val="left" w:pos="6570"/>
              </w:tabs>
              <w:spacing w:after="0" w:line="240" w:lineRule="auto"/>
              <w:jc w:val="center"/>
              <w:rPr>
                <w:sz w:val="22"/>
                <w:szCs w:val="22"/>
                <w:lang w:val="en-US"/>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1</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spacing w:after="0" w:line="240" w:lineRule="auto"/>
              <w:rPr>
                <w:sz w:val="22"/>
                <w:szCs w:val="22"/>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1</w:t>
            </w:r>
          </w:p>
        </w:tc>
        <w:tc>
          <w:tcPr>
            <w:tcW w:w="612" w:type="dxa"/>
            <w:tcBorders>
              <w:top w:val="single" w:sz="4" w:space="0" w:color="auto"/>
              <w:left w:val="single" w:sz="4" w:space="0" w:color="auto"/>
              <w:bottom w:val="single" w:sz="4" w:space="0" w:color="auto"/>
              <w:right w:val="single" w:sz="4" w:space="0" w:color="auto"/>
            </w:tcBorders>
          </w:tcPr>
          <w:p w:rsidR="00947703" w:rsidRPr="006F1539"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7703" w:rsidRPr="006F1539"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6F1539"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6F1539" w:rsidRDefault="00947703" w:rsidP="008771BE">
            <w:pPr>
              <w:tabs>
                <w:tab w:val="left" w:pos="6570"/>
              </w:tabs>
              <w:spacing w:after="0" w:line="240" w:lineRule="auto"/>
              <w:jc w:val="center"/>
              <w:rPr>
                <w:sz w:val="22"/>
                <w:szCs w:val="22"/>
                <w:lang w:val="en-US"/>
              </w:rPr>
            </w:pPr>
          </w:p>
        </w:tc>
        <w:tc>
          <w:tcPr>
            <w:tcW w:w="612" w:type="dxa"/>
            <w:tcBorders>
              <w:top w:val="single" w:sz="4" w:space="0" w:color="auto"/>
              <w:left w:val="single" w:sz="4" w:space="0" w:color="auto"/>
              <w:bottom w:val="single" w:sz="4" w:space="0" w:color="auto"/>
              <w:right w:val="single" w:sz="4" w:space="0" w:color="auto"/>
            </w:tcBorders>
          </w:tcPr>
          <w:p w:rsidR="00947703" w:rsidRPr="006F1539" w:rsidRDefault="00947703" w:rsidP="008771BE">
            <w:pPr>
              <w:tabs>
                <w:tab w:val="left" w:pos="6570"/>
              </w:tabs>
              <w:spacing w:after="0" w:line="240" w:lineRule="auto"/>
              <w:jc w:val="center"/>
              <w:rPr>
                <w:sz w:val="22"/>
                <w:szCs w:val="22"/>
              </w:rPr>
            </w:pPr>
          </w:p>
        </w:tc>
        <w:tc>
          <w:tcPr>
            <w:tcW w:w="871"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E7B75" w:rsidP="008771BE">
            <w:pPr>
              <w:spacing w:after="0" w:line="240" w:lineRule="auto"/>
              <w:jc w:val="center"/>
              <w:rPr>
                <w:rFonts w:eastAsia="Times New Roman"/>
                <w:sz w:val="22"/>
                <w:szCs w:val="22"/>
              </w:rPr>
            </w:pPr>
            <w:r>
              <w:rPr>
                <w:rFonts w:eastAsia="Times New Roman"/>
                <w:sz w:val="22"/>
                <w:szCs w:val="22"/>
              </w:rPr>
              <w:t>2</w:t>
            </w:r>
          </w:p>
        </w:tc>
      </w:tr>
      <w:tr w:rsidR="00947703" w:rsidRPr="008771BE" w:rsidTr="00DB7260">
        <w:trPr>
          <w:trHeight w:val="251"/>
          <w:jc w:val="center"/>
        </w:trPr>
        <w:tc>
          <w:tcPr>
            <w:tcW w:w="46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jc w:val="center"/>
              <w:rPr>
                <w:sz w:val="22"/>
                <w:szCs w:val="22"/>
              </w:rPr>
            </w:pPr>
            <w:r w:rsidRPr="008771BE">
              <w:rPr>
                <w:sz w:val="22"/>
                <w:szCs w:val="22"/>
              </w:rPr>
              <w:t>8</w:t>
            </w:r>
          </w:p>
        </w:tc>
        <w:tc>
          <w:tcPr>
            <w:tcW w:w="2525"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47703" w:rsidP="008771BE">
            <w:pPr>
              <w:spacing w:after="0" w:line="240" w:lineRule="auto"/>
              <w:rPr>
                <w:rFonts w:eastAsia="Times New Roman"/>
                <w:sz w:val="22"/>
                <w:szCs w:val="22"/>
              </w:rPr>
            </w:pPr>
            <w:r w:rsidRPr="008771BE">
              <w:rPr>
                <w:rFonts w:eastAsia="Times New Roman"/>
                <w:sz w:val="22"/>
                <w:szCs w:val="22"/>
              </w:rPr>
              <w:t>Воспитательная работа</w:t>
            </w:r>
          </w:p>
        </w:tc>
        <w:tc>
          <w:tcPr>
            <w:tcW w:w="525" w:type="dxa"/>
            <w:tcBorders>
              <w:top w:val="single" w:sz="4" w:space="0" w:color="auto"/>
              <w:left w:val="single" w:sz="4" w:space="0" w:color="auto"/>
              <w:bottom w:val="single" w:sz="4" w:space="0" w:color="auto"/>
              <w:right w:val="single" w:sz="4" w:space="0" w:color="auto"/>
            </w:tcBorders>
          </w:tcPr>
          <w:p w:rsidR="00947703" w:rsidRPr="006F1539"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6F1539"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spacing w:after="0" w:line="240" w:lineRule="auto"/>
              <w:rPr>
                <w:sz w:val="22"/>
                <w:szCs w:val="22"/>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1</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1</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7703" w:rsidRPr="006F1539"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6F1539"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6F1539"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6F1539" w:rsidRDefault="00947703" w:rsidP="008771BE">
            <w:pPr>
              <w:tabs>
                <w:tab w:val="left" w:pos="6570"/>
              </w:tabs>
              <w:spacing w:after="0" w:line="240" w:lineRule="auto"/>
              <w:jc w:val="center"/>
              <w:rPr>
                <w:sz w:val="22"/>
                <w:szCs w:val="22"/>
              </w:rPr>
            </w:pPr>
          </w:p>
        </w:tc>
        <w:tc>
          <w:tcPr>
            <w:tcW w:w="871"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E7B75" w:rsidP="008771BE">
            <w:pPr>
              <w:spacing w:after="0" w:line="240" w:lineRule="auto"/>
              <w:jc w:val="center"/>
              <w:rPr>
                <w:rFonts w:eastAsia="Times New Roman"/>
                <w:sz w:val="22"/>
                <w:szCs w:val="22"/>
              </w:rPr>
            </w:pPr>
            <w:r>
              <w:rPr>
                <w:rFonts w:eastAsia="Times New Roman"/>
                <w:sz w:val="22"/>
                <w:szCs w:val="22"/>
              </w:rPr>
              <w:t>2</w:t>
            </w:r>
          </w:p>
        </w:tc>
      </w:tr>
      <w:tr w:rsidR="00947703" w:rsidRPr="008771BE" w:rsidTr="00DB7260">
        <w:trPr>
          <w:trHeight w:val="454"/>
          <w:jc w:val="center"/>
        </w:trPr>
        <w:tc>
          <w:tcPr>
            <w:tcW w:w="46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jc w:val="center"/>
              <w:rPr>
                <w:sz w:val="22"/>
                <w:szCs w:val="22"/>
              </w:rPr>
            </w:pPr>
            <w:r w:rsidRPr="008771BE">
              <w:rPr>
                <w:sz w:val="22"/>
                <w:szCs w:val="22"/>
              </w:rPr>
              <w:t>9</w:t>
            </w:r>
          </w:p>
        </w:tc>
        <w:tc>
          <w:tcPr>
            <w:tcW w:w="2525"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47703" w:rsidP="008771BE">
            <w:pPr>
              <w:spacing w:after="0" w:line="240" w:lineRule="auto"/>
              <w:rPr>
                <w:rFonts w:eastAsia="Times New Roman"/>
                <w:sz w:val="22"/>
                <w:szCs w:val="22"/>
              </w:rPr>
            </w:pPr>
            <w:r w:rsidRPr="008771BE">
              <w:rPr>
                <w:rFonts w:eastAsia="Times New Roman"/>
                <w:sz w:val="22"/>
                <w:szCs w:val="22"/>
              </w:rPr>
              <w:t>Инструкторская и судейская практика</w:t>
            </w:r>
          </w:p>
        </w:tc>
        <w:tc>
          <w:tcPr>
            <w:tcW w:w="525"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47703" w:rsidRPr="006F1539" w:rsidRDefault="00947703" w:rsidP="008771BE">
            <w:pPr>
              <w:tabs>
                <w:tab w:val="left" w:pos="6570"/>
              </w:tabs>
              <w:spacing w:after="0" w:line="240" w:lineRule="auto"/>
              <w:jc w:val="center"/>
              <w:rPr>
                <w:sz w:val="22"/>
                <w:szCs w:val="22"/>
              </w:rPr>
            </w:pPr>
            <w:r w:rsidRPr="006F1539">
              <w:rPr>
                <w:sz w:val="22"/>
                <w:szCs w:val="22"/>
              </w:rPr>
              <w:t>-</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w:t>
            </w:r>
          </w:p>
        </w:tc>
        <w:tc>
          <w:tcPr>
            <w:tcW w:w="613"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w:t>
            </w:r>
          </w:p>
        </w:tc>
        <w:tc>
          <w:tcPr>
            <w:tcW w:w="612" w:type="dxa"/>
            <w:tcBorders>
              <w:top w:val="single" w:sz="4" w:space="0" w:color="auto"/>
              <w:left w:val="single" w:sz="4" w:space="0" w:color="auto"/>
              <w:bottom w:val="single" w:sz="4" w:space="0" w:color="auto"/>
              <w:right w:val="single" w:sz="4" w:space="0" w:color="auto"/>
            </w:tcBorders>
            <w:hideMark/>
          </w:tcPr>
          <w:p w:rsidR="00947703" w:rsidRPr="006F1539" w:rsidRDefault="00947703" w:rsidP="008771BE">
            <w:pPr>
              <w:tabs>
                <w:tab w:val="left" w:pos="6570"/>
              </w:tabs>
              <w:spacing w:after="0" w:line="240" w:lineRule="auto"/>
              <w:jc w:val="center"/>
              <w:rPr>
                <w:sz w:val="22"/>
                <w:szCs w:val="22"/>
              </w:rPr>
            </w:pPr>
            <w:r w:rsidRPr="006F1539">
              <w:rPr>
                <w:sz w:val="22"/>
                <w:szCs w:val="22"/>
              </w:rPr>
              <w:t>-</w:t>
            </w:r>
          </w:p>
        </w:tc>
        <w:tc>
          <w:tcPr>
            <w:tcW w:w="871"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E7B75" w:rsidP="008771BE">
            <w:pPr>
              <w:spacing w:after="0" w:line="240" w:lineRule="auto"/>
              <w:jc w:val="center"/>
              <w:rPr>
                <w:rFonts w:eastAsia="Times New Roman"/>
                <w:sz w:val="22"/>
                <w:szCs w:val="22"/>
              </w:rPr>
            </w:pPr>
            <w:r>
              <w:rPr>
                <w:rFonts w:eastAsia="Times New Roman"/>
                <w:sz w:val="22"/>
                <w:szCs w:val="22"/>
              </w:rPr>
              <w:t>-</w:t>
            </w:r>
          </w:p>
        </w:tc>
      </w:tr>
      <w:tr w:rsidR="00947703" w:rsidRPr="008771BE" w:rsidTr="00DB7260">
        <w:trPr>
          <w:jc w:val="center"/>
        </w:trPr>
        <w:tc>
          <w:tcPr>
            <w:tcW w:w="46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jc w:val="center"/>
              <w:rPr>
                <w:sz w:val="22"/>
                <w:szCs w:val="22"/>
              </w:rPr>
            </w:pPr>
            <w:r w:rsidRPr="008771BE">
              <w:rPr>
                <w:sz w:val="22"/>
                <w:szCs w:val="22"/>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47703" w:rsidP="008771BE">
            <w:pPr>
              <w:spacing w:after="0" w:line="240" w:lineRule="auto"/>
              <w:rPr>
                <w:rFonts w:eastAsia="Times New Roman"/>
                <w:sz w:val="22"/>
                <w:szCs w:val="22"/>
              </w:rPr>
            </w:pPr>
            <w:r w:rsidRPr="008771BE">
              <w:rPr>
                <w:rFonts w:eastAsia="Times New Roman"/>
                <w:sz w:val="22"/>
                <w:szCs w:val="22"/>
              </w:rPr>
              <w:t xml:space="preserve">Восстановительные мероприятия </w:t>
            </w:r>
          </w:p>
        </w:tc>
        <w:tc>
          <w:tcPr>
            <w:tcW w:w="525"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lang w:val="en-US"/>
              </w:rPr>
            </w:pPr>
          </w:p>
        </w:tc>
        <w:tc>
          <w:tcPr>
            <w:tcW w:w="613"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tabs>
                <w:tab w:val="left" w:pos="6570"/>
              </w:tabs>
              <w:spacing w:after="0" w:line="240" w:lineRule="auto"/>
              <w:jc w:val="center"/>
              <w:rPr>
                <w:sz w:val="22"/>
                <w:szCs w:val="22"/>
              </w:rPr>
            </w:pPr>
            <w:r w:rsidRPr="008771BE">
              <w:rPr>
                <w:sz w:val="22"/>
                <w:szCs w:val="22"/>
              </w:rPr>
              <w:t>1</w:t>
            </w:r>
          </w:p>
        </w:tc>
        <w:tc>
          <w:tcPr>
            <w:tcW w:w="613"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tabs>
                <w:tab w:val="left" w:pos="6570"/>
              </w:tabs>
              <w:spacing w:after="0" w:line="240" w:lineRule="auto"/>
              <w:jc w:val="center"/>
              <w:rPr>
                <w:sz w:val="22"/>
                <w:szCs w:val="22"/>
              </w:rPr>
            </w:pPr>
            <w:r w:rsidRPr="008771BE">
              <w:rPr>
                <w:sz w:val="22"/>
                <w:szCs w:val="22"/>
              </w:rPr>
              <w:t>1</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7703" w:rsidRPr="008771BE"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lang w:val="en-US"/>
              </w:rPr>
            </w:pPr>
          </w:p>
        </w:tc>
        <w:tc>
          <w:tcPr>
            <w:tcW w:w="612"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rPr>
            </w:pPr>
          </w:p>
        </w:tc>
        <w:tc>
          <w:tcPr>
            <w:tcW w:w="871"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E7B75" w:rsidP="008771BE">
            <w:pPr>
              <w:spacing w:after="0" w:line="240" w:lineRule="auto"/>
              <w:jc w:val="center"/>
              <w:rPr>
                <w:rFonts w:eastAsia="Times New Roman"/>
                <w:sz w:val="22"/>
                <w:szCs w:val="22"/>
              </w:rPr>
            </w:pPr>
            <w:r>
              <w:rPr>
                <w:rFonts w:eastAsia="Times New Roman"/>
                <w:sz w:val="22"/>
                <w:szCs w:val="22"/>
              </w:rPr>
              <w:t>2</w:t>
            </w:r>
          </w:p>
        </w:tc>
      </w:tr>
      <w:tr w:rsidR="00947703" w:rsidRPr="008771BE" w:rsidTr="00DB7260">
        <w:trPr>
          <w:jc w:val="center"/>
        </w:trPr>
        <w:tc>
          <w:tcPr>
            <w:tcW w:w="46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jc w:val="center"/>
              <w:rPr>
                <w:sz w:val="22"/>
                <w:szCs w:val="22"/>
              </w:rPr>
            </w:pPr>
            <w:r w:rsidRPr="008771BE">
              <w:rPr>
                <w:sz w:val="22"/>
                <w:szCs w:val="22"/>
              </w:rPr>
              <w:t>11</w:t>
            </w:r>
          </w:p>
        </w:tc>
        <w:tc>
          <w:tcPr>
            <w:tcW w:w="2525"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47703" w:rsidP="008771BE">
            <w:pPr>
              <w:spacing w:after="0" w:line="240" w:lineRule="auto"/>
              <w:rPr>
                <w:rFonts w:eastAsia="Times New Roman"/>
                <w:sz w:val="22"/>
                <w:szCs w:val="22"/>
              </w:rPr>
            </w:pPr>
            <w:r w:rsidRPr="008771BE">
              <w:rPr>
                <w:rFonts w:eastAsia="Times New Roman"/>
                <w:sz w:val="22"/>
                <w:szCs w:val="22"/>
              </w:rPr>
              <w:t>Участие в соревнованиях</w:t>
            </w:r>
          </w:p>
        </w:tc>
        <w:tc>
          <w:tcPr>
            <w:tcW w:w="525"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lang w:val="en-US"/>
              </w:rPr>
            </w:pPr>
          </w:p>
        </w:tc>
        <w:tc>
          <w:tcPr>
            <w:tcW w:w="613"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tabs>
                <w:tab w:val="left" w:pos="6570"/>
              </w:tabs>
              <w:spacing w:after="0" w:line="240" w:lineRule="auto"/>
              <w:jc w:val="center"/>
              <w:rPr>
                <w:sz w:val="22"/>
                <w:szCs w:val="22"/>
              </w:rPr>
            </w:pPr>
            <w:r w:rsidRPr="008771BE">
              <w:rPr>
                <w:sz w:val="22"/>
                <w:szCs w:val="22"/>
              </w:rPr>
              <w:t>2</w:t>
            </w:r>
          </w:p>
        </w:tc>
        <w:tc>
          <w:tcPr>
            <w:tcW w:w="613"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9E7B75" w:rsidP="008771BE">
            <w:pPr>
              <w:tabs>
                <w:tab w:val="left" w:pos="6570"/>
              </w:tabs>
              <w:spacing w:after="0" w:line="240" w:lineRule="auto"/>
              <w:jc w:val="center"/>
              <w:rPr>
                <w:sz w:val="22"/>
                <w:szCs w:val="22"/>
              </w:rPr>
            </w:pPr>
            <w:r w:rsidRPr="008771BE">
              <w:rPr>
                <w:sz w:val="22"/>
                <w:szCs w:val="22"/>
              </w:rPr>
              <w:t>2</w:t>
            </w:r>
          </w:p>
        </w:tc>
        <w:tc>
          <w:tcPr>
            <w:tcW w:w="613"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tabs>
                <w:tab w:val="left" w:pos="6570"/>
              </w:tabs>
              <w:spacing w:after="0" w:line="240" w:lineRule="auto"/>
              <w:jc w:val="center"/>
              <w:rPr>
                <w:sz w:val="22"/>
                <w:szCs w:val="22"/>
              </w:rPr>
            </w:pPr>
            <w:r w:rsidRPr="008771BE">
              <w:rPr>
                <w:sz w:val="22"/>
                <w:szCs w:val="22"/>
              </w:rPr>
              <w:t>2</w:t>
            </w: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tabs>
                <w:tab w:val="left" w:pos="6570"/>
              </w:tabs>
              <w:spacing w:after="0" w:line="240" w:lineRule="auto"/>
              <w:jc w:val="center"/>
              <w:rPr>
                <w:sz w:val="22"/>
                <w:szCs w:val="22"/>
              </w:rPr>
            </w:pPr>
            <w:r w:rsidRPr="008771BE">
              <w:rPr>
                <w:sz w:val="22"/>
                <w:szCs w:val="22"/>
              </w:rPr>
              <w:t>2</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7703" w:rsidRPr="008771BE"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lang w:val="en-US"/>
              </w:rPr>
            </w:pPr>
          </w:p>
        </w:tc>
        <w:tc>
          <w:tcPr>
            <w:tcW w:w="612"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rPr>
            </w:pPr>
          </w:p>
        </w:tc>
        <w:tc>
          <w:tcPr>
            <w:tcW w:w="871"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E7B75" w:rsidP="008771BE">
            <w:pPr>
              <w:spacing w:after="0" w:line="240" w:lineRule="auto"/>
              <w:jc w:val="center"/>
              <w:rPr>
                <w:rFonts w:eastAsia="Times New Roman"/>
                <w:sz w:val="22"/>
                <w:szCs w:val="22"/>
              </w:rPr>
            </w:pPr>
            <w:r>
              <w:rPr>
                <w:rFonts w:eastAsia="Times New Roman"/>
                <w:sz w:val="22"/>
                <w:szCs w:val="22"/>
              </w:rPr>
              <w:t>8</w:t>
            </w:r>
          </w:p>
        </w:tc>
      </w:tr>
      <w:tr w:rsidR="00947703" w:rsidRPr="008771BE" w:rsidTr="00DB7260">
        <w:trPr>
          <w:jc w:val="center"/>
        </w:trPr>
        <w:tc>
          <w:tcPr>
            <w:tcW w:w="46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jc w:val="center"/>
              <w:rPr>
                <w:sz w:val="22"/>
                <w:szCs w:val="22"/>
              </w:rPr>
            </w:pPr>
            <w:r w:rsidRPr="008771BE">
              <w:rPr>
                <w:sz w:val="22"/>
                <w:szCs w:val="22"/>
              </w:rPr>
              <w:t>12</w:t>
            </w:r>
          </w:p>
        </w:tc>
        <w:tc>
          <w:tcPr>
            <w:tcW w:w="2525" w:type="dxa"/>
            <w:tcBorders>
              <w:top w:val="single" w:sz="4" w:space="0" w:color="auto"/>
              <w:left w:val="single" w:sz="4" w:space="0" w:color="auto"/>
              <w:bottom w:val="single" w:sz="4" w:space="0" w:color="auto"/>
              <w:right w:val="single" w:sz="4" w:space="0" w:color="auto"/>
            </w:tcBorders>
            <w:vAlign w:val="center"/>
            <w:hideMark/>
          </w:tcPr>
          <w:p w:rsidR="00947703" w:rsidRPr="008771BE" w:rsidRDefault="00947703" w:rsidP="008771BE">
            <w:pPr>
              <w:spacing w:after="0" w:line="240" w:lineRule="auto"/>
              <w:rPr>
                <w:rFonts w:eastAsia="Times New Roman"/>
                <w:sz w:val="22"/>
                <w:szCs w:val="22"/>
              </w:rPr>
            </w:pPr>
            <w:r w:rsidRPr="008771BE">
              <w:rPr>
                <w:rFonts w:eastAsia="Times New Roman"/>
                <w:bCs/>
                <w:sz w:val="22"/>
                <w:szCs w:val="22"/>
              </w:rPr>
              <w:t>Итоговая и промежуточная аттестация</w:t>
            </w:r>
          </w:p>
        </w:tc>
        <w:tc>
          <w:tcPr>
            <w:tcW w:w="525"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tabs>
                <w:tab w:val="left" w:pos="6570"/>
              </w:tabs>
              <w:spacing w:after="0" w:line="240" w:lineRule="auto"/>
              <w:jc w:val="center"/>
              <w:rPr>
                <w:sz w:val="22"/>
                <w:szCs w:val="22"/>
              </w:rPr>
            </w:pPr>
            <w:r w:rsidRPr="008771BE">
              <w:rPr>
                <w:sz w:val="22"/>
                <w:szCs w:val="22"/>
              </w:rPr>
              <w:t>2</w:t>
            </w:r>
          </w:p>
        </w:tc>
        <w:tc>
          <w:tcPr>
            <w:tcW w:w="613"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rPr>
                <w:sz w:val="22"/>
                <w:szCs w:val="22"/>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spacing w:after="0" w:line="240" w:lineRule="auto"/>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7703" w:rsidRPr="008771BE" w:rsidRDefault="00947703" w:rsidP="008771BE">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8771BE" w:rsidRDefault="00947703" w:rsidP="008771BE">
            <w:pPr>
              <w:tabs>
                <w:tab w:val="left" w:pos="6570"/>
              </w:tabs>
              <w:spacing w:after="0" w:line="240" w:lineRule="auto"/>
              <w:jc w:val="center"/>
              <w:rPr>
                <w:sz w:val="22"/>
                <w:szCs w:val="22"/>
              </w:rPr>
            </w:pPr>
            <w:r w:rsidRPr="008771BE">
              <w:rPr>
                <w:sz w:val="22"/>
                <w:szCs w:val="22"/>
              </w:rPr>
              <w:t>2</w:t>
            </w:r>
          </w:p>
        </w:tc>
        <w:tc>
          <w:tcPr>
            <w:tcW w:w="612"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center"/>
              <w:rPr>
                <w:sz w:val="22"/>
                <w:szCs w:val="22"/>
              </w:rPr>
            </w:pPr>
          </w:p>
        </w:tc>
        <w:tc>
          <w:tcPr>
            <w:tcW w:w="871" w:type="dxa"/>
            <w:tcBorders>
              <w:top w:val="single" w:sz="4" w:space="0" w:color="auto"/>
              <w:left w:val="single" w:sz="4" w:space="0" w:color="auto"/>
              <w:bottom w:val="single" w:sz="4" w:space="0" w:color="auto"/>
              <w:right w:val="single" w:sz="4" w:space="0" w:color="auto"/>
            </w:tcBorders>
            <w:vAlign w:val="center"/>
          </w:tcPr>
          <w:p w:rsidR="00947703" w:rsidRPr="008771BE" w:rsidRDefault="00947703" w:rsidP="008771BE">
            <w:pPr>
              <w:spacing w:after="0" w:line="240" w:lineRule="auto"/>
              <w:jc w:val="center"/>
              <w:rPr>
                <w:rFonts w:eastAsia="Times New Roman"/>
                <w:sz w:val="22"/>
                <w:szCs w:val="22"/>
              </w:rPr>
            </w:pPr>
            <w:r w:rsidRPr="008771BE">
              <w:rPr>
                <w:rFonts w:eastAsia="Times New Roman"/>
                <w:sz w:val="22"/>
                <w:szCs w:val="22"/>
              </w:rPr>
              <w:t>4</w:t>
            </w:r>
          </w:p>
        </w:tc>
      </w:tr>
      <w:tr w:rsidR="00947703" w:rsidRPr="008771BE" w:rsidTr="00DB7260">
        <w:trPr>
          <w:jc w:val="center"/>
        </w:trPr>
        <w:tc>
          <w:tcPr>
            <w:tcW w:w="462"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spacing w:after="0" w:line="240" w:lineRule="auto"/>
              <w:jc w:val="center"/>
              <w:rPr>
                <w:sz w:val="22"/>
                <w:szCs w:val="22"/>
              </w:rPr>
            </w:pPr>
          </w:p>
        </w:tc>
        <w:tc>
          <w:tcPr>
            <w:tcW w:w="2525" w:type="dxa"/>
            <w:tcBorders>
              <w:top w:val="single" w:sz="4" w:space="0" w:color="auto"/>
              <w:left w:val="single" w:sz="4" w:space="0" w:color="auto"/>
              <w:bottom w:val="single" w:sz="4" w:space="0" w:color="auto"/>
              <w:right w:val="single" w:sz="4" w:space="0" w:color="auto"/>
            </w:tcBorders>
          </w:tcPr>
          <w:p w:rsidR="00947703" w:rsidRPr="008771BE" w:rsidRDefault="00947703" w:rsidP="008771BE">
            <w:pPr>
              <w:tabs>
                <w:tab w:val="left" w:pos="6570"/>
              </w:tabs>
              <w:spacing w:after="0" w:line="240" w:lineRule="auto"/>
              <w:jc w:val="right"/>
              <w:rPr>
                <w:b/>
                <w:sz w:val="22"/>
                <w:szCs w:val="22"/>
              </w:rPr>
            </w:pPr>
            <w:r w:rsidRPr="008771BE">
              <w:rPr>
                <w:b/>
                <w:sz w:val="22"/>
                <w:szCs w:val="22"/>
              </w:rPr>
              <w:t>Итого часов:</w:t>
            </w:r>
          </w:p>
          <w:p w:rsidR="00947703" w:rsidRPr="008771BE" w:rsidRDefault="00947703" w:rsidP="008771BE">
            <w:pPr>
              <w:tabs>
                <w:tab w:val="left" w:pos="6570"/>
              </w:tabs>
              <w:spacing w:after="0" w:line="240" w:lineRule="auto"/>
              <w:rPr>
                <w:b/>
                <w:sz w:val="22"/>
                <w:szCs w:val="22"/>
              </w:rPr>
            </w:pPr>
          </w:p>
        </w:tc>
        <w:tc>
          <w:tcPr>
            <w:tcW w:w="525" w:type="dxa"/>
            <w:tcBorders>
              <w:top w:val="single" w:sz="4" w:space="0" w:color="auto"/>
              <w:left w:val="single" w:sz="4" w:space="0" w:color="auto"/>
              <w:bottom w:val="single" w:sz="4" w:space="0" w:color="auto"/>
              <w:right w:val="single" w:sz="4" w:space="0" w:color="auto"/>
            </w:tcBorders>
            <w:hideMark/>
          </w:tcPr>
          <w:p w:rsidR="00947703" w:rsidRPr="008771BE" w:rsidRDefault="006F1539" w:rsidP="008771BE">
            <w:pPr>
              <w:spacing w:after="0" w:line="240" w:lineRule="auto"/>
              <w:jc w:val="center"/>
              <w:rPr>
                <w:b/>
                <w:sz w:val="22"/>
                <w:szCs w:val="22"/>
              </w:rPr>
            </w:pPr>
            <w:r>
              <w:rPr>
                <w:b/>
                <w:sz w:val="22"/>
                <w:szCs w:val="22"/>
              </w:rPr>
              <w:t>27</w:t>
            </w:r>
          </w:p>
        </w:tc>
        <w:tc>
          <w:tcPr>
            <w:tcW w:w="613" w:type="dxa"/>
            <w:tcBorders>
              <w:top w:val="single" w:sz="4" w:space="0" w:color="auto"/>
              <w:left w:val="single" w:sz="4" w:space="0" w:color="auto"/>
              <w:bottom w:val="single" w:sz="4" w:space="0" w:color="auto"/>
              <w:right w:val="single" w:sz="4" w:space="0" w:color="auto"/>
            </w:tcBorders>
            <w:hideMark/>
          </w:tcPr>
          <w:p w:rsidR="00947703" w:rsidRPr="008771BE" w:rsidRDefault="006F1539" w:rsidP="008771BE">
            <w:pPr>
              <w:spacing w:after="0" w:line="240" w:lineRule="auto"/>
              <w:jc w:val="center"/>
              <w:rPr>
                <w:b/>
                <w:sz w:val="22"/>
                <w:szCs w:val="22"/>
              </w:rPr>
            </w:pPr>
            <w:r>
              <w:rPr>
                <w:b/>
                <w:sz w:val="22"/>
                <w:szCs w:val="22"/>
              </w:rPr>
              <w:t>27</w:t>
            </w: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6F1539" w:rsidP="008771BE">
            <w:pPr>
              <w:spacing w:after="0" w:line="240" w:lineRule="auto"/>
              <w:jc w:val="center"/>
              <w:rPr>
                <w:b/>
                <w:sz w:val="22"/>
                <w:szCs w:val="22"/>
              </w:rPr>
            </w:pPr>
            <w:r>
              <w:rPr>
                <w:b/>
                <w:sz w:val="22"/>
                <w:szCs w:val="22"/>
              </w:rPr>
              <w:t>28</w:t>
            </w:r>
          </w:p>
        </w:tc>
        <w:tc>
          <w:tcPr>
            <w:tcW w:w="613" w:type="dxa"/>
            <w:tcBorders>
              <w:top w:val="single" w:sz="4" w:space="0" w:color="auto"/>
              <w:left w:val="single" w:sz="4" w:space="0" w:color="auto"/>
              <w:bottom w:val="single" w:sz="4" w:space="0" w:color="auto"/>
              <w:right w:val="single" w:sz="4" w:space="0" w:color="auto"/>
            </w:tcBorders>
            <w:hideMark/>
          </w:tcPr>
          <w:p w:rsidR="00947703" w:rsidRPr="008771BE" w:rsidRDefault="006F1539" w:rsidP="008771BE">
            <w:pPr>
              <w:spacing w:after="0" w:line="240" w:lineRule="auto"/>
              <w:jc w:val="center"/>
              <w:rPr>
                <w:b/>
                <w:sz w:val="22"/>
                <w:szCs w:val="22"/>
              </w:rPr>
            </w:pPr>
            <w:r>
              <w:rPr>
                <w:b/>
                <w:sz w:val="22"/>
                <w:szCs w:val="22"/>
              </w:rPr>
              <w:t>27</w:t>
            </w: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6F1539" w:rsidP="008771BE">
            <w:pPr>
              <w:spacing w:after="0" w:line="240" w:lineRule="auto"/>
              <w:jc w:val="center"/>
              <w:rPr>
                <w:b/>
                <w:sz w:val="22"/>
                <w:szCs w:val="22"/>
              </w:rPr>
            </w:pPr>
            <w:r>
              <w:rPr>
                <w:b/>
                <w:sz w:val="22"/>
                <w:szCs w:val="22"/>
              </w:rPr>
              <w:t>28</w:t>
            </w:r>
          </w:p>
        </w:tc>
        <w:tc>
          <w:tcPr>
            <w:tcW w:w="613" w:type="dxa"/>
            <w:tcBorders>
              <w:top w:val="single" w:sz="4" w:space="0" w:color="auto"/>
              <w:left w:val="single" w:sz="4" w:space="0" w:color="auto"/>
              <w:bottom w:val="single" w:sz="4" w:space="0" w:color="auto"/>
              <w:right w:val="single" w:sz="4" w:space="0" w:color="auto"/>
            </w:tcBorders>
            <w:hideMark/>
          </w:tcPr>
          <w:p w:rsidR="00947703" w:rsidRPr="008771BE" w:rsidRDefault="006F1539" w:rsidP="008771BE">
            <w:pPr>
              <w:spacing w:after="0" w:line="240" w:lineRule="auto"/>
              <w:jc w:val="center"/>
              <w:rPr>
                <w:b/>
                <w:sz w:val="22"/>
                <w:szCs w:val="22"/>
              </w:rPr>
            </w:pPr>
            <w:r>
              <w:rPr>
                <w:b/>
                <w:sz w:val="22"/>
                <w:szCs w:val="22"/>
              </w:rPr>
              <w:t>29</w:t>
            </w: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6F1539" w:rsidP="008771BE">
            <w:pPr>
              <w:spacing w:after="0" w:line="240" w:lineRule="auto"/>
              <w:jc w:val="center"/>
              <w:rPr>
                <w:b/>
                <w:sz w:val="22"/>
                <w:szCs w:val="22"/>
              </w:rPr>
            </w:pPr>
            <w:r>
              <w:rPr>
                <w:b/>
                <w:sz w:val="22"/>
                <w:szCs w:val="22"/>
              </w:rPr>
              <w:t>29</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47703" w:rsidRPr="008771BE" w:rsidRDefault="006F1539" w:rsidP="008771BE">
            <w:pPr>
              <w:spacing w:after="0" w:line="240" w:lineRule="auto"/>
              <w:jc w:val="center"/>
              <w:rPr>
                <w:b/>
                <w:sz w:val="22"/>
                <w:szCs w:val="22"/>
              </w:rPr>
            </w:pPr>
            <w:r>
              <w:rPr>
                <w:b/>
                <w:sz w:val="22"/>
                <w:szCs w:val="22"/>
              </w:rPr>
              <w:t>27</w:t>
            </w: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6F1539" w:rsidP="008771BE">
            <w:pPr>
              <w:spacing w:after="0" w:line="240" w:lineRule="auto"/>
              <w:jc w:val="center"/>
              <w:rPr>
                <w:b/>
                <w:sz w:val="22"/>
                <w:szCs w:val="22"/>
              </w:rPr>
            </w:pPr>
            <w:r>
              <w:rPr>
                <w:b/>
                <w:sz w:val="22"/>
                <w:szCs w:val="22"/>
              </w:rPr>
              <w:t>27</w:t>
            </w:r>
          </w:p>
        </w:tc>
        <w:tc>
          <w:tcPr>
            <w:tcW w:w="613" w:type="dxa"/>
            <w:tcBorders>
              <w:top w:val="single" w:sz="4" w:space="0" w:color="auto"/>
              <w:left w:val="single" w:sz="4" w:space="0" w:color="auto"/>
              <w:bottom w:val="single" w:sz="4" w:space="0" w:color="auto"/>
              <w:right w:val="single" w:sz="4" w:space="0" w:color="auto"/>
            </w:tcBorders>
            <w:hideMark/>
          </w:tcPr>
          <w:p w:rsidR="00947703" w:rsidRPr="008771BE" w:rsidRDefault="006F1539" w:rsidP="008771BE">
            <w:pPr>
              <w:spacing w:after="0" w:line="240" w:lineRule="auto"/>
              <w:jc w:val="center"/>
              <w:rPr>
                <w:b/>
                <w:sz w:val="22"/>
                <w:szCs w:val="22"/>
              </w:rPr>
            </w:pPr>
            <w:r>
              <w:rPr>
                <w:b/>
                <w:sz w:val="22"/>
                <w:szCs w:val="22"/>
              </w:rPr>
              <w:t>27</w:t>
            </w:r>
          </w:p>
        </w:tc>
        <w:tc>
          <w:tcPr>
            <w:tcW w:w="612" w:type="dxa"/>
            <w:tcBorders>
              <w:top w:val="single" w:sz="4" w:space="0" w:color="auto"/>
              <w:left w:val="single" w:sz="4" w:space="0" w:color="auto"/>
              <w:bottom w:val="single" w:sz="4" w:space="0" w:color="auto"/>
              <w:right w:val="single" w:sz="4" w:space="0" w:color="auto"/>
            </w:tcBorders>
            <w:hideMark/>
          </w:tcPr>
          <w:p w:rsidR="00947703" w:rsidRPr="008771BE" w:rsidRDefault="006F1539" w:rsidP="008771BE">
            <w:pPr>
              <w:spacing w:after="0" w:line="240" w:lineRule="auto"/>
              <w:jc w:val="center"/>
              <w:rPr>
                <w:b/>
                <w:sz w:val="22"/>
                <w:szCs w:val="22"/>
              </w:rPr>
            </w:pPr>
            <w:r>
              <w:rPr>
                <w:b/>
                <w:sz w:val="22"/>
                <w:szCs w:val="22"/>
              </w:rPr>
              <w:t>18</w:t>
            </w:r>
          </w:p>
        </w:tc>
        <w:tc>
          <w:tcPr>
            <w:tcW w:w="871" w:type="dxa"/>
            <w:tcBorders>
              <w:top w:val="single" w:sz="4" w:space="0" w:color="auto"/>
              <w:left w:val="single" w:sz="4" w:space="0" w:color="auto"/>
              <w:bottom w:val="single" w:sz="4" w:space="0" w:color="auto"/>
              <w:right w:val="single" w:sz="4" w:space="0" w:color="auto"/>
            </w:tcBorders>
            <w:hideMark/>
          </w:tcPr>
          <w:p w:rsidR="00947703" w:rsidRPr="008771BE" w:rsidRDefault="009E7B75" w:rsidP="008771BE">
            <w:pPr>
              <w:spacing w:after="0" w:line="240" w:lineRule="auto"/>
              <w:jc w:val="center"/>
              <w:rPr>
                <w:b/>
                <w:sz w:val="22"/>
                <w:szCs w:val="22"/>
              </w:rPr>
            </w:pPr>
            <w:r>
              <w:rPr>
                <w:b/>
                <w:sz w:val="22"/>
                <w:szCs w:val="22"/>
              </w:rPr>
              <w:t>294</w:t>
            </w:r>
          </w:p>
        </w:tc>
      </w:tr>
    </w:tbl>
    <w:p w:rsidR="00694C0A" w:rsidRDefault="00694C0A" w:rsidP="00694C0A">
      <w:pPr>
        <w:spacing w:after="0" w:line="240" w:lineRule="auto"/>
        <w:jc w:val="center"/>
        <w:rPr>
          <w:b/>
          <w:sz w:val="22"/>
          <w:szCs w:val="22"/>
        </w:rPr>
      </w:pPr>
    </w:p>
    <w:p w:rsidR="00E865C1" w:rsidRDefault="00E865C1" w:rsidP="008771BE">
      <w:pPr>
        <w:spacing w:after="0" w:line="240" w:lineRule="auto"/>
        <w:jc w:val="center"/>
        <w:rPr>
          <w:b/>
          <w:sz w:val="22"/>
          <w:szCs w:val="22"/>
        </w:rPr>
      </w:pPr>
    </w:p>
    <w:p w:rsidR="008771BE" w:rsidRPr="00DC4F5B" w:rsidRDefault="008771BE" w:rsidP="008771BE">
      <w:pPr>
        <w:spacing w:after="0" w:line="240" w:lineRule="auto"/>
        <w:jc w:val="center"/>
        <w:rPr>
          <w:b/>
          <w:sz w:val="22"/>
          <w:szCs w:val="22"/>
        </w:rPr>
      </w:pPr>
      <w:r w:rsidRPr="00DC4F5B">
        <w:rPr>
          <w:b/>
          <w:sz w:val="22"/>
          <w:szCs w:val="22"/>
        </w:rPr>
        <w:t xml:space="preserve">Календарный учебный график </w:t>
      </w:r>
    </w:p>
    <w:p w:rsidR="008771BE" w:rsidRDefault="008771BE" w:rsidP="008771BE">
      <w:pPr>
        <w:spacing w:after="0" w:line="240" w:lineRule="auto"/>
        <w:jc w:val="center"/>
        <w:rPr>
          <w:b/>
          <w:sz w:val="22"/>
          <w:szCs w:val="22"/>
        </w:rPr>
      </w:pPr>
      <w:r w:rsidRPr="00DC4F5B">
        <w:rPr>
          <w:b/>
          <w:sz w:val="22"/>
          <w:szCs w:val="22"/>
        </w:rPr>
        <w:t>(в часах</w:t>
      </w:r>
      <w:r w:rsidRPr="00DC4F5B">
        <w:rPr>
          <w:sz w:val="22"/>
          <w:szCs w:val="22"/>
        </w:rPr>
        <w:t xml:space="preserve">) </w:t>
      </w:r>
      <w:r w:rsidR="00DB7260">
        <w:rPr>
          <w:b/>
          <w:sz w:val="22"/>
          <w:szCs w:val="22"/>
        </w:rPr>
        <w:t>для Т-4</w:t>
      </w:r>
    </w:p>
    <w:p w:rsidR="00694C0A" w:rsidRPr="00694C0A" w:rsidRDefault="00DB7260" w:rsidP="00694C0A">
      <w:pPr>
        <w:spacing w:after="0" w:line="240" w:lineRule="auto"/>
        <w:jc w:val="right"/>
        <w:rPr>
          <w:sz w:val="22"/>
          <w:szCs w:val="22"/>
        </w:rPr>
      </w:pPr>
      <w:r>
        <w:rPr>
          <w:sz w:val="22"/>
          <w:szCs w:val="22"/>
        </w:rPr>
        <w:t>Таблица 2</w:t>
      </w: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2414"/>
        <w:gridCol w:w="612"/>
        <w:gridCol w:w="613"/>
        <w:gridCol w:w="612"/>
        <w:gridCol w:w="613"/>
        <w:gridCol w:w="612"/>
        <w:gridCol w:w="613"/>
        <w:gridCol w:w="612"/>
        <w:gridCol w:w="613"/>
        <w:gridCol w:w="612"/>
        <w:gridCol w:w="613"/>
        <w:gridCol w:w="612"/>
        <w:gridCol w:w="872"/>
      </w:tblGrid>
      <w:tr w:rsidR="00947703" w:rsidRPr="008F528B" w:rsidTr="00DB7260">
        <w:trPr>
          <w:cantSplit/>
          <w:trHeight w:val="744"/>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w:t>
            </w:r>
          </w:p>
          <w:p w:rsidR="00947703" w:rsidRPr="008F528B" w:rsidRDefault="00947703" w:rsidP="008F528B">
            <w:pPr>
              <w:spacing w:after="0" w:line="240" w:lineRule="auto"/>
              <w:jc w:val="center"/>
              <w:rPr>
                <w:b/>
                <w:sz w:val="22"/>
                <w:szCs w:val="22"/>
              </w:rPr>
            </w:pPr>
            <w:r w:rsidRPr="008F528B">
              <w:rPr>
                <w:b/>
                <w:sz w:val="22"/>
                <w:szCs w:val="22"/>
              </w:rPr>
              <w:t>п/п</w:t>
            </w:r>
          </w:p>
        </w:tc>
        <w:tc>
          <w:tcPr>
            <w:tcW w:w="2414"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spacing w:after="0" w:line="240" w:lineRule="auto"/>
              <w:jc w:val="center"/>
              <w:rPr>
                <w:rFonts w:eastAsia="Times New Roman"/>
                <w:b/>
                <w:sz w:val="22"/>
                <w:szCs w:val="22"/>
              </w:rPr>
            </w:pPr>
            <w:r w:rsidRPr="008F528B">
              <w:rPr>
                <w:rFonts w:eastAsia="Times New Roman"/>
                <w:b/>
                <w:sz w:val="22"/>
                <w:szCs w:val="22"/>
              </w:rPr>
              <w:t xml:space="preserve">Разделы  </w:t>
            </w:r>
          </w:p>
          <w:p w:rsidR="00947703" w:rsidRPr="008F528B" w:rsidRDefault="00947703" w:rsidP="008F528B">
            <w:pPr>
              <w:spacing w:after="0" w:line="240" w:lineRule="auto"/>
              <w:jc w:val="center"/>
              <w:rPr>
                <w:rFonts w:eastAsia="Times New Roman"/>
                <w:b/>
                <w:sz w:val="22"/>
                <w:szCs w:val="22"/>
              </w:rPr>
            </w:pPr>
            <w:r w:rsidRPr="008F528B">
              <w:rPr>
                <w:rFonts w:eastAsia="Times New Roman"/>
                <w:b/>
                <w:sz w:val="22"/>
                <w:szCs w:val="22"/>
              </w:rPr>
              <w:t>подготовки</w:t>
            </w:r>
          </w:p>
          <w:p w:rsidR="00947703" w:rsidRPr="008F528B" w:rsidRDefault="00947703" w:rsidP="008F528B">
            <w:pPr>
              <w:spacing w:after="0" w:line="240" w:lineRule="auto"/>
              <w:jc w:val="center"/>
              <w:rPr>
                <w:b/>
                <w:sz w:val="22"/>
                <w:szCs w:val="22"/>
              </w:rPr>
            </w:pPr>
          </w:p>
        </w:tc>
        <w:tc>
          <w:tcPr>
            <w:tcW w:w="612" w:type="dxa"/>
            <w:tcBorders>
              <w:top w:val="single" w:sz="4" w:space="0" w:color="auto"/>
              <w:left w:val="single" w:sz="4" w:space="0" w:color="auto"/>
              <w:bottom w:val="single" w:sz="4" w:space="0" w:color="auto"/>
              <w:right w:val="single" w:sz="4" w:space="0" w:color="auto"/>
            </w:tcBorders>
            <w:textDirection w:val="btLr"/>
            <w:hideMark/>
          </w:tcPr>
          <w:p w:rsidR="00947703" w:rsidRPr="008F528B" w:rsidRDefault="00947703" w:rsidP="008F528B">
            <w:pPr>
              <w:spacing w:after="0" w:line="240" w:lineRule="auto"/>
              <w:rPr>
                <w:b/>
                <w:sz w:val="18"/>
                <w:szCs w:val="18"/>
              </w:rPr>
            </w:pPr>
            <w:r w:rsidRPr="008F528B">
              <w:rPr>
                <w:b/>
                <w:sz w:val="18"/>
                <w:szCs w:val="18"/>
              </w:rPr>
              <w:t>сентябрь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47703" w:rsidRPr="008F528B" w:rsidRDefault="00947703" w:rsidP="008F528B">
            <w:pPr>
              <w:spacing w:after="0" w:line="240" w:lineRule="auto"/>
              <w:rPr>
                <w:b/>
                <w:sz w:val="18"/>
                <w:szCs w:val="18"/>
              </w:rPr>
            </w:pPr>
            <w:r w:rsidRPr="008F528B">
              <w:rPr>
                <w:b/>
                <w:sz w:val="18"/>
                <w:szCs w:val="18"/>
              </w:rPr>
              <w:t>октябрь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47703" w:rsidRPr="008F528B" w:rsidRDefault="00947703" w:rsidP="008F528B">
            <w:pPr>
              <w:spacing w:after="0" w:line="240" w:lineRule="auto"/>
              <w:rPr>
                <w:b/>
                <w:sz w:val="18"/>
                <w:szCs w:val="18"/>
              </w:rPr>
            </w:pPr>
            <w:r w:rsidRPr="008F528B">
              <w:rPr>
                <w:b/>
                <w:sz w:val="18"/>
                <w:szCs w:val="18"/>
              </w:rPr>
              <w:t>ноябрь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47703" w:rsidRPr="008F528B" w:rsidRDefault="00947703" w:rsidP="008F528B">
            <w:pPr>
              <w:spacing w:after="0" w:line="240" w:lineRule="auto"/>
              <w:rPr>
                <w:b/>
                <w:sz w:val="18"/>
                <w:szCs w:val="18"/>
              </w:rPr>
            </w:pPr>
            <w:r w:rsidRPr="008F528B">
              <w:rPr>
                <w:b/>
                <w:sz w:val="18"/>
                <w:szCs w:val="18"/>
              </w:rPr>
              <w:t>декабрь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47703" w:rsidRPr="008F528B" w:rsidRDefault="00947703" w:rsidP="008F528B">
            <w:pPr>
              <w:spacing w:after="0" w:line="240" w:lineRule="auto"/>
              <w:rPr>
                <w:b/>
                <w:sz w:val="18"/>
                <w:szCs w:val="18"/>
              </w:rPr>
            </w:pPr>
            <w:r w:rsidRPr="008F528B">
              <w:rPr>
                <w:b/>
                <w:sz w:val="18"/>
                <w:szCs w:val="18"/>
              </w:rPr>
              <w:t>январь</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47703" w:rsidRPr="008F528B" w:rsidRDefault="00947703" w:rsidP="008F528B">
            <w:pPr>
              <w:spacing w:after="0" w:line="240" w:lineRule="auto"/>
              <w:rPr>
                <w:b/>
                <w:sz w:val="18"/>
                <w:szCs w:val="18"/>
              </w:rPr>
            </w:pPr>
            <w:r w:rsidRPr="008F528B">
              <w:rPr>
                <w:b/>
                <w:sz w:val="18"/>
                <w:szCs w:val="18"/>
              </w:rPr>
              <w:t>февраль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47703" w:rsidRPr="008F528B" w:rsidRDefault="00947703" w:rsidP="008F528B">
            <w:pPr>
              <w:spacing w:after="0" w:line="240" w:lineRule="auto"/>
              <w:rPr>
                <w:b/>
                <w:sz w:val="18"/>
                <w:szCs w:val="18"/>
              </w:rPr>
            </w:pPr>
            <w:r w:rsidRPr="008F528B">
              <w:rPr>
                <w:b/>
                <w:sz w:val="18"/>
                <w:szCs w:val="18"/>
              </w:rPr>
              <w:t>март</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rsidR="00947703" w:rsidRPr="008F528B" w:rsidRDefault="00947703" w:rsidP="008F528B">
            <w:pPr>
              <w:spacing w:after="0" w:line="240" w:lineRule="auto"/>
              <w:rPr>
                <w:b/>
                <w:sz w:val="18"/>
                <w:szCs w:val="18"/>
              </w:rPr>
            </w:pPr>
            <w:r w:rsidRPr="008F528B">
              <w:rPr>
                <w:b/>
                <w:sz w:val="18"/>
                <w:szCs w:val="18"/>
              </w:rPr>
              <w:t>апрель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47703" w:rsidRPr="008F528B" w:rsidRDefault="00947703" w:rsidP="008F528B">
            <w:pPr>
              <w:spacing w:after="0" w:line="240" w:lineRule="auto"/>
              <w:rPr>
                <w:b/>
                <w:sz w:val="18"/>
                <w:szCs w:val="18"/>
              </w:rPr>
            </w:pPr>
            <w:r w:rsidRPr="008F528B">
              <w:rPr>
                <w:b/>
                <w:sz w:val="18"/>
                <w:szCs w:val="18"/>
              </w:rPr>
              <w:t>май</w:t>
            </w:r>
          </w:p>
        </w:tc>
        <w:tc>
          <w:tcPr>
            <w:tcW w:w="613" w:type="dxa"/>
            <w:tcBorders>
              <w:top w:val="single" w:sz="4" w:space="0" w:color="auto"/>
              <w:left w:val="single" w:sz="4" w:space="0" w:color="auto"/>
              <w:bottom w:val="single" w:sz="4" w:space="0" w:color="auto"/>
              <w:right w:val="single" w:sz="4" w:space="0" w:color="auto"/>
            </w:tcBorders>
            <w:textDirection w:val="btLr"/>
            <w:hideMark/>
          </w:tcPr>
          <w:p w:rsidR="00947703" w:rsidRPr="008F528B" w:rsidRDefault="00947703" w:rsidP="008F528B">
            <w:pPr>
              <w:spacing w:after="0" w:line="240" w:lineRule="auto"/>
              <w:rPr>
                <w:b/>
                <w:sz w:val="18"/>
                <w:szCs w:val="18"/>
              </w:rPr>
            </w:pPr>
            <w:r w:rsidRPr="008F528B">
              <w:rPr>
                <w:b/>
                <w:sz w:val="18"/>
                <w:szCs w:val="18"/>
              </w:rPr>
              <w:t>июнь</w:t>
            </w:r>
          </w:p>
        </w:tc>
        <w:tc>
          <w:tcPr>
            <w:tcW w:w="612" w:type="dxa"/>
            <w:tcBorders>
              <w:top w:val="single" w:sz="4" w:space="0" w:color="auto"/>
              <w:left w:val="single" w:sz="4" w:space="0" w:color="auto"/>
              <w:bottom w:val="single" w:sz="4" w:space="0" w:color="auto"/>
              <w:right w:val="single" w:sz="4" w:space="0" w:color="auto"/>
            </w:tcBorders>
            <w:textDirection w:val="btLr"/>
            <w:hideMark/>
          </w:tcPr>
          <w:p w:rsidR="00947703" w:rsidRPr="008F528B" w:rsidRDefault="00947703" w:rsidP="008F528B">
            <w:pPr>
              <w:spacing w:after="0" w:line="240" w:lineRule="auto"/>
              <w:rPr>
                <w:b/>
                <w:sz w:val="18"/>
                <w:szCs w:val="18"/>
              </w:rPr>
            </w:pPr>
            <w:r w:rsidRPr="008F528B">
              <w:rPr>
                <w:b/>
                <w:sz w:val="18"/>
                <w:szCs w:val="18"/>
              </w:rPr>
              <w:t>июль</w:t>
            </w:r>
          </w:p>
        </w:tc>
        <w:tc>
          <w:tcPr>
            <w:tcW w:w="87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rPr>
                <w:b/>
                <w:sz w:val="22"/>
                <w:szCs w:val="22"/>
              </w:rPr>
            </w:pPr>
          </w:p>
          <w:p w:rsidR="00947703" w:rsidRPr="008F528B" w:rsidRDefault="00947703" w:rsidP="008F528B">
            <w:pPr>
              <w:spacing w:after="0" w:line="240" w:lineRule="auto"/>
              <w:rPr>
                <w:b/>
                <w:sz w:val="22"/>
                <w:szCs w:val="22"/>
              </w:rPr>
            </w:pPr>
            <w:r w:rsidRPr="008F528B">
              <w:rPr>
                <w:b/>
                <w:sz w:val="22"/>
                <w:szCs w:val="22"/>
              </w:rPr>
              <w:t>Всего часов</w:t>
            </w:r>
          </w:p>
        </w:tc>
      </w:tr>
      <w:tr w:rsidR="00947703" w:rsidRPr="008F528B" w:rsidTr="00DB7260">
        <w:trPr>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sz w:val="22"/>
                <w:szCs w:val="22"/>
              </w:rPr>
            </w:pPr>
            <w:r w:rsidRPr="008F528B">
              <w:rPr>
                <w:sz w:val="22"/>
                <w:szCs w:val="22"/>
              </w:rPr>
              <w:t>1</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rPr>
                <w:rFonts w:eastAsia="Times New Roman"/>
                <w:sz w:val="22"/>
                <w:szCs w:val="22"/>
              </w:rPr>
            </w:pPr>
            <w:r w:rsidRPr="008F528B">
              <w:rPr>
                <w:rFonts w:eastAsia="Times New Roman"/>
                <w:bCs/>
                <w:sz w:val="22"/>
                <w:szCs w:val="22"/>
              </w:rPr>
              <w:t>Теоретическая подготовка</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6</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6</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6</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6</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6</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4</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4</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47703" w:rsidRPr="008F528B" w:rsidRDefault="00947703" w:rsidP="008F528B">
            <w:pPr>
              <w:tabs>
                <w:tab w:val="left" w:pos="6570"/>
              </w:tabs>
              <w:spacing w:after="0" w:line="240" w:lineRule="auto"/>
              <w:jc w:val="center"/>
              <w:rPr>
                <w:sz w:val="22"/>
                <w:szCs w:val="22"/>
              </w:rPr>
            </w:pPr>
            <w:r w:rsidRPr="008F528B">
              <w:rPr>
                <w:sz w:val="22"/>
                <w:szCs w:val="22"/>
              </w:rPr>
              <w:t>4</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4</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4</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w:t>
            </w:r>
          </w:p>
        </w:tc>
        <w:tc>
          <w:tcPr>
            <w:tcW w:w="87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sz w:val="22"/>
                <w:szCs w:val="22"/>
                <w:lang w:val="en-US"/>
              </w:rPr>
            </w:pPr>
            <w:r w:rsidRPr="008F528B">
              <w:rPr>
                <w:sz w:val="22"/>
                <w:szCs w:val="22"/>
              </w:rPr>
              <w:t>5</w:t>
            </w:r>
            <w:r w:rsidRPr="008F528B">
              <w:rPr>
                <w:sz w:val="22"/>
                <w:szCs w:val="22"/>
                <w:lang w:val="en-US"/>
              </w:rPr>
              <w:t>0</w:t>
            </w:r>
          </w:p>
        </w:tc>
      </w:tr>
      <w:tr w:rsidR="00947703" w:rsidRPr="008F528B" w:rsidTr="00DB7260">
        <w:trPr>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sz w:val="22"/>
                <w:szCs w:val="22"/>
              </w:rPr>
            </w:pPr>
            <w:r w:rsidRPr="008F528B">
              <w:rPr>
                <w:sz w:val="22"/>
                <w:szCs w:val="22"/>
              </w:rPr>
              <w:t>3</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rPr>
                <w:rFonts w:eastAsia="Times New Roman"/>
                <w:sz w:val="22"/>
                <w:szCs w:val="22"/>
              </w:rPr>
            </w:pPr>
            <w:r w:rsidRPr="008F528B">
              <w:rPr>
                <w:rFonts w:eastAsia="Times New Roman"/>
                <w:sz w:val="22"/>
                <w:szCs w:val="22"/>
              </w:rPr>
              <w:t>Общая физическая подготовка</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5</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5</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5</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5</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5</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5</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5</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47703" w:rsidRPr="008F528B" w:rsidRDefault="00947703" w:rsidP="008F528B">
            <w:pPr>
              <w:tabs>
                <w:tab w:val="left" w:pos="6570"/>
              </w:tabs>
              <w:spacing w:after="0" w:line="240" w:lineRule="auto"/>
              <w:jc w:val="center"/>
              <w:rPr>
                <w:sz w:val="22"/>
                <w:szCs w:val="22"/>
              </w:rPr>
            </w:pPr>
            <w:r w:rsidRPr="008F528B">
              <w:rPr>
                <w:sz w:val="22"/>
                <w:szCs w:val="22"/>
              </w:rPr>
              <w:t>5</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4</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3</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3</w:t>
            </w:r>
          </w:p>
        </w:tc>
        <w:tc>
          <w:tcPr>
            <w:tcW w:w="87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sz w:val="22"/>
                <w:szCs w:val="22"/>
              </w:rPr>
            </w:pPr>
            <w:r w:rsidRPr="008F528B">
              <w:rPr>
                <w:sz w:val="22"/>
                <w:szCs w:val="22"/>
              </w:rPr>
              <w:t>50</w:t>
            </w:r>
          </w:p>
        </w:tc>
      </w:tr>
      <w:tr w:rsidR="00947703" w:rsidRPr="008F528B" w:rsidTr="00DB7260">
        <w:trPr>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sz w:val="22"/>
                <w:szCs w:val="22"/>
              </w:rPr>
            </w:pPr>
            <w:r w:rsidRPr="008F528B">
              <w:rPr>
                <w:sz w:val="22"/>
                <w:szCs w:val="22"/>
              </w:rPr>
              <w:t>4</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8F528B" w:rsidP="008F528B">
            <w:pPr>
              <w:spacing w:after="0" w:line="240" w:lineRule="auto"/>
              <w:rPr>
                <w:rFonts w:eastAsia="Times New Roman"/>
                <w:sz w:val="22"/>
                <w:szCs w:val="22"/>
              </w:rPr>
            </w:pPr>
            <w:r>
              <w:rPr>
                <w:rFonts w:eastAsia="Times New Roman"/>
                <w:sz w:val="22"/>
                <w:szCs w:val="22"/>
              </w:rPr>
              <w:t>Специальная физичес</w:t>
            </w:r>
            <w:r w:rsidR="00947703" w:rsidRPr="008F528B">
              <w:rPr>
                <w:rFonts w:eastAsia="Times New Roman"/>
                <w:sz w:val="22"/>
                <w:szCs w:val="22"/>
              </w:rPr>
              <w:t>кая подготовка</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7</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7</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7</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7</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7</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7</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7</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47703" w:rsidRPr="008F528B" w:rsidRDefault="00947703" w:rsidP="008F528B">
            <w:pPr>
              <w:tabs>
                <w:tab w:val="left" w:pos="6570"/>
              </w:tabs>
              <w:spacing w:after="0" w:line="240" w:lineRule="auto"/>
              <w:jc w:val="center"/>
              <w:rPr>
                <w:sz w:val="22"/>
                <w:szCs w:val="22"/>
              </w:rPr>
            </w:pPr>
            <w:r w:rsidRPr="008F528B">
              <w:rPr>
                <w:sz w:val="22"/>
                <w:szCs w:val="22"/>
              </w:rPr>
              <w:t>7</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7</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8</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5</w:t>
            </w:r>
          </w:p>
        </w:tc>
        <w:tc>
          <w:tcPr>
            <w:tcW w:w="87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sz w:val="22"/>
                <w:szCs w:val="22"/>
              </w:rPr>
            </w:pPr>
            <w:r w:rsidRPr="008F528B">
              <w:rPr>
                <w:sz w:val="22"/>
                <w:szCs w:val="22"/>
              </w:rPr>
              <w:t>76</w:t>
            </w:r>
          </w:p>
        </w:tc>
      </w:tr>
      <w:tr w:rsidR="00947703" w:rsidRPr="008F528B" w:rsidTr="00DB7260">
        <w:trPr>
          <w:trHeight w:val="480"/>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694C0A" w:rsidP="008F528B">
            <w:pPr>
              <w:spacing w:after="0" w:line="240" w:lineRule="auto"/>
              <w:jc w:val="center"/>
              <w:rPr>
                <w:sz w:val="22"/>
                <w:szCs w:val="22"/>
              </w:rPr>
            </w:pPr>
            <w:r>
              <w:rPr>
                <w:sz w:val="22"/>
                <w:szCs w:val="22"/>
              </w:rPr>
              <w:t>5</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rPr>
                <w:rFonts w:eastAsia="Times New Roman"/>
                <w:sz w:val="22"/>
                <w:szCs w:val="22"/>
              </w:rPr>
            </w:pPr>
            <w:r w:rsidRPr="008F528B">
              <w:rPr>
                <w:rFonts w:eastAsia="Times New Roman"/>
                <w:sz w:val="22"/>
                <w:szCs w:val="22"/>
              </w:rPr>
              <w:t>Технико-тактическая подготовка</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30</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32</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21</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24</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16</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23</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24</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47703" w:rsidRPr="008F528B" w:rsidRDefault="00947703" w:rsidP="008F528B">
            <w:pPr>
              <w:tabs>
                <w:tab w:val="left" w:pos="6570"/>
              </w:tabs>
              <w:spacing w:after="0" w:line="240" w:lineRule="auto"/>
              <w:jc w:val="center"/>
              <w:rPr>
                <w:sz w:val="22"/>
                <w:szCs w:val="22"/>
              </w:rPr>
            </w:pPr>
            <w:r w:rsidRPr="008F528B">
              <w:rPr>
                <w:sz w:val="22"/>
                <w:szCs w:val="22"/>
              </w:rPr>
              <w:t>31</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center" w:pos="198"/>
                <w:tab w:val="left" w:pos="6570"/>
              </w:tabs>
              <w:spacing w:after="0" w:line="240" w:lineRule="auto"/>
              <w:jc w:val="center"/>
              <w:rPr>
                <w:sz w:val="22"/>
                <w:szCs w:val="22"/>
              </w:rPr>
            </w:pPr>
            <w:r w:rsidRPr="008F528B">
              <w:rPr>
                <w:sz w:val="22"/>
                <w:szCs w:val="22"/>
              </w:rPr>
              <w:t>29</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27</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15</w:t>
            </w:r>
          </w:p>
        </w:tc>
        <w:tc>
          <w:tcPr>
            <w:tcW w:w="872"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jc w:val="center"/>
              <w:rPr>
                <w:rFonts w:eastAsia="Times New Roman"/>
                <w:sz w:val="22"/>
                <w:szCs w:val="22"/>
              </w:rPr>
            </w:pPr>
            <w:r w:rsidRPr="008F528B">
              <w:rPr>
                <w:rFonts w:eastAsia="Times New Roman"/>
                <w:sz w:val="22"/>
                <w:szCs w:val="22"/>
              </w:rPr>
              <w:t>272</w:t>
            </w:r>
          </w:p>
          <w:p w:rsidR="00947703" w:rsidRPr="008F528B" w:rsidRDefault="00947703" w:rsidP="008F528B">
            <w:pPr>
              <w:spacing w:after="0" w:line="240" w:lineRule="auto"/>
              <w:jc w:val="center"/>
              <w:rPr>
                <w:rFonts w:eastAsia="Times New Roman"/>
                <w:sz w:val="22"/>
                <w:szCs w:val="22"/>
              </w:rPr>
            </w:pPr>
          </w:p>
        </w:tc>
      </w:tr>
      <w:tr w:rsidR="00947703" w:rsidRPr="008F528B" w:rsidTr="00DB7260">
        <w:trPr>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694C0A" w:rsidP="008F528B">
            <w:pPr>
              <w:spacing w:after="0" w:line="240" w:lineRule="auto"/>
              <w:jc w:val="center"/>
              <w:rPr>
                <w:sz w:val="22"/>
                <w:szCs w:val="22"/>
              </w:rPr>
            </w:pPr>
            <w:r>
              <w:rPr>
                <w:sz w:val="22"/>
                <w:szCs w:val="22"/>
              </w:rPr>
              <w:t>6</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rPr>
                <w:rFonts w:eastAsia="Times New Roman"/>
                <w:sz w:val="22"/>
                <w:szCs w:val="22"/>
              </w:rPr>
            </w:pPr>
            <w:r w:rsidRPr="008F528B">
              <w:rPr>
                <w:rFonts w:eastAsia="Times New Roman"/>
                <w:sz w:val="22"/>
                <w:szCs w:val="22"/>
              </w:rPr>
              <w:t>Психологическая подготовка</w:t>
            </w: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lang w:val="en-US"/>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lang w:val="en-US"/>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jc w:val="center"/>
              <w:rPr>
                <w:rFonts w:eastAsia="Times New Roman"/>
                <w:sz w:val="22"/>
                <w:szCs w:val="22"/>
              </w:rPr>
            </w:pPr>
            <w:r w:rsidRPr="008F528B">
              <w:rPr>
                <w:rFonts w:eastAsia="Times New Roman"/>
                <w:sz w:val="22"/>
                <w:szCs w:val="22"/>
              </w:rPr>
              <w:t>5</w:t>
            </w:r>
          </w:p>
          <w:p w:rsidR="00947703" w:rsidRPr="008F528B" w:rsidRDefault="00947703" w:rsidP="008F528B">
            <w:pPr>
              <w:spacing w:after="0" w:line="240" w:lineRule="auto"/>
              <w:jc w:val="center"/>
              <w:rPr>
                <w:rFonts w:eastAsia="Times New Roman"/>
                <w:sz w:val="22"/>
                <w:szCs w:val="22"/>
              </w:rPr>
            </w:pPr>
          </w:p>
        </w:tc>
      </w:tr>
      <w:tr w:rsidR="00947703" w:rsidRPr="008F528B" w:rsidTr="00DB7260">
        <w:trPr>
          <w:trHeight w:val="298"/>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694C0A" w:rsidP="008F528B">
            <w:pPr>
              <w:spacing w:after="0" w:line="240" w:lineRule="auto"/>
              <w:jc w:val="center"/>
              <w:rPr>
                <w:sz w:val="22"/>
                <w:szCs w:val="22"/>
              </w:rPr>
            </w:pPr>
            <w:r>
              <w:rPr>
                <w:sz w:val="22"/>
                <w:szCs w:val="22"/>
              </w:rPr>
              <w:t>7</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rPr>
                <w:rFonts w:eastAsia="Times New Roman"/>
                <w:sz w:val="22"/>
                <w:szCs w:val="22"/>
              </w:rPr>
            </w:pPr>
            <w:r w:rsidRPr="008F528B">
              <w:rPr>
                <w:rFonts w:eastAsia="Times New Roman"/>
                <w:sz w:val="22"/>
                <w:szCs w:val="22"/>
              </w:rPr>
              <w:t>Воспитательная работа</w:t>
            </w: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jc w:val="center"/>
              <w:rPr>
                <w:rFonts w:eastAsia="Times New Roman"/>
                <w:sz w:val="22"/>
                <w:szCs w:val="22"/>
              </w:rPr>
            </w:pPr>
            <w:r w:rsidRPr="008F528B">
              <w:rPr>
                <w:rFonts w:eastAsia="Times New Roman"/>
                <w:sz w:val="22"/>
                <w:szCs w:val="22"/>
              </w:rPr>
              <w:t>5</w:t>
            </w:r>
          </w:p>
        </w:tc>
      </w:tr>
      <w:tr w:rsidR="00947703" w:rsidRPr="008F528B" w:rsidTr="00947703">
        <w:trPr>
          <w:trHeight w:val="454"/>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694C0A" w:rsidP="008F528B">
            <w:pPr>
              <w:spacing w:after="0" w:line="240" w:lineRule="auto"/>
              <w:jc w:val="center"/>
              <w:rPr>
                <w:sz w:val="22"/>
                <w:szCs w:val="22"/>
              </w:rPr>
            </w:pPr>
            <w:r>
              <w:rPr>
                <w:sz w:val="22"/>
                <w:szCs w:val="22"/>
              </w:rPr>
              <w:t>8</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rPr>
                <w:rFonts w:eastAsia="Times New Roman"/>
                <w:sz w:val="22"/>
                <w:szCs w:val="22"/>
              </w:rPr>
            </w:pPr>
            <w:r w:rsidRPr="008F528B">
              <w:rPr>
                <w:rFonts w:eastAsia="Times New Roman"/>
                <w:sz w:val="22"/>
                <w:szCs w:val="22"/>
              </w:rPr>
              <w:t>Инструкторская и судейская практика</w:t>
            </w: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jc w:val="center"/>
              <w:rPr>
                <w:rFonts w:eastAsia="Times New Roman"/>
                <w:sz w:val="22"/>
                <w:szCs w:val="22"/>
              </w:rPr>
            </w:pPr>
            <w:r w:rsidRPr="008F528B">
              <w:rPr>
                <w:rFonts w:eastAsia="Times New Roman"/>
                <w:sz w:val="22"/>
                <w:szCs w:val="22"/>
              </w:rPr>
              <w:t>5</w:t>
            </w:r>
          </w:p>
          <w:p w:rsidR="00947703" w:rsidRPr="008F528B" w:rsidRDefault="00947703" w:rsidP="008F528B">
            <w:pPr>
              <w:spacing w:after="0" w:line="240" w:lineRule="auto"/>
              <w:jc w:val="center"/>
              <w:rPr>
                <w:rFonts w:eastAsia="Times New Roman"/>
                <w:sz w:val="22"/>
                <w:szCs w:val="22"/>
              </w:rPr>
            </w:pPr>
          </w:p>
        </w:tc>
      </w:tr>
      <w:tr w:rsidR="00947703" w:rsidRPr="008F528B" w:rsidTr="00947703">
        <w:trPr>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694C0A" w:rsidP="008F528B">
            <w:pPr>
              <w:spacing w:after="0" w:line="240" w:lineRule="auto"/>
              <w:jc w:val="center"/>
              <w:rPr>
                <w:sz w:val="22"/>
                <w:szCs w:val="22"/>
              </w:rPr>
            </w:pPr>
            <w:r>
              <w:rPr>
                <w:sz w:val="22"/>
                <w:szCs w:val="22"/>
              </w:rPr>
              <w:t>9</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rPr>
                <w:rFonts w:eastAsia="Times New Roman"/>
                <w:sz w:val="22"/>
                <w:szCs w:val="22"/>
              </w:rPr>
            </w:pPr>
            <w:r w:rsidRPr="008F528B">
              <w:rPr>
                <w:rFonts w:eastAsia="Times New Roman"/>
                <w:sz w:val="22"/>
                <w:szCs w:val="22"/>
              </w:rPr>
              <w:t xml:space="preserve">Восстановительные мероприятия </w:t>
            </w: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lang w:val="en-US"/>
              </w:rPr>
            </w:pP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lang w:val="en-US"/>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jc w:val="center"/>
              <w:rPr>
                <w:rFonts w:eastAsia="Times New Roman"/>
                <w:sz w:val="22"/>
                <w:szCs w:val="22"/>
              </w:rPr>
            </w:pPr>
            <w:r w:rsidRPr="008F528B">
              <w:rPr>
                <w:rFonts w:eastAsia="Times New Roman"/>
                <w:sz w:val="22"/>
                <w:szCs w:val="22"/>
              </w:rPr>
              <w:t>5</w:t>
            </w:r>
          </w:p>
          <w:p w:rsidR="00947703" w:rsidRPr="008F528B" w:rsidRDefault="00947703" w:rsidP="008F528B">
            <w:pPr>
              <w:spacing w:after="0" w:line="240" w:lineRule="auto"/>
              <w:jc w:val="center"/>
              <w:rPr>
                <w:rFonts w:eastAsia="Times New Roman"/>
                <w:sz w:val="22"/>
                <w:szCs w:val="22"/>
              </w:rPr>
            </w:pPr>
          </w:p>
        </w:tc>
      </w:tr>
      <w:tr w:rsidR="00947703" w:rsidRPr="008F528B" w:rsidTr="00947703">
        <w:trPr>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694C0A" w:rsidP="008F528B">
            <w:pPr>
              <w:spacing w:after="0" w:line="240" w:lineRule="auto"/>
              <w:jc w:val="center"/>
              <w:rPr>
                <w:sz w:val="22"/>
                <w:szCs w:val="22"/>
              </w:rPr>
            </w:pPr>
            <w:r>
              <w:rPr>
                <w:sz w:val="22"/>
                <w:szCs w:val="22"/>
              </w:rPr>
              <w:t>10</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rPr>
                <w:rFonts w:eastAsia="Times New Roman"/>
                <w:sz w:val="22"/>
                <w:szCs w:val="22"/>
              </w:rPr>
            </w:pPr>
            <w:r w:rsidRPr="008F528B">
              <w:rPr>
                <w:rFonts w:eastAsia="Times New Roman"/>
                <w:sz w:val="22"/>
                <w:szCs w:val="22"/>
              </w:rPr>
              <w:t xml:space="preserve">Участие в </w:t>
            </w:r>
            <w:r w:rsidRPr="008F528B">
              <w:rPr>
                <w:rFonts w:eastAsia="Times New Roman"/>
                <w:sz w:val="22"/>
                <w:szCs w:val="22"/>
              </w:rPr>
              <w:lastRenderedPageBreak/>
              <w:t>соревнованиях</w:t>
            </w: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lang w:val="en-US"/>
              </w:rPr>
            </w:pP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3</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3</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3</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3</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3</w:t>
            </w: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lang w:val="en-US"/>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jc w:val="center"/>
              <w:rPr>
                <w:rFonts w:eastAsia="Times New Roman"/>
                <w:sz w:val="22"/>
                <w:szCs w:val="22"/>
              </w:rPr>
            </w:pPr>
            <w:r w:rsidRPr="008F528B">
              <w:rPr>
                <w:rFonts w:eastAsia="Times New Roman"/>
                <w:sz w:val="22"/>
                <w:szCs w:val="22"/>
              </w:rPr>
              <w:t>15</w:t>
            </w:r>
          </w:p>
          <w:p w:rsidR="00947703" w:rsidRPr="008F528B" w:rsidRDefault="00947703" w:rsidP="008F528B">
            <w:pPr>
              <w:spacing w:after="0" w:line="240" w:lineRule="auto"/>
              <w:jc w:val="center"/>
              <w:rPr>
                <w:rFonts w:eastAsia="Times New Roman"/>
                <w:sz w:val="22"/>
                <w:szCs w:val="22"/>
              </w:rPr>
            </w:pPr>
          </w:p>
        </w:tc>
      </w:tr>
      <w:tr w:rsidR="00947703" w:rsidRPr="008F528B" w:rsidTr="00DB7260">
        <w:trPr>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694C0A" w:rsidP="008F528B">
            <w:pPr>
              <w:spacing w:after="0" w:line="240" w:lineRule="auto"/>
              <w:jc w:val="center"/>
              <w:rPr>
                <w:sz w:val="22"/>
                <w:szCs w:val="22"/>
              </w:rPr>
            </w:pPr>
            <w:r>
              <w:rPr>
                <w:sz w:val="22"/>
                <w:szCs w:val="22"/>
              </w:rPr>
              <w:lastRenderedPageBreak/>
              <w:t>11</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rPr>
                <w:rFonts w:eastAsia="Times New Roman"/>
                <w:sz w:val="22"/>
                <w:szCs w:val="22"/>
              </w:rPr>
            </w:pPr>
            <w:r w:rsidRPr="008F528B">
              <w:rPr>
                <w:rFonts w:eastAsia="Times New Roman"/>
                <w:bCs/>
                <w:sz w:val="22"/>
                <w:szCs w:val="22"/>
              </w:rPr>
              <w:t>Итоговая и промежуточная аттестация</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2</w:t>
            </w: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rPr>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2</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7703" w:rsidRPr="008F528B" w:rsidRDefault="00947703" w:rsidP="008F528B">
            <w:pPr>
              <w:tabs>
                <w:tab w:val="left" w:pos="6570"/>
              </w:tabs>
              <w:spacing w:after="0" w:line="240" w:lineRule="auto"/>
              <w:jc w:val="center"/>
              <w:rPr>
                <w:sz w:val="22"/>
                <w:szCs w:val="22"/>
              </w:rPr>
            </w:pP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2</w:t>
            </w: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p>
        </w:tc>
        <w:tc>
          <w:tcPr>
            <w:tcW w:w="872" w:type="dxa"/>
            <w:tcBorders>
              <w:top w:val="single" w:sz="4" w:space="0" w:color="auto"/>
              <w:left w:val="single" w:sz="4" w:space="0" w:color="auto"/>
              <w:bottom w:val="single" w:sz="4" w:space="0" w:color="auto"/>
              <w:right w:val="single" w:sz="4" w:space="0" w:color="auto"/>
            </w:tcBorders>
            <w:vAlign w:val="center"/>
          </w:tcPr>
          <w:p w:rsidR="00947703" w:rsidRPr="008F528B" w:rsidRDefault="00947703" w:rsidP="008F528B">
            <w:pPr>
              <w:spacing w:after="0" w:line="240" w:lineRule="auto"/>
              <w:jc w:val="center"/>
              <w:rPr>
                <w:rFonts w:eastAsia="Times New Roman"/>
                <w:sz w:val="22"/>
                <w:szCs w:val="22"/>
              </w:rPr>
            </w:pPr>
            <w:r w:rsidRPr="008F528B">
              <w:rPr>
                <w:rFonts w:eastAsia="Times New Roman"/>
                <w:sz w:val="22"/>
                <w:szCs w:val="22"/>
              </w:rPr>
              <w:t>6</w:t>
            </w:r>
          </w:p>
          <w:p w:rsidR="00947703" w:rsidRPr="008F528B" w:rsidRDefault="00947703" w:rsidP="008F528B">
            <w:pPr>
              <w:spacing w:after="0" w:line="240" w:lineRule="auto"/>
              <w:jc w:val="center"/>
              <w:rPr>
                <w:rFonts w:eastAsia="Times New Roman"/>
                <w:sz w:val="22"/>
                <w:szCs w:val="22"/>
              </w:rPr>
            </w:pPr>
          </w:p>
          <w:p w:rsidR="00947703" w:rsidRPr="008F528B" w:rsidRDefault="00947703" w:rsidP="008F528B">
            <w:pPr>
              <w:spacing w:after="0" w:line="240" w:lineRule="auto"/>
              <w:jc w:val="center"/>
              <w:rPr>
                <w:rFonts w:eastAsia="Times New Roman"/>
                <w:sz w:val="22"/>
                <w:szCs w:val="22"/>
              </w:rPr>
            </w:pPr>
          </w:p>
        </w:tc>
      </w:tr>
      <w:tr w:rsidR="00947703" w:rsidRPr="008F528B" w:rsidTr="00DB7260">
        <w:trPr>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sz w:val="22"/>
                <w:szCs w:val="22"/>
              </w:rPr>
            </w:pPr>
            <w:r w:rsidRPr="008F528B">
              <w:rPr>
                <w:sz w:val="22"/>
                <w:szCs w:val="22"/>
              </w:rPr>
              <w:t>1</w:t>
            </w:r>
            <w:r w:rsidR="00694C0A">
              <w:rPr>
                <w:sz w:val="22"/>
                <w:szCs w:val="22"/>
              </w:rPr>
              <w:t>2</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rPr>
                <w:rFonts w:eastAsia="Times New Roman"/>
                <w:sz w:val="22"/>
                <w:szCs w:val="22"/>
              </w:rPr>
            </w:pPr>
            <w:r w:rsidRPr="008F528B">
              <w:rPr>
                <w:rFonts w:eastAsia="Times New Roman"/>
                <w:sz w:val="22"/>
                <w:szCs w:val="22"/>
              </w:rPr>
              <w:t>Самостоятельная работа</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r w:rsidRPr="008F528B">
              <w:rPr>
                <w:sz w:val="22"/>
                <w:szCs w:val="22"/>
              </w:rPr>
              <w:t>2</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2</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2</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2</w:t>
            </w: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612"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center"/>
              <w:rPr>
                <w:sz w:val="22"/>
                <w:szCs w:val="22"/>
              </w:rPr>
            </w:pPr>
            <w:r w:rsidRPr="008F528B">
              <w:rPr>
                <w:sz w:val="22"/>
                <w:szCs w:val="22"/>
              </w:rPr>
              <w:t>1</w:t>
            </w:r>
          </w:p>
        </w:tc>
        <w:tc>
          <w:tcPr>
            <w:tcW w:w="872" w:type="dxa"/>
            <w:tcBorders>
              <w:top w:val="single" w:sz="4" w:space="0" w:color="auto"/>
              <w:left w:val="single" w:sz="4" w:space="0" w:color="auto"/>
              <w:bottom w:val="single" w:sz="4" w:space="0" w:color="auto"/>
              <w:right w:val="single" w:sz="4" w:space="0" w:color="auto"/>
            </w:tcBorders>
            <w:vAlign w:val="center"/>
          </w:tcPr>
          <w:p w:rsidR="00947703" w:rsidRPr="008F528B" w:rsidRDefault="00947703" w:rsidP="008F528B">
            <w:pPr>
              <w:spacing w:after="0" w:line="240" w:lineRule="auto"/>
              <w:jc w:val="center"/>
              <w:rPr>
                <w:rFonts w:eastAsia="Times New Roman"/>
                <w:sz w:val="22"/>
                <w:szCs w:val="22"/>
              </w:rPr>
            </w:pPr>
            <w:r w:rsidRPr="008F528B">
              <w:rPr>
                <w:rFonts w:eastAsia="Times New Roman"/>
                <w:sz w:val="22"/>
                <w:szCs w:val="22"/>
              </w:rPr>
              <w:t>15</w:t>
            </w:r>
          </w:p>
          <w:p w:rsidR="00947703" w:rsidRPr="008F528B" w:rsidRDefault="00947703" w:rsidP="008F528B">
            <w:pPr>
              <w:spacing w:after="0" w:line="240" w:lineRule="auto"/>
              <w:jc w:val="center"/>
              <w:rPr>
                <w:rFonts w:eastAsia="Times New Roman"/>
                <w:sz w:val="22"/>
                <w:szCs w:val="22"/>
              </w:rPr>
            </w:pPr>
          </w:p>
        </w:tc>
      </w:tr>
      <w:tr w:rsidR="00947703" w:rsidRPr="008F528B" w:rsidTr="00DB7260">
        <w:trPr>
          <w:jc w:val="center"/>
        </w:trPr>
        <w:tc>
          <w:tcPr>
            <w:tcW w:w="464"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sz w:val="22"/>
                <w:szCs w:val="22"/>
              </w:rPr>
            </w:pPr>
            <w:r w:rsidRPr="008F528B">
              <w:rPr>
                <w:sz w:val="22"/>
                <w:szCs w:val="22"/>
              </w:rPr>
              <w:t>1</w:t>
            </w:r>
            <w:r w:rsidR="00694C0A">
              <w:rPr>
                <w:sz w:val="22"/>
                <w:szCs w:val="22"/>
              </w:rPr>
              <w:t>3</w:t>
            </w:r>
          </w:p>
        </w:tc>
        <w:tc>
          <w:tcPr>
            <w:tcW w:w="2414" w:type="dxa"/>
            <w:tcBorders>
              <w:top w:val="single" w:sz="4" w:space="0" w:color="auto"/>
              <w:left w:val="single" w:sz="4" w:space="0" w:color="auto"/>
              <w:bottom w:val="single" w:sz="4" w:space="0" w:color="auto"/>
              <w:right w:val="single" w:sz="4" w:space="0" w:color="auto"/>
            </w:tcBorders>
            <w:vAlign w:val="center"/>
            <w:hideMark/>
          </w:tcPr>
          <w:p w:rsidR="00947703" w:rsidRPr="008F528B" w:rsidRDefault="00947703" w:rsidP="008F528B">
            <w:pPr>
              <w:spacing w:after="0" w:line="240" w:lineRule="auto"/>
              <w:rPr>
                <w:sz w:val="22"/>
                <w:szCs w:val="22"/>
              </w:rPr>
            </w:pPr>
            <w:r w:rsidRPr="008F528B">
              <w:rPr>
                <w:sz w:val="22"/>
                <w:szCs w:val="22"/>
              </w:rPr>
              <w:t>Медицинские обследования</w:t>
            </w:r>
          </w:p>
        </w:tc>
        <w:tc>
          <w:tcPr>
            <w:tcW w:w="760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47703" w:rsidRPr="008F528B" w:rsidRDefault="00947703" w:rsidP="008F528B">
            <w:pPr>
              <w:spacing w:after="0" w:line="240" w:lineRule="auto"/>
              <w:jc w:val="center"/>
              <w:rPr>
                <w:sz w:val="22"/>
                <w:szCs w:val="22"/>
              </w:rPr>
            </w:pPr>
            <w:r w:rsidRPr="008F528B">
              <w:rPr>
                <w:sz w:val="22"/>
                <w:szCs w:val="22"/>
              </w:rPr>
              <w:t>2 раза в год обследование в спортивном медицинском диспансере</w:t>
            </w:r>
          </w:p>
        </w:tc>
      </w:tr>
      <w:tr w:rsidR="00947703" w:rsidRPr="008F528B" w:rsidTr="00DB7260">
        <w:trPr>
          <w:jc w:val="center"/>
        </w:trPr>
        <w:tc>
          <w:tcPr>
            <w:tcW w:w="464"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spacing w:after="0" w:line="240" w:lineRule="auto"/>
              <w:jc w:val="center"/>
              <w:rPr>
                <w:sz w:val="22"/>
                <w:szCs w:val="22"/>
              </w:rPr>
            </w:pPr>
          </w:p>
        </w:tc>
        <w:tc>
          <w:tcPr>
            <w:tcW w:w="2414" w:type="dxa"/>
            <w:tcBorders>
              <w:top w:val="single" w:sz="4" w:space="0" w:color="auto"/>
              <w:left w:val="single" w:sz="4" w:space="0" w:color="auto"/>
              <w:bottom w:val="single" w:sz="4" w:space="0" w:color="auto"/>
              <w:right w:val="single" w:sz="4" w:space="0" w:color="auto"/>
            </w:tcBorders>
          </w:tcPr>
          <w:p w:rsidR="00947703" w:rsidRPr="008F528B" w:rsidRDefault="00947703" w:rsidP="008F528B">
            <w:pPr>
              <w:tabs>
                <w:tab w:val="left" w:pos="6570"/>
              </w:tabs>
              <w:spacing w:after="0" w:line="240" w:lineRule="auto"/>
              <w:jc w:val="right"/>
              <w:rPr>
                <w:b/>
                <w:sz w:val="22"/>
                <w:szCs w:val="22"/>
              </w:rPr>
            </w:pPr>
            <w:r w:rsidRPr="008F528B">
              <w:rPr>
                <w:b/>
                <w:sz w:val="22"/>
                <w:szCs w:val="22"/>
              </w:rPr>
              <w:t>Итого часов:</w:t>
            </w:r>
          </w:p>
          <w:p w:rsidR="00947703" w:rsidRPr="008F528B" w:rsidRDefault="00947703" w:rsidP="008F528B">
            <w:pPr>
              <w:tabs>
                <w:tab w:val="left" w:pos="6570"/>
              </w:tabs>
              <w:spacing w:after="0" w:line="240" w:lineRule="auto"/>
              <w:rPr>
                <w:b/>
                <w:sz w:val="22"/>
                <w:szCs w:val="22"/>
              </w:rPr>
            </w:pP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51</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51</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48</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51</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45</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48</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48</w:t>
            </w:r>
          </w:p>
        </w:tc>
        <w:tc>
          <w:tcPr>
            <w:tcW w:w="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47703" w:rsidRPr="008F528B" w:rsidRDefault="00947703" w:rsidP="008F528B">
            <w:pPr>
              <w:spacing w:after="0" w:line="240" w:lineRule="auto"/>
              <w:jc w:val="center"/>
              <w:rPr>
                <w:b/>
                <w:sz w:val="22"/>
                <w:szCs w:val="22"/>
              </w:rPr>
            </w:pPr>
            <w:r w:rsidRPr="008F528B">
              <w:rPr>
                <w:b/>
                <w:sz w:val="22"/>
                <w:szCs w:val="22"/>
              </w:rPr>
              <w:t>48</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45</w:t>
            </w:r>
          </w:p>
        </w:tc>
        <w:tc>
          <w:tcPr>
            <w:tcW w:w="613"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45</w:t>
            </w:r>
          </w:p>
        </w:tc>
        <w:tc>
          <w:tcPr>
            <w:tcW w:w="61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24</w:t>
            </w:r>
          </w:p>
        </w:tc>
        <w:tc>
          <w:tcPr>
            <w:tcW w:w="872" w:type="dxa"/>
            <w:tcBorders>
              <w:top w:val="single" w:sz="4" w:space="0" w:color="auto"/>
              <w:left w:val="single" w:sz="4" w:space="0" w:color="auto"/>
              <w:bottom w:val="single" w:sz="4" w:space="0" w:color="auto"/>
              <w:right w:val="single" w:sz="4" w:space="0" w:color="auto"/>
            </w:tcBorders>
            <w:hideMark/>
          </w:tcPr>
          <w:p w:rsidR="00947703" w:rsidRPr="008F528B" w:rsidRDefault="00947703" w:rsidP="008F528B">
            <w:pPr>
              <w:spacing w:after="0" w:line="240" w:lineRule="auto"/>
              <w:jc w:val="center"/>
              <w:rPr>
                <w:b/>
                <w:sz w:val="22"/>
                <w:szCs w:val="22"/>
              </w:rPr>
            </w:pPr>
            <w:r w:rsidRPr="008F528B">
              <w:rPr>
                <w:b/>
                <w:sz w:val="22"/>
                <w:szCs w:val="22"/>
              </w:rPr>
              <w:t>504</w:t>
            </w:r>
          </w:p>
        </w:tc>
      </w:tr>
    </w:tbl>
    <w:p w:rsidR="00947703" w:rsidRDefault="00947703" w:rsidP="00947703">
      <w:pPr>
        <w:spacing w:line="240" w:lineRule="auto"/>
        <w:rPr>
          <w:b/>
          <w:u w:val="single"/>
        </w:rPr>
      </w:pPr>
    </w:p>
    <w:p w:rsidR="00492804" w:rsidRDefault="00DB7260" w:rsidP="00492804">
      <w:pPr>
        <w:shd w:val="clear" w:color="auto" w:fill="FFFFFF"/>
        <w:spacing w:after="0"/>
        <w:ind w:firstLine="709"/>
        <w:jc w:val="center"/>
        <w:rPr>
          <w:b/>
        </w:rPr>
      </w:pPr>
      <w:r>
        <w:rPr>
          <w:b/>
        </w:rPr>
        <w:t>2</w:t>
      </w:r>
      <w:r w:rsidR="00492804" w:rsidRPr="00DE497D">
        <w:rPr>
          <w:b/>
        </w:rPr>
        <w:t>. Методика и содержание работы по предметным областям</w:t>
      </w:r>
    </w:p>
    <w:p w:rsidR="00492804" w:rsidRPr="005B797F" w:rsidRDefault="00492804" w:rsidP="00492804">
      <w:pPr>
        <w:shd w:val="clear" w:color="auto" w:fill="FFFFFF"/>
        <w:spacing w:after="0"/>
        <w:ind w:firstLine="709"/>
        <w:jc w:val="center"/>
        <w:rPr>
          <w:b/>
          <w:sz w:val="16"/>
          <w:szCs w:val="16"/>
        </w:rPr>
      </w:pPr>
    </w:p>
    <w:p w:rsidR="00492804" w:rsidRPr="005B797F" w:rsidRDefault="00492804" w:rsidP="00492804">
      <w:pPr>
        <w:shd w:val="clear" w:color="auto" w:fill="FFFFFF"/>
        <w:spacing w:after="0"/>
        <w:ind w:firstLine="709"/>
        <w:jc w:val="both"/>
        <w:rPr>
          <w:b/>
        </w:rPr>
      </w:pPr>
      <w:r>
        <w:t>Методическая часть п</w:t>
      </w:r>
      <w:r w:rsidRPr="005B797F">
        <w:t>рограммы включает учебный материал по предметным областям, его распределение по годам обучения в годовом цикле; рекомендуемые объемы тренировочных нагрузок, а также содержит практические материалы и методические рекомендации по проведению тренировочных занятий.</w:t>
      </w:r>
    </w:p>
    <w:p w:rsidR="00492804" w:rsidRDefault="00492804" w:rsidP="00492804">
      <w:pPr>
        <w:shd w:val="clear" w:color="auto" w:fill="FFFFFF"/>
        <w:spacing w:after="0"/>
        <w:jc w:val="center"/>
        <w:rPr>
          <w:i/>
        </w:rPr>
      </w:pPr>
      <w:r w:rsidRPr="00966461">
        <w:rPr>
          <w:i/>
        </w:rPr>
        <w:t>1. Обязательная предметная область «теоретические основы физической культуры и спорта» (для базового и углубленного уровней сложности).</w:t>
      </w:r>
    </w:p>
    <w:p w:rsidR="00492804" w:rsidRPr="00116FB4" w:rsidRDefault="00492804" w:rsidP="00492804">
      <w:pPr>
        <w:shd w:val="clear" w:color="auto" w:fill="FFFFFF"/>
        <w:spacing w:after="0" w:line="240" w:lineRule="auto"/>
        <w:jc w:val="center"/>
        <w:rPr>
          <w:i/>
          <w:sz w:val="16"/>
          <w:szCs w:val="16"/>
        </w:rPr>
      </w:pPr>
    </w:p>
    <w:p w:rsidR="00492804" w:rsidRDefault="00492804" w:rsidP="00492804">
      <w:pPr>
        <w:shd w:val="clear" w:color="auto" w:fill="FFFFFF"/>
        <w:spacing w:after="0"/>
        <w:ind w:firstLine="709"/>
        <w:jc w:val="both"/>
      </w:pPr>
      <w:r w:rsidRPr="00DE497D">
        <w:t xml:space="preserve"> В подготовке спортсменов исключительно важную роль играет их теоретическая подготовка. Теоретическая подготовка спортсменов осуществляется в течение всех лет обучения в спортивной школе. Базовый </w:t>
      </w:r>
      <w:r>
        <w:t>и углубленный уровни сложности п</w:t>
      </w:r>
      <w:r w:rsidRPr="00DE497D">
        <w:t xml:space="preserve">рограммы предусматривают свои специфические средства и методы подготовки. На базовом уровне сложности основными методами теоретической подготовки являются: беседы, демонстрация простейших наглядных пособий (плакатов, стендов). </w:t>
      </w:r>
    </w:p>
    <w:p w:rsidR="00492804" w:rsidRDefault="00492804" w:rsidP="00492804">
      <w:pPr>
        <w:shd w:val="clear" w:color="auto" w:fill="FFFFFF"/>
        <w:spacing w:after="0"/>
        <w:ind w:firstLine="709"/>
        <w:jc w:val="both"/>
      </w:pPr>
      <w:r w:rsidRPr="00DE497D">
        <w:t xml:space="preserve">На углубленном уровне сложности используются: изучение методической литературы по вопросам обучения и тренировки занимающихся, разбор и анализ техники, методов обучения и тренировки, прослушивание лекций по вопросам тренировки и обучения. </w:t>
      </w:r>
    </w:p>
    <w:p w:rsidR="00492804" w:rsidRDefault="00492804" w:rsidP="00492804">
      <w:pPr>
        <w:shd w:val="clear" w:color="auto" w:fill="FFFFFF"/>
        <w:spacing w:after="0"/>
        <w:ind w:firstLine="709"/>
        <w:jc w:val="both"/>
      </w:pPr>
      <w:r w:rsidRPr="00DE497D">
        <w:t>В процессе специальной теоретической подготовки спортсменов необходимо дать</w:t>
      </w:r>
      <w:r>
        <w:t>:</w:t>
      </w:r>
      <w:r w:rsidRPr="00DE497D">
        <w:t xml:space="preserve"> научные обоснования и анализ техники и тактики в избранном виде спорта; нужно ознакомить спортсменов с методикой обучения спортивной технике и путями совершенствования в ней; полно раскрыть систему спортивной тренировки и ее общие основы. </w:t>
      </w:r>
    </w:p>
    <w:p w:rsidR="00492804" w:rsidRDefault="00492804" w:rsidP="00492804">
      <w:pPr>
        <w:shd w:val="clear" w:color="auto" w:fill="FFFFFF"/>
        <w:spacing w:after="0"/>
        <w:ind w:firstLine="709"/>
        <w:jc w:val="both"/>
      </w:pPr>
      <w:r w:rsidRPr="00DE497D">
        <w:t xml:space="preserve">Спортсмен должен: </w:t>
      </w:r>
    </w:p>
    <w:p w:rsidR="00492804" w:rsidRDefault="00492804" w:rsidP="00492804">
      <w:pPr>
        <w:shd w:val="clear" w:color="auto" w:fill="FFFFFF"/>
        <w:spacing w:after="0"/>
        <w:ind w:firstLine="709"/>
        <w:jc w:val="both"/>
      </w:pPr>
      <w:r w:rsidRPr="00DE497D">
        <w:t xml:space="preserve">знать задачи, стоящие перед ним; </w:t>
      </w:r>
    </w:p>
    <w:p w:rsidR="00492804" w:rsidRDefault="00492804" w:rsidP="00492804">
      <w:pPr>
        <w:shd w:val="clear" w:color="auto" w:fill="FFFFFF"/>
        <w:spacing w:after="0"/>
        <w:ind w:firstLine="709"/>
        <w:jc w:val="both"/>
      </w:pPr>
      <w:r w:rsidRPr="00DE497D">
        <w:t xml:space="preserve">уметь разбираться в средствах и методах воспитания силы, быстроты, выносливости, ловкости и гибкости, в формах тренировочных занятий и </w:t>
      </w:r>
      <w:r w:rsidRPr="00DE497D">
        <w:lastRenderedPageBreak/>
        <w:t xml:space="preserve">планирования их, периодизации круглогодичной тренировки, ее содержании, планировании перспективной многолетней тренировки; </w:t>
      </w:r>
    </w:p>
    <w:p w:rsidR="00492804" w:rsidRDefault="00492804" w:rsidP="00492804">
      <w:pPr>
        <w:shd w:val="clear" w:color="auto" w:fill="FFFFFF"/>
        <w:spacing w:after="0"/>
        <w:ind w:firstLine="709"/>
        <w:jc w:val="both"/>
      </w:pPr>
      <w:r w:rsidRPr="00DE497D">
        <w:t>знать роль спортивных соревнований и их варианты, особенности непосредственной подготовки к ним и участия в них;</w:t>
      </w:r>
    </w:p>
    <w:p w:rsidR="00492804" w:rsidRDefault="00492804" w:rsidP="00492804">
      <w:pPr>
        <w:shd w:val="clear" w:color="auto" w:fill="FFFFFF"/>
        <w:spacing w:after="0"/>
        <w:ind w:firstLine="709"/>
        <w:jc w:val="both"/>
      </w:pPr>
      <w:r w:rsidRPr="00DE497D">
        <w:t>вести учет тренировки и контроль за ней;</w:t>
      </w:r>
    </w:p>
    <w:p w:rsidR="00492804" w:rsidRDefault="00492804" w:rsidP="00492804">
      <w:pPr>
        <w:shd w:val="clear" w:color="auto" w:fill="FFFFFF"/>
        <w:spacing w:after="0"/>
        <w:ind w:firstLine="709"/>
        <w:jc w:val="both"/>
      </w:pPr>
      <w:r w:rsidRPr="00DE497D">
        <w:t>анализировать спортивные и функциональные показатели;</w:t>
      </w:r>
    </w:p>
    <w:p w:rsidR="00492804" w:rsidRDefault="00492804" w:rsidP="00492804">
      <w:pPr>
        <w:shd w:val="clear" w:color="auto" w:fill="FFFFFF"/>
        <w:spacing w:after="0"/>
        <w:ind w:firstLine="709"/>
        <w:jc w:val="both"/>
      </w:pPr>
      <w:r>
        <w:t xml:space="preserve">вести дневник тренировки; </w:t>
      </w:r>
    </w:p>
    <w:p w:rsidR="00492804" w:rsidRDefault="00492804" w:rsidP="00492804">
      <w:pPr>
        <w:shd w:val="clear" w:color="auto" w:fill="FFFFFF"/>
        <w:spacing w:after="0"/>
        <w:ind w:firstLine="709"/>
        <w:jc w:val="both"/>
      </w:pPr>
      <w:r>
        <w:t>само</w:t>
      </w:r>
      <w:r w:rsidRPr="00DE497D">
        <w:t>определение индивидуальных особенностей спортсмена, выявление слабых и сильных сторон в подготовленности и перевод их на конкретные цифры показателей силы, выносливости, быстроты, ги</w:t>
      </w:r>
      <w:r>
        <w:t xml:space="preserve">бкости, переносимости нагрузки; </w:t>
      </w:r>
    </w:p>
    <w:p w:rsidR="00492804" w:rsidRDefault="00492804" w:rsidP="00D02078">
      <w:pPr>
        <w:shd w:val="clear" w:color="auto" w:fill="FFFFFF"/>
        <w:spacing w:after="0"/>
        <w:ind w:firstLine="709"/>
        <w:jc w:val="both"/>
      </w:pPr>
      <w:r>
        <w:t>п</w:t>
      </w:r>
      <w:r w:rsidRPr="00DE497D">
        <w:t xml:space="preserve">родолжительности </w:t>
      </w:r>
      <w:r>
        <w:t>процессов восстановления и т.п.;</w:t>
      </w:r>
    </w:p>
    <w:p w:rsidR="00D02078" w:rsidRDefault="00492804" w:rsidP="00D02078">
      <w:pPr>
        <w:shd w:val="clear" w:color="auto" w:fill="FFFFFF"/>
        <w:spacing w:after="0"/>
        <w:ind w:firstLine="709"/>
        <w:jc w:val="both"/>
        <w:rPr>
          <w:rFonts w:eastAsia="Times New Roman"/>
          <w:color w:val="000000"/>
          <w:lang w:eastAsia="ru-RU"/>
        </w:rPr>
      </w:pPr>
      <w:r w:rsidRPr="00DE497D">
        <w:t>вопросы гигиенического режима спортсмена (режим дня, питания, сна</w:t>
      </w:r>
      <w:r>
        <w:t xml:space="preserve">). </w:t>
      </w:r>
    </w:p>
    <w:p w:rsidR="00492804" w:rsidRDefault="00492804" w:rsidP="00D02078">
      <w:pPr>
        <w:shd w:val="clear" w:color="auto" w:fill="FFFFFF"/>
        <w:spacing w:after="0"/>
        <w:ind w:firstLine="709"/>
        <w:jc w:val="both"/>
      </w:pPr>
      <w:r w:rsidRPr="004947A7">
        <w:t>Для теоретической подготовки спортсменов используются беседы по отдельным вопросам техники, тактики и т.п., изучение занимающимися специальной литературы по вопросам теории и методики спорта, чтение спортивных газет и журналов, беседы с другими спортсменами, наблюдение за содержанием их тренировки, техникой и тактикой во время соревнований.</w:t>
      </w:r>
    </w:p>
    <w:p w:rsidR="00492804" w:rsidRPr="006C23E9" w:rsidRDefault="00492804" w:rsidP="00D02078">
      <w:pPr>
        <w:shd w:val="clear" w:color="auto" w:fill="FFFFFF"/>
        <w:spacing w:after="0"/>
        <w:ind w:firstLine="709"/>
        <w:jc w:val="both"/>
        <w:rPr>
          <w:color w:val="000000"/>
        </w:rPr>
      </w:pPr>
      <w:r w:rsidRPr="006C23E9">
        <w:rPr>
          <w:rStyle w:val="11"/>
        </w:rPr>
        <w:t>Теоретическая подготовка проводится в форме бесед, лекций и непосредственно в процессе тренировочных занятий. Она органически связана с физической, технико-тактической, морально-волевой подготовками как элемент практических знаний.</w:t>
      </w:r>
    </w:p>
    <w:p w:rsidR="00492804" w:rsidRPr="006C23E9" w:rsidRDefault="00492804" w:rsidP="00E044AE">
      <w:pPr>
        <w:shd w:val="clear" w:color="auto" w:fill="FFFFFF"/>
        <w:spacing w:after="0" w:line="240" w:lineRule="auto"/>
        <w:ind w:firstLine="284"/>
        <w:jc w:val="center"/>
        <w:rPr>
          <w:rFonts w:eastAsia="Times New Roman CYR"/>
          <w:b/>
          <w:color w:val="000000"/>
          <w:spacing w:val="-3"/>
        </w:rPr>
      </w:pPr>
      <w:r w:rsidRPr="006C23E9">
        <w:rPr>
          <w:rFonts w:eastAsia="Times New Roman CYR"/>
          <w:b/>
          <w:color w:val="000000"/>
          <w:spacing w:val="-3"/>
        </w:rPr>
        <w:t>Теоретическая подготовка</w:t>
      </w:r>
    </w:p>
    <w:p w:rsidR="00492804" w:rsidRDefault="00492804" w:rsidP="00E044AE">
      <w:pPr>
        <w:shd w:val="clear" w:color="auto" w:fill="FFFFFF"/>
        <w:autoSpaceDE w:val="0"/>
        <w:spacing w:after="0" w:line="240" w:lineRule="auto"/>
        <w:ind w:firstLine="284"/>
        <w:jc w:val="center"/>
        <w:rPr>
          <w:b/>
          <w:bCs/>
          <w:color w:val="000000"/>
        </w:rPr>
      </w:pPr>
      <w:r w:rsidRPr="006C23E9">
        <w:rPr>
          <w:b/>
          <w:bCs/>
          <w:color w:val="000000"/>
        </w:rPr>
        <w:t>Программный материал по разделам и этапам спортивной подготовки</w:t>
      </w:r>
    </w:p>
    <w:p w:rsidR="00E044AE" w:rsidRPr="00E044AE" w:rsidRDefault="00DB7260" w:rsidP="00E044AE">
      <w:pPr>
        <w:shd w:val="clear" w:color="auto" w:fill="FFFFFF"/>
        <w:autoSpaceDE w:val="0"/>
        <w:spacing w:after="0" w:line="240" w:lineRule="auto"/>
        <w:ind w:firstLine="284"/>
        <w:jc w:val="right"/>
        <w:rPr>
          <w:bCs/>
          <w:color w:val="000000"/>
          <w:sz w:val="22"/>
          <w:szCs w:val="22"/>
        </w:rPr>
      </w:pPr>
      <w:r>
        <w:rPr>
          <w:bCs/>
          <w:color w:val="000000"/>
          <w:sz w:val="22"/>
          <w:szCs w:val="22"/>
        </w:rPr>
        <w:t>Таблица 3</w:t>
      </w:r>
    </w:p>
    <w:tbl>
      <w:tblPr>
        <w:tblW w:w="9657" w:type="dxa"/>
        <w:tblInd w:w="206" w:type="dxa"/>
        <w:tblLayout w:type="fixed"/>
        <w:tblLook w:val="0000"/>
      </w:tblPr>
      <w:tblGrid>
        <w:gridCol w:w="611"/>
        <w:gridCol w:w="3931"/>
        <w:gridCol w:w="1499"/>
        <w:gridCol w:w="2833"/>
        <w:gridCol w:w="783"/>
      </w:tblGrid>
      <w:tr w:rsidR="00492804" w:rsidRPr="00F24453" w:rsidTr="00D97A03">
        <w:trPr>
          <w:trHeight w:val="360"/>
        </w:trPr>
        <w:tc>
          <w:tcPr>
            <w:tcW w:w="611" w:type="dxa"/>
            <w:vMerge w:val="restart"/>
            <w:tcBorders>
              <w:top w:val="single" w:sz="4" w:space="0" w:color="000000"/>
              <w:left w:val="single" w:sz="4" w:space="0" w:color="000000"/>
              <w:bottom w:val="single" w:sz="4" w:space="0" w:color="000000"/>
            </w:tcBorders>
            <w:shd w:val="clear" w:color="auto" w:fill="auto"/>
            <w:vAlign w:val="center"/>
          </w:tcPr>
          <w:p w:rsidR="00492804" w:rsidRPr="00F24453" w:rsidRDefault="00492804" w:rsidP="00F24453">
            <w:pPr>
              <w:snapToGrid w:val="0"/>
              <w:spacing w:after="0" w:line="240" w:lineRule="auto"/>
              <w:jc w:val="center"/>
              <w:rPr>
                <w:sz w:val="22"/>
                <w:szCs w:val="22"/>
              </w:rPr>
            </w:pPr>
            <w:r w:rsidRPr="00F24453">
              <w:rPr>
                <w:sz w:val="22"/>
                <w:szCs w:val="22"/>
              </w:rPr>
              <w:t>№</w:t>
            </w:r>
          </w:p>
          <w:p w:rsidR="00492804" w:rsidRPr="00F24453" w:rsidRDefault="00492804" w:rsidP="00F24453">
            <w:pPr>
              <w:snapToGrid w:val="0"/>
              <w:spacing w:after="0" w:line="240" w:lineRule="auto"/>
              <w:jc w:val="center"/>
              <w:rPr>
                <w:sz w:val="22"/>
                <w:szCs w:val="22"/>
              </w:rPr>
            </w:pPr>
            <w:r w:rsidRPr="00F24453">
              <w:rPr>
                <w:sz w:val="22"/>
                <w:szCs w:val="22"/>
              </w:rPr>
              <w:t>п/п</w:t>
            </w:r>
          </w:p>
          <w:p w:rsidR="00492804" w:rsidRPr="00F24453" w:rsidRDefault="00492804" w:rsidP="00F24453">
            <w:pPr>
              <w:snapToGrid w:val="0"/>
              <w:spacing w:after="0" w:line="240" w:lineRule="auto"/>
              <w:jc w:val="center"/>
              <w:rPr>
                <w:sz w:val="22"/>
                <w:szCs w:val="22"/>
              </w:rPr>
            </w:pPr>
          </w:p>
          <w:p w:rsidR="00492804" w:rsidRPr="00F24453" w:rsidRDefault="00492804" w:rsidP="00F24453">
            <w:pPr>
              <w:snapToGrid w:val="0"/>
              <w:spacing w:after="0" w:line="240" w:lineRule="auto"/>
              <w:jc w:val="center"/>
              <w:rPr>
                <w:sz w:val="22"/>
                <w:szCs w:val="22"/>
              </w:rPr>
            </w:pPr>
          </w:p>
        </w:tc>
        <w:tc>
          <w:tcPr>
            <w:tcW w:w="3931" w:type="dxa"/>
            <w:vMerge w:val="restart"/>
            <w:tcBorders>
              <w:top w:val="single" w:sz="4" w:space="0" w:color="000000"/>
              <w:left w:val="single" w:sz="4" w:space="0" w:color="000000"/>
              <w:bottom w:val="single" w:sz="4" w:space="0" w:color="000000"/>
            </w:tcBorders>
            <w:shd w:val="clear" w:color="auto" w:fill="auto"/>
          </w:tcPr>
          <w:p w:rsidR="00492804" w:rsidRPr="00F24453" w:rsidRDefault="00492804" w:rsidP="00F24453">
            <w:pPr>
              <w:snapToGrid w:val="0"/>
              <w:spacing w:after="0" w:line="240" w:lineRule="auto"/>
              <w:jc w:val="center"/>
              <w:rPr>
                <w:sz w:val="22"/>
                <w:szCs w:val="22"/>
              </w:rPr>
            </w:pPr>
            <w:r w:rsidRPr="00F24453">
              <w:rPr>
                <w:sz w:val="22"/>
                <w:szCs w:val="22"/>
              </w:rPr>
              <w:t>Тема</w:t>
            </w:r>
          </w:p>
        </w:tc>
        <w:tc>
          <w:tcPr>
            <w:tcW w:w="5115" w:type="dxa"/>
            <w:gridSpan w:val="3"/>
            <w:tcBorders>
              <w:top w:val="single" w:sz="4" w:space="0" w:color="000000"/>
              <w:left w:val="single" w:sz="4" w:space="0" w:color="000000"/>
              <w:bottom w:val="single" w:sz="4" w:space="0" w:color="000000"/>
              <w:right w:val="single" w:sz="4" w:space="0" w:color="000000"/>
            </w:tcBorders>
            <w:shd w:val="clear" w:color="auto" w:fill="auto"/>
          </w:tcPr>
          <w:p w:rsidR="00492804" w:rsidRPr="00F24453" w:rsidRDefault="00492804" w:rsidP="00F24453">
            <w:pPr>
              <w:snapToGrid w:val="0"/>
              <w:spacing w:after="0" w:line="240" w:lineRule="auto"/>
              <w:jc w:val="center"/>
              <w:rPr>
                <w:sz w:val="22"/>
                <w:szCs w:val="22"/>
              </w:rPr>
            </w:pPr>
            <w:r w:rsidRPr="00F24453">
              <w:rPr>
                <w:sz w:val="22"/>
                <w:szCs w:val="22"/>
              </w:rPr>
              <w:t>Количество часов</w:t>
            </w:r>
          </w:p>
        </w:tc>
      </w:tr>
      <w:tr w:rsidR="000B5901" w:rsidRPr="00F24453" w:rsidTr="00A62C8D">
        <w:trPr>
          <w:trHeight w:val="280"/>
        </w:trPr>
        <w:tc>
          <w:tcPr>
            <w:tcW w:w="611" w:type="dxa"/>
            <w:vMerge/>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pacing w:after="0" w:line="240" w:lineRule="auto"/>
              <w:rPr>
                <w:sz w:val="22"/>
                <w:szCs w:val="22"/>
              </w:rPr>
            </w:pPr>
          </w:p>
        </w:tc>
        <w:tc>
          <w:tcPr>
            <w:tcW w:w="3931" w:type="dxa"/>
            <w:vMerge/>
            <w:tcBorders>
              <w:top w:val="single" w:sz="4" w:space="0" w:color="000000"/>
              <w:left w:val="single" w:sz="4" w:space="0" w:color="000000"/>
              <w:bottom w:val="single" w:sz="4" w:space="0" w:color="000000"/>
            </w:tcBorders>
            <w:shd w:val="clear" w:color="auto" w:fill="auto"/>
          </w:tcPr>
          <w:p w:rsidR="000B5901" w:rsidRPr="00F24453" w:rsidRDefault="000B5901" w:rsidP="00F24453">
            <w:pPr>
              <w:spacing w:after="0" w:line="240" w:lineRule="auto"/>
              <w:rPr>
                <w:sz w:val="22"/>
                <w:szCs w:val="22"/>
              </w:rPr>
            </w:pPr>
          </w:p>
        </w:tc>
        <w:tc>
          <w:tcPr>
            <w:tcW w:w="1499" w:type="dxa"/>
            <w:tcBorders>
              <w:top w:val="single" w:sz="4" w:space="0" w:color="000000"/>
              <w:left w:val="single" w:sz="4" w:space="0" w:color="000000"/>
              <w:bottom w:val="single" w:sz="4" w:space="0" w:color="000000"/>
            </w:tcBorders>
            <w:shd w:val="clear" w:color="auto" w:fill="auto"/>
          </w:tcPr>
          <w:p w:rsidR="000B5901" w:rsidRDefault="000B5901" w:rsidP="009E38C8">
            <w:pPr>
              <w:snapToGrid w:val="0"/>
              <w:spacing w:after="0" w:line="240" w:lineRule="auto"/>
              <w:jc w:val="center"/>
              <w:rPr>
                <w:sz w:val="22"/>
                <w:szCs w:val="22"/>
              </w:rPr>
            </w:pPr>
            <w:r w:rsidRPr="00F24453">
              <w:rPr>
                <w:sz w:val="22"/>
                <w:szCs w:val="22"/>
              </w:rPr>
              <w:t xml:space="preserve">НП </w:t>
            </w:r>
          </w:p>
          <w:p w:rsidR="000B5901" w:rsidRPr="00F24453" w:rsidRDefault="000B5901" w:rsidP="009E38C8">
            <w:pPr>
              <w:snapToGrid w:val="0"/>
              <w:spacing w:after="0" w:line="240" w:lineRule="auto"/>
              <w:jc w:val="center"/>
              <w:rPr>
                <w:sz w:val="22"/>
                <w:szCs w:val="22"/>
              </w:rPr>
            </w:pPr>
            <w:r>
              <w:rPr>
                <w:sz w:val="22"/>
                <w:szCs w:val="22"/>
              </w:rPr>
              <w:t>2-3</w:t>
            </w:r>
            <w:r w:rsidRPr="00F24453">
              <w:rPr>
                <w:sz w:val="22"/>
                <w:szCs w:val="22"/>
              </w:rPr>
              <w:t xml:space="preserve"> года</w:t>
            </w:r>
          </w:p>
        </w:tc>
        <w:tc>
          <w:tcPr>
            <w:tcW w:w="2833"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napToGrid w:val="0"/>
              <w:spacing w:after="0" w:line="240" w:lineRule="auto"/>
              <w:jc w:val="center"/>
              <w:rPr>
                <w:sz w:val="22"/>
                <w:szCs w:val="22"/>
              </w:rPr>
            </w:pPr>
            <w:r w:rsidRPr="00F24453">
              <w:rPr>
                <w:sz w:val="22"/>
                <w:szCs w:val="22"/>
              </w:rPr>
              <w:t>УТГ4</w:t>
            </w:r>
          </w:p>
          <w:p w:rsidR="000B5901" w:rsidRPr="00F24453" w:rsidRDefault="000B5901" w:rsidP="00F24453">
            <w:pPr>
              <w:snapToGrid w:val="0"/>
              <w:spacing w:after="0" w:line="240" w:lineRule="auto"/>
              <w:jc w:val="center"/>
              <w:rPr>
                <w:sz w:val="22"/>
                <w:szCs w:val="22"/>
              </w:rPr>
            </w:pPr>
            <w:r w:rsidRPr="00F24453">
              <w:rPr>
                <w:sz w:val="22"/>
                <w:szCs w:val="22"/>
              </w:rPr>
              <w:t>год</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0B5901" w:rsidRPr="00F24453" w:rsidRDefault="000B5901" w:rsidP="00F24453">
            <w:pPr>
              <w:snapToGrid w:val="0"/>
              <w:spacing w:after="0" w:line="240" w:lineRule="auto"/>
              <w:jc w:val="center"/>
              <w:rPr>
                <w:sz w:val="22"/>
                <w:szCs w:val="22"/>
              </w:rPr>
            </w:pPr>
          </w:p>
        </w:tc>
      </w:tr>
      <w:tr w:rsidR="000B5901" w:rsidRPr="00F24453" w:rsidTr="00440488">
        <w:tc>
          <w:tcPr>
            <w:tcW w:w="61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1</w:t>
            </w:r>
          </w:p>
          <w:p w:rsidR="000B5901" w:rsidRPr="00F24453" w:rsidRDefault="000B5901" w:rsidP="00F24453">
            <w:pPr>
              <w:snapToGrid w:val="0"/>
              <w:spacing w:after="0" w:line="240" w:lineRule="auto"/>
              <w:jc w:val="center"/>
              <w:rPr>
                <w:sz w:val="22"/>
                <w:szCs w:val="22"/>
              </w:rPr>
            </w:pPr>
          </w:p>
        </w:tc>
        <w:tc>
          <w:tcPr>
            <w:tcW w:w="393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napToGrid w:val="0"/>
              <w:spacing w:after="0" w:line="240" w:lineRule="auto"/>
              <w:jc w:val="both"/>
              <w:rPr>
                <w:sz w:val="22"/>
                <w:szCs w:val="22"/>
              </w:rPr>
            </w:pPr>
            <w:r w:rsidRPr="00F24453">
              <w:rPr>
                <w:sz w:val="22"/>
                <w:szCs w:val="22"/>
              </w:rPr>
              <w:t>Вводное занятие. Правила поведения в спортивной школе,</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Pr>
                <w:sz w:val="22"/>
                <w:szCs w:val="22"/>
              </w:rPr>
              <w:t>+</w:t>
            </w: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Pr>
                <w:sz w:val="22"/>
                <w:szCs w:val="22"/>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p>
        </w:tc>
      </w:tr>
      <w:tr w:rsidR="000B5901" w:rsidRPr="00F24453" w:rsidTr="003469CF">
        <w:tc>
          <w:tcPr>
            <w:tcW w:w="611" w:type="dxa"/>
            <w:tcBorders>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2</w:t>
            </w:r>
          </w:p>
          <w:p w:rsidR="000B5901" w:rsidRPr="00F24453" w:rsidRDefault="000B5901" w:rsidP="00F24453">
            <w:pPr>
              <w:snapToGrid w:val="0"/>
              <w:spacing w:after="0" w:line="240" w:lineRule="auto"/>
              <w:jc w:val="center"/>
              <w:rPr>
                <w:sz w:val="22"/>
                <w:szCs w:val="22"/>
              </w:rPr>
            </w:pPr>
          </w:p>
        </w:tc>
        <w:tc>
          <w:tcPr>
            <w:tcW w:w="3931" w:type="dxa"/>
            <w:tcBorders>
              <w:left w:val="single" w:sz="4" w:space="0" w:color="000000"/>
              <w:bottom w:val="single" w:sz="4" w:space="0" w:color="000000"/>
            </w:tcBorders>
            <w:shd w:val="clear" w:color="auto" w:fill="auto"/>
          </w:tcPr>
          <w:p w:rsidR="000B5901" w:rsidRPr="00F24453" w:rsidRDefault="000B5901" w:rsidP="00F24453">
            <w:pPr>
              <w:snapToGrid w:val="0"/>
              <w:spacing w:after="0" w:line="240" w:lineRule="auto"/>
              <w:jc w:val="both"/>
              <w:rPr>
                <w:sz w:val="22"/>
                <w:szCs w:val="22"/>
              </w:rPr>
            </w:pPr>
            <w:r w:rsidRPr="00F24453">
              <w:rPr>
                <w:rStyle w:val="11"/>
                <w:sz w:val="22"/>
                <w:szCs w:val="22"/>
              </w:rPr>
              <w:t xml:space="preserve">Инструктаж по технике безопасности </w:t>
            </w:r>
            <w:r w:rsidRPr="00F24453">
              <w:rPr>
                <w:sz w:val="22"/>
                <w:szCs w:val="22"/>
              </w:rPr>
              <w:t>при занятии футболом.</w:t>
            </w:r>
          </w:p>
        </w:tc>
        <w:tc>
          <w:tcPr>
            <w:tcW w:w="1499" w:type="dxa"/>
            <w:tcBorders>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1</w:t>
            </w:r>
          </w:p>
        </w:tc>
        <w:tc>
          <w:tcPr>
            <w:tcW w:w="2833" w:type="dxa"/>
            <w:tcBorders>
              <w:left w:val="single" w:sz="4" w:space="0" w:color="000000"/>
              <w:bottom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r w:rsidRPr="00F24453">
              <w:rPr>
                <w:sz w:val="22"/>
                <w:szCs w:val="22"/>
              </w:rPr>
              <w:t>1</w:t>
            </w:r>
          </w:p>
        </w:tc>
        <w:tc>
          <w:tcPr>
            <w:tcW w:w="783" w:type="dxa"/>
            <w:tcBorders>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p>
        </w:tc>
      </w:tr>
      <w:tr w:rsidR="000B5901" w:rsidRPr="00F24453" w:rsidTr="0018409A">
        <w:tc>
          <w:tcPr>
            <w:tcW w:w="611" w:type="dxa"/>
            <w:tcBorders>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3</w:t>
            </w:r>
          </w:p>
          <w:p w:rsidR="000B5901" w:rsidRPr="00F24453" w:rsidRDefault="000B5901" w:rsidP="00F24453">
            <w:pPr>
              <w:snapToGrid w:val="0"/>
              <w:spacing w:after="0" w:line="240" w:lineRule="auto"/>
              <w:jc w:val="center"/>
              <w:rPr>
                <w:sz w:val="22"/>
                <w:szCs w:val="22"/>
              </w:rPr>
            </w:pPr>
          </w:p>
        </w:tc>
        <w:tc>
          <w:tcPr>
            <w:tcW w:w="3931" w:type="dxa"/>
            <w:tcBorders>
              <w:left w:val="single" w:sz="4" w:space="0" w:color="000000"/>
              <w:bottom w:val="single" w:sz="4" w:space="0" w:color="000000"/>
            </w:tcBorders>
            <w:shd w:val="clear" w:color="auto" w:fill="auto"/>
          </w:tcPr>
          <w:p w:rsidR="000B5901" w:rsidRPr="00F24453" w:rsidRDefault="000B5901" w:rsidP="00F24453">
            <w:pPr>
              <w:snapToGrid w:val="0"/>
              <w:spacing w:after="0" w:line="240" w:lineRule="auto"/>
              <w:jc w:val="both"/>
              <w:rPr>
                <w:sz w:val="22"/>
                <w:szCs w:val="22"/>
              </w:rPr>
            </w:pPr>
            <w:r w:rsidRPr="00F24453">
              <w:rPr>
                <w:sz w:val="22"/>
                <w:szCs w:val="22"/>
              </w:rPr>
              <w:t>Физическая культура и спорт в России.</w:t>
            </w:r>
          </w:p>
        </w:tc>
        <w:tc>
          <w:tcPr>
            <w:tcW w:w="1499" w:type="dxa"/>
            <w:tcBorders>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1</w:t>
            </w:r>
          </w:p>
        </w:tc>
        <w:tc>
          <w:tcPr>
            <w:tcW w:w="2833" w:type="dxa"/>
            <w:tcBorders>
              <w:left w:val="single" w:sz="4" w:space="0" w:color="000000"/>
              <w:bottom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r w:rsidRPr="00F24453">
              <w:rPr>
                <w:sz w:val="22"/>
                <w:szCs w:val="22"/>
              </w:rPr>
              <w:t>1</w:t>
            </w:r>
          </w:p>
        </w:tc>
        <w:tc>
          <w:tcPr>
            <w:tcW w:w="783" w:type="dxa"/>
            <w:tcBorders>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p>
        </w:tc>
      </w:tr>
      <w:tr w:rsidR="000B5901" w:rsidRPr="00F24453" w:rsidTr="006F107D">
        <w:tc>
          <w:tcPr>
            <w:tcW w:w="61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4</w:t>
            </w:r>
          </w:p>
          <w:p w:rsidR="000B5901" w:rsidRPr="00F24453" w:rsidRDefault="000B5901" w:rsidP="00F24453">
            <w:pPr>
              <w:snapToGrid w:val="0"/>
              <w:spacing w:after="0" w:line="240" w:lineRule="auto"/>
              <w:jc w:val="center"/>
              <w:rPr>
                <w:sz w:val="22"/>
                <w:szCs w:val="22"/>
              </w:rPr>
            </w:pPr>
          </w:p>
        </w:tc>
        <w:tc>
          <w:tcPr>
            <w:tcW w:w="393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napToGrid w:val="0"/>
              <w:spacing w:after="0" w:line="240" w:lineRule="auto"/>
              <w:jc w:val="both"/>
              <w:rPr>
                <w:color w:val="000000"/>
                <w:sz w:val="22"/>
                <w:szCs w:val="22"/>
              </w:rPr>
            </w:pPr>
            <w:r w:rsidRPr="00F24453">
              <w:rPr>
                <w:color w:val="000000"/>
                <w:sz w:val="22"/>
                <w:szCs w:val="22"/>
              </w:rPr>
              <w:t>Развитие футбола в России и за рубежом</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1</w:t>
            </w: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r w:rsidRPr="00F24453">
              <w:rPr>
                <w:sz w:val="22"/>
                <w:szCs w:val="22"/>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p>
        </w:tc>
      </w:tr>
      <w:tr w:rsidR="000B5901" w:rsidRPr="00F24453" w:rsidTr="00C95D7B">
        <w:tc>
          <w:tcPr>
            <w:tcW w:w="61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5</w:t>
            </w:r>
          </w:p>
          <w:p w:rsidR="000B5901" w:rsidRPr="00F24453" w:rsidRDefault="000B5901" w:rsidP="00F24453">
            <w:pPr>
              <w:snapToGrid w:val="0"/>
              <w:spacing w:after="0" w:line="240" w:lineRule="auto"/>
              <w:jc w:val="center"/>
              <w:rPr>
                <w:sz w:val="22"/>
                <w:szCs w:val="22"/>
              </w:rPr>
            </w:pPr>
          </w:p>
        </w:tc>
        <w:tc>
          <w:tcPr>
            <w:tcW w:w="393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napToGrid w:val="0"/>
              <w:spacing w:after="0" w:line="240" w:lineRule="auto"/>
              <w:rPr>
                <w:rStyle w:val="11"/>
                <w:sz w:val="22"/>
                <w:szCs w:val="22"/>
              </w:rPr>
            </w:pPr>
            <w:r w:rsidRPr="00F24453">
              <w:rPr>
                <w:rStyle w:val="11"/>
                <w:sz w:val="22"/>
                <w:szCs w:val="22"/>
              </w:rPr>
              <w:t>Краткие сведения о строении и функциях организма человека</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r w:rsidRPr="00F24453">
              <w:rPr>
                <w:sz w:val="22"/>
                <w:szCs w:val="22"/>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p>
        </w:tc>
      </w:tr>
      <w:tr w:rsidR="000B5901" w:rsidRPr="00F24453" w:rsidTr="00B9519A">
        <w:tc>
          <w:tcPr>
            <w:tcW w:w="61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6</w:t>
            </w:r>
          </w:p>
          <w:p w:rsidR="000B5901" w:rsidRPr="00F24453" w:rsidRDefault="000B5901" w:rsidP="00F24453">
            <w:pPr>
              <w:snapToGrid w:val="0"/>
              <w:spacing w:after="0" w:line="240" w:lineRule="auto"/>
              <w:jc w:val="center"/>
              <w:rPr>
                <w:sz w:val="22"/>
                <w:szCs w:val="22"/>
              </w:rPr>
            </w:pPr>
          </w:p>
        </w:tc>
        <w:tc>
          <w:tcPr>
            <w:tcW w:w="393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hd w:val="clear" w:color="auto" w:fill="FFFFFF"/>
              <w:snapToGrid w:val="0"/>
              <w:spacing w:after="0" w:line="240" w:lineRule="auto"/>
              <w:rPr>
                <w:color w:val="000000"/>
                <w:sz w:val="22"/>
                <w:szCs w:val="22"/>
              </w:rPr>
            </w:pPr>
            <w:r w:rsidRPr="00F24453">
              <w:rPr>
                <w:color w:val="000000"/>
                <w:sz w:val="22"/>
                <w:szCs w:val="22"/>
              </w:rPr>
              <w:t>Гигиенические знания и навыки. Закаливание. Режим и питание спортсмена</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1</w:t>
            </w: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r w:rsidRPr="00F24453">
              <w:rPr>
                <w:sz w:val="22"/>
                <w:szCs w:val="22"/>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p>
        </w:tc>
      </w:tr>
      <w:tr w:rsidR="000B5901" w:rsidRPr="00F24453" w:rsidTr="00ED15E4">
        <w:tc>
          <w:tcPr>
            <w:tcW w:w="61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7</w:t>
            </w:r>
          </w:p>
          <w:p w:rsidR="000B5901" w:rsidRPr="00F24453" w:rsidRDefault="000B5901" w:rsidP="00F24453">
            <w:pPr>
              <w:snapToGrid w:val="0"/>
              <w:spacing w:after="0" w:line="240" w:lineRule="auto"/>
              <w:jc w:val="center"/>
              <w:rPr>
                <w:sz w:val="22"/>
                <w:szCs w:val="22"/>
              </w:rPr>
            </w:pPr>
          </w:p>
        </w:tc>
        <w:tc>
          <w:tcPr>
            <w:tcW w:w="393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hd w:val="clear" w:color="auto" w:fill="FFFFFF"/>
              <w:snapToGrid w:val="0"/>
              <w:spacing w:after="0" w:line="240" w:lineRule="auto"/>
              <w:rPr>
                <w:color w:val="000000"/>
                <w:sz w:val="22"/>
                <w:szCs w:val="22"/>
              </w:rPr>
            </w:pPr>
            <w:r w:rsidRPr="00F24453">
              <w:rPr>
                <w:color w:val="000000"/>
                <w:sz w:val="22"/>
                <w:szCs w:val="22"/>
              </w:rPr>
              <w:t>Врачебный контроль и самоконтроль. Оказание первой помощи.</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1</w:t>
            </w: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r w:rsidRPr="00F24453">
              <w:rPr>
                <w:sz w:val="22"/>
                <w:szCs w:val="22"/>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p>
        </w:tc>
      </w:tr>
      <w:tr w:rsidR="000B5901" w:rsidRPr="00F24453" w:rsidTr="00851626">
        <w:tc>
          <w:tcPr>
            <w:tcW w:w="61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8</w:t>
            </w:r>
          </w:p>
          <w:p w:rsidR="000B5901" w:rsidRPr="00F24453" w:rsidRDefault="000B5901" w:rsidP="00F24453">
            <w:pPr>
              <w:snapToGrid w:val="0"/>
              <w:spacing w:after="0" w:line="240" w:lineRule="auto"/>
              <w:jc w:val="center"/>
              <w:rPr>
                <w:sz w:val="22"/>
                <w:szCs w:val="22"/>
              </w:rPr>
            </w:pPr>
          </w:p>
        </w:tc>
        <w:tc>
          <w:tcPr>
            <w:tcW w:w="393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napToGrid w:val="0"/>
              <w:spacing w:after="0" w:line="240" w:lineRule="auto"/>
              <w:jc w:val="both"/>
              <w:rPr>
                <w:sz w:val="22"/>
                <w:szCs w:val="22"/>
              </w:rPr>
            </w:pPr>
            <w:r w:rsidRPr="00F24453">
              <w:rPr>
                <w:sz w:val="22"/>
                <w:szCs w:val="22"/>
              </w:rPr>
              <w:t>Физиологические основы спортивной тренировки</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0B5901">
            <w:pPr>
              <w:snapToGrid w:val="0"/>
              <w:spacing w:after="0" w:line="240" w:lineRule="auto"/>
              <w:jc w:val="center"/>
              <w:rPr>
                <w:sz w:val="22"/>
                <w:szCs w:val="22"/>
              </w:rPr>
            </w:pPr>
            <w:r w:rsidRPr="00F24453">
              <w:rPr>
                <w:sz w:val="22"/>
                <w:szCs w:val="22"/>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rPr>
                <w:sz w:val="22"/>
                <w:szCs w:val="22"/>
              </w:rPr>
            </w:pPr>
          </w:p>
        </w:tc>
      </w:tr>
      <w:tr w:rsidR="000B5901" w:rsidRPr="00F24453" w:rsidTr="001320BE">
        <w:tc>
          <w:tcPr>
            <w:tcW w:w="61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lastRenderedPageBreak/>
              <w:t>9</w:t>
            </w:r>
          </w:p>
          <w:p w:rsidR="000B5901" w:rsidRPr="00F24453" w:rsidRDefault="000B5901" w:rsidP="00F24453">
            <w:pPr>
              <w:snapToGrid w:val="0"/>
              <w:spacing w:after="0" w:line="240" w:lineRule="auto"/>
              <w:ind w:firstLine="284"/>
              <w:rPr>
                <w:sz w:val="22"/>
                <w:szCs w:val="22"/>
              </w:rPr>
            </w:pPr>
          </w:p>
        </w:tc>
        <w:tc>
          <w:tcPr>
            <w:tcW w:w="393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napToGrid w:val="0"/>
              <w:spacing w:after="0" w:line="240" w:lineRule="auto"/>
              <w:rPr>
                <w:color w:val="000000"/>
                <w:sz w:val="22"/>
                <w:szCs w:val="22"/>
              </w:rPr>
            </w:pPr>
            <w:r w:rsidRPr="00F24453">
              <w:rPr>
                <w:color w:val="000000"/>
                <w:sz w:val="22"/>
                <w:szCs w:val="22"/>
              </w:rPr>
              <w:t>Общая и специальная физическая подготовка</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0B5901">
            <w:pPr>
              <w:snapToGrid w:val="0"/>
              <w:spacing w:after="0" w:line="240" w:lineRule="auto"/>
              <w:jc w:val="center"/>
              <w:rPr>
                <w:sz w:val="22"/>
                <w:szCs w:val="22"/>
              </w:rPr>
            </w:pPr>
            <w:r w:rsidRPr="00F24453">
              <w:rPr>
                <w:sz w:val="22"/>
                <w:szCs w:val="22"/>
              </w:rPr>
              <w:t>1</w:t>
            </w: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0B5901">
            <w:pPr>
              <w:snapToGrid w:val="0"/>
              <w:spacing w:after="0" w:line="240" w:lineRule="auto"/>
              <w:jc w:val="center"/>
              <w:rPr>
                <w:sz w:val="22"/>
                <w:szCs w:val="22"/>
              </w:rPr>
            </w:pPr>
            <w:r w:rsidRPr="00F24453">
              <w:rPr>
                <w:sz w:val="22"/>
                <w:szCs w:val="22"/>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rPr>
                <w:sz w:val="22"/>
                <w:szCs w:val="22"/>
              </w:rPr>
            </w:pPr>
          </w:p>
        </w:tc>
      </w:tr>
      <w:tr w:rsidR="000B5901" w:rsidRPr="00F24453" w:rsidTr="00BF6FB6">
        <w:tc>
          <w:tcPr>
            <w:tcW w:w="61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ind w:hanging="64"/>
              <w:jc w:val="center"/>
              <w:rPr>
                <w:sz w:val="22"/>
                <w:szCs w:val="22"/>
              </w:rPr>
            </w:pPr>
            <w:r w:rsidRPr="00F24453">
              <w:rPr>
                <w:sz w:val="22"/>
                <w:szCs w:val="22"/>
              </w:rPr>
              <w:t>10</w:t>
            </w:r>
          </w:p>
          <w:p w:rsidR="000B5901" w:rsidRPr="00F24453" w:rsidRDefault="000B5901" w:rsidP="00F24453">
            <w:pPr>
              <w:snapToGrid w:val="0"/>
              <w:spacing w:after="0" w:line="240" w:lineRule="auto"/>
              <w:ind w:hanging="64"/>
              <w:jc w:val="center"/>
              <w:rPr>
                <w:sz w:val="22"/>
                <w:szCs w:val="22"/>
              </w:rPr>
            </w:pPr>
          </w:p>
        </w:tc>
        <w:tc>
          <w:tcPr>
            <w:tcW w:w="393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napToGrid w:val="0"/>
              <w:spacing w:after="0" w:line="240" w:lineRule="auto"/>
              <w:jc w:val="both"/>
              <w:rPr>
                <w:color w:val="000000"/>
                <w:sz w:val="22"/>
                <w:szCs w:val="22"/>
              </w:rPr>
            </w:pPr>
            <w:r w:rsidRPr="00F24453">
              <w:rPr>
                <w:color w:val="000000"/>
                <w:sz w:val="22"/>
                <w:szCs w:val="22"/>
              </w:rPr>
              <w:t>Основы техники и тактики игры в футбол</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10</w:t>
            </w: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r w:rsidRPr="00F24453">
              <w:rPr>
                <w:sz w:val="22"/>
                <w:szCs w:val="22"/>
              </w:rPr>
              <w:t>20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p>
        </w:tc>
      </w:tr>
      <w:tr w:rsidR="000B5901" w:rsidRPr="00F24453" w:rsidTr="001A680B">
        <w:tc>
          <w:tcPr>
            <w:tcW w:w="61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ind w:hanging="64"/>
              <w:jc w:val="center"/>
              <w:rPr>
                <w:sz w:val="22"/>
                <w:szCs w:val="22"/>
              </w:rPr>
            </w:pPr>
            <w:r w:rsidRPr="00F24453">
              <w:rPr>
                <w:sz w:val="22"/>
                <w:szCs w:val="22"/>
              </w:rPr>
              <w:t>11</w:t>
            </w:r>
          </w:p>
          <w:p w:rsidR="000B5901" w:rsidRPr="00F24453" w:rsidRDefault="000B5901" w:rsidP="00F24453">
            <w:pPr>
              <w:snapToGrid w:val="0"/>
              <w:spacing w:after="0" w:line="240" w:lineRule="auto"/>
              <w:ind w:hanging="64"/>
              <w:jc w:val="center"/>
              <w:rPr>
                <w:sz w:val="22"/>
                <w:szCs w:val="22"/>
              </w:rPr>
            </w:pPr>
          </w:p>
        </w:tc>
        <w:tc>
          <w:tcPr>
            <w:tcW w:w="393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hd w:val="clear" w:color="auto" w:fill="FFFFFF"/>
              <w:snapToGrid w:val="0"/>
              <w:spacing w:after="0" w:line="240" w:lineRule="auto"/>
              <w:jc w:val="both"/>
              <w:rPr>
                <w:color w:val="000000"/>
                <w:sz w:val="22"/>
                <w:szCs w:val="22"/>
              </w:rPr>
            </w:pPr>
            <w:r w:rsidRPr="00F24453">
              <w:rPr>
                <w:color w:val="000000"/>
                <w:sz w:val="22"/>
                <w:szCs w:val="22"/>
              </w:rPr>
              <w:t>Правила игры. Организация и проведение соревнований</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1</w:t>
            </w: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r w:rsidRPr="00F24453">
              <w:rPr>
                <w:sz w:val="22"/>
                <w:szCs w:val="22"/>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p>
        </w:tc>
      </w:tr>
      <w:tr w:rsidR="000B5901" w:rsidRPr="00F24453" w:rsidTr="00122CFB">
        <w:tc>
          <w:tcPr>
            <w:tcW w:w="61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ind w:hanging="64"/>
              <w:jc w:val="center"/>
              <w:rPr>
                <w:sz w:val="22"/>
                <w:szCs w:val="22"/>
              </w:rPr>
            </w:pPr>
            <w:r w:rsidRPr="00F24453">
              <w:rPr>
                <w:sz w:val="22"/>
                <w:szCs w:val="22"/>
              </w:rPr>
              <w:t>12</w:t>
            </w:r>
          </w:p>
          <w:p w:rsidR="000B5901" w:rsidRPr="00F24453" w:rsidRDefault="000B5901" w:rsidP="00F24453">
            <w:pPr>
              <w:snapToGrid w:val="0"/>
              <w:spacing w:after="0" w:line="240" w:lineRule="auto"/>
              <w:ind w:hanging="64"/>
              <w:jc w:val="center"/>
              <w:rPr>
                <w:sz w:val="22"/>
                <w:szCs w:val="22"/>
              </w:rPr>
            </w:pPr>
          </w:p>
        </w:tc>
        <w:tc>
          <w:tcPr>
            <w:tcW w:w="393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hd w:val="clear" w:color="auto" w:fill="FFFFFF"/>
              <w:snapToGrid w:val="0"/>
              <w:spacing w:after="0" w:line="240" w:lineRule="auto"/>
              <w:rPr>
                <w:rStyle w:val="11"/>
                <w:sz w:val="22"/>
                <w:szCs w:val="22"/>
              </w:rPr>
            </w:pPr>
            <w:r w:rsidRPr="00F24453">
              <w:rPr>
                <w:rStyle w:val="11"/>
                <w:sz w:val="22"/>
                <w:szCs w:val="22"/>
              </w:rPr>
              <w:t>Установка перед играми и разбор проведенныхигр</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Pr>
                <w:sz w:val="22"/>
                <w:szCs w:val="22"/>
              </w:rPr>
              <w:t>1</w:t>
            </w:r>
            <w:r w:rsidRPr="00F24453">
              <w:rPr>
                <w:sz w:val="22"/>
                <w:szCs w:val="22"/>
              </w:rPr>
              <w:t>2</w:t>
            </w: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r w:rsidRPr="00F24453">
              <w:rPr>
                <w:sz w:val="22"/>
                <w:szCs w:val="22"/>
              </w:rPr>
              <w:t>21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p>
        </w:tc>
      </w:tr>
      <w:tr w:rsidR="000B5901" w:rsidRPr="00F24453" w:rsidTr="000E747D">
        <w:tc>
          <w:tcPr>
            <w:tcW w:w="61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ind w:hanging="64"/>
              <w:jc w:val="center"/>
              <w:rPr>
                <w:sz w:val="22"/>
                <w:szCs w:val="22"/>
              </w:rPr>
            </w:pPr>
            <w:r w:rsidRPr="00F24453">
              <w:rPr>
                <w:sz w:val="22"/>
                <w:szCs w:val="22"/>
              </w:rPr>
              <w:t>13</w:t>
            </w:r>
          </w:p>
          <w:p w:rsidR="000B5901" w:rsidRPr="00F24453" w:rsidRDefault="000B5901" w:rsidP="00F24453">
            <w:pPr>
              <w:snapToGrid w:val="0"/>
              <w:spacing w:after="0" w:line="240" w:lineRule="auto"/>
              <w:ind w:hanging="64"/>
              <w:jc w:val="center"/>
              <w:rPr>
                <w:sz w:val="22"/>
                <w:szCs w:val="22"/>
              </w:rPr>
            </w:pPr>
          </w:p>
        </w:tc>
        <w:tc>
          <w:tcPr>
            <w:tcW w:w="393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hd w:val="clear" w:color="auto" w:fill="FFFFFF"/>
              <w:snapToGrid w:val="0"/>
              <w:spacing w:after="0" w:line="240" w:lineRule="auto"/>
              <w:rPr>
                <w:color w:val="000000"/>
                <w:sz w:val="22"/>
                <w:szCs w:val="22"/>
              </w:rPr>
            </w:pPr>
            <w:r w:rsidRPr="00F24453">
              <w:rPr>
                <w:color w:val="000000"/>
                <w:sz w:val="22"/>
                <w:szCs w:val="22"/>
              </w:rPr>
              <w:t>Места занятий. Оборудование и инвентарь</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center"/>
              <w:rPr>
                <w:sz w:val="22"/>
                <w:szCs w:val="22"/>
              </w:rPr>
            </w:pPr>
            <w:r w:rsidRPr="00F24453">
              <w:rPr>
                <w:sz w:val="22"/>
                <w:szCs w:val="22"/>
              </w:rPr>
              <w:t>1</w:t>
            </w: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F24453" w:rsidRDefault="000B5901" w:rsidP="00330845">
            <w:pPr>
              <w:snapToGrid w:val="0"/>
              <w:spacing w:after="0" w:line="240" w:lineRule="auto"/>
              <w:jc w:val="center"/>
              <w:rPr>
                <w:sz w:val="22"/>
                <w:szCs w:val="22"/>
              </w:rPr>
            </w:pPr>
          </w:p>
        </w:tc>
      </w:tr>
      <w:tr w:rsidR="000B5901" w:rsidRPr="00F24453" w:rsidTr="00AD1976">
        <w:tc>
          <w:tcPr>
            <w:tcW w:w="611" w:type="dxa"/>
            <w:tcBorders>
              <w:top w:val="single" w:sz="4" w:space="0" w:color="000000"/>
              <w:left w:val="single" w:sz="4" w:space="0" w:color="000000"/>
              <w:bottom w:val="single" w:sz="4" w:space="0" w:color="000000"/>
            </w:tcBorders>
            <w:shd w:val="clear" w:color="auto" w:fill="auto"/>
          </w:tcPr>
          <w:p w:rsidR="000B5901" w:rsidRPr="00F24453" w:rsidRDefault="000B5901" w:rsidP="00F24453">
            <w:pPr>
              <w:snapToGrid w:val="0"/>
              <w:spacing w:after="0" w:line="240" w:lineRule="auto"/>
              <w:ind w:hanging="64"/>
              <w:jc w:val="center"/>
              <w:rPr>
                <w:sz w:val="22"/>
                <w:szCs w:val="22"/>
              </w:rPr>
            </w:pPr>
          </w:p>
        </w:tc>
        <w:tc>
          <w:tcPr>
            <w:tcW w:w="3931"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F24453">
            <w:pPr>
              <w:snapToGrid w:val="0"/>
              <w:spacing w:after="0" w:line="240" w:lineRule="auto"/>
              <w:jc w:val="right"/>
              <w:rPr>
                <w:sz w:val="22"/>
                <w:szCs w:val="22"/>
              </w:rPr>
            </w:pPr>
            <w:r w:rsidRPr="00F24453">
              <w:rPr>
                <w:sz w:val="22"/>
                <w:szCs w:val="22"/>
              </w:rPr>
              <w:t>Всего часов</w:t>
            </w:r>
          </w:p>
        </w:tc>
        <w:tc>
          <w:tcPr>
            <w:tcW w:w="1499" w:type="dxa"/>
            <w:tcBorders>
              <w:top w:val="single" w:sz="4" w:space="0" w:color="000000"/>
              <w:left w:val="single" w:sz="4" w:space="0" w:color="000000"/>
              <w:bottom w:val="single" w:sz="4" w:space="0" w:color="000000"/>
            </w:tcBorders>
            <w:shd w:val="clear" w:color="auto" w:fill="auto"/>
            <w:vAlign w:val="center"/>
          </w:tcPr>
          <w:p w:rsidR="000B5901" w:rsidRPr="00F24453" w:rsidRDefault="000B5901" w:rsidP="00D97A03">
            <w:pPr>
              <w:snapToGrid w:val="0"/>
              <w:spacing w:after="0" w:line="240" w:lineRule="auto"/>
              <w:jc w:val="center"/>
              <w:rPr>
                <w:sz w:val="22"/>
                <w:szCs w:val="22"/>
              </w:rPr>
            </w:pPr>
            <w:r w:rsidRPr="00F24453">
              <w:rPr>
                <w:sz w:val="22"/>
                <w:szCs w:val="22"/>
              </w:rPr>
              <w:t>3</w:t>
            </w:r>
            <w:r>
              <w:rPr>
                <w:sz w:val="22"/>
                <w:szCs w:val="22"/>
              </w:rPr>
              <w:t>0</w:t>
            </w:r>
          </w:p>
        </w:tc>
        <w:tc>
          <w:tcPr>
            <w:tcW w:w="2833" w:type="dxa"/>
            <w:tcBorders>
              <w:top w:val="single" w:sz="4" w:space="0" w:color="000000"/>
              <w:left w:val="single" w:sz="4" w:space="0" w:color="000000"/>
              <w:bottom w:val="single" w:sz="4" w:space="0" w:color="000000"/>
            </w:tcBorders>
            <w:shd w:val="clear" w:color="auto" w:fill="auto"/>
            <w:vAlign w:val="center"/>
          </w:tcPr>
          <w:p w:rsidR="000B5901" w:rsidRPr="00D8335B" w:rsidRDefault="000B5901" w:rsidP="00330845">
            <w:pPr>
              <w:snapToGrid w:val="0"/>
              <w:spacing w:after="0" w:line="240" w:lineRule="auto"/>
              <w:jc w:val="center"/>
              <w:rPr>
                <w:sz w:val="22"/>
                <w:szCs w:val="22"/>
              </w:rPr>
            </w:pPr>
            <w:r w:rsidRPr="00D8335B">
              <w:rPr>
                <w:sz w:val="22"/>
                <w:szCs w:val="22"/>
              </w:rPr>
              <w:t>50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5901" w:rsidRPr="00D8335B" w:rsidRDefault="000B5901" w:rsidP="00330845">
            <w:pPr>
              <w:snapToGrid w:val="0"/>
              <w:spacing w:after="0" w:line="240" w:lineRule="auto"/>
              <w:jc w:val="center"/>
              <w:rPr>
                <w:sz w:val="22"/>
                <w:szCs w:val="22"/>
              </w:rPr>
            </w:pPr>
          </w:p>
        </w:tc>
      </w:tr>
    </w:tbl>
    <w:p w:rsidR="00492804" w:rsidRPr="00F24453" w:rsidRDefault="00492804" w:rsidP="00F24453">
      <w:pPr>
        <w:shd w:val="clear" w:color="auto" w:fill="FFFFFF"/>
        <w:autoSpaceDE w:val="0"/>
        <w:spacing w:after="0"/>
        <w:ind w:firstLine="284"/>
        <w:rPr>
          <w:bCs/>
          <w:color w:val="000000"/>
        </w:rPr>
      </w:pPr>
      <w:r w:rsidRPr="00F24453">
        <w:rPr>
          <w:bCs/>
          <w:color w:val="000000"/>
        </w:rPr>
        <w:t>Тема 1. Вводное занятие.</w:t>
      </w:r>
    </w:p>
    <w:p w:rsidR="00492804" w:rsidRPr="00F24453" w:rsidRDefault="00492804" w:rsidP="00F24453">
      <w:pPr>
        <w:shd w:val="clear" w:color="auto" w:fill="FFFFFF"/>
        <w:autoSpaceDE w:val="0"/>
        <w:spacing w:after="0"/>
        <w:ind w:firstLine="284"/>
        <w:jc w:val="both"/>
        <w:rPr>
          <w:rStyle w:val="11"/>
          <w:rFonts w:eastAsia="Times New Roman CYR"/>
          <w:spacing w:val="-3"/>
        </w:rPr>
      </w:pPr>
      <w:r w:rsidRPr="00F24453">
        <w:rPr>
          <w:rStyle w:val="11"/>
        </w:rPr>
        <w:t xml:space="preserve">Знакомство с видом спорта. </w:t>
      </w:r>
      <w:r w:rsidRPr="00F24453">
        <w:rPr>
          <w:rStyle w:val="11"/>
          <w:rFonts w:eastAsia="Times New Roman CYR"/>
          <w:spacing w:val="-3"/>
        </w:rPr>
        <w:t>История спортивной школы, достижения и традиции. П</w:t>
      </w:r>
      <w:r w:rsidRPr="00F24453">
        <w:rPr>
          <w:rStyle w:val="11"/>
        </w:rPr>
        <w:t xml:space="preserve">равила поведения в спортивной школе, на учебно-тренировочных занятиях. </w:t>
      </w:r>
      <w:r w:rsidRPr="00F24453">
        <w:rPr>
          <w:rStyle w:val="11"/>
          <w:rFonts w:eastAsia="Times New Roman CYR"/>
          <w:spacing w:val="-3"/>
        </w:rPr>
        <w:t xml:space="preserve">    Права и обязанности учащегося спортивной школы.</w:t>
      </w:r>
    </w:p>
    <w:p w:rsidR="00492804" w:rsidRPr="00F24453" w:rsidRDefault="00492804" w:rsidP="00F24453">
      <w:pPr>
        <w:shd w:val="clear" w:color="auto" w:fill="FFFFFF"/>
        <w:autoSpaceDE w:val="0"/>
        <w:spacing w:after="0"/>
        <w:ind w:firstLine="284"/>
        <w:jc w:val="both"/>
        <w:rPr>
          <w:rFonts w:eastAsia="Times New Roman CYR"/>
          <w:bCs/>
          <w:color w:val="000000"/>
          <w:spacing w:val="-3"/>
        </w:rPr>
      </w:pPr>
      <w:r w:rsidRPr="00F24453">
        <w:rPr>
          <w:rFonts w:eastAsia="Times New Roman CYR"/>
          <w:bCs/>
          <w:color w:val="000000"/>
          <w:spacing w:val="-3"/>
        </w:rPr>
        <w:t>Тема 2. Инструктаж по технике безопасности.</w:t>
      </w:r>
    </w:p>
    <w:p w:rsidR="00492804" w:rsidRPr="00F24453" w:rsidRDefault="00492804" w:rsidP="00F24453">
      <w:pPr>
        <w:shd w:val="clear" w:color="auto" w:fill="FFFFFF"/>
        <w:autoSpaceDE w:val="0"/>
        <w:spacing w:after="0"/>
        <w:ind w:firstLine="284"/>
        <w:jc w:val="both"/>
        <w:rPr>
          <w:rFonts w:eastAsia="Times New Roman CYR"/>
          <w:color w:val="000000"/>
          <w:spacing w:val="-3"/>
        </w:rPr>
      </w:pPr>
      <w:r w:rsidRPr="00F24453">
        <w:rPr>
          <w:rFonts w:eastAsia="Times New Roman CYR"/>
          <w:color w:val="000000"/>
          <w:spacing w:val="-3"/>
        </w:rPr>
        <w:t>Инструктаж по технике безопасности при занятиях футболом. Правила поведения в тренажерном и спортивном зале</w:t>
      </w:r>
    </w:p>
    <w:p w:rsidR="00492804" w:rsidRPr="00F24453" w:rsidRDefault="00492804" w:rsidP="00F24453">
      <w:pPr>
        <w:spacing w:after="0"/>
        <w:ind w:firstLine="284"/>
        <w:jc w:val="both"/>
        <w:rPr>
          <w:rStyle w:val="11"/>
        </w:rPr>
      </w:pPr>
      <w:r w:rsidRPr="00F24453">
        <w:rPr>
          <w:rStyle w:val="11"/>
        </w:rPr>
        <w:t>Тема 3. Физическая культура и спорт в России.</w:t>
      </w:r>
    </w:p>
    <w:p w:rsidR="00492804" w:rsidRPr="00F24453" w:rsidRDefault="00492804" w:rsidP="00F24453">
      <w:pPr>
        <w:spacing w:after="0"/>
        <w:ind w:firstLine="284"/>
        <w:jc w:val="both"/>
      </w:pPr>
      <w:r w:rsidRPr="00F24453">
        <w:t>Понятие о физической культуре. Значение физической культуры для укрепления здоровья, гармоничного физического развития.</w:t>
      </w:r>
    </w:p>
    <w:p w:rsidR="00492804" w:rsidRPr="00F24453" w:rsidRDefault="00492804" w:rsidP="00F24453">
      <w:pPr>
        <w:spacing w:after="0"/>
        <w:ind w:firstLine="284"/>
        <w:jc w:val="both"/>
      </w:pPr>
      <w:r w:rsidRPr="00F24453">
        <w:t>Организация физкультурного движения в России. Задачи физкультурных организаций в деле развития массовости спорта и повышении спортивного мастерства.</w:t>
      </w:r>
    </w:p>
    <w:p w:rsidR="00492804" w:rsidRPr="00F24453" w:rsidRDefault="00492804" w:rsidP="00F24453">
      <w:pPr>
        <w:spacing w:after="0"/>
        <w:ind w:firstLine="284"/>
        <w:jc w:val="both"/>
        <w:rPr>
          <w:rStyle w:val="11"/>
        </w:rPr>
      </w:pPr>
      <w:r w:rsidRPr="00F24453">
        <w:rPr>
          <w:rStyle w:val="11"/>
        </w:rPr>
        <w:t>Единая Всероссийская спортивная классификация, и ее значение для развития футбола.</w:t>
      </w:r>
    </w:p>
    <w:p w:rsidR="00492804" w:rsidRPr="00F24453" w:rsidRDefault="00492804" w:rsidP="00F24453">
      <w:pPr>
        <w:spacing w:after="0"/>
        <w:ind w:firstLine="284"/>
        <w:jc w:val="both"/>
        <w:rPr>
          <w:rStyle w:val="11"/>
        </w:rPr>
      </w:pPr>
      <w:r w:rsidRPr="00F24453">
        <w:rPr>
          <w:rStyle w:val="11"/>
        </w:rPr>
        <w:t>Передовая роль российских спортсменов на международной арене. Успехи российских футболистов в международных соревнованиях. Краткая характеристика развития футбола и спорта в городе и области.</w:t>
      </w:r>
    </w:p>
    <w:p w:rsidR="00492804" w:rsidRPr="00F24453" w:rsidRDefault="00492804" w:rsidP="00F24453">
      <w:pPr>
        <w:spacing w:after="0"/>
        <w:ind w:firstLine="284"/>
        <w:jc w:val="both"/>
        <w:rPr>
          <w:rStyle w:val="11"/>
        </w:rPr>
      </w:pPr>
      <w:r w:rsidRPr="00F24453">
        <w:rPr>
          <w:rStyle w:val="11"/>
        </w:rPr>
        <w:t>Тема 4. Развитие футбола  в России и за рубежом.</w:t>
      </w:r>
    </w:p>
    <w:p w:rsidR="00492804" w:rsidRPr="00F24453" w:rsidRDefault="00492804" w:rsidP="00F24453">
      <w:pPr>
        <w:spacing w:after="0"/>
        <w:ind w:firstLine="284"/>
        <w:jc w:val="both"/>
      </w:pPr>
      <w:r w:rsidRPr="00F24453">
        <w:t>Возникновение футбола. Появление футбола в России и за рубежом. Значение российской школы футбола для развития международного футбола.</w:t>
      </w:r>
    </w:p>
    <w:p w:rsidR="00492804" w:rsidRPr="00F24453" w:rsidRDefault="00492804" w:rsidP="00F24453">
      <w:pPr>
        <w:spacing w:after="0"/>
        <w:ind w:firstLine="284"/>
        <w:jc w:val="both"/>
      </w:pPr>
      <w:r w:rsidRPr="00F24453">
        <w:t>Участие российских футболистов  в розыгрыше первенства Мира, международных турнирах с зарубежными командами.</w:t>
      </w:r>
    </w:p>
    <w:p w:rsidR="00492804" w:rsidRPr="00F24453" w:rsidRDefault="00492804" w:rsidP="00F24453">
      <w:pPr>
        <w:spacing w:after="0"/>
        <w:ind w:firstLine="284"/>
        <w:jc w:val="both"/>
      </w:pPr>
      <w:r w:rsidRPr="00F24453">
        <w:t>Развитие массового детского и юношеского футбола «Кожаный  мяч» его история и значение для развития российского футбола. Основные соревнования, проводимые для подростков и юношей по футболу. Международные соревнования для юношей.</w:t>
      </w:r>
    </w:p>
    <w:p w:rsidR="00492804" w:rsidRPr="00F24453" w:rsidRDefault="00492804" w:rsidP="00F24453">
      <w:pPr>
        <w:spacing w:after="0"/>
        <w:ind w:firstLine="284"/>
        <w:jc w:val="both"/>
      </w:pPr>
      <w:r w:rsidRPr="00F24453">
        <w:t>Лучшие российские команды, тренеры, игроки.</w:t>
      </w:r>
    </w:p>
    <w:p w:rsidR="00492804" w:rsidRPr="00F24453" w:rsidRDefault="00492804" w:rsidP="00F24453">
      <w:pPr>
        <w:spacing w:after="0"/>
        <w:ind w:firstLine="284"/>
        <w:jc w:val="both"/>
        <w:rPr>
          <w:rStyle w:val="11"/>
        </w:rPr>
      </w:pPr>
      <w:r w:rsidRPr="00F24453">
        <w:rPr>
          <w:rStyle w:val="11"/>
        </w:rPr>
        <w:t>Тема 5. Краткие сведения о строении, функциях организма человека.</w:t>
      </w:r>
    </w:p>
    <w:p w:rsidR="00492804" w:rsidRPr="00F24453" w:rsidRDefault="00492804" w:rsidP="00F24453">
      <w:pPr>
        <w:spacing w:after="0"/>
        <w:ind w:firstLine="284"/>
        <w:jc w:val="both"/>
      </w:pPr>
      <w:r w:rsidRPr="00F24453">
        <w:t xml:space="preserve">Краткие сведения о строении организма человека. Ведущая роль центральной нервной системы. Костная система, связочный аппарат и </w:t>
      </w:r>
      <w:r w:rsidRPr="00F24453">
        <w:lastRenderedPageBreak/>
        <w:t>мышцы, их строение и взаимодействие. Основные сведения о кровообращении. Сердце и сосуды. Дыхание и газообмен. Легкие. Органы пищеварения. Обмен веществ.</w:t>
      </w:r>
    </w:p>
    <w:p w:rsidR="00492804" w:rsidRPr="00F24453" w:rsidRDefault="00492804" w:rsidP="00F24453">
      <w:pPr>
        <w:spacing w:after="0"/>
        <w:ind w:firstLine="284"/>
        <w:jc w:val="both"/>
      </w:pPr>
      <w:r w:rsidRPr="00F24453">
        <w:t>Влияние занятий физическими упражнениями на центральную нервную систему. Совершенствование функций мышечной системы, аппарата дыхания и кровообращения под воздействием физических упражнений. Изменение обмена веществ у спортсменов.</w:t>
      </w:r>
    </w:p>
    <w:p w:rsidR="00492804" w:rsidRPr="00F24453" w:rsidRDefault="00492804" w:rsidP="00F24453">
      <w:pPr>
        <w:spacing w:after="0"/>
        <w:ind w:firstLine="284"/>
        <w:jc w:val="both"/>
        <w:rPr>
          <w:rStyle w:val="11"/>
        </w:rPr>
      </w:pPr>
      <w:r w:rsidRPr="00F24453">
        <w:rPr>
          <w:rStyle w:val="11"/>
        </w:rPr>
        <w:t>Тема 6. Гигиенические знания и навыки. Закаливание. Режим и питание спортсмена.</w:t>
      </w:r>
    </w:p>
    <w:p w:rsidR="00492804" w:rsidRPr="00F24453" w:rsidRDefault="00492804" w:rsidP="00F24453">
      <w:pPr>
        <w:spacing w:after="0"/>
        <w:ind w:firstLine="284"/>
        <w:jc w:val="both"/>
      </w:pPr>
      <w:r w:rsidRPr="00F24453">
        <w:t>Общие понятия о гигиене. Личная и общественная гигиена. Режим дня. Гигиенические основы режима труда, учебы отдыха, занятий спортом. Значение режима для юного спортсмена. Гигиенические требования, предъявляемые к местам занятий  футболу. Гигиенические требования к личному снаряжению футболистов, спортивной одежде и обуви.</w:t>
      </w:r>
    </w:p>
    <w:p w:rsidR="00492804" w:rsidRPr="00F24453" w:rsidRDefault="00492804" w:rsidP="00F24453">
      <w:pPr>
        <w:spacing w:after="0"/>
        <w:ind w:firstLine="284"/>
        <w:jc w:val="both"/>
      </w:pPr>
      <w:r w:rsidRPr="00F24453">
        <w:t>Закаливание и его сущность. Значение закаливания для повышения работоспособности человека, увеличение сопротивляемости организма к различным неблагоприятным воздействиям и простудным заболеваниям.</w:t>
      </w:r>
    </w:p>
    <w:p w:rsidR="00492804" w:rsidRPr="00F24453" w:rsidRDefault="00492804" w:rsidP="00F24453">
      <w:pPr>
        <w:spacing w:after="0"/>
        <w:ind w:firstLine="284"/>
        <w:jc w:val="both"/>
      </w:pPr>
      <w:r w:rsidRPr="00F24453">
        <w:t>Использование естественных факторов природы (солнца, воздуха, воды) для закаливания организма.</w:t>
      </w:r>
    </w:p>
    <w:p w:rsidR="00492804" w:rsidRPr="00F24453" w:rsidRDefault="00492804" w:rsidP="00F24453">
      <w:pPr>
        <w:spacing w:after="0"/>
        <w:ind w:firstLine="284"/>
        <w:jc w:val="both"/>
      </w:pPr>
      <w:r w:rsidRPr="00F24453">
        <w:t>Питание и его значение. Понятие об энергетических затратах при занятиях спортом. Понятие о калорийности и усвояемости пищи.</w:t>
      </w:r>
    </w:p>
    <w:p w:rsidR="00492804" w:rsidRPr="00F24453" w:rsidRDefault="00492804" w:rsidP="00F24453">
      <w:pPr>
        <w:spacing w:after="0"/>
        <w:ind w:firstLine="284"/>
        <w:jc w:val="both"/>
        <w:rPr>
          <w:rStyle w:val="11"/>
        </w:rPr>
      </w:pPr>
      <w:r w:rsidRPr="00F24453">
        <w:rPr>
          <w:rStyle w:val="11"/>
        </w:rPr>
        <w:t>Тема 7. Врачебный контроль и самоконтроль. Оказание первой помощи.</w:t>
      </w:r>
    </w:p>
    <w:p w:rsidR="00492804" w:rsidRPr="00F24453" w:rsidRDefault="00492804" w:rsidP="00F24453">
      <w:pPr>
        <w:spacing w:after="0"/>
        <w:ind w:firstLine="284"/>
        <w:jc w:val="both"/>
      </w:pPr>
      <w:r w:rsidRPr="00F24453">
        <w:t>Значение врачебного контроля и самоконтроля при занятиях футболом. Содержание самоконтроля. Объективные данные самоконтроля: вес, динамометрия, спирометрия, кровяное давление. Субъективные данные: самочувствие, сон, аппетит, работоспособность, потоотделение, настроение тренироваться. Дневник самоконтроля.</w:t>
      </w:r>
    </w:p>
    <w:p w:rsidR="00492804" w:rsidRPr="00F24453" w:rsidRDefault="00492804" w:rsidP="00F24453">
      <w:pPr>
        <w:spacing w:after="0"/>
        <w:ind w:firstLine="284"/>
        <w:jc w:val="both"/>
      </w:pPr>
      <w:r w:rsidRPr="00F24453">
        <w:t>Понятие о травмах. Особенности спортивного травматизма при занятиях футболом. Причины травм, их профилактика при занятиях. Оказание первой помощи при травмах.</w:t>
      </w:r>
    </w:p>
    <w:p w:rsidR="00492804" w:rsidRPr="00F24453" w:rsidRDefault="00492804" w:rsidP="00F24453">
      <w:pPr>
        <w:spacing w:after="0"/>
        <w:ind w:firstLine="284"/>
        <w:jc w:val="both"/>
      </w:pPr>
      <w:r w:rsidRPr="00F24453">
        <w:t>Спортивный массаж, общее понятие о спортивном массаже и его значение. Основные приемы массажа. Противопоказания к массажу.</w:t>
      </w:r>
    </w:p>
    <w:p w:rsidR="00492804" w:rsidRPr="00F24453" w:rsidRDefault="00492804" w:rsidP="00F24453">
      <w:pPr>
        <w:spacing w:after="0"/>
        <w:ind w:firstLine="284"/>
        <w:jc w:val="both"/>
        <w:rPr>
          <w:rStyle w:val="11"/>
        </w:rPr>
      </w:pPr>
      <w:r w:rsidRPr="00F24453">
        <w:rPr>
          <w:rStyle w:val="11"/>
        </w:rPr>
        <w:t>Тема 8. Физиологические основы спортивной тренировки.</w:t>
      </w:r>
    </w:p>
    <w:p w:rsidR="00492804" w:rsidRPr="00F24453" w:rsidRDefault="00492804" w:rsidP="00F24453">
      <w:pPr>
        <w:spacing w:after="0"/>
        <w:ind w:firstLine="284"/>
        <w:jc w:val="both"/>
      </w:pPr>
      <w:r w:rsidRPr="00F24453">
        <w:t>Тренировка – процесс формирования навыков и расширения функциональных возможностей организма. Понятие о спортивной форме. Физиологические закономерности формирования двигательных  навыков. Утомление и причины, влияющие на временное снижение работоспособности. Восстановительные процессы и их динамика.</w:t>
      </w:r>
    </w:p>
    <w:p w:rsidR="00492804" w:rsidRPr="00F24453" w:rsidRDefault="00492804" w:rsidP="00F24453">
      <w:pPr>
        <w:spacing w:after="0"/>
        <w:ind w:firstLine="284"/>
        <w:jc w:val="both"/>
        <w:rPr>
          <w:rStyle w:val="11"/>
        </w:rPr>
      </w:pPr>
      <w:r w:rsidRPr="00F24453">
        <w:rPr>
          <w:rStyle w:val="11"/>
        </w:rPr>
        <w:t>Тема 9.  Общая и специальная физическая подготовка.</w:t>
      </w:r>
    </w:p>
    <w:p w:rsidR="00492804" w:rsidRPr="00F24453" w:rsidRDefault="00492804" w:rsidP="00F24453">
      <w:pPr>
        <w:spacing w:after="0"/>
        <w:ind w:firstLine="284"/>
        <w:jc w:val="both"/>
      </w:pPr>
      <w:r w:rsidRPr="00F24453">
        <w:lastRenderedPageBreak/>
        <w:t>Атлетическая подготовка футболиста и ее значение. Подготовка функциональных систем и развитие двигательных качеств футболиста. Краткая характеристика средств физической подготовки футболистов.</w:t>
      </w:r>
    </w:p>
    <w:p w:rsidR="00492804" w:rsidRPr="00F24453" w:rsidRDefault="00492804" w:rsidP="00F24453">
      <w:pPr>
        <w:spacing w:after="0"/>
        <w:ind w:firstLine="284"/>
        <w:jc w:val="both"/>
      </w:pPr>
      <w:r w:rsidRPr="00F24453">
        <w:t>Взаимосвязь двигательных качеств. Средства подготовки для футболистов различных возрастных групп.</w:t>
      </w:r>
    </w:p>
    <w:p w:rsidR="00492804" w:rsidRPr="00F24453" w:rsidRDefault="00492804" w:rsidP="00F24453">
      <w:pPr>
        <w:spacing w:after="0"/>
        <w:ind w:firstLine="284"/>
        <w:jc w:val="both"/>
      </w:pPr>
      <w:r w:rsidRPr="00F24453">
        <w:t>Средства физической подготовки вратаря и полевых игроков. Особенности развития скоростно-силовых качеств, общей и специальной работоспособности футболистов.</w:t>
      </w:r>
    </w:p>
    <w:p w:rsidR="00492804" w:rsidRPr="00F24453" w:rsidRDefault="00492804" w:rsidP="00F24453">
      <w:pPr>
        <w:spacing w:after="0"/>
        <w:ind w:firstLine="284"/>
        <w:jc w:val="both"/>
      </w:pPr>
      <w:r w:rsidRPr="00F24453">
        <w:t>Роль и значение педагогического контроля за уровнем физической подготовленности футболистов. Методы контроля: контрольные нормативы и упражнения общей и специальной физической подготовке для юных футболистов.</w:t>
      </w:r>
    </w:p>
    <w:p w:rsidR="00492804" w:rsidRPr="00F24453" w:rsidRDefault="00492804" w:rsidP="00F24453">
      <w:pPr>
        <w:spacing w:after="0"/>
        <w:ind w:firstLine="284"/>
        <w:jc w:val="both"/>
        <w:rPr>
          <w:rStyle w:val="11"/>
        </w:rPr>
      </w:pPr>
      <w:r w:rsidRPr="00F24453">
        <w:rPr>
          <w:rStyle w:val="11"/>
        </w:rPr>
        <w:t>Тема 10.Основы техники и тактики игры в футбол.</w:t>
      </w:r>
    </w:p>
    <w:p w:rsidR="00492804" w:rsidRPr="00F24453" w:rsidRDefault="00492804" w:rsidP="00F24453">
      <w:pPr>
        <w:spacing w:after="0"/>
        <w:ind w:firstLine="284"/>
        <w:jc w:val="both"/>
      </w:pPr>
      <w:r w:rsidRPr="00F24453">
        <w:t>Понятие о спортивной технике.  Характеристика основных технических приемов футбола, целесообразность и особенности применения их в различных ситуациях и разными игроками. Анализ и пути развития техники игры вратаря. Приемы техники, применяемые ведущими игроками. Новое в технике футбола, тенденция развития футбола.</w:t>
      </w:r>
    </w:p>
    <w:p w:rsidR="00492804" w:rsidRPr="00F24453" w:rsidRDefault="00492804" w:rsidP="00F24453">
      <w:pPr>
        <w:spacing w:after="0"/>
        <w:ind w:firstLine="284"/>
        <w:jc w:val="both"/>
      </w:pPr>
      <w:r w:rsidRPr="00F24453">
        <w:t>Рост требований к расширению технического арсенала. Индивидуализация техники. Значение контроля за уровнем технической подготовленности футболистов. Методы контроля педагогические наблюдения, контрольные упражнения и нормативы по технике.</w:t>
      </w:r>
    </w:p>
    <w:p w:rsidR="00492804" w:rsidRPr="00F24453" w:rsidRDefault="00492804" w:rsidP="00F24453">
      <w:pPr>
        <w:spacing w:after="0"/>
        <w:ind w:firstLine="284"/>
        <w:jc w:val="both"/>
      </w:pPr>
      <w:r w:rsidRPr="00F24453">
        <w:t>Общие понятия о стратегии, тактике, системе и стиле игры. Общие особенности тактики российского футбола. Тактический план встречи, его составление и осуществление. Борьба за инициативу – важнейшая тактическая задача и пути ее решения.</w:t>
      </w:r>
    </w:p>
    <w:p w:rsidR="00492804" w:rsidRPr="00F24453" w:rsidRDefault="00492804" w:rsidP="00F24453">
      <w:pPr>
        <w:spacing w:after="0"/>
        <w:ind w:firstLine="284"/>
        <w:jc w:val="both"/>
      </w:pPr>
      <w:r w:rsidRPr="00F24453">
        <w:t>Понятие об индивидуальной, групповой и командной тактике. Тактика игры в атаке и обороне, при переходе от атаки к обороне и наоборот. Средства тактики. Индивидуальная тактика, ее содержание и значение для игры. Высокая индивидуальная тактика – средство решения общей задачи.</w:t>
      </w:r>
    </w:p>
    <w:p w:rsidR="00492804" w:rsidRPr="00F24453" w:rsidRDefault="00492804" w:rsidP="00F24453">
      <w:pPr>
        <w:spacing w:after="0"/>
        <w:ind w:firstLine="284"/>
        <w:jc w:val="both"/>
      </w:pPr>
      <w:r w:rsidRPr="00F24453">
        <w:t>Групповая тактика, ее понятие и содержание. Основы тактических взаимодействий. Сочетание наигранных и разученных комбинаций с творческим их развитием. Групповые взаимодействия как средство решения общей тактической задачи командной игры.</w:t>
      </w:r>
    </w:p>
    <w:p w:rsidR="00492804" w:rsidRPr="00F24453" w:rsidRDefault="00492804" w:rsidP="00F24453">
      <w:pPr>
        <w:spacing w:after="0"/>
        <w:ind w:firstLine="284"/>
        <w:jc w:val="both"/>
      </w:pPr>
      <w:r w:rsidRPr="00F24453">
        <w:t>Командные взаимодействия в нападении и защите. Характеристика разновидностей атак и контратак. Тактика игры в большинстве и меньшинстве.</w:t>
      </w:r>
      <w:r w:rsidR="0099743F">
        <w:t xml:space="preserve"> </w:t>
      </w:r>
      <w:r w:rsidRPr="00F24453">
        <w:t xml:space="preserve">Значение тактических заданий футболистам на игры, умение играть по </w:t>
      </w:r>
      <w:r w:rsidRPr="00F24453">
        <w:lastRenderedPageBreak/>
        <w:t>избранному плану, заданию. Зависимость тактического построения игры команды от возможностей игроков.</w:t>
      </w:r>
    </w:p>
    <w:p w:rsidR="00492804" w:rsidRPr="00F24453" w:rsidRDefault="00492804" w:rsidP="00F24453">
      <w:pPr>
        <w:spacing w:after="0"/>
        <w:ind w:firstLine="284"/>
        <w:jc w:val="both"/>
      </w:pPr>
      <w:r w:rsidRPr="00F24453">
        <w:t>Тема 11. Правила игры. Организация и проведение соревнований.</w:t>
      </w:r>
    </w:p>
    <w:p w:rsidR="00492804" w:rsidRPr="00F24453" w:rsidRDefault="00492804" w:rsidP="00F24453">
      <w:pPr>
        <w:spacing w:after="0"/>
        <w:ind w:firstLine="284"/>
        <w:jc w:val="both"/>
      </w:pPr>
      <w:r w:rsidRPr="00F24453">
        <w:t>Изучение правил игры. Права и обязанности игроков. Роль капитана команды, его права и обязанности.</w:t>
      </w:r>
    </w:p>
    <w:p w:rsidR="00492804" w:rsidRPr="00F24453" w:rsidRDefault="00492804" w:rsidP="00F24453">
      <w:pPr>
        <w:spacing w:after="0"/>
        <w:ind w:firstLine="284"/>
        <w:jc w:val="both"/>
      </w:pPr>
      <w:r w:rsidRPr="00F24453">
        <w:t>Обязанности судей. Способы судейства. Методика судейства: выбор места при различных ситуациях игры, замечания, предупреждения и удаления игроков с поля. Роль судьи, как воспитателя, способствующего повышению спортивного мастерства футболиста.</w:t>
      </w:r>
    </w:p>
    <w:p w:rsidR="00492804" w:rsidRPr="00F24453" w:rsidRDefault="00492804" w:rsidP="00F24453">
      <w:pPr>
        <w:spacing w:after="0"/>
        <w:ind w:firstLine="284"/>
        <w:jc w:val="both"/>
      </w:pPr>
      <w:r w:rsidRPr="00F24453">
        <w:t>Значение спортивных соревнований. Требования, предъявляемые к организации и проведению соревнований.</w:t>
      </w:r>
    </w:p>
    <w:p w:rsidR="00492804" w:rsidRPr="00F24453" w:rsidRDefault="00492804" w:rsidP="00F24453">
      <w:pPr>
        <w:spacing w:after="0"/>
        <w:ind w:firstLine="284"/>
        <w:jc w:val="both"/>
      </w:pPr>
      <w:r w:rsidRPr="00F24453">
        <w:t>Виды соревнований. Системы розыгрыша: круговая, смешанная и с выбыванием. Их особенности. Положения о соревнованиях и его содержание. Составление календаря спортивных встреч. Оценка результатов соревнований, формы и порядок представления отчета. Назначение судей. Оформление хода и результатов соревнований.</w:t>
      </w:r>
    </w:p>
    <w:p w:rsidR="00492804" w:rsidRPr="00F24453" w:rsidRDefault="00492804" w:rsidP="00F24453">
      <w:pPr>
        <w:spacing w:after="0"/>
        <w:ind w:firstLine="284"/>
        <w:jc w:val="both"/>
      </w:pPr>
      <w:r w:rsidRPr="00F24453">
        <w:t>Судейская бригада, обслуживающая соревнования. Подготовка места для соревнований, информация.</w:t>
      </w:r>
    </w:p>
    <w:p w:rsidR="00492804" w:rsidRPr="00F24453" w:rsidRDefault="00492804" w:rsidP="00F24453">
      <w:pPr>
        <w:spacing w:after="0"/>
        <w:ind w:firstLine="284"/>
        <w:jc w:val="both"/>
      </w:pPr>
      <w:r w:rsidRPr="00F24453">
        <w:t>Воспитывающая роль судьи, как педагога.</w:t>
      </w:r>
    </w:p>
    <w:p w:rsidR="00492804" w:rsidRPr="00F24453" w:rsidRDefault="00492804" w:rsidP="00F24453">
      <w:pPr>
        <w:spacing w:after="0"/>
        <w:ind w:firstLine="284"/>
        <w:jc w:val="both"/>
        <w:rPr>
          <w:rStyle w:val="11"/>
        </w:rPr>
      </w:pPr>
      <w:r w:rsidRPr="00F24453">
        <w:rPr>
          <w:rStyle w:val="11"/>
        </w:rPr>
        <w:t>Тема 12. Установка перед играми и разбор проведенных игр.</w:t>
      </w:r>
    </w:p>
    <w:p w:rsidR="00492804" w:rsidRPr="00F24453" w:rsidRDefault="00492804" w:rsidP="00F24453">
      <w:pPr>
        <w:spacing w:after="0"/>
        <w:ind w:firstLine="284"/>
        <w:jc w:val="both"/>
      </w:pPr>
      <w:r w:rsidRPr="00F24453">
        <w:t>Значение предстоящей игры. Особенности игры команды противника. Сведения о составе команды противника, характеристика отдельных игроков. Техника и тактика игры команды и ее отдельных игроков. Особенности игры вратаря. Составление плана игры команды с учетом собственной подготовленности. Возможные изменения тактики в ходе соревнований. Замена в ходе игры.</w:t>
      </w:r>
    </w:p>
    <w:p w:rsidR="00492804" w:rsidRPr="00F24453" w:rsidRDefault="00492804" w:rsidP="00F24453">
      <w:pPr>
        <w:spacing w:after="0"/>
        <w:ind w:firstLine="284"/>
        <w:jc w:val="both"/>
      </w:pPr>
      <w:r w:rsidRPr="00F24453">
        <w:t>Установка на игру против известного и неизвестного противника. Задания игрокам. Использование замен и перерывов в игре для передачи заданий, установок тренера игрокам и команде в целом.</w:t>
      </w:r>
    </w:p>
    <w:p w:rsidR="00492804" w:rsidRPr="00F24453" w:rsidRDefault="00492804" w:rsidP="00F24453">
      <w:pPr>
        <w:spacing w:after="0"/>
        <w:ind w:firstLine="284"/>
        <w:jc w:val="both"/>
      </w:pPr>
      <w:r w:rsidRPr="00F24453">
        <w:t>Разбор проведенной игры. Выполнения намеченного плана команды и отдельных игроков. Положительные и отрицательные стороны в игре команды, отдельных игроков. Анализ тактических и технических ошибок.</w:t>
      </w:r>
    </w:p>
    <w:p w:rsidR="00492804" w:rsidRPr="00F24453" w:rsidRDefault="00492804" w:rsidP="00F24453">
      <w:pPr>
        <w:spacing w:after="0"/>
        <w:ind w:firstLine="284"/>
        <w:jc w:val="both"/>
      </w:pPr>
      <w:r w:rsidRPr="00F24453">
        <w:t>Проявление моральных и волевых качеств в ходе соревнований. Выполнение своих обязанностей. Использование технических протоколов для разбора проведенных игр.</w:t>
      </w:r>
    </w:p>
    <w:p w:rsidR="00492804" w:rsidRPr="00F24453" w:rsidRDefault="00492804" w:rsidP="00F24453">
      <w:pPr>
        <w:spacing w:after="0"/>
        <w:ind w:firstLine="284"/>
        <w:jc w:val="both"/>
        <w:rPr>
          <w:rStyle w:val="11"/>
        </w:rPr>
      </w:pPr>
      <w:r w:rsidRPr="00F24453">
        <w:rPr>
          <w:rStyle w:val="11"/>
        </w:rPr>
        <w:t>Тема 13. Места занятий, оборудование, инвентарь.</w:t>
      </w:r>
    </w:p>
    <w:p w:rsidR="00492804" w:rsidRPr="00F24453" w:rsidRDefault="00492804" w:rsidP="00F24453">
      <w:pPr>
        <w:spacing w:after="0"/>
        <w:ind w:firstLine="284"/>
        <w:jc w:val="both"/>
      </w:pPr>
      <w:r w:rsidRPr="00F24453">
        <w:t>Поле для проведения тренировочных занятий и соревнований по футболу. Разметка поля. Уход за спортивным инвентарем и оборудованием. Требования к спортивной одежде, оборудованию и инвентарю.</w:t>
      </w:r>
    </w:p>
    <w:p w:rsidR="00492804" w:rsidRDefault="00492804" w:rsidP="00F24453">
      <w:pPr>
        <w:spacing w:after="0"/>
        <w:ind w:firstLine="284"/>
        <w:jc w:val="both"/>
      </w:pPr>
      <w:r>
        <w:lastRenderedPageBreak/>
        <w:t xml:space="preserve"> При проведении теоретических занятий целесообразно отдельные положения теории подкреплять примерами из практики, иллюстрировать их схемами, таблицами, рисунками и другими наглядными пособиями (их лучше изготовить в виде слайдов). </w:t>
      </w:r>
    </w:p>
    <w:p w:rsidR="00492804" w:rsidRDefault="00492804" w:rsidP="00F24453">
      <w:pPr>
        <w:spacing w:after="0"/>
        <w:ind w:firstLine="284"/>
        <w:jc w:val="both"/>
      </w:pPr>
      <w:r>
        <w:t xml:space="preserve">В процессе теоретических занятий целесообразно шире использовать активные методы обучения: проблемный метод анализа конкретных ситуаций, программированное обучение. Следует учитывать возраст занимающихся и излагать материал в доступной им форме. В зависимости от конкретных условий работы в план теоретической подготовки можно вносить коррективы. </w:t>
      </w:r>
    </w:p>
    <w:p w:rsidR="00492804" w:rsidRDefault="00492804" w:rsidP="00F24453">
      <w:pPr>
        <w:spacing w:after="0"/>
        <w:ind w:firstLine="284"/>
        <w:jc w:val="both"/>
      </w:pPr>
      <w:r>
        <w:t xml:space="preserve">Теоретические знания должны иметь определенную направленность: вырабатывать у занимающихся умение использовать полученные знания на практике в условиях тренировочных занятий (необходимо учить юных спортсменов применять полученные знания в процессе тренировки и в условиях соревнований). </w:t>
      </w:r>
    </w:p>
    <w:p w:rsidR="00F24453" w:rsidRDefault="00F24453" w:rsidP="00F24453">
      <w:pPr>
        <w:spacing w:after="0"/>
        <w:ind w:firstLine="284"/>
        <w:jc w:val="both"/>
      </w:pPr>
    </w:p>
    <w:p w:rsidR="00492804" w:rsidRPr="00831162" w:rsidRDefault="00492804" w:rsidP="00492804">
      <w:pPr>
        <w:shd w:val="clear" w:color="auto" w:fill="FFFFFF"/>
        <w:spacing w:after="0" w:line="240" w:lineRule="auto"/>
        <w:ind w:firstLine="709"/>
        <w:jc w:val="center"/>
        <w:rPr>
          <w:i/>
        </w:rPr>
      </w:pPr>
      <w:r w:rsidRPr="00831162">
        <w:rPr>
          <w:i/>
        </w:rPr>
        <w:t xml:space="preserve">2. Обязательные предметные области «общая физическая подготовка» (для базового уровня сложности) и «общая и специальная физическая подготовка» (для углубленного уровня сложности) </w:t>
      </w:r>
    </w:p>
    <w:p w:rsidR="00492804" w:rsidRPr="00F24453" w:rsidRDefault="00492804" w:rsidP="00492804">
      <w:pPr>
        <w:shd w:val="clear" w:color="auto" w:fill="FFFFFF"/>
        <w:spacing w:after="0"/>
        <w:ind w:firstLine="709"/>
        <w:jc w:val="both"/>
        <w:rPr>
          <w:b/>
          <w:sz w:val="16"/>
          <w:szCs w:val="16"/>
        </w:rPr>
      </w:pPr>
    </w:p>
    <w:p w:rsidR="00492804" w:rsidRPr="00394511" w:rsidRDefault="00492804" w:rsidP="00492804">
      <w:pPr>
        <w:shd w:val="clear" w:color="auto" w:fill="FFFFFF"/>
        <w:spacing w:after="0"/>
        <w:ind w:firstLine="709"/>
        <w:jc w:val="both"/>
        <w:rPr>
          <w:b/>
        </w:rPr>
      </w:pPr>
      <w:r w:rsidRPr="00394511">
        <w:rPr>
          <w:b/>
        </w:rPr>
        <w:t>Общая физическая подготовка (ОФП)</w:t>
      </w:r>
    </w:p>
    <w:p w:rsidR="00492804" w:rsidRDefault="00492804" w:rsidP="00492804">
      <w:pPr>
        <w:shd w:val="clear" w:color="auto" w:fill="FFFFFF"/>
        <w:spacing w:after="0"/>
        <w:ind w:firstLine="709"/>
        <w:jc w:val="both"/>
      </w:pPr>
      <w:r>
        <w:rPr>
          <w:b/>
        </w:rPr>
        <w:t xml:space="preserve">ОФП </w:t>
      </w:r>
      <w:r w:rsidRPr="00F16B50">
        <w:t xml:space="preserve">– это процесс совершенствования двигательных качеств, направленных на всестороннее и гармоничное физическое развитие человека. ОФП представляет собой неспециализированный (или относительно мало специализированный) процесс физического воспитания, содержание которого ориентировано на повышение функциональных возможностей, общей работоспособности, является основой (базой) для специальной подготовки и достижения высоких результатов в избранном виде деятельности или виде спорта. Задачи общей физической подготовки состоят в том, чтобы обеспечить высокий уровень всесторонней физической подготовленности, поддерживать его в течение многих лет, содействовать тем самым сохранению крепкого здоровья и творческого долголетия. </w:t>
      </w:r>
    </w:p>
    <w:p w:rsidR="00492804" w:rsidRPr="00394511" w:rsidRDefault="00492804" w:rsidP="00492804">
      <w:pPr>
        <w:shd w:val="clear" w:color="auto" w:fill="FFFFFF"/>
        <w:spacing w:after="0"/>
        <w:ind w:firstLine="567"/>
        <w:contextualSpacing/>
        <w:jc w:val="both"/>
        <w:rPr>
          <w:rFonts w:eastAsia="Times New Roman"/>
          <w:color w:val="000000"/>
          <w:lang w:eastAsia="ru-RU"/>
        </w:rPr>
      </w:pPr>
      <w:r w:rsidRPr="00F16B50">
        <w:t xml:space="preserve">Основными средствами общей физической подготовки являются подготовительные упражнения, применяемые в различных видах спорта, содержание которых ориентировано на создание широких предпосылок успеха в самых различных видах деятельности. ОФП строится с использованием закономерностей переноса тренировочного эффекта с подготовительных упражнений на основные, выполняемые в основной деятельности. Она повышает общий уровень функциональных возможностей организма путем увеличения работоспособности, разносторонне развивает </w:t>
      </w:r>
      <w:r w:rsidRPr="00F16B50">
        <w:lastRenderedPageBreak/>
        <w:t>физические качества, систематически обогащает фонд двигательных навыков и умений человека.</w:t>
      </w:r>
    </w:p>
    <w:p w:rsidR="00492804" w:rsidRDefault="00492804" w:rsidP="00492804">
      <w:pPr>
        <w:shd w:val="clear" w:color="auto" w:fill="FFFFFF"/>
        <w:spacing w:after="0"/>
        <w:jc w:val="center"/>
        <w:rPr>
          <w:b/>
        </w:rPr>
      </w:pPr>
      <w:r w:rsidRPr="00950B3A">
        <w:rPr>
          <w:b/>
        </w:rPr>
        <w:t>Специальная физическая подготовка (СФП)</w:t>
      </w:r>
    </w:p>
    <w:p w:rsidR="00492804" w:rsidRPr="00950B3A" w:rsidRDefault="00492804" w:rsidP="00492804">
      <w:pPr>
        <w:shd w:val="clear" w:color="auto" w:fill="FFFFFF"/>
        <w:spacing w:after="0"/>
        <w:ind w:firstLine="708"/>
        <w:jc w:val="both"/>
      </w:pPr>
      <w:r w:rsidRPr="00950B3A">
        <w:t>СФП – это процесс воспитания физических качеств, обеспечивающий преимущественное развитие тех двигательных способностей, которые необходимы для конкретной спортивной дисциплины (вида спорта), при этом она ориентирована на предельную степень развития данных способностей. По мере роста спортивного мастерства объем средств ОФП уменьшается, а объем средств СФП увеличивается.</w:t>
      </w:r>
    </w:p>
    <w:p w:rsidR="00492804" w:rsidRDefault="00492804" w:rsidP="00492804">
      <w:pPr>
        <w:shd w:val="clear" w:color="auto" w:fill="FFFFFF"/>
        <w:spacing w:after="0"/>
        <w:jc w:val="both"/>
      </w:pPr>
      <w:r w:rsidRPr="00F24453">
        <w:tab/>
        <w:t>СФП – это целесообразное</w:t>
      </w:r>
      <w:r w:rsidRPr="00950B3A">
        <w:t xml:space="preserve"> использование знаний, средств и методов, позволяющих направленно воздействовать на развитие спортсмена и обеспечивать необходимую степень его готовности к спортивным достижениям. Основными средствами специальной физической подготовки служат соревновательные упражнения в данном виде спорта и разрабатываемые на их основе специально-подготовительные упражнения. </w:t>
      </w:r>
    </w:p>
    <w:p w:rsidR="00492804" w:rsidRPr="00950B3A" w:rsidRDefault="00492804" w:rsidP="00492804">
      <w:pPr>
        <w:shd w:val="clear" w:color="auto" w:fill="FFFFFF"/>
        <w:spacing w:after="0"/>
        <w:jc w:val="both"/>
      </w:pPr>
      <w:r w:rsidRPr="00950B3A">
        <w:t xml:space="preserve">Спортивная специализация не исключает всестороннего развития спортсмена. Напротив, наиболее значительный прогресс в избранном виде спорта возможен лишь на основе общего подъема функциональных возможностей организма, разностороннего развития физических и духовных способностей. </w:t>
      </w:r>
    </w:p>
    <w:p w:rsidR="00492804" w:rsidRPr="00950B3A" w:rsidRDefault="00492804" w:rsidP="00492804">
      <w:pPr>
        <w:shd w:val="clear" w:color="auto" w:fill="FFFFFF"/>
        <w:spacing w:after="0"/>
        <w:ind w:firstLine="708"/>
        <w:jc w:val="both"/>
      </w:pPr>
      <w:r w:rsidRPr="00950B3A">
        <w:t>Зависимость спортивных достижений от разностороннего развития спортсмена объясняется двумя основными причинами. Во-первых, единством организма – органической взаимосвязью всех его органов, систем и функций в процессе деятельности и развития. Хотя каждый вид спорта требует особых соотношений в развитии физических качеств, всегда действует и общая закономерность: предельное развитие какой-либо физической способности осуществимо лишь в условиях общего подъема функциональных возможностей организма, т.е. в процессе всестороннего развития. Во-вторых, взаимодействиями различных двигательных навыков и умений. Чем шире круг двигательных навыков и умений, освоенных спортсменом (конечно, в определенных границах, зависящих от особенностей избранного вида спорта), тем благоприятнее предпосылки для образования новых форм двигательной деятельности и совершенствования освоенных ранее. Новые формы движений возникают на основе сложившихся ранее и включают в себя те или иные их элементы. Еще более важно, что в процессе освоения разнообразных двигательных качеств в результате преодоления возникающих при этом трудностей развивается способность к дальнейшему совершенствованию в двигательной деятельности – тренируемость.</w:t>
      </w:r>
    </w:p>
    <w:p w:rsidR="00492804" w:rsidRPr="00950B3A" w:rsidRDefault="00492804" w:rsidP="00492804">
      <w:pPr>
        <w:shd w:val="clear" w:color="auto" w:fill="FFFFFF"/>
        <w:spacing w:after="0"/>
        <w:jc w:val="both"/>
      </w:pPr>
      <w:r>
        <w:lastRenderedPageBreak/>
        <w:tab/>
      </w:r>
      <w:r w:rsidRPr="00950B3A">
        <w:t xml:space="preserve">Объективные законы требуют, следовательно, чтобы спортивная тренировка, являясь глубоко специализированным процессом, вела бы в то же время к всестороннему развитию. В соответствии с этим в спортивной тренировке неразрывно сочетаются общая и специальная подготовка. Единство общей и специальной подготовки спортсмена означает, что ни одну из этих сторон нельзя исключить из тренировки без ущерба для спортивных достижений и конечных целей использования спорта как средства воспитания. </w:t>
      </w:r>
    </w:p>
    <w:p w:rsidR="00492804" w:rsidRPr="009D14AF" w:rsidRDefault="00492804" w:rsidP="00492804">
      <w:pPr>
        <w:shd w:val="clear" w:color="auto" w:fill="FFFFFF"/>
        <w:spacing w:after="0"/>
        <w:ind w:firstLine="708"/>
        <w:jc w:val="both"/>
      </w:pPr>
      <w:r w:rsidRPr="00950B3A">
        <w:t xml:space="preserve">Единство общей и специальной подготовки заключается также во взаимной зависимости их содержания: содержание общей физической подготовки определяется, как было уже указано, исходя из особенностей избранного вида спорта, а содержание специальной подготовки зависит от тех предпосылок, которые создаются общей подготовкой. Единство общей и </w:t>
      </w:r>
      <w:r w:rsidRPr="009D14AF">
        <w:t xml:space="preserve">специальной подготовки нужно понимать диалектически – как единство противоречивое. </w:t>
      </w:r>
    </w:p>
    <w:p w:rsidR="00492804" w:rsidRPr="009D14AF" w:rsidRDefault="00492804" w:rsidP="00492804">
      <w:pPr>
        <w:shd w:val="clear" w:color="auto" w:fill="FFFFFF"/>
        <w:spacing w:after="0"/>
        <w:ind w:firstLine="567"/>
        <w:contextualSpacing/>
        <w:jc w:val="both"/>
        <w:textAlignment w:val="baseline"/>
        <w:rPr>
          <w:rFonts w:eastAsia="Times New Roman"/>
          <w:color w:val="000000"/>
          <w:lang w:eastAsia="ru-RU"/>
        </w:rPr>
      </w:pPr>
      <w:r w:rsidRPr="009D14AF">
        <w:rPr>
          <w:rFonts w:eastAsia="Times New Roman"/>
          <w:color w:val="000000"/>
          <w:lang w:eastAsia="ru-RU"/>
        </w:rPr>
        <w:t>Методы развития специальных физических качеств не отличаются от методов развития общефизических качеств. Поэтому в дальнейшем материал, касающийся развития специальных физических качеств, будет касаться только содержания и методик.</w:t>
      </w:r>
    </w:p>
    <w:p w:rsidR="00492804" w:rsidRPr="009D14AF" w:rsidRDefault="00492804" w:rsidP="00492804">
      <w:pPr>
        <w:shd w:val="clear" w:color="auto" w:fill="FFFFFF"/>
        <w:spacing w:after="0"/>
        <w:ind w:firstLine="567"/>
        <w:contextualSpacing/>
        <w:jc w:val="both"/>
        <w:textAlignment w:val="baseline"/>
        <w:rPr>
          <w:rFonts w:eastAsia="Times New Roman"/>
          <w:color w:val="000000"/>
          <w:lang w:eastAsia="ru-RU"/>
        </w:rPr>
      </w:pPr>
      <w:r w:rsidRPr="009D14AF">
        <w:rPr>
          <w:rFonts w:eastAsia="Times New Roman"/>
          <w:color w:val="000000"/>
          <w:lang w:eastAsia="ru-RU"/>
        </w:rPr>
        <w:t xml:space="preserve">Специальная физическая подготовка  направлена на развитие физических качеств, проявляемых в выполнении специфических для </w:t>
      </w:r>
      <w:r w:rsidR="00F24453">
        <w:rPr>
          <w:rFonts w:eastAsia="Times New Roman"/>
          <w:color w:val="000000"/>
          <w:lang w:eastAsia="ru-RU"/>
        </w:rPr>
        <w:t>футболиста</w:t>
      </w:r>
      <w:r w:rsidRPr="009D14AF">
        <w:rPr>
          <w:rFonts w:eastAsia="Times New Roman"/>
          <w:color w:val="000000"/>
          <w:lang w:eastAsia="ru-RU"/>
        </w:rPr>
        <w:t xml:space="preserve"> действий. Она используется как составная часть всего тренировочного процесса на всех этапах тренировочной работы, включая соревновательный период.</w:t>
      </w:r>
    </w:p>
    <w:p w:rsidR="00492804" w:rsidRDefault="00492804" w:rsidP="00492804">
      <w:pPr>
        <w:shd w:val="clear" w:color="auto" w:fill="FFFFFF"/>
        <w:spacing w:after="0"/>
        <w:ind w:firstLine="709"/>
        <w:jc w:val="both"/>
      </w:pPr>
      <w:r w:rsidRPr="00F16B50">
        <w:t xml:space="preserve">Далеко не всякое соотношение этих сторон в тренировке будет идти на пользу делу. В каждом конкретном случае существует определенная мера, нарушение которой задерживает ход спортивного совершенствования. </w:t>
      </w:r>
    </w:p>
    <w:p w:rsidR="00492804" w:rsidRDefault="00492804" w:rsidP="00492804">
      <w:pPr>
        <w:shd w:val="clear" w:color="auto" w:fill="FFFFFF"/>
        <w:spacing w:after="0"/>
        <w:ind w:firstLine="709"/>
        <w:jc w:val="both"/>
      </w:pPr>
      <w:r w:rsidRPr="0095195C">
        <w:rPr>
          <w:i/>
        </w:rPr>
        <w:t xml:space="preserve">Быстрота </w:t>
      </w:r>
      <w:r w:rsidRPr="00F16B50">
        <w:t xml:space="preserve">– это способность выполнять движения с большой скоростью и частотой. Такая способность выполнять движения обеспечивает достижение хороших спортивных результатов. Быстрота движений зависит от развития силы. Быстроте движений способствуют предварительно растянутые эластичные мышцы, которые сокращаются с большей силой и быстротой. Для растягивания мышц и улучшения их эластичности применяются общеразвивающие и особенно специальные упражнения. Быстроту движений до известного предела можно улучшить также с помощью упражнений на гибкость, выполняемых с большой амплитудой. </w:t>
      </w:r>
    </w:p>
    <w:p w:rsidR="00492804" w:rsidRDefault="00492804" w:rsidP="00492804">
      <w:pPr>
        <w:shd w:val="clear" w:color="auto" w:fill="FFFFFF"/>
        <w:spacing w:after="0"/>
        <w:ind w:firstLine="709"/>
        <w:jc w:val="both"/>
      </w:pPr>
      <w:r w:rsidRPr="0095195C">
        <w:rPr>
          <w:i/>
        </w:rPr>
        <w:t>Сила</w:t>
      </w:r>
      <w:r w:rsidRPr="00F16B50">
        <w:t xml:space="preserve"> – это способность преодолевать определенное сопротивление. Чем больше сопротивление, тем больше требуется силы для его преодоления, и чем больше накоплен «запас» силы, тем лучшего спортивного результата </w:t>
      </w:r>
      <w:r w:rsidRPr="00F16B50">
        <w:lastRenderedPageBreak/>
        <w:t xml:space="preserve">можно добиться. Для развития силы </w:t>
      </w:r>
      <w:r w:rsidR="00F24453">
        <w:t xml:space="preserve">спортсмены </w:t>
      </w:r>
      <w:r w:rsidRPr="00F16B50">
        <w:t>выполняют упражнения с различными отягощениями (набивными мячами, мешками с песком, гантелями, гирями и др.), упражнения в преодолении собственного веса (подтягивания, отжимания, поднимания и опускания ног и туловища из различных положений, лазание по канату и др.), упражнения в сопротивлении с партнером. Но особенно эффективны упражнения, выполняемые с большим отягощением (со штангой, гирями, с партнером, сидящим на плечах), к выполнению которых нужно подходить постепенно и осторожно, особенно начинающим спортсменам.</w:t>
      </w:r>
    </w:p>
    <w:p w:rsidR="00492804" w:rsidRDefault="00492804" w:rsidP="00492804">
      <w:pPr>
        <w:shd w:val="clear" w:color="auto" w:fill="FFFFFF"/>
        <w:spacing w:after="0"/>
        <w:ind w:firstLine="709"/>
        <w:jc w:val="both"/>
      </w:pPr>
      <w:r w:rsidRPr="0095195C">
        <w:rPr>
          <w:i/>
        </w:rPr>
        <w:t xml:space="preserve">Выносливость </w:t>
      </w:r>
      <w:r w:rsidRPr="00F16B50">
        <w:t>– способность организма противостоять утомлению. Различают общую и специальную выносливость (скоростную, силовую, статическую).</w:t>
      </w:r>
    </w:p>
    <w:p w:rsidR="00492804" w:rsidRDefault="00492804" w:rsidP="00492804">
      <w:pPr>
        <w:shd w:val="clear" w:color="auto" w:fill="FFFFFF"/>
        <w:spacing w:after="0"/>
        <w:ind w:firstLine="709"/>
        <w:jc w:val="both"/>
      </w:pPr>
      <w:r w:rsidRPr="0095195C">
        <w:rPr>
          <w:i/>
        </w:rPr>
        <w:t xml:space="preserve">Гибкость </w:t>
      </w:r>
      <w:r w:rsidRPr="00F16B50">
        <w:t xml:space="preserve">– способность спортсмена выполнять движения с большой амплитудой. Амплитуду движений спортсмена обычно ограничивают связки и мышцы. Чем они будут эластичнее, тем размах движений станет шире, свободнее. Чем эластичнее мышцы, тем легче и быстрее можно выполнять движения. </w:t>
      </w:r>
    </w:p>
    <w:p w:rsidR="00492804" w:rsidRPr="00F16B50" w:rsidRDefault="00492804" w:rsidP="00492804">
      <w:pPr>
        <w:shd w:val="clear" w:color="auto" w:fill="FFFFFF"/>
        <w:spacing w:after="0"/>
        <w:ind w:firstLine="709"/>
        <w:jc w:val="both"/>
      </w:pPr>
      <w:r w:rsidRPr="0095195C">
        <w:rPr>
          <w:i/>
        </w:rPr>
        <w:t>Ловкость</w:t>
      </w:r>
      <w:r w:rsidRPr="00F16B50">
        <w:t xml:space="preserve"> – это умение выполнять движения быстро и согласовано в неожиданно изменяющихся условиях. Чтобы быть ловким, надо быть сильным, быстрым и в то же время хорошо координированным.</w:t>
      </w:r>
    </w:p>
    <w:p w:rsidR="0001410B" w:rsidRDefault="0001410B" w:rsidP="00492804">
      <w:pPr>
        <w:shd w:val="clear" w:color="auto" w:fill="FFFFFF"/>
        <w:spacing w:after="0"/>
        <w:ind w:firstLine="709"/>
        <w:jc w:val="center"/>
        <w:rPr>
          <w:i/>
        </w:rPr>
      </w:pPr>
    </w:p>
    <w:p w:rsidR="00330845" w:rsidRDefault="00492804" w:rsidP="00492804">
      <w:pPr>
        <w:shd w:val="clear" w:color="auto" w:fill="FFFFFF"/>
        <w:spacing w:after="0"/>
        <w:ind w:firstLine="709"/>
        <w:jc w:val="center"/>
        <w:rPr>
          <w:i/>
        </w:rPr>
      </w:pPr>
      <w:r w:rsidRPr="009C4CBB">
        <w:rPr>
          <w:i/>
        </w:rPr>
        <w:t xml:space="preserve">3. Обязательная предметная область «вид спорта» </w:t>
      </w:r>
    </w:p>
    <w:p w:rsidR="00492804" w:rsidRPr="009C4CBB" w:rsidRDefault="00492804" w:rsidP="00492804">
      <w:pPr>
        <w:shd w:val="clear" w:color="auto" w:fill="FFFFFF"/>
        <w:spacing w:after="0"/>
        <w:ind w:firstLine="709"/>
        <w:jc w:val="center"/>
        <w:rPr>
          <w:i/>
        </w:rPr>
      </w:pPr>
      <w:r w:rsidRPr="009C4CBB">
        <w:rPr>
          <w:i/>
        </w:rPr>
        <w:t>(для базового и углубленного уровней сложности)</w:t>
      </w:r>
    </w:p>
    <w:p w:rsidR="00AC4E5B" w:rsidRDefault="00AC4E5B" w:rsidP="00492804">
      <w:pPr>
        <w:shd w:val="clear" w:color="auto" w:fill="FFFFFF"/>
        <w:spacing w:after="0"/>
        <w:ind w:firstLine="709"/>
        <w:jc w:val="both"/>
      </w:pPr>
    </w:p>
    <w:p w:rsidR="00492804" w:rsidRPr="0095195C" w:rsidRDefault="00492804" w:rsidP="00492804">
      <w:pPr>
        <w:shd w:val="clear" w:color="auto" w:fill="FFFFFF"/>
        <w:spacing w:after="0"/>
        <w:ind w:firstLine="709"/>
        <w:jc w:val="both"/>
        <w:rPr>
          <w:b/>
        </w:rPr>
      </w:pPr>
      <w:r w:rsidRPr="0095195C">
        <w:rPr>
          <w:b/>
        </w:rPr>
        <w:t xml:space="preserve">Техническая подготовка. </w:t>
      </w:r>
    </w:p>
    <w:p w:rsidR="00492804" w:rsidRDefault="00492804" w:rsidP="00492804">
      <w:pPr>
        <w:shd w:val="clear" w:color="auto" w:fill="FFFFFF"/>
        <w:spacing w:after="0"/>
        <w:ind w:firstLine="709"/>
        <w:jc w:val="both"/>
      </w:pPr>
      <w:r w:rsidRPr="00F16B50">
        <w:t xml:space="preserve">Техническая подготовка направлена на обучение спортсмена технике движений и доведения их до совершенства. Спортивная техника – это способ выполнения спортивного действия, который характеризуется определенной степенью эффективности и рациональности использования спортсменом своих психофизический возможностей. </w:t>
      </w:r>
    </w:p>
    <w:p w:rsidR="00492804" w:rsidRDefault="00492804" w:rsidP="00492804">
      <w:pPr>
        <w:shd w:val="clear" w:color="auto" w:fill="FFFFFF"/>
        <w:spacing w:after="0"/>
        <w:ind w:firstLine="709"/>
        <w:jc w:val="both"/>
      </w:pPr>
      <w:r w:rsidRPr="00F16B50">
        <w:t xml:space="preserve">Роль спортивной техники в различных видах спорта неодинакова, она позволяет развить наиболее мощные и быстрые усилия в ведущих фазах соревновательного упражнения, экономить расход энергетических ресурсов в организме спортсмена, обеспечить спортсмену красоту, выразительность и точность движений, обеспечить высокую результативность, стабильность и вариативность действий спортсмена в постоянно изменяющихся условиях </w:t>
      </w:r>
      <w:r w:rsidR="00F24453">
        <w:t>соревнования</w:t>
      </w:r>
      <w:r w:rsidRPr="00F16B50">
        <w:t xml:space="preserve">. </w:t>
      </w:r>
    </w:p>
    <w:p w:rsidR="00492804" w:rsidRDefault="00492804" w:rsidP="00492804">
      <w:pPr>
        <w:shd w:val="clear" w:color="auto" w:fill="FFFFFF"/>
        <w:spacing w:after="0"/>
        <w:ind w:firstLine="709"/>
        <w:jc w:val="both"/>
      </w:pPr>
      <w:r w:rsidRPr="00F16B50">
        <w:t xml:space="preserve">Техническая подготовленность спортсмена характеризуется тем, что он умеет выполнять и </w:t>
      </w:r>
      <w:r w:rsidR="004062E6">
        <w:t>владе</w:t>
      </w:r>
      <w:r w:rsidRPr="00F16B50">
        <w:t>т</w:t>
      </w:r>
      <w:r w:rsidR="004062E6">
        <w:t>ь</w:t>
      </w:r>
      <w:r w:rsidRPr="00F16B50">
        <w:t xml:space="preserve"> техникой освоенных действий. В процессе </w:t>
      </w:r>
      <w:r w:rsidRPr="00F16B50">
        <w:lastRenderedPageBreak/>
        <w:t>технической подготовки используется комплекс средств и методов спортивной тренировки. Условно их можно подразделить на две группы: средства и методы словесного и наглядного воздействия:</w:t>
      </w:r>
    </w:p>
    <w:p w:rsidR="00492804" w:rsidRDefault="00492804" w:rsidP="00492804">
      <w:pPr>
        <w:shd w:val="clear" w:color="auto" w:fill="FFFFFF"/>
        <w:spacing w:after="0"/>
        <w:ind w:firstLine="709"/>
        <w:jc w:val="both"/>
      </w:pPr>
      <w:r w:rsidRPr="00F16B50">
        <w:t xml:space="preserve">беседы, объяснения, рассказ, описание и др.; </w:t>
      </w:r>
    </w:p>
    <w:p w:rsidR="00492804" w:rsidRDefault="00492804" w:rsidP="00492804">
      <w:pPr>
        <w:shd w:val="clear" w:color="auto" w:fill="FFFFFF"/>
        <w:spacing w:after="0"/>
        <w:ind w:firstLine="709"/>
        <w:jc w:val="both"/>
      </w:pPr>
      <w:r w:rsidRPr="00F16B50">
        <w:t>показ техники изучаемого движения;</w:t>
      </w:r>
    </w:p>
    <w:p w:rsidR="00492804" w:rsidRDefault="00492804" w:rsidP="00492804">
      <w:pPr>
        <w:shd w:val="clear" w:color="auto" w:fill="FFFFFF"/>
        <w:spacing w:after="0"/>
        <w:ind w:firstLine="709"/>
        <w:jc w:val="both"/>
      </w:pPr>
      <w:r w:rsidRPr="00F16B50">
        <w:t>демонстрация плакатов, схем, видеозаписей.</w:t>
      </w:r>
    </w:p>
    <w:p w:rsidR="00492804" w:rsidRDefault="00492804" w:rsidP="00492804">
      <w:pPr>
        <w:shd w:val="clear" w:color="auto" w:fill="FFFFFF"/>
        <w:spacing w:after="0"/>
        <w:ind w:firstLine="709"/>
        <w:jc w:val="both"/>
      </w:pPr>
      <w:r w:rsidRPr="001134B9">
        <w:t xml:space="preserve"> Средства и методы, в основе которых лежит выполнение спортсменом каких-либо физических упражнений: общеподготовительные упражнения</w:t>
      </w:r>
      <w:r>
        <w:t>,</w:t>
      </w:r>
      <w:r w:rsidRPr="001134B9">
        <w:t>позволяю</w:t>
      </w:r>
      <w:r>
        <w:t>щие</w:t>
      </w:r>
      <w:r w:rsidRPr="001134B9">
        <w:t xml:space="preserve"> овладеть разнообразными умениями и навыками, являющимися фундаментом для роста технического мастерства в избранном виде спорта; специально-подготовительные и соревновательные упражнения</w:t>
      </w:r>
      <w:r>
        <w:t>, которые</w:t>
      </w:r>
      <w:r w:rsidRPr="001134B9">
        <w:t xml:space="preserve"> направлены на овладение техникой своего вида спорта; методы целост</w:t>
      </w:r>
      <w:r>
        <w:t xml:space="preserve">ного и расчлененного упражнения, </w:t>
      </w:r>
      <w:r w:rsidRPr="001134B9">
        <w:t>направлен</w:t>
      </w:r>
      <w:r>
        <w:t>н</w:t>
      </w:r>
      <w:r w:rsidRPr="001134B9">
        <w:t>ы</w:t>
      </w:r>
      <w:r>
        <w:t>е</w:t>
      </w:r>
      <w:r w:rsidRPr="001134B9">
        <w:t xml:space="preserve"> на овладение, исправление, закрепление и совершенствование техники целостного двигательного действия или отдельных его частей, фаз, элементов; равномерный, переменный, повторный, интервальный, игровой, соревновательный и другие методы, способствующие главным образом совершенствованию и стабилизации техники движений. </w:t>
      </w:r>
    </w:p>
    <w:p w:rsidR="00492804" w:rsidRDefault="00492804" w:rsidP="00492804">
      <w:pPr>
        <w:shd w:val="clear" w:color="auto" w:fill="FFFFFF"/>
        <w:spacing w:after="0"/>
        <w:ind w:firstLine="709"/>
        <w:jc w:val="both"/>
      </w:pPr>
      <w:r w:rsidRPr="001134B9">
        <w:t xml:space="preserve">Применение данных средств и методов зависит от особенностей техники избранного вида спорта, возраста и квалификации спортсмена, этапов технической подготовки в годичном и многолетних циклах тренировки. </w:t>
      </w:r>
    </w:p>
    <w:p w:rsidR="00AC4E5B" w:rsidRDefault="00AC4E5B" w:rsidP="00492804">
      <w:pPr>
        <w:shd w:val="clear" w:color="auto" w:fill="FFFFFF"/>
        <w:spacing w:after="0"/>
        <w:ind w:firstLine="709"/>
        <w:jc w:val="both"/>
        <w:rPr>
          <w:b/>
        </w:rPr>
      </w:pPr>
    </w:p>
    <w:p w:rsidR="00492804" w:rsidRPr="00E030F3" w:rsidRDefault="00492804" w:rsidP="00492804">
      <w:pPr>
        <w:shd w:val="clear" w:color="auto" w:fill="FFFFFF"/>
        <w:spacing w:after="0"/>
        <w:ind w:firstLine="709"/>
        <w:jc w:val="both"/>
        <w:rPr>
          <w:b/>
        </w:rPr>
      </w:pPr>
      <w:r w:rsidRPr="00E030F3">
        <w:rPr>
          <w:b/>
        </w:rPr>
        <w:t xml:space="preserve">Психологическая подготовка </w:t>
      </w:r>
    </w:p>
    <w:p w:rsidR="00492804" w:rsidRDefault="00492804" w:rsidP="00492804">
      <w:pPr>
        <w:shd w:val="clear" w:color="auto" w:fill="FFFFFF"/>
        <w:spacing w:after="0"/>
        <w:ind w:firstLine="709"/>
        <w:jc w:val="both"/>
      </w:pPr>
      <w:r w:rsidRPr="001134B9">
        <w:t xml:space="preserve">Психологическая подготовка спортсмена – это система психологического, педагогического, методического и социального воздействия на обучающегося с целью формирования и совершенствования свойств личности и психических качеств обучающегося, необходимых для подготовки к соревнованиям и надежного выступления в них. Весь комплекс воздействия направлен не только на достижение высокого спортивного результата, но и на формирование личности. Целью психологического сопровождения спортивной деятельности является разносторонняя психологическая подготовка спортсмена, направленная на улучшение спортивного результата, а также оказание психологической поддержки тренерам в решении проблем, связанных с тренировочным процессом. </w:t>
      </w:r>
    </w:p>
    <w:p w:rsidR="00492804" w:rsidRDefault="00492804" w:rsidP="00492804">
      <w:pPr>
        <w:shd w:val="clear" w:color="auto" w:fill="FFFFFF"/>
        <w:spacing w:after="0"/>
        <w:ind w:firstLine="709"/>
        <w:jc w:val="both"/>
      </w:pPr>
      <w:r w:rsidRPr="001134B9">
        <w:t xml:space="preserve">Все используемые средства психологической подготовки подразделяются на две основные группы: вербальные (словесные) – лекции, беседы, доклады, идеомоторная, аутогенная и психорегулирующая </w:t>
      </w:r>
      <w:r w:rsidRPr="001134B9">
        <w:lastRenderedPageBreak/>
        <w:t xml:space="preserve">тренировка; комплексные – всевозможные спортивные и психолого-педагогические упражнения. </w:t>
      </w:r>
    </w:p>
    <w:p w:rsidR="00492804" w:rsidRDefault="00492804" w:rsidP="00492804">
      <w:pPr>
        <w:shd w:val="clear" w:color="auto" w:fill="FFFFFF"/>
        <w:spacing w:after="0"/>
        <w:ind w:firstLine="709"/>
        <w:jc w:val="both"/>
      </w:pPr>
      <w:r w:rsidRPr="001134B9">
        <w:t xml:space="preserve">Методы психологической подготовки делятся на сопряженные и специальные. Сопряженные методы включают общие психолого-педагогические методы, методы моделирования и программирования соревновательной тренировочной деятельности. </w:t>
      </w:r>
    </w:p>
    <w:p w:rsidR="00492804" w:rsidRDefault="00492804" w:rsidP="00492804">
      <w:pPr>
        <w:shd w:val="clear" w:color="auto" w:fill="FFFFFF"/>
        <w:spacing w:after="0"/>
        <w:ind w:firstLine="709"/>
        <w:jc w:val="both"/>
      </w:pPr>
      <w:r w:rsidRPr="001134B9">
        <w:t>Специальными 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w:t>
      </w:r>
      <w:r>
        <w:t>я. На базовом уровне сложности п</w:t>
      </w:r>
      <w:r w:rsidRPr="001134B9">
        <w:t xml:space="preserve">рограммы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 </w:t>
      </w:r>
    </w:p>
    <w:p w:rsidR="00492804" w:rsidRDefault="00492804" w:rsidP="00492804">
      <w:pPr>
        <w:shd w:val="clear" w:color="auto" w:fill="FFFFFF"/>
        <w:spacing w:after="0"/>
        <w:ind w:firstLine="709"/>
        <w:jc w:val="both"/>
      </w:pPr>
      <w:r w:rsidRPr="001134B9">
        <w:t xml:space="preserve">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не его поведение. Основу мотивации человека к достижениям составляют привычные мотивы, сложившиеся в процессе его жизни. </w:t>
      </w:r>
    </w:p>
    <w:p w:rsidR="00492804" w:rsidRDefault="00492804" w:rsidP="00492804">
      <w:pPr>
        <w:shd w:val="clear" w:color="auto" w:fill="FFFFFF"/>
        <w:spacing w:after="0"/>
        <w:ind w:firstLine="709"/>
        <w:jc w:val="both"/>
      </w:pPr>
      <w:r w:rsidRPr="001134B9">
        <w:t xml:space="preserve">Поэтому 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 </w:t>
      </w:r>
    </w:p>
    <w:p w:rsidR="00492804" w:rsidRDefault="00492804" w:rsidP="00492804">
      <w:pPr>
        <w:shd w:val="clear" w:color="auto" w:fill="FFFFFF"/>
        <w:spacing w:after="0"/>
        <w:ind w:firstLine="709"/>
        <w:jc w:val="both"/>
      </w:pPr>
      <w:r w:rsidRPr="001134B9">
        <w:t>Н</w:t>
      </w:r>
      <w:r>
        <w:t>а углубленном уровне сложности п</w:t>
      </w:r>
      <w:r w:rsidRPr="001134B9">
        <w:t xml:space="preserve">рограммы основной задачей психологической подготовки является формирование спортивной мотивации, уверенности в достижении цели, настойчивости, самостоятельности, эмоциональной устойчивости. Цель, которую тренер ставит перед спортсменом, должна быть реальной, основанной на знании его возможностей и объективных предпосылок для достижения запланированного результата. Только при глубокой убежденности спортсмена в том, что у него есть все возможности достичь намеченной цели в заданный промежуток времени, при осознании ее важности у юного спортсмена возникает внутренняя готовность бороться за ее достижение. Тренер должен умело поддерживать стремление и внутреннюю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w:t>
      </w:r>
      <w:r w:rsidRPr="00246810">
        <w:t xml:space="preserve">программу. Появление объективных трудностей, связанных с нарастанием утомления и сопутствующим ему тяжелым функциональным </w:t>
      </w:r>
      <w:r w:rsidRPr="00246810">
        <w:lastRenderedPageBreak/>
        <w:t>состоянием в процессе</w:t>
      </w:r>
      <w:r>
        <w:t xml:space="preserve"> борьбы</w:t>
      </w:r>
      <w:r w:rsidRPr="00246810">
        <w:t xml:space="preserve">, вызывает изменения в организме, выражающиеся в своеобразии психической деятельности, определенной динамике психических процессов, снижении интенсивности процессов сознания. </w:t>
      </w:r>
    </w:p>
    <w:p w:rsidR="00492804" w:rsidRDefault="00492804" w:rsidP="00492804">
      <w:pPr>
        <w:shd w:val="clear" w:color="auto" w:fill="FFFFFF"/>
        <w:spacing w:after="0"/>
        <w:ind w:firstLine="709"/>
        <w:jc w:val="both"/>
      </w:pPr>
      <w:r w:rsidRPr="00246810">
        <w:t xml:space="preserve">В тренировочной деятельности и в соревнованиях спортсмену приходится преодолевать трудности, которые, в отличие от объективных, обусловлены индивидуально-психологическим особенностями его личности.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 в отрыве от них. В зависимости от индивидуальных особенностей спортсмена субъективные трудности в одних и тех же условиях проявляются по-разному: от малозаметных сомнений в своих силах и незначительных волнений до почти эффектных состояний, сопровождающихся ослаблением, а иногда и </w:t>
      </w:r>
      <w:r>
        <w:t>потерей сознательного контроля н</w:t>
      </w:r>
      <w:r w:rsidRPr="00246810">
        <w:t>а</w:t>
      </w:r>
      <w:r>
        <w:t>д</w:t>
      </w:r>
      <w:r w:rsidRPr="00246810">
        <w:t xml:space="preserve"> своими действиями. Это оказывает самое неблагоприятное влияние на моторные функции организма. </w:t>
      </w:r>
    </w:p>
    <w:p w:rsidR="00492804" w:rsidRDefault="00492804" w:rsidP="00492804">
      <w:pPr>
        <w:shd w:val="clear" w:color="auto" w:fill="FFFFFF"/>
        <w:spacing w:after="0"/>
        <w:ind w:firstLine="709"/>
        <w:jc w:val="both"/>
      </w:pPr>
      <w:r w:rsidRPr="00246810">
        <w:t xml:space="preserve">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Готовность к преодолению неожиданных трудностей вырабатывается с помощью анализа возможных причин их возникновения. 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к неудаче. 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w:t>
      </w:r>
    </w:p>
    <w:p w:rsidR="00492804" w:rsidRPr="00246810" w:rsidRDefault="00492804" w:rsidP="00492804">
      <w:pPr>
        <w:shd w:val="clear" w:color="auto" w:fill="FFFFFF"/>
        <w:spacing w:after="0"/>
        <w:ind w:firstLine="709"/>
        <w:jc w:val="both"/>
      </w:pPr>
      <w:r w:rsidRPr="00246810">
        <w:t>Поэтому важно, чтобы спортсмены, сомневающиеся в своих силах, заканчивали определенный этап тренировки с выраженными положительными показателями.</w:t>
      </w:r>
    </w:p>
    <w:p w:rsidR="00492804" w:rsidRDefault="00492804" w:rsidP="00492804">
      <w:pPr>
        <w:shd w:val="clear" w:color="auto" w:fill="FFFFFF"/>
        <w:spacing w:after="0"/>
        <w:rPr>
          <w:b/>
        </w:rPr>
      </w:pPr>
      <w:r w:rsidRPr="00B7570F">
        <w:rPr>
          <w:b/>
        </w:rPr>
        <w:t>Управление нервно-психическим восстановлением спортсменов</w:t>
      </w:r>
    </w:p>
    <w:p w:rsidR="00492804" w:rsidRDefault="00492804" w:rsidP="00492804">
      <w:pPr>
        <w:shd w:val="clear" w:color="auto" w:fill="FFFFFF"/>
        <w:spacing w:after="0"/>
        <w:ind w:firstLine="709"/>
        <w:jc w:val="both"/>
      </w:pPr>
      <w:r w:rsidRPr="00246810">
        <w:t xml:space="preserve"> В процессе управления нервно-психическим восстановлением спортсмена снимается нервно-психическая напряженность, восстанавливается психическая работоспособность после тренировок, соревновательных нагрузок, в перерывах между выступлениями, формируется способность к самостоятельному восстановлению. </w:t>
      </w:r>
    </w:p>
    <w:p w:rsidR="00492804" w:rsidRDefault="00492804" w:rsidP="00492804">
      <w:pPr>
        <w:shd w:val="clear" w:color="auto" w:fill="FFFFFF"/>
        <w:spacing w:after="0"/>
        <w:ind w:firstLine="709"/>
        <w:jc w:val="both"/>
      </w:pPr>
      <w:r w:rsidRPr="00246810">
        <w:lastRenderedPageBreak/>
        <w:t xml:space="preserve">Нервно-психическое восстановление осуществляется с помощью словесных воздействий, отдыха, переключения, рекламации и других средств. Для этой цели используются также рациональное сочетание средств ОФП в режиме дня, средства культурного отдыха и развлечения, система аутовоздействий. </w:t>
      </w:r>
    </w:p>
    <w:p w:rsidR="00492804" w:rsidRDefault="00492804" w:rsidP="00492804">
      <w:pPr>
        <w:shd w:val="clear" w:color="auto" w:fill="FFFFFF"/>
        <w:spacing w:after="0"/>
        <w:ind w:firstLine="709"/>
        <w:jc w:val="both"/>
      </w:pPr>
      <w:r w:rsidRPr="00246810">
        <w:t xml:space="preserve">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годовых циклов обучения и тренировки, особенно в связи с подготовкой к соревнованиям, участием в них и восстановлением после значительных нагрузок, имеют преимущественное значение. </w:t>
      </w:r>
    </w:p>
    <w:p w:rsidR="00492804" w:rsidRDefault="00492804" w:rsidP="00492804">
      <w:pPr>
        <w:shd w:val="clear" w:color="auto" w:fill="FFFFFF"/>
        <w:spacing w:after="0"/>
        <w:ind w:firstLine="709"/>
        <w:jc w:val="both"/>
      </w:pPr>
      <w:r w:rsidRPr="00246810">
        <w:t>На базовом уровне сложности упор в занятиях групп должен делаться на формирование интереса к спорту, правильной спортивной мотивации, общих нравственных и специальных морально</w:t>
      </w:r>
      <w:r>
        <w:t>-</w:t>
      </w:r>
      <w:r w:rsidRPr="00246810">
        <w:t xml:space="preserve">психологических чертах характера (трудолюбие в тренировке и дисциплинированность при соблюдении режима, чувство ответственности за выполнение плана подготовки и результаты выступления, уважение к тренеру, требовательность к самому себе и др.), а также на установление положительных межличностных отношений в коллективе, развитие простейших сенсомоторных реакций, внимания, навыков самоконтроля. </w:t>
      </w:r>
    </w:p>
    <w:p w:rsidR="00492804" w:rsidRDefault="00492804" w:rsidP="00492804">
      <w:pPr>
        <w:shd w:val="clear" w:color="auto" w:fill="FFFFFF"/>
        <w:spacing w:after="0"/>
        <w:ind w:firstLine="709"/>
        <w:jc w:val="both"/>
      </w:pPr>
      <w:r w:rsidRPr="00246810">
        <w:t>На углубленном уровне сложности внимание акцентируется на воспитании спортивного интеллекта, способности к саморегуляции, формировании волевых черт характера, развитии оперативного мышления и памяти, специализированных восприятий, созданий общей психической подготовленности к соревнованиям.</w:t>
      </w:r>
    </w:p>
    <w:p w:rsidR="00492804" w:rsidRDefault="00492804" w:rsidP="00492804">
      <w:pPr>
        <w:shd w:val="clear" w:color="auto" w:fill="FFFFFF"/>
        <w:spacing w:after="0"/>
        <w:ind w:firstLine="709"/>
        <w:jc w:val="both"/>
        <w:rPr>
          <w:sz w:val="16"/>
          <w:szCs w:val="16"/>
        </w:rPr>
      </w:pPr>
    </w:p>
    <w:p w:rsidR="004062E6" w:rsidRDefault="004062E6" w:rsidP="00492804">
      <w:pPr>
        <w:shd w:val="clear" w:color="auto" w:fill="FFFFFF"/>
        <w:spacing w:after="0"/>
        <w:ind w:firstLine="709"/>
        <w:jc w:val="both"/>
        <w:rPr>
          <w:sz w:val="16"/>
          <w:szCs w:val="16"/>
        </w:rPr>
      </w:pPr>
    </w:p>
    <w:p w:rsidR="00492804" w:rsidRDefault="00492804" w:rsidP="00492804">
      <w:pPr>
        <w:shd w:val="clear" w:color="auto" w:fill="FFFFFF"/>
        <w:spacing w:after="0" w:line="240" w:lineRule="auto"/>
        <w:ind w:firstLine="709"/>
        <w:jc w:val="center"/>
        <w:rPr>
          <w:i/>
        </w:rPr>
      </w:pPr>
      <w:r w:rsidRPr="00246810">
        <w:rPr>
          <w:i/>
        </w:rPr>
        <w:t>4. Обязательная предметная область «основы профессионального самоопределения» (для углубленного уровня сложности)</w:t>
      </w:r>
    </w:p>
    <w:p w:rsidR="00492804" w:rsidRPr="007E488D" w:rsidRDefault="00492804" w:rsidP="00492804">
      <w:pPr>
        <w:shd w:val="clear" w:color="auto" w:fill="FFFFFF"/>
        <w:spacing w:after="0" w:line="240" w:lineRule="auto"/>
        <w:ind w:firstLine="709"/>
        <w:jc w:val="center"/>
        <w:rPr>
          <w:i/>
          <w:sz w:val="16"/>
          <w:szCs w:val="16"/>
        </w:rPr>
      </w:pPr>
    </w:p>
    <w:p w:rsidR="00492804" w:rsidRPr="00B7570F" w:rsidRDefault="00492804" w:rsidP="00492804">
      <w:pPr>
        <w:shd w:val="clear" w:color="auto" w:fill="FFFFFF"/>
        <w:spacing w:after="0"/>
        <w:ind w:firstLine="709"/>
        <w:jc w:val="both"/>
      </w:pPr>
      <w:r w:rsidRPr="00B7570F">
        <w:t xml:space="preserve"> Для изучения данной предметной области используются практические занятия, семинары, беседы, самостоятельное изучение литературы. </w:t>
      </w:r>
    </w:p>
    <w:p w:rsidR="00492804" w:rsidRDefault="00492804" w:rsidP="00492804">
      <w:pPr>
        <w:shd w:val="clear" w:color="auto" w:fill="FFFFFF"/>
        <w:spacing w:after="0"/>
        <w:ind w:firstLine="709"/>
        <w:jc w:val="both"/>
      </w:pPr>
      <w:r w:rsidRPr="00B7570F">
        <w:t>Такая работа проводится в единстве с теоретической подготовкой</w:t>
      </w:r>
      <w:r w:rsidRPr="00246810">
        <w:t>. Занимающиеся должны периодически привлекаться тренером-преподавателем в качестве помощников при проведении разминки и основной части тренировки со спортсменами более младших возрастов. Определенная помощь тренеру-преподавателю ими может быть оказана и при проведении тестирования новичков во время набора в группы 1-го года обучения на базовом уровне сложности.</w:t>
      </w:r>
    </w:p>
    <w:p w:rsidR="00492804" w:rsidRDefault="00492804" w:rsidP="00492804">
      <w:pPr>
        <w:shd w:val="clear" w:color="auto" w:fill="FFFFFF"/>
        <w:spacing w:after="0"/>
        <w:ind w:firstLine="709"/>
        <w:jc w:val="both"/>
      </w:pPr>
      <w:r w:rsidRPr="00246810">
        <w:lastRenderedPageBreak/>
        <w:t xml:space="preserve"> Спортсмены должны уметь подбирать комплексы упражнений для разминки и самостоятельно проводить ее по заданию тренера, правильно демонстрировать технику, замечать и исправлять ошибки при выполнении упражнений другими занимающимися, помогать тренеру-преподавателю в работе с младшими возрастными группами. </w:t>
      </w:r>
    </w:p>
    <w:p w:rsidR="00492804" w:rsidRPr="00246810" w:rsidRDefault="00492804" w:rsidP="00492804">
      <w:pPr>
        <w:shd w:val="clear" w:color="auto" w:fill="FFFFFF"/>
        <w:spacing w:after="0"/>
        <w:ind w:firstLine="709"/>
        <w:jc w:val="both"/>
      </w:pPr>
      <w:r>
        <w:t>Н</w:t>
      </w:r>
      <w:r w:rsidRPr="00246810">
        <w:t xml:space="preserve">аблюдения за проведением занятий позволяет тренеру-преподавателю выделить из них тех, кто обладает склонностями к педагогической работе и может быть рекомендован для учебы в педагогическом или физкультурном ВУЗе. </w:t>
      </w:r>
    </w:p>
    <w:p w:rsidR="00492804" w:rsidRDefault="00492804" w:rsidP="00492804">
      <w:pPr>
        <w:shd w:val="clear" w:color="auto" w:fill="FFFFFF"/>
        <w:spacing w:after="0" w:line="240" w:lineRule="auto"/>
        <w:ind w:firstLine="709"/>
        <w:jc w:val="center"/>
        <w:rPr>
          <w:i/>
        </w:rPr>
      </w:pPr>
      <w:r w:rsidRPr="001900C5">
        <w:rPr>
          <w:i/>
        </w:rPr>
        <w:t>5. Вариативная предметная область «различные виды спорта и подвижные игры» (для базового уровня сложности)</w:t>
      </w:r>
    </w:p>
    <w:p w:rsidR="00492804" w:rsidRPr="007E488D" w:rsidRDefault="00492804" w:rsidP="00492804">
      <w:pPr>
        <w:shd w:val="clear" w:color="auto" w:fill="FFFFFF"/>
        <w:spacing w:after="0" w:line="240" w:lineRule="auto"/>
        <w:ind w:firstLine="709"/>
        <w:jc w:val="center"/>
        <w:rPr>
          <w:i/>
          <w:sz w:val="16"/>
          <w:szCs w:val="16"/>
        </w:rPr>
      </w:pPr>
    </w:p>
    <w:p w:rsidR="00492804" w:rsidRPr="001900C5" w:rsidRDefault="00492804" w:rsidP="00492804">
      <w:pPr>
        <w:spacing w:after="0" w:line="240" w:lineRule="auto"/>
        <w:ind w:left="-142"/>
        <w:jc w:val="center"/>
        <w:rPr>
          <w:b/>
        </w:rPr>
      </w:pPr>
      <w:r w:rsidRPr="001900C5">
        <w:rPr>
          <w:b/>
        </w:rPr>
        <w:t>Развитие си</w:t>
      </w:r>
      <w:r>
        <w:rPr>
          <w:b/>
        </w:rPr>
        <w:t xml:space="preserve">ловых способностей </w:t>
      </w:r>
      <w:r w:rsidR="004062E6">
        <w:rPr>
          <w:b/>
        </w:rPr>
        <w:t>футболистов</w:t>
      </w:r>
    </w:p>
    <w:p w:rsidR="00492804" w:rsidRPr="001900C5" w:rsidRDefault="00492804" w:rsidP="00492804">
      <w:pPr>
        <w:spacing w:after="0" w:line="240" w:lineRule="auto"/>
        <w:ind w:left="-142"/>
        <w:jc w:val="center"/>
        <w:rPr>
          <w:b/>
        </w:rPr>
      </w:pPr>
      <w:r w:rsidRPr="001900C5">
        <w:rPr>
          <w:b/>
        </w:rPr>
        <w:t>средствами других видов спорта</w:t>
      </w:r>
    </w:p>
    <w:p w:rsidR="00492804" w:rsidRDefault="00492804" w:rsidP="00492804">
      <w:pPr>
        <w:shd w:val="clear" w:color="auto" w:fill="FFFFFF"/>
        <w:spacing w:after="0"/>
        <w:ind w:firstLine="567"/>
        <w:contextualSpacing/>
        <w:jc w:val="both"/>
      </w:pPr>
    </w:p>
    <w:p w:rsidR="00840153" w:rsidRDefault="00492804" w:rsidP="00BB43F3">
      <w:pPr>
        <w:shd w:val="clear" w:color="auto" w:fill="FFFFFF"/>
        <w:spacing w:after="0"/>
        <w:ind w:firstLine="567"/>
        <w:contextualSpacing/>
        <w:jc w:val="both"/>
      </w:pPr>
      <w:r w:rsidRPr="001900C5">
        <w:rPr>
          <w:rFonts w:eastAsia="Times New Roman"/>
          <w:b/>
          <w:color w:val="000000"/>
          <w:lang w:eastAsia="ru-RU"/>
        </w:rPr>
        <w:t>Гимнастические упражнения</w:t>
      </w:r>
      <w:r w:rsidRPr="001900C5">
        <w:rPr>
          <w:rFonts w:eastAsia="Times New Roman"/>
          <w:color w:val="000000"/>
          <w:lang w:eastAsia="ru-RU"/>
        </w:rPr>
        <w:t>.</w:t>
      </w:r>
      <w:r w:rsidR="000B5901">
        <w:rPr>
          <w:rFonts w:eastAsia="Times New Roman"/>
          <w:color w:val="000000"/>
          <w:lang w:eastAsia="ru-RU"/>
        </w:rPr>
        <w:t xml:space="preserve"> </w:t>
      </w:r>
      <w:r w:rsidR="00840153">
        <w:t xml:space="preserve">При силовой тренировке необходимо систематически выполнять упражнения на растягивание работавших мышц. </w:t>
      </w:r>
    </w:p>
    <w:p w:rsidR="00492804" w:rsidRPr="001900C5" w:rsidRDefault="00BB43F3" w:rsidP="00BB43F3">
      <w:pPr>
        <w:shd w:val="clear" w:color="auto" w:fill="FFFFFF"/>
        <w:spacing w:after="0"/>
        <w:ind w:firstLine="567"/>
        <w:contextualSpacing/>
        <w:jc w:val="both"/>
        <w:rPr>
          <w:rFonts w:eastAsia="Times New Roman"/>
          <w:color w:val="000000"/>
          <w:lang w:eastAsia="ru-RU"/>
        </w:rPr>
      </w:pPr>
      <w:r>
        <w:t>Воспитание гибкости осуществляется с помощью упражнений, выполняемых с большой амплитудой движений (махи руками и ногами, наклоны и вращательные движения туловищем и т.д.).</w:t>
      </w:r>
    </w:p>
    <w:p w:rsidR="00492804" w:rsidRPr="001900C5" w:rsidRDefault="00492804" w:rsidP="00492804">
      <w:pPr>
        <w:shd w:val="clear" w:color="auto" w:fill="FFFFFF"/>
        <w:spacing w:after="0"/>
        <w:ind w:firstLine="567"/>
        <w:contextualSpacing/>
        <w:jc w:val="both"/>
        <w:rPr>
          <w:rFonts w:eastAsia="Times New Roman"/>
          <w:color w:val="000000"/>
          <w:lang w:eastAsia="ru-RU"/>
        </w:rPr>
      </w:pPr>
      <w:r w:rsidRPr="001900C5">
        <w:rPr>
          <w:rFonts w:eastAsia="Times New Roman"/>
          <w:b/>
          <w:color w:val="000000"/>
          <w:lang w:eastAsia="ru-RU"/>
        </w:rPr>
        <w:t>Легкоатлетические упражнения</w:t>
      </w:r>
      <w:r>
        <w:rPr>
          <w:rFonts w:eastAsia="Times New Roman"/>
          <w:color w:val="000000"/>
          <w:lang w:eastAsia="ru-RU"/>
        </w:rPr>
        <w:t>, выполняемые спортсменами</w:t>
      </w:r>
      <w:r w:rsidRPr="001900C5">
        <w:rPr>
          <w:rFonts w:eastAsia="Times New Roman"/>
          <w:color w:val="000000"/>
          <w:lang w:eastAsia="ru-RU"/>
        </w:rPr>
        <w:t xml:space="preserve">, требуют хорошей физической подготовленности. Они эффективно развивают скоростно-силовые способности. В тренировочной работе с </w:t>
      </w:r>
      <w:r w:rsidR="004062E6">
        <w:rPr>
          <w:rFonts w:eastAsia="Times New Roman"/>
          <w:color w:val="000000"/>
          <w:lang w:eastAsia="ru-RU"/>
        </w:rPr>
        <w:t>футболис</w:t>
      </w:r>
      <w:r w:rsidRPr="001900C5">
        <w:rPr>
          <w:rFonts w:eastAsia="Times New Roman"/>
          <w:color w:val="000000"/>
          <w:lang w:eastAsia="ru-RU"/>
        </w:rPr>
        <w:t>тами подросткового возраста рекомендуется применять следующие различные прыжковые упражнения:</w:t>
      </w:r>
    </w:p>
    <w:p w:rsidR="00492804" w:rsidRPr="001900C5" w:rsidRDefault="00492804" w:rsidP="00492804">
      <w:pPr>
        <w:shd w:val="clear" w:color="auto" w:fill="FFFFFF"/>
        <w:spacing w:after="0"/>
        <w:ind w:firstLine="567"/>
        <w:contextualSpacing/>
        <w:jc w:val="both"/>
        <w:rPr>
          <w:rFonts w:eastAsia="Times New Roman"/>
          <w:color w:val="000000"/>
          <w:lang w:eastAsia="ru-RU"/>
        </w:rPr>
      </w:pPr>
      <w:r w:rsidRPr="001900C5">
        <w:rPr>
          <w:rFonts w:eastAsia="Times New Roman"/>
          <w:color w:val="000000"/>
          <w:lang w:eastAsia="ru-RU"/>
        </w:rPr>
        <w:t xml:space="preserve">а) подскоки на одной ноге с подниманием другой ноги, согнутой в колене к груди </w:t>
      </w:r>
    </w:p>
    <w:p w:rsidR="00492804" w:rsidRPr="001900C5" w:rsidRDefault="00492804" w:rsidP="00492804">
      <w:pPr>
        <w:spacing w:after="0"/>
        <w:ind w:firstLine="567"/>
        <w:contextualSpacing/>
        <w:jc w:val="both"/>
        <w:rPr>
          <w:rStyle w:val="apple-converted-space"/>
          <w:color w:val="000000"/>
          <w:shd w:val="clear" w:color="auto" w:fill="FFFFFF"/>
        </w:rPr>
      </w:pPr>
      <w:r w:rsidRPr="001900C5">
        <w:rPr>
          <w:color w:val="000000"/>
          <w:shd w:val="clear" w:color="auto" w:fill="FFFFFF"/>
        </w:rPr>
        <w:t>б) прыжки на двух ногах вверх с подтягиванием коленей к груди из и. п. упор присев</w:t>
      </w:r>
      <w:r w:rsidRPr="001900C5">
        <w:rPr>
          <w:rStyle w:val="apple-converted-space"/>
          <w:color w:val="000000"/>
          <w:shd w:val="clear" w:color="auto" w:fill="FFFFFF"/>
        </w:rPr>
        <w:t>.</w:t>
      </w:r>
    </w:p>
    <w:p w:rsidR="00492804" w:rsidRPr="001900C5" w:rsidRDefault="00492804" w:rsidP="004062E6">
      <w:pPr>
        <w:spacing w:after="0"/>
        <w:ind w:firstLine="567"/>
        <w:contextualSpacing/>
        <w:jc w:val="both"/>
        <w:rPr>
          <w:rStyle w:val="apple-converted-space"/>
          <w:color w:val="000000"/>
          <w:shd w:val="clear" w:color="auto" w:fill="FFFFFF"/>
        </w:rPr>
      </w:pPr>
      <w:r w:rsidRPr="001900C5">
        <w:rPr>
          <w:color w:val="000000"/>
          <w:shd w:val="clear" w:color="auto" w:fill="FFFFFF"/>
        </w:rPr>
        <w:t>в) подскоки в приседе попеременно на левой и правой ноге, с выпрямлением другой</w:t>
      </w:r>
      <w:r w:rsidRPr="001900C5">
        <w:rPr>
          <w:rStyle w:val="apple-converted-space"/>
          <w:color w:val="000000"/>
          <w:shd w:val="clear" w:color="auto" w:fill="FFFFFF"/>
        </w:rPr>
        <w:t>.</w:t>
      </w:r>
    </w:p>
    <w:p w:rsidR="00492804" w:rsidRPr="001900C5" w:rsidRDefault="00492804" w:rsidP="004062E6">
      <w:pPr>
        <w:spacing w:after="0"/>
        <w:ind w:firstLine="567"/>
        <w:contextualSpacing/>
        <w:jc w:val="both"/>
        <w:rPr>
          <w:color w:val="000000"/>
          <w:shd w:val="clear" w:color="auto" w:fill="FFFFFF"/>
        </w:rPr>
      </w:pPr>
      <w:r w:rsidRPr="001900C5">
        <w:rPr>
          <w:color w:val="000000"/>
          <w:shd w:val="clear" w:color="auto" w:fill="FFFFFF"/>
        </w:rPr>
        <w:t>г) прыжки вверх на тумбу высотой 40-50 см.</w:t>
      </w:r>
    </w:p>
    <w:p w:rsidR="00785926" w:rsidRDefault="00492804" w:rsidP="004062E6">
      <w:pPr>
        <w:spacing w:after="0"/>
        <w:rPr>
          <w:highlight w:val="yellow"/>
        </w:rPr>
      </w:pPr>
      <w:r w:rsidRPr="001900C5">
        <w:rPr>
          <w:color w:val="000000"/>
          <w:shd w:val="clear" w:color="auto" w:fill="FFFFFF"/>
        </w:rPr>
        <w:t>д) прыжки в глубину с тумбы высотой 40-50 см.</w:t>
      </w:r>
    </w:p>
    <w:p w:rsidR="00492804" w:rsidRDefault="00492804" w:rsidP="004062E6">
      <w:pPr>
        <w:shd w:val="clear" w:color="auto" w:fill="FFFFFF"/>
        <w:spacing w:after="0"/>
        <w:ind w:firstLine="709"/>
        <w:jc w:val="both"/>
      </w:pPr>
      <w:r w:rsidRPr="001900C5">
        <w:rPr>
          <w:b/>
        </w:rPr>
        <w:t>Баскетбол</w:t>
      </w:r>
      <w:r w:rsidRPr="001900C5">
        <w:t xml:space="preserve"> пользуется заслуженной популярностью у всех спортсменов.</w:t>
      </w:r>
      <w:r w:rsidR="000B5901">
        <w:t xml:space="preserve"> Он развивает быстроту реакции, </w:t>
      </w:r>
      <w:r w:rsidRPr="000E7B73">
        <w:t xml:space="preserve">вырабатывает выносливость. Ведение мяча, ловля мяча двумя руками, передача мяча двумя руками от груди, после ловли на месте, после ловли с остановкой, после поворота на месте. Перемещение в стойке вперед в стороны, назад, умение держать игрока с мячом и без мяча. Тактика нападения, выбор места и умение отрываться для получения мяча, целесообразное применение техники </w:t>
      </w:r>
      <w:r w:rsidRPr="000E7B73">
        <w:lastRenderedPageBreak/>
        <w:t xml:space="preserve">передвижения. Броски мяча с места под углом к корзине, с отражением от щита. </w:t>
      </w:r>
    </w:p>
    <w:p w:rsidR="00492804" w:rsidRDefault="00492804" w:rsidP="004062E6">
      <w:pPr>
        <w:shd w:val="clear" w:color="auto" w:fill="FFFFFF"/>
        <w:spacing w:after="0"/>
        <w:ind w:firstLine="709"/>
        <w:jc w:val="both"/>
      </w:pPr>
      <w:r w:rsidRPr="00D0162E">
        <w:rPr>
          <w:b/>
        </w:rPr>
        <w:t xml:space="preserve">Волейбол </w:t>
      </w:r>
      <w:r w:rsidRPr="000E7B73">
        <w:t xml:space="preserve">– наиболее доступная, интересная и простая игра, которую можно рекомендовать для активного отдыха. </w:t>
      </w:r>
    </w:p>
    <w:p w:rsidR="00492804" w:rsidRDefault="00492804" w:rsidP="00492804">
      <w:pPr>
        <w:shd w:val="clear" w:color="auto" w:fill="FFFFFF"/>
        <w:spacing w:after="0"/>
        <w:ind w:firstLine="709"/>
        <w:jc w:val="both"/>
      </w:pPr>
      <w:r w:rsidRPr="000E7B73">
        <w:t>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ворота, нападающие удары, блоки, заслоны.</w:t>
      </w:r>
    </w:p>
    <w:p w:rsidR="00492804" w:rsidRDefault="00492804" w:rsidP="00785926">
      <w:pPr>
        <w:shd w:val="clear" w:color="auto" w:fill="FFFFFF"/>
        <w:spacing w:after="0"/>
        <w:ind w:firstLine="709"/>
        <w:jc w:val="both"/>
      </w:pPr>
      <w:r w:rsidRPr="000E7B73">
        <w:t xml:space="preserve"> Обучение тактическим действиям осуществляется одновременно с совершенствованием технических приемов, в учебных двусторонних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 При этом тренер-преподаватель дает обучающимся определенную установку на игру.</w:t>
      </w:r>
    </w:p>
    <w:p w:rsidR="00492804" w:rsidRDefault="00492804" w:rsidP="00785926">
      <w:pPr>
        <w:shd w:val="clear" w:color="auto" w:fill="FFFFFF"/>
        <w:spacing w:after="0"/>
        <w:ind w:firstLine="709"/>
        <w:jc w:val="both"/>
        <w:rPr>
          <w:sz w:val="16"/>
          <w:szCs w:val="16"/>
        </w:rPr>
      </w:pPr>
    </w:p>
    <w:p w:rsidR="0001410B" w:rsidRPr="007E488D" w:rsidRDefault="0001410B" w:rsidP="00785926">
      <w:pPr>
        <w:shd w:val="clear" w:color="auto" w:fill="FFFFFF"/>
        <w:spacing w:after="0"/>
        <w:ind w:firstLine="709"/>
        <w:jc w:val="both"/>
        <w:rPr>
          <w:sz w:val="16"/>
          <w:szCs w:val="16"/>
        </w:rPr>
      </w:pPr>
    </w:p>
    <w:p w:rsidR="00492804" w:rsidRDefault="00492804" w:rsidP="00492804">
      <w:pPr>
        <w:shd w:val="clear" w:color="auto" w:fill="FFFFFF"/>
        <w:spacing w:after="0" w:line="240" w:lineRule="auto"/>
        <w:ind w:firstLine="709"/>
        <w:jc w:val="center"/>
        <w:rPr>
          <w:i/>
        </w:rPr>
      </w:pPr>
      <w:r w:rsidRPr="00D0162E">
        <w:rPr>
          <w:i/>
        </w:rPr>
        <w:t xml:space="preserve">6. Вариативная предметная область «судейская подготовка» </w:t>
      </w:r>
    </w:p>
    <w:p w:rsidR="00492804" w:rsidRDefault="00492804" w:rsidP="00492804">
      <w:pPr>
        <w:shd w:val="clear" w:color="auto" w:fill="FFFFFF"/>
        <w:spacing w:after="0" w:line="240" w:lineRule="auto"/>
        <w:ind w:firstLine="709"/>
        <w:jc w:val="center"/>
        <w:rPr>
          <w:i/>
        </w:rPr>
      </w:pPr>
      <w:r w:rsidRPr="00D0162E">
        <w:rPr>
          <w:i/>
        </w:rPr>
        <w:t>(для углубленного уровня сложности).</w:t>
      </w:r>
    </w:p>
    <w:p w:rsidR="00492804" w:rsidRPr="007E488D" w:rsidRDefault="00492804" w:rsidP="00492804">
      <w:pPr>
        <w:shd w:val="clear" w:color="auto" w:fill="FFFFFF"/>
        <w:spacing w:after="0" w:line="240" w:lineRule="auto"/>
        <w:ind w:firstLine="709"/>
        <w:jc w:val="center"/>
        <w:rPr>
          <w:i/>
          <w:sz w:val="16"/>
          <w:szCs w:val="16"/>
        </w:rPr>
      </w:pPr>
    </w:p>
    <w:p w:rsidR="00492804" w:rsidRPr="009C4CBB" w:rsidRDefault="00492804" w:rsidP="00492804">
      <w:pPr>
        <w:spacing w:after="0"/>
        <w:ind w:firstLine="567"/>
        <w:jc w:val="both"/>
      </w:pPr>
      <w:r w:rsidRPr="009C4CBB">
        <w:t>Одной из задач является подготовка спортсмена к роли помощника тренера, инструктора и участие в организации и проведении соревнований в качестве судьи.</w:t>
      </w:r>
    </w:p>
    <w:p w:rsidR="00492804" w:rsidRPr="009C4CBB" w:rsidRDefault="00492804" w:rsidP="00492804">
      <w:pPr>
        <w:spacing w:after="0"/>
        <w:ind w:firstLine="567"/>
        <w:jc w:val="both"/>
      </w:pPr>
      <w:r w:rsidRPr="009C4CBB">
        <w:t xml:space="preserve">Решение этих задач целесообразно начинать на тренировочном этапе и продолжать тренерско-судейскую практику на следующих этапах подготовки. Занятия следует проводить в форме бесед, семинаров, практических занятий, самостоятельного изучения литературы по </w:t>
      </w:r>
      <w:r w:rsidR="00840153">
        <w:t>футболу</w:t>
      </w:r>
      <w:r w:rsidRPr="009C4CBB">
        <w:t>. Спортсмены должны овладеть принятой в виде спорта терминологией, основными методами построения тренировочного занятия, навыками дежурного по группе (подготовка место занятий, получение и сдача инвентаря). Во время проведения занятий необходимо развивать способность занимающихся наблюдать за выполнением упражнений другими занимающимися, находить ошибки и исправлять их. Привитие судейских навыков осуществляется путем изучения правил соревнований, привлечения спортсменов к непосредственному выполнению отдельных судейских обязанностей в своей и в других группах, ведения протоколов соревнований.</w:t>
      </w:r>
    </w:p>
    <w:p w:rsidR="00492804" w:rsidRDefault="00492804" w:rsidP="00492804">
      <w:pPr>
        <w:shd w:val="clear" w:color="auto" w:fill="FFFFFF"/>
        <w:spacing w:after="0"/>
        <w:ind w:firstLine="709"/>
        <w:jc w:val="both"/>
      </w:pPr>
      <w:r>
        <w:t>В конце обучения по п</w:t>
      </w:r>
      <w:r w:rsidRPr="000E7B73">
        <w:t xml:space="preserve">рограмме спортсмены должны хорошо знать правила соревнований по </w:t>
      </w:r>
      <w:r w:rsidR="004062E6">
        <w:t>футболу</w:t>
      </w:r>
      <w:r w:rsidRPr="000E7B73">
        <w:t xml:space="preserve"> и, постоянно участвуя в судействе </w:t>
      </w:r>
      <w:r w:rsidRPr="000E7B73">
        <w:lastRenderedPageBreak/>
        <w:t xml:space="preserve">городских и областных соревнований, выполнять необходимые требования для присвоения </w:t>
      </w:r>
      <w:r w:rsidRPr="001900C5">
        <w:t xml:space="preserve">звания инструктора и судьи по спорту. </w:t>
      </w:r>
    </w:p>
    <w:p w:rsidR="00492804" w:rsidRPr="007E488D" w:rsidRDefault="00492804" w:rsidP="00492804">
      <w:pPr>
        <w:shd w:val="clear" w:color="auto" w:fill="FFFFFF"/>
        <w:spacing w:after="0"/>
        <w:ind w:firstLine="709"/>
        <w:jc w:val="both"/>
        <w:rPr>
          <w:sz w:val="16"/>
          <w:szCs w:val="16"/>
        </w:rPr>
      </w:pPr>
    </w:p>
    <w:p w:rsidR="00492804" w:rsidRPr="00E044AE" w:rsidRDefault="00492804" w:rsidP="00492804">
      <w:pPr>
        <w:shd w:val="clear" w:color="auto" w:fill="FFFFFF"/>
        <w:spacing w:after="0" w:line="240" w:lineRule="auto"/>
        <w:ind w:firstLine="709"/>
        <w:jc w:val="center"/>
        <w:rPr>
          <w:i/>
        </w:rPr>
      </w:pPr>
      <w:r w:rsidRPr="00E044AE">
        <w:rPr>
          <w:i/>
        </w:rPr>
        <w:t>7. Вариативная предметная область «спортивное и специальное оборудование» (для базового и углубленного уровней сложности).</w:t>
      </w:r>
    </w:p>
    <w:p w:rsidR="00492804" w:rsidRPr="007E488D" w:rsidRDefault="00492804" w:rsidP="00492804">
      <w:pPr>
        <w:shd w:val="clear" w:color="auto" w:fill="FFFFFF"/>
        <w:spacing w:after="0" w:line="240" w:lineRule="auto"/>
        <w:ind w:firstLine="709"/>
        <w:jc w:val="center"/>
        <w:rPr>
          <w:i/>
          <w:sz w:val="16"/>
          <w:szCs w:val="16"/>
        </w:rPr>
      </w:pPr>
    </w:p>
    <w:p w:rsidR="00492804" w:rsidRPr="009C4CBB" w:rsidRDefault="00492804" w:rsidP="00492804">
      <w:pPr>
        <w:shd w:val="clear" w:color="auto" w:fill="FFFFFF"/>
        <w:spacing w:after="0"/>
        <w:ind w:firstLine="709"/>
        <w:jc w:val="both"/>
      </w:pPr>
      <w:r w:rsidRPr="009C4CBB">
        <w:t xml:space="preserve">Несмотря на то, что само по себе наличие того, или иного инвентаря не является лимитирующим фактором успешности в спортивной деятельности, при решении ряда задач как собственно физической подготовки, так и коррекции технических параметров </w:t>
      </w:r>
      <w:r w:rsidR="004062E6">
        <w:t>футболисто</w:t>
      </w:r>
      <w:r w:rsidRPr="009C4CBB">
        <w:t>в, наличие в арсенале тренера самых простых предметов способно положительным образом повлиять на решение данной проблемы.</w:t>
      </w:r>
    </w:p>
    <w:p w:rsidR="00492804" w:rsidRPr="009C4CBB" w:rsidRDefault="00492804" w:rsidP="00492804">
      <w:pPr>
        <w:shd w:val="clear" w:color="auto" w:fill="FFFFFF"/>
        <w:spacing w:after="0"/>
        <w:ind w:firstLine="709"/>
        <w:jc w:val="both"/>
      </w:pPr>
      <w:r w:rsidRPr="009C4CBB">
        <w:t xml:space="preserve">Цель и задачи предметной области: ознакомление и формирование у обучающихся необходимых для качественного осуществления профессиональной деятельности знаний, умений и навыков работы на различном спортивном оборудовании, соблюдение правил техники безопасности и ухода за различным оборудованием и инвентарем. </w:t>
      </w:r>
    </w:p>
    <w:p w:rsidR="00492804" w:rsidRPr="009C4CBB" w:rsidRDefault="00492804" w:rsidP="00492804">
      <w:pPr>
        <w:shd w:val="clear" w:color="auto" w:fill="FFFFFF"/>
        <w:spacing w:after="0"/>
        <w:ind w:firstLine="709"/>
        <w:jc w:val="both"/>
      </w:pPr>
      <w:r w:rsidRPr="009C4CBB">
        <w:t>Занятия по предметной области «спортивное и специальное оборудование» проводятся в форме практических и теоретических занятий. Теоретические занятия включают в себя беседы и лекции.</w:t>
      </w:r>
    </w:p>
    <w:p w:rsidR="00492804" w:rsidRPr="007E488D" w:rsidRDefault="00492804" w:rsidP="00492804">
      <w:pPr>
        <w:shd w:val="clear" w:color="auto" w:fill="FFFFFF"/>
        <w:spacing w:after="0"/>
        <w:ind w:firstLine="709"/>
        <w:jc w:val="both"/>
        <w:rPr>
          <w:b/>
        </w:rPr>
      </w:pPr>
    </w:p>
    <w:p w:rsidR="006851AD" w:rsidRDefault="006851AD" w:rsidP="006851AD">
      <w:pPr>
        <w:shd w:val="clear" w:color="auto" w:fill="FFFFFF"/>
        <w:spacing w:after="0" w:line="240" w:lineRule="auto"/>
        <w:ind w:firstLine="709"/>
        <w:jc w:val="center"/>
        <w:rPr>
          <w:i/>
        </w:rPr>
      </w:pPr>
      <w:r w:rsidRPr="007E488D">
        <w:rPr>
          <w:i/>
        </w:rPr>
        <w:t>Методические материалы по предметным областям «общая физическая подготовка» и «общая и специальная физическая подготовка»</w:t>
      </w:r>
    </w:p>
    <w:p w:rsidR="006851AD" w:rsidRDefault="006851AD" w:rsidP="006851AD">
      <w:pPr>
        <w:shd w:val="clear" w:color="auto" w:fill="FFFFFF"/>
        <w:spacing w:after="0" w:line="240" w:lineRule="auto"/>
        <w:ind w:firstLine="709"/>
        <w:jc w:val="center"/>
        <w:rPr>
          <w:i/>
        </w:rPr>
      </w:pPr>
      <w:r w:rsidRPr="007E488D">
        <w:rPr>
          <w:i/>
        </w:rPr>
        <w:t xml:space="preserve"> (для базового и углубленного уровней сложности)</w:t>
      </w:r>
    </w:p>
    <w:p w:rsidR="006851AD" w:rsidRDefault="006851AD" w:rsidP="006851AD">
      <w:pPr>
        <w:shd w:val="clear" w:color="auto" w:fill="FFFFFF"/>
        <w:spacing w:after="0" w:line="240" w:lineRule="auto"/>
        <w:ind w:firstLine="709"/>
        <w:jc w:val="center"/>
        <w:rPr>
          <w:i/>
          <w:sz w:val="16"/>
          <w:szCs w:val="16"/>
        </w:rPr>
      </w:pPr>
    </w:p>
    <w:p w:rsidR="00E4006D" w:rsidRDefault="00F17A01" w:rsidP="00F17A01">
      <w:pPr>
        <w:shd w:val="clear" w:color="auto" w:fill="FFFFFF"/>
        <w:spacing w:after="0"/>
        <w:ind w:firstLine="709"/>
        <w:jc w:val="both"/>
        <w:rPr>
          <w:b/>
        </w:rPr>
      </w:pPr>
      <w:r w:rsidRPr="00F17A01">
        <w:rPr>
          <w:b/>
        </w:rPr>
        <w:t>Общая физическая подготовка (ОФП)</w:t>
      </w:r>
    </w:p>
    <w:p w:rsidR="00BB43F3" w:rsidRDefault="00BB43F3" w:rsidP="00BB43F3">
      <w:pPr>
        <w:spacing w:after="0"/>
        <w:ind w:firstLine="284"/>
        <w:jc w:val="both"/>
      </w:pPr>
      <w:r>
        <w:t>Физическая подготовка подразделяется на общую и специальную. Общая физическая подготовка должна обеспечивать разностороннее физическое развитие: развитие основных двигательных качеств - быстроты, силы, выносливости, ловкости, гибкости; улучшение координационных способностей, расширение объема двигательных навыков; повышение общей работоспособности организма; создание прочной базы для высокого спортивного мастерства. Во всех возрастных группах большое внимание должно уделяться общей физической подготовке. Элементы общей физической подготовки должны иметь место во всех практических занятиях. При составлении комплексов общеразвивающих упражнений необходимо учитывать их воздействие, как на отдельные мышечные группы, так и на весь организм в целом, чередовать 30 упражнения для мышц рук с упражнениями для мышц ног, упражнения для мышц спины с упражнениями для мышц брюшного пресса, исходные положения и т.п.</w:t>
      </w:r>
    </w:p>
    <w:p w:rsidR="00BB43F3" w:rsidRPr="00C76B7E" w:rsidRDefault="00BB43F3" w:rsidP="00BB43F3">
      <w:pPr>
        <w:spacing w:after="0"/>
        <w:ind w:firstLine="284"/>
        <w:jc w:val="both"/>
        <w:rPr>
          <w:b/>
          <w:bCs/>
          <w:u w:val="single"/>
        </w:rPr>
      </w:pPr>
      <w:r>
        <w:lastRenderedPageBreak/>
        <w:t>При планировании тренировочных нагрузок во всех возрастных группах необходимо учитывать особенности и во всех случаях учитывать режим выполнения упражнений (интенсивность, продолжительность работы, длительность отдыха и количество повторений). Специальная физическая подготовка должна развивать двигательные качества, способности специфические для футбола, и содействовать быстрейшему освоению технических приемов. Овладение техникой игры в футбол – процесс сложный и длительный. Обучающихся необходимо убедить, что для достижения вершин мастерства требуется большое трудолюбие, проявление воли, настойчивости, упорства. В группах начальной подготовки велика роль правильного показа и точного объяснения техники выполнения приема. Необходимо постоянно обращать внимание на качественную сторону выполнения изучаемых приемов. При совершенствовании технических приемов важно постоянно усложнять условия их выполнения, максимально приближая их к игровым. Следует учитывать, что эффективность совершенствования технического мастерства обучающихся значительно выше при использовании в тренировках подсобного инвентаря. Во всех возрастных группах особое внимание следует уделять совершенствованию быстроты выполнения отдельных технических приемов, комбинаций из нескольких приемов, а также выполнению приемов без зрительного</w:t>
      </w:r>
    </w:p>
    <w:p w:rsidR="00F17A01" w:rsidRPr="00F17A01" w:rsidRDefault="00F17A01" w:rsidP="00F17A01">
      <w:pPr>
        <w:shd w:val="clear" w:color="auto" w:fill="FFFFFF"/>
        <w:spacing w:after="0"/>
        <w:ind w:firstLine="709"/>
        <w:jc w:val="both"/>
      </w:pPr>
      <w:r w:rsidRPr="00F17A01">
        <w:t>Для всех этапов и уровней обучения</w:t>
      </w:r>
      <w:r>
        <w:t>:</w:t>
      </w:r>
    </w:p>
    <w:p w:rsidR="00E4006D" w:rsidRPr="006C23E9" w:rsidRDefault="00E4006D" w:rsidP="00F17A01">
      <w:pPr>
        <w:spacing w:after="0"/>
        <w:ind w:firstLine="284"/>
        <w:jc w:val="both"/>
        <w:rPr>
          <w:rStyle w:val="11"/>
        </w:rPr>
      </w:pPr>
      <w:r w:rsidRPr="00B46F1F">
        <w:rPr>
          <w:rStyle w:val="11"/>
        </w:rPr>
        <w:t>- строевые упражнения (</w:t>
      </w:r>
      <w:r w:rsidRPr="006C23E9">
        <w:rPr>
          <w:rStyle w:val="11"/>
        </w:rPr>
        <w:t>построения и перестроения, виды размыканий, повороты на месте и ходьбе)</w:t>
      </w:r>
    </w:p>
    <w:p w:rsidR="00E4006D" w:rsidRPr="006C23E9" w:rsidRDefault="00E4006D" w:rsidP="00F17A01">
      <w:pPr>
        <w:spacing w:after="0"/>
        <w:ind w:firstLine="284"/>
        <w:jc w:val="both"/>
      </w:pPr>
      <w:r w:rsidRPr="006C23E9">
        <w:t>- разновидности ходьбы, бега, прыжков,</w:t>
      </w:r>
    </w:p>
    <w:p w:rsidR="00E4006D" w:rsidRPr="006C23E9" w:rsidRDefault="00E4006D" w:rsidP="00F17A01">
      <w:pPr>
        <w:spacing w:after="0"/>
        <w:ind w:firstLine="284"/>
        <w:jc w:val="both"/>
        <w:rPr>
          <w:rStyle w:val="11"/>
        </w:rPr>
      </w:pPr>
      <w:r w:rsidRPr="006C23E9">
        <w:rPr>
          <w:rStyle w:val="11"/>
        </w:rPr>
        <w:t xml:space="preserve">- общеразвивающие упражнения и комплексы упражнений на развитие  </w:t>
      </w:r>
    </w:p>
    <w:p w:rsidR="00E4006D" w:rsidRPr="006C23E9" w:rsidRDefault="00E4006D" w:rsidP="00F17A01">
      <w:pPr>
        <w:spacing w:after="0"/>
        <w:ind w:firstLine="284"/>
        <w:jc w:val="both"/>
      </w:pPr>
      <w:r w:rsidRPr="006C23E9">
        <w:t xml:space="preserve">   основных физических качеств.</w:t>
      </w:r>
    </w:p>
    <w:p w:rsidR="00E4006D" w:rsidRPr="006C23E9" w:rsidRDefault="00E4006D" w:rsidP="00F17A01">
      <w:pPr>
        <w:spacing w:after="0"/>
        <w:ind w:firstLine="284"/>
        <w:jc w:val="both"/>
      </w:pPr>
      <w:r w:rsidRPr="006C23E9">
        <w:t>- лазание по гимнастической стенке и скамейке,</w:t>
      </w:r>
    </w:p>
    <w:p w:rsidR="00E4006D" w:rsidRPr="006C23E9" w:rsidRDefault="00E4006D" w:rsidP="00F17A01">
      <w:pPr>
        <w:spacing w:after="0"/>
        <w:ind w:firstLine="284"/>
        <w:jc w:val="both"/>
        <w:rPr>
          <w:rStyle w:val="11"/>
        </w:rPr>
      </w:pPr>
      <w:r w:rsidRPr="006C23E9">
        <w:rPr>
          <w:rStyle w:val="11"/>
        </w:rPr>
        <w:t>- ходьба и бег по пересеченной местности,</w:t>
      </w:r>
    </w:p>
    <w:p w:rsidR="00E4006D" w:rsidRPr="006C23E9" w:rsidRDefault="00E4006D" w:rsidP="00F17A01">
      <w:pPr>
        <w:spacing w:after="0"/>
        <w:ind w:firstLine="284"/>
        <w:jc w:val="both"/>
      </w:pPr>
      <w:r w:rsidRPr="006C23E9">
        <w:t>- легкоатлетические упражнения: бег 20,30, метров, кросс до 2000 метров</w:t>
      </w:r>
    </w:p>
    <w:p w:rsidR="00E4006D" w:rsidRPr="006C23E9" w:rsidRDefault="00E4006D" w:rsidP="00F17A01">
      <w:pPr>
        <w:snapToGrid w:val="0"/>
        <w:spacing w:after="0"/>
        <w:ind w:firstLine="284"/>
        <w:jc w:val="both"/>
      </w:pPr>
      <w:r w:rsidRPr="006C23E9">
        <w:t>- подвижные игры и эстафеты, с применением силовых приемов,</w:t>
      </w:r>
    </w:p>
    <w:p w:rsidR="00E4006D" w:rsidRPr="006C23E9" w:rsidRDefault="00E4006D" w:rsidP="00F17A01">
      <w:pPr>
        <w:snapToGrid w:val="0"/>
        <w:spacing w:after="0"/>
        <w:ind w:firstLine="284"/>
        <w:jc w:val="both"/>
        <w:rPr>
          <w:rStyle w:val="11"/>
        </w:rPr>
      </w:pPr>
      <w:r w:rsidRPr="006C23E9">
        <w:rPr>
          <w:rStyle w:val="11"/>
        </w:rPr>
        <w:t>- сопутствующие виды спорта: мини-футбол</w:t>
      </w:r>
    </w:p>
    <w:p w:rsidR="00E4006D" w:rsidRPr="006C23E9" w:rsidRDefault="00E4006D" w:rsidP="00F17A01">
      <w:pPr>
        <w:snapToGrid w:val="0"/>
        <w:spacing w:after="0"/>
        <w:ind w:firstLine="284"/>
        <w:jc w:val="both"/>
        <w:rPr>
          <w:rStyle w:val="11"/>
        </w:rPr>
      </w:pPr>
      <w:r w:rsidRPr="006C23E9">
        <w:rPr>
          <w:rStyle w:val="11"/>
        </w:rPr>
        <w:t>- спортивные игры: волейбол, баскетбол, ручной мяч</w:t>
      </w:r>
    </w:p>
    <w:p w:rsidR="00E4006D" w:rsidRPr="006C23E9" w:rsidRDefault="00E4006D" w:rsidP="00F17A01">
      <w:pPr>
        <w:snapToGrid w:val="0"/>
        <w:spacing w:after="0"/>
        <w:ind w:firstLine="284"/>
        <w:jc w:val="both"/>
        <w:rPr>
          <w:color w:val="000000"/>
        </w:rPr>
      </w:pPr>
      <w:r w:rsidRPr="006C23E9">
        <w:rPr>
          <w:color w:val="000000"/>
        </w:rPr>
        <w:t>- упражнения для развития силы и силовой выносливости с использованием тренажеров, приспособлений и отягощений.</w:t>
      </w:r>
    </w:p>
    <w:p w:rsidR="00E4006D" w:rsidRPr="00B46F1F" w:rsidRDefault="00E4006D" w:rsidP="00F17A01">
      <w:pPr>
        <w:spacing w:after="0"/>
        <w:ind w:firstLine="284"/>
        <w:rPr>
          <w:b/>
          <w:sz w:val="22"/>
          <w:szCs w:val="22"/>
        </w:rPr>
      </w:pPr>
      <w:r w:rsidRPr="00B46F1F">
        <w:rPr>
          <w:b/>
          <w:sz w:val="22"/>
          <w:szCs w:val="22"/>
        </w:rPr>
        <w:t>СПЕЦИАЛЬНАЯ ФИЗИЧЕСКАЯ ПОДГОТОВКА</w:t>
      </w:r>
      <w:r>
        <w:rPr>
          <w:b/>
          <w:sz w:val="22"/>
          <w:szCs w:val="22"/>
        </w:rPr>
        <w:t xml:space="preserve"> (СФП)</w:t>
      </w:r>
    </w:p>
    <w:p w:rsidR="00E4006D" w:rsidRPr="00F17A01" w:rsidRDefault="00E4006D" w:rsidP="00F17A01">
      <w:pPr>
        <w:snapToGrid w:val="0"/>
        <w:spacing w:after="0"/>
        <w:ind w:firstLine="284"/>
      </w:pPr>
      <w:r w:rsidRPr="00F17A01">
        <w:t>(материал для всех этапов подготовки)</w:t>
      </w:r>
    </w:p>
    <w:p w:rsidR="00E4006D" w:rsidRPr="00285D92" w:rsidRDefault="00E4006D" w:rsidP="00F17A01">
      <w:pPr>
        <w:spacing w:after="0"/>
        <w:ind w:left="284"/>
        <w:jc w:val="both"/>
        <w:rPr>
          <w:rStyle w:val="11"/>
          <w:b/>
        </w:rPr>
      </w:pPr>
      <w:r w:rsidRPr="00285D92">
        <w:rPr>
          <w:rStyle w:val="11"/>
          <w:u w:val="single"/>
        </w:rPr>
        <w:t>Упражнения для развития быстроты,  стартовой скорости</w:t>
      </w:r>
      <w:r w:rsidRPr="00285D92">
        <w:rPr>
          <w:rStyle w:val="11"/>
        </w:rPr>
        <w:t>.</w:t>
      </w:r>
    </w:p>
    <w:p w:rsidR="00E4006D" w:rsidRPr="006C23E9" w:rsidRDefault="00E4006D" w:rsidP="00F17A01">
      <w:pPr>
        <w:spacing w:after="0"/>
        <w:ind w:firstLine="284"/>
        <w:jc w:val="both"/>
      </w:pPr>
      <w:r w:rsidRPr="006C23E9">
        <w:t>По сигналу рывки на 5-10 метров из различных исходных положений. Эстафеты с элементами старта. Подвижные игры.</w:t>
      </w:r>
    </w:p>
    <w:p w:rsidR="00E4006D" w:rsidRPr="006C23E9" w:rsidRDefault="00E4006D" w:rsidP="00F17A01">
      <w:pPr>
        <w:spacing w:after="0"/>
        <w:ind w:firstLine="284"/>
        <w:jc w:val="both"/>
      </w:pPr>
      <w:r w:rsidRPr="006C23E9">
        <w:lastRenderedPageBreak/>
        <w:t>Стартовые рывки к мячу с последующим ударом по воротам, в соревнованиях с партнером за овладение мячом.</w:t>
      </w:r>
    </w:p>
    <w:p w:rsidR="00E4006D" w:rsidRPr="006C23E9" w:rsidRDefault="00E4006D" w:rsidP="00F17A01">
      <w:pPr>
        <w:spacing w:after="0"/>
        <w:ind w:firstLine="284"/>
        <w:jc w:val="both"/>
      </w:pPr>
      <w:r w:rsidRPr="006C23E9">
        <w:t>Ускорения под уклон 3-5 градусов.</w:t>
      </w:r>
    </w:p>
    <w:p w:rsidR="00E4006D" w:rsidRPr="006C23E9" w:rsidRDefault="00E4006D" w:rsidP="00F17A01">
      <w:pPr>
        <w:spacing w:after="0"/>
        <w:ind w:firstLine="284"/>
        <w:jc w:val="both"/>
      </w:pPr>
      <w:r w:rsidRPr="006C23E9">
        <w:t>Бег змейкой между расставленными в различном положении стойками.</w:t>
      </w:r>
    </w:p>
    <w:p w:rsidR="00E4006D" w:rsidRPr="006C23E9" w:rsidRDefault="00E4006D" w:rsidP="00F17A01">
      <w:pPr>
        <w:spacing w:after="0"/>
        <w:ind w:firstLine="284"/>
        <w:jc w:val="both"/>
      </w:pPr>
      <w:r w:rsidRPr="006C23E9">
        <w:t>Обводка препятствий (на скорость).</w:t>
      </w:r>
    </w:p>
    <w:p w:rsidR="00E4006D" w:rsidRPr="006C23E9" w:rsidRDefault="00E4006D" w:rsidP="00F17A01">
      <w:pPr>
        <w:spacing w:after="0"/>
        <w:ind w:firstLine="284"/>
        <w:jc w:val="both"/>
      </w:pPr>
      <w:r w:rsidRPr="006C23E9">
        <w:t>Переменный бег на дистанции 100-150м.</w:t>
      </w:r>
    </w:p>
    <w:p w:rsidR="00E4006D" w:rsidRPr="006C23E9" w:rsidRDefault="00E4006D" w:rsidP="00F17A01">
      <w:pPr>
        <w:spacing w:after="0"/>
        <w:ind w:firstLine="284"/>
        <w:jc w:val="both"/>
      </w:pPr>
      <w:r w:rsidRPr="006C23E9">
        <w:t>Бег с изменением направления до 180 градусов.</w:t>
      </w:r>
    </w:p>
    <w:p w:rsidR="00E4006D" w:rsidRPr="006C23E9" w:rsidRDefault="00E4006D" w:rsidP="00F17A01">
      <w:pPr>
        <w:spacing w:after="0"/>
        <w:ind w:firstLine="284"/>
        <w:jc w:val="both"/>
      </w:pPr>
      <w:r w:rsidRPr="006C23E9">
        <w:t>Бег с изменением скорости. Челночный бег.</w:t>
      </w:r>
    </w:p>
    <w:p w:rsidR="00E4006D" w:rsidRPr="006C23E9" w:rsidRDefault="00E4006D" w:rsidP="00F17A01">
      <w:pPr>
        <w:spacing w:after="0"/>
        <w:ind w:firstLine="284"/>
        <w:jc w:val="both"/>
      </w:pPr>
      <w:r w:rsidRPr="006C23E9">
        <w:t>Бег с «тенью» (повторение движений партнера). Тоже с мячом.</w:t>
      </w:r>
    </w:p>
    <w:p w:rsidR="00E4006D" w:rsidRPr="006C23E9" w:rsidRDefault="00E4006D" w:rsidP="00F17A01">
      <w:pPr>
        <w:spacing w:after="0"/>
        <w:ind w:firstLine="284"/>
        <w:jc w:val="both"/>
      </w:pPr>
      <w:r w:rsidRPr="006C23E9">
        <w:t>Выполнение элементов техники в быстром темпе.</w:t>
      </w:r>
    </w:p>
    <w:p w:rsidR="00E4006D" w:rsidRPr="00285D92" w:rsidRDefault="00E4006D" w:rsidP="00F17A01">
      <w:pPr>
        <w:spacing w:after="0"/>
        <w:ind w:firstLine="284"/>
        <w:jc w:val="both"/>
        <w:rPr>
          <w:rStyle w:val="11"/>
          <w:b/>
        </w:rPr>
      </w:pPr>
      <w:r w:rsidRPr="00285D92">
        <w:rPr>
          <w:rStyle w:val="11"/>
          <w:u w:val="single"/>
        </w:rPr>
        <w:t>Упражнения для вратаря</w:t>
      </w:r>
      <w:r w:rsidRPr="00285D92">
        <w:rPr>
          <w:rStyle w:val="11"/>
        </w:rPr>
        <w:t>.</w:t>
      </w:r>
    </w:p>
    <w:p w:rsidR="00E4006D" w:rsidRPr="006C23E9" w:rsidRDefault="00E4006D" w:rsidP="00E4006D">
      <w:pPr>
        <w:spacing w:line="240" w:lineRule="auto"/>
        <w:ind w:firstLine="284"/>
        <w:jc w:val="both"/>
      </w:pPr>
      <w:r w:rsidRPr="006C23E9">
        <w:t>Из стойки вратаря рывки из ворот: на перехват или отбивание высоко летящего мяча, на прострел мяча.</w:t>
      </w:r>
    </w:p>
    <w:p w:rsidR="00E4006D" w:rsidRPr="006C23E9" w:rsidRDefault="00E4006D" w:rsidP="00F17A01">
      <w:pPr>
        <w:spacing w:after="0"/>
        <w:ind w:firstLine="284"/>
        <w:jc w:val="both"/>
      </w:pPr>
      <w:r w:rsidRPr="006C23E9">
        <w:t>Из положения приседа, широкого выпада, седа, лежа – рывки  на 2-3 метра с последующей ловлей или отбиванием мяча.</w:t>
      </w:r>
    </w:p>
    <w:p w:rsidR="00E4006D" w:rsidRPr="006C23E9" w:rsidRDefault="00E4006D" w:rsidP="00F17A01">
      <w:pPr>
        <w:spacing w:after="0"/>
        <w:ind w:firstLine="284"/>
        <w:jc w:val="both"/>
      </w:pPr>
      <w:r w:rsidRPr="006C23E9">
        <w:t>Упражнения в ловле теннисного мяча</w:t>
      </w:r>
    </w:p>
    <w:p w:rsidR="00E4006D" w:rsidRPr="00285D92" w:rsidRDefault="00E4006D" w:rsidP="00F17A01">
      <w:pPr>
        <w:spacing w:after="0"/>
        <w:ind w:firstLine="284"/>
        <w:jc w:val="both"/>
        <w:rPr>
          <w:rStyle w:val="11"/>
          <w:b/>
        </w:rPr>
      </w:pPr>
      <w:r w:rsidRPr="00285D92">
        <w:rPr>
          <w:rStyle w:val="11"/>
          <w:u w:val="single"/>
        </w:rPr>
        <w:t>Упражнения для развития скоростно-силовых качеств</w:t>
      </w:r>
      <w:r w:rsidRPr="00285D92">
        <w:rPr>
          <w:rStyle w:val="11"/>
        </w:rPr>
        <w:t>.</w:t>
      </w:r>
    </w:p>
    <w:p w:rsidR="00E4006D" w:rsidRPr="006C23E9" w:rsidRDefault="00E4006D" w:rsidP="00F17A01">
      <w:pPr>
        <w:spacing w:after="0"/>
        <w:ind w:firstLine="284"/>
        <w:jc w:val="both"/>
      </w:pPr>
      <w:r w:rsidRPr="006C23E9">
        <w:t>Приседания с отягощением с  последующим быстрым выпрямлением.</w:t>
      </w:r>
    </w:p>
    <w:p w:rsidR="00E4006D" w:rsidRPr="006C23E9" w:rsidRDefault="00E4006D" w:rsidP="00F17A01">
      <w:pPr>
        <w:spacing w:after="0"/>
        <w:ind w:firstLine="284"/>
        <w:jc w:val="both"/>
      </w:pPr>
      <w:r w:rsidRPr="006C23E9">
        <w:t>Подскоки и прыжки после приседа с отягощением или без отягощения.</w:t>
      </w:r>
    </w:p>
    <w:p w:rsidR="00E4006D" w:rsidRPr="006C23E9" w:rsidRDefault="00E4006D" w:rsidP="00F17A01">
      <w:pPr>
        <w:spacing w:after="0"/>
        <w:ind w:firstLine="284"/>
        <w:jc w:val="both"/>
      </w:pPr>
      <w:r w:rsidRPr="006C23E9">
        <w:t>Прыжки на одной и на двух ногах с продвижением, с преодолением препятствий. То же с отягощением.</w:t>
      </w:r>
    </w:p>
    <w:p w:rsidR="00E4006D" w:rsidRPr="006C23E9" w:rsidRDefault="00E4006D" w:rsidP="00F17A01">
      <w:pPr>
        <w:spacing w:after="0"/>
        <w:ind w:firstLine="284"/>
        <w:jc w:val="both"/>
      </w:pPr>
      <w:r w:rsidRPr="006C23E9">
        <w:t>Прыжки по ступенькам с максимальной скоростью.</w:t>
      </w:r>
    </w:p>
    <w:p w:rsidR="00E4006D" w:rsidRPr="006C23E9" w:rsidRDefault="00E4006D" w:rsidP="00F17A01">
      <w:pPr>
        <w:spacing w:after="0"/>
        <w:ind w:firstLine="284"/>
        <w:jc w:val="both"/>
      </w:pPr>
      <w:r w:rsidRPr="006C23E9">
        <w:t>Беговые и прыжковые упражнения в гору, на песке.</w:t>
      </w:r>
    </w:p>
    <w:p w:rsidR="00E4006D" w:rsidRPr="006C23E9" w:rsidRDefault="00E4006D" w:rsidP="00F17A01">
      <w:pPr>
        <w:spacing w:after="0"/>
        <w:ind w:firstLine="284"/>
        <w:jc w:val="both"/>
      </w:pPr>
      <w:r w:rsidRPr="006C23E9">
        <w:t>Вбрасывание набивного и футбольного мяча на дальность.</w:t>
      </w:r>
    </w:p>
    <w:p w:rsidR="00E4006D" w:rsidRPr="006C23E9" w:rsidRDefault="00E4006D" w:rsidP="00F17A01">
      <w:pPr>
        <w:spacing w:after="0"/>
        <w:ind w:firstLine="284"/>
        <w:jc w:val="both"/>
      </w:pPr>
      <w:r w:rsidRPr="006C23E9">
        <w:t>Удар по мячу ногой и головой на силу в тренировочную стенку, ворота.</w:t>
      </w:r>
    </w:p>
    <w:p w:rsidR="00E4006D" w:rsidRPr="006C23E9" w:rsidRDefault="00E4006D" w:rsidP="00F17A01">
      <w:pPr>
        <w:spacing w:after="0"/>
        <w:ind w:firstLine="284"/>
        <w:jc w:val="both"/>
      </w:pPr>
      <w:r w:rsidRPr="006C23E9">
        <w:t>Удары на дальность.</w:t>
      </w:r>
    </w:p>
    <w:p w:rsidR="00E4006D" w:rsidRPr="006C23E9" w:rsidRDefault="00E4006D" w:rsidP="00F17A01">
      <w:pPr>
        <w:spacing w:after="0"/>
        <w:ind w:firstLine="284"/>
        <w:jc w:val="both"/>
      </w:pPr>
      <w:r w:rsidRPr="006C23E9">
        <w:t>Толчки плечом партнера, борьба за мяч.</w:t>
      </w:r>
    </w:p>
    <w:p w:rsidR="00E4006D" w:rsidRPr="00285D92" w:rsidRDefault="00E4006D" w:rsidP="00F17A01">
      <w:pPr>
        <w:spacing w:after="0"/>
        <w:jc w:val="both"/>
        <w:rPr>
          <w:rStyle w:val="11"/>
          <w:b/>
        </w:rPr>
      </w:pPr>
      <w:r w:rsidRPr="00285D92">
        <w:rPr>
          <w:rStyle w:val="11"/>
          <w:u w:val="single"/>
        </w:rPr>
        <w:t>Упражнения для вратарей</w:t>
      </w:r>
      <w:r w:rsidRPr="00285D92">
        <w:rPr>
          <w:rStyle w:val="11"/>
        </w:rPr>
        <w:t>.</w:t>
      </w:r>
    </w:p>
    <w:p w:rsidR="00E4006D" w:rsidRPr="00285D92" w:rsidRDefault="00E4006D" w:rsidP="00F17A01">
      <w:pPr>
        <w:spacing w:after="0"/>
        <w:ind w:firstLine="284"/>
        <w:jc w:val="both"/>
      </w:pPr>
      <w:r w:rsidRPr="00285D92">
        <w:t>Из упора стоя у стены,  одновременное и попеременной сгибание в лучезапястных суставах.</w:t>
      </w:r>
    </w:p>
    <w:p w:rsidR="00E4006D" w:rsidRPr="00285D92" w:rsidRDefault="00E4006D" w:rsidP="00F17A01">
      <w:pPr>
        <w:spacing w:after="0"/>
        <w:ind w:firstLine="284"/>
        <w:jc w:val="both"/>
      </w:pPr>
      <w:r w:rsidRPr="00285D92">
        <w:t>Упражнения для кистей рук с гантелями и кистевым амортизатором.</w:t>
      </w:r>
    </w:p>
    <w:p w:rsidR="00E4006D" w:rsidRPr="00285D92" w:rsidRDefault="00E4006D" w:rsidP="00F17A01">
      <w:pPr>
        <w:spacing w:after="0"/>
        <w:ind w:firstLine="284"/>
        <w:jc w:val="both"/>
      </w:pPr>
      <w:r w:rsidRPr="00285D92">
        <w:t>Сжимание теннисного мяча.</w:t>
      </w:r>
    </w:p>
    <w:p w:rsidR="00E4006D" w:rsidRPr="00285D92" w:rsidRDefault="00E4006D" w:rsidP="00F17A01">
      <w:pPr>
        <w:spacing w:after="0"/>
        <w:ind w:firstLine="284"/>
        <w:jc w:val="both"/>
      </w:pPr>
      <w:r w:rsidRPr="00285D92">
        <w:t xml:space="preserve">Броски футбольного и набивного мячей одной рукой на дальность.    </w:t>
      </w:r>
    </w:p>
    <w:p w:rsidR="00E4006D" w:rsidRPr="00285D92" w:rsidRDefault="00E4006D" w:rsidP="00F17A01">
      <w:pPr>
        <w:spacing w:after="0"/>
        <w:ind w:firstLine="284"/>
        <w:jc w:val="both"/>
      </w:pPr>
      <w:r w:rsidRPr="00285D92">
        <w:t>Упражнение в ловле набивных мячей, бросаемых двумя-тремя партнерами с разных сторон.</w:t>
      </w:r>
    </w:p>
    <w:p w:rsidR="00E4006D" w:rsidRPr="00285D92" w:rsidRDefault="00E4006D" w:rsidP="00F17A01">
      <w:pPr>
        <w:spacing w:after="0"/>
        <w:jc w:val="both"/>
      </w:pPr>
      <w:r w:rsidRPr="00285D92">
        <w:t xml:space="preserve"> Серии прыжков в стойке вратаря толчком обеих ног в стороны, то же с отягощением.</w:t>
      </w:r>
    </w:p>
    <w:p w:rsidR="00E4006D" w:rsidRPr="00285D92" w:rsidRDefault="00E4006D" w:rsidP="00F17A01">
      <w:pPr>
        <w:spacing w:after="0"/>
        <w:ind w:firstLine="284"/>
        <w:rPr>
          <w:rStyle w:val="11"/>
          <w:b/>
        </w:rPr>
      </w:pPr>
      <w:r w:rsidRPr="00285D92">
        <w:rPr>
          <w:rStyle w:val="11"/>
          <w:u w:val="single"/>
        </w:rPr>
        <w:t>Упражнения для развития специальной выносливости</w:t>
      </w:r>
      <w:r w:rsidRPr="00285D92">
        <w:rPr>
          <w:rStyle w:val="11"/>
        </w:rPr>
        <w:t xml:space="preserve">.   </w:t>
      </w:r>
    </w:p>
    <w:p w:rsidR="00E4006D" w:rsidRPr="006C23E9" w:rsidRDefault="00E4006D" w:rsidP="00F17A01">
      <w:pPr>
        <w:spacing w:after="0"/>
        <w:ind w:firstLine="284"/>
        <w:jc w:val="both"/>
      </w:pPr>
      <w:r w:rsidRPr="006C23E9">
        <w:lastRenderedPageBreak/>
        <w:t>Повторное выполнение беговых и прыжковых упражнений. То же с ведением мяча. Переменный бег. Кроссы с переменной скоростью.</w:t>
      </w:r>
    </w:p>
    <w:p w:rsidR="00E4006D" w:rsidRPr="006C23E9" w:rsidRDefault="00E4006D" w:rsidP="00F17A01">
      <w:pPr>
        <w:spacing w:after="0"/>
        <w:ind w:firstLine="284"/>
        <w:jc w:val="both"/>
      </w:pPr>
      <w:r w:rsidRPr="006C23E9">
        <w:t>Многократно повторяемые специальные технико-тактические упражнения: повторные рывки с мячом с последующей обводкой нескольких стоек, с даром по воротам , с увеличением длины рывка.</w:t>
      </w:r>
    </w:p>
    <w:p w:rsidR="00E4006D" w:rsidRPr="006C23E9" w:rsidRDefault="00E4006D" w:rsidP="00F17A01">
      <w:pPr>
        <w:spacing w:after="0"/>
        <w:ind w:firstLine="284"/>
        <w:jc w:val="both"/>
      </w:pPr>
      <w:r w:rsidRPr="006C23E9">
        <w:t>Игровые упражнения с мячом большей интенсивности, тренировочные игры с увеличенной продолжительностью. Игры с уменьшенным по численности составом.</w:t>
      </w:r>
    </w:p>
    <w:p w:rsidR="00E4006D" w:rsidRPr="006C23E9" w:rsidRDefault="00E4006D" w:rsidP="00F17A01">
      <w:pPr>
        <w:spacing w:after="0"/>
        <w:ind w:firstLine="284"/>
        <w:jc w:val="both"/>
        <w:rPr>
          <w:rStyle w:val="11"/>
        </w:rPr>
      </w:pPr>
      <w:r w:rsidRPr="00285D92">
        <w:rPr>
          <w:rStyle w:val="11"/>
          <w:u w:val="single"/>
        </w:rPr>
        <w:t>Упражнения для вратарей.</w:t>
      </w:r>
      <w:r w:rsidRPr="006C23E9">
        <w:rPr>
          <w:rStyle w:val="11"/>
        </w:rPr>
        <w:t xml:space="preserve"> Повторное непрерывное выполнение в течение 5-12 минут ловлей с отбиванием мяча, ловля мяча с падением при выполнении ударов по воротам с минимальными интервалами тремя-пятью игроками.</w:t>
      </w:r>
    </w:p>
    <w:p w:rsidR="00E4006D" w:rsidRPr="00285D92" w:rsidRDefault="00E4006D" w:rsidP="00F17A01">
      <w:pPr>
        <w:spacing w:after="0"/>
        <w:ind w:firstLine="284"/>
        <w:jc w:val="both"/>
        <w:rPr>
          <w:rStyle w:val="11"/>
          <w:b/>
        </w:rPr>
      </w:pPr>
      <w:r w:rsidRPr="00285D92">
        <w:rPr>
          <w:rStyle w:val="11"/>
          <w:u w:val="single"/>
        </w:rPr>
        <w:t>Упражнения для развития ловкости</w:t>
      </w:r>
      <w:r w:rsidRPr="00285D92">
        <w:rPr>
          <w:rStyle w:val="11"/>
        </w:rPr>
        <w:t>.</w:t>
      </w:r>
    </w:p>
    <w:p w:rsidR="00E4006D" w:rsidRPr="006C23E9" w:rsidRDefault="00E4006D" w:rsidP="00F17A01">
      <w:pPr>
        <w:spacing w:after="0"/>
        <w:ind w:firstLine="284"/>
        <w:jc w:val="both"/>
      </w:pPr>
      <w:r w:rsidRPr="006C23E9">
        <w:t>Прыжки с разбега толчком одной и двумя ногами, доставая высоко подвешенный мяч головой. Прыжки вверх с поворотом и имитацией удара головой или ногами. Кувырки вперед, назад, в стороны.  Жонглирование мячом. Парные и групповые упражнения с ведением мяча, обводкой стоек, обманными движениями. Эстафеты с элементами акробатики.</w:t>
      </w:r>
    </w:p>
    <w:p w:rsidR="00E4006D" w:rsidRPr="00285D92" w:rsidRDefault="00E4006D" w:rsidP="00F17A01">
      <w:pPr>
        <w:spacing w:after="0"/>
        <w:ind w:firstLine="284"/>
        <w:jc w:val="both"/>
      </w:pPr>
      <w:r w:rsidRPr="00285D92">
        <w:rPr>
          <w:rStyle w:val="11"/>
          <w:u w:val="single"/>
        </w:rPr>
        <w:t>Упражнения для вратарей.</w:t>
      </w:r>
      <w:r w:rsidRPr="00285D92">
        <w:rPr>
          <w:rStyle w:val="11"/>
        </w:rPr>
        <w:t xml:space="preserve">   Прыжки с короткого разбега, доставая высоко подвешенный мяч руками, кулаком. </w:t>
      </w:r>
      <w:r w:rsidRPr="006C23E9">
        <w:rPr>
          <w:rStyle w:val="11"/>
        </w:rPr>
        <w:t>Упражнения в различных прыжках с короткой скакалкой. Прыжки с поворотами, перекатами. Кувырки вперед и назад.</w:t>
      </w:r>
    </w:p>
    <w:p w:rsidR="00E4006D" w:rsidRPr="007E488D" w:rsidRDefault="00E4006D" w:rsidP="00F17A01">
      <w:pPr>
        <w:shd w:val="clear" w:color="auto" w:fill="FFFFFF"/>
        <w:spacing w:after="0"/>
        <w:ind w:firstLine="709"/>
        <w:jc w:val="both"/>
        <w:rPr>
          <w:i/>
          <w:sz w:val="16"/>
          <w:szCs w:val="16"/>
        </w:rPr>
      </w:pPr>
    </w:p>
    <w:p w:rsidR="006851AD" w:rsidRDefault="006851AD" w:rsidP="006851AD">
      <w:pPr>
        <w:shd w:val="clear" w:color="auto" w:fill="FFFFFF"/>
        <w:spacing w:after="0" w:line="240" w:lineRule="auto"/>
        <w:ind w:firstLine="709"/>
        <w:rPr>
          <w:i/>
        </w:rPr>
      </w:pPr>
      <w:r w:rsidRPr="007E488D">
        <w:rPr>
          <w:i/>
        </w:rPr>
        <w:t>Методический материал по предметной области «вид спорта»</w:t>
      </w:r>
    </w:p>
    <w:p w:rsidR="006851AD" w:rsidRDefault="006851AD" w:rsidP="006851AD">
      <w:pPr>
        <w:shd w:val="clear" w:color="auto" w:fill="FFFFFF"/>
        <w:spacing w:after="0" w:line="240" w:lineRule="auto"/>
        <w:ind w:firstLine="709"/>
        <w:jc w:val="center"/>
        <w:rPr>
          <w:i/>
        </w:rPr>
      </w:pPr>
      <w:r w:rsidRPr="007E488D">
        <w:rPr>
          <w:i/>
        </w:rPr>
        <w:t xml:space="preserve"> (для базового и углубленного уровней сложности)</w:t>
      </w:r>
    </w:p>
    <w:p w:rsidR="00F17A01" w:rsidRDefault="00F17A01" w:rsidP="006851AD">
      <w:pPr>
        <w:shd w:val="clear" w:color="auto" w:fill="FFFFFF"/>
        <w:spacing w:after="0" w:line="240" w:lineRule="auto"/>
        <w:ind w:firstLine="709"/>
        <w:jc w:val="center"/>
        <w:rPr>
          <w:i/>
        </w:rPr>
      </w:pPr>
    </w:p>
    <w:p w:rsidR="006851AD" w:rsidRPr="00F17A01" w:rsidRDefault="00F17A01" w:rsidP="00AC4E5B">
      <w:pPr>
        <w:shd w:val="clear" w:color="auto" w:fill="FFFFFF"/>
        <w:spacing w:after="0" w:line="240" w:lineRule="auto"/>
        <w:ind w:firstLine="709"/>
        <w:jc w:val="center"/>
        <w:rPr>
          <w:b/>
        </w:rPr>
      </w:pPr>
      <w:r w:rsidRPr="00F17A01">
        <w:rPr>
          <w:b/>
        </w:rPr>
        <w:t>Базовый уровень (начальная подготовка)</w:t>
      </w:r>
    </w:p>
    <w:p w:rsidR="0022464D" w:rsidRPr="00AC4E5B" w:rsidRDefault="006851AD" w:rsidP="00F17A01">
      <w:pPr>
        <w:spacing w:after="0"/>
        <w:jc w:val="both"/>
        <w:rPr>
          <w:b/>
        </w:rPr>
      </w:pPr>
      <w:r w:rsidRPr="00AC4E5B">
        <w:rPr>
          <w:b/>
        </w:rPr>
        <w:t>Техническая подготовка</w:t>
      </w:r>
    </w:p>
    <w:p w:rsidR="005F0479" w:rsidRPr="00C76B7E" w:rsidRDefault="005F0479" w:rsidP="005F0479">
      <w:pPr>
        <w:spacing w:after="0"/>
        <w:ind w:firstLine="284"/>
        <w:jc w:val="both"/>
        <w:rPr>
          <w:rStyle w:val="11"/>
          <w:u w:val="single"/>
        </w:rPr>
      </w:pPr>
      <w:r w:rsidRPr="00C76B7E">
        <w:rPr>
          <w:rStyle w:val="11"/>
          <w:u w:val="single"/>
        </w:rPr>
        <w:t>1.Техника передвижения.</w:t>
      </w:r>
    </w:p>
    <w:p w:rsidR="005F0479" w:rsidRPr="006C23E9" w:rsidRDefault="005F0479" w:rsidP="005F0479">
      <w:pPr>
        <w:spacing w:after="0"/>
        <w:ind w:firstLine="284"/>
        <w:jc w:val="both"/>
      </w:pPr>
      <w:r w:rsidRPr="006C23E9">
        <w:t>Различные сочетания приемов бега с прыжками, поворотами и резкими остановками.</w:t>
      </w:r>
    </w:p>
    <w:p w:rsidR="005F0479" w:rsidRPr="006C23E9" w:rsidRDefault="005F0479" w:rsidP="005F0479">
      <w:pPr>
        <w:spacing w:after="0"/>
        <w:ind w:firstLine="284"/>
        <w:jc w:val="both"/>
        <w:rPr>
          <w:u w:val="single"/>
        </w:rPr>
      </w:pPr>
      <w:r w:rsidRPr="006C23E9">
        <w:rPr>
          <w:u w:val="single"/>
        </w:rPr>
        <w:t>2. Удары по мячу ногой.</w:t>
      </w:r>
    </w:p>
    <w:p w:rsidR="005F0479" w:rsidRPr="006C23E9" w:rsidRDefault="005F0479" w:rsidP="005F0479">
      <w:pPr>
        <w:spacing w:after="0"/>
        <w:ind w:firstLine="284"/>
        <w:jc w:val="both"/>
      </w:pPr>
      <w:r w:rsidRPr="006C23E9">
        <w:t>Удары внутренней, средней, внешней частями подъема, внутренней стопы по неподвижному, катящемуся, прыгающему, летящему мячу. Резаные удары по неподвижному и катящемуся мячу. Удары носком и пяткой. Удары с полулета. Удары правой и левой ногой.</w:t>
      </w:r>
    </w:p>
    <w:p w:rsidR="005F0479" w:rsidRPr="006C23E9" w:rsidRDefault="005F0479" w:rsidP="005F0479">
      <w:pPr>
        <w:spacing w:after="0"/>
        <w:ind w:firstLine="284"/>
        <w:jc w:val="both"/>
      </w:pPr>
      <w:r w:rsidRPr="006C23E9">
        <w:t>Выполнение ударов на точность и силу  после остановки, ведения, рывков на короткое, среднее и дальнее расстояние. Удары по мячу ногой в единоборстве, с пассивным и активным сопротивлением.</w:t>
      </w:r>
    </w:p>
    <w:p w:rsidR="005F0479" w:rsidRPr="006C23E9" w:rsidRDefault="005F0479" w:rsidP="005F0479">
      <w:pPr>
        <w:spacing w:after="0"/>
        <w:ind w:firstLine="284"/>
        <w:jc w:val="both"/>
        <w:rPr>
          <w:rStyle w:val="11"/>
        </w:rPr>
      </w:pPr>
      <w:r w:rsidRPr="006C23E9">
        <w:rPr>
          <w:rStyle w:val="11"/>
          <w:u w:val="single"/>
        </w:rPr>
        <w:t>3. Удары по мячу головой</w:t>
      </w:r>
      <w:r w:rsidRPr="006C23E9">
        <w:rPr>
          <w:rStyle w:val="11"/>
        </w:rPr>
        <w:t>.</w:t>
      </w:r>
    </w:p>
    <w:p w:rsidR="005F0479" w:rsidRPr="006C23E9" w:rsidRDefault="005F0479" w:rsidP="005F0479">
      <w:pPr>
        <w:spacing w:after="0"/>
        <w:ind w:firstLine="284"/>
        <w:jc w:val="both"/>
      </w:pPr>
      <w:r w:rsidRPr="006C23E9">
        <w:lastRenderedPageBreak/>
        <w:t>Удары средней, боковой частью лба без прыжка и в прыжке по летящему с различной скоростью и траекторией мячу.  Удары на точность вниз и верхом, вперед и в стороны, на короткое и среднее расстояние. Удары головой в единоборстве с пассивным и активным сопротивлением.</w:t>
      </w:r>
    </w:p>
    <w:p w:rsidR="005F0479" w:rsidRPr="006C23E9" w:rsidRDefault="005F0479" w:rsidP="005F0479">
      <w:pPr>
        <w:spacing w:after="0"/>
        <w:ind w:firstLine="284"/>
        <w:jc w:val="both"/>
        <w:rPr>
          <w:u w:val="single"/>
        </w:rPr>
      </w:pPr>
      <w:r w:rsidRPr="006C23E9">
        <w:rPr>
          <w:u w:val="single"/>
        </w:rPr>
        <w:t>4. Остановка мяча.</w:t>
      </w:r>
    </w:p>
    <w:p w:rsidR="005F0479" w:rsidRPr="006C23E9" w:rsidRDefault="005F0479" w:rsidP="005F0479">
      <w:pPr>
        <w:spacing w:after="0"/>
        <w:ind w:firstLine="284"/>
        <w:jc w:val="both"/>
      </w:pPr>
      <w:r w:rsidRPr="006C23E9">
        <w:t>Остановка подошвой и внутренней стороной стопы катящегося и опускающегося мяча с переводом в стороны и назад. Остановка грудью летящего мяча с переводом. Остановка опускающегося мяча бедром и лбом.</w:t>
      </w:r>
    </w:p>
    <w:p w:rsidR="005F0479" w:rsidRPr="006C23E9" w:rsidRDefault="005F0479" w:rsidP="005F0479">
      <w:pPr>
        <w:spacing w:after="0"/>
        <w:ind w:firstLine="284"/>
        <w:jc w:val="both"/>
      </w:pPr>
      <w:r w:rsidRPr="006C23E9">
        <w:t>Остановка изученными способами мячей, катящихся или летящих  с различной скоростью и траекторией.</w:t>
      </w:r>
    </w:p>
    <w:p w:rsidR="005F0479" w:rsidRPr="006C23E9" w:rsidRDefault="005F0479" w:rsidP="005F0479">
      <w:pPr>
        <w:spacing w:after="0"/>
        <w:ind w:firstLine="284"/>
        <w:jc w:val="both"/>
        <w:rPr>
          <w:u w:val="single"/>
        </w:rPr>
      </w:pPr>
      <w:r w:rsidRPr="006C23E9">
        <w:rPr>
          <w:u w:val="single"/>
        </w:rPr>
        <w:t>5. Ведение мяча.</w:t>
      </w:r>
    </w:p>
    <w:p w:rsidR="005F0479" w:rsidRPr="006C23E9" w:rsidRDefault="005F0479" w:rsidP="005F0479">
      <w:pPr>
        <w:spacing w:after="0"/>
        <w:ind w:firstLine="284"/>
        <w:jc w:val="both"/>
      </w:pPr>
      <w:r w:rsidRPr="006C23E9">
        <w:t>Ведение внешней и средней частями подъема, носком и внутренней стороной стопы.</w:t>
      </w:r>
    </w:p>
    <w:p w:rsidR="005F0479" w:rsidRPr="006C23E9" w:rsidRDefault="005F0479" w:rsidP="005F0479">
      <w:pPr>
        <w:spacing w:after="0"/>
        <w:ind w:firstLine="284"/>
        <w:jc w:val="both"/>
      </w:pPr>
      <w:r w:rsidRPr="006C23E9">
        <w:t>Ведение всеми изученными способами с увеличением скорости, с выполнением рывков и одновременно контролируя мяч, с обводкой движущихся и противодействующих соперников, затрудняя для них подступы к мячу, закрывая мяч телом.</w:t>
      </w:r>
    </w:p>
    <w:p w:rsidR="005F0479" w:rsidRPr="006C23E9" w:rsidRDefault="005F0479" w:rsidP="005F0479">
      <w:pPr>
        <w:spacing w:after="0"/>
        <w:ind w:firstLine="284"/>
        <w:jc w:val="both"/>
        <w:rPr>
          <w:u w:val="single"/>
        </w:rPr>
      </w:pPr>
      <w:r w:rsidRPr="006C23E9">
        <w:rPr>
          <w:u w:val="single"/>
        </w:rPr>
        <w:t>6. Обманные движения (финты).</w:t>
      </w:r>
    </w:p>
    <w:p w:rsidR="005F0479" w:rsidRPr="006C23E9" w:rsidRDefault="005F0479" w:rsidP="005F0479">
      <w:pPr>
        <w:spacing w:after="0"/>
        <w:ind w:firstLine="284"/>
        <w:jc w:val="both"/>
      </w:pPr>
      <w:r w:rsidRPr="006C23E9">
        <w:t>Обманные движения, уход выпадом и переносом ноги через мяч. Финты ударом ногой с убиранием мяча под себя и с пропусканием мяча партнеру. Обманные движения «остановкой во время ведения с наступанием и без наступания на мяч подошвой».</w:t>
      </w:r>
    </w:p>
    <w:p w:rsidR="005F0479" w:rsidRPr="006C23E9" w:rsidRDefault="005F0479" w:rsidP="005F0479">
      <w:pPr>
        <w:spacing w:after="0"/>
        <w:ind w:firstLine="284"/>
        <w:jc w:val="both"/>
      </w:pPr>
      <w:r w:rsidRPr="006C23E9">
        <w:t>Выполнение обманных движений в единоборстве с пассивным и активным сопротивлением.</w:t>
      </w:r>
    </w:p>
    <w:p w:rsidR="005F0479" w:rsidRPr="006C23E9" w:rsidRDefault="005F0479" w:rsidP="005F0479">
      <w:pPr>
        <w:spacing w:after="0"/>
        <w:ind w:firstLine="284"/>
        <w:jc w:val="both"/>
        <w:rPr>
          <w:u w:val="single"/>
        </w:rPr>
      </w:pPr>
      <w:r w:rsidRPr="006C23E9">
        <w:rPr>
          <w:u w:val="single"/>
        </w:rPr>
        <w:t>7. Отбор мяча.</w:t>
      </w:r>
    </w:p>
    <w:p w:rsidR="005F0479" w:rsidRPr="006C23E9" w:rsidRDefault="005F0479" w:rsidP="005F0479">
      <w:pPr>
        <w:spacing w:after="0"/>
        <w:ind w:firstLine="284"/>
        <w:jc w:val="both"/>
      </w:pPr>
      <w:r w:rsidRPr="006C23E9">
        <w:t>Отбор мяча при единоборстве с соперником ударом и остановкой мяча ногой в широком выпаде  и в подкате.</w:t>
      </w:r>
    </w:p>
    <w:p w:rsidR="005F0479" w:rsidRPr="006C23E9" w:rsidRDefault="005F0479" w:rsidP="005F0479">
      <w:pPr>
        <w:spacing w:after="0"/>
        <w:ind w:firstLine="284"/>
        <w:jc w:val="both"/>
        <w:rPr>
          <w:u w:val="single"/>
        </w:rPr>
      </w:pPr>
      <w:r w:rsidRPr="006C23E9">
        <w:rPr>
          <w:u w:val="single"/>
        </w:rPr>
        <w:t>8. Вбрасывание мяча.</w:t>
      </w:r>
    </w:p>
    <w:p w:rsidR="005F0479" w:rsidRPr="006C23E9" w:rsidRDefault="005F0479" w:rsidP="005F0479">
      <w:pPr>
        <w:spacing w:after="0"/>
        <w:ind w:firstLine="284"/>
        <w:jc w:val="both"/>
      </w:pPr>
      <w:r w:rsidRPr="006C23E9">
        <w:t>Вбрасывание мяча из различных исходных положений с места и с разбега. Вбрасывание мяча на точность и дальность.</w:t>
      </w:r>
    </w:p>
    <w:p w:rsidR="005F0479" w:rsidRPr="006C23E9" w:rsidRDefault="005F0479" w:rsidP="005F0479">
      <w:pPr>
        <w:spacing w:after="0"/>
        <w:ind w:firstLine="284"/>
        <w:jc w:val="both"/>
        <w:rPr>
          <w:u w:val="single"/>
        </w:rPr>
      </w:pPr>
      <w:r w:rsidRPr="006C23E9">
        <w:rPr>
          <w:u w:val="single"/>
        </w:rPr>
        <w:t>9. Техника вратаря.</w:t>
      </w:r>
    </w:p>
    <w:p w:rsidR="005F0479" w:rsidRPr="006C23E9" w:rsidRDefault="005F0479" w:rsidP="005F0479">
      <w:pPr>
        <w:spacing w:after="0"/>
        <w:ind w:firstLine="284"/>
        <w:jc w:val="both"/>
      </w:pPr>
      <w:r w:rsidRPr="006C23E9">
        <w:t>Ловля двумя руками снизу, сверху, сбоку катящихся и летящих с различной скоростью и траекторией мячей. Ловля на месте и в движении и в прыжке без падения и с падением. Ловля мячей на выходе.</w:t>
      </w:r>
    </w:p>
    <w:p w:rsidR="005F0479" w:rsidRPr="006C23E9" w:rsidRDefault="005F0479" w:rsidP="005F0479">
      <w:pPr>
        <w:spacing w:after="0"/>
        <w:ind w:firstLine="284"/>
        <w:jc w:val="both"/>
      </w:pPr>
      <w:r w:rsidRPr="006C23E9">
        <w:t>Отбивание ладонями и пальцами мячей, катящихся и летящих в стороне от вратаря без падения и с падением.  Отбивание мяча кулаком на выходе, без прыжка и в прыжке.</w:t>
      </w:r>
    </w:p>
    <w:p w:rsidR="005F0479" w:rsidRPr="006C23E9" w:rsidRDefault="005F0479" w:rsidP="005F0479">
      <w:pPr>
        <w:spacing w:after="0"/>
        <w:ind w:firstLine="284"/>
        <w:jc w:val="both"/>
      </w:pPr>
      <w:r w:rsidRPr="006C23E9">
        <w:t>Перевод мяча через перекладину ладонями в прыжке.</w:t>
      </w:r>
    </w:p>
    <w:p w:rsidR="005F0479" w:rsidRPr="006C23E9" w:rsidRDefault="005F0479" w:rsidP="005F0479">
      <w:pPr>
        <w:spacing w:after="0"/>
        <w:ind w:firstLine="284"/>
        <w:jc w:val="both"/>
      </w:pPr>
      <w:r w:rsidRPr="006C23E9">
        <w:t>Броски мяча одной рукой сверху, снизу на точность и дальность.</w:t>
      </w:r>
    </w:p>
    <w:p w:rsidR="005F0479" w:rsidRPr="00C76B7E" w:rsidRDefault="005F0479" w:rsidP="005F0479">
      <w:pPr>
        <w:spacing w:after="0"/>
        <w:ind w:firstLine="284"/>
        <w:jc w:val="both"/>
      </w:pPr>
      <w:r w:rsidRPr="00C76B7E">
        <w:lastRenderedPageBreak/>
        <w:t>Выбивание мяча с земли и рук на точность и дальность.</w:t>
      </w:r>
    </w:p>
    <w:p w:rsidR="00785926" w:rsidRDefault="00785926" w:rsidP="00AC4E5B">
      <w:pPr>
        <w:spacing w:after="0"/>
        <w:jc w:val="both"/>
        <w:rPr>
          <w:b/>
          <w:bCs/>
          <w:u w:val="single"/>
        </w:rPr>
      </w:pPr>
      <w:r w:rsidRPr="00AC4E5B">
        <w:rPr>
          <w:b/>
          <w:bCs/>
        </w:rPr>
        <w:t>Тактическая подготовка</w:t>
      </w:r>
    </w:p>
    <w:p w:rsidR="00BB43F3" w:rsidRDefault="0022464D" w:rsidP="00BB43F3">
      <w:pPr>
        <w:spacing w:after="0"/>
        <w:ind w:firstLine="284"/>
        <w:jc w:val="both"/>
      </w:pPr>
      <w:r w:rsidRPr="00BB43F3">
        <w:t xml:space="preserve">Тактическая подготовка играет ведущую роль в становлении мастерства. Поэтому важно, чтобы при выполнении любого технического приема решались и определенные тактические задачи. </w:t>
      </w:r>
    </w:p>
    <w:p w:rsidR="00BB43F3" w:rsidRDefault="0022464D" w:rsidP="00BB43F3">
      <w:pPr>
        <w:spacing w:after="0"/>
        <w:ind w:firstLine="284"/>
        <w:jc w:val="both"/>
      </w:pPr>
      <w:r w:rsidRPr="00BB43F3">
        <w:t xml:space="preserve">Тактическая подготовка начинается с выполнения простейших упражнений, включающих взаимодействие с партнерами. По мере совершенствования тактического мастерства упражнения и условия их выполнения усложняются. </w:t>
      </w:r>
    </w:p>
    <w:p w:rsidR="0001410B" w:rsidRPr="00C76B7E" w:rsidRDefault="0022464D" w:rsidP="0001410B">
      <w:pPr>
        <w:spacing w:after="0"/>
        <w:ind w:firstLine="284"/>
        <w:jc w:val="both"/>
        <w:rPr>
          <w:b/>
          <w:bCs/>
          <w:u w:val="single"/>
        </w:rPr>
      </w:pPr>
      <w:r w:rsidRPr="00BB43F3">
        <w:t xml:space="preserve">Конкретные тактические задания с использованием определенных технических приемов на ранних этапах должны уступать место заданиям с постановкой общей задачи (обыграть пару защитников, подержать мяч, забить его в ворота), для решения которой футболист должен выбрать наиболее правильный путь, проявляя при этом тактическую гибкость. </w:t>
      </w:r>
    </w:p>
    <w:p w:rsidR="00F670A9" w:rsidRPr="00C76B7E" w:rsidRDefault="00F670A9" w:rsidP="00BB43F3">
      <w:pPr>
        <w:spacing w:after="0"/>
        <w:ind w:firstLine="284"/>
        <w:jc w:val="both"/>
        <w:rPr>
          <w:b/>
          <w:bCs/>
          <w:u w:val="single"/>
        </w:rPr>
      </w:pPr>
    </w:p>
    <w:p w:rsidR="00785926" w:rsidRDefault="00785926" w:rsidP="00BB43F3">
      <w:pPr>
        <w:spacing w:after="0"/>
        <w:ind w:firstLine="284"/>
        <w:jc w:val="both"/>
        <w:rPr>
          <w:b/>
          <w:bCs/>
          <w:u w:val="single"/>
        </w:rPr>
      </w:pPr>
      <w:r w:rsidRPr="00BB43F3">
        <w:rPr>
          <w:b/>
          <w:bCs/>
        </w:rPr>
        <w:t>Тактика нападения</w:t>
      </w:r>
      <w:r w:rsidR="0001410B">
        <w:rPr>
          <w:b/>
          <w:bCs/>
        </w:rPr>
        <w:t xml:space="preserve"> (теория)</w:t>
      </w:r>
    </w:p>
    <w:p w:rsidR="00F670A9" w:rsidRPr="00C76B7E" w:rsidRDefault="00F670A9" w:rsidP="00BB43F3">
      <w:pPr>
        <w:spacing w:after="0"/>
        <w:ind w:firstLine="284"/>
        <w:jc w:val="both"/>
        <w:rPr>
          <w:rStyle w:val="11"/>
        </w:rPr>
      </w:pPr>
      <w:r w:rsidRPr="00AC4E5B">
        <w:rPr>
          <w:rStyle w:val="11"/>
          <w:u w:val="single"/>
        </w:rPr>
        <w:t>1. Индивидуальные</w:t>
      </w:r>
      <w:r w:rsidRPr="00C76B7E">
        <w:rPr>
          <w:rStyle w:val="11"/>
          <w:u w:val="single"/>
        </w:rPr>
        <w:t xml:space="preserve"> действия без мяча</w:t>
      </w:r>
      <w:r w:rsidRPr="00C76B7E">
        <w:rPr>
          <w:rStyle w:val="11"/>
        </w:rPr>
        <w:t>.</w:t>
      </w:r>
    </w:p>
    <w:p w:rsidR="00F670A9" w:rsidRPr="006C23E9" w:rsidRDefault="00F670A9" w:rsidP="00BB43F3">
      <w:pPr>
        <w:spacing w:after="0"/>
        <w:ind w:firstLine="284"/>
        <w:jc w:val="both"/>
      </w:pPr>
      <w:r w:rsidRPr="006C23E9">
        <w:t>Правильное расположение на поле. Умение ориентироваться, реагировать соответствующим образом на действие партнеров и соперника. Выбор момента и способа передвижения для открывания на свободное место с целью получения мяча.</w:t>
      </w:r>
    </w:p>
    <w:p w:rsidR="00F670A9" w:rsidRPr="006C23E9" w:rsidRDefault="00F670A9" w:rsidP="00BB43F3">
      <w:pPr>
        <w:spacing w:after="0"/>
        <w:ind w:firstLine="284"/>
        <w:jc w:val="both"/>
        <w:rPr>
          <w:rStyle w:val="11"/>
        </w:rPr>
      </w:pPr>
      <w:r w:rsidRPr="006C23E9">
        <w:rPr>
          <w:rStyle w:val="11"/>
          <w:u w:val="single"/>
        </w:rPr>
        <w:t>2.Индивидуальные действия с мячом</w:t>
      </w:r>
      <w:r w:rsidRPr="006C23E9">
        <w:rPr>
          <w:rStyle w:val="11"/>
        </w:rPr>
        <w:t>.</w:t>
      </w:r>
    </w:p>
    <w:p w:rsidR="00F670A9" w:rsidRPr="006C23E9" w:rsidRDefault="00F670A9" w:rsidP="00BB43F3">
      <w:pPr>
        <w:spacing w:after="0"/>
        <w:ind w:firstLine="284"/>
        <w:jc w:val="both"/>
      </w:pPr>
      <w:r w:rsidRPr="006C23E9">
        <w:t>Целесообразное использование изученных ударов по мячу. Применение необходимого способа остановок в зависимости от направления, траектории и скорости мяча. Определение игровой ситуации, выбор способа и направления ведения. Применение различных способов обводки в зависимости от игровой ситуации.</w:t>
      </w:r>
    </w:p>
    <w:p w:rsidR="00F670A9" w:rsidRPr="006C23E9" w:rsidRDefault="00F670A9" w:rsidP="00BB43F3">
      <w:pPr>
        <w:spacing w:after="0"/>
        <w:ind w:firstLine="284"/>
        <w:jc w:val="both"/>
        <w:rPr>
          <w:rStyle w:val="11"/>
        </w:rPr>
      </w:pPr>
      <w:r w:rsidRPr="006C23E9">
        <w:rPr>
          <w:rStyle w:val="11"/>
          <w:u w:val="single"/>
        </w:rPr>
        <w:t>3.Групповые действия</w:t>
      </w:r>
      <w:r w:rsidRPr="006C23E9">
        <w:rPr>
          <w:rStyle w:val="11"/>
        </w:rPr>
        <w:t>.</w:t>
      </w:r>
    </w:p>
    <w:p w:rsidR="00F670A9" w:rsidRPr="006C23E9" w:rsidRDefault="00F670A9" w:rsidP="00BB43F3">
      <w:pPr>
        <w:spacing w:after="0"/>
        <w:ind w:firstLine="284"/>
        <w:jc w:val="both"/>
      </w:pPr>
      <w:r w:rsidRPr="006C23E9">
        <w:t>Взаимодействие двух и более игроков. Уметь точно и своевременно выполнить передачу в ноги партнеру, на свободное место, на удар. Комбинация «игра в стенку».</w:t>
      </w:r>
    </w:p>
    <w:p w:rsidR="00F670A9" w:rsidRPr="006C23E9" w:rsidRDefault="00F670A9" w:rsidP="00BB43F3">
      <w:pPr>
        <w:spacing w:after="0"/>
        <w:ind w:firstLine="284"/>
        <w:jc w:val="both"/>
      </w:pPr>
      <w:r w:rsidRPr="006C23E9">
        <w:t xml:space="preserve">Выполнять простейшие комбинации при стандартных положениях.  </w:t>
      </w:r>
    </w:p>
    <w:p w:rsidR="00F670A9" w:rsidRPr="00BB43F3" w:rsidRDefault="00F670A9" w:rsidP="00BB43F3">
      <w:pPr>
        <w:spacing w:after="0"/>
        <w:jc w:val="both"/>
        <w:rPr>
          <w:b/>
          <w:bCs/>
        </w:rPr>
      </w:pPr>
      <w:r w:rsidRPr="00BB43F3">
        <w:rPr>
          <w:b/>
          <w:bCs/>
        </w:rPr>
        <w:t>Тактика защиты.</w:t>
      </w:r>
    </w:p>
    <w:p w:rsidR="00F670A9" w:rsidRPr="006C23E9" w:rsidRDefault="00F670A9" w:rsidP="00BB43F3">
      <w:pPr>
        <w:spacing w:after="0"/>
        <w:ind w:firstLine="284"/>
        <w:jc w:val="both"/>
        <w:rPr>
          <w:u w:val="single"/>
        </w:rPr>
      </w:pPr>
      <w:r w:rsidRPr="006C23E9">
        <w:rPr>
          <w:u w:val="single"/>
        </w:rPr>
        <w:t>1.Индивидуальные действия.</w:t>
      </w:r>
    </w:p>
    <w:p w:rsidR="00F670A9" w:rsidRPr="006C23E9" w:rsidRDefault="00F670A9" w:rsidP="00BB43F3">
      <w:pPr>
        <w:spacing w:after="0"/>
        <w:ind w:firstLine="284"/>
        <w:jc w:val="both"/>
      </w:pPr>
      <w:r w:rsidRPr="006C23E9">
        <w:t>Правильно выбрать позицию по отношению опекаемого игрока и противодействовать получению им мяча. Выбор момента и способа действия для перехвата мяча. Умение оценить игровую ситуацию и осуществить отбор мяча  изученным способом.</w:t>
      </w:r>
    </w:p>
    <w:p w:rsidR="00F670A9" w:rsidRPr="006C23E9" w:rsidRDefault="00F670A9" w:rsidP="00BB43F3">
      <w:pPr>
        <w:spacing w:after="0"/>
        <w:ind w:firstLine="284"/>
        <w:jc w:val="both"/>
        <w:rPr>
          <w:u w:val="single"/>
        </w:rPr>
      </w:pPr>
      <w:r w:rsidRPr="006C23E9">
        <w:rPr>
          <w:u w:val="single"/>
        </w:rPr>
        <w:t>2.Групповые действия.</w:t>
      </w:r>
    </w:p>
    <w:p w:rsidR="00F670A9" w:rsidRPr="006C23E9" w:rsidRDefault="00F670A9" w:rsidP="00BB43F3">
      <w:pPr>
        <w:spacing w:after="0"/>
        <w:ind w:firstLine="284"/>
        <w:jc w:val="both"/>
      </w:pPr>
      <w:r w:rsidRPr="006C23E9">
        <w:lastRenderedPageBreak/>
        <w:t>Противодействие комбинации «стенка». Взаимодействие игроков при розыгрыше противником «стандартных» комбинаций.</w:t>
      </w:r>
    </w:p>
    <w:p w:rsidR="00F670A9" w:rsidRPr="00C76B7E" w:rsidRDefault="00F670A9" w:rsidP="00BB43F3">
      <w:pPr>
        <w:spacing w:after="0"/>
        <w:ind w:firstLine="284"/>
        <w:jc w:val="both"/>
        <w:rPr>
          <w:u w:val="single"/>
        </w:rPr>
      </w:pPr>
      <w:r w:rsidRPr="00C76B7E">
        <w:rPr>
          <w:u w:val="single"/>
        </w:rPr>
        <w:t>3.Тактика вратаря.</w:t>
      </w:r>
    </w:p>
    <w:p w:rsidR="00F670A9" w:rsidRDefault="00F670A9" w:rsidP="00BB43F3">
      <w:pPr>
        <w:spacing w:after="0"/>
        <w:ind w:firstLine="284"/>
        <w:jc w:val="both"/>
      </w:pPr>
      <w:r w:rsidRPr="00C76B7E">
        <w:t>Уметь выбрать правильную позицию в воротах при различных ударах в зависимости от угла удара, разыгрывать удар от своих ворот, ввести мяч в игру открывшемуся партнеру, занимать правильную позицию при стандартных положениях.</w:t>
      </w:r>
    </w:p>
    <w:p w:rsidR="00AC4E5B" w:rsidRPr="00AC4E5B" w:rsidRDefault="00AC4E5B" w:rsidP="00BB43F3">
      <w:pPr>
        <w:spacing w:after="0"/>
        <w:ind w:firstLine="284"/>
        <w:jc w:val="both"/>
        <w:rPr>
          <w:sz w:val="16"/>
          <w:szCs w:val="16"/>
        </w:rPr>
      </w:pPr>
    </w:p>
    <w:p w:rsidR="00F670A9" w:rsidRPr="00C76B7E" w:rsidRDefault="00F670A9" w:rsidP="00F670A9">
      <w:pPr>
        <w:spacing w:line="240" w:lineRule="auto"/>
        <w:ind w:firstLine="284"/>
        <w:jc w:val="center"/>
        <w:rPr>
          <w:rStyle w:val="11"/>
          <w:b/>
        </w:rPr>
      </w:pPr>
      <w:r w:rsidRPr="00C76B7E">
        <w:rPr>
          <w:b/>
          <w:u w:val="single"/>
        </w:rPr>
        <w:t>Тренировочный этап</w:t>
      </w:r>
      <w:r w:rsidR="0001410B">
        <w:rPr>
          <w:b/>
          <w:u w:val="single"/>
        </w:rPr>
        <w:t xml:space="preserve"> </w:t>
      </w:r>
      <w:r w:rsidRPr="00C76B7E">
        <w:rPr>
          <w:rStyle w:val="11"/>
          <w:u w:val="single"/>
        </w:rPr>
        <w:t xml:space="preserve">(углубленная </w:t>
      </w:r>
      <w:r w:rsidR="00BB43F3">
        <w:rPr>
          <w:rStyle w:val="11"/>
          <w:u w:val="single"/>
        </w:rPr>
        <w:t>уровень</w:t>
      </w:r>
      <w:r w:rsidRPr="00C76B7E">
        <w:rPr>
          <w:rStyle w:val="11"/>
          <w:u w:val="single"/>
        </w:rPr>
        <w:t>,</w:t>
      </w:r>
      <w:r w:rsidR="00BB43F3">
        <w:rPr>
          <w:rStyle w:val="11"/>
          <w:u w:val="single"/>
        </w:rPr>
        <w:t>4</w:t>
      </w:r>
      <w:r w:rsidRPr="00C76B7E">
        <w:rPr>
          <w:rStyle w:val="11"/>
          <w:u w:val="single"/>
        </w:rPr>
        <w:t>-5 год обучения</w:t>
      </w:r>
      <w:r w:rsidRPr="00C76B7E">
        <w:rPr>
          <w:rStyle w:val="11"/>
        </w:rPr>
        <w:t>)</w:t>
      </w:r>
      <w:r>
        <w:rPr>
          <w:rStyle w:val="11"/>
        </w:rPr>
        <w:t>.</w:t>
      </w:r>
    </w:p>
    <w:p w:rsidR="00F670A9" w:rsidRPr="00C76B7E" w:rsidRDefault="00F670A9" w:rsidP="00BB43F3">
      <w:pPr>
        <w:spacing w:after="0"/>
        <w:rPr>
          <w:b/>
          <w:bCs/>
        </w:rPr>
      </w:pPr>
      <w:r w:rsidRPr="006C23E9">
        <w:rPr>
          <w:b/>
          <w:bCs/>
        </w:rPr>
        <w:t>Техническая подготовка</w:t>
      </w:r>
      <w:r>
        <w:rPr>
          <w:b/>
          <w:bCs/>
        </w:rPr>
        <w:t>.</w:t>
      </w:r>
    </w:p>
    <w:p w:rsidR="00F670A9" w:rsidRPr="006C23E9" w:rsidRDefault="00F670A9" w:rsidP="00BB43F3">
      <w:pPr>
        <w:spacing w:after="0"/>
        <w:ind w:firstLine="284"/>
        <w:jc w:val="both"/>
        <w:rPr>
          <w:rStyle w:val="11"/>
        </w:rPr>
      </w:pPr>
      <w:r w:rsidRPr="006C23E9">
        <w:rPr>
          <w:rStyle w:val="11"/>
          <w:u w:val="single"/>
        </w:rPr>
        <w:t>1. Техника передвижения</w:t>
      </w:r>
      <w:r w:rsidRPr="006C23E9">
        <w:rPr>
          <w:rStyle w:val="11"/>
        </w:rPr>
        <w:t>.</w:t>
      </w:r>
    </w:p>
    <w:p w:rsidR="00F670A9" w:rsidRPr="006C23E9" w:rsidRDefault="00F670A9" w:rsidP="00BB43F3">
      <w:pPr>
        <w:spacing w:after="0"/>
        <w:ind w:firstLine="284"/>
        <w:jc w:val="both"/>
      </w:pPr>
      <w:r w:rsidRPr="006C23E9">
        <w:t>Совершенствование различных приемов техники передвижения в сочетании с техникой владения мячом.</w:t>
      </w:r>
    </w:p>
    <w:p w:rsidR="00F670A9" w:rsidRPr="006C23E9" w:rsidRDefault="00F670A9" w:rsidP="00BB43F3">
      <w:pPr>
        <w:spacing w:after="0"/>
        <w:ind w:firstLine="284"/>
        <w:jc w:val="both"/>
        <w:rPr>
          <w:u w:val="single"/>
        </w:rPr>
      </w:pPr>
      <w:r w:rsidRPr="006C23E9">
        <w:rPr>
          <w:u w:val="single"/>
        </w:rPr>
        <w:t>2. Удары по мячу ногой.</w:t>
      </w:r>
    </w:p>
    <w:p w:rsidR="00F670A9" w:rsidRPr="006C23E9" w:rsidRDefault="00F670A9" w:rsidP="00BB43F3">
      <w:pPr>
        <w:spacing w:after="0"/>
        <w:ind w:firstLine="284"/>
        <w:jc w:val="both"/>
      </w:pPr>
      <w:r w:rsidRPr="006C23E9">
        <w:t>Удары правой и левой ногой различными способами по катящемуся и летящему мячу. Резаные удары. Удары в движении, прыжке, с поворотом, через себя без падения и с падением. Удары на точность, силу, дальность, маскируя момент и направление предполагаемого удара.</w:t>
      </w:r>
    </w:p>
    <w:p w:rsidR="00F670A9" w:rsidRPr="006C23E9" w:rsidRDefault="00F670A9" w:rsidP="00BB43F3">
      <w:pPr>
        <w:spacing w:after="0"/>
        <w:ind w:firstLine="284"/>
        <w:jc w:val="both"/>
      </w:pPr>
      <w:r w:rsidRPr="006C23E9">
        <w:t>Совершенствование умения точно и неожиданно для вратаря совершать удары по воротам.</w:t>
      </w:r>
    </w:p>
    <w:p w:rsidR="00F670A9" w:rsidRPr="006C23E9" w:rsidRDefault="00F670A9" w:rsidP="00BB43F3">
      <w:pPr>
        <w:spacing w:after="0"/>
        <w:ind w:firstLine="284"/>
        <w:jc w:val="both"/>
        <w:rPr>
          <w:u w:val="single"/>
        </w:rPr>
      </w:pPr>
      <w:r w:rsidRPr="006C23E9">
        <w:rPr>
          <w:u w:val="single"/>
        </w:rPr>
        <w:t>3. Удары по мячу головой.</w:t>
      </w:r>
    </w:p>
    <w:p w:rsidR="00F670A9" w:rsidRPr="006C23E9" w:rsidRDefault="00F670A9" w:rsidP="00BB43F3">
      <w:pPr>
        <w:spacing w:after="0"/>
        <w:ind w:firstLine="284"/>
        <w:jc w:val="both"/>
      </w:pPr>
      <w:r w:rsidRPr="006C23E9">
        <w:t>Удары серединой и боковой частью лба без прыжка и в прыжке с поворотом. Удары головой по мячу в падении.</w:t>
      </w:r>
    </w:p>
    <w:p w:rsidR="00F670A9" w:rsidRPr="006C23E9" w:rsidRDefault="00F670A9" w:rsidP="00BB43F3">
      <w:pPr>
        <w:spacing w:after="0"/>
        <w:ind w:firstLine="284"/>
        <w:jc w:val="both"/>
      </w:pPr>
      <w:r w:rsidRPr="006C23E9">
        <w:t>Совершенствование техники ударов лбом в прыжке, выполняя их с активным сопротивлением, обращая при этом внимание на высокий прыжок, выигрыш единоборства и точность направления полета мяча.</w:t>
      </w:r>
    </w:p>
    <w:p w:rsidR="00F670A9" w:rsidRPr="006C23E9" w:rsidRDefault="00F670A9" w:rsidP="00BB43F3">
      <w:pPr>
        <w:spacing w:after="0"/>
        <w:ind w:firstLine="284"/>
        <w:jc w:val="both"/>
        <w:rPr>
          <w:rStyle w:val="11"/>
        </w:rPr>
      </w:pPr>
      <w:r w:rsidRPr="006C23E9">
        <w:rPr>
          <w:rStyle w:val="11"/>
          <w:u w:val="single"/>
        </w:rPr>
        <w:t>4. Остановка мяча</w:t>
      </w:r>
      <w:r w:rsidRPr="006C23E9">
        <w:rPr>
          <w:rStyle w:val="11"/>
        </w:rPr>
        <w:t>.</w:t>
      </w:r>
    </w:p>
    <w:p w:rsidR="00F670A9" w:rsidRPr="006C23E9" w:rsidRDefault="00F670A9" w:rsidP="00BB43F3">
      <w:pPr>
        <w:spacing w:after="0"/>
        <w:ind w:firstLine="284"/>
        <w:jc w:val="both"/>
      </w:pPr>
      <w:r w:rsidRPr="006C23E9">
        <w:t>Остановка с поворотом на 180 градусов внутренней и внешней частью подъема опускающегося мяча, грудью летящего мяча. Остановка мяча на высокой скорости движения, выводя мяч на удобную позицию для последующих действий. Остановка мяча головой.</w:t>
      </w:r>
    </w:p>
    <w:p w:rsidR="00F670A9" w:rsidRPr="006C23E9" w:rsidRDefault="00F670A9" w:rsidP="00BB43F3">
      <w:pPr>
        <w:spacing w:after="0"/>
        <w:ind w:firstLine="284"/>
        <w:jc w:val="both"/>
        <w:rPr>
          <w:u w:val="single"/>
        </w:rPr>
      </w:pPr>
      <w:r w:rsidRPr="006C23E9">
        <w:rPr>
          <w:u w:val="single"/>
        </w:rPr>
        <w:t>5. Ведение мяча.</w:t>
      </w:r>
    </w:p>
    <w:p w:rsidR="00F670A9" w:rsidRPr="006C23E9" w:rsidRDefault="00F670A9" w:rsidP="00BB43F3">
      <w:pPr>
        <w:spacing w:after="0"/>
        <w:ind w:firstLine="284"/>
        <w:jc w:val="both"/>
      </w:pPr>
      <w:r w:rsidRPr="006C23E9">
        <w:t xml:space="preserve">Совершенствование всех способов ведения мяча, увеличивая скорость движения, совершая рывки и обводку, контролируя мяч и отпуская его от себя, надежно контролируя мяч.  </w:t>
      </w:r>
    </w:p>
    <w:p w:rsidR="00F670A9" w:rsidRPr="006C23E9" w:rsidRDefault="00F670A9" w:rsidP="00BB43F3">
      <w:pPr>
        <w:spacing w:after="0"/>
        <w:ind w:firstLine="284"/>
        <w:jc w:val="both"/>
        <w:rPr>
          <w:rStyle w:val="11"/>
        </w:rPr>
      </w:pPr>
      <w:r w:rsidRPr="006C23E9">
        <w:rPr>
          <w:rStyle w:val="11"/>
          <w:u w:val="single"/>
        </w:rPr>
        <w:t>6. Обманные движения</w:t>
      </w:r>
      <w:r w:rsidRPr="006C23E9">
        <w:rPr>
          <w:rStyle w:val="11"/>
        </w:rPr>
        <w:t>.</w:t>
      </w:r>
    </w:p>
    <w:p w:rsidR="00F670A9" w:rsidRPr="006C23E9" w:rsidRDefault="00F670A9" w:rsidP="00BB43F3">
      <w:pPr>
        <w:spacing w:after="0"/>
        <w:ind w:firstLine="284"/>
        <w:jc w:val="both"/>
      </w:pPr>
      <w:r w:rsidRPr="006C23E9">
        <w:t>Совершенствование финтов «уходом», «ударом», «остановкой» в условиях игровых упражнений с активным единоборством.</w:t>
      </w:r>
    </w:p>
    <w:p w:rsidR="00F670A9" w:rsidRPr="006C23E9" w:rsidRDefault="00F670A9" w:rsidP="00BB43F3">
      <w:pPr>
        <w:spacing w:after="0"/>
        <w:ind w:firstLine="284"/>
        <w:jc w:val="both"/>
      </w:pPr>
      <w:r w:rsidRPr="006C23E9">
        <w:lastRenderedPageBreak/>
        <w:t>Совершенствование финтов с учетом игрового места в составе команды, развития у занимающихся двигательных качеств, обращая особое внимание на совершенствование «коронных» финтов.</w:t>
      </w:r>
    </w:p>
    <w:p w:rsidR="00F670A9" w:rsidRPr="006C23E9" w:rsidRDefault="00F670A9" w:rsidP="00BB43F3">
      <w:pPr>
        <w:spacing w:after="0"/>
        <w:ind w:firstLine="284"/>
        <w:jc w:val="both"/>
        <w:rPr>
          <w:rStyle w:val="11"/>
        </w:rPr>
      </w:pPr>
      <w:r w:rsidRPr="006C23E9">
        <w:rPr>
          <w:rStyle w:val="11"/>
          <w:u w:val="single"/>
        </w:rPr>
        <w:t>7. Отбор мяча</w:t>
      </w:r>
      <w:r w:rsidRPr="006C23E9">
        <w:rPr>
          <w:rStyle w:val="11"/>
        </w:rPr>
        <w:t>.</w:t>
      </w:r>
    </w:p>
    <w:p w:rsidR="00F670A9" w:rsidRPr="006C23E9" w:rsidRDefault="00F670A9" w:rsidP="00BB43F3">
      <w:pPr>
        <w:spacing w:after="0"/>
        <w:ind w:firstLine="284"/>
        <w:jc w:val="both"/>
      </w:pPr>
      <w:r w:rsidRPr="006C23E9">
        <w:t>Совершенствование в отборе изученными приемами в выпаде и подкате, атакуя соперника спереди, сбоку, сзади. Отбор мяча с использованием толчка плечом.</w:t>
      </w:r>
    </w:p>
    <w:p w:rsidR="00F670A9" w:rsidRPr="006C23E9" w:rsidRDefault="00F670A9" w:rsidP="00BB43F3">
      <w:pPr>
        <w:spacing w:after="0"/>
        <w:ind w:firstLine="284"/>
        <w:jc w:val="both"/>
      </w:pPr>
      <w:r w:rsidRPr="006C23E9">
        <w:t>Совершенствование умения определять замысел противника, владеющего мячом, момент для отбора мяча и безошибочно применять избранный способ владения мячом.</w:t>
      </w:r>
    </w:p>
    <w:p w:rsidR="00F670A9" w:rsidRPr="006C23E9" w:rsidRDefault="00E0761C" w:rsidP="00BB43F3">
      <w:pPr>
        <w:spacing w:after="0"/>
        <w:ind w:firstLine="284"/>
        <w:jc w:val="both"/>
        <w:rPr>
          <w:u w:val="single"/>
        </w:rPr>
      </w:pPr>
      <w:r>
        <w:rPr>
          <w:u w:val="single"/>
        </w:rPr>
        <w:t>8</w:t>
      </w:r>
      <w:r w:rsidR="00F670A9" w:rsidRPr="006C23E9">
        <w:rPr>
          <w:u w:val="single"/>
        </w:rPr>
        <w:t>. Техника игры вратаря.</w:t>
      </w:r>
    </w:p>
    <w:p w:rsidR="00F670A9" w:rsidRPr="006C23E9" w:rsidRDefault="00F670A9" w:rsidP="00BB43F3">
      <w:pPr>
        <w:spacing w:after="0"/>
        <w:ind w:firstLine="284"/>
        <w:jc w:val="both"/>
      </w:pPr>
      <w:r w:rsidRPr="006C23E9">
        <w:t>Ловля, отбивание, переводы мяча на месте и в движении, без падения и в падении. Совершенствование ловли и отбивания при игре на выходе.</w:t>
      </w:r>
    </w:p>
    <w:p w:rsidR="00F670A9" w:rsidRPr="006C23E9" w:rsidRDefault="00F670A9" w:rsidP="00BB43F3">
      <w:pPr>
        <w:spacing w:after="0"/>
        <w:ind w:firstLine="284"/>
        <w:jc w:val="both"/>
      </w:pPr>
      <w:r w:rsidRPr="006C23E9">
        <w:t>Действия вратаря против вышедшего  с мячом противника: ловля мяча без падения и с падением в ноги.</w:t>
      </w:r>
    </w:p>
    <w:p w:rsidR="00F670A9" w:rsidRPr="006C23E9" w:rsidRDefault="00F670A9" w:rsidP="00BB43F3">
      <w:pPr>
        <w:spacing w:after="0"/>
        <w:ind w:firstLine="284"/>
        <w:jc w:val="both"/>
      </w:pPr>
      <w:r w:rsidRPr="006C23E9">
        <w:t>Применение техники полевого игрока при обороне ворот.</w:t>
      </w:r>
    </w:p>
    <w:p w:rsidR="00F670A9" w:rsidRPr="00C76B7E" w:rsidRDefault="00F670A9" w:rsidP="00BB43F3">
      <w:pPr>
        <w:spacing w:after="0"/>
        <w:ind w:firstLine="284"/>
        <w:jc w:val="both"/>
      </w:pPr>
      <w:r w:rsidRPr="00C76B7E">
        <w:t>Совершенствование бросков руками и выбивания мяча ногами на дальность и точность.</w:t>
      </w:r>
    </w:p>
    <w:p w:rsidR="00F670A9" w:rsidRPr="00AC4E5B" w:rsidRDefault="00E0761C" w:rsidP="00AC4E5B">
      <w:pPr>
        <w:spacing w:after="0"/>
        <w:rPr>
          <w:b/>
          <w:bCs/>
        </w:rPr>
      </w:pPr>
      <w:r>
        <w:rPr>
          <w:b/>
          <w:bCs/>
        </w:rPr>
        <w:t>Тактическая подготовка</w:t>
      </w:r>
      <w:r w:rsidRPr="00E0761C">
        <w:rPr>
          <w:b/>
          <w:bCs/>
        </w:rPr>
        <w:t xml:space="preserve"> </w:t>
      </w:r>
      <w:r>
        <w:rPr>
          <w:b/>
          <w:bCs/>
        </w:rPr>
        <w:t>(теория).</w:t>
      </w:r>
    </w:p>
    <w:p w:rsidR="00F670A9" w:rsidRPr="00C76B7E" w:rsidRDefault="00F670A9" w:rsidP="00BB43F3">
      <w:pPr>
        <w:spacing w:after="0"/>
        <w:ind w:firstLine="284"/>
        <w:jc w:val="both"/>
        <w:rPr>
          <w:b/>
          <w:bCs/>
        </w:rPr>
      </w:pPr>
      <w:r w:rsidRPr="006C23E9">
        <w:rPr>
          <w:b/>
          <w:bCs/>
        </w:rPr>
        <w:t>Тактика нападения</w:t>
      </w:r>
    </w:p>
    <w:p w:rsidR="00F670A9" w:rsidRPr="006C23E9" w:rsidRDefault="00F670A9" w:rsidP="00BB43F3">
      <w:pPr>
        <w:spacing w:after="0"/>
        <w:ind w:firstLine="284"/>
        <w:jc w:val="both"/>
        <w:rPr>
          <w:rStyle w:val="11"/>
          <w:u w:val="single"/>
        </w:rPr>
      </w:pPr>
      <w:r w:rsidRPr="006C23E9">
        <w:rPr>
          <w:rStyle w:val="11"/>
          <w:u w:val="single"/>
        </w:rPr>
        <w:t>1. Индивидуальные действия.</w:t>
      </w:r>
    </w:p>
    <w:p w:rsidR="00F670A9" w:rsidRPr="006C23E9" w:rsidRDefault="00F670A9" w:rsidP="00BB43F3">
      <w:pPr>
        <w:spacing w:after="0"/>
        <w:ind w:firstLine="284"/>
        <w:jc w:val="both"/>
      </w:pPr>
      <w:r w:rsidRPr="006C23E9">
        <w:t>Маневрирование на поле: открывание для приема мяча, отвлекание соперника, создание численного преимущества на отдельном участке поля за счет скоростного маневрирования и подключения из обороны. Умение выбрать из нескольких возможных решений наиболее правильное и рационально использовать изученные технические приемы.</w:t>
      </w:r>
    </w:p>
    <w:p w:rsidR="00F670A9" w:rsidRPr="006C23E9" w:rsidRDefault="00F670A9" w:rsidP="00BB43F3">
      <w:pPr>
        <w:spacing w:after="0"/>
        <w:ind w:firstLine="284"/>
        <w:rPr>
          <w:rStyle w:val="11"/>
        </w:rPr>
      </w:pPr>
      <w:r w:rsidRPr="006C23E9">
        <w:rPr>
          <w:rStyle w:val="11"/>
          <w:u w:val="single"/>
        </w:rPr>
        <w:t>2. Групповые действия</w:t>
      </w:r>
      <w:r w:rsidRPr="006C23E9">
        <w:rPr>
          <w:rStyle w:val="11"/>
        </w:rPr>
        <w:t>.</w:t>
      </w:r>
    </w:p>
    <w:p w:rsidR="00F670A9" w:rsidRPr="006C23E9" w:rsidRDefault="00F670A9" w:rsidP="00BB43F3">
      <w:pPr>
        <w:spacing w:after="0"/>
        <w:ind w:firstLine="284"/>
        <w:jc w:val="both"/>
      </w:pPr>
      <w:r w:rsidRPr="006C23E9">
        <w:t>Взаимодействия с партнерами при организации атаки с использованием различных передач. Игра в одно касание. Смена флангов атаки путем точной длинной передачи мяча на свободный от игроков соперника фланг. Правильное взаимодействие на последней стадии развития атаки вблизи ворот соперника.</w:t>
      </w:r>
    </w:p>
    <w:p w:rsidR="00F670A9" w:rsidRPr="006C23E9" w:rsidRDefault="00F670A9" w:rsidP="00BB43F3">
      <w:pPr>
        <w:spacing w:after="0"/>
        <w:ind w:firstLine="284"/>
        <w:jc w:val="both"/>
      </w:pPr>
      <w:r w:rsidRPr="006C23E9">
        <w:t>Совершенствование быстроты организации атак, выполняя продольные и диагональные передачи. Острота действия в завершающей фазе атаки.</w:t>
      </w:r>
    </w:p>
    <w:p w:rsidR="00F670A9" w:rsidRPr="006C23E9" w:rsidRDefault="00F670A9" w:rsidP="00BB43F3">
      <w:pPr>
        <w:spacing w:after="0"/>
        <w:ind w:firstLine="284"/>
        <w:jc w:val="both"/>
        <w:rPr>
          <w:rStyle w:val="11"/>
        </w:rPr>
      </w:pPr>
      <w:r w:rsidRPr="006C23E9">
        <w:rPr>
          <w:rStyle w:val="11"/>
          <w:u w:val="single"/>
        </w:rPr>
        <w:t>3. Командные действия</w:t>
      </w:r>
      <w:r w:rsidRPr="006C23E9">
        <w:rPr>
          <w:rStyle w:val="11"/>
        </w:rPr>
        <w:t>.</w:t>
      </w:r>
    </w:p>
    <w:p w:rsidR="00F670A9" w:rsidRPr="00C76B7E" w:rsidRDefault="00F670A9" w:rsidP="00BB43F3">
      <w:pPr>
        <w:spacing w:after="0"/>
        <w:ind w:firstLine="284"/>
        <w:jc w:val="both"/>
      </w:pPr>
      <w:r w:rsidRPr="006C23E9">
        <w:t xml:space="preserve">Организация быстрого и постепенного нападения по избранной тактической системе. </w:t>
      </w:r>
      <w:r w:rsidRPr="00C76B7E">
        <w:t xml:space="preserve">Взаимодействие с партнерами при разном числе нападающих, а также внутри линии и между линиями.   </w:t>
      </w:r>
    </w:p>
    <w:p w:rsidR="00F670A9" w:rsidRPr="00C76B7E" w:rsidRDefault="00F670A9" w:rsidP="00BB43F3">
      <w:pPr>
        <w:spacing w:after="0"/>
        <w:ind w:firstLine="284"/>
        <w:rPr>
          <w:b/>
          <w:bCs/>
        </w:rPr>
      </w:pPr>
      <w:r w:rsidRPr="006C23E9">
        <w:rPr>
          <w:b/>
          <w:bCs/>
        </w:rPr>
        <w:t>Тактика защиты</w:t>
      </w:r>
      <w:r>
        <w:rPr>
          <w:b/>
          <w:bCs/>
        </w:rPr>
        <w:t>.</w:t>
      </w:r>
    </w:p>
    <w:p w:rsidR="00F670A9" w:rsidRPr="006C23E9" w:rsidRDefault="00F670A9" w:rsidP="00BB43F3">
      <w:pPr>
        <w:spacing w:after="0"/>
        <w:ind w:firstLine="284"/>
        <w:jc w:val="both"/>
        <w:rPr>
          <w:rStyle w:val="11"/>
        </w:rPr>
      </w:pPr>
      <w:r w:rsidRPr="006C23E9">
        <w:rPr>
          <w:rStyle w:val="11"/>
          <w:u w:val="single"/>
        </w:rPr>
        <w:lastRenderedPageBreak/>
        <w:t>1. Индивидуальные действия</w:t>
      </w:r>
      <w:r w:rsidRPr="006C23E9">
        <w:rPr>
          <w:rStyle w:val="11"/>
        </w:rPr>
        <w:t>.</w:t>
      </w:r>
    </w:p>
    <w:p w:rsidR="00F670A9" w:rsidRPr="006C23E9" w:rsidRDefault="00F670A9" w:rsidP="00BB43F3">
      <w:pPr>
        <w:spacing w:after="0"/>
        <w:ind w:firstLine="284"/>
        <w:jc w:val="both"/>
      </w:pPr>
      <w:r w:rsidRPr="006C23E9">
        <w:t>Совершенствование закрывания, перехвата и отбора мяча. Эффективное противодействие ведению, обводке, передаче, удару.</w:t>
      </w:r>
    </w:p>
    <w:p w:rsidR="00F670A9" w:rsidRPr="006C23E9" w:rsidRDefault="00F670A9" w:rsidP="00BB43F3">
      <w:pPr>
        <w:spacing w:after="0"/>
        <w:ind w:firstLine="284"/>
        <w:jc w:val="both"/>
        <w:rPr>
          <w:u w:val="single"/>
        </w:rPr>
      </w:pPr>
      <w:r w:rsidRPr="006C23E9">
        <w:rPr>
          <w:u w:val="single"/>
        </w:rPr>
        <w:t>2. Групповые действия.</w:t>
      </w:r>
    </w:p>
    <w:p w:rsidR="00F670A9" w:rsidRPr="006C23E9" w:rsidRDefault="00F670A9" w:rsidP="00BB43F3">
      <w:pPr>
        <w:spacing w:after="0"/>
        <w:ind w:firstLine="284"/>
        <w:jc w:val="both"/>
      </w:pPr>
      <w:r w:rsidRPr="006C23E9">
        <w:t>Совершенствование правильного выбора позиции и страховки при организации противодействия атакующим комбинациям. Создание численного превосходства в обороне. Взаимодействия при создании искусственного положения «вне игры».</w:t>
      </w:r>
    </w:p>
    <w:p w:rsidR="00F670A9" w:rsidRPr="006C23E9" w:rsidRDefault="00F670A9" w:rsidP="00BB43F3">
      <w:pPr>
        <w:spacing w:after="0"/>
        <w:ind w:firstLine="284"/>
        <w:jc w:val="both"/>
      </w:pPr>
      <w:r w:rsidRPr="006C23E9">
        <w:t>Совершенствование слаженности действий и взаимостраховки при атаке числено превосходящего соперника.</w:t>
      </w:r>
    </w:p>
    <w:p w:rsidR="00F670A9" w:rsidRPr="006C23E9" w:rsidRDefault="00F670A9" w:rsidP="00BB43F3">
      <w:pPr>
        <w:spacing w:after="0"/>
        <w:ind w:firstLine="284"/>
        <w:jc w:val="both"/>
        <w:rPr>
          <w:u w:val="single"/>
        </w:rPr>
      </w:pPr>
      <w:r w:rsidRPr="006C23E9">
        <w:rPr>
          <w:u w:val="single"/>
        </w:rPr>
        <w:t>3. Командные действия.</w:t>
      </w:r>
    </w:p>
    <w:p w:rsidR="00F670A9" w:rsidRPr="006C23E9" w:rsidRDefault="00F670A9" w:rsidP="00BB43F3">
      <w:pPr>
        <w:spacing w:after="0"/>
        <w:ind w:firstLine="284"/>
        <w:jc w:val="both"/>
      </w:pPr>
      <w:r w:rsidRPr="006C23E9">
        <w:t>Организация обороны против быстрого и постепенного нападения и с использованием персональной, зонной, комбинированной защиты. Быстрое перестроение от обороны к атаке. Совершенствование игры по принципу комбинированной обороны.</w:t>
      </w:r>
    </w:p>
    <w:p w:rsidR="00F670A9" w:rsidRPr="006C23E9" w:rsidRDefault="00F670A9" w:rsidP="00BB43F3">
      <w:pPr>
        <w:spacing w:after="0"/>
        <w:ind w:firstLine="284"/>
        <w:jc w:val="both"/>
        <w:rPr>
          <w:u w:val="single"/>
        </w:rPr>
      </w:pPr>
      <w:r w:rsidRPr="006C23E9">
        <w:rPr>
          <w:u w:val="single"/>
        </w:rPr>
        <w:t>4. Тактика вратаря.</w:t>
      </w:r>
    </w:p>
    <w:p w:rsidR="00F670A9" w:rsidRPr="006C23E9" w:rsidRDefault="00F670A9" w:rsidP="00BB43F3">
      <w:pPr>
        <w:spacing w:after="0"/>
        <w:ind w:firstLine="284"/>
        <w:jc w:val="both"/>
      </w:pPr>
      <w:r w:rsidRPr="006C23E9">
        <w:t>Выбор места в штрафной площади при ловле мяча на выходе и перехвате. Правильно определение момента для выхода из ворот и отбора мяча в ногах.</w:t>
      </w:r>
    </w:p>
    <w:p w:rsidR="00F670A9" w:rsidRDefault="00F670A9" w:rsidP="00BB43F3">
      <w:pPr>
        <w:spacing w:after="0"/>
        <w:ind w:firstLine="284"/>
        <w:jc w:val="both"/>
      </w:pPr>
      <w:r w:rsidRPr="006C23E9">
        <w:t xml:space="preserve">Совершенствование умения определять направление возможного удара, занимая в соответствии с этим наиболее выгодную позицию. </w:t>
      </w:r>
      <w:r w:rsidRPr="00C76B7E">
        <w:t>Совершенствование игры на выходах, быстрой организации атаки, руководства игрой партнеров по обороне.</w:t>
      </w:r>
    </w:p>
    <w:p w:rsidR="005F0479" w:rsidRDefault="005F0479" w:rsidP="00BB43F3">
      <w:pPr>
        <w:spacing w:after="0"/>
        <w:ind w:firstLine="284"/>
        <w:jc w:val="both"/>
      </w:pPr>
    </w:p>
    <w:p w:rsidR="006851AD" w:rsidRDefault="006851AD" w:rsidP="006851AD">
      <w:pPr>
        <w:shd w:val="clear" w:color="auto" w:fill="FFFFFF"/>
        <w:spacing w:after="0"/>
        <w:ind w:firstLine="709"/>
        <w:jc w:val="center"/>
        <w:rPr>
          <w:b/>
        </w:rPr>
      </w:pPr>
      <w:r w:rsidRPr="00C40BE6">
        <w:rPr>
          <w:b/>
        </w:rPr>
        <w:t xml:space="preserve"> Требования техники безопасности в процессе реализации образовательной программы</w:t>
      </w:r>
    </w:p>
    <w:p w:rsidR="005F0479" w:rsidRPr="005F0479" w:rsidRDefault="005F0479" w:rsidP="006851AD">
      <w:pPr>
        <w:shd w:val="clear" w:color="auto" w:fill="FFFFFF"/>
        <w:spacing w:after="0"/>
        <w:ind w:firstLine="709"/>
        <w:jc w:val="center"/>
        <w:rPr>
          <w:b/>
          <w:sz w:val="16"/>
          <w:szCs w:val="16"/>
        </w:rPr>
      </w:pPr>
    </w:p>
    <w:p w:rsidR="00F670A9" w:rsidRPr="00C76B7E" w:rsidRDefault="00F670A9" w:rsidP="00E0761C">
      <w:pPr>
        <w:widowControl w:val="0"/>
        <w:tabs>
          <w:tab w:val="left" w:pos="0"/>
        </w:tabs>
        <w:suppressAutoHyphens/>
        <w:spacing w:after="0"/>
        <w:ind w:left="284"/>
        <w:jc w:val="both"/>
        <w:textAlignment w:val="baseline"/>
      </w:pPr>
      <w:r w:rsidRPr="00C76B7E">
        <w:t>Занятия по футболу должны проводи</w:t>
      </w:r>
      <w:r>
        <w:t>ть</w:t>
      </w:r>
      <w:r w:rsidRPr="00C76B7E">
        <w:t>ся в спортивной одежде и спортивной обуви с нескользкой подошвой.</w:t>
      </w:r>
    </w:p>
    <w:p w:rsidR="00F670A9" w:rsidRPr="00C76B7E" w:rsidRDefault="00F670A9" w:rsidP="00E0761C">
      <w:pPr>
        <w:widowControl w:val="0"/>
        <w:tabs>
          <w:tab w:val="left" w:pos="0"/>
        </w:tabs>
        <w:suppressAutoHyphens/>
        <w:spacing w:after="0"/>
        <w:ind w:left="284"/>
        <w:jc w:val="both"/>
        <w:textAlignment w:val="baseline"/>
      </w:pPr>
      <w:r>
        <w:t xml:space="preserve"> При </w:t>
      </w:r>
      <w:r w:rsidRPr="00C76B7E">
        <w:t>проведении занятий по футболу должна быть медицинская аптечка, укомплектованная необходимыми медикаментами и перевязочными средствами для оказания первой помощи при травмах.</w:t>
      </w:r>
    </w:p>
    <w:p w:rsidR="00F670A9" w:rsidRPr="00CF04B3" w:rsidRDefault="00F670A9" w:rsidP="005F0479">
      <w:pPr>
        <w:spacing w:after="0"/>
        <w:ind w:firstLine="284"/>
        <w:jc w:val="both"/>
        <w:rPr>
          <w:rStyle w:val="11"/>
          <w:b/>
          <w:bCs/>
        </w:rPr>
      </w:pPr>
      <w:r w:rsidRPr="00C76B7E">
        <w:rPr>
          <w:rStyle w:val="11"/>
        </w:rPr>
        <w:t>Надеть спортивную форму и спортивную обувь с нескользкой подошвой.</w:t>
      </w:r>
    </w:p>
    <w:p w:rsidR="00F670A9" w:rsidRPr="00CF04B3" w:rsidRDefault="00F670A9" w:rsidP="005F0479">
      <w:pPr>
        <w:spacing w:after="0"/>
        <w:ind w:firstLine="284"/>
        <w:jc w:val="both"/>
      </w:pPr>
      <w:r w:rsidRPr="00CF04B3">
        <w:t>Проверить надежность установки и крепления стоек и перекладин футбольных ворот.</w:t>
      </w:r>
    </w:p>
    <w:p w:rsidR="00F670A9" w:rsidRPr="006C23E9" w:rsidRDefault="00F670A9" w:rsidP="005F0479">
      <w:pPr>
        <w:spacing w:after="0"/>
        <w:ind w:firstLine="284"/>
        <w:jc w:val="both"/>
      </w:pPr>
      <w:r w:rsidRPr="006C23E9">
        <w:t>Проверить состояние и отсутствие посторонних предметов на спортивной площадке.</w:t>
      </w:r>
    </w:p>
    <w:p w:rsidR="00E0761C" w:rsidRPr="00CF04B3" w:rsidRDefault="00F670A9" w:rsidP="00E0761C">
      <w:pPr>
        <w:spacing w:after="0"/>
        <w:ind w:firstLine="284"/>
        <w:jc w:val="both"/>
        <w:rPr>
          <w:rStyle w:val="11"/>
        </w:rPr>
      </w:pPr>
      <w:r w:rsidRPr="00CF04B3">
        <w:rPr>
          <w:rStyle w:val="11"/>
        </w:rPr>
        <w:t>Провести разминку, если занятия в зале, тщательно его проветрить.</w:t>
      </w:r>
    </w:p>
    <w:p w:rsidR="00F670A9" w:rsidRPr="006C23E9" w:rsidRDefault="00F670A9" w:rsidP="00E0761C">
      <w:pPr>
        <w:spacing w:after="0"/>
        <w:ind w:left="284"/>
        <w:jc w:val="both"/>
        <w:rPr>
          <w:color w:val="000000"/>
        </w:rPr>
      </w:pPr>
      <w:r w:rsidRPr="00CF04B3">
        <w:rPr>
          <w:rStyle w:val="11"/>
        </w:rPr>
        <w:t>При падениях необходимо сгруппироваться во и</w:t>
      </w:r>
      <w:r w:rsidR="00E0761C">
        <w:rPr>
          <w:rStyle w:val="11"/>
        </w:rPr>
        <w:t>збежание получения травмы.</w:t>
      </w:r>
      <w:r w:rsidR="00E0761C">
        <w:rPr>
          <w:rStyle w:val="11"/>
        </w:rPr>
        <w:br/>
      </w:r>
      <w:r w:rsidR="00E0761C">
        <w:rPr>
          <w:color w:val="000000"/>
        </w:rPr>
        <w:lastRenderedPageBreak/>
        <w:t>После окончания тренировки с</w:t>
      </w:r>
      <w:r w:rsidRPr="006C23E9">
        <w:rPr>
          <w:color w:val="000000"/>
        </w:rPr>
        <w:t>нять спортивную одежду и спортивную обувь и принять душ или вымыть лицо и руки с мылом.</w:t>
      </w:r>
    </w:p>
    <w:p w:rsidR="00F670A9" w:rsidRDefault="00F670A9" w:rsidP="005F0479">
      <w:pPr>
        <w:shd w:val="clear" w:color="auto" w:fill="FFFFFF"/>
        <w:spacing w:after="0"/>
        <w:ind w:firstLine="709"/>
        <w:jc w:val="both"/>
        <w:rPr>
          <w:b/>
        </w:rPr>
      </w:pPr>
    </w:p>
    <w:p w:rsidR="0099743F" w:rsidRDefault="0099743F" w:rsidP="005F0479">
      <w:pPr>
        <w:shd w:val="clear" w:color="auto" w:fill="FFFFFF"/>
        <w:spacing w:after="0"/>
        <w:ind w:firstLine="709"/>
        <w:jc w:val="both"/>
        <w:rPr>
          <w:b/>
        </w:rPr>
      </w:pPr>
    </w:p>
    <w:p w:rsidR="006851AD" w:rsidRPr="00FA27E2" w:rsidRDefault="006851AD" w:rsidP="0099743F">
      <w:pPr>
        <w:shd w:val="clear" w:color="auto" w:fill="FFFFFF"/>
        <w:spacing w:after="0"/>
        <w:ind w:firstLine="709"/>
        <w:jc w:val="both"/>
      </w:pPr>
      <w:r>
        <w:rPr>
          <w:b/>
        </w:rPr>
        <w:t>I</w:t>
      </w:r>
      <w:r w:rsidR="00E0761C">
        <w:rPr>
          <w:b/>
          <w:lang w:val="en-US"/>
        </w:rPr>
        <w:t>II</w:t>
      </w:r>
      <w:r>
        <w:rPr>
          <w:b/>
        </w:rPr>
        <w:t xml:space="preserve">. </w:t>
      </w:r>
      <w:r w:rsidRPr="00C40BE6">
        <w:rPr>
          <w:b/>
        </w:rPr>
        <w:t>ВОСПИТАТЕЛЬН</w:t>
      </w:r>
      <w:r>
        <w:rPr>
          <w:b/>
        </w:rPr>
        <w:t>АЯ</w:t>
      </w:r>
      <w:r w:rsidRPr="00C40BE6">
        <w:rPr>
          <w:b/>
        </w:rPr>
        <w:t xml:space="preserve"> И ПРОФОРИЕНТАЦИОНН</w:t>
      </w:r>
      <w:r>
        <w:rPr>
          <w:b/>
        </w:rPr>
        <w:t>АЯ</w:t>
      </w:r>
      <w:r w:rsidRPr="00C40BE6">
        <w:rPr>
          <w:b/>
        </w:rPr>
        <w:t xml:space="preserve"> РАБОТ</w:t>
      </w:r>
      <w:r>
        <w:rPr>
          <w:b/>
        </w:rPr>
        <w:t>А</w:t>
      </w:r>
    </w:p>
    <w:p w:rsidR="006851AD" w:rsidRDefault="006851AD" w:rsidP="006851AD">
      <w:pPr>
        <w:shd w:val="clear" w:color="auto" w:fill="FFFFFF"/>
        <w:spacing w:after="0"/>
        <w:ind w:firstLine="709"/>
        <w:jc w:val="center"/>
        <w:rPr>
          <w:sz w:val="16"/>
          <w:szCs w:val="16"/>
        </w:rPr>
      </w:pPr>
    </w:p>
    <w:p w:rsidR="0099743F" w:rsidRPr="00FA27E2" w:rsidRDefault="0099743F" w:rsidP="006851AD">
      <w:pPr>
        <w:shd w:val="clear" w:color="auto" w:fill="FFFFFF"/>
        <w:spacing w:after="0"/>
        <w:ind w:firstLine="709"/>
        <w:jc w:val="center"/>
        <w:rPr>
          <w:sz w:val="16"/>
          <w:szCs w:val="16"/>
        </w:rPr>
      </w:pPr>
    </w:p>
    <w:p w:rsidR="006851AD" w:rsidRDefault="006851AD" w:rsidP="006851AD">
      <w:pPr>
        <w:shd w:val="clear" w:color="auto" w:fill="FFFFFF"/>
        <w:spacing w:after="0"/>
        <w:ind w:firstLine="709"/>
        <w:jc w:val="both"/>
      </w:pPr>
      <w:r w:rsidRPr="009A5573">
        <w:t xml:space="preserve">Целью тренировочного процесса наряду с достижение высокого спортивного результата должно быть всестороннее и гармоническое развитие личности. Добиваться реализации этой цели невозможно без использования основных принципов воспитания: научности; связи воспитания с жизнью; воспитания личности в коллективе; единства требования и уважения к личности; последовательности, систематичности и единства воспитательных воздействий; индивидуального и дифференцированного подхода; опоры на положительное в человеке. </w:t>
      </w:r>
    </w:p>
    <w:p w:rsidR="006851AD" w:rsidRDefault="006851AD" w:rsidP="006851AD">
      <w:pPr>
        <w:shd w:val="clear" w:color="auto" w:fill="FFFFFF"/>
        <w:spacing w:after="0"/>
        <w:ind w:firstLine="709"/>
        <w:jc w:val="both"/>
      </w:pPr>
      <w:r w:rsidRPr="009A5573">
        <w:t xml:space="preserve">Руководствуясь этими принципами, тренер-преподаватель избирает необходимые методы, средства и формы воспитательной работы. Стратегия и тактика их использования должна основываться на знании интересов, характера, условий жизни и воспитания в семье и школе каждого занимающегося в спортивной секции, уровня его воспитанности. </w:t>
      </w:r>
    </w:p>
    <w:p w:rsidR="006851AD" w:rsidRPr="006738DA" w:rsidRDefault="006851AD" w:rsidP="006851AD">
      <w:pPr>
        <w:shd w:val="clear" w:color="auto" w:fill="FFFFFF"/>
        <w:spacing w:after="0"/>
        <w:ind w:firstLine="709"/>
        <w:jc w:val="both"/>
        <w:rPr>
          <w:rFonts w:eastAsia="Times New Roman"/>
          <w:lang w:eastAsia="ru-RU"/>
        </w:rPr>
      </w:pPr>
      <w:r w:rsidRPr="0026068D">
        <w:rPr>
          <w:rFonts w:eastAsia="Times New Roman"/>
          <w:lang w:eastAsia="ru-RU"/>
        </w:rPr>
        <w:t>При планировании воспитательной работы</w:t>
      </w:r>
      <w:r w:rsidRPr="006738DA">
        <w:rPr>
          <w:rFonts w:eastAsia="Times New Roman"/>
          <w:lang w:eastAsia="ru-RU"/>
        </w:rPr>
        <w:t xml:space="preserve"> необходимо определить цель и набрать комплекс методов, ведущих к ее достижению; рассчитать время, необходимое для их использования; разработать тематическую последовательность воспитательных воздействий на спортсменов в отдельных </w:t>
      </w:r>
      <w:r>
        <w:rPr>
          <w:rFonts w:eastAsia="Times New Roman"/>
          <w:lang w:eastAsia="ru-RU"/>
        </w:rPr>
        <w:t>учебных</w:t>
      </w:r>
      <w:r w:rsidRPr="006738DA">
        <w:rPr>
          <w:rFonts w:eastAsia="Times New Roman"/>
          <w:lang w:eastAsia="ru-RU"/>
        </w:rPr>
        <w:t xml:space="preserve"> занятиях, соревнованиях, распорядке жизни юного спортсмена; определить методическую последовательность воспитательных воздействий (содержание бесед, требований, указаний, подбор упражнений и т.д.).</w:t>
      </w:r>
    </w:p>
    <w:p w:rsidR="006851AD" w:rsidRPr="006738DA" w:rsidRDefault="006851AD" w:rsidP="006851AD">
      <w:pPr>
        <w:shd w:val="clear" w:color="auto" w:fill="FFFFFF"/>
        <w:spacing w:after="0"/>
        <w:ind w:firstLine="709"/>
        <w:jc w:val="both"/>
        <w:rPr>
          <w:rFonts w:eastAsia="Times New Roman"/>
          <w:lang w:eastAsia="ru-RU"/>
        </w:rPr>
      </w:pPr>
      <w:r w:rsidRPr="0058225F">
        <w:rPr>
          <w:rFonts w:eastAsia="Times New Roman"/>
          <w:b/>
          <w:i/>
          <w:iCs/>
          <w:lang w:eastAsia="ru-RU"/>
        </w:rPr>
        <w:t>Годовой план</w:t>
      </w:r>
      <w:r w:rsidRPr="006738DA">
        <w:rPr>
          <w:rFonts w:eastAsia="Times New Roman"/>
          <w:i/>
          <w:iCs/>
          <w:lang w:eastAsia="ru-RU"/>
        </w:rPr>
        <w:t> </w:t>
      </w:r>
      <w:r w:rsidRPr="006738DA">
        <w:rPr>
          <w:rFonts w:eastAsia="Times New Roman"/>
          <w:lang w:eastAsia="ru-RU"/>
        </w:rPr>
        <w:t>воспитательной работы содержит следующие разделы:</w:t>
      </w:r>
    </w:p>
    <w:p w:rsidR="006851AD" w:rsidRPr="006738DA" w:rsidRDefault="006851AD" w:rsidP="006851AD">
      <w:pPr>
        <w:shd w:val="clear" w:color="auto" w:fill="FFFFFF"/>
        <w:spacing w:after="0"/>
        <w:ind w:firstLine="709"/>
        <w:jc w:val="both"/>
        <w:rPr>
          <w:rFonts w:eastAsia="Times New Roman"/>
          <w:lang w:eastAsia="ru-RU"/>
        </w:rPr>
      </w:pPr>
      <w:r w:rsidRPr="0058225F">
        <w:rPr>
          <w:rFonts w:eastAsia="Times New Roman"/>
          <w:i/>
          <w:lang w:eastAsia="ru-RU"/>
        </w:rPr>
        <w:t>общая характеристика состояния воспитательной работы в спортивном коллективе</w:t>
      </w:r>
      <w:r w:rsidRPr="001D2DED">
        <w:rPr>
          <w:rFonts w:eastAsia="Times New Roman"/>
          <w:b/>
          <w:i/>
          <w:lang w:eastAsia="ru-RU"/>
        </w:rPr>
        <w:t xml:space="preserve"> -</w:t>
      </w:r>
      <w:r w:rsidRPr="006738DA">
        <w:rPr>
          <w:rFonts w:eastAsia="Times New Roman"/>
          <w:lang w:eastAsia="ru-RU"/>
        </w:rPr>
        <w:t xml:space="preserve"> в этом разделе излагаются общие сведения об обучающихся, об уровне их мировоззренческих представлений; об отношении юных спортсменов к учебе; об отношении к труду, общественно полезной работе; о нравственном развитии; эстетическом воспитании; уровне подготовленности по основным разделам </w:t>
      </w:r>
      <w:r>
        <w:rPr>
          <w:rFonts w:eastAsia="Times New Roman"/>
          <w:lang w:eastAsia="ru-RU"/>
        </w:rPr>
        <w:t>занятий</w:t>
      </w:r>
      <w:r w:rsidRPr="006738DA">
        <w:rPr>
          <w:rFonts w:eastAsia="Times New Roman"/>
          <w:lang w:eastAsia="ru-RU"/>
        </w:rPr>
        <w:t xml:space="preserve"> и соревнований;</w:t>
      </w:r>
    </w:p>
    <w:p w:rsidR="006851AD" w:rsidRPr="00EB3460" w:rsidRDefault="006851AD" w:rsidP="006851AD">
      <w:pPr>
        <w:shd w:val="clear" w:color="auto" w:fill="FFFFFF"/>
        <w:spacing w:after="0"/>
        <w:ind w:firstLine="709"/>
        <w:jc w:val="both"/>
        <w:rPr>
          <w:rFonts w:eastAsia="Times New Roman"/>
          <w:lang w:eastAsia="ru-RU"/>
        </w:rPr>
      </w:pPr>
      <w:r w:rsidRPr="0058225F">
        <w:rPr>
          <w:rFonts w:eastAsia="Times New Roman"/>
          <w:i/>
          <w:lang w:eastAsia="ru-RU"/>
        </w:rPr>
        <w:t>воспитательная работа</w:t>
      </w:r>
      <w:r w:rsidRPr="00EB3460">
        <w:rPr>
          <w:rFonts w:eastAsia="Times New Roman"/>
          <w:lang w:eastAsia="ru-RU"/>
        </w:rPr>
        <w:t xml:space="preserve"> - в данном разделе формулируются основные задачи воспитания в предстоящем учебном году; основное содержание работы по реализации поставленных задач (примерные формы деятельности занятий обучающихся):</w:t>
      </w:r>
    </w:p>
    <w:p w:rsidR="006851AD" w:rsidRPr="00EB3460" w:rsidRDefault="006851AD" w:rsidP="006851AD">
      <w:pPr>
        <w:shd w:val="clear" w:color="auto" w:fill="FFFFFF"/>
        <w:spacing w:after="0"/>
        <w:ind w:firstLine="709"/>
        <w:jc w:val="both"/>
        <w:rPr>
          <w:rFonts w:eastAsia="Times New Roman"/>
          <w:lang w:eastAsia="ru-RU"/>
        </w:rPr>
      </w:pPr>
      <w:r w:rsidRPr="0058225F">
        <w:rPr>
          <w:rFonts w:eastAsia="Times New Roman"/>
          <w:i/>
          <w:lang w:eastAsia="ru-RU"/>
        </w:rPr>
        <w:lastRenderedPageBreak/>
        <w:t>организационно-педагогическая работа</w:t>
      </w:r>
      <w:r w:rsidRPr="00EB3460">
        <w:rPr>
          <w:rFonts w:eastAsia="Times New Roman"/>
          <w:lang w:eastAsia="ru-RU"/>
        </w:rPr>
        <w:t xml:space="preserve"> - определяются сроки выборов ученического самоуправления, планируется организационно-методическая работа с активом; намечаются меры по контролю за соблюдением режима дня обучающихся и др.;</w:t>
      </w:r>
    </w:p>
    <w:p w:rsidR="006851AD" w:rsidRPr="006738DA" w:rsidRDefault="006851AD" w:rsidP="006851AD">
      <w:pPr>
        <w:shd w:val="clear" w:color="auto" w:fill="FFFFFF"/>
        <w:spacing w:after="0"/>
        <w:ind w:firstLine="709"/>
        <w:jc w:val="both"/>
        <w:rPr>
          <w:rFonts w:eastAsia="Times New Roman"/>
          <w:lang w:eastAsia="ru-RU"/>
        </w:rPr>
      </w:pPr>
      <w:r w:rsidRPr="0058225F">
        <w:rPr>
          <w:rFonts w:eastAsia="Times New Roman"/>
          <w:i/>
          <w:lang w:eastAsia="ru-RU"/>
        </w:rPr>
        <w:t>формирование основ мировоззрения социальной активности</w:t>
      </w:r>
      <w:r w:rsidRPr="00EB3460">
        <w:rPr>
          <w:rFonts w:eastAsia="Times New Roman"/>
          <w:lang w:eastAsia="ru-RU"/>
        </w:rPr>
        <w:t xml:space="preserve"> - определяется тематика лекций, докладов, вечеров, бесед; намечаются мероприятия по проведению работы вне образовательной организации; воспитание сознательного отношения к обучению, культуре умственного труда предусматриваются меры по овладению обучающими умениями и навыками самостоятельной работы; осуществляется контроль за успеваемостью по</w:t>
      </w:r>
      <w:r w:rsidRPr="006738DA">
        <w:rPr>
          <w:rFonts w:eastAsia="Times New Roman"/>
          <w:lang w:eastAsia="ru-RU"/>
        </w:rPr>
        <w:t xml:space="preserve"> общеобразовательным предметам и активности в общественной работе;</w:t>
      </w:r>
    </w:p>
    <w:p w:rsidR="006851AD" w:rsidRPr="006738DA" w:rsidRDefault="006851AD" w:rsidP="006851AD">
      <w:pPr>
        <w:shd w:val="clear" w:color="auto" w:fill="FFFFFF"/>
        <w:spacing w:after="0"/>
        <w:ind w:firstLine="709"/>
        <w:jc w:val="both"/>
        <w:rPr>
          <w:rFonts w:eastAsia="Times New Roman"/>
          <w:lang w:eastAsia="ru-RU"/>
        </w:rPr>
      </w:pPr>
      <w:r w:rsidRPr="0058225F">
        <w:rPr>
          <w:rFonts w:eastAsia="Times New Roman"/>
          <w:i/>
          <w:lang w:eastAsia="ru-RU"/>
        </w:rPr>
        <w:t>воспитание сознательного отношения к труду, общественно полезной работе и бережного отношения к общественному достоянию</w:t>
      </w:r>
      <w:r w:rsidRPr="006738DA">
        <w:rPr>
          <w:rFonts w:eastAsia="Times New Roman"/>
          <w:lang w:eastAsia="ru-RU"/>
        </w:rPr>
        <w:t xml:space="preserve"> - определяется система мероприятий по участию учащихся в общественно полезном труде; планируются доклады и беседы о труде; проводятся экскурсии на предприятиях;</w:t>
      </w:r>
    </w:p>
    <w:p w:rsidR="006851AD" w:rsidRPr="006738DA" w:rsidRDefault="006851AD" w:rsidP="006851AD">
      <w:pPr>
        <w:shd w:val="clear" w:color="auto" w:fill="FFFFFF"/>
        <w:spacing w:after="0"/>
        <w:ind w:firstLine="709"/>
        <w:jc w:val="both"/>
        <w:rPr>
          <w:rFonts w:eastAsia="Times New Roman"/>
          <w:lang w:eastAsia="ru-RU"/>
        </w:rPr>
      </w:pPr>
      <w:r w:rsidRPr="0058225F">
        <w:rPr>
          <w:rFonts w:eastAsia="Times New Roman"/>
          <w:i/>
          <w:lang w:eastAsia="ru-RU"/>
        </w:rPr>
        <w:t>нравственное воспитание и воспитание в духе спортивной этики</w:t>
      </w:r>
      <w:r w:rsidRPr="0058225F">
        <w:rPr>
          <w:rFonts w:eastAsia="Times New Roman"/>
          <w:lang w:eastAsia="ru-RU"/>
        </w:rPr>
        <w:t xml:space="preserve"> -</w:t>
      </w:r>
      <w:r w:rsidRPr="006738DA">
        <w:rPr>
          <w:rFonts w:eastAsia="Times New Roman"/>
          <w:lang w:eastAsia="ru-RU"/>
        </w:rPr>
        <w:t xml:space="preserve"> планируются доклады, намечаются формы, методы и средства воспитания нравственного поведения юных спортсменов;</w:t>
      </w:r>
    </w:p>
    <w:p w:rsidR="006851AD" w:rsidRPr="006738DA" w:rsidRDefault="006851AD" w:rsidP="006851AD">
      <w:pPr>
        <w:shd w:val="clear" w:color="auto" w:fill="FFFFFF"/>
        <w:spacing w:after="0"/>
        <w:ind w:firstLine="709"/>
        <w:jc w:val="both"/>
        <w:rPr>
          <w:rFonts w:eastAsia="Times New Roman"/>
          <w:lang w:eastAsia="ru-RU"/>
        </w:rPr>
      </w:pPr>
      <w:r w:rsidRPr="0058225F">
        <w:rPr>
          <w:rFonts w:eastAsia="Times New Roman"/>
          <w:i/>
          <w:lang w:eastAsia="ru-RU"/>
        </w:rPr>
        <w:t>эстетическое воспитание</w:t>
      </w:r>
      <w:r w:rsidRPr="0058225F">
        <w:rPr>
          <w:rFonts w:eastAsia="Times New Roman"/>
          <w:lang w:eastAsia="ru-RU"/>
        </w:rPr>
        <w:t xml:space="preserve"> -</w:t>
      </w:r>
      <w:r w:rsidRPr="006738DA">
        <w:rPr>
          <w:rFonts w:eastAsia="Times New Roman"/>
          <w:lang w:eastAsia="ru-RU"/>
        </w:rPr>
        <w:t xml:space="preserve"> намечаются мероприятия по ознакомлении с многонациональной культурой народа, расширению знаний об искусстве и его роли в формировании эстетических идеалов;</w:t>
      </w:r>
    </w:p>
    <w:p w:rsidR="006851AD" w:rsidRPr="006738DA" w:rsidRDefault="006851AD" w:rsidP="006851AD">
      <w:pPr>
        <w:shd w:val="clear" w:color="auto" w:fill="FFFFFF"/>
        <w:spacing w:after="0"/>
        <w:ind w:firstLine="709"/>
        <w:jc w:val="both"/>
        <w:rPr>
          <w:rFonts w:eastAsia="Times New Roman"/>
          <w:lang w:eastAsia="ru-RU"/>
        </w:rPr>
      </w:pPr>
      <w:r w:rsidRPr="0058225F">
        <w:rPr>
          <w:rFonts w:eastAsia="Times New Roman"/>
          <w:i/>
          <w:lang w:eastAsia="ru-RU"/>
        </w:rPr>
        <w:t>физическое воспитание</w:t>
      </w:r>
      <w:r w:rsidRPr="0058225F">
        <w:rPr>
          <w:rFonts w:eastAsia="Times New Roman"/>
          <w:lang w:eastAsia="ru-RU"/>
        </w:rPr>
        <w:t xml:space="preserve"> -</w:t>
      </w:r>
      <w:r w:rsidRPr="006738DA">
        <w:rPr>
          <w:rFonts w:eastAsia="Times New Roman"/>
          <w:lang w:eastAsia="ru-RU"/>
        </w:rPr>
        <w:t xml:space="preserve"> предусматривается система мероприятий по дальнейшему расширени</w:t>
      </w:r>
      <w:r>
        <w:rPr>
          <w:rFonts w:eastAsia="Times New Roman"/>
          <w:lang w:eastAsia="ru-RU"/>
        </w:rPr>
        <w:t>ю</w:t>
      </w:r>
      <w:r w:rsidRPr="006738DA">
        <w:rPr>
          <w:rFonts w:eastAsia="Times New Roman"/>
          <w:lang w:eastAsia="ru-RU"/>
        </w:rPr>
        <w:t xml:space="preserve"> знаний в области физической культуры и спорта, формированию потребности в занятиях физической культурой и спортом;</w:t>
      </w:r>
    </w:p>
    <w:p w:rsidR="006851AD" w:rsidRPr="006738DA" w:rsidRDefault="006851AD" w:rsidP="006851AD">
      <w:pPr>
        <w:shd w:val="clear" w:color="auto" w:fill="FFFFFF"/>
        <w:spacing w:after="0"/>
        <w:ind w:firstLine="709"/>
        <w:jc w:val="both"/>
        <w:rPr>
          <w:rFonts w:eastAsia="Times New Roman"/>
          <w:lang w:eastAsia="ru-RU"/>
        </w:rPr>
      </w:pPr>
      <w:r w:rsidRPr="0058225F">
        <w:rPr>
          <w:rFonts w:eastAsia="Times New Roman"/>
          <w:i/>
          <w:lang w:eastAsia="ru-RU"/>
        </w:rPr>
        <w:t>работа с родителями и связь с общественностью</w:t>
      </w:r>
      <w:r w:rsidRPr="0058225F">
        <w:rPr>
          <w:rFonts w:eastAsia="Times New Roman"/>
          <w:lang w:eastAsia="ru-RU"/>
        </w:rPr>
        <w:t xml:space="preserve"> -</w:t>
      </w:r>
      <w:r w:rsidRPr="006738DA">
        <w:rPr>
          <w:rFonts w:eastAsia="Times New Roman"/>
          <w:lang w:eastAsia="ru-RU"/>
        </w:rPr>
        <w:t xml:space="preserve"> указываются формы и методы содружества педагогического коллектива образовательной организации с родителями.</w:t>
      </w:r>
    </w:p>
    <w:p w:rsidR="006851AD" w:rsidRDefault="006851AD" w:rsidP="006851AD">
      <w:pPr>
        <w:shd w:val="clear" w:color="auto" w:fill="FFFFFF"/>
        <w:spacing w:after="0"/>
        <w:ind w:firstLine="709"/>
        <w:jc w:val="both"/>
      </w:pPr>
      <w:r w:rsidRPr="006738DA">
        <w:t xml:space="preserve">Личностное развитие обучающихся одна из основных задач образовательных организаций дополнительного образования. </w:t>
      </w:r>
    </w:p>
    <w:p w:rsidR="006851AD" w:rsidRDefault="006851AD" w:rsidP="006851AD">
      <w:pPr>
        <w:shd w:val="clear" w:color="auto" w:fill="FFFFFF"/>
        <w:spacing w:after="0"/>
        <w:ind w:firstLine="709"/>
        <w:jc w:val="both"/>
        <w:rPr>
          <w:rFonts w:eastAsia="Times New Roman"/>
          <w:lang w:eastAsia="ru-RU"/>
        </w:rPr>
      </w:pPr>
      <w:r w:rsidRPr="006738DA">
        <w:t>Высокий профессионализм педагога способствует формированию у ребенка способности выстраивать свою жизнь в границах достойной жизни достойного человека.</w:t>
      </w:r>
    </w:p>
    <w:p w:rsidR="006851AD" w:rsidRPr="006738DA" w:rsidRDefault="006851AD" w:rsidP="006851AD">
      <w:pPr>
        <w:shd w:val="clear" w:color="auto" w:fill="FFFFFF"/>
        <w:spacing w:after="0"/>
        <w:ind w:firstLine="709"/>
        <w:jc w:val="both"/>
        <w:rPr>
          <w:rFonts w:eastAsia="Times New Roman"/>
          <w:lang w:eastAsia="ru-RU"/>
        </w:rPr>
      </w:pPr>
      <w:r w:rsidRPr="006738DA">
        <w:t>Специфика воспитательной работы состоит в том, что педагог дополнительного образования, тренер-преподаватель может проводить ее во время учебн</w:t>
      </w:r>
      <w:r>
        <w:t>ых</w:t>
      </w:r>
      <w:r w:rsidRPr="006738DA">
        <w:t xml:space="preserve"> занятий и дополнительно на спортивных мероприятиях. </w:t>
      </w:r>
    </w:p>
    <w:p w:rsidR="006851AD" w:rsidRPr="006738DA" w:rsidRDefault="006851AD" w:rsidP="006851AD">
      <w:pPr>
        <w:spacing w:after="0"/>
        <w:ind w:firstLine="709"/>
        <w:jc w:val="both"/>
      </w:pPr>
      <w:r w:rsidRPr="006738DA">
        <w:rPr>
          <w:i/>
          <w:iCs/>
        </w:rPr>
        <w:t>Воспитательные средства:</w:t>
      </w:r>
    </w:p>
    <w:p w:rsidR="006851AD" w:rsidRPr="006738DA" w:rsidRDefault="006851AD" w:rsidP="006851AD">
      <w:pPr>
        <w:spacing w:after="0"/>
        <w:ind w:firstLine="709"/>
        <w:jc w:val="both"/>
      </w:pPr>
      <w:r w:rsidRPr="006738DA">
        <w:t>- личный пример и педагогическое мастерство педагога;</w:t>
      </w:r>
    </w:p>
    <w:p w:rsidR="006851AD" w:rsidRPr="006738DA" w:rsidRDefault="006851AD" w:rsidP="006851AD">
      <w:pPr>
        <w:spacing w:after="0"/>
        <w:ind w:firstLine="709"/>
        <w:jc w:val="both"/>
      </w:pPr>
      <w:r w:rsidRPr="006738DA">
        <w:lastRenderedPageBreak/>
        <w:t>- высокая организация учебно</w:t>
      </w:r>
      <w:r>
        <w:t>го</w:t>
      </w:r>
      <w:r w:rsidRPr="006738DA">
        <w:t xml:space="preserve"> процесса;</w:t>
      </w:r>
    </w:p>
    <w:p w:rsidR="006851AD" w:rsidRPr="006738DA" w:rsidRDefault="006851AD" w:rsidP="006851AD">
      <w:pPr>
        <w:spacing w:after="0"/>
        <w:ind w:firstLine="709"/>
        <w:jc w:val="both"/>
      </w:pPr>
      <w:r w:rsidRPr="006738DA">
        <w:t>- атмосфера трудолюбия, взаимопомощи, творчества;</w:t>
      </w:r>
    </w:p>
    <w:p w:rsidR="006851AD" w:rsidRPr="006738DA" w:rsidRDefault="006851AD" w:rsidP="006851AD">
      <w:pPr>
        <w:spacing w:after="0"/>
        <w:ind w:firstLine="709"/>
        <w:jc w:val="both"/>
      </w:pPr>
      <w:r w:rsidRPr="006738DA">
        <w:t>- дружный коллектив;</w:t>
      </w:r>
    </w:p>
    <w:p w:rsidR="006851AD" w:rsidRPr="006738DA" w:rsidRDefault="006851AD" w:rsidP="006851AD">
      <w:pPr>
        <w:spacing w:after="0"/>
        <w:ind w:firstLine="709"/>
        <w:jc w:val="both"/>
      </w:pPr>
      <w:r w:rsidRPr="006738DA">
        <w:t>- система морального стимулирования;</w:t>
      </w:r>
    </w:p>
    <w:p w:rsidR="006851AD" w:rsidRDefault="006851AD" w:rsidP="006851AD">
      <w:pPr>
        <w:spacing w:after="0"/>
        <w:ind w:firstLine="709"/>
        <w:jc w:val="both"/>
      </w:pPr>
      <w:r w:rsidRPr="006738DA">
        <w:t>- наставничество старших.</w:t>
      </w:r>
    </w:p>
    <w:p w:rsidR="006851AD" w:rsidRPr="006738DA" w:rsidRDefault="006851AD" w:rsidP="006851AD">
      <w:pPr>
        <w:spacing w:after="0"/>
        <w:ind w:firstLine="709"/>
        <w:jc w:val="both"/>
      </w:pPr>
      <w:r w:rsidRPr="006738DA">
        <w:rPr>
          <w:i/>
          <w:iCs/>
        </w:rPr>
        <w:t>Основные организационно-воспитательные мероприятия:</w:t>
      </w:r>
    </w:p>
    <w:p w:rsidR="006851AD" w:rsidRPr="006738DA" w:rsidRDefault="006851AD" w:rsidP="006851AD">
      <w:pPr>
        <w:spacing w:after="0"/>
        <w:ind w:left="709"/>
        <w:jc w:val="both"/>
      </w:pPr>
      <w:r w:rsidRPr="006738DA">
        <w:t>- анкетирование обучающихся и родителей;</w:t>
      </w:r>
    </w:p>
    <w:p w:rsidR="006851AD" w:rsidRDefault="006851AD" w:rsidP="006851AD">
      <w:pPr>
        <w:spacing w:after="0"/>
        <w:ind w:left="709"/>
        <w:jc w:val="both"/>
      </w:pPr>
      <w:r w:rsidRPr="006738DA">
        <w:t>- регулярное подведение итогов спортивной деятельности обучающихся.</w:t>
      </w:r>
    </w:p>
    <w:p w:rsidR="006851AD" w:rsidRPr="006738DA" w:rsidRDefault="006851AD" w:rsidP="006851AD">
      <w:pPr>
        <w:shd w:val="clear" w:color="auto" w:fill="FFFFFF"/>
        <w:spacing w:after="0"/>
        <w:ind w:firstLine="709"/>
        <w:jc w:val="both"/>
        <w:rPr>
          <w:rFonts w:eastAsia="Times New Roman"/>
          <w:lang w:eastAsia="ru-RU"/>
        </w:rPr>
      </w:pPr>
      <w:r w:rsidRPr="006738DA">
        <w:rPr>
          <w:rFonts w:eastAsia="Times New Roman"/>
          <w:lang w:eastAsia="ru-RU"/>
        </w:rPr>
        <w:t>В воспитательной работе тренера-преподавателя необходима гибкая и многообразная система воздействий. Выполнение требований должно правильно оцениваться тренером-преподавателем с учетом возрастно-половых и индивидуальных особенностей обучающихся, поощряться или осуждаться.</w:t>
      </w:r>
    </w:p>
    <w:p w:rsidR="006851AD" w:rsidRPr="006738DA" w:rsidRDefault="006851AD" w:rsidP="006851AD">
      <w:pPr>
        <w:shd w:val="clear" w:color="auto" w:fill="FFFFFF"/>
        <w:spacing w:after="0"/>
        <w:ind w:firstLine="709"/>
        <w:jc w:val="both"/>
        <w:rPr>
          <w:rFonts w:eastAsia="Times New Roman"/>
          <w:lang w:eastAsia="ru-RU"/>
        </w:rPr>
      </w:pPr>
      <w:r w:rsidRPr="006738DA">
        <w:rPr>
          <w:rFonts w:eastAsia="Times New Roman"/>
          <w:lang w:eastAsia="ru-RU"/>
        </w:rPr>
        <w:t>В решении задач воспитательной работы важное место занимает самовоспитание юного спортсмена. В процессе самовоспитания всегда имеет место самонаблюдение, которое осуществляется в единстве с самоанализом и обобщением данных самонаблюдения. Самоанализ завершается самооценкой личности.</w:t>
      </w:r>
    </w:p>
    <w:p w:rsidR="006851AD" w:rsidRPr="006738DA" w:rsidRDefault="006851AD" w:rsidP="006851AD">
      <w:pPr>
        <w:shd w:val="clear" w:color="auto" w:fill="FFFFFF"/>
        <w:spacing w:after="0"/>
        <w:ind w:firstLine="709"/>
        <w:jc w:val="both"/>
        <w:rPr>
          <w:rFonts w:eastAsia="Times New Roman"/>
          <w:lang w:eastAsia="ru-RU"/>
        </w:rPr>
      </w:pPr>
      <w:r w:rsidRPr="000E2974">
        <w:rPr>
          <w:rFonts w:eastAsia="Times New Roman"/>
          <w:i/>
          <w:lang w:eastAsia="ru-RU"/>
        </w:rPr>
        <w:t>Самовоспитание</w:t>
      </w:r>
      <w:r w:rsidRPr="006738DA">
        <w:rPr>
          <w:rFonts w:eastAsia="Times New Roman"/>
          <w:lang w:eastAsia="ru-RU"/>
        </w:rPr>
        <w:t xml:space="preserve"> включает принятие самообязательств с целью активизировать себя и определять комплекс качеств и свойств, подлежащих исправлению или совершенствованию. Спортсмен воспитывает в себе чувство патриотизма, доброту, честность, широту, глубину, критичность, остроту ума, целеустремленность, смелость, решительность и другие качества.</w:t>
      </w:r>
    </w:p>
    <w:p w:rsidR="006851AD" w:rsidRPr="006738DA" w:rsidRDefault="006851AD" w:rsidP="006851AD">
      <w:pPr>
        <w:shd w:val="clear" w:color="auto" w:fill="FFFFFF"/>
        <w:spacing w:after="0"/>
        <w:ind w:firstLine="709"/>
        <w:jc w:val="both"/>
        <w:rPr>
          <w:rFonts w:eastAsia="Times New Roman"/>
          <w:lang w:eastAsia="ru-RU"/>
        </w:rPr>
      </w:pPr>
      <w:r w:rsidRPr="006738DA">
        <w:rPr>
          <w:rFonts w:eastAsia="Times New Roman"/>
          <w:lang w:eastAsia="ru-RU"/>
        </w:rPr>
        <w:t xml:space="preserve">Особенно важное значение имеет </w:t>
      </w:r>
      <w:r w:rsidRPr="006123BB">
        <w:rPr>
          <w:rFonts w:eastAsia="Times New Roman"/>
          <w:i/>
          <w:lang w:eastAsia="ru-RU"/>
        </w:rPr>
        <w:t xml:space="preserve">самовоспитание </w:t>
      </w:r>
      <w:r w:rsidRPr="006123BB">
        <w:rPr>
          <w:rFonts w:eastAsia="Times New Roman"/>
          <w:b/>
          <w:i/>
          <w:lang w:eastAsia="ru-RU"/>
        </w:rPr>
        <w:t>волевых качеств</w:t>
      </w:r>
      <w:r w:rsidRPr="006738DA">
        <w:rPr>
          <w:rFonts w:eastAsia="Times New Roman"/>
          <w:lang w:eastAsia="ru-RU"/>
        </w:rPr>
        <w:t xml:space="preserve"> личности. Средствами и методами самовоспитания могут быть все формы активности спортсмена по преодолению трудностей, связанные с внешне выраженной самомобилизацией и с внутренними самоограничениями. </w:t>
      </w:r>
    </w:p>
    <w:p w:rsidR="006851AD" w:rsidRPr="006738DA" w:rsidRDefault="006851AD" w:rsidP="006851AD">
      <w:pPr>
        <w:shd w:val="clear" w:color="auto" w:fill="FFFFFF"/>
        <w:spacing w:after="0"/>
        <w:ind w:firstLine="709"/>
        <w:jc w:val="both"/>
        <w:rPr>
          <w:rFonts w:eastAsia="Times New Roman"/>
          <w:lang w:eastAsia="ru-RU"/>
        </w:rPr>
      </w:pPr>
      <w:r w:rsidRPr="006738DA">
        <w:rPr>
          <w:rFonts w:eastAsia="Times New Roman"/>
          <w:lang w:eastAsia="ru-RU"/>
        </w:rPr>
        <w:t xml:space="preserve">Воспитание «бойцовских качеств», формирование спортивного характера осуществляется в процессе многолетней работы с юными спортсменами и является составной частью воспитательной работы. Эти качества проявляются в экстремальных условиях спортивных соревнований. Чаще всего победы на Олимпийских играх и чемпионатах мира добиваются спортсмены, обладающие волей, настойчивостью и целеустремленностью. </w:t>
      </w:r>
    </w:p>
    <w:p w:rsidR="006851AD" w:rsidRPr="006738DA" w:rsidRDefault="006851AD" w:rsidP="006851AD">
      <w:pPr>
        <w:shd w:val="clear" w:color="auto" w:fill="FFFFFF"/>
        <w:spacing w:after="0"/>
        <w:ind w:firstLine="709"/>
        <w:jc w:val="both"/>
        <w:rPr>
          <w:rFonts w:eastAsia="Times New Roman"/>
          <w:lang w:eastAsia="ru-RU"/>
        </w:rPr>
      </w:pPr>
      <w:r w:rsidRPr="006738DA">
        <w:rPr>
          <w:rFonts w:eastAsia="Times New Roman"/>
          <w:lang w:eastAsia="ru-RU"/>
        </w:rPr>
        <w:t xml:space="preserve">В образовательной деятельности с юными </w:t>
      </w:r>
      <w:r>
        <w:rPr>
          <w:rFonts w:eastAsia="Times New Roman"/>
          <w:lang w:eastAsia="ru-RU"/>
        </w:rPr>
        <w:t>спортсменами</w:t>
      </w:r>
      <w:r w:rsidRPr="006738DA">
        <w:rPr>
          <w:rFonts w:eastAsia="Times New Roman"/>
          <w:lang w:eastAsia="ru-RU"/>
        </w:rPr>
        <w:t xml:space="preserve"> важное значение приобретает интеллектуальное воспитание, основными задачами которого являются: овладение обучающимися специальными знаниями в области теории и методики спортивной тренировки, гигиены и анатомии </w:t>
      </w:r>
      <w:r w:rsidRPr="006738DA">
        <w:rPr>
          <w:rFonts w:eastAsia="Times New Roman"/>
          <w:lang w:eastAsia="ru-RU"/>
        </w:rPr>
        <w:lastRenderedPageBreak/>
        <w:t>других дисциплин; умения объективно анализировать приобретаемый опыт тренировки и выступлений в соревнованиях; развитие познавательной активности, творческих проявлений в спортивной деятельности.</w:t>
      </w:r>
    </w:p>
    <w:p w:rsidR="006851AD" w:rsidRDefault="006851AD" w:rsidP="006851AD">
      <w:pPr>
        <w:shd w:val="clear" w:color="auto" w:fill="FFFFFF"/>
        <w:spacing w:after="0"/>
        <w:ind w:firstLine="709"/>
        <w:jc w:val="both"/>
      </w:pPr>
      <w:r w:rsidRPr="00CB0C80">
        <w:t>Тренеру-преподавателю следует постоянно помнить, что комплексный подход к воспитанию юного спортсмена предполагает изучение, учет и использование всех факторов воздействия на личность не только в спорте, но и в быту.</w:t>
      </w:r>
    </w:p>
    <w:p w:rsidR="006851AD" w:rsidRPr="00CB0C80" w:rsidRDefault="006851AD" w:rsidP="006851AD">
      <w:pPr>
        <w:shd w:val="clear" w:color="auto" w:fill="FFFFFF"/>
        <w:spacing w:after="0"/>
        <w:ind w:firstLine="709"/>
        <w:jc w:val="both"/>
      </w:pPr>
      <w:r w:rsidRPr="00CB0C80">
        <w:t xml:space="preserve"> Разрабатывая план воспитательной работы, тренер-преподаватель должен предусматривать особенности бытового поведения учащихся, их учебной и общественной деятельности, факторы влияния на их поведение и убеждения, чтобы уметь максимально использовать, координировать, а в некоторых случаях и нейтрализовать это влияние.</w:t>
      </w:r>
    </w:p>
    <w:p w:rsidR="00FD0288" w:rsidRDefault="00FD0288" w:rsidP="00C67A4A">
      <w:pPr>
        <w:shd w:val="clear" w:color="auto" w:fill="FFFFFF"/>
        <w:spacing w:after="0"/>
        <w:ind w:firstLine="709"/>
        <w:jc w:val="center"/>
        <w:rPr>
          <w:b/>
          <w:lang w:val="en-US"/>
        </w:rPr>
      </w:pPr>
    </w:p>
    <w:p w:rsidR="00C67A4A" w:rsidRDefault="00FD0288" w:rsidP="00C67A4A">
      <w:pPr>
        <w:shd w:val="clear" w:color="auto" w:fill="FFFFFF"/>
        <w:spacing w:after="0"/>
        <w:ind w:firstLine="709"/>
        <w:jc w:val="center"/>
        <w:rPr>
          <w:b/>
        </w:rPr>
      </w:pPr>
      <w:r>
        <w:rPr>
          <w:b/>
          <w:lang w:val="en-US"/>
        </w:rPr>
        <w:t>I</w:t>
      </w:r>
      <w:r w:rsidR="00C67A4A" w:rsidRPr="00CB0C80">
        <w:rPr>
          <w:b/>
        </w:rPr>
        <w:t>V. СИСТЕМА КОНТРОЛЯ И ЗАЧЕТНЫЕ ТРЕБОВАНИЯ</w:t>
      </w:r>
    </w:p>
    <w:p w:rsidR="00C67A4A" w:rsidRPr="00CB0C80" w:rsidRDefault="00C67A4A" w:rsidP="00C67A4A">
      <w:pPr>
        <w:shd w:val="clear" w:color="auto" w:fill="FFFFFF"/>
        <w:spacing w:after="0"/>
        <w:ind w:firstLine="709"/>
        <w:jc w:val="center"/>
        <w:rPr>
          <w:b/>
          <w:sz w:val="16"/>
          <w:szCs w:val="16"/>
        </w:rPr>
      </w:pPr>
    </w:p>
    <w:p w:rsidR="00C67A4A" w:rsidRDefault="00C67A4A" w:rsidP="00C67A4A">
      <w:pPr>
        <w:spacing w:after="0"/>
        <w:ind w:firstLine="567"/>
        <w:contextualSpacing/>
        <w:jc w:val="both"/>
        <w:rPr>
          <w:i/>
        </w:rPr>
      </w:pPr>
      <w:r w:rsidRPr="004E6D8A">
        <w:rPr>
          <w:i/>
        </w:rPr>
        <w:t xml:space="preserve">Требования, предъявляемые к занимающимся, по разделам ОФП и СФП разработаны в соответствии с нормативами определенными федеральным стандартом спортивной подготовки по виду спорта </w:t>
      </w:r>
      <w:r w:rsidR="005F0479">
        <w:rPr>
          <w:i/>
        </w:rPr>
        <w:t>футбол</w:t>
      </w:r>
      <w:r w:rsidRPr="004E6D8A">
        <w:rPr>
          <w:i/>
        </w:rPr>
        <w:t>.</w:t>
      </w:r>
    </w:p>
    <w:p w:rsidR="00C67A4A" w:rsidRPr="004E6D8A" w:rsidRDefault="00C67A4A" w:rsidP="00C67A4A">
      <w:pPr>
        <w:spacing w:after="0"/>
        <w:ind w:left="360"/>
      </w:pPr>
      <w:r w:rsidRPr="004E6D8A">
        <w:t xml:space="preserve">Результатом реализации Программы является: </w:t>
      </w:r>
    </w:p>
    <w:p w:rsidR="00C67A4A" w:rsidRPr="004E6D8A" w:rsidRDefault="00C67A4A" w:rsidP="00C67A4A">
      <w:pPr>
        <w:spacing w:after="0"/>
        <w:ind w:firstLine="567"/>
        <w:rPr>
          <w:u w:val="single"/>
        </w:rPr>
      </w:pPr>
      <w:r w:rsidRPr="004E6D8A">
        <w:rPr>
          <w:u w:val="single"/>
        </w:rPr>
        <w:t xml:space="preserve">На этапе начальной подготовки: </w:t>
      </w:r>
    </w:p>
    <w:p w:rsidR="00C67A4A" w:rsidRPr="004E6D8A" w:rsidRDefault="00C67A4A" w:rsidP="00C67A4A">
      <w:pPr>
        <w:spacing w:after="0"/>
        <w:ind w:firstLine="567"/>
        <w:jc w:val="both"/>
      </w:pPr>
      <w:r w:rsidRPr="004E6D8A">
        <w:t xml:space="preserve">- формирование устойчивого интереса к занятиям спортом; </w:t>
      </w:r>
    </w:p>
    <w:p w:rsidR="00C67A4A" w:rsidRPr="004E6D8A" w:rsidRDefault="00C67A4A" w:rsidP="00C67A4A">
      <w:pPr>
        <w:spacing w:after="0"/>
        <w:ind w:firstLine="567"/>
        <w:jc w:val="both"/>
      </w:pPr>
      <w:r w:rsidRPr="004E6D8A">
        <w:t>- формирование широкого круга двигательных умений и навыков;</w:t>
      </w:r>
    </w:p>
    <w:p w:rsidR="00C67A4A" w:rsidRPr="004E6D8A" w:rsidRDefault="00C67A4A" w:rsidP="00C67A4A">
      <w:pPr>
        <w:spacing w:after="0"/>
        <w:ind w:firstLine="567"/>
        <w:jc w:val="both"/>
      </w:pPr>
      <w:r w:rsidRPr="004E6D8A">
        <w:t>- освоен</w:t>
      </w:r>
      <w:r w:rsidR="005F0479">
        <w:t>ие основ техники по виду спорта</w:t>
      </w:r>
      <w:r w:rsidRPr="004E6D8A">
        <w:t>;</w:t>
      </w:r>
    </w:p>
    <w:p w:rsidR="00C67A4A" w:rsidRPr="004E6D8A" w:rsidRDefault="00C67A4A" w:rsidP="00C67A4A">
      <w:pPr>
        <w:spacing w:after="0"/>
        <w:ind w:firstLine="567"/>
        <w:jc w:val="both"/>
      </w:pPr>
      <w:r w:rsidRPr="004E6D8A">
        <w:t>- всестороннее гармоничное развитие физических качеств;</w:t>
      </w:r>
    </w:p>
    <w:p w:rsidR="00C67A4A" w:rsidRPr="00FD0288" w:rsidRDefault="00C67A4A" w:rsidP="00C67A4A">
      <w:pPr>
        <w:spacing w:after="0"/>
        <w:ind w:firstLine="567"/>
        <w:jc w:val="both"/>
      </w:pPr>
      <w:r w:rsidRPr="004E6D8A">
        <w:t xml:space="preserve">- </w:t>
      </w:r>
      <w:r w:rsidR="00FD0288">
        <w:t>укрепление здоровья спортсменов.</w:t>
      </w:r>
    </w:p>
    <w:p w:rsidR="00C67A4A" w:rsidRPr="004E6D8A" w:rsidRDefault="00C67A4A" w:rsidP="00C67A4A">
      <w:pPr>
        <w:spacing w:after="0"/>
        <w:ind w:firstLine="567"/>
        <w:rPr>
          <w:u w:val="single"/>
        </w:rPr>
      </w:pPr>
      <w:r w:rsidRPr="004E6D8A">
        <w:rPr>
          <w:u w:val="single"/>
        </w:rPr>
        <w:t>На тренировочном этапе:</w:t>
      </w:r>
    </w:p>
    <w:p w:rsidR="00C67A4A" w:rsidRPr="004E6D8A" w:rsidRDefault="00C67A4A" w:rsidP="00C67A4A">
      <w:pPr>
        <w:spacing w:after="0"/>
        <w:ind w:firstLine="567"/>
        <w:jc w:val="both"/>
      </w:pPr>
      <w:r w:rsidRPr="004E6D8A">
        <w:t xml:space="preserve"> - общая и специальная физическая, техническая, тактическая и психологическая подготовка;</w:t>
      </w:r>
    </w:p>
    <w:p w:rsidR="00C67A4A" w:rsidRPr="004E6D8A" w:rsidRDefault="00C67A4A" w:rsidP="00C67A4A">
      <w:pPr>
        <w:spacing w:after="0"/>
        <w:ind w:firstLine="567"/>
        <w:jc w:val="both"/>
      </w:pPr>
      <w:r w:rsidRPr="004E6D8A">
        <w:t>- приобретение опыта и стабильность выступления на официальных спортивн</w:t>
      </w:r>
      <w:r w:rsidR="00A43B4B">
        <w:t>ых соревнованиях по виду спорта</w:t>
      </w:r>
      <w:r w:rsidRPr="004E6D8A">
        <w:t>;</w:t>
      </w:r>
    </w:p>
    <w:p w:rsidR="00C67A4A" w:rsidRPr="004E6D8A" w:rsidRDefault="00C67A4A" w:rsidP="00C67A4A">
      <w:pPr>
        <w:spacing w:after="0"/>
        <w:ind w:firstLine="567"/>
        <w:jc w:val="both"/>
      </w:pPr>
      <w:r w:rsidRPr="004E6D8A">
        <w:t xml:space="preserve">- формирование спортивной мотивации; </w:t>
      </w:r>
    </w:p>
    <w:p w:rsidR="00C67A4A" w:rsidRPr="004E6D8A" w:rsidRDefault="00C67A4A" w:rsidP="00C67A4A">
      <w:pPr>
        <w:spacing w:after="0"/>
        <w:ind w:firstLine="567"/>
        <w:jc w:val="both"/>
      </w:pPr>
      <w:r w:rsidRPr="004E6D8A">
        <w:t>- укрепление здоровья спортсменов.</w:t>
      </w:r>
    </w:p>
    <w:p w:rsidR="00C67A4A" w:rsidRPr="004E6D8A" w:rsidRDefault="00C67A4A" w:rsidP="00C67A4A">
      <w:pPr>
        <w:spacing w:after="0"/>
        <w:ind w:firstLine="567"/>
        <w:jc w:val="both"/>
      </w:pPr>
      <w:r w:rsidRPr="004E6D8A">
        <w:t>Для контроля общей и специальной физической подготовки используют:</w:t>
      </w:r>
    </w:p>
    <w:p w:rsidR="00C67A4A" w:rsidRPr="004E6D8A" w:rsidRDefault="00C67A4A" w:rsidP="00C67A4A">
      <w:pPr>
        <w:spacing w:after="0"/>
        <w:ind w:firstLine="567"/>
        <w:jc w:val="both"/>
      </w:pPr>
      <w:r w:rsidRPr="004E6D8A">
        <w:t xml:space="preserve"> - комплекс тестов, направленных на выявление скоростных, скоростно-силовых качеств, выносливости;</w:t>
      </w:r>
    </w:p>
    <w:p w:rsidR="00C67A4A" w:rsidRPr="004E6D8A" w:rsidRDefault="00C67A4A" w:rsidP="00C67A4A">
      <w:pPr>
        <w:spacing w:after="0"/>
        <w:ind w:firstLine="567"/>
        <w:jc w:val="both"/>
      </w:pPr>
      <w:r w:rsidRPr="004E6D8A">
        <w:t xml:space="preserve"> - нормативы по техническому мастерству. </w:t>
      </w:r>
    </w:p>
    <w:p w:rsidR="00A43B4B" w:rsidRDefault="00A43B4B" w:rsidP="00A43B4B">
      <w:pPr>
        <w:spacing w:after="0" w:line="240" w:lineRule="auto"/>
        <w:jc w:val="center"/>
        <w:rPr>
          <w:b/>
          <w:sz w:val="24"/>
          <w:szCs w:val="24"/>
        </w:rPr>
      </w:pPr>
    </w:p>
    <w:p w:rsidR="00785926" w:rsidRPr="00543F54" w:rsidRDefault="00785926" w:rsidP="00785926">
      <w:pPr>
        <w:shd w:val="clear" w:color="auto" w:fill="FFFFFF"/>
        <w:spacing w:after="0"/>
        <w:ind w:firstLine="709"/>
        <w:jc w:val="center"/>
        <w:rPr>
          <w:sz w:val="16"/>
          <w:szCs w:val="16"/>
        </w:rPr>
      </w:pPr>
    </w:p>
    <w:p w:rsidR="00785926" w:rsidRPr="00543F54" w:rsidRDefault="00785926" w:rsidP="00785926">
      <w:pPr>
        <w:shd w:val="clear" w:color="auto" w:fill="FFFFFF"/>
        <w:spacing w:after="0" w:line="240" w:lineRule="auto"/>
        <w:ind w:firstLine="709"/>
        <w:jc w:val="center"/>
        <w:rPr>
          <w:b/>
        </w:rPr>
      </w:pPr>
      <w:r w:rsidRPr="00543F54">
        <w:rPr>
          <w:b/>
          <w:i/>
        </w:rPr>
        <w:lastRenderedPageBreak/>
        <w:t xml:space="preserve">Перечень вопросов для оценки знаний по теоретической части для базового и углубленного уровней сложности программы при прохождении </w:t>
      </w:r>
      <w:r w:rsidRPr="00BD43C0">
        <w:rPr>
          <w:b/>
          <w:i/>
          <w:u w:val="single"/>
        </w:rPr>
        <w:t>промежуточной аттестации</w:t>
      </w:r>
      <w:r w:rsidR="00FD0288">
        <w:rPr>
          <w:b/>
          <w:i/>
          <w:u w:val="single"/>
        </w:rPr>
        <w:t xml:space="preserve"> </w:t>
      </w:r>
      <w:r w:rsidRPr="00BD43C0">
        <w:rPr>
          <w:b/>
          <w:i/>
        </w:rPr>
        <w:t>обучающихся</w:t>
      </w:r>
    </w:p>
    <w:p w:rsidR="00785926" w:rsidRDefault="00785926" w:rsidP="00785926">
      <w:pPr>
        <w:shd w:val="clear" w:color="auto" w:fill="FFFFFF"/>
        <w:spacing w:after="0"/>
        <w:jc w:val="both"/>
      </w:pPr>
      <w:r w:rsidRPr="00543F54">
        <w:t>Билет № 1</w:t>
      </w:r>
    </w:p>
    <w:p w:rsidR="00785926" w:rsidRDefault="00785926" w:rsidP="00785926">
      <w:pPr>
        <w:shd w:val="clear" w:color="auto" w:fill="FFFFFF"/>
        <w:spacing w:after="0"/>
        <w:ind w:firstLine="708"/>
        <w:jc w:val="both"/>
      </w:pPr>
      <w:r w:rsidRPr="00543F54">
        <w:t xml:space="preserve"> Вопрос 1. Физическая культура – важное средство воспитания иукрепления здоровья нации. Здоровый образ жизни. </w:t>
      </w:r>
    </w:p>
    <w:p w:rsidR="00785926" w:rsidRDefault="00785926" w:rsidP="00785926">
      <w:pPr>
        <w:shd w:val="clear" w:color="auto" w:fill="FFFFFF"/>
        <w:spacing w:after="0"/>
        <w:ind w:firstLine="709"/>
        <w:jc w:val="both"/>
      </w:pPr>
      <w:r w:rsidRPr="00543F54">
        <w:t xml:space="preserve">Вопрос 2. Закаливание организма юного спортсмена. Предупреждение инфекционных заболеваний при занятиях спортом. </w:t>
      </w:r>
    </w:p>
    <w:p w:rsidR="00785926" w:rsidRDefault="00785926" w:rsidP="00785926">
      <w:pPr>
        <w:shd w:val="clear" w:color="auto" w:fill="FFFFFF"/>
        <w:spacing w:after="0"/>
        <w:jc w:val="both"/>
      </w:pPr>
      <w:r w:rsidRPr="00543F54">
        <w:t xml:space="preserve">Билет № 2 </w:t>
      </w:r>
    </w:p>
    <w:p w:rsidR="00785926" w:rsidRDefault="00785926" w:rsidP="00785926">
      <w:pPr>
        <w:shd w:val="clear" w:color="auto" w:fill="FFFFFF"/>
        <w:spacing w:after="0"/>
        <w:ind w:firstLine="708"/>
        <w:jc w:val="both"/>
      </w:pPr>
      <w:r w:rsidRPr="00543F54">
        <w:t xml:space="preserve">Вопрос 1. Основы системы физического воспитания. </w:t>
      </w:r>
    </w:p>
    <w:p w:rsidR="00785926" w:rsidRDefault="00785926" w:rsidP="00785926">
      <w:pPr>
        <w:shd w:val="clear" w:color="auto" w:fill="FFFFFF"/>
        <w:spacing w:after="0"/>
        <w:ind w:firstLine="709"/>
        <w:jc w:val="both"/>
      </w:pPr>
      <w:r>
        <w:t xml:space="preserve">Вопрос </w:t>
      </w:r>
      <w:r w:rsidRPr="00543F54">
        <w:t>2. Гигиенические требования к питанию юных спортсменов. Билет № 3</w:t>
      </w:r>
    </w:p>
    <w:p w:rsidR="00785926" w:rsidRDefault="00785926" w:rsidP="00785926">
      <w:pPr>
        <w:shd w:val="clear" w:color="auto" w:fill="FFFFFF"/>
        <w:spacing w:after="0"/>
        <w:ind w:firstLine="709"/>
        <w:jc w:val="both"/>
      </w:pPr>
      <w:r w:rsidRPr="00543F54">
        <w:t xml:space="preserve"> Вопрос 1. Единая Всероссийская спортивная классификация.</w:t>
      </w:r>
    </w:p>
    <w:p w:rsidR="00785926" w:rsidRDefault="00785926" w:rsidP="00785926">
      <w:pPr>
        <w:shd w:val="clear" w:color="auto" w:fill="FFFFFF"/>
        <w:spacing w:after="0"/>
        <w:ind w:firstLine="709"/>
        <w:jc w:val="both"/>
      </w:pPr>
      <w:r>
        <w:t xml:space="preserve"> Вопрос </w:t>
      </w:r>
      <w:r w:rsidRPr="00543F54">
        <w:t xml:space="preserve">2. Систематический врачебный контроль за юными спортсменами как основа достижений в спорте. </w:t>
      </w:r>
    </w:p>
    <w:p w:rsidR="00785926" w:rsidRDefault="00785926" w:rsidP="00785926">
      <w:pPr>
        <w:shd w:val="clear" w:color="auto" w:fill="FFFFFF"/>
        <w:spacing w:after="0"/>
        <w:jc w:val="both"/>
      </w:pPr>
      <w:r w:rsidRPr="00543F54">
        <w:t xml:space="preserve">Билет № 4 </w:t>
      </w:r>
    </w:p>
    <w:p w:rsidR="00785926" w:rsidRDefault="00785926" w:rsidP="00785926">
      <w:pPr>
        <w:shd w:val="clear" w:color="auto" w:fill="FFFFFF"/>
        <w:spacing w:after="0"/>
        <w:ind w:firstLine="708"/>
        <w:jc w:val="both"/>
      </w:pPr>
      <w:r w:rsidRPr="00543F54">
        <w:t xml:space="preserve">Вопрос 1. Костно-мышечная система, ее строение и функции. </w:t>
      </w:r>
    </w:p>
    <w:p w:rsidR="00785926" w:rsidRDefault="00785926" w:rsidP="00785926">
      <w:pPr>
        <w:shd w:val="clear" w:color="auto" w:fill="FFFFFF"/>
        <w:spacing w:after="0"/>
        <w:ind w:firstLine="708"/>
        <w:jc w:val="both"/>
      </w:pPr>
      <w:r w:rsidRPr="00543F54">
        <w:t xml:space="preserve">Вопрос 2. Самоконтроль в процессе занятий спортом. Понятие об утомлении и переутомлении. </w:t>
      </w:r>
    </w:p>
    <w:p w:rsidR="00785926" w:rsidRDefault="00785926" w:rsidP="00785926">
      <w:pPr>
        <w:shd w:val="clear" w:color="auto" w:fill="FFFFFF"/>
        <w:spacing w:after="0"/>
        <w:jc w:val="both"/>
      </w:pPr>
      <w:r w:rsidRPr="00543F54">
        <w:t xml:space="preserve">Билет № 5 </w:t>
      </w:r>
    </w:p>
    <w:p w:rsidR="00785926" w:rsidRDefault="00785926" w:rsidP="00785926">
      <w:pPr>
        <w:shd w:val="clear" w:color="auto" w:fill="FFFFFF"/>
        <w:spacing w:after="0"/>
        <w:ind w:firstLine="708"/>
        <w:jc w:val="both"/>
      </w:pPr>
      <w:r w:rsidRPr="00543F54">
        <w:t>Вопрос 1. Основные сведения о кровообращении, состав и функции крови. Сердце и сосуды.</w:t>
      </w:r>
    </w:p>
    <w:p w:rsidR="00785926" w:rsidRDefault="00785926" w:rsidP="00785926">
      <w:pPr>
        <w:shd w:val="clear" w:color="auto" w:fill="FFFFFF"/>
        <w:spacing w:after="0"/>
        <w:ind w:firstLine="708"/>
        <w:jc w:val="both"/>
      </w:pPr>
      <w:r w:rsidRPr="00543F54">
        <w:t xml:space="preserve"> Вопрос 2. Восстановительные мероприятия в спорте.</w:t>
      </w:r>
    </w:p>
    <w:p w:rsidR="00785926" w:rsidRDefault="00785926" w:rsidP="00785926">
      <w:pPr>
        <w:shd w:val="clear" w:color="auto" w:fill="FFFFFF"/>
        <w:spacing w:after="0"/>
        <w:jc w:val="both"/>
      </w:pPr>
      <w:r w:rsidRPr="00543F54">
        <w:t xml:space="preserve"> Билет № 6</w:t>
      </w:r>
    </w:p>
    <w:p w:rsidR="00785926" w:rsidRDefault="00785926" w:rsidP="00785926">
      <w:pPr>
        <w:shd w:val="clear" w:color="auto" w:fill="FFFFFF"/>
        <w:spacing w:after="0"/>
        <w:ind w:firstLine="708"/>
        <w:jc w:val="both"/>
      </w:pPr>
      <w:r w:rsidRPr="00543F54">
        <w:t xml:space="preserve"> Вопрос 1. Дыхание. Потребление кислорода. Значение дыхания для жизнедеятельности организма </w:t>
      </w:r>
    </w:p>
    <w:p w:rsidR="00785926" w:rsidRDefault="00785926" w:rsidP="00785926">
      <w:pPr>
        <w:shd w:val="clear" w:color="auto" w:fill="FFFFFF"/>
        <w:spacing w:after="0"/>
        <w:ind w:firstLine="708"/>
        <w:jc w:val="both"/>
      </w:pPr>
      <w:r w:rsidRPr="00543F54">
        <w:t xml:space="preserve">Вопрос 2. Травматизм и заболеваемость в процессе занятий спортом. Оказание первой помощи при несчастных случаях. </w:t>
      </w:r>
    </w:p>
    <w:p w:rsidR="00785926" w:rsidRDefault="00785926" w:rsidP="00785926">
      <w:pPr>
        <w:shd w:val="clear" w:color="auto" w:fill="FFFFFF"/>
        <w:spacing w:after="0"/>
        <w:jc w:val="both"/>
      </w:pPr>
      <w:r w:rsidRPr="00543F54">
        <w:t xml:space="preserve">Билет № 7 </w:t>
      </w:r>
    </w:p>
    <w:p w:rsidR="00785926" w:rsidRDefault="00785926" w:rsidP="00785926">
      <w:pPr>
        <w:shd w:val="clear" w:color="auto" w:fill="FFFFFF"/>
        <w:spacing w:after="0"/>
        <w:ind w:firstLine="708"/>
        <w:jc w:val="both"/>
      </w:pPr>
      <w:r w:rsidRPr="00543F54">
        <w:t>Вопрос 1. Обмен веществ и энергии – основа жизни человека.</w:t>
      </w:r>
    </w:p>
    <w:p w:rsidR="00785926" w:rsidRDefault="00785926" w:rsidP="00785926">
      <w:pPr>
        <w:shd w:val="clear" w:color="auto" w:fill="FFFFFF"/>
        <w:spacing w:after="0"/>
        <w:ind w:firstLine="708"/>
        <w:jc w:val="both"/>
      </w:pPr>
      <w:r w:rsidRPr="00543F54">
        <w:t>Вопрос 2. Общая характеристика спортивной тренировки юных спортсменов.</w:t>
      </w:r>
    </w:p>
    <w:p w:rsidR="00785926" w:rsidRDefault="00785926" w:rsidP="00785926">
      <w:pPr>
        <w:shd w:val="clear" w:color="auto" w:fill="FFFFFF"/>
        <w:spacing w:after="0"/>
        <w:jc w:val="both"/>
      </w:pPr>
      <w:r w:rsidRPr="00543F54">
        <w:t xml:space="preserve"> Билет № 8</w:t>
      </w:r>
    </w:p>
    <w:p w:rsidR="00785926" w:rsidRDefault="00785926" w:rsidP="00785926">
      <w:pPr>
        <w:shd w:val="clear" w:color="auto" w:fill="FFFFFF"/>
        <w:spacing w:after="0"/>
        <w:ind w:firstLine="708"/>
        <w:jc w:val="both"/>
      </w:pPr>
      <w:r w:rsidRPr="00543F54">
        <w:t xml:space="preserve">Вопрос 1. Нервная система и ее роль в жизнедеятельности организма. Нервная система, ее строение. Понятие о рефлексах, их виды. </w:t>
      </w:r>
    </w:p>
    <w:p w:rsidR="00785926" w:rsidRDefault="00785926" w:rsidP="00785926">
      <w:pPr>
        <w:shd w:val="clear" w:color="auto" w:fill="FFFFFF"/>
        <w:spacing w:after="0"/>
        <w:ind w:firstLine="708"/>
        <w:jc w:val="both"/>
      </w:pPr>
      <w:r w:rsidRPr="00543F54">
        <w:t xml:space="preserve">Вопрос 2. Основные виды подготовки юного спортсмена в процессе тренировки. </w:t>
      </w:r>
    </w:p>
    <w:p w:rsidR="00785926" w:rsidRDefault="00FD0288" w:rsidP="00785926">
      <w:pPr>
        <w:shd w:val="clear" w:color="auto" w:fill="FFFFFF"/>
        <w:spacing w:after="0"/>
        <w:jc w:val="both"/>
      </w:pPr>
      <w:r>
        <w:t>Билет № 9</w:t>
      </w:r>
      <w:r w:rsidR="00785926" w:rsidRPr="00543F54">
        <w:t xml:space="preserve"> </w:t>
      </w:r>
    </w:p>
    <w:p w:rsidR="00785926" w:rsidRDefault="00785926" w:rsidP="00785926">
      <w:pPr>
        <w:shd w:val="clear" w:color="auto" w:fill="FFFFFF"/>
        <w:spacing w:after="0"/>
        <w:ind w:firstLine="708"/>
        <w:jc w:val="both"/>
      </w:pPr>
      <w:r w:rsidRPr="00543F54">
        <w:t xml:space="preserve">Вопрос 1. Физиологические основы спортивной тренировки. </w:t>
      </w:r>
    </w:p>
    <w:p w:rsidR="00785926" w:rsidRDefault="00785926" w:rsidP="00785926">
      <w:pPr>
        <w:shd w:val="clear" w:color="auto" w:fill="FFFFFF"/>
        <w:spacing w:after="0"/>
        <w:ind w:firstLine="708"/>
        <w:jc w:val="both"/>
      </w:pPr>
      <w:r w:rsidRPr="00543F54">
        <w:lastRenderedPageBreak/>
        <w:t xml:space="preserve">Вопрос 2. Спортивные соревнования. Их планирование, организация и проведение. Роль спортивных соревнований в тренировочном процессе и их основные виды. </w:t>
      </w:r>
    </w:p>
    <w:p w:rsidR="00785926" w:rsidRDefault="00FD0288" w:rsidP="00785926">
      <w:pPr>
        <w:shd w:val="clear" w:color="auto" w:fill="FFFFFF"/>
        <w:spacing w:after="0"/>
        <w:jc w:val="both"/>
      </w:pPr>
      <w:r>
        <w:t>Билет № 10</w:t>
      </w:r>
      <w:r w:rsidR="00785926" w:rsidRPr="00543F54">
        <w:t xml:space="preserve"> </w:t>
      </w:r>
    </w:p>
    <w:p w:rsidR="00FD0288" w:rsidRDefault="00785926" w:rsidP="00785926">
      <w:pPr>
        <w:shd w:val="clear" w:color="auto" w:fill="FFFFFF"/>
        <w:spacing w:after="0"/>
        <w:ind w:firstLine="708"/>
        <w:jc w:val="both"/>
      </w:pPr>
      <w:r w:rsidRPr="00543F54">
        <w:t xml:space="preserve">Вопрос 1. </w:t>
      </w:r>
      <w:r w:rsidR="00FD0288" w:rsidRPr="00543F54">
        <w:t xml:space="preserve">Техника безопасности при занятиях </w:t>
      </w:r>
      <w:r w:rsidR="00FD0288">
        <w:t>футболом</w:t>
      </w:r>
      <w:r w:rsidR="00FD0288" w:rsidRPr="00543F54">
        <w:t>.</w:t>
      </w:r>
    </w:p>
    <w:p w:rsidR="00785926" w:rsidRDefault="00785926" w:rsidP="00785926">
      <w:pPr>
        <w:shd w:val="clear" w:color="auto" w:fill="FFFFFF"/>
        <w:spacing w:after="0"/>
        <w:ind w:firstLine="708"/>
        <w:jc w:val="both"/>
      </w:pPr>
      <w:r w:rsidRPr="00543F54">
        <w:t xml:space="preserve">Вопрос 2. История развития </w:t>
      </w:r>
      <w:r w:rsidR="00A43B4B">
        <w:t>футбола</w:t>
      </w:r>
      <w:r w:rsidRPr="00543F54">
        <w:t xml:space="preserve">. </w:t>
      </w:r>
    </w:p>
    <w:p w:rsidR="00785926" w:rsidRPr="00913FEA" w:rsidRDefault="00785926" w:rsidP="00785926">
      <w:pPr>
        <w:shd w:val="clear" w:color="auto" w:fill="FFFFFF"/>
        <w:spacing w:after="0" w:line="240" w:lineRule="auto"/>
        <w:ind w:firstLine="709"/>
        <w:jc w:val="center"/>
        <w:rPr>
          <w:b/>
          <w:i/>
          <w:sz w:val="16"/>
          <w:szCs w:val="16"/>
        </w:rPr>
      </w:pPr>
    </w:p>
    <w:p w:rsidR="00785926" w:rsidRDefault="00785926" w:rsidP="00785926">
      <w:pPr>
        <w:shd w:val="clear" w:color="auto" w:fill="FFFFFF"/>
        <w:spacing w:after="0"/>
        <w:ind w:firstLine="709"/>
        <w:jc w:val="center"/>
        <w:rPr>
          <w:b/>
        </w:rPr>
      </w:pPr>
      <w:r w:rsidRPr="00B377B8">
        <w:rPr>
          <w:b/>
        </w:rPr>
        <w:t xml:space="preserve"> Методические указания по организации промежуточной и итоговой аттестации обучающихся</w:t>
      </w:r>
    </w:p>
    <w:p w:rsidR="00785926" w:rsidRPr="00C5096D" w:rsidRDefault="00785926" w:rsidP="00785926">
      <w:pPr>
        <w:shd w:val="clear" w:color="auto" w:fill="FFFFFF"/>
        <w:spacing w:after="0"/>
        <w:ind w:firstLine="709"/>
        <w:jc w:val="center"/>
        <w:rPr>
          <w:b/>
          <w:sz w:val="16"/>
          <w:szCs w:val="16"/>
        </w:rPr>
      </w:pPr>
    </w:p>
    <w:p w:rsidR="00785926" w:rsidRPr="00AC5137" w:rsidRDefault="00785926" w:rsidP="00785926">
      <w:pPr>
        <w:spacing w:after="0"/>
        <w:ind w:firstLine="709"/>
        <w:jc w:val="both"/>
      </w:pPr>
      <w:r>
        <w:t>Ознакомить обучающихся с п</w:t>
      </w:r>
      <w:r w:rsidRPr="00AC5137">
        <w:t>равила</w:t>
      </w:r>
      <w:r>
        <w:t>ми</w:t>
      </w:r>
      <w:r w:rsidRPr="00AC5137">
        <w:t xml:space="preserve"> проведения тестирования и интерпретации полученных результатов: </w:t>
      </w:r>
    </w:p>
    <w:p w:rsidR="00785926" w:rsidRPr="00AC5137" w:rsidRDefault="00785926" w:rsidP="00785926">
      <w:pPr>
        <w:spacing w:after="0"/>
        <w:jc w:val="both"/>
      </w:pPr>
      <w:r w:rsidRPr="00AC5137">
        <w:t>- информирование спортсмена о целях проведения тестирования;</w:t>
      </w:r>
    </w:p>
    <w:p w:rsidR="00785926" w:rsidRPr="00AC5137" w:rsidRDefault="00785926" w:rsidP="00785926">
      <w:pPr>
        <w:spacing w:after="0"/>
        <w:jc w:val="both"/>
      </w:pPr>
      <w:r w:rsidRPr="00AC5137">
        <w:t>- ознакомление испытуемого с инструкцией по выполнению тестовых заданий и достижение уверенности тренера в том, что инструкция понята правильно;</w:t>
      </w:r>
    </w:p>
    <w:p w:rsidR="00785926" w:rsidRPr="00AC5137" w:rsidRDefault="00785926" w:rsidP="00785926">
      <w:pPr>
        <w:spacing w:after="0"/>
        <w:jc w:val="both"/>
      </w:pPr>
      <w:r w:rsidRPr="00AC5137">
        <w:t xml:space="preserve">- обеспечение ситуации спокойного и самостоятельного выполнения заданий спортсменами; </w:t>
      </w:r>
    </w:p>
    <w:p w:rsidR="00785926" w:rsidRPr="00AC5137" w:rsidRDefault="00785926" w:rsidP="00785926">
      <w:pPr>
        <w:spacing w:after="0"/>
        <w:jc w:val="both"/>
      </w:pPr>
      <w:r w:rsidRPr="00AC5137">
        <w:t>- сохранение нейтрального отношения к спортсменам, уход от подсказок и помощи;</w:t>
      </w:r>
    </w:p>
    <w:p w:rsidR="00785926" w:rsidRPr="00AC5137" w:rsidRDefault="00785926" w:rsidP="00785926">
      <w:pPr>
        <w:spacing w:after="0"/>
        <w:jc w:val="both"/>
      </w:pPr>
      <w:r w:rsidRPr="00AC5137">
        <w:t>- соблюдение тренером методических указаний по обработке полученных данных и интерпретации результатов, которыми сопровождается каждые материалы теста или соответствующее задание;</w:t>
      </w:r>
    </w:p>
    <w:p w:rsidR="00785926" w:rsidRPr="00AC5137" w:rsidRDefault="00785926" w:rsidP="00785926">
      <w:pPr>
        <w:spacing w:after="0"/>
        <w:jc w:val="both"/>
      </w:pPr>
      <w:r w:rsidRPr="00AC5137">
        <w:t>- обеспечение ее конфиденциальности результатов тестирования;</w:t>
      </w:r>
    </w:p>
    <w:p w:rsidR="00785926" w:rsidRDefault="00785926" w:rsidP="00785926">
      <w:pPr>
        <w:spacing w:after="0"/>
        <w:jc w:val="both"/>
      </w:pPr>
      <w:r w:rsidRPr="00AC5137">
        <w:t xml:space="preserve">- ознакомление спортсмена с результатами тестирования, сообщение ему или ответственному лицу соответствующей информации с учетом принципа </w:t>
      </w:r>
      <w:r w:rsidRPr="00AC5137">
        <w:rPr>
          <w:i/>
        </w:rPr>
        <w:t>«Не навреди!»</w:t>
      </w:r>
      <w:r w:rsidR="0099743F">
        <w:t>.</w:t>
      </w:r>
    </w:p>
    <w:p w:rsidR="0099743F" w:rsidRDefault="0099743F" w:rsidP="00785926">
      <w:pPr>
        <w:spacing w:after="0"/>
        <w:jc w:val="both"/>
      </w:pPr>
    </w:p>
    <w:p w:rsidR="0099743F" w:rsidRDefault="0099743F" w:rsidP="00785926">
      <w:pPr>
        <w:spacing w:after="0"/>
        <w:jc w:val="both"/>
      </w:pPr>
    </w:p>
    <w:p w:rsidR="0099743F" w:rsidRDefault="0099743F" w:rsidP="00785926">
      <w:pPr>
        <w:spacing w:after="0"/>
        <w:jc w:val="both"/>
      </w:pPr>
    </w:p>
    <w:p w:rsidR="0099743F" w:rsidRDefault="0099743F" w:rsidP="00785926">
      <w:pPr>
        <w:spacing w:after="0"/>
        <w:jc w:val="both"/>
      </w:pPr>
    </w:p>
    <w:p w:rsidR="0099743F" w:rsidRDefault="0099743F" w:rsidP="00785926">
      <w:pPr>
        <w:spacing w:after="0"/>
        <w:jc w:val="both"/>
      </w:pPr>
    </w:p>
    <w:p w:rsidR="0099743F" w:rsidRDefault="0099743F" w:rsidP="00785926">
      <w:pPr>
        <w:spacing w:after="0"/>
        <w:jc w:val="both"/>
      </w:pPr>
    </w:p>
    <w:p w:rsidR="0099743F" w:rsidRDefault="0099743F" w:rsidP="00785926">
      <w:pPr>
        <w:spacing w:after="0"/>
        <w:jc w:val="both"/>
      </w:pPr>
    </w:p>
    <w:p w:rsidR="0099743F" w:rsidRDefault="0099743F" w:rsidP="00785926">
      <w:pPr>
        <w:spacing w:after="0"/>
        <w:jc w:val="both"/>
      </w:pPr>
    </w:p>
    <w:p w:rsidR="0099743F" w:rsidRDefault="0099743F" w:rsidP="00785926">
      <w:pPr>
        <w:spacing w:after="0"/>
        <w:jc w:val="both"/>
      </w:pPr>
    </w:p>
    <w:p w:rsidR="0099743F" w:rsidRDefault="0099743F" w:rsidP="00785926">
      <w:pPr>
        <w:spacing w:after="0"/>
        <w:jc w:val="both"/>
      </w:pPr>
    </w:p>
    <w:p w:rsidR="0099743F" w:rsidRDefault="0099743F" w:rsidP="00785926">
      <w:pPr>
        <w:spacing w:after="0"/>
        <w:jc w:val="both"/>
      </w:pPr>
    </w:p>
    <w:p w:rsidR="0099743F" w:rsidRPr="00AC5137" w:rsidRDefault="0099743F" w:rsidP="00785926">
      <w:pPr>
        <w:spacing w:after="0"/>
        <w:jc w:val="both"/>
      </w:pPr>
    </w:p>
    <w:p w:rsidR="00785926" w:rsidRPr="006738DA" w:rsidRDefault="00785926" w:rsidP="00785926">
      <w:pPr>
        <w:spacing w:after="0" w:line="240" w:lineRule="auto"/>
        <w:ind w:firstLine="284"/>
        <w:jc w:val="both"/>
        <w:rPr>
          <w:sz w:val="24"/>
          <w:szCs w:val="24"/>
        </w:rPr>
      </w:pPr>
    </w:p>
    <w:p w:rsidR="00FC56B9" w:rsidRPr="00FC56B9" w:rsidRDefault="00FD0288" w:rsidP="00FC56B9">
      <w:pPr>
        <w:jc w:val="center"/>
        <w:rPr>
          <w:b/>
        </w:rPr>
      </w:pPr>
      <w:r>
        <w:rPr>
          <w:b/>
        </w:rPr>
        <w:lastRenderedPageBreak/>
        <w:t>V</w:t>
      </w:r>
      <w:r w:rsidR="00D86552" w:rsidRPr="00FC56B9">
        <w:rPr>
          <w:b/>
        </w:rPr>
        <w:t>. ПЕРЕЧЕНЬ ИНФОРМАЦИОННОГО ОБЕСПЕЧЕНИЯ</w:t>
      </w:r>
    </w:p>
    <w:p w:rsidR="00FC56B9" w:rsidRDefault="00D86552" w:rsidP="00FC56B9">
      <w:pPr>
        <w:jc w:val="center"/>
      </w:pPr>
      <w:r w:rsidRPr="00FC56B9">
        <w:rPr>
          <w:b/>
        </w:rPr>
        <w:t>1. Список литературы</w:t>
      </w:r>
    </w:p>
    <w:p w:rsidR="00F670A9" w:rsidRDefault="00D86552" w:rsidP="0099743F">
      <w:pPr>
        <w:spacing w:after="0"/>
        <w:jc w:val="center"/>
      </w:pPr>
      <w:r>
        <w:t>Нормативно-правовые акты</w:t>
      </w:r>
    </w:p>
    <w:p w:rsidR="00F670A9" w:rsidRDefault="00D86552" w:rsidP="00FC56B9">
      <w:pPr>
        <w:spacing w:after="0"/>
        <w:jc w:val="both"/>
      </w:pPr>
      <w:r>
        <w:t xml:space="preserve">1. Федеральный закон от 29.12.2012г. №273-ФЗ «Об образовании в Российской Федерации»; </w:t>
      </w:r>
    </w:p>
    <w:p w:rsidR="00F670A9" w:rsidRDefault="00D86552" w:rsidP="00FC56B9">
      <w:pPr>
        <w:spacing w:after="0"/>
        <w:jc w:val="both"/>
      </w:pPr>
      <w:r>
        <w:t xml:space="preserve">2. Федеральный закон от 4.12.2007г. №329-ФЗ «О физической культуре и спорте в Российской Федерации"; </w:t>
      </w:r>
    </w:p>
    <w:p w:rsidR="00F670A9" w:rsidRDefault="00D86552" w:rsidP="00FC56B9">
      <w:pPr>
        <w:spacing w:after="0"/>
        <w:jc w:val="both"/>
      </w:pPr>
      <w:r>
        <w:t xml:space="preserve">3. Федеральный закон от 06.12.2012г. № 412- ФЗ «О внесении изменений в Федеральный закон « О физической культуре и спорте в Российской Федерации </w:t>
      </w:r>
    </w:p>
    <w:p w:rsidR="00F670A9" w:rsidRDefault="00D86552" w:rsidP="00FC56B9">
      <w:pPr>
        <w:spacing w:after="0"/>
        <w:jc w:val="both"/>
      </w:pPr>
      <w:r>
        <w:t xml:space="preserve">4.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(Приказ Минспорта РФ от 27.12.13 г. № 1125); </w:t>
      </w:r>
    </w:p>
    <w:p w:rsidR="00FC56B9" w:rsidRDefault="00D86552" w:rsidP="00FC56B9">
      <w:pPr>
        <w:spacing w:after="0"/>
        <w:jc w:val="both"/>
      </w:pPr>
      <w:r>
        <w:t xml:space="preserve">5. Приказом от 15.10.2018г.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p>
    <w:p w:rsidR="00F670A9" w:rsidRDefault="00D86552" w:rsidP="00FC56B9">
      <w:pPr>
        <w:spacing w:after="0"/>
        <w:jc w:val="both"/>
      </w:pPr>
      <w:r>
        <w:t>6. Футбол: Типовая учебно-тренировочная программа спортивной подготовки для детско-юношеских спортивных школ, специализированных детско-юношеских школ олимпийского резерва / Российский футбольный союз.</w:t>
      </w:r>
      <w:r w:rsidR="00F670A9">
        <w:t xml:space="preserve"> – М.: Советский спорт, 2011. </w:t>
      </w:r>
    </w:p>
    <w:p w:rsidR="00F670A9" w:rsidRDefault="00D86552" w:rsidP="0099743F">
      <w:pPr>
        <w:spacing w:after="0"/>
        <w:jc w:val="center"/>
      </w:pPr>
      <w:r>
        <w:t>Литература по виду спорта</w:t>
      </w:r>
    </w:p>
    <w:p w:rsidR="00F670A9" w:rsidRDefault="00D86552" w:rsidP="00FC56B9">
      <w:pPr>
        <w:spacing w:after="0"/>
        <w:jc w:val="both"/>
      </w:pPr>
      <w:r>
        <w:t xml:space="preserve">1. Годик М. Физическая подготовка футболистов. – М.: Терра-спорт, Олимпия-Пресс, 2006 – 272с. </w:t>
      </w:r>
    </w:p>
    <w:p w:rsidR="00F670A9" w:rsidRDefault="00D86552" w:rsidP="00FC56B9">
      <w:pPr>
        <w:spacing w:after="0"/>
        <w:jc w:val="both"/>
      </w:pPr>
      <w:r>
        <w:t>2. Годик М.А., Скородумова А.П. Комплексный контроль в спортивных играх. – М.: Советский спорт, 2010 – 336с.</w:t>
      </w:r>
    </w:p>
    <w:p w:rsidR="00F670A9" w:rsidRDefault="00D86552" w:rsidP="00FC56B9">
      <w:pPr>
        <w:spacing w:after="0"/>
        <w:jc w:val="both"/>
      </w:pPr>
      <w:r>
        <w:t xml:space="preserve"> 3. Кузнецов А.А. Футбол. Настольная книга детского тренера. – М.: Олимпия; Человек, 2007 – 312с.</w:t>
      </w:r>
    </w:p>
    <w:p w:rsidR="00F670A9" w:rsidRDefault="00D86552" w:rsidP="00FC56B9">
      <w:pPr>
        <w:spacing w:after="0"/>
        <w:jc w:val="both"/>
      </w:pPr>
      <w:r>
        <w:t xml:space="preserve"> 4. Лапшин О.Б. Теория и методика подготовки юных футболистов. – М.: Человек, 2010 – 176с. </w:t>
      </w:r>
    </w:p>
    <w:p w:rsidR="00F670A9" w:rsidRDefault="00D86552" w:rsidP="00FC56B9">
      <w:pPr>
        <w:spacing w:after="0"/>
        <w:jc w:val="both"/>
      </w:pPr>
      <w:r>
        <w:t xml:space="preserve">5. Швыков И.А. Футбол поурочная программа для учебнотренировочных групп. М.: Терра-Спорт, 2003 – 152с. </w:t>
      </w:r>
    </w:p>
    <w:p w:rsidR="00F670A9" w:rsidRDefault="00D86552" w:rsidP="00FC56B9">
      <w:pPr>
        <w:spacing w:after="0"/>
        <w:jc w:val="both"/>
      </w:pPr>
      <w:r>
        <w:t xml:space="preserve">Специальная литература </w:t>
      </w:r>
    </w:p>
    <w:p w:rsidR="00F670A9" w:rsidRDefault="00D86552" w:rsidP="00FC56B9">
      <w:pPr>
        <w:spacing w:after="0"/>
        <w:jc w:val="both"/>
      </w:pPr>
      <w:r>
        <w:t xml:space="preserve">1. Волков Л.В. Теория и методика детского и юношеского спорта. – Киев, «Олимпийская литература», 2002 – 296с. </w:t>
      </w:r>
    </w:p>
    <w:p w:rsidR="00F670A9" w:rsidRDefault="00D86552" w:rsidP="00FC56B9">
      <w:pPr>
        <w:spacing w:after="0"/>
        <w:jc w:val="both"/>
      </w:pPr>
      <w:r>
        <w:t xml:space="preserve">2. Горбунов Г.Д. Психопедагогика спорта. – М.: Физкультура и спорт, 1986 – 207с. </w:t>
      </w:r>
    </w:p>
    <w:p w:rsidR="00F670A9" w:rsidRDefault="00D86552" w:rsidP="00FC56B9">
      <w:pPr>
        <w:spacing w:after="0"/>
        <w:jc w:val="both"/>
      </w:pPr>
      <w:r>
        <w:lastRenderedPageBreak/>
        <w:t>3. Залетаев И.П. Общеразвивающие упражнения. – М.: Физкультура и спорт, 2002 – 120с.</w:t>
      </w:r>
    </w:p>
    <w:p w:rsidR="00F670A9" w:rsidRDefault="00D86552" w:rsidP="00FC56B9">
      <w:pPr>
        <w:spacing w:after="0"/>
        <w:jc w:val="both"/>
      </w:pPr>
      <w:r>
        <w:t>4. Кузин В.В., Полиевский С.А. 500 игр и эстафет. – Изд.2-е - М.: Физкультура и спорт, 2003 – 304с.</w:t>
      </w:r>
    </w:p>
    <w:p w:rsidR="00F670A9" w:rsidRDefault="00D86552" w:rsidP="00FC56B9">
      <w:pPr>
        <w:spacing w:after="0"/>
        <w:jc w:val="both"/>
      </w:pPr>
      <w:r>
        <w:t xml:space="preserve"> 5. Лях В.Н. Координационные способности учащихся: диагностика и развитие. – М.: ТВТ Дивизион, 2006 – 290с.</w:t>
      </w:r>
    </w:p>
    <w:p w:rsidR="00F670A9" w:rsidRDefault="00D86552" w:rsidP="00FC56B9">
      <w:pPr>
        <w:spacing w:after="0"/>
        <w:jc w:val="both"/>
      </w:pPr>
      <w:r>
        <w:t xml:space="preserve"> 6. Теоретическая подготовка юных спортсменов / Под ред. Ю.Ф. Буйлина, Ю.Ф. Курамшина. – М.: ФИС, 1981 – 192с. </w:t>
      </w:r>
    </w:p>
    <w:p w:rsidR="00D86552" w:rsidRDefault="00D86552" w:rsidP="00FC56B9">
      <w:pPr>
        <w:spacing w:after="0"/>
        <w:jc w:val="both"/>
      </w:pPr>
      <w:r>
        <w:t>7. Чермит К.Д. Теория и методика физической культуры: опорные схемы: учебное пособие. – М.: Советский спорт, 2005 – 311с</w:t>
      </w:r>
    </w:p>
    <w:p w:rsidR="00FC56B9" w:rsidRDefault="00FC56B9" w:rsidP="00FC56B9">
      <w:pPr>
        <w:spacing w:after="0"/>
        <w:jc w:val="both"/>
      </w:pPr>
    </w:p>
    <w:p w:rsidR="00F670A9" w:rsidRDefault="00FC56B9" w:rsidP="00FC56B9">
      <w:pPr>
        <w:tabs>
          <w:tab w:val="left" w:pos="545"/>
        </w:tabs>
        <w:autoSpaceDE w:val="0"/>
        <w:spacing w:after="0" w:line="240" w:lineRule="auto"/>
        <w:ind w:firstLine="284"/>
        <w:jc w:val="center"/>
        <w:rPr>
          <w:rStyle w:val="11"/>
          <w:b/>
          <w:bCs/>
        </w:rPr>
      </w:pPr>
      <w:r w:rsidRPr="00FC56B9">
        <w:rPr>
          <w:rStyle w:val="11"/>
          <w:b/>
          <w:bCs/>
        </w:rPr>
        <w:t>2. Перечень Интернет ресурсов д</w:t>
      </w:r>
      <w:r>
        <w:rPr>
          <w:rStyle w:val="11"/>
          <w:b/>
          <w:bCs/>
        </w:rPr>
        <w:t>л</w:t>
      </w:r>
      <w:r w:rsidRPr="00FC56B9">
        <w:rPr>
          <w:rStyle w:val="11"/>
          <w:b/>
          <w:bCs/>
        </w:rPr>
        <w:t>я использования в образовательном процессе</w:t>
      </w:r>
    </w:p>
    <w:p w:rsidR="00FC56B9" w:rsidRPr="00FC56B9" w:rsidRDefault="00FC56B9" w:rsidP="00FC56B9">
      <w:pPr>
        <w:tabs>
          <w:tab w:val="left" w:pos="545"/>
        </w:tabs>
        <w:autoSpaceDE w:val="0"/>
        <w:spacing w:after="0" w:line="240" w:lineRule="auto"/>
        <w:ind w:firstLine="284"/>
        <w:jc w:val="center"/>
        <w:rPr>
          <w:rStyle w:val="11"/>
          <w:b/>
          <w:bCs/>
        </w:rPr>
      </w:pPr>
    </w:p>
    <w:tbl>
      <w:tblPr>
        <w:tblW w:w="10182" w:type="dxa"/>
        <w:tblInd w:w="55" w:type="dxa"/>
        <w:tblLayout w:type="fixed"/>
        <w:tblCellMar>
          <w:top w:w="55" w:type="dxa"/>
          <w:left w:w="55" w:type="dxa"/>
          <w:bottom w:w="55" w:type="dxa"/>
          <w:right w:w="55" w:type="dxa"/>
        </w:tblCellMar>
        <w:tblLook w:val="0000"/>
      </w:tblPr>
      <w:tblGrid>
        <w:gridCol w:w="5387"/>
        <w:gridCol w:w="4795"/>
      </w:tblGrid>
      <w:tr w:rsidR="00F670A9" w:rsidRPr="006C23E9" w:rsidTr="00FC56B9">
        <w:tc>
          <w:tcPr>
            <w:tcW w:w="5387" w:type="dxa"/>
            <w:shd w:val="clear" w:color="auto" w:fill="auto"/>
          </w:tcPr>
          <w:p w:rsidR="00F670A9" w:rsidRPr="006C23E9" w:rsidRDefault="00FC56B9" w:rsidP="00FC56B9">
            <w:pPr>
              <w:shd w:val="clear" w:color="auto" w:fill="FFFFFF"/>
              <w:tabs>
                <w:tab w:val="left" w:pos="409"/>
              </w:tabs>
              <w:spacing w:after="0" w:line="240" w:lineRule="auto"/>
              <w:jc w:val="both"/>
              <w:rPr>
                <w:color w:val="000000"/>
                <w:spacing w:val="3"/>
              </w:rPr>
            </w:pPr>
            <w:r>
              <w:rPr>
                <w:color w:val="000000"/>
                <w:spacing w:val="3"/>
              </w:rPr>
              <w:t xml:space="preserve">  1. </w:t>
            </w:r>
            <w:r w:rsidR="00F670A9" w:rsidRPr="006C23E9">
              <w:rPr>
                <w:color w:val="000000"/>
                <w:spacing w:val="3"/>
              </w:rPr>
              <w:t>Министерство спорта РФ</w:t>
            </w:r>
          </w:p>
        </w:tc>
        <w:tc>
          <w:tcPr>
            <w:tcW w:w="4795" w:type="dxa"/>
            <w:shd w:val="clear" w:color="auto" w:fill="auto"/>
          </w:tcPr>
          <w:p w:rsidR="00F670A9" w:rsidRPr="006C23E9" w:rsidRDefault="00590250" w:rsidP="00FC56B9">
            <w:pPr>
              <w:shd w:val="clear" w:color="auto" w:fill="FFFFFF"/>
              <w:tabs>
                <w:tab w:val="left" w:pos="409"/>
              </w:tabs>
              <w:spacing w:after="0" w:line="240" w:lineRule="auto"/>
              <w:ind w:firstLine="284"/>
              <w:jc w:val="both"/>
              <w:rPr>
                <w:color w:val="000000"/>
                <w:spacing w:val="3"/>
              </w:rPr>
            </w:pPr>
            <w:hyperlink r:id="rId8" w:anchor="_blank" w:history="1">
              <w:r w:rsidR="00F670A9" w:rsidRPr="006C23E9">
                <w:rPr>
                  <w:rStyle w:val="a8"/>
                </w:rPr>
                <w:t>www</w:t>
              </w:r>
              <w:r w:rsidR="00F670A9" w:rsidRPr="00533ED5">
                <w:rPr>
                  <w:rStyle w:val="a8"/>
                </w:rPr>
                <w:t>.</w:t>
              </w:r>
              <w:r w:rsidR="00F670A9" w:rsidRPr="006C23E9">
                <w:rPr>
                  <w:rStyle w:val="a8"/>
                </w:rPr>
                <w:t>minsport</w:t>
              </w:r>
              <w:r w:rsidR="00F670A9" w:rsidRPr="00533ED5">
                <w:rPr>
                  <w:rStyle w:val="a8"/>
                </w:rPr>
                <w:t>.</w:t>
              </w:r>
              <w:r w:rsidR="00F670A9" w:rsidRPr="006C23E9">
                <w:rPr>
                  <w:rStyle w:val="a8"/>
                </w:rPr>
                <w:t>gov</w:t>
              </w:r>
              <w:r w:rsidR="00F670A9" w:rsidRPr="00533ED5">
                <w:rPr>
                  <w:rStyle w:val="a8"/>
                </w:rPr>
                <w:t>.</w:t>
              </w:r>
              <w:r w:rsidR="00F670A9" w:rsidRPr="006C23E9">
                <w:rPr>
                  <w:rStyle w:val="a8"/>
                </w:rPr>
                <w:t>ru</w:t>
              </w:r>
            </w:hyperlink>
          </w:p>
        </w:tc>
      </w:tr>
      <w:tr w:rsidR="00F670A9" w:rsidRPr="006C23E9" w:rsidTr="00FC56B9">
        <w:tc>
          <w:tcPr>
            <w:tcW w:w="5387" w:type="dxa"/>
            <w:shd w:val="clear" w:color="auto" w:fill="auto"/>
          </w:tcPr>
          <w:p w:rsidR="00F670A9" w:rsidRPr="00FC56B9" w:rsidRDefault="00F670A9" w:rsidP="00FC56B9">
            <w:pPr>
              <w:pStyle w:val="a5"/>
              <w:numPr>
                <w:ilvl w:val="0"/>
                <w:numId w:val="12"/>
              </w:numPr>
              <w:shd w:val="clear" w:color="auto" w:fill="FFFFFF"/>
              <w:tabs>
                <w:tab w:val="clear" w:pos="142"/>
                <w:tab w:val="num" w:pos="229"/>
                <w:tab w:val="left" w:pos="382"/>
                <w:tab w:val="right" w:pos="5019"/>
              </w:tabs>
              <w:spacing w:after="0" w:line="240" w:lineRule="auto"/>
              <w:rPr>
                <w:color w:val="000000"/>
                <w:spacing w:val="3"/>
              </w:rPr>
            </w:pPr>
            <w:r w:rsidRPr="00FC56B9">
              <w:rPr>
                <w:color w:val="000000"/>
                <w:spacing w:val="3"/>
              </w:rPr>
              <w:t>Министерство образования и науки</w:t>
            </w:r>
            <w:r w:rsidR="00FC56B9">
              <w:rPr>
                <w:color w:val="000000"/>
                <w:spacing w:val="3"/>
              </w:rPr>
              <w:t xml:space="preserve"> РФ</w:t>
            </w:r>
          </w:p>
        </w:tc>
        <w:tc>
          <w:tcPr>
            <w:tcW w:w="4795" w:type="dxa"/>
            <w:shd w:val="clear" w:color="auto" w:fill="auto"/>
          </w:tcPr>
          <w:p w:rsidR="00F670A9" w:rsidRPr="006C23E9" w:rsidRDefault="00590250" w:rsidP="00FC56B9">
            <w:pPr>
              <w:shd w:val="clear" w:color="auto" w:fill="FFFFFF"/>
              <w:tabs>
                <w:tab w:val="left" w:pos="382"/>
              </w:tabs>
              <w:spacing w:after="0" w:line="240" w:lineRule="auto"/>
              <w:jc w:val="both"/>
              <w:rPr>
                <w:color w:val="000000"/>
                <w:spacing w:val="3"/>
              </w:rPr>
            </w:pPr>
            <w:hyperlink r:id="rId9" w:history="1">
              <w:r w:rsidR="00FC56B9" w:rsidRPr="00F25090">
                <w:rPr>
                  <w:rStyle w:val="a8"/>
                  <w:spacing w:val="3"/>
                </w:rPr>
                <w:t>http://минобрнауки.рф/</w:t>
              </w:r>
            </w:hyperlink>
          </w:p>
        </w:tc>
      </w:tr>
      <w:tr w:rsidR="00F670A9" w:rsidRPr="006C23E9" w:rsidTr="00FC56B9">
        <w:tc>
          <w:tcPr>
            <w:tcW w:w="5387" w:type="dxa"/>
            <w:shd w:val="clear" w:color="auto" w:fill="auto"/>
          </w:tcPr>
          <w:p w:rsidR="00F670A9" w:rsidRPr="006C23E9" w:rsidRDefault="00FC56B9" w:rsidP="00FC56B9">
            <w:pPr>
              <w:shd w:val="clear" w:color="auto" w:fill="FFFFFF"/>
              <w:tabs>
                <w:tab w:val="left" w:pos="382"/>
              </w:tabs>
              <w:spacing w:after="0" w:line="240" w:lineRule="auto"/>
              <w:jc w:val="both"/>
            </w:pPr>
            <w:r>
              <w:t xml:space="preserve">  3.</w:t>
            </w:r>
            <w:r w:rsidR="00F670A9" w:rsidRPr="006C23E9">
              <w:t>Российский футбольный союз</w:t>
            </w:r>
          </w:p>
        </w:tc>
        <w:tc>
          <w:tcPr>
            <w:tcW w:w="4795" w:type="dxa"/>
            <w:shd w:val="clear" w:color="auto" w:fill="auto"/>
          </w:tcPr>
          <w:p w:rsidR="00F670A9" w:rsidRPr="006C23E9" w:rsidRDefault="00F670A9" w:rsidP="00FC56B9">
            <w:pPr>
              <w:shd w:val="clear" w:color="auto" w:fill="FFFFFF"/>
              <w:tabs>
                <w:tab w:val="left" w:pos="423"/>
              </w:tabs>
              <w:autoSpaceDE w:val="0"/>
              <w:spacing w:after="0" w:line="240" w:lineRule="auto"/>
              <w:ind w:firstLine="284"/>
              <w:jc w:val="both"/>
            </w:pPr>
            <w:r w:rsidRPr="006C23E9">
              <w:t>http://www.rfs.ru/</w:t>
            </w:r>
          </w:p>
        </w:tc>
      </w:tr>
    </w:tbl>
    <w:p w:rsidR="00F670A9" w:rsidRPr="00DB4EEF" w:rsidRDefault="00F670A9" w:rsidP="00FC56B9">
      <w:pPr>
        <w:spacing w:after="0"/>
        <w:jc w:val="both"/>
        <w:rPr>
          <w:color w:val="FF0000"/>
        </w:rPr>
      </w:pPr>
    </w:p>
    <w:p w:rsidR="00FC56B9" w:rsidRPr="00DB4EEF" w:rsidRDefault="00FC56B9">
      <w:pPr>
        <w:spacing w:after="0"/>
        <w:jc w:val="both"/>
        <w:rPr>
          <w:color w:val="FF0000"/>
        </w:rPr>
      </w:pPr>
    </w:p>
    <w:sectPr w:rsidR="00FC56B9" w:rsidRPr="00DB4EEF" w:rsidSect="0099743F">
      <w:headerReference w:type="default" r:id="rId10"/>
      <w:footerReference w:type="default" r:id="rId11"/>
      <w:pgSz w:w="11906" w:h="16838"/>
      <w:pgMar w:top="310" w:right="850" w:bottom="1134" w:left="1701" w:header="113" w:footer="624"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BBE" w:rsidRDefault="00842BBE" w:rsidP="00F82F8A">
      <w:pPr>
        <w:spacing w:after="0" w:line="240" w:lineRule="auto"/>
      </w:pPr>
      <w:r>
        <w:separator/>
      </w:r>
    </w:p>
  </w:endnote>
  <w:endnote w:type="continuationSeparator" w:id="1">
    <w:p w:rsidR="00842BBE" w:rsidRDefault="00842BBE" w:rsidP="00F82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MS PGothic">
    <w:charset w:val="80"/>
    <w:family w:val="swiss"/>
    <w:pitch w:val="variable"/>
    <w:sig w:usb0="E00002FF" w:usb1="6AC7FDFB" w:usb2="00000012" w:usb3="00000000" w:csb0="0002009F" w:csb1="00000000"/>
  </w:font>
  <w:font w:name="Helvetica">
    <w:panose1 w:val="020B0604020202020204"/>
    <w:charset w:val="CC"/>
    <w:family w:val="swiss"/>
    <w:pitch w:val="variable"/>
    <w:sig w:usb0="20002A87" w:usb1="80000000" w:usb2="00000008" w:usb3="00000000" w:csb0="000001FF" w:csb1="00000000"/>
  </w:font>
  <w:font w:name="ヒラギノ角ゴ Pro W3">
    <w:charset w:val="CC"/>
    <w:family w:val="roman"/>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w:altName w:val="Calibri"/>
    <w:charset w:val="CC"/>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0766"/>
      <w:docPartObj>
        <w:docPartGallery w:val="Page Numbers (Bottom of Page)"/>
        <w:docPartUnique/>
      </w:docPartObj>
    </w:sdtPr>
    <w:sdtContent>
      <w:p w:rsidR="00FD0288" w:rsidRDefault="00FD0288">
        <w:pPr>
          <w:pStyle w:val="af4"/>
          <w:jc w:val="right"/>
        </w:pPr>
        <w:fldSimple w:instr=" PAGE   \* MERGEFORMAT ">
          <w:r w:rsidR="0099743F">
            <w:rPr>
              <w:noProof/>
            </w:rPr>
            <w:t>39</w:t>
          </w:r>
        </w:fldSimple>
      </w:p>
    </w:sdtContent>
  </w:sdt>
  <w:p w:rsidR="00FD0288" w:rsidRDefault="00FD028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BBE" w:rsidRDefault="00842BBE" w:rsidP="00F82F8A">
      <w:pPr>
        <w:spacing w:after="0" w:line="240" w:lineRule="auto"/>
      </w:pPr>
      <w:r>
        <w:separator/>
      </w:r>
    </w:p>
  </w:footnote>
  <w:footnote w:type="continuationSeparator" w:id="1">
    <w:p w:rsidR="00842BBE" w:rsidRDefault="00842BBE" w:rsidP="00F82F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3F" w:rsidRDefault="0099743F">
    <w:pPr>
      <w:pStyle w:val="afd"/>
    </w:pPr>
  </w:p>
  <w:p w:rsidR="00152203" w:rsidRDefault="00152203">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3C795A"/>
    <w:lvl w:ilvl="0">
      <w:numFmt w:val="bullet"/>
      <w:lvlText w:val="*"/>
      <w:lvlJc w:val="left"/>
      <w:pPr>
        <w:ind w:left="0" w:firstLine="0"/>
      </w:pPr>
    </w:lvl>
  </w:abstractNum>
  <w:abstractNum w:abstractNumId="1">
    <w:nsid w:val="00000001"/>
    <w:multiLevelType w:val="multilevel"/>
    <w:tmpl w:val="00000001"/>
    <w:name w:val="WW8Num7"/>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2"/>
    <w:multiLevelType w:val="multilevel"/>
    <w:tmpl w:val="00000002"/>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3">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4">
    <w:nsid w:val="00000004"/>
    <w:multiLevelType w:val="multilevel"/>
    <w:tmpl w:val="00000004"/>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5">
    <w:nsid w:val="00000005"/>
    <w:multiLevelType w:val="multilevel"/>
    <w:tmpl w:val="00000005"/>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6">
    <w:nsid w:val="00000006"/>
    <w:multiLevelType w:val="multilevel"/>
    <w:tmpl w:val="00000006"/>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7">
    <w:nsid w:val="00000007"/>
    <w:multiLevelType w:val="multilevel"/>
    <w:tmpl w:val="00000007"/>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8">
    <w:nsid w:val="00000009"/>
    <w:multiLevelType w:val="multilevel"/>
    <w:tmpl w:val="00000009"/>
    <w:lvl w:ilvl="0">
      <w:start w:val="1"/>
      <w:numFmt w:val="decimal"/>
      <w:suff w:val="nothing"/>
      <w:lvlText w:val="%1."/>
      <w:lvlJc w:val="left"/>
      <w:pPr>
        <w:tabs>
          <w:tab w:val="num" w:pos="142"/>
        </w:tabs>
        <w:ind w:left="142" w:firstLine="0"/>
      </w:pPr>
      <w:rPr>
        <w:b w:val="0"/>
        <w:bCs w:val="0"/>
      </w:rPr>
    </w:lvl>
    <w:lvl w:ilvl="1">
      <w:start w:val="2"/>
      <w:numFmt w:val="decimal"/>
      <w:suff w:val="nothing"/>
      <w:lvlText w:val="%1.%2."/>
      <w:lvlJc w:val="left"/>
      <w:pPr>
        <w:tabs>
          <w:tab w:val="num" w:pos="0"/>
        </w:tabs>
        <w:ind w:left="0" w:firstLine="0"/>
      </w:pPr>
      <w:rPr>
        <w:b w:val="0"/>
        <w:bCs w:val="0"/>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9">
    <w:nsid w:val="0000000A"/>
    <w:multiLevelType w:val="multilevel"/>
    <w:tmpl w:val="0000000A"/>
    <w:lvl w:ilvl="0">
      <w:start w:val="3"/>
      <w:numFmt w:val="decimal"/>
      <w:suff w:val="nothing"/>
      <w:lvlText w:val="%1."/>
      <w:lvlJc w:val="left"/>
      <w:pPr>
        <w:tabs>
          <w:tab w:val="num" w:pos="0"/>
        </w:tabs>
        <w:ind w:left="0" w:firstLine="0"/>
      </w:pPr>
      <w:rPr>
        <w:b w:val="0"/>
        <w:bCs w:val="0"/>
      </w:rPr>
    </w:lvl>
    <w:lvl w:ilvl="1">
      <w:start w:val="1"/>
      <w:numFmt w:val="decimal"/>
      <w:suff w:val="nothing"/>
      <w:lvlText w:val="%1.%2."/>
      <w:lvlJc w:val="left"/>
      <w:pPr>
        <w:tabs>
          <w:tab w:val="num" w:pos="0"/>
        </w:tabs>
        <w:ind w:left="0" w:firstLine="0"/>
      </w:pPr>
      <w:rPr>
        <w:b w:val="0"/>
        <w:bCs w:val="0"/>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0">
    <w:nsid w:val="0000000B"/>
    <w:multiLevelType w:val="multilevel"/>
    <w:tmpl w:val="FF8AEF42"/>
    <w:lvl w:ilvl="0">
      <w:start w:val="4"/>
      <w:numFmt w:val="decimal"/>
      <w:suff w:val="nothing"/>
      <w:lvlText w:val="%1."/>
      <w:lvlJc w:val="left"/>
      <w:pPr>
        <w:tabs>
          <w:tab w:val="num" w:pos="2127"/>
        </w:tabs>
        <w:ind w:left="2127" w:firstLine="0"/>
      </w:pPr>
      <w:rPr>
        <w:b w:val="0"/>
        <w:bCs w:val="0"/>
      </w:rPr>
    </w:lvl>
    <w:lvl w:ilvl="1">
      <w:start w:val="1"/>
      <w:numFmt w:val="decimal"/>
      <w:suff w:val="nothing"/>
      <w:lvlText w:val="%2."/>
      <w:lvlJc w:val="left"/>
      <w:pPr>
        <w:tabs>
          <w:tab w:val="num" w:pos="2127"/>
        </w:tabs>
        <w:ind w:left="2127" w:firstLine="0"/>
      </w:pPr>
    </w:lvl>
    <w:lvl w:ilvl="2">
      <w:start w:val="1"/>
      <w:numFmt w:val="decimal"/>
      <w:suff w:val="nothing"/>
      <w:lvlText w:val="%3."/>
      <w:lvlJc w:val="left"/>
      <w:pPr>
        <w:tabs>
          <w:tab w:val="num" w:pos="2127"/>
        </w:tabs>
        <w:ind w:left="2127" w:firstLine="0"/>
      </w:pPr>
    </w:lvl>
    <w:lvl w:ilvl="3">
      <w:start w:val="1"/>
      <w:numFmt w:val="decimal"/>
      <w:suff w:val="nothing"/>
      <w:lvlText w:val="%4."/>
      <w:lvlJc w:val="left"/>
      <w:pPr>
        <w:tabs>
          <w:tab w:val="num" w:pos="2127"/>
        </w:tabs>
        <w:ind w:left="2127" w:firstLine="0"/>
      </w:pPr>
    </w:lvl>
    <w:lvl w:ilvl="4">
      <w:start w:val="1"/>
      <w:numFmt w:val="decimal"/>
      <w:suff w:val="nothing"/>
      <w:lvlText w:val="%5."/>
      <w:lvlJc w:val="left"/>
      <w:pPr>
        <w:tabs>
          <w:tab w:val="num" w:pos="2127"/>
        </w:tabs>
        <w:ind w:left="2127" w:firstLine="0"/>
      </w:pPr>
    </w:lvl>
    <w:lvl w:ilvl="5">
      <w:start w:val="1"/>
      <w:numFmt w:val="decimal"/>
      <w:suff w:val="nothing"/>
      <w:lvlText w:val="%6."/>
      <w:lvlJc w:val="left"/>
      <w:pPr>
        <w:tabs>
          <w:tab w:val="num" w:pos="2127"/>
        </w:tabs>
        <w:ind w:left="2127" w:firstLine="0"/>
      </w:pPr>
    </w:lvl>
    <w:lvl w:ilvl="6">
      <w:start w:val="1"/>
      <w:numFmt w:val="decimal"/>
      <w:suff w:val="nothing"/>
      <w:lvlText w:val="%7."/>
      <w:lvlJc w:val="left"/>
      <w:pPr>
        <w:tabs>
          <w:tab w:val="num" w:pos="2127"/>
        </w:tabs>
        <w:ind w:left="2127" w:firstLine="0"/>
      </w:pPr>
    </w:lvl>
    <w:lvl w:ilvl="7">
      <w:start w:val="1"/>
      <w:numFmt w:val="decimal"/>
      <w:suff w:val="nothing"/>
      <w:lvlText w:val="%8."/>
      <w:lvlJc w:val="left"/>
      <w:pPr>
        <w:tabs>
          <w:tab w:val="num" w:pos="2127"/>
        </w:tabs>
        <w:ind w:left="2127" w:firstLine="0"/>
      </w:pPr>
    </w:lvl>
    <w:lvl w:ilvl="8">
      <w:start w:val="1"/>
      <w:numFmt w:val="decimal"/>
      <w:suff w:val="nothing"/>
      <w:lvlText w:val="%9."/>
      <w:lvlJc w:val="left"/>
      <w:pPr>
        <w:tabs>
          <w:tab w:val="num" w:pos="2127"/>
        </w:tabs>
        <w:ind w:left="2127" w:firstLine="0"/>
      </w:pPr>
    </w:lvl>
  </w:abstractNum>
  <w:abstractNum w:abstractNumId="11">
    <w:nsid w:val="0000000C"/>
    <w:multiLevelType w:val="multilevel"/>
    <w:tmpl w:val="0000000C"/>
    <w:lvl w:ilvl="0">
      <w:start w:val="4"/>
      <w:numFmt w:val="decimal"/>
      <w:suff w:val="nothing"/>
      <w:lvlText w:val="%1."/>
      <w:lvlJc w:val="left"/>
      <w:pPr>
        <w:tabs>
          <w:tab w:val="num" w:pos="0"/>
        </w:tabs>
        <w:ind w:left="0" w:firstLine="0"/>
      </w:pPr>
      <w:rPr>
        <w:b w:val="0"/>
        <w:bCs w:val="0"/>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2">
    <w:nsid w:val="0000000E"/>
    <w:multiLevelType w:val="multilevel"/>
    <w:tmpl w:val="0000000E"/>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3">
    <w:nsid w:val="00000013"/>
    <w:multiLevelType w:val="multilevel"/>
    <w:tmpl w:val="00000013"/>
    <w:name w:val="WW8Num19"/>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4">
    <w:nsid w:val="0FE90D40"/>
    <w:multiLevelType w:val="hybridMultilevel"/>
    <w:tmpl w:val="E91C7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9062504"/>
    <w:multiLevelType w:val="hybridMultilevel"/>
    <w:tmpl w:val="90103B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EB83963"/>
    <w:multiLevelType w:val="hybridMultilevel"/>
    <w:tmpl w:val="711CD9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1075332"/>
    <w:multiLevelType w:val="singleLevel"/>
    <w:tmpl w:val="C9BCA7D0"/>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18">
    <w:nsid w:val="240C293A"/>
    <w:multiLevelType w:val="singleLevel"/>
    <w:tmpl w:val="C470B592"/>
    <w:lvl w:ilvl="0">
      <w:start w:val="6"/>
      <w:numFmt w:val="decimal"/>
      <w:lvlText w:val="%1."/>
      <w:legacy w:legacy="1" w:legacySpace="0" w:legacyIndent="196"/>
      <w:lvlJc w:val="left"/>
      <w:pPr>
        <w:ind w:left="0" w:firstLine="0"/>
      </w:pPr>
      <w:rPr>
        <w:rFonts w:ascii="Times New Roman" w:hAnsi="Times New Roman" w:cs="Times New Roman" w:hint="default"/>
      </w:rPr>
    </w:lvl>
  </w:abstractNum>
  <w:abstractNum w:abstractNumId="19">
    <w:nsid w:val="2B744371"/>
    <w:multiLevelType w:val="hybridMultilevel"/>
    <w:tmpl w:val="750023DE"/>
    <w:lvl w:ilvl="0" w:tplc="217CFC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4C10FF"/>
    <w:multiLevelType w:val="hybridMultilevel"/>
    <w:tmpl w:val="88989558"/>
    <w:lvl w:ilvl="0" w:tplc="F65CC3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E180165"/>
    <w:multiLevelType w:val="hybridMultilevel"/>
    <w:tmpl w:val="3C32BEA0"/>
    <w:lvl w:ilvl="0" w:tplc="E8025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9A82146"/>
    <w:multiLevelType w:val="hybridMultilevel"/>
    <w:tmpl w:val="7A0446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17B4AE3"/>
    <w:multiLevelType w:val="hybridMultilevel"/>
    <w:tmpl w:val="77F2F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DA32C0F"/>
    <w:multiLevelType w:val="hybridMultilevel"/>
    <w:tmpl w:val="CA408D56"/>
    <w:lvl w:ilvl="0" w:tplc="13EE0456">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A884DE4"/>
    <w:multiLevelType w:val="hybridMultilevel"/>
    <w:tmpl w:val="C0586118"/>
    <w:lvl w:ilvl="0" w:tplc="3384A118">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C86E1F"/>
    <w:multiLevelType w:val="singleLevel"/>
    <w:tmpl w:val="F28A1754"/>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27">
    <w:nsid w:val="5DD57866"/>
    <w:multiLevelType w:val="singleLevel"/>
    <w:tmpl w:val="5A3069B2"/>
    <w:lvl w:ilvl="0">
      <w:start w:val="1"/>
      <w:numFmt w:val="decimal"/>
      <w:lvlText w:val="%1."/>
      <w:legacy w:legacy="1" w:legacySpace="0" w:legacyIndent="178"/>
      <w:lvlJc w:val="left"/>
      <w:pPr>
        <w:ind w:left="0" w:firstLine="0"/>
      </w:pPr>
      <w:rPr>
        <w:rFonts w:ascii="Times New Roman" w:hAnsi="Times New Roman" w:cs="Times New Roman" w:hint="default"/>
      </w:rPr>
    </w:lvl>
  </w:abstractNum>
  <w:abstractNum w:abstractNumId="28">
    <w:nsid w:val="5EEB2888"/>
    <w:multiLevelType w:val="hybridMultilevel"/>
    <w:tmpl w:val="3C82C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06D7E17"/>
    <w:multiLevelType w:val="multilevel"/>
    <w:tmpl w:val="76529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B637B0F"/>
    <w:multiLevelType w:val="hybridMultilevel"/>
    <w:tmpl w:val="50EE0FAA"/>
    <w:lvl w:ilvl="0" w:tplc="7730D00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D4D6723"/>
    <w:multiLevelType w:val="hybridMultilevel"/>
    <w:tmpl w:val="DCE25774"/>
    <w:lvl w:ilvl="0" w:tplc="04190001">
      <w:start w:val="1"/>
      <w:numFmt w:val="bullet"/>
      <w:lvlText w:val=""/>
      <w:lvlJc w:val="left"/>
      <w:pPr>
        <w:ind w:left="768" w:hanging="360"/>
      </w:pPr>
      <w:rPr>
        <w:rFonts w:ascii="Symbol" w:hAnsi="Symbol" w:hint="default"/>
      </w:rPr>
    </w:lvl>
    <w:lvl w:ilvl="1" w:tplc="04190003">
      <w:start w:val="1"/>
      <w:numFmt w:val="bullet"/>
      <w:lvlText w:val="o"/>
      <w:lvlJc w:val="left"/>
      <w:pPr>
        <w:ind w:left="1488" w:hanging="360"/>
      </w:pPr>
      <w:rPr>
        <w:rFonts w:ascii="Courier New" w:hAnsi="Courier New" w:cs="Courier New" w:hint="default"/>
      </w:rPr>
    </w:lvl>
    <w:lvl w:ilvl="2" w:tplc="04190005">
      <w:start w:val="1"/>
      <w:numFmt w:val="bullet"/>
      <w:lvlText w:val=""/>
      <w:lvlJc w:val="left"/>
      <w:pPr>
        <w:ind w:left="2208" w:hanging="360"/>
      </w:pPr>
      <w:rPr>
        <w:rFonts w:ascii="Wingdings" w:hAnsi="Wingdings" w:hint="default"/>
      </w:rPr>
    </w:lvl>
    <w:lvl w:ilvl="3" w:tplc="04190001">
      <w:start w:val="1"/>
      <w:numFmt w:val="bullet"/>
      <w:lvlText w:val=""/>
      <w:lvlJc w:val="left"/>
      <w:pPr>
        <w:ind w:left="2928" w:hanging="360"/>
      </w:pPr>
      <w:rPr>
        <w:rFonts w:ascii="Symbol" w:hAnsi="Symbol" w:hint="default"/>
      </w:rPr>
    </w:lvl>
    <w:lvl w:ilvl="4" w:tplc="04190003">
      <w:start w:val="1"/>
      <w:numFmt w:val="bullet"/>
      <w:lvlText w:val="o"/>
      <w:lvlJc w:val="left"/>
      <w:pPr>
        <w:ind w:left="3648" w:hanging="360"/>
      </w:pPr>
      <w:rPr>
        <w:rFonts w:ascii="Courier New" w:hAnsi="Courier New" w:cs="Courier New" w:hint="default"/>
      </w:rPr>
    </w:lvl>
    <w:lvl w:ilvl="5" w:tplc="04190005">
      <w:start w:val="1"/>
      <w:numFmt w:val="bullet"/>
      <w:lvlText w:val=""/>
      <w:lvlJc w:val="left"/>
      <w:pPr>
        <w:ind w:left="4368" w:hanging="360"/>
      </w:pPr>
      <w:rPr>
        <w:rFonts w:ascii="Wingdings" w:hAnsi="Wingdings" w:hint="default"/>
      </w:rPr>
    </w:lvl>
    <w:lvl w:ilvl="6" w:tplc="04190001">
      <w:start w:val="1"/>
      <w:numFmt w:val="bullet"/>
      <w:lvlText w:val=""/>
      <w:lvlJc w:val="left"/>
      <w:pPr>
        <w:ind w:left="5088" w:hanging="360"/>
      </w:pPr>
      <w:rPr>
        <w:rFonts w:ascii="Symbol" w:hAnsi="Symbol" w:hint="default"/>
      </w:rPr>
    </w:lvl>
    <w:lvl w:ilvl="7" w:tplc="04190003">
      <w:start w:val="1"/>
      <w:numFmt w:val="bullet"/>
      <w:lvlText w:val="o"/>
      <w:lvlJc w:val="left"/>
      <w:pPr>
        <w:ind w:left="5808" w:hanging="360"/>
      </w:pPr>
      <w:rPr>
        <w:rFonts w:ascii="Courier New" w:hAnsi="Courier New" w:cs="Courier New" w:hint="default"/>
      </w:rPr>
    </w:lvl>
    <w:lvl w:ilvl="8" w:tplc="04190005">
      <w:start w:val="1"/>
      <w:numFmt w:val="bullet"/>
      <w:lvlText w:val=""/>
      <w:lvlJc w:val="left"/>
      <w:pPr>
        <w:ind w:left="6528" w:hanging="360"/>
      </w:pPr>
      <w:rPr>
        <w:rFonts w:ascii="Wingdings" w:hAnsi="Wingdings" w:hint="default"/>
      </w:rPr>
    </w:lvl>
  </w:abstractNum>
  <w:abstractNum w:abstractNumId="32">
    <w:nsid w:val="79FB6B53"/>
    <w:multiLevelType w:val="hybridMultilevel"/>
    <w:tmpl w:val="4FE474F8"/>
    <w:lvl w:ilvl="0" w:tplc="533C795A">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D266015"/>
    <w:multiLevelType w:val="hybridMultilevel"/>
    <w:tmpl w:val="BEDC96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14"/>
  </w:num>
  <w:num w:numId="3">
    <w:abstractNumId w:val="33"/>
  </w:num>
  <w:num w:numId="4">
    <w:abstractNumId w:val="28"/>
  </w:num>
  <w:num w:numId="5">
    <w:abstractNumId w:val="23"/>
  </w:num>
  <w:num w:numId="6">
    <w:abstractNumId w:val="31"/>
  </w:num>
  <w:num w:numId="7">
    <w:abstractNumId w:val="2"/>
  </w:num>
  <w:num w:numId="8">
    <w:abstractNumId w:val="3"/>
  </w:num>
  <w:num w:numId="9">
    <w:abstractNumId w:val="4"/>
  </w:num>
  <w:num w:numId="10">
    <w:abstractNumId w:val="5"/>
  </w:num>
  <w:num w:numId="11">
    <w:abstractNumId w:val="6"/>
  </w:num>
  <w:num w:numId="12">
    <w:abstractNumId w:val="8"/>
  </w:num>
  <w:num w:numId="13">
    <w:abstractNumId w:val="9"/>
  </w:num>
  <w:num w:numId="14">
    <w:abstractNumId w:val="10"/>
  </w:num>
  <w:num w:numId="15">
    <w:abstractNumId w:val="11"/>
  </w:num>
  <w:num w:numId="16">
    <w:abstractNumId w:val="1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6"/>
    <w:lvlOverride w:ilvl="0">
      <w:startOverride w:val="1"/>
    </w:lvlOverride>
  </w:num>
  <w:num w:numId="25">
    <w:abstractNumId w:val="0"/>
  </w:num>
  <w:num w:numId="26">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27">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8">
    <w:abstractNumId w:val="27"/>
  </w:num>
  <w:num w:numId="29">
    <w:abstractNumId w:val="27"/>
    <w:lvlOverride w:ilvl="0">
      <w:startOverride w:val="1"/>
    </w:lvlOverride>
  </w:num>
  <w:num w:numId="30">
    <w:abstractNumId w:val="17"/>
  </w:num>
  <w:num w:numId="31">
    <w:abstractNumId w:val="17"/>
    <w:lvlOverride w:ilvl="0">
      <w:startOverride w:val="1"/>
    </w:lvlOverride>
  </w:num>
  <w:num w:numId="32">
    <w:abstractNumId w:val="18"/>
  </w:num>
  <w:num w:numId="33">
    <w:abstractNumId w:val="18"/>
    <w:lvlOverride w:ilvl="0">
      <w:startOverride w:val="6"/>
    </w:lvlOverride>
  </w:num>
  <w:num w:numId="34">
    <w:abstractNumId w:val="3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5"/>
  </w:num>
  <w:num w:numId="44">
    <w:abstractNumId w:val="16"/>
  </w:num>
  <w:num w:numId="45">
    <w:abstractNumId w:val="22"/>
  </w:num>
  <w:num w:numId="46">
    <w:abstractNumId w:val="19"/>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4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E4E4B"/>
    <w:rsid w:val="0001410B"/>
    <w:rsid w:val="000611DA"/>
    <w:rsid w:val="000B5901"/>
    <w:rsid w:val="00152203"/>
    <w:rsid w:val="0022464D"/>
    <w:rsid w:val="00224F23"/>
    <w:rsid w:val="0028288D"/>
    <w:rsid w:val="00286D27"/>
    <w:rsid w:val="00300CF0"/>
    <w:rsid w:val="00303EB1"/>
    <w:rsid w:val="00330845"/>
    <w:rsid w:val="00384489"/>
    <w:rsid w:val="003A7EE1"/>
    <w:rsid w:val="004062E6"/>
    <w:rsid w:val="00492804"/>
    <w:rsid w:val="0051279E"/>
    <w:rsid w:val="0051350D"/>
    <w:rsid w:val="00575E3E"/>
    <w:rsid w:val="00583456"/>
    <w:rsid w:val="00590250"/>
    <w:rsid w:val="005F0479"/>
    <w:rsid w:val="00623D72"/>
    <w:rsid w:val="006851AD"/>
    <w:rsid w:val="00694C0A"/>
    <w:rsid w:val="006D11FE"/>
    <w:rsid w:val="006D3B28"/>
    <w:rsid w:val="006F1539"/>
    <w:rsid w:val="007061C4"/>
    <w:rsid w:val="00707D30"/>
    <w:rsid w:val="007357DF"/>
    <w:rsid w:val="00785926"/>
    <w:rsid w:val="00817904"/>
    <w:rsid w:val="00840153"/>
    <w:rsid w:val="00842BBE"/>
    <w:rsid w:val="00876EA0"/>
    <w:rsid w:val="008771BE"/>
    <w:rsid w:val="00892DC7"/>
    <w:rsid w:val="008F528B"/>
    <w:rsid w:val="009069D5"/>
    <w:rsid w:val="00947703"/>
    <w:rsid w:val="00970015"/>
    <w:rsid w:val="0099743F"/>
    <w:rsid w:val="009E38C8"/>
    <w:rsid w:val="009E7B75"/>
    <w:rsid w:val="00A43B4B"/>
    <w:rsid w:val="00AC4E5B"/>
    <w:rsid w:val="00AF462D"/>
    <w:rsid w:val="00B20BA0"/>
    <w:rsid w:val="00B93612"/>
    <w:rsid w:val="00BB43F3"/>
    <w:rsid w:val="00C67A4A"/>
    <w:rsid w:val="00CC1D9D"/>
    <w:rsid w:val="00CF0D71"/>
    <w:rsid w:val="00D02078"/>
    <w:rsid w:val="00D80749"/>
    <w:rsid w:val="00D8335B"/>
    <w:rsid w:val="00D86552"/>
    <w:rsid w:val="00D97A03"/>
    <w:rsid w:val="00DA18F0"/>
    <w:rsid w:val="00DB4EEF"/>
    <w:rsid w:val="00DB7260"/>
    <w:rsid w:val="00DC4BE3"/>
    <w:rsid w:val="00DC4F5B"/>
    <w:rsid w:val="00DE79B1"/>
    <w:rsid w:val="00E044AE"/>
    <w:rsid w:val="00E0761C"/>
    <w:rsid w:val="00E22D6A"/>
    <w:rsid w:val="00E4006D"/>
    <w:rsid w:val="00E865C1"/>
    <w:rsid w:val="00E92EE1"/>
    <w:rsid w:val="00F17A01"/>
    <w:rsid w:val="00F23D3D"/>
    <w:rsid w:val="00F24453"/>
    <w:rsid w:val="00F56E13"/>
    <w:rsid w:val="00F670A9"/>
    <w:rsid w:val="00F82F8A"/>
    <w:rsid w:val="00F9776C"/>
    <w:rsid w:val="00FC56B9"/>
    <w:rsid w:val="00FD0288"/>
    <w:rsid w:val="00FD7BC8"/>
    <w:rsid w:val="00FE4E4B"/>
    <w:rsid w:val="00FE66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D71"/>
  </w:style>
  <w:style w:type="paragraph" w:styleId="1">
    <w:name w:val="heading 1"/>
    <w:basedOn w:val="a"/>
    <w:next w:val="a"/>
    <w:link w:val="10"/>
    <w:uiPriority w:val="9"/>
    <w:qFormat/>
    <w:rsid w:val="00947703"/>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aliases w:val="Знак"/>
    <w:basedOn w:val="a"/>
    <w:next w:val="a"/>
    <w:link w:val="20"/>
    <w:uiPriority w:val="9"/>
    <w:unhideWhenUsed/>
    <w:qFormat/>
    <w:rsid w:val="00947703"/>
    <w:pPr>
      <w:keepNext/>
      <w:widowControl w:val="0"/>
      <w:shd w:val="clear" w:color="auto" w:fill="FFFFFF"/>
      <w:autoSpaceDE w:val="0"/>
      <w:autoSpaceDN w:val="0"/>
      <w:adjustRightInd w:val="0"/>
      <w:spacing w:after="0" w:line="240" w:lineRule="exact"/>
      <w:outlineLvl w:val="1"/>
    </w:pPr>
    <w:rPr>
      <w:rFonts w:ascii="Arial" w:eastAsia="Times New Roman" w:hAnsi="Arial" w:cs="Arial"/>
      <w:b/>
      <w:bCs/>
      <w:sz w:val="20"/>
      <w:szCs w:val="20"/>
      <w:lang w:eastAsia="ru-RU"/>
    </w:rPr>
  </w:style>
  <w:style w:type="paragraph" w:styleId="3">
    <w:name w:val="heading 3"/>
    <w:basedOn w:val="a"/>
    <w:next w:val="a"/>
    <w:link w:val="30"/>
    <w:uiPriority w:val="9"/>
    <w:unhideWhenUsed/>
    <w:qFormat/>
    <w:rsid w:val="00384489"/>
    <w:pPr>
      <w:keepNext/>
      <w:keepLines/>
      <w:spacing w:before="200" w:after="0"/>
      <w:outlineLvl w:val="2"/>
    </w:pPr>
    <w:rPr>
      <w:rFonts w:ascii="Cambria" w:eastAsia="Times New Roman" w:hAnsi="Cambria"/>
      <w:b/>
      <w:bCs/>
      <w:color w:val="4F81BD"/>
      <w:sz w:val="22"/>
      <w:szCs w:val="22"/>
      <w:lang w:eastAsia="ru-RU"/>
    </w:rPr>
  </w:style>
  <w:style w:type="paragraph" w:styleId="4">
    <w:name w:val="heading 4"/>
    <w:basedOn w:val="a"/>
    <w:next w:val="a"/>
    <w:link w:val="40"/>
    <w:unhideWhenUsed/>
    <w:qFormat/>
    <w:rsid w:val="00947703"/>
    <w:pPr>
      <w:keepNext/>
      <w:widowControl w:val="0"/>
      <w:shd w:val="clear" w:color="auto" w:fill="FFFFFF"/>
      <w:autoSpaceDE w:val="0"/>
      <w:autoSpaceDN w:val="0"/>
      <w:adjustRightInd w:val="0"/>
      <w:spacing w:after="0" w:line="240" w:lineRule="auto"/>
      <w:jc w:val="center"/>
      <w:outlineLvl w:val="3"/>
    </w:pPr>
    <w:rPr>
      <w:rFonts w:eastAsia="Times New Roman"/>
      <w:color w:val="000000"/>
      <w:szCs w:val="20"/>
    </w:rPr>
  </w:style>
  <w:style w:type="paragraph" w:styleId="5">
    <w:name w:val="heading 5"/>
    <w:basedOn w:val="a"/>
    <w:next w:val="a"/>
    <w:link w:val="50"/>
    <w:uiPriority w:val="9"/>
    <w:semiHidden/>
    <w:unhideWhenUsed/>
    <w:qFormat/>
    <w:rsid w:val="00947703"/>
    <w:pPr>
      <w:keepNext/>
      <w:widowControl w:val="0"/>
      <w:shd w:val="clear" w:color="auto" w:fill="FFFFFF"/>
      <w:autoSpaceDE w:val="0"/>
      <w:autoSpaceDN w:val="0"/>
      <w:adjustRightInd w:val="0"/>
      <w:spacing w:after="0" w:line="240" w:lineRule="auto"/>
      <w:jc w:val="center"/>
      <w:outlineLvl w:val="4"/>
    </w:pPr>
    <w:rPr>
      <w:rFonts w:eastAsia="Times New Roman"/>
      <w:b/>
      <w:color w:val="000000"/>
      <w:sz w:val="20"/>
      <w:szCs w:val="20"/>
    </w:rPr>
  </w:style>
  <w:style w:type="paragraph" w:styleId="6">
    <w:name w:val="heading 6"/>
    <w:basedOn w:val="a"/>
    <w:next w:val="a"/>
    <w:link w:val="60"/>
    <w:semiHidden/>
    <w:unhideWhenUsed/>
    <w:qFormat/>
    <w:rsid w:val="00947703"/>
    <w:pPr>
      <w:keepNext/>
      <w:widowControl w:val="0"/>
      <w:autoSpaceDE w:val="0"/>
      <w:autoSpaceDN w:val="0"/>
      <w:adjustRightInd w:val="0"/>
      <w:spacing w:after="0" w:line="240" w:lineRule="auto"/>
      <w:jc w:val="center"/>
      <w:outlineLvl w:val="5"/>
    </w:pPr>
    <w:rPr>
      <w:rFonts w:eastAsia="Times New Roman"/>
      <w:i/>
      <w:color w:val="000000"/>
      <w:sz w:val="20"/>
      <w:szCs w:val="20"/>
    </w:rPr>
  </w:style>
  <w:style w:type="paragraph" w:styleId="7">
    <w:name w:val="heading 7"/>
    <w:basedOn w:val="a"/>
    <w:next w:val="a"/>
    <w:link w:val="70"/>
    <w:uiPriority w:val="99"/>
    <w:semiHidden/>
    <w:unhideWhenUsed/>
    <w:qFormat/>
    <w:rsid w:val="00947703"/>
    <w:pPr>
      <w:keepNext/>
      <w:widowControl w:val="0"/>
      <w:autoSpaceDE w:val="0"/>
      <w:autoSpaceDN w:val="0"/>
      <w:adjustRightInd w:val="0"/>
      <w:spacing w:after="0" w:line="240" w:lineRule="auto"/>
      <w:outlineLvl w:val="6"/>
    </w:pPr>
    <w:rPr>
      <w:rFonts w:eastAsia="Times New Roman"/>
      <w:b/>
      <w:color w:val="000000"/>
      <w:sz w:val="20"/>
      <w:szCs w:val="20"/>
    </w:rPr>
  </w:style>
  <w:style w:type="paragraph" w:styleId="8">
    <w:name w:val="heading 8"/>
    <w:basedOn w:val="a"/>
    <w:next w:val="a"/>
    <w:link w:val="80"/>
    <w:uiPriority w:val="9"/>
    <w:semiHidden/>
    <w:unhideWhenUsed/>
    <w:qFormat/>
    <w:rsid w:val="00947703"/>
    <w:pPr>
      <w:keepNext/>
      <w:widowControl w:val="0"/>
      <w:shd w:val="clear" w:color="auto" w:fill="FFFFFF"/>
      <w:autoSpaceDE w:val="0"/>
      <w:autoSpaceDN w:val="0"/>
      <w:adjustRightInd w:val="0"/>
      <w:spacing w:after="0" w:line="240" w:lineRule="auto"/>
      <w:ind w:firstLine="567"/>
      <w:jc w:val="center"/>
      <w:outlineLvl w:val="7"/>
    </w:pPr>
    <w:rPr>
      <w:rFonts w:eastAsia="Times New Roman"/>
      <w:b/>
      <w:color w:val="000000"/>
      <w:sz w:val="20"/>
      <w:szCs w:val="20"/>
    </w:rPr>
  </w:style>
  <w:style w:type="paragraph" w:styleId="9">
    <w:name w:val="heading 9"/>
    <w:basedOn w:val="a"/>
    <w:next w:val="a"/>
    <w:link w:val="90"/>
    <w:semiHidden/>
    <w:unhideWhenUsed/>
    <w:qFormat/>
    <w:rsid w:val="00947703"/>
    <w:pPr>
      <w:keepNext/>
      <w:widowControl w:val="0"/>
      <w:shd w:val="clear" w:color="auto" w:fill="FFFFFF"/>
      <w:autoSpaceDE w:val="0"/>
      <w:autoSpaceDN w:val="0"/>
      <w:adjustRightInd w:val="0"/>
      <w:spacing w:after="0" w:line="240" w:lineRule="auto"/>
      <w:ind w:firstLine="567"/>
      <w:outlineLvl w:val="8"/>
    </w:pPr>
    <w:rPr>
      <w:rFonts w:eastAsia="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8288D"/>
    <w:pPr>
      <w:widowControl w:val="0"/>
      <w:autoSpaceDE w:val="0"/>
      <w:autoSpaceDN w:val="0"/>
      <w:adjustRightInd w:val="0"/>
      <w:spacing w:after="0" w:line="240" w:lineRule="auto"/>
    </w:pPr>
    <w:rPr>
      <w:rFonts w:eastAsia="Times New Roman"/>
      <w:sz w:val="20"/>
      <w:szCs w:val="20"/>
      <w:lang w:eastAsia="ru-RU"/>
    </w:rPr>
  </w:style>
  <w:style w:type="table" w:styleId="a4">
    <w:name w:val="Table Grid"/>
    <w:basedOn w:val="a1"/>
    <w:uiPriority w:val="59"/>
    <w:rsid w:val="002828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F462D"/>
    <w:pPr>
      <w:ind w:left="720"/>
      <w:contextualSpacing/>
    </w:pPr>
  </w:style>
  <w:style w:type="character" w:customStyle="1" w:styleId="30">
    <w:name w:val="Заголовок 3 Знак"/>
    <w:basedOn w:val="a0"/>
    <w:link w:val="3"/>
    <w:uiPriority w:val="9"/>
    <w:rsid w:val="00384489"/>
    <w:rPr>
      <w:rFonts w:ascii="Cambria" w:eastAsia="Times New Roman" w:hAnsi="Cambria"/>
      <w:b/>
      <w:bCs/>
      <w:color w:val="4F81BD"/>
      <w:sz w:val="22"/>
      <w:szCs w:val="22"/>
      <w:lang w:eastAsia="ru-RU"/>
    </w:rPr>
  </w:style>
  <w:style w:type="character" w:customStyle="1" w:styleId="10">
    <w:name w:val="Заголовок 1 Знак"/>
    <w:basedOn w:val="a0"/>
    <w:link w:val="1"/>
    <w:uiPriority w:val="9"/>
    <w:rsid w:val="00947703"/>
    <w:rPr>
      <w:rFonts w:ascii="Arial" w:eastAsia="Times New Roman" w:hAnsi="Arial" w:cs="Arial"/>
      <w:b/>
      <w:bCs/>
      <w:color w:val="26282F"/>
      <w:sz w:val="24"/>
      <w:szCs w:val="24"/>
      <w:lang w:eastAsia="ru-RU"/>
    </w:rPr>
  </w:style>
  <w:style w:type="character" w:customStyle="1" w:styleId="20">
    <w:name w:val="Заголовок 2 Знак"/>
    <w:aliases w:val="Знак Знак"/>
    <w:basedOn w:val="a0"/>
    <w:link w:val="2"/>
    <w:uiPriority w:val="9"/>
    <w:rsid w:val="00947703"/>
    <w:rPr>
      <w:rFonts w:ascii="Arial" w:eastAsia="Times New Roman" w:hAnsi="Arial" w:cs="Arial"/>
      <w:b/>
      <w:bCs/>
      <w:sz w:val="20"/>
      <w:szCs w:val="20"/>
      <w:shd w:val="clear" w:color="auto" w:fill="FFFFFF"/>
      <w:lang w:eastAsia="ru-RU"/>
    </w:rPr>
  </w:style>
  <w:style w:type="character" w:customStyle="1" w:styleId="40">
    <w:name w:val="Заголовок 4 Знак"/>
    <w:basedOn w:val="a0"/>
    <w:link w:val="4"/>
    <w:rsid w:val="00947703"/>
    <w:rPr>
      <w:rFonts w:eastAsia="Times New Roman"/>
      <w:color w:val="000000"/>
      <w:szCs w:val="20"/>
      <w:shd w:val="clear" w:color="auto" w:fill="FFFFFF"/>
    </w:rPr>
  </w:style>
  <w:style w:type="character" w:customStyle="1" w:styleId="50">
    <w:name w:val="Заголовок 5 Знак"/>
    <w:basedOn w:val="a0"/>
    <w:link w:val="5"/>
    <w:uiPriority w:val="9"/>
    <w:semiHidden/>
    <w:rsid w:val="00947703"/>
    <w:rPr>
      <w:rFonts w:eastAsia="Times New Roman"/>
      <w:b/>
      <w:color w:val="000000"/>
      <w:sz w:val="20"/>
      <w:szCs w:val="20"/>
      <w:shd w:val="clear" w:color="auto" w:fill="FFFFFF"/>
    </w:rPr>
  </w:style>
  <w:style w:type="character" w:customStyle="1" w:styleId="60">
    <w:name w:val="Заголовок 6 Знак"/>
    <w:basedOn w:val="a0"/>
    <w:link w:val="6"/>
    <w:semiHidden/>
    <w:rsid w:val="00947703"/>
    <w:rPr>
      <w:rFonts w:eastAsia="Times New Roman"/>
      <w:i/>
      <w:color w:val="000000"/>
      <w:sz w:val="20"/>
      <w:szCs w:val="20"/>
    </w:rPr>
  </w:style>
  <w:style w:type="character" w:customStyle="1" w:styleId="70">
    <w:name w:val="Заголовок 7 Знак"/>
    <w:basedOn w:val="a0"/>
    <w:link w:val="7"/>
    <w:uiPriority w:val="99"/>
    <w:semiHidden/>
    <w:rsid w:val="00947703"/>
    <w:rPr>
      <w:rFonts w:eastAsia="Times New Roman"/>
      <w:b/>
      <w:color w:val="000000"/>
      <w:sz w:val="20"/>
      <w:szCs w:val="20"/>
    </w:rPr>
  </w:style>
  <w:style w:type="character" w:customStyle="1" w:styleId="80">
    <w:name w:val="Заголовок 8 Знак"/>
    <w:basedOn w:val="a0"/>
    <w:link w:val="8"/>
    <w:uiPriority w:val="9"/>
    <w:semiHidden/>
    <w:rsid w:val="00947703"/>
    <w:rPr>
      <w:rFonts w:eastAsia="Times New Roman"/>
      <w:b/>
      <w:color w:val="000000"/>
      <w:sz w:val="20"/>
      <w:szCs w:val="20"/>
      <w:shd w:val="clear" w:color="auto" w:fill="FFFFFF"/>
    </w:rPr>
  </w:style>
  <w:style w:type="character" w:customStyle="1" w:styleId="90">
    <w:name w:val="Заголовок 9 Знак"/>
    <w:basedOn w:val="a0"/>
    <w:link w:val="9"/>
    <w:semiHidden/>
    <w:rsid w:val="00947703"/>
    <w:rPr>
      <w:rFonts w:eastAsia="Times New Roman"/>
      <w:b/>
      <w:color w:val="000000"/>
      <w:sz w:val="20"/>
      <w:szCs w:val="20"/>
      <w:shd w:val="clear" w:color="auto" w:fill="FFFFFF"/>
    </w:rPr>
  </w:style>
  <w:style w:type="character" w:customStyle="1" w:styleId="11">
    <w:name w:val="Основной шрифт абзаца1"/>
    <w:rsid w:val="00947703"/>
  </w:style>
  <w:style w:type="character" w:customStyle="1" w:styleId="a6">
    <w:name w:val="Символ нумерации"/>
    <w:rsid w:val="00947703"/>
    <w:rPr>
      <w:b w:val="0"/>
      <w:bCs w:val="0"/>
    </w:rPr>
  </w:style>
  <w:style w:type="character" w:customStyle="1" w:styleId="a7">
    <w:name w:val="Маркеры списка"/>
    <w:rsid w:val="00947703"/>
    <w:rPr>
      <w:rFonts w:ascii="OpenSymbol" w:eastAsia="OpenSymbol" w:hAnsi="OpenSymbol" w:cs="OpenSymbol"/>
    </w:rPr>
  </w:style>
  <w:style w:type="character" w:styleId="a8">
    <w:name w:val="Hyperlink"/>
    <w:rsid w:val="00947703"/>
    <w:rPr>
      <w:color w:val="000080"/>
      <w:u w:val="single"/>
    </w:rPr>
  </w:style>
  <w:style w:type="character" w:customStyle="1" w:styleId="12">
    <w:name w:val="Цитата1"/>
    <w:rsid w:val="00947703"/>
    <w:rPr>
      <w:i/>
      <w:iCs/>
    </w:rPr>
  </w:style>
  <w:style w:type="character" w:styleId="a9">
    <w:name w:val="Strong"/>
    <w:uiPriority w:val="22"/>
    <w:qFormat/>
    <w:rsid w:val="00947703"/>
    <w:rPr>
      <w:b/>
      <w:bCs/>
    </w:rPr>
  </w:style>
  <w:style w:type="character" w:customStyle="1" w:styleId="aa">
    <w:name w:val="Основной текст_"/>
    <w:basedOn w:val="11"/>
    <w:link w:val="13"/>
    <w:rsid w:val="00947703"/>
    <w:rPr>
      <w:rFonts w:eastAsia="Times New Roman"/>
      <w:shd w:val="clear" w:color="auto" w:fill="FFFFFF"/>
    </w:rPr>
  </w:style>
  <w:style w:type="paragraph" w:customStyle="1" w:styleId="13">
    <w:name w:val="Основной текст1"/>
    <w:basedOn w:val="a"/>
    <w:link w:val="aa"/>
    <w:rsid w:val="00947703"/>
    <w:pPr>
      <w:shd w:val="clear" w:color="auto" w:fill="FFFFFF"/>
      <w:spacing w:after="0" w:line="480" w:lineRule="exact"/>
      <w:ind w:firstLine="580"/>
      <w:jc w:val="both"/>
    </w:pPr>
    <w:rPr>
      <w:rFonts w:eastAsia="Times New Roman"/>
    </w:rPr>
  </w:style>
  <w:style w:type="character" w:customStyle="1" w:styleId="Sylfaen">
    <w:name w:val="Основной текст + Sylfaen"/>
    <w:basedOn w:val="aa"/>
    <w:rsid w:val="00947703"/>
    <w:rPr>
      <w:rFonts w:ascii="Sylfaen" w:eastAsia="Sylfaen" w:hAnsi="Sylfaen" w:cs="Sylfaen"/>
      <w:shd w:val="clear" w:color="auto" w:fill="FFFFFF"/>
    </w:rPr>
  </w:style>
  <w:style w:type="character" w:customStyle="1" w:styleId="WWCharLFO3LVL1">
    <w:name w:val="WW_CharLFO3LVL1"/>
    <w:rsid w:val="00947703"/>
    <w:rPr>
      <w:rFonts w:ascii="OpenSymbol" w:eastAsia="OpenSymbol" w:hAnsi="OpenSymbol" w:cs="OpenSymbol"/>
    </w:rPr>
  </w:style>
  <w:style w:type="character" w:customStyle="1" w:styleId="WWCharLFO3LVL2">
    <w:name w:val="WW_CharLFO3LVL2"/>
    <w:rsid w:val="00947703"/>
    <w:rPr>
      <w:rFonts w:ascii="OpenSymbol" w:eastAsia="OpenSymbol" w:hAnsi="OpenSymbol" w:cs="OpenSymbol"/>
    </w:rPr>
  </w:style>
  <w:style w:type="character" w:customStyle="1" w:styleId="WWCharLFO3LVL3">
    <w:name w:val="WW_CharLFO3LVL3"/>
    <w:rsid w:val="00947703"/>
    <w:rPr>
      <w:rFonts w:ascii="OpenSymbol" w:eastAsia="OpenSymbol" w:hAnsi="OpenSymbol" w:cs="OpenSymbol"/>
    </w:rPr>
  </w:style>
  <w:style w:type="character" w:customStyle="1" w:styleId="WWCharLFO3LVL4">
    <w:name w:val="WW_CharLFO3LVL4"/>
    <w:rsid w:val="00947703"/>
    <w:rPr>
      <w:rFonts w:ascii="OpenSymbol" w:eastAsia="OpenSymbol" w:hAnsi="OpenSymbol" w:cs="OpenSymbol"/>
    </w:rPr>
  </w:style>
  <w:style w:type="character" w:customStyle="1" w:styleId="WWCharLFO3LVL5">
    <w:name w:val="WW_CharLFO3LVL5"/>
    <w:rsid w:val="00947703"/>
    <w:rPr>
      <w:rFonts w:ascii="OpenSymbol" w:eastAsia="OpenSymbol" w:hAnsi="OpenSymbol" w:cs="OpenSymbol"/>
    </w:rPr>
  </w:style>
  <w:style w:type="character" w:customStyle="1" w:styleId="WWCharLFO3LVL6">
    <w:name w:val="WW_CharLFO3LVL6"/>
    <w:rsid w:val="00947703"/>
    <w:rPr>
      <w:rFonts w:ascii="OpenSymbol" w:eastAsia="OpenSymbol" w:hAnsi="OpenSymbol" w:cs="OpenSymbol"/>
    </w:rPr>
  </w:style>
  <w:style w:type="character" w:customStyle="1" w:styleId="WWCharLFO3LVL7">
    <w:name w:val="WW_CharLFO3LVL7"/>
    <w:rsid w:val="00947703"/>
    <w:rPr>
      <w:rFonts w:ascii="OpenSymbol" w:eastAsia="OpenSymbol" w:hAnsi="OpenSymbol" w:cs="OpenSymbol"/>
    </w:rPr>
  </w:style>
  <w:style w:type="character" w:customStyle="1" w:styleId="WWCharLFO3LVL8">
    <w:name w:val="WW_CharLFO3LVL8"/>
    <w:rsid w:val="00947703"/>
    <w:rPr>
      <w:rFonts w:ascii="OpenSymbol" w:eastAsia="OpenSymbol" w:hAnsi="OpenSymbol" w:cs="OpenSymbol"/>
    </w:rPr>
  </w:style>
  <w:style w:type="character" w:customStyle="1" w:styleId="WWCharLFO3LVL9">
    <w:name w:val="WW_CharLFO3LVL9"/>
    <w:rsid w:val="00947703"/>
    <w:rPr>
      <w:rFonts w:ascii="OpenSymbol" w:eastAsia="OpenSymbol" w:hAnsi="OpenSymbol" w:cs="OpenSymbol"/>
    </w:rPr>
  </w:style>
  <w:style w:type="character" w:customStyle="1" w:styleId="WWCharLFO4LVL1">
    <w:name w:val="WW_CharLFO4LVL1"/>
    <w:rsid w:val="00947703"/>
    <w:rPr>
      <w:rFonts w:ascii="OpenSymbol" w:eastAsia="OpenSymbol" w:hAnsi="OpenSymbol" w:cs="OpenSymbol"/>
    </w:rPr>
  </w:style>
  <w:style w:type="character" w:customStyle="1" w:styleId="WWCharLFO4LVL2">
    <w:name w:val="WW_CharLFO4LVL2"/>
    <w:rsid w:val="00947703"/>
    <w:rPr>
      <w:rFonts w:ascii="OpenSymbol" w:eastAsia="OpenSymbol" w:hAnsi="OpenSymbol" w:cs="OpenSymbol"/>
    </w:rPr>
  </w:style>
  <w:style w:type="character" w:customStyle="1" w:styleId="WWCharLFO4LVL3">
    <w:name w:val="WW_CharLFO4LVL3"/>
    <w:rsid w:val="00947703"/>
    <w:rPr>
      <w:rFonts w:ascii="OpenSymbol" w:eastAsia="OpenSymbol" w:hAnsi="OpenSymbol" w:cs="OpenSymbol"/>
    </w:rPr>
  </w:style>
  <w:style w:type="character" w:customStyle="1" w:styleId="WWCharLFO4LVL4">
    <w:name w:val="WW_CharLFO4LVL4"/>
    <w:rsid w:val="00947703"/>
    <w:rPr>
      <w:rFonts w:ascii="OpenSymbol" w:eastAsia="OpenSymbol" w:hAnsi="OpenSymbol" w:cs="OpenSymbol"/>
    </w:rPr>
  </w:style>
  <w:style w:type="character" w:customStyle="1" w:styleId="WWCharLFO4LVL5">
    <w:name w:val="WW_CharLFO4LVL5"/>
    <w:rsid w:val="00947703"/>
    <w:rPr>
      <w:rFonts w:ascii="OpenSymbol" w:eastAsia="OpenSymbol" w:hAnsi="OpenSymbol" w:cs="OpenSymbol"/>
    </w:rPr>
  </w:style>
  <w:style w:type="character" w:customStyle="1" w:styleId="WWCharLFO4LVL6">
    <w:name w:val="WW_CharLFO4LVL6"/>
    <w:rsid w:val="00947703"/>
    <w:rPr>
      <w:rFonts w:ascii="OpenSymbol" w:eastAsia="OpenSymbol" w:hAnsi="OpenSymbol" w:cs="OpenSymbol"/>
    </w:rPr>
  </w:style>
  <w:style w:type="character" w:customStyle="1" w:styleId="WWCharLFO4LVL7">
    <w:name w:val="WW_CharLFO4LVL7"/>
    <w:rsid w:val="00947703"/>
    <w:rPr>
      <w:rFonts w:ascii="OpenSymbol" w:eastAsia="OpenSymbol" w:hAnsi="OpenSymbol" w:cs="OpenSymbol"/>
    </w:rPr>
  </w:style>
  <w:style w:type="character" w:customStyle="1" w:styleId="WWCharLFO4LVL8">
    <w:name w:val="WW_CharLFO4LVL8"/>
    <w:rsid w:val="00947703"/>
    <w:rPr>
      <w:rFonts w:ascii="OpenSymbol" w:eastAsia="OpenSymbol" w:hAnsi="OpenSymbol" w:cs="OpenSymbol"/>
    </w:rPr>
  </w:style>
  <w:style w:type="character" w:customStyle="1" w:styleId="WWCharLFO4LVL9">
    <w:name w:val="WW_CharLFO4LVL9"/>
    <w:rsid w:val="00947703"/>
    <w:rPr>
      <w:rFonts w:ascii="OpenSymbol" w:eastAsia="OpenSymbol" w:hAnsi="OpenSymbol" w:cs="OpenSymbol"/>
    </w:rPr>
  </w:style>
  <w:style w:type="character" w:customStyle="1" w:styleId="WWCharLFO5LVL1">
    <w:name w:val="WW_CharLFO5LVL1"/>
    <w:rsid w:val="00947703"/>
    <w:rPr>
      <w:rFonts w:ascii="OpenSymbol" w:eastAsia="OpenSymbol" w:hAnsi="OpenSymbol" w:cs="OpenSymbol"/>
    </w:rPr>
  </w:style>
  <w:style w:type="character" w:customStyle="1" w:styleId="WWCharLFO5LVL2">
    <w:name w:val="WW_CharLFO5LVL2"/>
    <w:rsid w:val="00947703"/>
    <w:rPr>
      <w:rFonts w:ascii="OpenSymbol" w:eastAsia="OpenSymbol" w:hAnsi="OpenSymbol" w:cs="OpenSymbol"/>
    </w:rPr>
  </w:style>
  <w:style w:type="character" w:customStyle="1" w:styleId="WWCharLFO5LVL3">
    <w:name w:val="WW_CharLFO5LVL3"/>
    <w:rsid w:val="00947703"/>
    <w:rPr>
      <w:rFonts w:ascii="OpenSymbol" w:eastAsia="OpenSymbol" w:hAnsi="OpenSymbol" w:cs="OpenSymbol"/>
    </w:rPr>
  </w:style>
  <w:style w:type="character" w:customStyle="1" w:styleId="WWCharLFO5LVL4">
    <w:name w:val="WW_CharLFO5LVL4"/>
    <w:rsid w:val="00947703"/>
    <w:rPr>
      <w:rFonts w:ascii="OpenSymbol" w:eastAsia="OpenSymbol" w:hAnsi="OpenSymbol" w:cs="OpenSymbol"/>
    </w:rPr>
  </w:style>
  <w:style w:type="character" w:customStyle="1" w:styleId="WWCharLFO5LVL5">
    <w:name w:val="WW_CharLFO5LVL5"/>
    <w:rsid w:val="00947703"/>
    <w:rPr>
      <w:rFonts w:ascii="OpenSymbol" w:eastAsia="OpenSymbol" w:hAnsi="OpenSymbol" w:cs="OpenSymbol"/>
    </w:rPr>
  </w:style>
  <w:style w:type="character" w:customStyle="1" w:styleId="WWCharLFO5LVL6">
    <w:name w:val="WW_CharLFO5LVL6"/>
    <w:rsid w:val="00947703"/>
    <w:rPr>
      <w:rFonts w:ascii="OpenSymbol" w:eastAsia="OpenSymbol" w:hAnsi="OpenSymbol" w:cs="OpenSymbol"/>
    </w:rPr>
  </w:style>
  <w:style w:type="character" w:customStyle="1" w:styleId="WWCharLFO5LVL7">
    <w:name w:val="WW_CharLFO5LVL7"/>
    <w:rsid w:val="00947703"/>
    <w:rPr>
      <w:rFonts w:ascii="OpenSymbol" w:eastAsia="OpenSymbol" w:hAnsi="OpenSymbol" w:cs="OpenSymbol"/>
    </w:rPr>
  </w:style>
  <w:style w:type="character" w:customStyle="1" w:styleId="WWCharLFO5LVL8">
    <w:name w:val="WW_CharLFO5LVL8"/>
    <w:rsid w:val="00947703"/>
    <w:rPr>
      <w:rFonts w:ascii="OpenSymbol" w:eastAsia="OpenSymbol" w:hAnsi="OpenSymbol" w:cs="OpenSymbol"/>
    </w:rPr>
  </w:style>
  <w:style w:type="character" w:customStyle="1" w:styleId="WWCharLFO5LVL9">
    <w:name w:val="WW_CharLFO5LVL9"/>
    <w:rsid w:val="00947703"/>
    <w:rPr>
      <w:rFonts w:ascii="OpenSymbol" w:eastAsia="OpenSymbol" w:hAnsi="OpenSymbol" w:cs="OpenSymbol"/>
    </w:rPr>
  </w:style>
  <w:style w:type="character" w:customStyle="1" w:styleId="WWCharLFO6LVL1">
    <w:name w:val="WW_CharLFO6LVL1"/>
    <w:rsid w:val="00947703"/>
    <w:rPr>
      <w:rFonts w:ascii="OpenSymbol" w:eastAsia="OpenSymbol" w:hAnsi="OpenSymbol" w:cs="OpenSymbol"/>
    </w:rPr>
  </w:style>
  <w:style w:type="character" w:customStyle="1" w:styleId="WWCharLFO6LVL2">
    <w:name w:val="WW_CharLFO6LVL2"/>
    <w:rsid w:val="00947703"/>
    <w:rPr>
      <w:rFonts w:ascii="OpenSymbol" w:eastAsia="OpenSymbol" w:hAnsi="OpenSymbol" w:cs="OpenSymbol"/>
    </w:rPr>
  </w:style>
  <w:style w:type="character" w:customStyle="1" w:styleId="WWCharLFO6LVL3">
    <w:name w:val="WW_CharLFO6LVL3"/>
    <w:rsid w:val="00947703"/>
    <w:rPr>
      <w:rFonts w:ascii="OpenSymbol" w:eastAsia="OpenSymbol" w:hAnsi="OpenSymbol" w:cs="OpenSymbol"/>
    </w:rPr>
  </w:style>
  <w:style w:type="character" w:customStyle="1" w:styleId="WWCharLFO6LVL4">
    <w:name w:val="WW_CharLFO6LVL4"/>
    <w:rsid w:val="00947703"/>
    <w:rPr>
      <w:rFonts w:ascii="OpenSymbol" w:eastAsia="OpenSymbol" w:hAnsi="OpenSymbol" w:cs="OpenSymbol"/>
    </w:rPr>
  </w:style>
  <w:style w:type="character" w:customStyle="1" w:styleId="WWCharLFO6LVL5">
    <w:name w:val="WW_CharLFO6LVL5"/>
    <w:rsid w:val="00947703"/>
    <w:rPr>
      <w:rFonts w:ascii="OpenSymbol" w:eastAsia="OpenSymbol" w:hAnsi="OpenSymbol" w:cs="OpenSymbol"/>
    </w:rPr>
  </w:style>
  <w:style w:type="character" w:customStyle="1" w:styleId="WWCharLFO6LVL6">
    <w:name w:val="WW_CharLFO6LVL6"/>
    <w:rsid w:val="00947703"/>
    <w:rPr>
      <w:rFonts w:ascii="OpenSymbol" w:eastAsia="OpenSymbol" w:hAnsi="OpenSymbol" w:cs="OpenSymbol"/>
    </w:rPr>
  </w:style>
  <w:style w:type="character" w:customStyle="1" w:styleId="WWCharLFO6LVL7">
    <w:name w:val="WW_CharLFO6LVL7"/>
    <w:rsid w:val="00947703"/>
    <w:rPr>
      <w:rFonts w:ascii="OpenSymbol" w:eastAsia="OpenSymbol" w:hAnsi="OpenSymbol" w:cs="OpenSymbol"/>
    </w:rPr>
  </w:style>
  <w:style w:type="character" w:customStyle="1" w:styleId="WWCharLFO6LVL8">
    <w:name w:val="WW_CharLFO6LVL8"/>
    <w:rsid w:val="00947703"/>
    <w:rPr>
      <w:rFonts w:ascii="OpenSymbol" w:eastAsia="OpenSymbol" w:hAnsi="OpenSymbol" w:cs="OpenSymbol"/>
    </w:rPr>
  </w:style>
  <w:style w:type="character" w:customStyle="1" w:styleId="WWCharLFO6LVL9">
    <w:name w:val="WW_CharLFO6LVL9"/>
    <w:rsid w:val="00947703"/>
    <w:rPr>
      <w:rFonts w:ascii="OpenSymbol" w:eastAsia="OpenSymbol" w:hAnsi="OpenSymbol" w:cs="OpenSymbol"/>
    </w:rPr>
  </w:style>
  <w:style w:type="character" w:customStyle="1" w:styleId="WWCharLFO7LVL1">
    <w:name w:val="WW_CharLFO7LVL1"/>
    <w:rsid w:val="00947703"/>
    <w:rPr>
      <w:rFonts w:ascii="OpenSymbol" w:eastAsia="OpenSymbol" w:hAnsi="OpenSymbol" w:cs="OpenSymbol"/>
    </w:rPr>
  </w:style>
  <w:style w:type="character" w:customStyle="1" w:styleId="WWCharLFO7LVL2">
    <w:name w:val="WW_CharLFO7LVL2"/>
    <w:rsid w:val="00947703"/>
    <w:rPr>
      <w:rFonts w:ascii="OpenSymbol" w:eastAsia="OpenSymbol" w:hAnsi="OpenSymbol" w:cs="OpenSymbol"/>
    </w:rPr>
  </w:style>
  <w:style w:type="character" w:customStyle="1" w:styleId="WWCharLFO7LVL3">
    <w:name w:val="WW_CharLFO7LVL3"/>
    <w:rsid w:val="00947703"/>
    <w:rPr>
      <w:rFonts w:ascii="OpenSymbol" w:eastAsia="OpenSymbol" w:hAnsi="OpenSymbol" w:cs="OpenSymbol"/>
    </w:rPr>
  </w:style>
  <w:style w:type="character" w:customStyle="1" w:styleId="WWCharLFO7LVL4">
    <w:name w:val="WW_CharLFO7LVL4"/>
    <w:rsid w:val="00947703"/>
    <w:rPr>
      <w:rFonts w:ascii="OpenSymbol" w:eastAsia="OpenSymbol" w:hAnsi="OpenSymbol" w:cs="OpenSymbol"/>
    </w:rPr>
  </w:style>
  <w:style w:type="character" w:customStyle="1" w:styleId="WWCharLFO7LVL5">
    <w:name w:val="WW_CharLFO7LVL5"/>
    <w:rsid w:val="00947703"/>
    <w:rPr>
      <w:rFonts w:ascii="OpenSymbol" w:eastAsia="OpenSymbol" w:hAnsi="OpenSymbol" w:cs="OpenSymbol"/>
    </w:rPr>
  </w:style>
  <w:style w:type="character" w:customStyle="1" w:styleId="WWCharLFO7LVL6">
    <w:name w:val="WW_CharLFO7LVL6"/>
    <w:rsid w:val="00947703"/>
    <w:rPr>
      <w:rFonts w:ascii="OpenSymbol" w:eastAsia="OpenSymbol" w:hAnsi="OpenSymbol" w:cs="OpenSymbol"/>
    </w:rPr>
  </w:style>
  <w:style w:type="character" w:customStyle="1" w:styleId="WWCharLFO7LVL7">
    <w:name w:val="WW_CharLFO7LVL7"/>
    <w:rsid w:val="00947703"/>
    <w:rPr>
      <w:rFonts w:ascii="OpenSymbol" w:eastAsia="OpenSymbol" w:hAnsi="OpenSymbol" w:cs="OpenSymbol"/>
    </w:rPr>
  </w:style>
  <w:style w:type="character" w:customStyle="1" w:styleId="WWCharLFO7LVL8">
    <w:name w:val="WW_CharLFO7LVL8"/>
    <w:rsid w:val="00947703"/>
    <w:rPr>
      <w:rFonts w:ascii="OpenSymbol" w:eastAsia="OpenSymbol" w:hAnsi="OpenSymbol" w:cs="OpenSymbol"/>
    </w:rPr>
  </w:style>
  <w:style w:type="character" w:customStyle="1" w:styleId="WWCharLFO7LVL9">
    <w:name w:val="WW_CharLFO7LVL9"/>
    <w:rsid w:val="00947703"/>
    <w:rPr>
      <w:rFonts w:ascii="OpenSymbol" w:eastAsia="OpenSymbol" w:hAnsi="OpenSymbol" w:cs="OpenSymbol"/>
    </w:rPr>
  </w:style>
  <w:style w:type="character" w:customStyle="1" w:styleId="WWCharLFO8LVL1">
    <w:name w:val="WW_CharLFO8LVL1"/>
    <w:rsid w:val="00947703"/>
    <w:rPr>
      <w:b w:val="0"/>
      <w:bCs w:val="0"/>
    </w:rPr>
  </w:style>
  <w:style w:type="character" w:customStyle="1" w:styleId="WWCharLFO9LVL1">
    <w:name w:val="WW_CharLFO9LVL1"/>
    <w:rsid w:val="00947703"/>
    <w:rPr>
      <w:b w:val="0"/>
      <w:bCs w:val="0"/>
    </w:rPr>
  </w:style>
  <w:style w:type="character" w:customStyle="1" w:styleId="WWCharLFO9LVL2">
    <w:name w:val="WW_CharLFO9LVL2"/>
    <w:rsid w:val="00947703"/>
    <w:rPr>
      <w:b w:val="0"/>
      <w:bCs w:val="0"/>
    </w:rPr>
  </w:style>
  <w:style w:type="character" w:customStyle="1" w:styleId="WWCharLFO10LVL1">
    <w:name w:val="WW_CharLFO10LVL1"/>
    <w:rsid w:val="00947703"/>
    <w:rPr>
      <w:b w:val="0"/>
      <w:bCs w:val="0"/>
    </w:rPr>
  </w:style>
  <w:style w:type="character" w:customStyle="1" w:styleId="WWCharLFO10LVL2">
    <w:name w:val="WW_CharLFO10LVL2"/>
    <w:rsid w:val="00947703"/>
    <w:rPr>
      <w:b w:val="0"/>
      <w:bCs w:val="0"/>
    </w:rPr>
  </w:style>
  <w:style w:type="character" w:customStyle="1" w:styleId="WWCharLFO11LVL1">
    <w:name w:val="WW_CharLFO11LVL1"/>
    <w:rsid w:val="00947703"/>
    <w:rPr>
      <w:b w:val="0"/>
      <w:bCs w:val="0"/>
    </w:rPr>
  </w:style>
  <w:style w:type="character" w:customStyle="1" w:styleId="WWCharLFO11LVL2">
    <w:name w:val="WW_CharLFO11LVL2"/>
    <w:rsid w:val="00947703"/>
    <w:rPr>
      <w:b w:val="0"/>
      <w:bCs w:val="0"/>
    </w:rPr>
  </w:style>
  <w:style w:type="character" w:customStyle="1" w:styleId="WWCharLFO12LVL1">
    <w:name w:val="WW_CharLFO12LVL1"/>
    <w:rsid w:val="00947703"/>
    <w:rPr>
      <w:b w:val="0"/>
      <w:bCs w:val="0"/>
    </w:rPr>
  </w:style>
  <w:style w:type="character" w:customStyle="1" w:styleId="WWCharLFO14LVL1">
    <w:name w:val="WW_CharLFO14LVL1"/>
    <w:rsid w:val="00947703"/>
    <w:rPr>
      <w:b w:val="0"/>
      <w:bCs w:val="0"/>
    </w:rPr>
  </w:style>
  <w:style w:type="character" w:customStyle="1" w:styleId="ab">
    <w:name w:val="Символ сноски"/>
    <w:rsid w:val="00947703"/>
  </w:style>
  <w:style w:type="character" w:styleId="ac">
    <w:name w:val="footnote reference"/>
    <w:rsid w:val="00947703"/>
    <w:rPr>
      <w:vertAlign w:val="superscript"/>
    </w:rPr>
  </w:style>
  <w:style w:type="paragraph" w:customStyle="1" w:styleId="14">
    <w:name w:val="Обычный1"/>
    <w:rsid w:val="00947703"/>
    <w:pPr>
      <w:widowControl w:val="0"/>
      <w:suppressAutoHyphens/>
      <w:spacing w:after="0" w:line="100" w:lineRule="atLeast"/>
      <w:textAlignment w:val="baseline"/>
    </w:pPr>
    <w:rPr>
      <w:rFonts w:eastAsia="Andale Sans UI" w:cs="Tahoma"/>
      <w:kern w:val="1"/>
      <w:sz w:val="24"/>
      <w:szCs w:val="24"/>
      <w:lang w:val="de-DE" w:eastAsia="fa-IR" w:bidi="fa-IR"/>
    </w:rPr>
  </w:style>
  <w:style w:type="paragraph" w:customStyle="1" w:styleId="15">
    <w:name w:val="Название1"/>
    <w:basedOn w:val="a"/>
    <w:next w:val="ad"/>
    <w:uiPriority w:val="99"/>
    <w:rsid w:val="00947703"/>
    <w:pPr>
      <w:keepNext/>
      <w:widowControl w:val="0"/>
      <w:suppressAutoHyphens/>
      <w:spacing w:before="240" w:after="120" w:line="100" w:lineRule="atLeast"/>
      <w:textAlignment w:val="baseline"/>
    </w:pPr>
    <w:rPr>
      <w:rFonts w:ascii="Arial" w:eastAsia="Andale Sans UI" w:hAnsi="Arial" w:cs="Tahoma"/>
      <w:kern w:val="1"/>
      <w:lang w:val="de-DE" w:eastAsia="fa-IR" w:bidi="fa-IR"/>
    </w:rPr>
  </w:style>
  <w:style w:type="paragraph" w:styleId="ad">
    <w:name w:val="Body Text"/>
    <w:basedOn w:val="a"/>
    <w:link w:val="ae"/>
    <w:uiPriority w:val="99"/>
    <w:rsid w:val="00947703"/>
    <w:pPr>
      <w:widowControl w:val="0"/>
      <w:suppressAutoHyphens/>
      <w:spacing w:after="120" w:line="100" w:lineRule="atLeast"/>
      <w:textAlignment w:val="baseline"/>
    </w:pPr>
    <w:rPr>
      <w:rFonts w:eastAsia="Andale Sans UI" w:cs="Tahoma"/>
      <w:kern w:val="1"/>
      <w:sz w:val="24"/>
      <w:szCs w:val="24"/>
      <w:lang w:val="de-DE" w:eastAsia="fa-IR" w:bidi="fa-IR"/>
    </w:rPr>
  </w:style>
  <w:style w:type="character" w:customStyle="1" w:styleId="ae">
    <w:name w:val="Основной текст Знак"/>
    <w:basedOn w:val="a0"/>
    <w:link w:val="ad"/>
    <w:uiPriority w:val="99"/>
    <w:rsid w:val="00947703"/>
    <w:rPr>
      <w:rFonts w:eastAsia="Andale Sans UI" w:cs="Tahoma"/>
      <w:kern w:val="1"/>
      <w:sz w:val="24"/>
      <w:szCs w:val="24"/>
      <w:lang w:val="de-DE" w:eastAsia="fa-IR" w:bidi="fa-IR"/>
    </w:rPr>
  </w:style>
  <w:style w:type="paragraph" w:customStyle="1" w:styleId="16">
    <w:name w:val="Заголовок1"/>
    <w:basedOn w:val="a"/>
    <w:next w:val="ad"/>
    <w:uiPriority w:val="99"/>
    <w:rsid w:val="00947703"/>
    <w:pPr>
      <w:keepNext/>
      <w:widowControl w:val="0"/>
      <w:suppressAutoHyphens/>
      <w:spacing w:before="240" w:after="120" w:line="100" w:lineRule="atLeast"/>
      <w:textAlignment w:val="baseline"/>
    </w:pPr>
    <w:rPr>
      <w:rFonts w:ascii="Arial" w:eastAsia="MS PGothic" w:hAnsi="Arial" w:cs="Tahoma"/>
      <w:kern w:val="1"/>
      <w:lang w:val="de-DE" w:eastAsia="fa-IR" w:bidi="fa-IR"/>
    </w:rPr>
  </w:style>
  <w:style w:type="paragraph" w:styleId="af">
    <w:name w:val="Title"/>
    <w:basedOn w:val="16"/>
    <w:next w:val="af0"/>
    <w:link w:val="af1"/>
    <w:qFormat/>
    <w:rsid w:val="00947703"/>
  </w:style>
  <w:style w:type="character" w:customStyle="1" w:styleId="af1">
    <w:name w:val="Название Знак"/>
    <w:basedOn w:val="a0"/>
    <w:link w:val="af"/>
    <w:rsid w:val="00947703"/>
    <w:rPr>
      <w:rFonts w:ascii="Arial" w:eastAsia="MS PGothic" w:hAnsi="Arial" w:cs="Tahoma"/>
      <w:kern w:val="1"/>
      <w:lang w:val="de-DE" w:eastAsia="fa-IR" w:bidi="fa-IR"/>
    </w:rPr>
  </w:style>
  <w:style w:type="paragraph" w:styleId="af0">
    <w:name w:val="Subtitle"/>
    <w:basedOn w:val="15"/>
    <w:next w:val="ad"/>
    <w:link w:val="af2"/>
    <w:qFormat/>
    <w:rsid w:val="00947703"/>
    <w:pPr>
      <w:jc w:val="center"/>
    </w:pPr>
    <w:rPr>
      <w:i/>
      <w:iCs/>
    </w:rPr>
  </w:style>
  <w:style w:type="character" w:customStyle="1" w:styleId="af2">
    <w:name w:val="Подзаголовок Знак"/>
    <w:basedOn w:val="a0"/>
    <w:link w:val="af0"/>
    <w:rsid w:val="00947703"/>
    <w:rPr>
      <w:rFonts w:ascii="Arial" w:eastAsia="Andale Sans UI" w:hAnsi="Arial" w:cs="Tahoma"/>
      <w:i/>
      <w:iCs/>
      <w:kern w:val="1"/>
      <w:lang w:val="de-DE" w:eastAsia="fa-IR" w:bidi="fa-IR"/>
    </w:rPr>
  </w:style>
  <w:style w:type="paragraph" w:styleId="af3">
    <w:name w:val="List"/>
    <w:basedOn w:val="ad"/>
    <w:uiPriority w:val="99"/>
    <w:rsid w:val="00947703"/>
  </w:style>
  <w:style w:type="paragraph" w:customStyle="1" w:styleId="17">
    <w:name w:val="Название объекта1"/>
    <w:basedOn w:val="a"/>
    <w:rsid w:val="00947703"/>
    <w:pPr>
      <w:widowControl w:val="0"/>
      <w:suppressLineNumbers/>
      <w:suppressAutoHyphens/>
      <w:spacing w:before="120" w:after="120" w:line="100" w:lineRule="atLeast"/>
      <w:textAlignment w:val="baseline"/>
    </w:pPr>
    <w:rPr>
      <w:rFonts w:eastAsia="Andale Sans UI" w:cs="Tahoma"/>
      <w:i/>
      <w:iCs/>
      <w:kern w:val="1"/>
      <w:sz w:val="24"/>
      <w:szCs w:val="24"/>
      <w:lang w:val="de-DE" w:eastAsia="fa-IR" w:bidi="fa-IR"/>
    </w:rPr>
  </w:style>
  <w:style w:type="paragraph" w:customStyle="1" w:styleId="18">
    <w:name w:val="Указатель1"/>
    <w:basedOn w:val="a"/>
    <w:uiPriority w:val="99"/>
    <w:rsid w:val="00947703"/>
    <w:pPr>
      <w:widowControl w:val="0"/>
      <w:suppressLineNumbers/>
      <w:suppressAutoHyphens/>
      <w:spacing w:after="0" w:line="100" w:lineRule="atLeast"/>
      <w:textAlignment w:val="baseline"/>
    </w:pPr>
    <w:rPr>
      <w:rFonts w:eastAsia="Andale Sans UI" w:cs="Tahoma"/>
      <w:kern w:val="1"/>
      <w:sz w:val="24"/>
      <w:szCs w:val="24"/>
      <w:lang w:val="de-DE" w:eastAsia="fa-IR" w:bidi="fa-IR"/>
    </w:rPr>
  </w:style>
  <w:style w:type="paragraph" w:styleId="af4">
    <w:name w:val="footer"/>
    <w:basedOn w:val="a"/>
    <w:link w:val="af5"/>
    <w:uiPriority w:val="99"/>
    <w:rsid w:val="00947703"/>
    <w:pPr>
      <w:widowControl w:val="0"/>
      <w:suppressLineNumbers/>
      <w:tabs>
        <w:tab w:val="center" w:pos="4819"/>
        <w:tab w:val="right" w:pos="9638"/>
      </w:tabs>
      <w:suppressAutoHyphens/>
      <w:spacing w:after="0" w:line="100" w:lineRule="atLeast"/>
      <w:textAlignment w:val="baseline"/>
    </w:pPr>
    <w:rPr>
      <w:rFonts w:eastAsia="Andale Sans UI" w:cs="Tahoma"/>
      <w:kern w:val="1"/>
      <w:sz w:val="24"/>
      <w:szCs w:val="24"/>
      <w:lang w:val="de-DE" w:eastAsia="fa-IR" w:bidi="fa-IR"/>
    </w:rPr>
  </w:style>
  <w:style w:type="character" w:customStyle="1" w:styleId="af5">
    <w:name w:val="Нижний колонтитул Знак"/>
    <w:basedOn w:val="a0"/>
    <w:link w:val="af4"/>
    <w:uiPriority w:val="99"/>
    <w:rsid w:val="00947703"/>
    <w:rPr>
      <w:rFonts w:eastAsia="Andale Sans UI" w:cs="Tahoma"/>
      <w:kern w:val="1"/>
      <w:sz w:val="24"/>
      <w:szCs w:val="24"/>
      <w:lang w:val="de-DE" w:eastAsia="fa-IR" w:bidi="fa-IR"/>
    </w:rPr>
  </w:style>
  <w:style w:type="paragraph" w:customStyle="1" w:styleId="Af6">
    <w:name w:val="Свободная форма A"/>
    <w:uiPriority w:val="99"/>
    <w:rsid w:val="00947703"/>
    <w:pPr>
      <w:suppressAutoHyphens/>
      <w:spacing w:after="0" w:line="100" w:lineRule="atLeast"/>
      <w:textAlignment w:val="baseline"/>
    </w:pPr>
    <w:rPr>
      <w:rFonts w:ascii="Helvetica" w:eastAsia="ヒラギノ角ゴ Pro W3" w:hAnsi="Helvetica"/>
      <w:color w:val="000000"/>
      <w:kern w:val="1"/>
      <w:sz w:val="24"/>
      <w:szCs w:val="20"/>
      <w:lang w:eastAsia="ar-SA"/>
    </w:rPr>
  </w:style>
  <w:style w:type="paragraph" w:customStyle="1" w:styleId="af7">
    <w:name w:val="Содержимое таблицы"/>
    <w:basedOn w:val="a"/>
    <w:uiPriority w:val="99"/>
    <w:rsid w:val="00947703"/>
    <w:pPr>
      <w:widowControl w:val="0"/>
      <w:suppressLineNumbers/>
      <w:suppressAutoHyphens/>
      <w:spacing w:after="0" w:line="100" w:lineRule="atLeast"/>
      <w:textAlignment w:val="baseline"/>
    </w:pPr>
    <w:rPr>
      <w:rFonts w:eastAsia="Andale Sans UI" w:cs="Tahoma"/>
      <w:kern w:val="1"/>
      <w:sz w:val="24"/>
      <w:szCs w:val="24"/>
      <w:lang w:val="de-DE" w:eastAsia="fa-IR" w:bidi="fa-IR"/>
    </w:rPr>
  </w:style>
  <w:style w:type="paragraph" w:customStyle="1" w:styleId="af8">
    <w:name w:val="Заголовок таблицы"/>
    <w:basedOn w:val="af7"/>
    <w:uiPriority w:val="99"/>
    <w:rsid w:val="00947703"/>
    <w:pPr>
      <w:jc w:val="center"/>
    </w:pPr>
    <w:rPr>
      <w:b/>
      <w:bCs/>
    </w:rPr>
  </w:style>
  <w:style w:type="paragraph" w:styleId="af9">
    <w:name w:val="footnote text"/>
    <w:basedOn w:val="a"/>
    <w:link w:val="afa"/>
    <w:rsid w:val="00947703"/>
    <w:pPr>
      <w:widowControl w:val="0"/>
      <w:suppressLineNumbers/>
      <w:suppressAutoHyphens/>
      <w:spacing w:after="0" w:line="100" w:lineRule="atLeast"/>
      <w:ind w:left="283" w:hanging="283"/>
      <w:textAlignment w:val="baseline"/>
    </w:pPr>
    <w:rPr>
      <w:rFonts w:eastAsia="Andale Sans UI" w:cs="Tahoma"/>
      <w:kern w:val="1"/>
      <w:sz w:val="20"/>
      <w:szCs w:val="20"/>
      <w:lang w:val="de-DE" w:eastAsia="fa-IR" w:bidi="fa-IR"/>
    </w:rPr>
  </w:style>
  <w:style w:type="character" w:customStyle="1" w:styleId="afa">
    <w:name w:val="Текст сноски Знак"/>
    <w:basedOn w:val="a0"/>
    <w:link w:val="af9"/>
    <w:rsid w:val="00947703"/>
    <w:rPr>
      <w:rFonts w:eastAsia="Andale Sans UI" w:cs="Tahoma"/>
      <w:kern w:val="1"/>
      <w:sz w:val="20"/>
      <w:szCs w:val="20"/>
      <w:lang w:val="de-DE" w:eastAsia="fa-IR" w:bidi="fa-IR"/>
    </w:rPr>
  </w:style>
  <w:style w:type="paragraph" w:customStyle="1" w:styleId="afb">
    <w:name w:val="Нормальный (таблица)"/>
    <w:basedOn w:val="a"/>
    <w:next w:val="a"/>
    <w:uiPriority w:val="99"/>
    <w:rsid w:val="0094770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Cell">
    <w:name w:val="ConsPlusCell"/>
    <w:uiPriority w:val="99"/>
    <w:rsid w:val="0094770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Normal (Web)"/>
    <w:aliases w:val="Обычный (Web)"/>
    <w:basedOn w:val="a"/>
    <w:uiPriority w:val="99"/>
    <w:unhideWhenUsed/>
    <w:rsid w:val="00947703"/>
    <w:pPr>
      <w:spacing w:before="100" w:beforeAutospacing="1" w:after="100" w:afterAutospacing="1" w:line="240" w:lineRule="auto"/>
    </w:pPr>
    <w:rPr>
      <w:rFonts w:eastAsia="Times New Roman"/>
      <w:sz w:val="24"/>
      <w:szCs w:val="24"/>
      <w:lang w:eastAsia="ru-RU"/>
    </w:rPr>
  </w:style>
  <w:style w:type="paragraph" w:styleId="afd">
    <w:name w:val="header"/>
    <w:basedOn w:val="a"/>
    <w:link w:val="afe"/>
    <w:uiPriority w:val="99"/>
    <w:unhideWhenUsed/>
    <w:rsid w:val="00947703"/>
    <w:pPr>
      <w:tabs>
        <w:tab w:val="center" w:pos="4677"/>
        <w:tab w:val="right" w:pos="9355"/>
      </w:tabs>
    </w:pPr>
    <w:rPr>
      <w:rFonts w:ascii="Calibri" w:eastAsia="Times New Roman" w:hAnsi="Calibri" w:cs="Calibri"/>
      <w:sz w:val="22"/>
      <w:szCs w:val="22"/>
      <w:lang w:eastAsia="ru-RU"/>
    </w:rPr>
  </w:style>
  <w:style w:type="character" w:customStyle="1" w:styleId="afe">
    <w:name w:val="Верхний колонтитул Знак"/>
    <w:basedOn w:val="a0"/>
    <w:link w:val="afd"/>
    <w:uiPriority w:val="99"/>
    <w:rsid w:val="00947703"/>
    <w:rPr>
      <w:rFonts w:ascii="Calibri" w:eastAsia="Times New Roman" w:hAnsi="Calibri" w:cs="Calibri"/>
      <w:sz w:val="22"/>
      <w:szCs w:val="22"/>
      <w:lang w:eastAsia="ru-RU"/>
    </w:rPr>
  </w:style>
  <w:style w:type="paragraph" w:styleId="aff">
    <w:name w:val="Body Text Indent"/>
    <w:basedOn w:val="a"/>
    <w:link w:val="aff0"/>
    <w:uiPriority w:val="99"/>
    <w:unhideWhenUsed/>
    <w:rsid w:val="00947703"/>
    <w:pPr>
      <w:spacing w:after="0" w:line="240" w:lineRule="auto"/>
      <w:jc w:val="both"/>
    </w:pPr>
    <w:rPr>
      <w:rFonts w:eastAsia="Times New Roman"/>
      <w:sz w:val="24"/>
      <w:szCs w:val="24"/>
      <w:lang w:eastAsia="ru-RU"/>
    </w:rPr>
  </w:style>
  <w:style w:type="character" w:customStyle="1" w:styleId="aff0">
    <w:name w:val="Основной текст с отступом Знак"/>
    <w:basedOn w:val="a0"/>
    <w:link w:val="aff"/>
    <w:uiPriority w:val="99"/>
    <w:rsid w:val="00947703"/>
    <w:rPr>
      <w:rFonts w:eastAsia="Times New Roman"/>
      <w:sz w:val="24"/>
      <w:szCs w:val="24"/>
      <w:lang w:eastAsia="ru-RU"/>
    </w:rPr>
  </w:style>
  <w:style w:type="character" w:customStyle="1" w:styleId="21">
    <w:name w:val="Основной текст 2 Знак"/>
    <w:basedOn w:val="a0"/>
    <w:link w:val="22"/>
    <w:semiHidden/>
    <w:rsid w:val="00947703"/>
    <w:rPr>
      <w:color w:val="000000"/>
      <w:sz w:val="24"/>
      <w:shd w:val="clear" w:color="auto" w:fill="FFFFFF"/>
    </w:rPr>
  </w:style>
  <w:style w:type="paragraph" w:styleId="22">
    <w:name w:val="Body Text 2"/>
    <w:basedOn w:val="a"/>
    <w:link w:val="21"/>
    <w:semiHidden/>
    <w:unhideWhenUsed/>
    <w:rsid w:val="00947703"/>
    <w:pPr>
      <w:widowControl w:val="0"/>
      <w:shd w:val="clear" w:color="auto" w:fill="FFFFFF"/>
      <w:tabs>
        <w:tab w:val="left" w:pos="422"/>
      </w:tabs>
      <w:autoSpaceDE w:val="0"/>
      <w:autoSpaceDN w:val="0"/>
      <w:adjustRightInd w:val="0"/>
      <w:spacing w:after="0" w:line="240" w:lineRule="auto"/>
    </w:pPr>
    <w:rPr>
      <w:color w:val="000000"/>
      <w:sz w:val="24"/>
    </w:rPr>
  </w:style>
  <w:style w:type="character" w:customStyle="1" w:styleId="210">
    <w:name w:val="Основной текст 2 Знак1"/>
    <w:basedOn w:val="a0"/>
    <w:uiPriority w:val="99"/>
    <w:semiHidden/>
    <w:rsid w:val="00947703"/>
  </w:style>
  <w:style w:type="character" w:customStyle="1" w:styleId="23">
    <w:name w:val="Основной текст с отступом 2 Знак"/>
    <w:basedOn w:val="a0"/>
    <w:link w:val="24"/>
    <w:semiHidden/>
    <w:rsid w:val="00947703"/>
    <w:rPr>
      <w:color w:val="000000"/>
      <w:sz w:val="24"/>
      <w:shd w:val="clear" w:color="auto" w:fill="FFFFFF"/>
    </w:rPr>
  </w:style>
  <w:style w:type="paragraph" w:styleId="24">
    <w:name w:val="Body Text Indent 2"/>
    <w:basedOn w:val="a"/>
    <w:link w:val="23"/>
    <w:semiHidden/>
    <w:unhideWhenUsed/>
    <w:rsid w:val="00947703"/>
    <w:pPr>
      <w:widowControl w:val="0"/>
      <w:shd w:val="clear" w:color="auto" w:fill="FFFFFF"/>
      <w:autoSpaceDE w:val="0"/>
      <w:autoSpaceDN w:val="0"/>
      <w:adjustRightInd w:val="0"/>
      <w:spacing w:after="0" w:line="240" w:lineRule="auto"/>
      <w:ind w:firstLine="567"/>
      <w:jc w:val="both"/>
    </w:pPr>
    <w:rPr>
      <w:color w:val="000000"/>
      <w:sz w:val="24"/>
    </w:rPr>
  </w:style>
  <w:style w:type="character" w:customStyle="1" w:styleId="211">
    <w:name w:val="Основной текст с отступом 2 Знак1"/>
    <w:basedOn w:val="a0"/>
    <w:uiPriority w:val="99"/>
    <w:semiHidden/>
    <w:rsid w:val="00947703"/>
  </w:style>
  <w:style w:type="character" w:customStyle="1" w:styleId="31">
    <w:name w:val="Основной текст с отступом 3 Знак"/>
    <w:basedOn w:val="a0"/>
    <w:link w:val="32"/>
    <w:semiHidden/>
    <w:rsid w:val="00947703"/>
    <w:rPr>
      <w:b/>
      <w:color w:val="000000"/>
      <w:sz w:val="24"/>
      <w:shd w:val="clear" w:color="auto" w:fill="FFFFFF"/>
    </w:rPr>
  </w:style>
  <w:style w:type="paragraph" w:styleId="32">
    <w:name w:val="Body Text Indent 3"/>
    <w:basedOn w:val="a"/>
    <w:link w:val="31"/>
    <w:semiHidden/>
    <w:unhideWhenUsed/>
    <w:rsid w:val="00947703"/>
    <w:pPr>
      <w:widowControl w:val="0"/>
      <w:shd w:val="clear" w:color="auto" w:fill="FFFFFF"/>
      <w:tabs>
        <w:tab w:val="left" w:pos="816"/>
      </w:tabs>
      <w:autoSpaceDE w:val="0"/>
      <w:autoSpaceDN w:val="0"/>
      <w:adjustRightInd w:val="0"/>
      <w:spacing w:after="0" w:line="240" w:lineRule="auto"/>
      <w:ind w:firstLine="567"/>
      <w:jc w:val="center"/>
    </w:pPr>
    <w:rPr>
      <w:b/>
      <w:color w:val="000000"/>
      <w:sz w:val="24"/>
    </w:rPr>
  </w:style>
  <w:style w:type="character" w:customStyle="1" w:styleId="310">
    <w:name w:val="Основной текст с отступом 3 Знак1"/>
    <w:basedOn w:val="a0"/>
    <w:uiPriority w:val="99"/>
    <w:semiHidden/>
    <w:rsid w:val="00947703"/>
    <w:rPr>
      <w:sz w:val="16"/>
      <w:szCs w:val="16"/>
    </w:rPr>
  </w:style>
  <w:style w:type="character" w:customStyle="1" w:styleId="aff1">
    <w:name w:val="Текст Знак"/>
    <w:basedOn w:val="a0"/>
    <w:link w:val="aff2"/>
    <w:semiHidden/>
    <w:rsid w:val="00947703"/>
    <w:rPr>
      <w:rFonts w:ascii="Courier New" w:hAnsi="Courier New"/>
    </w:rPr>
  </w:style>
  <w:style w:type="paragraph" w:styleId="aff2">
    <w:name w:val="Plain Text"/>
    <w:basedOn w:val="a"/>
    <w:link w:val="aff1"/>
    <w:semiHidden/>
    <w:unhideWhenUsed/>
    <w:rsid w:val="00947703"/>
    <w:pPr>
      <w:spacing w:after="0" w:line="240" w:lineRule="auto"/>
    </w:pPr>
    <w:rPr>
      <w:rFonts w:ascii="Courier New" w:hAnsi="Courier New"/>
    </w:rPr>
  </w:style>
  <w:style w:type="character" w:customStyle="1" w:styleId="19">
    <w:name w:val="Текст Знак1"/>
    <w:basedOn w:val="a0"/>
    <w:uiPriority w:val="99"/>
    <w:semiHidden/>
    <w:rsid w:val="00947703"/>
    <w:rPr>
      <w:rFonts w:ascii="Consolas" w:hAnsi="Consolas" w:cs="Consolas"/>
      <w:sz w:val="21"/>
      <w:szCs w:val="21"/>
    </w:rPr>
  </w:style>
  <w:style w:type="character" w:customStyle="1" w:styleId="aff3">
    <w:name w:val="Без интервала Знак Знак"/>
    <w:basedOn w:val="a0"/>
    <w:link w:val="aff4"/>
    <w:uiPriority w:val="1"/>
    <w:locked/>
    <w:rsid w:val="00947703"/>
    <w:rPr>
      <w:lang w:eastAsia="ru-RU"/>
    </w:rPr>
  </w:style>
  <w:style w:type="paragraph" w:customStyle="1" w:styleId="aff4">
    <w:name w:val="Без интервала Знак"/>
    <w:link w:val="aff3"/>
    <w:uiPriority w:val="1"/>
    <w:qFormat/>
    <w:rsid w:val="00947703"/>
    <w:pPr>
      <w:widowControl w:val="0"/>
      <w:autoSpaceDE w:val="0"/>
      <w:autoSpaceDN w:val="0"/>
      <w:adjustRightInd w:val="0"/>
      <w:spacing w:after="0" w:line="240" w:lineRule="auto"/>
    </w:pPr>
    <w:rPr>
      <w:lang w:eastAsia="ru-RU"/>
    </w:rPr>
  </w:style>
  <w:style w:type="character" w:customStyle="1" w:styleId="aff5">
    <w:name w:val="Основной текст_ Знак"/>
    <w:locked/>
    <w:rsid w:val="00947703"/>
    <w:rPr>
      <w:rFonts w:ascii="Arial Unicode MS" w:eastAsia="Arial Unicode MS" w:hAnsi="Arial Unicode MS" w:cs="Arial Unicode MS"/>
      <w:color w:val="000000"/>
      <w:sz w:val="27"/>
      <w:szCs w:val="27"/>
      <w:shd w:val="clear" w:color="auto" w:fill="FFFFFF"/>
    </w:rPr>
  </w:style>
  <w:style w:type="character" w:customStyle="1" w:styleId="41">
    <w:name w:val="Основной текст (4)_ Знак"/>
    <w:link w:val="42"/>
    <w:locked/>
    <w:rsid w:val="00947703"/>
    <w:rPr>
      <w:rFonts w:ascii="Arial Unicode MS" w:eastAsia="Arial Unicode MS" w:hAnsi="Arial Unicode MS" w:cs="Arial Unicode MS"/>
      <w:color w:val="000000"/>
      <w:sz w:val="27"/>
      <w:szCs w:val="27"/>
      <w:shd w:val="clear" w:color="auto" w:fill="FFFFFF"/>
    </w:rPr>
  </w:style>
  <w:style w:type="paragraph" w:customStyle="1" w:styleId="42">
    <w:name w:val="Основной текст (4)_"/>
    <w:basedOn w:val="a"/>
    <w:link w:val="41"/>
    <w:rsid w:val="00947703"/>
    <w:pPr>
      <w:shd w:val="clear" w:color="auto" w:fill="FFFFFF"/>
      <w:spacing w:after="720" w:line="0" w:lineRule="atLeast"/>
    </w:pPr>
    <w:rPr>
      <w:rFonts w:ascii="Arial Unicode MS" w:eastAsia="Arial Unicode MS" w:hAnsi="Arial Unicode MS" w:cs="Arial Unicode MS"/>
      <w:color w:val="000000"/>
      <w:sz w:val="27"/>
      <w:szCs w:val="27"/>
    </w:rPr>
  </w:style>
  <w:style w:type="character" w:customStyle="1" w:styleId="120">
    <w:name w:val="Заголовок №1 (2)_ Знак"/>
    <w:link w:val="121"/>
    <w:locked/>
    <w:rsid w:val="00947703"/>
    <w:rPr>
      <w:rFonts w:ascii="Arial Unicode MS" w:eastAsia="Arial Unicode MS" w:hAnsi="Arial Unicode MS" w:cs="Arial Unicode MS"/>
      <w:color w:val="000000"/>
      <w:sz w:val="27"/>
      <w:szCs w:val="27"/>
      <w:shd w:val="clear" w:color="auto" w:fill="FFFFFF"/>
    </w:rPr>
  </w:style>
  <w:style w:type="paragraph" w:customStyle="1" w:styleId="121">
    <w:name w:val="Заголовок №1 (2)_"/>
    <w:basedOn w:val="a"/>
    <w:link w:val="120"/>
    <w:rsid w:val="00947703"/>
    <w:pPr>
      <w:shd w:val="clear" w:color="auto" w:fill="FFFFFF"/>
      <w:spacing w:after="0" w:line="0" w:lineRule="atLeast"/>
      <w:ind w:hanging="300"/>
      <w:outlineLvl w:val="0"/>
    </w:pPr>
    <w:rPr>
      <w:rFonts w:ascii="Arial Unicode MS" w:eastAsia="Arial Unicode MS" w:hAnsi="Arial Unicode MS" w:cs="Arial Unicode MS"/>
      <w:color w:val="000000"/>
      <w:sz w:val="27"/>
      <w:szCs w:val="27"/>
    </w:rPr>
  </w:style>
  <w:style w:type="character" w:customStyle="1" w:styleId="81">
    <w:name w:val="Основной текст (8)_ Знак"/>
    <w:link w:val="82"/>
    <w:locked/>
    <w:rsid w:val="00947703"/>
    <w:rPr>
      <w:rFonts w:ascii="Arial Unicode MS" w:eastAsia="Arial Unicode MS" w:hAnsi="Arial Unicode MS" w:cs="Arial Unicode MS"/>
      <w:color w:val="000000"/>
      <w:sz w:val="27"/>
      <w:szCs w:val="27"/>
      <w:shd w:val="clear" w:color="auto" w:fill="FFFFFF"/>
    </w:rPr>
  </w:style>
  <w:style w:type="paragraph" w:customStyle="1" w:styleId="82">
    <w:name w:val="Основной текст (8)_"/>
    <w:basedOn w:val="a"/>
    <w:link w:val="81"/>
    <w:rsid w:val="00947703"/>
    <w:pPr>
      <w:shd w:val="clear" w:color="auto" w:fill="FFFFFF"/>
      <w:spacing w:after="0" w:line="480" w:lineRule="exact"/>
      <w:jc w:val="both"/>
    </w:pPr>
    <w:rPr>
      <w:rFonts w:ascii="Arial Unicode MS" w:eastAsia="Arial Unicode MS" w:hAnsi="Arial Unicode MS" w:cs="Arial Unicode MS"/>
      <w:color w:val="000000"/>
      <w:sz w:val="27"/>
      <w:szCs w:val="27"/>
    </w:rPr>
  </w:style>
  <w:style w:type="paragraph" w:customStyle="1" w:styleId="ParaAttribute15">
    <w:name w:val="ParaAttribute15"/>
    <w:rsid w:val="00947703"/>
    <w:pPr>
      <w:widowControl w:val="0"/>
      <w:wordWrap w:val="0"/>
      <w:spacing w:after="0" w:line="240" w:lineRule="auto"/>
      <w:ind w:firstLine="709"/>
      <w:jc w:val="both"/>
    </w:pPr>
    <w:rPr>
      <w:rFonts w:eastAsia="??"/>
      <w:sz w:val="20"/>
      <w:szCs w:val="20"/>
      <w:lang w:eastAsia="ru-RU"/>
    </w:rPr>
  </w:style>
  <w:style w:type="paragraph" w:customStyle="1" w:styleId="Default">
    <w:name w:val="Default"/>
    <w:rsid w:val="00947703"/>
    <w:pPr>
      <w:autoSpaceDE w:val="0"/>
      <w:autoSpaceDN w:val="0"/>
      <w:adjustRightInd w:val="0"/>
      <w:spacing w:after="0" w:line="240" w:lineRule="auto"/>
    </w:pPr>
    <w:rPr>
      <w:rFonts w:eastAsia="Times New Roman"/>
      <w:color w:val="000000"/>
      <w:sz w:val="24"/>
      <w:szCs w:val="24"/>
    </w:rPr>
  </w:style>
  <w:style w:type="paragraph" w:customStyle="1" w:styleId="ConsPlusNormal">
    <w:name w:val="ConsPlusNormal"/>
    <w:uiPriority w:val="99"/>
    <w:rsid w:val="0094770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a">
    <w:name w:val="Абзац списка1"/>
    <w:basedOn w:val="a"/>
    <w:rsid w:val="00947703"/>
    <w:pPr>
      <w:ind w:left="720"/>
      <w:contextualSpacing/>
    </w:pPr>
    <w:rPr>
      <w:rFonts w:ascii="Calibri" w:eastAsia="Times New Roman" w:hAnsi="Calibri"/>
      <w:sz w:val="22"/>
      <w:szCs w:val="22"/>
    </w:rPr>
  </w:style>
  <w:style w:type="paragraph" w:customStyle="1" w:styleId="ParaAttribute19">
    <w:name w:val="ParaAttribute19"/>
    <w:rsid w:val="00947703"/>
    <w:pPr>
      <w:widowControl w:val="0"/>
      <w:tabs>
        <w:tab w:val="center" w:pos="955"/>
      </w:tabs>
      <w:wordWrap w:val="0"/>
      <w:spacing w:after="0" w:line="240" w:lineRule="auto"/>
      <w:ind w:firstLine="539"/>
      <w:jc w:val="both"/>
    </w:pPr>
    <w:rPr>
      <w:rFonts w:eastAsia="??"/>
      <w:sz w:val="20"/>
      <w:szCs w:val="20"/>
      <w:lang w:eastAsia="ru-RU"/>
    </w:rPr>
  </w:style>
  <w:style w:type="paragraph" w:customStyle="1" w:styleId="ParaAttribute3">
    <w:name w:val="ParaAttribute3"/>
    <w:rsid w:val="00947703"/>
    <w:pPr>
      <w:widowControl w:val="0"/>
      <w:wordWrap w:val="0"/>
      <w:spacing w:after="0" w:line="240" w:lineRule="auto"/>
      <w:ind w:firstLine="708"/>
      <w:jc w:val="both"/>
    </w:pPr>
    <w:rPr>
      <w:rFonts w:eastAsia="??"/>
      <w:sz w:val="20"/>
      <w:szCs w:val="20"/>
      <w:lang w:eastAsia="ru-RU"/>
    </w:rPr>
  </w:style>
  <w:style w:type="paragraph" w:customStyle="1" w:styleId="shoolgreen">
    <w:name w:val="shool_green"/>
    <w:basedOn w:val="a"/>
    <w:rsid w:val="00947703"/>
    <w:pPr>
      <w:spacing w:before="100" w:beforeAutospacing="1" w:after="100" w:afterAutospacing="1" w:line="240" w:lineRule="auto"/>
    </w:pPr>
    <w:rPr>
      <w:rFonts w:eastAsia="Times New Roman"/>
      <w:sz w:val="24"/>
      <w:szCs w:val="24"/>
      <w:lang w:eastAsia="ru-RU"/>
    </w:rPr>
  </w:style>
  <w:style w:type="paragraph" w:customStyle="1" w:styleId="headertext">
    <w:name w:val="headertext"/>
    <w:basedOn w:val="a"/>
    <w:rsid w:val="00947703"/>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
    <w:rsid w:val="00947703"/>
    <w:pPr>
      <w:spacing w:before="100" w:beforeAutospacing="1" w:after="100" w:afterAutospacing="1" w:line="240" w:lineRule="auto"/>
    </w:pPr>
    <w:rPr>
      <w:rFonts w:eastAsia="Times New Roman"/>
      <w:sz w:val="24"/>
      <w:szCs w:val="24"/>
      <w:lang w:eastAsia="ru-RU"/>
    </w:rPr>
  </w:style>
  <w:style w:type="paragraph" w:customStyle="1" w:styleId="news">
    <w:name w:val="news"/>
    <w:basedOn w:val="a"/>
    <w:rsid w:val="00947703"/>
    <w:pPr>
      <w:spacing w:before="100" w:beforeAutospacing="1" w:after="100" w:afterAutospacing="1" w:line="240" w:lineRule="auto"/>
    </w:pPr>
    <w:rPr>
      <w:rFonts w:eastAsia="Times New Roman"/>
      <w:sz w:val="24"/>
      <w:szCs w:val="24"/>
      <w:lang w:eastAsia="ru-RU"/>
    </w:rPr>
  </w:style>
  <w:style w:type="paragraph" w:customStyle="1" w:styleId="100">
    <w:name w:val="Основной текст10"/>
    <w:basedOn w:val="a"/>
    <w:rsid w:val="00947703"/>
    <w:pPr>
      <w:shd w:val="clear" w:color="auto" w:fill="FFFFFF"/>
      <w:spacing w:after="240" w:line="312" w:lineRule="exact"/>
      <w:ind w:hanging="360"/>
    </w:pPr>
    <w:rPr>
      <w:rFonts w:ascii="Arial Unicode MS" w:eastAsia="Arial Unicode MS" w:hAnsi="Arial Unicode MS" w:cs="Arial Unicode MS"/>
      <w:color w:val="000000"/>
      <w:sz w:val="27"/>
      <w:szCs w:val="27"/>
      <w:lang w:eastAsia="ru-RU"/>
    </w:rPr>
  </w:style>
  <w:style w:type="paragraph" w:customStyle="1" w:styleId="43">
    <w:name w:val="Основной текст (4)"/>
    <w:basedOn w:val="a"/>
    <w:rsid w:val="00947703"/>
    <w:pPr>
      <w:shd w:val="clear" w:color="auto" w:fill="FFFFFF"/>
      <w:spacing w:after="720" w:line="0" w:lineRule="atLeast"/>
    </w:pPr>
    <w:rPr>
      <w:rFonts w:ascii="Arial Unicode MS" w:eastAsia="Arial Unicode MS" w:hAnsi="Arial Unicode MS" w:cs="Arial Unicode MS"/>
      <w:color w:val="000000"/>
      <w:sz w:val="27"/>
      <w:szCs w:val="27"/>
      <w:lang w:eastAsia="ru-RU"/>
    </w:rPr>
  </w:style>
  <w:style w:type="paragraph" w:customStyle="1" w:styleId="122">
    <w:name w:val="Заголовок №1 (2)"/>
    <w:basedOn w:val="a"/>
    <w:rsid w:val="00947703"/>
    <w:pPr>
      <w:shd w:val="clear" w:color="auto" w:fill="FFFFFF"/>
      <w:spacing w:after="0" w:line="0" w:lineRule="atLeast"/>
      <w:ind w:hanging="300"/>
      <w:outlineLvl w:val="0"/>
    </w:pPr>
    <w:rPr>
      <w:rFonts w:ascii="Arial Unicode MS" w:eastAsia="Arial Unicode MS" w:hAnsi="Arial Unicode MS" w:cs="Arial Unicode MS"/>
      <w:color w:val="000000"/>
      <w:sz w:val="27"/>
      <w:szCs w:val="27"/>
      <w:lang w:eastAsia="ru-RU"/>
    </w:rPr>
  </w:style>
  <w:style w:type="paragraph" w:customStyle="1" w:styleId="83">
    <w:name w:val="Основной текст (8)"/>
    <w:basedOn w:val="a"/>
    <w:rsid w:val="00947703"/>
    <w:pPr>
      <w:shd w:val="clear" w:color="auto" w:fill="FFFFFF"/>
      <w:spacing w:after="0" w:line="480" w:lineRule="exact"/>
      <w:jc w:val="both"/>
    </w:pPr>
    <w:rPr>
      <w:rFonts w:ascii="Arial Unicode MS" w:eastAsia="Arial Unicode MS" w:hAnsi="Arial Unicode MS" w:cs="Arial Unicode MS"/>
      <w:color w:val="000000"/>
      <w:sz w:val="27"/>
      <w:szCs w:val="27"/>
      <w:lang w:eastAsia="ru-RU"/>
    </w:rPr>
  </w:style>
  <w:style w:type="character" w:customStyle="1" w:styleId="aff6">
    <w:name w:val="Основной текст + Курсив"/>
    <w:rsid w:val="00947703"/>
    <w:rPr>
      <w:rFonts w:ascii="Times New Roman" w:eastAsia="Times New Roman" w:hAnsi="Times New Roman" w:cs="Times New Roman" w:hint="default"/>
      <w:b w:val="0"/>
      <w:bCs w:val="0"/>
      <w:i/>
      <w:iCs/>
      <w:smallCaps w:val="0"/>
      <w:strike w:val="0"/>
      <w:dstrike w:val="0"/>
      <w:spacing w:val="0"/>
      <w:sz w:val="27"/>
      <w:szCs w:val="27"/>
      <w:u w:val="none"/>
      <w:effect w:val="none"/>
    </w:rPr>
  </w:style>
  <w:style w:type="character" w:customStyle="1" w:styleId="aff7">
    <w:name w:val="Основной текст + Полужирный"/>
    <w:rsid w:val="00947703"/>
    <w:rPr>
      <w:rFonts w:ascii="Times New Roman" w:eastAsia="Times New Roman" w:hAnsi="Times New Roman" w:cs="Times New Roman" w:hint="default"/>
      <w:b/>
      <w:bCs/>
      <w:i w:val="0"/>
      <w:iCs w:val="0"/>
      <w:smallCaps w:val="0"/>
      <w:strike w:val="0"/>
      <w:dstrike w:val="0"/>
      <w:spacing w:val="0"/>
      <w:sz w:val="27"/>
      <w:szCs w:val="27"/>
      <w:u w:val="none"/>
      <w:effect w:val="none"/>
    </w:rPr>
  </w:style>
  <w:style w:type="character" w:customStyle="1" w:styleId="71">
    <w:name w:val="Основной текст (7) + Не курсив"/>
    <w:rsid w:val="00947703"/>
    <w:rPr>
      <w:rFonts w:ascii="Times New Roman" w:eastAsia="Times New Roman" w:hAnsi="Times New Roman" w:cs="Times New Roman" w:hint="default"/>
      <w:b w:val="0"/>
      <w:bCs w:val="0"/>
      <w:i/>
      <w:iCs/>
      <w:smallCaps w:val="0"/>
      <w:strike w:val="0"/>
      <w:dstrike w:val="0"/>
      <w:spacing w:val="0"/>
      <w:sz w:val="27"/>
      <w:szCs w:val="27"/>
      <w:u w:val="none"/>
      <w:effect w:val="none"/>
    </w:rPr>
  </w:style>
  <w:style w:type="character" w:customStyle="1" w:styleId="33">
    <w:name w:val="Основной текст3"/>
    <w:rsid w:val="00947703"/>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44">
    <w:name w:val="Основной текст4"/>
    <w:rsid w:val="00947703"/>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51">
    <w:name w:val="Основной текст5"/>
    <w:rsid w:val="00947703"/>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61">
    <w:name w:val="Основной текст6"/>
    <w:rsid w:val="00947703"/>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72">
    <w:name w:val="Основной текст7"/>
    <w:rsid w:val="00947703"/>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710">
    <w:name w:val="Основной текст (7)1"/>
    <w:rsid w:val="00947703"/>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131">
    <w:name w:val="Заголовок №1 (3)1"/>
    <w:rsid w:val="00947703"/>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84">
    <w:name w:val="Основной текст8"/>
    <w:rsid w:val="00947703"/>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85">
    <w:name w:val="Основной текст (8) + Не курсив"/>
    <w:rsid w:val="00947703"/>
    <w:rPr>
      <w:rFonts w:ascii="Times New Roman" w:eastAsia="Times New Roman" w:hAnsi="Times New Roman" w:cs="Times New Roman" w:hint="default"/>
      <w:b w:val="0"/>
      <w:bCs w:val="0"/>
      <w:i/>
      <w:iCs/>
      <w:smallCaps w:val="0"/>
      <w:strike w:val="0"/>
      <w:dstrike w:val="0"/>
      <w:spacing w:val="0"/>
      <w:sz w:val="27"/>
      <w:szCs w:val="27"/>
      <w:u w:val="none"/>
      <w:effect w:val="none"/>
    </w:rPr>
  </w:style>
  <w:style w:type="character" w:customStyle="1" w:styleId="1311pt">
    <w:name w:val="Заголовок №1 (3) + 11 pt"/>
    <w:rsid w:val="00947703"/>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1b">
    <w:name w:val="Заголовок №1 + Курсив"/>
    <w:rsid w:val="00947703"/>
    <w:rPr>
      <w:rFonts w:ascii="Times New Roman" w:eastAsia="Times New Roman" w:hAnsi="Times New Roman" w:cs="Times New Roman" w:hint="default"/>
      <w:b w:val="0"/>
      <w:bCs w:val="0"/>
      <w:i/>
      <w:iCs/>
      <w:smallCaps w:val="0"/>
      <w:strike w:val="0"/>
      <w:dstrike w:val="0"/>
      <w:spacing w:val="0"/>
      <w:sz w:val="27"/>
      <w:szCs w:val="27"/>
      <w:u w:val="none"/>
      <w:effect w:val="none"/>
    </w:rPr>
  </w:style>
  <w:style w:type="character" w:customStyle="1" w:styleId="91">
    <w:name w:val="Основной текст9"/>
    <w:rsid w:val="00947703"/>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110">
    <w:name w:val="Заголовок №11"/>
    <w:rsid w:val="00947703"/>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apple-converted-space">
    <w:name w:val="apple-converted-space"/>
    <w:basedOn w:val="a0"/>
    <w:rsid w:val="00947703"/>
  </w:style>
  <w:style w:type="character" w:customStyle="1" w:styleId="submenu-table">
    <w:name w:val="submenu-table"/>
    <w:basedOn w:val="a0"/>
    <w:rsid w:val="00947703"/>
  </w:style>
  <w:style w:type="character" w:customStyle="1" w:styleId="butback">
    <w:name w:val="butback"/>
    <w:basedOn w:val="a0"/>
    <w:rsid w:val="00947703"/>
  </w:style>
  <w:style w:type="character" w:customStyle="1" w:styleId="CharAttribute0">
    <w:name w:val="CharAttribute0"/>
    <w:rsid w:val="00947703"/>
    <w:rPr>
      <w:rFonts w:ascii="Times New Roman" w:hAnsi="Times New Roman" w:cs="Times New Roman" w:hint="default"/>
      <w:sz w:val="28"/>
    </w:rPr>
  </w:style>
  <w:style w:type="character" w:customStyle="1" w:styleId="spelle">
    <w:name w:val="spelle"/>
    <w:basedOn w:val="a0"/>
    <w:rsid w:val="00947703"/>
  </w:style>
  <w:style w:type="paragraph" w:styleId="aff8">
    <w:name w:val="Balloon Text"/>
    <w:basedOn w:val="a"/>
    <w:link w:val="aff9"/>
    <w:uiPriority w:val="99"/>
    <w:unhideWhenUsed/>
    <w:rsid w:val="00947703"/>
    <w:pPr>
      <w:spacing w:after="0" w:line="240" w:lineRule="auto"/>
    </w:pPr>
    <w:rPr>
      <w:rFonts w:ascii="Tahoma" w:eastAsia="Times New Roman" w:hAnsi="Tahoma" w:cs="Tahoma"/>
      <w:sz w:val="16"/>
      <w:szCs w:val="16"/>
      <w:lang w:eastAsia="ru-RU"/>
    </w:rPr>
  </w:style>
  <w:style w:type="character" w:customStyle="1" w:styleId="aff9">
    <w:name w:val="Текст выноски Знак"/>
    <w:basedOn w:val="a0"/>
    <w:link w:val="aff8"/>
    <w:uiPriority w:val="99"/>
    <w:rsid w:val="00947703"/>
    <w:rPr>
      <w:rFonts w:ascii="Tahoma" w:eastAsia="Times New Roman" w:hAnsi="Tahoma" w:cs="Tahoma"/>
      <w:sz w:val="16"/>
      <w:szCs w:val="16"/>
      <w:lang w:eastAsia="ru-RU"/>
    </w:rPr>
  </w:style>
  <w:style w:type="character" w:customStyle="1" w:styleId="text1">
    <w:name w:val="text1"/>
    <w:basedOn w:val="a0"/>
    <w:rsid w:val="00947703"/>
    <w:rPr>
      <w:rFonts w:ascii="Arial" w:hAnsi="Arial" w:cs="Arial" w:hint="default"/>
      <w:b w:val="0"/>
      <w:bCs w:val="0"/>
      <w:color w:val="4C4C4C"/>
      <w:spacing w:val="0"/>
      <w:sz w:val="20"/>
      <w:szCs w:val="20"/>
    </w:rPr>
  </w:style>
  <w:style w:type="paragraph" w:customStyle="1" w:styleId="msonormalcxspmiddle">
    <w:name w:val="msonormalcxspmiddle"/>
    <w:basedOn w:val="a"/>
    <w:rsid w:val="00947703"/>
    <w:pPr>
      <w:spacing w:before="100" w:beforeAutospacing="1" w:after="100" w:afterAutospacing="1" w:line="240" w:lineRule="auto"/>
    </w:pPr>
    <w:rPr>
      <w:rFonts w:eastAsia="Times New Roman"/>
      <w:sz w:val="24"/>
      <w:szCs w:val="24"/>
      <w:lang w:eastAsia="ru-RU"/>
    </w:rPr>
  </w:style>
  <w:style w:type="character" w:styleId="affa">
    <w:name w:val="page number"/>
    <w:basedOn w:val="a0"/>
    <w:rsid w:val="00947703"/>
  </w:style>
  <w:style w:type="paragraph" w:customStyle="1" w:styleId="affb">
    <w:name w:val="Базовый"/>
    <w:uiPriority w:val="99"/>
    <w:rsid w:val="00947703"/>
    <w:pPr>
      <w:suppressAutoHyphens/>
    </w:pPr>
    <w:rPr>
      <w:rFonts w:ascii="Calibri" w:eastAsia="Times New Roman" w:hAnsi="Calibri"/>
      <w:color w:val="00000A"/>
      <w:sz w:val="22"/>
      <w:szCs w:val="22"/>
      <w:lang w:eastAsia="ru-RU"/>
    </w:rPr>
  </w:style>
  <w:style w:type="character" w:customStyle="1" w:styleId="WW8Num3z0">
    <w:name w:val="WW8Num3z0"/>
    <w:rsid w:val="00947703"/>
    <w:rPr>
      <w:rFonts w:ascii="Symbol" w:hAnsi="Symbol" w:cs="OpenSymbol" w:hint="default"/>
    </w:rPr>
  </w:style>
  <w:style w:type="character" w:customStyle="1" w:styleId="WW8Num3z1">
    <w:name w:val="WW8Num3z1"/>
    <w:rsid w:val="00947703"/>
    <w:rPr>
      <w:rFonts w:ascii="OpenSymbol" w:hAnsi="OpenSymbol" w:cs="OpenSymbol" w:hint="default"/>
    </w:rPr>
  </w:style>
  <w:style w:type="character" w:customStyle="1" w:styleId="WW8Num4z0">
    <w:name w:val="WW8Num4z0"/>
    <w:rsid w:val="00947703"/>
    <w:rPr>
      <w:rFonts w:ascii="Symbol" w:hAnsi="Symbol" w:cs="OpenSymbol" w:hint="default"/>
    </w:rPr>
  </w:style>
  <w:style w:type="character" w:customStyle="1" w:styleId="WW8Num4z1">
    <w:name w:val="WW8Num4z1"/>
    <w:rsid w:val="00947703"/>
    <w:rPr>
      <w:rFonts w:ascii="OpenSymbol" w:hAnsi="OpenSymbol" w:cs="OpenSymbol" w:hint="default"/>
    </w:rPr>
  </w:style>
  <w:style w:type="character" w:customStyle="1" w:styleId="WW8Num5z0">
    <w:name w:val="WW8Num5z0"/>
    <w:rsid w:val="00947703"/>
    <w:rPr>
      <w:rFonts w:ascii="Times New Roman" w:hAnsi="Times New Roman" w:cs="Times New Roman" w:hint="default"/>
      <w:sz w:val="24"/>
      <w:szCs w:val="24"/>
    </w:rPr>
  </w:style>
  <w:style w:type="character" w:customStyle="1" w:styleId="WW8Num6z0">
    <w:name w:val="WW8Num6z0"/>
    <w:rsid w:val="00947703"/>
    <w:rPr>
      <w:rFonts w:ascii="Symbol" w:hAnsi="Symbol" w:cs="OpenSymbol" w:hint="default"/>
    </w:rPr>
  </w:style>
  <w:style w:type="character" w:customStyle="1" w:styleId="WW8Num6z1">
    <w:name w:val="WW8Num6z1"/>
    <w:rsid w:val="00947703"/>
    <w:rPr>
      <w:rFonts w:ascii="OpenSymbol" w:hAnsi="OpenSymbol" w:cs="OpenSymbol" w:hint="default"/>
    </w:rPr>
  </w:style>
  <w:style w:type="character" w:customStyle="1" w:styleId="WW8Num7z0">
    <w:name w:val="WW8Num7z0"/>
    <w:rsid w:val="00947703"/>
    <w:rPr>
      <w:rFonts w:ascii="Symbol" w:hAnsi="Symbol" w:cs="OpenSymbol" w:hint="default"/>
    </w:rPr>
  </w:style>
  <w:style w:type="character" w:customStyle="1" w:styleId="WW8Num7z1">
    <w:name w:val="WW8Num7z1"/>
    <w:rsid w:val="00947703"/>
    <w:rPr>
      <w:rFonts w:ascii="OpenSymbol" w:hAnsi="OpenSymbol" w:cs="OpenSymbol" w:hint="default"/>
    </w:rPr>
  </w:style>
  <w:style w:type="character" w:customStyle="1" w:styleId="Absatz-Standardschriftart">
    <w:name w:val="Absatz-Standardschriftart"/>
    <w:rsid w:val="00947703"/>
  </w:style>
  <w:style w:type="character" w:customStyle="1" w:styleId="WW-Absatz-Standardschriftart">
    <w:name w:val="WW-Absatz-Standardschriftart"/>
    <w:rsid w:val="00947703"/>
  </w:style>
  <w:style w:type="character" w:customStyle="1" w:styleId="WW-Absatz-Standardschriftart1">
    <w:name w:val="WW-Absatz-Standardschriftart1"/>
    <w:rsid w:val="00947703"/>
  </w:style>
  <w:style w:type="character" w:customStyle="1" w:styleId="WW-Absatz-Standardschriftart11">
    <w:name w:val="WW-Absatz-Standardschriftart11"/>
    <w:rsid w:val="00947703"/>
  </w:style>
  <w:style w:type="character" w:customStyle="1" w:styleId="WW-Absatz-Standardschriftart111">
    <w:name w:val="WW-Absatz-Standardschriftart111"/>
    <w:rsid w:val="00947703"/>
  </w:style>
  <w:style w:type="character" w:customStyle="1" w:styleId="WW-Absatz-Standardschriftart1111">
    <w:name w:val="WW-Absatz-Standardschriftart1111"/>
    <w:rsid w:val="00947703"/>
  </w:style>
  <w:style w:type="character" w:customStyle="1" w:styleId="WW-Absatz-Standardschriftart11111">
    <w:name w:val="WW-Absatz-Standardschriftart11111"/>
    <w:rsid w:val="00947703"/>
  </w:style>
  <w:style w:type="character" w:customStyle="1" w:styleId="WW-Absatz-Standardschriftart111111">
    <w:name w:val="WW-Absatz-Standardschriftart111111"/>
    <w:rsid w:val="00947703"/>
  </w:style>
  <w:style w:type="paragraph" w:customStyle="1" w:styleId="msonormalbullet3gif">
    <w:name w:val="msonormalbullet3.gif"/>
    <w:basedOn w:val="a"/>
    <w:uiPriority w:val="99"/>
    <w:rsid w:val="00947703"/>
    <w:pPr>
      <w:spacing w:before="100" w:beforeAutospacing="1" w:after="100" w:afterAutospacing="1" w:line="240" w:lineRule="auto"/>
    </w:pPr>
    <w:rPr>
      <w:rFonts w:eastAsia="Times New Roman"/>
      <w:sz w:val="24"/>
      <w:szCs w:val="24"/>
      <w:lang w:eastAsia="ru-RU"/>
    </w:rPr>
  </w:style>
  <w:style w:type="paragraph" w:customStyle="1" w:styleId="msonormalbullet2gif">
    <w:name w:val="msonormalbullet2.gif"/>
    <w:basedOn w:val="a"/>
    <w:uiPriority w:val="99"/>
    <w:rsid w:val="00947703"/>
    <w:pPr>
      <w:spacing w:before="100" w:beforeAutospacing="1" w:after="100" w:afterAutospacing="1" w:line="240" w:lineRule="auto"/>
    </w:pPr>
    <w:rPr>
      <w:rFonts w:eastAsia="Times New Roman"/>
      <w:sz w:val="24"/>
      <w:szCs w:val="24"/>
      <w:lang w:eastAsia="ru-RU"/>
    </w:rPr>
  </w:style>
  <w:style w:type="character" w:customStyle="1" w:styleId="1c">
    <w:name w:val="Заголовок №1_"/>
    <w:basedOn w:val="a0"/>
    <w:link w:val="1d"/>
    <w:locked/>
    <w:rsid w:val="00947703"/>
    <w:rPr>
      <w:sz w:val="27"/>
      <w:szCs w:val="27"/>
      <w:shd w:val="clear" w:color="auto" w:fill="FFFFFF"/>
    </w:rPr>
  </w:style>
  <w:style w:type="paragraph" w:customStyle="1" w:styleId="1d">
    <w:name w:val="Заголовок №1"/>
    <w:basedOn w:val="a"/>
    <w:link w:val="1c"/>
    <w:rsid w:val="00947703"/>
    <w:pPr>
      <w:shd w:val="clear" w:color="auto" w:fill="FFFFFF"/>
      <w:spacing w:after="0" w:line="480" w:lineRule="exact"/>
      <w:outlineLvl w:val="0"/>
    </w:pPr>
    <w:rPr>
      <w:sz w:val="27"/>
      <w:szCs w:val="27"/>
    </w:rPr>
  </w:style>
  <w:style w:type="character" w:customStyle="1" w:styleId="affc">
    <w:name w:val="Подпись к таблице_"/>
    <w:basedOn w:val="a0"/>
    <w:link w:val="affd"/>
    <w:locked/>
    <w:rsid w:val="00947703"/>
    <w:rPr>
      <w:sz w:val="26"/>
      <w:szCs w:val="26"/>
      <w:shd w:val="clear" w:color="auto" w:fill="FFFFFF"/>
    </w:rPr>
  </w:style>
  <w:style w:type="paragraph" w:customStyle="1" w:styleId="affd">
    <w:name w:val="Подпись к таблице"/>
    <w:basedOn w:val="a"/>
    <w:link w:val="affc"/>
    <w:rsid w:val="00947703"/>
    <w:pPr>
      <w:shd w:val="clear" w:color="auto" w:fill="FFFFFF"/>
      <w:spacing w:after="0" w:line="0" w:lineRule="atLeast"/>
    </w:pPr>
    <w:rPr>
      <w:sz w:val="26"/>
      <w:szCs w:val="26"/>
    </w:rPr>
  </w:style>
  <w:style w:type="character" w:customStyle="1" w:styleId="25">
    <w:name w:val="Основной текст (2)_"/>
    <w:basedOn w:val="a0"/>
    <w:link w:val="26"/>
    <w:locked/>
    <w:rsid w:val="00947703"/>
    <w:rPr>
      <w:spacing w:val="20"/>
      <w:sz w:val="14"/>
      <w:szCs w:val="14"/>
      <w:shd w:val="clear" w:color="auto" w:fill="FFFFFF"/>
    </w:rPr>
  </w:style>
  <w:style w:type="paragraph" w:customStyle="1" w:styleId="26">
    <w:name w:val="Основной текст (2)"/>
    <w:basedOn w:val="a"/>
    <w:link w:val="25"/>
    <w:rsid w:val="00947703"/>
    <w:pPr>
      <w:shd w:val="clear" w:color="auto" w:fill="FFFFFF"/>
      <w:spacing w:after="120" w:line="0" w:lineRule="atLeast"/>
    </w:pPr>
    <w:rPr>
      <w:spacing w:val="20"/>
      <w:sz w:val="14"/>
      <w:szCs w:val="14"/>
    </w:rPr>
  </w:style>
  <w:style w:type="paragraph" w:customStyle="1" w:styleId="27">
    <w:name w:val="Абзац списка2"/>
    <w:basedOn w:val="a"/>
    <w:rsid w:val="00492804"/>
    <w:pPr>
      <w:suppressAutoHyphens/>
      <w:ind w:left="720"/>
    </w:pPr>
    <w:rPr>
      <w:rFonts w:ascii="Calibri" w:eastAsia="SimSun" w:hAnsi="Calibri"/>
      <w:sz w:val="22"/>
      <w:szCs w:val="22"/>
      <w:lang w:eastAsia="ar-SA"/>
    </w:rPr>
  </w:style>
  <w:style w:type="paragraph" w:customStyle="1" w:styleId="pcenter">
    <w:name w:val="pcenter"/>
    <w:basedOn w:val="a"/>
    <w:rsid w:val="00876EA0"/>
    <w:pPr>
      <w:spacing w:before="100" w:beforeAutospacing="1" w:after="100" w:afterAutospacing="1" w:line="240" w:lineRule="auto"/>
    </w:pPr>
    <w:rPr>
      <w:rFonts w:eastAsia="Times New Roman"/>
      <w:sz w:val="24"/>
      <w:szCs w:val="24"/>
      <w:lang w:eastAsia="ru-RU"/>
    </w:rPr>
  </w:style>
  <w:style w:type="paragraph" w:customStyle="1" w:styleId="pboth">
    <w:name w:val="pboth"/>
    <w:basedOn w:val="a"/>
    <w:rsid w:val="00876EA0"/>
    <w:pPr>
      <w:spacing w:before="100" w:beforeAutospacing="1" w:after="100" w:afterAutospacing="1" w:line="240" w:lineRule="auto"/>
    </w:pPr>
    <w:rPr>
      <w:rFonts w:eastAsia="Times New Roman"/>
      <w:sz w:val="24"/>
      <w:szCs w:val="24"/>
      <w:lang w:eastAsia="ru-RU"/>
    </w:rPr>
  </w:style>
  <w:style w:type="paragraph" w:customStyle="1" w:styleId="pright">
    <w:name w:val="pright"/>
    <w:basedOn w:val="a"/>
    <w:rsid w:val="00876EA0"/>
    <w:pPr>
      <w:spacing w:before="100" w:beforeAutospacing="1" w:after="100" w:afterAutospacing="1" w:line="240" w:lineRule="auto"/>
    </w:pPr>
    <w:rPr>
      <w:rFonts w:eastAsia="Times New Roman"/>
      <w:sz w:val="24"/>
      <w:szCs w:val="24"/>
      <w:lang w:eastAsia="ru-RU"/>
    </w:rPr>
  </w:style>
  <w:style w:type="paragraph" w:styleId="z-">
    <w:name w:val="HTML Top of Form"/>
    <w:basedOn w:val="a"/>
    <w:next w:val="a"/>
    <w:link w:val="z-0"/>
    <w:hidden/>
    <w:uiPriority w:val="99"/>
    <w:semiHidden/>
    <w:unhideWhenUsed/>
    <w:rsid w:val="00876EA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76EA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76EA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876EA0"/>
    <w:rPr>
      <w:rFonts w:ascii="Arial" w:eastAsia="Times New Roman" w:hAnsi="Arial" w:cs="Arial"/>
      <w:vanish/>
      <w:sz w:val="16"/>
      <w:szCs w:val="16"/>
      <w:lang w:eastAsia="ru-RU"/>
    </w:rPr>
  </w:style>
  <w:style w:type="character" w:customStyle="1" w:styleId="z">
    <w:name w:val="z"/>
    <w:basedOn w:val="a0"/>
    <w:rsid w:val="00876EA0"/>
  </w:style>
  <w:style w:type="paragraph" w:customStyle="1" w:styleId="affe">
    <w:name w:val="Стиль"/>
    <w:uiPriority w:val="99"/>
    <w:semiHidden/>
    <w:rsid w:val="00707D30"/>
    <w:pPr>
      <w:widowControl w:val="0"/>
      <w:autoSpaceDE w:val="0"/>
      <w:autoSpaceDN w:val="0"/>
      <w:adjustRightInd w:val="0"/>
      <w:spacing w:after="0"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383336">
      <w:bodyDiv w:val="1"/>
      <w:marLeft w:val="0"/>
      <w:marRight w:val="0"/>
      <w:marTop w:val="0"/>
      <w:marBottom w:val="0"/>
      <w:divBdr>
        <w:top w:val="none" w:sz="0" w:space="0" w:color="auto"/>
        <w:left w:val="none" w:sz="0" w:space="0" w:color="auto"/>
        <w:bottom w:val="none" w:sz="0" w:space="0" w:color="auto"/>
        <w:right w:val="none" w:sz="0" w:space="0" w:color="auto"/>
      </w:divBdr>
      <w:divsChild>
        <w:div w:id="1047027463">
          <w:marLeft w:val="0"/>
          <w:marRight w:val="0"/>
          <w:marTop w:val="0"/>
          <w:marBottom w:val="0"/>
          <w:divBdr>
            <w:top w:val="none" w:sz="0" w:space="0" w:color="auto"/>
            <w:left w:val="none" w:sz="0" w:space="0" w:color="auto"/>
            <w:bottom w:val="none" w:sz="0" w:space="0" w:color="auto"/>
            <w:right w:val="none" w:sz="0" w:space="0" w:color="auto"/>
          </w:divBdr>
          <w:divsChild>
            <w:div w:id="1067269016">
              <w:marLeft w:val="0"/>
              <w:marRight w:val="0"/>
              <w:marTop w:val="0"/>
              <w:marBottom w:val="0"/>
              <w:divBdr>
                <w:top w:val="none" w:sz="0" w:space="0" w:color="auto"/>
                <w:left w:val="none" w:sz="0" w:space="0" w:color="auto"/>
                <w:bottom w:val="none" w:sz="0" w:space="0" w:color="auto"/>
                <w:right w:val="none" w:sz="0" w:space="0" w:color="auto"/>
              </w:divBdr>
              <w:divsChild>
                <w:div w:id="717629688">
                  <w:marLeft w:val="0"/>
                  <w:marRight w:val="0"/>
                  <w:marTop w:val="0"/>
                  <w:marBottom w:val="0"/>
                  <w:divBdr>
                    <w:top w:val="none" w:sz="0" w:space="0" w:color="auto"/>
                    <w:left w:val="none" w:sz="0" w:space="0" w:color="auto"/>
                    <w:bottom w:val="none" w:sz="0" w:space="0" w:color="auto"/>
                    <w:right w:val="none" w:sz="0" w:space="0" w:color="auto"/>
                  </w:divBdr>
                  <w:divsChild>
                    <w:div w:id="904026061">
                      <w:marLeft w:val="0"/>
                      <w:marRight w:val="0"/>
                      <w:marTop w:val="0"/>
                      <w:marBottom w:val="0"/>
                      <w:divBdr>
                        <w:top w:val="none" w:sz="0" w:space="0" w:color="auto"/>
                        <w:left w:val="none" w:sz="0" w:space="0" w:color="auto"/>
                        <w:bottom w:val="none" w:sz="0" w:space="0" w:color="auto"/>
                        <w:right w:val="none" w:sz="0" w:space="0" w:color="auto"/>
                      </w:divBdr>
                    </w:div>
                    <w:div w:id="1574662624">
                      <w:marLeft w:val="0"/>
                      <w:marRight w:val="0"/>
                      <w:marTop w:val="400"/>
                      <w:marBottom w:val="100"/>
                      <w:divBdr>
                        <w:top w:val="none" w:sz="0" w:space="0" w:color="auto"/>
                        <w:left w:val="none" w:sz="0" w:space="0" w:color="auto"/>
                        <w:bottom w:val="none" w:sz="0" w:space="0" w:color="auto"/>
                        <w:right w:val="none" w:sz="0" w:space="0" w:color="auto"/>
                      </w:divBdr>
                      <w:divsChild>
                        <w:div w:id="1895047593">
                          <w:marLeft w:val="0"/>
                          <w:marRight w:val="0"/>
                          <w:marTop w:val="0"/>
                          <w:marBottom w:val="0"/>
                          <w:divBdr>
                            <w:top w:val="none" w:sz="0" w:space="0" w:color="auto"/>
                            <w:left w:val="none" w:sz="0" w:space="0" w:color="auto"/>
                            <w:bottom w:val="none" w:sz="0" w:space="0" w:color="auto"/>
                            <w:right w:val="none" w:sz="0" w:space="0" w:color="auto"/>
                          </w:divBdr>
                        </w:div>
                      </w:divsChild>
                    </w:div>
                    <w:div w:id="1849706970">
                      <w:marLeft w:val="0"/>
                      <w:marRight w:val="0"/>
                      <w:marTop w:val="0"/>
                      <w:marBottom w:val="0"/>
                      <w:divBdr>
                        <w:top w:val="none" w:sz="0" w:space="0" w:color="auto"/>
                        <w:left w:val="none" w:sz="0" w:space="0" w:color="auto"/>
                        <w:bottom w:val="none" w:sz="0" w:space="0" w:color="auto"/>
                        <w:right w:val="none" w:sz="0" w:space="0" w:color="auto"/>
                      </w:divBdr>
                      <w:divsChild>
                        <w:div w:id="722558672">
                          <w:marLeft w:val="0"/>
                          <w:marRight w:val="0"/>
                          <w:marTop w:val="0"/>
                          <w:marBottom w:val="0"/>
                          <w:divBdr>
                            <w:top w:val="none" w:sz="0" w:space="0" w:color="auto"/>
                            <w:left w:val="none" w:sz="0" w:space="0" w:color="auto"/>
                            <w:bottom w:val="none" w:sz="0" w:space="0" w:color="auto"/>
                            <w:right w:val="none" w:sz="0" w:space="0" w:color="auto"/>
                          </w:divBdr>
                          <w:divsChild>
                            <w:div w:id="1052998192">
                              <w:marLeft w:val="0"/>
                              <w:marRight w:val="0"/>
                              <w:marTop w:val="0"/>
                              <w:marBottom w:val="0"/>
                              <w:divBdr>
                                <w:top w:val="none" w:sz="0" w:space="0" w:color="auto"/>
                                <w:left w:val="none" w:sz="0" w:space="0" w:color="auto"/>
                                <w:bottom w:val="none" w:sz="0" w:space="0" w:color="auto"/>
                                <w:right w:val="none" w:sz="0" w:space="0" w:color="auto"/>
                              </w:divBdr>
                            </w:div>
                            <w:div w:id="962267924">
                              <w:marLeft w:val="0"/>
                              <w:marRight w:val="0"/>
                              <w:marTop w:val="0"/>
                              <w:marBottom w:val="0"/>
                              <w:divBdr>
                                <w:top w:val="none" w:sz="0" w:space="0" w:color="auto"/>
                                <w:left w:val="none" w:sz="0" w:space="0" w:color="auto"/>
                                <w:bottom w:val="none" w:sz="0" w:space="0" w:color="auto"/>
                                <w:right w:val="none" w:sz="0" w:space="0" w:color="auto"/>
                              </w:divBdr>
                            </w:div>
                            <w:div w:id="111823923">
                              <w:marLeft w:val="0"/>
                              <w:marRight w:val="0"/>
                              <w:marTop w:val="0"/>
                              <w:marBottom w:val="0"/>
                              <w:divBdr>
                                <w:top w:val="none" w:sz="0" w:space="0" w:color="auto"/>
                                <w:left w:val="none" w:sz="0" w:space="0" w:color="auto"/>
                                <w:bottom w:val="none" w:sz="0" w:space="0" w:color="auto"/>
                                <w:right w:val="none" w:sz="0" w:space="0" w:color="auto"/>
                              </w:divBdr>
                            </w:div>
                            <w:div w:id="14996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5040">
          <w:marLeft w:val="0"/>
          <w:marRight w:val="0"/>
          <w:marTop w:val="0"/>
          <w:marBottom w:val="0"/>
          <w:divBdr>
            <w:top w:val="none" w:sz="0" w:space="0" w:color="auto"/>
            <w:left w:val="none" w:sz="0" w:space="0" w:color="auto"/>
            <w:bottom w:val="none" w:sz="0" w:space="0" w:color="auto"/>
            <w:right w:val="none" w:sz="0" w:space="0" w:color="auto"/>
          </w:divBdr>
        </w:div>
        <w:div w:id="711198758">
          <w:marLeft w:val="0"/>
          <w:marRight w:val="0"/>
          <w:marTop w:val="0"/>
          <w:marBottom w:val="0"/>
          <w:divBdr>
            <w:top w:val="none" w:sz="0" w:space="0" w:color="auto"/>
            <w:left w:val="none" w:sz="0" w:space="0" w:color="auto"/>
            <w:bottom w:val="none" w:sz="0" w:space="0" w:color="auto"/>
            <w:right w:val="none" w:sz="0" w:space="0" w:color="auto"/>
          </w:divBdr>
          <w:divsChild>
            <w:div w:id="1370302358">
              <w:marLeft w:val="0"/>
              <w:marRight w:val="0"/>
              <w:marTop w:val="0"/>
              <w:marBottom w:val="0"/>
              <w:divBdr>
                <w:top w:val="none" w:sz="0" w:space="0" w:color="auto"/>
                <w:left w:val="none" w:sz="0" w:space="0" w:color="auto"/>
                <w:bottom w:val="none" w:sz="0" w:space="0" w:color="auto"/>
                <w:right w:val="none" w:sz="0" w:space="0" w:color="auto"/>
              </w:divBdr>
              <w:divsChild>
                <w:div w:id="509294832">
                  <w:marLeft w:val="0"/>
                  <w:marRight w:val="120"/>
                  <w:marTop w:val="70"/>
                  <w:marBottom w:val="70"/>
                  <w:divBdr>
                    <w:top w:val="none" w:sz="0" w:space="0" w:color="auto"/>
                    <w:left w:val="none" w:sz="0" w:space="0" w:color="auto"/>
                    <w:bottom w:val="none" w:sz="0" w:space="0" w:color="auto"/>
                    <w:right w:val="single" w:sz="4" w:space="6" w:color="FFFFFF"/>
                  </w:divBdr>
                </w:div>
                <w:div w:id="1974943925">
                  <w:marLeft w:val="0"/>
                  <w:marRight w:val="120"/>
                  <w:marTop w:val="70"/>
                  <w:marBottom w:val="70"/>
                  <w:divBdr>
                    <w:top w:val="none" w:sz="0" w:space="0" w:color="auto"/>
                    <w:left w:val="none" w:sz="0" w:space="0" w:color="auto"/>
                    <w:bottom w:val="none" w:sz="0" w:space="0" w:color="auto"/>
                    <w:right w:val="none" w:sz="0" w:space="0" w:color="auto"/>
                  </w:divBdr>
                </w:div>
                <w:div w:id="181012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7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917">
          <w:marLeft w:val="0"/>
          <w:marRight w:val="0"/>
          <w:marTop w:val="0"/>
          <w:marBottom w:val="0"/>
          <w:divBdr>
            <w:top w:val="none" w:sz="0" w:space="0" w:color="auto"/>
            <w:left w:val="none" w:sz="0" w:space="0" w:color="auto"/>
            <w:bottom w:val="none" w:sz="0" w:space="0" w:color="auto"/>
            <w:right w:val="none" w:sz="0" w:space="0" w:color="auto"/>
          </w:divBdr>
          <w:divsChild>
            <w:div w:id="227422217">
              <w:marLeft w:val="0"/>
              <w:marRight w:val="0"/>
              <w:marTop w:val="0"/>
              <w:marBottom w:val="0"/>
              <w:divBdr>
                <w:top w:val="none" w:sz="0" w:space="0" w:color="auto"/>
                <w:left w:val="none" w:sz="0" w:space="0" w:color="auto"/>
                <w:bottom w:val="none" w:sz="0" w:space="0" w:color="auto"/>
                <w:right w:val="none" w:sz="0" w:space="0" w:color="auto"/>
              </w:divBdr>
              <w:divsChild>
                <w:div w:id="107480084">
                  <w:marLeft w:val="0"/>
                  <w:marRight w:val="0"/>
                  <w:marTop w:val="0"/>
                  <w:marBottom w:val="0"/>
                  <w:divBdr>
                    <w:top w:val="none" w:sz="0" w:space="0" w:color="auto"/>
                    <w:left w:val="none" w:sz="0" w:space="0" w:color="auto"/>
                    <w:bottom w:val="none" w:sz="0" w:space="0" w:color="auto"/>
                    <w:right w:val="none" w:sz="0" w:space="0" w:color="auto"/>
                  </w:divBdr>
                  <w:divsChild>
                    <w:div w:id="1724720504">
                      <w:marLeft w:val="0"/>
                      <w:marRight w:val="0"/>
                      <w:marTop w:val="0"/>
                      <w:marBottom w:val="0"/>
                      <w:divBdr>
                        <w:top w:val="none" w:sz="0" w:space="0" w:color="auto"/>
                        <w:left w:val="none" w:sz="0" w:space="0" w:color="auto"/>
                        <w:bottom w:val="none" w:sz="0" w:space="0" w:color="auto"/>
                        <w:right w:val="none" w:sz="0" w:space="0" w:color="auto"/>
                      </w:divBdr>
                    </w:div>
                    <w:div w:id="1928735326">
                      <w:marLeft w:val="0"/>
                      <w:marRight w:val="0"/>
                      <w:marTop w:val="400"/>
                      <w:marBottom w:val="100"/>
                      <w:divBdr>
                        <w:top w:val="none" w:sz="0" w:space="0" w:color="auto"/>
                        <w:left w:val="none" w:sz="0" w:space="0" w:color="auto"/>
                        <w:bottom w:val="none" w:sz="0" w:space="0" w:color="auto"/>
                        <w:right w:val="none" w:sz="0" w:space="0" w:color="auto"/>
                      </w:divBdr>
                      <w:divsChild>
                        <w:div w:id="198007477">
                          <w:marLeft w:val="0"/>
                          <w:marRight w:val="0"/>
                          <w:marTop w:val="0"/>
                          <w:marBottom w:val="0"/>
                          <w:divBdr>
                            <w:top w:val="none" w:sz="0" w:space="0" w:color="auto"/>
                            <w:left w:val="none" w:sz="0" w:space="0" w:color="auto"/>
                            <w:bottom w:val="none" w:sz="0" w:space="0" w:color="auto"/>
                            <w:right w:val="none" w:sz="0" w:space="0" w:color="auto"/>
                          </w:divBdr>
                        </w:div>
                      </w:divsChild>
                    </w:div>
                    <w:div w:id="699627834">
                      <w:marLeft w:val="0"/>
                      <w:marRight w:val="0"/>
                      <w:marTop w:val="0"/>
                      <w:marBottom w:val="0"/>
                      <w:divBdr>
                        <w:top w:val="none" w:sz="0" w:space="0" w:color="auto"/>
                        <w:left w:val="none" w:sz="0" w:space="0" w:color="auto"/>
                        <w:bottom w:val="none" w:sz="0" w:space="0" w:color="auto"/>
                        <w:right w:val="none" w:sz="0" w:space="0" w:color="auto"/>
                      </w:divBdr>
                      <w:divsChild>
                        <w:div w:id="1658878398">
                          <w:marLeft w:val="0"/>
                          <w:marRight w:val="0"/>
                          <w:marTop w:val="0"/>
                          <w:marBottom w:val="0"/>
                          <w:divBdr>
                            <w:top w:val="none" w:sz="0" w:space="0" w:color="auto"/>
                            <w:left w:val="none" w:sz="0" w:space="0" w:color="auto"/>
                            <w:bottom w:val="none" w:sz="0" w:space="0" w:color="auto"/>
                            <w:right w:val="none" w:sz="0" w:space="0" w:color="auto"/>
                          </w:divBdr>
                          <w:divsChild>
                            <w:div w:id="1502963458">
                              <w:marLeft w:val="0"/>
                              <w:marRight w:val="0"/>
                              <w:marTop w:val="0"/>
                              <w:marBottom w:val="0"/>
                              <w:divBdr>
                                <w:top w:val="none" w:sz="0" w:space="0" w:color="auto"/>
                                <w:left w:val="none" w:sz="0" w:space="0" w:color="auto"/>
                                <w:bottom w:val="none" w:sz="0" w:space="0" w:color="auto"/>
                                <w:right w:val="none" w:sz="0" w:space="0" w:color="auto"/>
                              </w:divBdr>
                            </w:div>
                            <w:div w:id="1307127290">
                              <w:marLeft w:val="0"/>
                              <w:marRight w:val="0"/>
                              <w:marTop w:val="0"/>
                              <w:marBottom w:val="0"/>
                              <w:divBdr>
                                <w:top w:val="none" w:sz="0" w:space="0" w:color="auto"/>
                                <w:left w:val="none" w:sz="0" w:space="0" w:color="auto"/>
                                <w:bottom w:val="none" w:sz="0" w:space="0" w:color="auto"/>
                                <w:right w:val="none" w:sz="0" w:space="0" w:color="auto"/>
                              </w:divBdr>
                            </w:div>
                            <w:div w:id="1520001500">
                              <w:marLeft w:val="0"/>
                              <w:marRight w:val="0"/>
                              <w:marTop w:val="0"/>
                              <w:marBottom w:val="0"/>
                              <w:divBdr>
                                <w:top w:val="none" w:sz="0" w:space="0" w:color="auto"/>
                                <w:left w:val="none" w:sz="0" w:space="0" w:color="auto"/>
                                <w:bottom w:val="none" w:sz="0" w:space="0" w:color="auto"/>
                                <w:right w:val="none" w:sz="0" w:space="0" w:color="auto"/>
                              </w:divBdr>
                            </w:div>
                            <w:div w:id="17242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00764">
          <w:marLeft w:val="0"/>
          <w:marRight w:val="0"/>
          <w:marTop w:val="0"/>
          <w:marBottom w:val="0"/>
          <w:divBdr>
            <w:top w:val="none" w:sz="0" w:space="0" w:color="auto"/>
            <w:left w:val="none" w:sz="0" w:space="0" w:color="auto"/>
            <w:bottom w:val="none" w:sz="0" w:space="0" w:color="auto"/>
            <w:right w:val="none" w:sz="0" w:space="0" w:color="auto"/>
          </w:divBdr>
        </w:div>
        <w:div w:id="1132023285">
          <w:marLeft w:val="0"/>
          <w:marRight w:val="0"/>
          <w:marTop w:val="0"/>
          <w:marBottom w:val="0"/>
          <w:divBdr>
            <w:top w:val="none" w:sz="0" w:space="0" w:color="auto"/>
            <w:left w:val="none" w:sz="0" w:space="0" w:color="auto"/>
            <w:bottom w:val="none" w:sz="0" w:space="0" w:color="auto"/>
            <w:right w:val="none" w:sz="0" w:space="0" w:color="auto"/>
          </w:divBdr>
          <w:divsChild>
            <w:div w:id="853499312">
              <w:marLeft w:val="0"/>
              <w:marRight w:val="0"/>
              <w:marTop w:val="0"/>
              <w:marBottom w:val="0"/>
              <w:divBdr>
                <w:top w:val="none" w:sz="0" w:space="0" w:color="auto"/>
                <w:left w:val="none" w:sz="0" w:space="0" w:color="auto"/>
                <w:bottom w:val="none" w:sz="0" w:space="0" w:color="auto"/>
                <w:right w:val="none" w:sz="0" w:space="0" w:color="auto"/>
              </w:divBdr>
              <w:divsChild>
                <w:div w:id="264264311">
                  <w:marLeft w:val="0"/>
                  <w:marRight w:val="120"/>
                  <w:marTop w:val="70"/>
                  <w:marBottom w:val="70"/>
                  <w:divBdr>
                    <w:top w:val="none" w:sz="0" w:space="0" w:color="auto"/>
                    <w:left w:val="none" w:sz="0" w:space="0" w:color="auto"/>
                    <w:bottom w:val="none" w:sz="0" w:space="0" w:color="auto"/>
                    <w:right w:val="single" w:sz="4" w:space="6" w:color="FFFFFF"/>
                  </w:divBdr>
                </w:div>
                <w:div w:id="712313314">
                  <w:marLeft w:val="0"/>
                  <w:marRight w:val="120"/>
                  <w:marTop w:val="70"/>
                  <w:marBottom w:val="70"/>
                  <w:divBdr>
                    <w:top w:val="none" w:sz="0" w:space="0" w:color="auto"/>
                    <w:left w:val="none" w:sz="0" w:space="0" w:color="auto"/>
                    <w:bottom w:val="none" w:sz="0" w:space="0" w:color="auto"/>
                    <w:right w:val="none" w:sz="0" w:space="0" w:color="auto"/>
                  </w:divBdr>
                </w:div>
                <w:div w:id="6213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1143">
      <w:bodyDiv w:val="1"/>
      <w:marLeft w:val="0"/>
      <w:marRight w:val="0"/>
      <w:marTop w:val="0"/>
      <w:marBottom w:val="0"/>
      <w:divBdr>
        <w:top w:val="none" w:sz="0" w:space="0" w:color="auto"/>
        <w:left w:val="none" w:sz="0" w:space="0" w:color="auto"/>
        <w:bottom w:val="none" w:sz="0" w:space="0" w:color="auto"/>
        <w:right w:val="none" w:sz="0" w:space="0" w:color="auto"/>
      </w:divBdr>
      <w:divsChild>
        <w:div w:id="757218497">
          <w:marLeft w:val="0"/>
          <w:marRight w:val="0"/>
          <w:marTop w:val="0"/>
          <w:marBottom w:val="0"/>
          <w:divBdr>
            <w:top w:val="none" w:sz="0" w:space="0" w:color="auto"/>
            <w:left w:val="none" w:sz="0" w:space="0" w:color="auto"/>
            <w:bottom w:val="none" w:sz="0" w:space="0" w:color="auto"/>
            <w:right w:val="none" w:sz="0" w:space="0" w:color="auto"/>
          </w:divBdr>
        </w:div>
        <w:div w:id="2102722837">
          <w:marLeft w:val="0"/>
          <w:marRight w:val="0"/>
          <w:marTop w:val="400"/>
          <w:marBottom w:val="100"/>
          <w:divBdr>
            <w:top w:val="none" w:sz="0" w:space="0" w:color="auto"/>
            <w:left w:val="none" w:sz="0" w:space="0" w:color="auto"/>
            <w:bottom w:val="none" w:sz="0" w:space="0" w:color="auto"/>
            <w:right w:val="none" w:sz="0" w:space="0" w:color="auto"/>
          </w:divBdr>
          <w:divsChild>
            <w:div w:id="16241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5515">
      <w:bodyDiv w:val="1"/>
      <w:marLeft w:val="0"/>
      <w:marRight w:val="0"/>
      <w:marTop w:val="0"/>
      <w:marBottom w:val="0"/>
      <w:divBdr>
        <w:top w:val="none" w:sz="0" w:space="0" w:color="auto"/>
        <w:left w:val="none" w:sz="0" w:space="0" w:color="auto"/>
        <w:bottom w:val="none" w:sz="0" w:space="0" w:color="auto"/>
        <w:right w:val="none" w:sz="0" w:space="0" w:color="auto"/>
      </w:divBdr>
    </w:div>
    <w:div w:id="684594763">
      <w:bodyDiv w:val="1"/>
      <w:marLeft w:val="0"/>
      <w:marRight w:val="0"/>
      <w:marTop w:val="0"/>
      <w:marBottom w:val="0"/>
      <w:divBdr>
        <w:top w:val="none" w:sz="0" w:space="0" w:color="auto"/>
        <w:left w:val="none" w:sz="0" w:space="0" w:color="auto"/>
        <w:bottom w:val="none" w:sz="0" w:space="0" w:color="auto"/>
        <w:right w:val="none" w:sz="0" w:space="0" w:color="auto"/>
      </w:divBdr>
    </w:div>
    <w:div w:id="1411461729">
      <w:bodyDiv w:val="1"/>
      <w:marLeft w:val="0"/>
      <w:marRight w:val="0"/>
      <w:marTop w:val="0"/>
      <w:marBottom w:val="0"/>
      <w:divBdr>
        <w:top w:val="none" w:sz="0" w:space="0" w:color="auto"/>
        <w:left w:val="none" w:sz="0" w:space="0" w:color="auto"/>
        <w:bottom w:val="none" w:sz="0" w:space="0" w:color="auto"/>
        <w:right w:val="none" w:sz="0" w:space="0" w:color="auto"/>
      </w:divBdr>
    </w:div>
    <w:div w:id="17616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sport.gov.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84;&#1080;&#1085;&#1086;&#1073;&#1088;&#1085;&#1072;&#1091;&#1082;&#1080;.&#1088;&#109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MS PGothic">
    <w:charset w:val="80"/>
    <w:family w:val="swiss"/>
    <w:pitch w:val="variable"/>
    <w:sig w:usb0="E00002FF" w:usb1="6AC7FDFB" w:usb2="00000012" w:usb3="00000000" w:csb0="0002009F" w:csb1="00000000"/>
  </w:font>
  <w:font w:name="Helvetica">
    <w:panose1 w:val="020B0604020202020204"/>
    <w:charset w:val="CC"/>
    <w:family w:val="swiss"/>
    <w:pitch w:val="variable"/>
    <w:sig w:usb0="20002A87" w:usb1="80000000" w:usb2="00000008" w:usb3="00000000" w:csb0="000001FF" w:csb1="00000000"/>
  </w:font>
  <w:font w:name="ヒラギノ角ゴ Pro W3">
    <w:charset w:val="CC"/>
    <w:family w:val="roman"/>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w:altName w:val="Calibri"/>
    <w:charset w:val="CC"/>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4F2B8E"/>
    <w:rsid w:val="001F30A6"/>
    <w:rsid w:val="004F2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D9887BE4244094A967ECC99548FF20">
    <w:name w:val="18D9887BE4244094A967ECC99548FF20"/>
    <w:rsid w:val="004F2B8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5AFF5-5675-495A-B275-59604C03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40</Pages>
  <Words>11874</Words>
  <Characters>67682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N@taly</cp:lastModifiedBy>
  <cp:revision>18</cp:revision>
  <cp:lastPrinted>2019-09-26T11:44:00Z</cp:lastPrinted>
  <dcterms:created xsi:type="dcterms:W3CDTF">2019-09-24T08:59:00Z</dcterms:created>
  <dcterms:modified xsi:type="dcterms:W3CDTF">2020-04-08T20:38:00Z</dcterms:modified>
</cp:coreProperties>
</file>