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CEB2" w14:textId="77777777" w:rsidR="004665F1" w:rsidRDefault="004665F1" w:rsidP="004665F1">
      <w:pPr>
        <w:spacing w:after="0" w:line="480" w:lineRule="auto"/>
        <w:ind w:left="-1276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 wp14:anchorId="750EA12F" wp14:editId="683E2AB3">
            <wp:extent cx="7174851" cy="10123788"/>
            <wp:effectExtent l="0" t="0" r="7620" b="0"/>
            <wp:docPr id="960642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42968" name="Рисунок 9606429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81" cy="1015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F22">
        <w:rPr>
          <w:rFonts w:cs="Times New Roman"/>
          <w:b/>
        </w:rPr>
        <w:t xml:space="preserve">                                           </w:t>
      </w:r>
    </w:p>
    <w:p w14:paraId="5717B36E" w14:textId="77777777" w:rsidR="004665F1" w:rsidRDefault="004665F1" w:rsidP="004D7F22">
      <w:pPr>
        <w:spacing w:after="0" w:line="480" w:lineRule="auto"/>
        <w:rPr>
          <w:rFonts w:cs="Times New Roman"/>
          <w:b/>
        </w:rPr>
      </w:pPr>
    </w:p>
    <w:p w14:paraId="7A511BE1" w14:textId="3E88B16B" w:rsidR="007B76B1" w:rsidRPr="00914860" w:rsidRDefault="004665F1" w:rsidP="004D7F22">
      <w:pPr>
        <w:spacing w:after="0" w:line="48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</w:t>
      </w:r>
      <w:r w:rsidR="007B76B1" w:rsidRPr="00914860">
        <w:rPr>
          <w:rFonts w:cs="Times New Roman"/>
          <w:b/>
        </w:rPr>
        <w:t>ОГЛАВЛЕНИЕ</w:t>
      </w:r>
    </w:p>
    <w:p w14:paraId="14A78BBD" w14:textId="77777777" w:rsidR="007B76B1" w:rsidRPr="00914860" w:rsidRDefault="007B76B1" w:rsidP="007B76B1">
      <w:pPr>
        <w:spacing w:after="0" w:line="480" w:lineRule="auto"/>
        <w:rPr>
          <w:rFonts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7770"/>
        <w:gridCol w:w="949"/>
      </w:tblGrid>
      <w:tr w:rsidR="002B194C" w:rsidRPr="002B194C" w14:paraId="7E8C5802" w14:textId="77777777" w:rsidTr="002B194C">
        <w:tc>
          <w:tcPr>
            <w:tcW w:w="636" w:type="dxa"/>
          </w:tcPr>
          <w:p w14:paraId="7AA89504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  <w:lang w:val="en-US"/>
              </w:rPr>
              <w:t>I</w:t>
            </w:r>
            <w:r w:rsidRPr="002B194C">
              <w:rPr>
                <w:rFonts w:cs="Times New Roman"/>
              </w:rPr>
              <w:t>.</w:t>
            </w:r>
          </w:p>
        </w:tc>
        <w:tc>
          <w:tcPr>
            <w:tcW w:w="7796" w:type="dxa"/>
          </w:tcPr>
          <w:p w14:paraId="3069C5F9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ПОЯСНИТЕЛЬНАЯ ЗАПИСКА…………………………………</w:t>
            </w:r>
          </w:p>
        </w:tc>
        <w:tc>
          <w:tcPr>
            <w:tcW w:w="958" w:type="dxa"/>
          </w:tcPr>
          <w:p w14:paraId="64DC9D53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3</w:t>
            </w:r>
          </w:p>
        </w:tc>
      </w:tr>
      <w:tr w:rsidR="002B194C" w:rsidRPr="002B194C" w14:paraId="1CA28B00" w14:textId="77777777" w:rsidTr="002B194C">
        <w:tc>
          <w:tcPr>
            <w:tcW w:w="636" w:type="dxa"/>
          </w:tcPr>
          <w:p w14:paraId="69194347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  <w:lang w:val="en-US"/>
              </w:rPr>
              <w:t>II</w:t>
            </w:r>
            <w:r w:rsidRPr="002B194C">
              <w:rPr>
                <w:rFonts w:cs="Times New Roman"/>
              </w:rPr>
              <w:t>.</w:t>
            </w:r>
          </w:p>
          <w:p w14:paraId="0936F30E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2.1.</w:t>
            </w:r>
          </w:p>
          <w:p w14:paraId="1C172805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2.2.</w:t>
            </w:r>
          </w:p>
          <w:p w14:paraId="3F6709AE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2.3.</w:t>
            </w:r>
          </w:p>
          <w:p w14:paraId="6EEB2516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2.4.</w:t>
            </w:r>
          </w:p>
          <w:p w14:paraId="4DFAA4C4" w14:textId="77777777" w:rsid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2.5.</w:t>
            </w:r>
          </w:p>
          <w:p w14:paraId="238FE313" w14:textId="77777777" w:rsidR="00562AFE" w:rsidRPr="002B194C" w:rsidRDefault="00562AFE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2.6.</w:t>
            </w:r>
          </w:p>
        </w:tc>
        <w:tc>
          <w:tcPr>
            <w:tcW w:w="7796" w:type="dxa"/>
          </w:tcPr>
          <w:p w14:paraId="62070AA5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ОРГАНИЗАЦИОННО-ПЕДАГОГИЧЕСКИЕ УСЛОВИЯ…......</w:t>
            </w:r>
          </w:p>
          <w:p w14:paraId="4330455E" w14:textId="5B3806F4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Календарный учебный график…………………………………...</w:t>
            </w:r>
          </w:p>
          <w:p w14:paraId="2DE1F06E" w14:textId="37687D38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Учебный план………</w:t>
            </w:r>
            <w:proofErr w:type="gramStart"/>
            <w:r w:rsidRPr="002B194C">
              <w:rPr>
                <w:rFonts w:cs="Times New Roman"/>
              </w:rPr>
              <w:t>…….</w:t>
            </w:r>
            <w:proofErr w:type="gramEnd"/>
            <w:r w:rsidRPr="002B194C">
              <w:rPr>
                <w:rFonts w:cs="Times New Roman"/>
              </w:rPr>
              <w:t>……………………………………….</w:t>
            </w:r>
          </w:p>
          <w:p w14:paraId="4FD1782A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Содержание программы ………………………………………….</w:t>
            </w:r>
          </w:p>
          <w:p w14:paraId="31FBB2AF" w14:textId="77777777" w:rsid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Врачебно-педагогический контроль………………………</w:t>
            </w:r>
            <w:proofErr w:type="gramStart"/>
            <w:r w:rsidRPr="002B194C">
              <w:rPr>
                <w:rFonts w:cs="Times New Roman"/>
              </w:rPr>
              <w:t>…….</w:t>
            </w:r>
            <w:proofErr w:type="gramEnd"/>
            <w:r w:rsidRPr="002B194C">
              <w:rPr>
                <w:rFonts w:cs="Times New Roman"/>
              </w:rPr>
              <w:t xml:space="preserve">.                              </w:t>
            </w:r>
          </w:p>
          <w:p w14:paraId="2002ABBC" w14:textId="77777777" w:rsidR="00562AFE" w:rsidRDefault="00562AFE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Кадровое обеспечение…………………………………………….</w:t>
            </w:r>
          </w:p>
          <w:p w14:paraId="2182FBB4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Материально-техническое обеспечение …………………</w:t>
            </w:r>
            <w:proofErr w:type="gramStart"/>
            <w:r w:rsidRPr="002B194C">
              <w:rPr>
                <w:rFonts w:cs="Times New Roman"/>
              </w:rPr>
              <w:t>…….</w:t>
            </w:r>
            <w:proofErr w:type="gramEnd"/>
            <w:r w:rsidRPr="002B194C">
              <w:rPr>
                <w:rFonts w:cs="Times New Roman"/>
              </w:rPr>
              <w:t>.</w:t>
            </w:r>
          </w:p>
        </w:tc>
        <w:tc>
          <w:tcPr>
            <w:tcW w:w="958" w:type="dxa"/>
          </w:tcPr>
          <w:p w14:paraId="38FEE8E8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4</w:t>
            </w:r>
          </w:p>
          <w:p w14:paraId="2639CED2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4</w:t>
            </w:r>
          </w:p>
          <w:p w14:paraId="12C00D28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5</w:t>
            </w:r>
          </w:p>
          <w:p w14:paraId="6CC57A37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6</w:t>
            </w:r>
          </w:p>
          <w:p w14:paraId="6EEE8325" w14:textId="77777777" w:rsidR="002B194C" w:rsidRDefault="00A068E4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  <w:p w14:paraId="4F2A0353" w14:textId="77777777" w:rsidR="00562AFE" w:rsidRPr="002B194C" w:rsidRDefault="00562AFE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  <w:p w14:paraId="19CE5BC0" w14:textId="77777777" w:rsidR="002B194C" w:rsidRPr="002B194C" w:rsidRDefault="00A068E4" w:rsidP="00A068E4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2B194C" w:rsidRPr="002B194C" w14:paraId="6F53FCB3" w14:textId="77777777" w:rsidTr="002B194C">
        <w:tc>
          <w:tcPr>
            <w:tcW w:w="636" w:type="dxa"/>
          </w:tcPr>
          <w:p w14:paraId="22BB45F6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  <w:lang w:val="en-US"/>
              </w:rPr>
              <w:t>III</w:t>
            </w:r>
            <w:r w:rsidRPr="002B194C">
              <w:rPr>
                <w:rFonts w:cs="Times New Roman"/>
              </w:rPr>
              <w:t>.</w:t>
            </w:r>
          </w:p>
        </w:tc>
        <w:tc>
          <w:tcPr>
            <w:tcW w:w="7796" w:type="dxa"/>
          </w:tcPr>
          <w:p w14:paraId="0577A25F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МЕТОДИЧЕСКАЯ ЧАСТЬ…………………………………</w:t>
            </w:r>
            <w:proofErr w:type="gramStart"/>
            <w:r w:rsidRPr="002B194C">
              <w:rPr>
                <w:rFonts w:cs="Times New Roman"/>
              </w:rPr>
              <w:t>…….</w:t>
            </w:r>
            <w:proofErr w:type="gramEnd"/>
          </w:p>
        </w:tc>
        <w:tc>
          <w:tcPr>
            <w:tcW w:w="958" w:type="dxa"/>
          </w:tcPr>
          <w:p w14:paraId="599CCC3C" w14:textId="77777777" w:rsidR="002B194C" w:rsidRPr="002B194C" w:rsidRDefault="00A068E4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62AFE">
              <w:rPr>
                <w:rFonts w:cs="Times New Roman"/>
              </w:rPr>
              <w:t>5</w:t>
            </w:r>
          </w:p>
        </w:tc>
      </w:tr>
      <w:tr w:rsidR="002B194C" w:rsidRPr="002B194C" w14:paraId="6911014F" w14:textId="77777777" w:rsidTr="002B194C">
        <w:tc>
          <w:tcPr>
            <w:tcW w:w="636" w:type="dxa"/>
          </w:tcPr>
          <w:p w14:paraId="0412563E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  <w:lang w:val="en-US"/>
              </w:rPr>
              <w:t>IV</w:t>
            </w:r>
            <w:r w:rsidRPr="002B194C">
              <w:rPr>
                <w:rFonts w:cs="Times New Roman"/>
              </w:rPr>
              <w:t>.</w:t>
            </w:r>
          </w:p>
        </w:tc>
        <w:tc>
          <w:tcPr>
            <w:tcW w:w="7796" w:type="dxa"/>
          </w:tcPr>
          <w:p w14:paraId="4E833BB3" w14:textId="7E392B70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КОНТРОЛЬНЫЕ</w:t>
            </w:r>
            <w:r w:rsidR="00793698">
              <w:rPr>
                <w:rFonts w:cs="Times New Roman"/>
              </w:rPr>
              <w:t xml:space="preserve"> </w:t>
            </w:r>
            <w:proofErr w:type="gramStart"/>
            <w:r w:rsidRPr="002B194C">
              <w:rPr>
                <w:rFonts w:cs="Times New Roman"/>
              </w:rPr>
              <w:t>НОРМАТИВЫ….</w:t>
            </w:r>
            <w:proofErr w:type="gramEnd"/>
            <w:r w:rsidRPr="002B194C">
              <w:rPr>
                <w:rFonts w:cs="Times New Roman"/>
              </w:rPr>
              <w:t>.…………………………….</w:t>
            </w:r>
          </w:p>
        </w:tc>
        <w:tc>
          <w:tcPr>
            <w:tcW w:w="958" w:type="dxa"/>
          </w:tcPr>
          <w:p w14:paraId="1B961E31" w14:textId="77777777" w:rsidR="002B194C" w:rsidRPr="002B194C" w:rsidRDefault="00A068E4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62AFE">
              <w:rPr>
                <w:rFonts w:cs="Times New Roman"/>
              </w:rPr>
              <w:t>9</w:t>
            </w:r>
          </w:p>
        </w:tc>
      </w:tr>
      <w:tr w:rsidR="002B194C" w:rsidRPr="002B194C" w14:paraId="3710E3C7" w14:textId="77777777" w:rsidTr="002B194C">
        <w:tc>
          <w:tcPr>
            <w:tcW w:w="636" w:type="dxa"/>
          </w:tcPr>
          <w:p w14:paraId="4C6C26CA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  <w:lang w:val="en-US"/>
              </w:rPr>
              <w:t>V</w:t>
            </w:r>
            <w:r w:rsidRPr="002B194C">
              <w:rPr>
                <w:rFonts w:cs="Times New Roman"/>
              </w:rPr>
              <w:t>.</w:t>
            </w:r>
          </w:p>
        </w:tc>
        <w:tc>
          <w:tcPr>
            <w:tcW w:w="7796" w:type="dxa"/>
          </w:tcPr>
          <w:p w14:paraId="6C18ED38" w14:textId="0F6FB508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 xml:space="preserve">ИНФОРМАЦИОННОЕ </w:t>
            </w:r>
            <w:proofErr w:type="gramStart"/>
            <w:r w:rsidRPr="002B194C">
              <w:rPr>
                <w:rFonts w:cs="Times New Roman"/>
              </w:rPr>
              <w:t>ОБЕСПЕЧЕНИЕ..</w:t>
            </w:r>
            <w:proofErr w:type="gramEnd"/>
            <w:r w:rsidRPr="002B194C">
              <w:rPr>
                <w:rFonts w:cs="Times New Roman"/>
              </w:rPr>
              <w:t>……………………...</w:t>
            </w:r>
          </w:p>
        </w:tc>
        <w:tc>
          <w:tcPr>
            <w:tcW w:w="958" w:type="dxa"/>
          </w:tcPr>
          <w:p w14:paraId="13517562" w14:textId="77777777" w:rsidR="002B194C" w:rsidRPr="002B194C" w:rsidRDefault="00A068E4" w:rsidP="002B194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</w:tr>
      <w:tr w:rsidR="002B194C" w:rsidRPr="002B194C" w14:paraId="32DF318D" w14:textId="77777777" w:rsidTr="002B194C">
        <w:tc>
          <w:tcPr>
            <w:tcW w:w="636" w:type="dxa"/>
          </w:tcPr>
          <w:p w14:paraId="1DFF2575" w14:textId="77777777" w:rsidR="002B194C" w:rsidRPr="002B194C" w:rsidRDefault="002B194C" w:rsidP="002B194C">
            <w:pPr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7796" w:type="dxa"/>
          </w:tcPr>
          <w:p w14:paraId="604CBD03" w14:textId="77777777" w:rsidR="002B194C" w:rsidRPr="002B194C" w:rsidRDefault="002B194C" w:rsidP="002B194C">
            <w:pPr>
              <w:spacing w:line="480" w:lineRule="auto"/>
              <w:rPr>
                <w:rFonts w:cs="Times New Roman"/>
              </w:rPr>
            </w:pPr>
            <w:r w:rsidRPr="002B194C">
              <w:rPr>
                <w:rFonts w:cs="Times New Roman"/>
              </w:rPr>
              <w:t>Приложения …………………………………………………</w:t>
            </w:r>
            <w:proofErr w:type="gramStart"/>
            <w:r w:rsidRPr="002B194C">
              <w:rPr>
                <w:rFonts w:cs="Times New Roman"/>
              </w:rPr>
              <w:t>…….</w:t>
            </w:r>
            <w:proofErr w:type="gramEnd"/>
          </w:p>
        </w:tc>
        <w:tc>
          <w:tcPr>
            <w:tcW w:w="958" w:type="dxa"/>
          </w:tcPr>
          <w:p w14:paraId="7AFC0F2D" w14:textId="77777777" w:rsidR="002B194C" w:rsidRPr="002B194C" w:rsidRDefault="00A068E4" w:rsidP="00A068E4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</w:tr>
    </w:tbl>
    <w:p w14:paraId="377CBFF8" w14:textId="77777777" w:rsidR="007B76B1" w:rsidRDefault="007B76B1" w:rsidP="007B76B1">
      <w:pPr>
        <w:spacing w:after="0"/>
        <w:rPr>
          <w:rFonts w:cs="Times New Roman"/>
          <w:b/>
        </w:rPr>
      </w:pPr>
    </w:p>
    <w:p w14:paraId="47DD6D74" w14:textId="77777777" w:rsidR="007B76B1" w:rsidRDefault="007B76B1" w:rsidP="007B76B1">
      <w:pPr>
        <w:spacing w:after="0"/>
        <w:rPr>
          <w:rFonts w:cs="Times New Roman"/>
          <w:b/>
        </w:rPr>
      </w:pPr>
    </w:p>
    <w:p w14:paraId="14BCC53F" w14:textId="77777777" w:rsidR="007B76B1" w:rsidRDefault="007B76B1" w:rsidP="007B76B1">
      <w:pPr>
        <w:spacing w:after="0"/>
        <w:rPr>
          <w:rFonts w:cs="Times New Roman"/>
          <w:b/>
        </w:rPr>
      </w:pPr>
    </w:p>
    <w:p w14:paraId="28E7CE04" w14:textId="77777777" w:rsidR="007B76B1" w:rsidRDefault="007B76B1" w:rsidP="007B76B1">
      <w:pPr>
        <w:spacing w:after="0"/>
        <w:rPr>
          <w:rFonts w:cs="Times New Roman"/>
          <w:b/>
        </w:rPr>
      </w:pPr>
    </w:p>
    <w:p w14:paraId="5FD737E8" w14:textId="77777777" w:rsidR="007B76B1" w:rsidRDefault="007B76B1" w:rsidP="007B76B1">
      <w:pPr>
        <w:spacing w:after="0"/>
        <w:rPr>
          <w:rFonts w:cs="Times New Roman"/>
          <w:b/>
        </w:rPr>
      </w:pPr>
    </w:p>
    <w:p w14:paraId="5E88B1EC" w14:textId="77777777" w:rsidR="007B76B1" w:rsidRDefault="007B76B1" w:rsidP="007B76B1">
      <w:pPr>
        <w:spacing w:after="0"/>
        <w:rPr>
          <w:rFonts w:cs="Times New Roman"/>
          <w:b/>
        </w:rPr>
      </w:pPr>
    </w:p>
    <w:p w14:paraId="3D1E8121" w14:textId="77777777" w:rsidR="007B76B1" w:rsidRDefault="007B76B1" w:rsidP="007B76B1">
      <w:pPr>
        <w:spacing w:after="0"/>
        <w:rPr>
          <w:rFonts w:cs="Times New Roman"/>
          <w:b/>
        </w:rPr>
      </w:pPr>
    </w:p>
    <w:p w14:paraId="4CBAF729" w14:textId="77777777" w:rsidR="00E50B2B" w:rsidRDefault="00E50B2B" w:rsidP="007B76B1">
      <w:pPr>
        <w:spacing w:after="0"/>
        <w:rPr>
          <w:rFonts w:cs="Times New Roman"/>
          <w:b/>
        </w:rPr>
      </w:pPr>
    </w:p>
    <w:p w14:paraId="564C9306" w14:textId="77777777" w:rsidR="007B76B1" w:rsidRDefault="007B76B1" w:rsidP="007B76B1">
      <w:pPr>
        <w:spacing w:after="0"/>
        <w:rPr>
          <w:rFonts w:cs="Times New Roman"/>
          <w:b/>
        </w:rPr>
      </w:pPr>
    </w:p>
    <w:p w14:paraId="52B12452" w14:textId="77777777" w:rsidR="007B76B1" w:rsidRDefault="007B76B1" w:rsidP="007B76B1">
      <w:pPr>
        <w:shd w:val="clear" w:color="auto" w:fill="FFFFFF"/>
        <w:spacing w:after="0"/>
        <w:jc w:val="center"/>
        <w:rPr>
          <w:rFonts w:eastAsia="Times New Roman" w:cs="Times New Roman"/>
          <w:b/>
          <w:bCs/>
        </w:rPr>
      </w:pPr>
      <w:r w:rsidRPr="008F4866">
        <w:rPr>
          <w:rFonts w:eastAsia="Times New Roman" w:cs="Times New Roman"/>
          <w:b/>
          <w:bCs/>
          <w:lang w:val="en-US"/>
        </w:rPr>
        <w:lastRenderedPageBreak/>
        <w:t>I</w:t>
      </w:r>
      <w:r w:rsidRPr="001E05EC">
        <w:rPr>
          <w:rFonts w:eastAsia="Times New Roman" w:cs="Times New Roman"/>
          <w:b/>
          <w:bCs/>
        </w:rPr>
        <w:t>.</w:t>
      </w:r>
      <w:r w:rsidRPr="008F4866">
        <w:rPr>
          <w:rFonts w:eastAsia="Times New Roman" w:cs="Times New Roman"/>
          <w:b/>
          <w:bCs/>
        </w:rPr>
        <w:t xml:space="preserve"> ПОЯСНИТЕЛЬНАЯ ЗАПИСКА</w:t>
      </w:r>
    </w:p>
    <w:p w14:paraId="70CB4124" w14:textId="77777777" w:rsidR="007B76B1" w:rsidRPr="008F4866" w:rsidRDefault="007B76B1" w:rsidP="007B76B1">
      <w:pPr>
        <w:shd w:val="clear" w:color="auto" w:fill="FFFFFF"/>
        <w:spacing w:after="0"/>
        <w:jc w:val="center"/>
        <w:rPr>
          <w:rFonts w:eastAsia="Times New Roman" w:cs="Times New Roman"/>
          <w:sz w:val="16"/>
          <w:szCs w:val="16"/>
        </w:rPr>
      </w:pPr>
    </w:p>
    <w:p w14:paraId="46C19AF8" w14:textId="3C75193F" w:rsidR="007A72D1" w:rsidRPr="007A72D1" w:rsidRDefault="007A72D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7A72D1">
        <w:rPr>
          <w:rFonts w:eastAsia="Times New Roman" w:cs="Times New Roman"/>
        </w:rPr>
        <w:t>Дополнительная общеобразовательная общеразвивающая программа по виду спорта «</w:t>
      </w:r>
      <w:r>
        <w:rPr>
          <w:rFonts w:eastAsia="Times New Roman" w:cs="Times New Roman"/>
        </w:rPr>
        <w:t>Тхэквондо</w:t>
      </w:r>
      <w:r w:rsidRPr="007A72D1">
        <w:rPr>
          <w:rFonts w:eastAsia="Times New Roman" w:cs="Times New Roman"/>
        </w:rPr>
        <w:t>» (далее «Программа») в муниципальном бюджетном учреждении дополнительного образования «Калининская спортивная школа» (далее «Учреждение») разработана на основании:</w:t>
      </w:r>
    </w:p>
    <w:p w14:paraId="0C62FC88" w14:textId="77777777" w:rsidR="007A72D1" w:rsidRPr="007A72D1" w:rsidRDefault="007A72D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7A72D1">
        <w:rPr>
          <w:rFonts w:eastAsia="Times New Roman" w:cs="Times New Roman"/>
        </w:rPr>
        <w:t>- Федерального закона от 29.12.2012 г. № 273-ФЗ «Об образовании в Российской Федерации»;</w:t>
      </w:r>
    </w:p>
    <w:p w14:paraId="4C7E981D" w14:textId="77777777" w:rsidR="007A72D1" w:rsidRPr="007A72D1" w:rsidRDefault="007A72D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7A72D1">
        <w:rPr>
          <w:rFonts w:eastAsia="Times New Roman" w:cs="Times New Roman"/>
        </w:rPr>
        <w:t>- Федерального закона от 04.12.2007 г. № 329-ФЗ «О физической культуре и спорте в Российской Федерации»;</w:t>
      </w:r>
    </w:p>
    <w:p w14:paraId="2F9E7EE8" w14:textId="77777777" w:rsidR="007A72D1" w:rsidRPr="007A72D1" w:rsidRDefault="007A72D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7A72D1">
        <w:rPr>
          <w:rFonts w:eastAsia="Times New Roman" w:cs="Times New Roman"/>
        </w:rPr>
        <w:t xml:space="preserve">   - Приказа Минпросвещения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6E77531C" w14:textId="77777777" w:rsidR="007A72D1" w:rsidRPr="007A72D1" w:rsidRDefault="007A72D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7A72D1">
        <w:rPr>
          <w:rFonts w:eastAsia="Times New Roman" w:cs="Times New Roman"/>
        </w:rPr>
        <w:t>- Устава МБУ ДО «Калининская спортивная школа».</w:t>
      </w:r>
    </w:p>
    <w:p w14:paraId="2B4A66B3" w14:textId="77777777" w:rsidR="007A72D1" w:rsidRDefault="007A72D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7A72D1">
        <w:rPr>
          <w:rFonts w:eastAsia="Times New Roman" w:cs="Times New Roman"/>
        </w:rPr>
        <w:t>Направленность программы – спортивно-оздоровительная.</w:t>
      </w:r>
    </w:p>
    <w:p w14:paraId="156F71F5" w14:textId="2FF37E8B" w:rsidR="007B76B1" w:rsidRPr="008F4866" w:rsidRDefault="007B76B1" w:rsidP="007A72D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</w:rPr>
      </w:pPr>
      <w:r w:rsidRPr="008F4866">
        <w:rPr>
          <w:rFonts w:eastAsia="Times New Roman" w:cs="Times New Roman"/>
          <w:b/>
          <w:bCs/>
          <w:color w:val="333333"/>
        </w:rPr>
        <w:t>Цель программы:</w:t>
      </w:r>
      <w:r w:rsidRPr="008F4866">
        <w:rPr>
          <w:rFonts w:eastAsia="Times New Roman" w:cs="Times New Roman"/>
          <w:color w:val="333333"/>
        </w:rPr>
        <w:t> </w:t>
      </w:r>
      <w:r w:rsidRPr="00624F36">
        <w:rPr>
          <w:rFonts w:cs="Times New Roman"/>
        </w:rPr>
        <w:t xml:space="preserve">привлечение детей к регулярным занятиям физической культурой </w:t>
      </w:r>
      <w:r w:rsidRPr="00624F36">
        <w:rPr>
          <w:rStyle w:val="12"/>
          <w:rFonts w:cs="Times New Roman"/>
          <w:spacing w:val="-3"/>
        </w:rPr>
        <w:t xml:space="preserve">посредством организованных </w:t>
      </w:r>
      <w:r w:rsidRPr="008F4866">
        <w:rPr>
          <w:rStyle w:val="12"/>
          <w:rFonts w:cs="Times New Roman"/>
          <w:spacing w:val="-3"/>
        </w:rPr>
        <w:t xml:space="preserve">занятий по виду спорта </w:t>
      </w:r>
      <w:r w:rsidR="00BC15FA">
        <w:rPr>
          <w:rStyle w:val="12"/>
          <w:rFonts w:cs="Times New Roman"/>
          <w:spacing w:val="-3"/>
        </w:rPr>
        <w:t>тхэквондо</w:t>
      </w:r>
      <w:r w:rsidRPr="008F4866">
        <w:rPr>
          <w:rStyle w:val="12"/>
          <w:rFonts w:cs="Times New Roman"/>
          <w:spacing w:val="-3"/>
        </w:rPr>
        <w:t>,</w:t>
      </w:r>
      <w:r w:rsidRPr="008F4866">
        <w:rPr>
          <w:rFonts w:eastAsia="Times New Roman" w:cs="Times New Roman"/>
          <w:color w:val="333333"/>
        </w:rPr>
        <w:t xml:space="preserve"> воспитания навыков самостоятельных занятий и умения вести здоровый образ жизни</w:t>
      </w:r>
      <w:r>
        <w:rPr>
          <w:rFonts w:eastAsia="Times New Roman" w:cs="Times New Roman"/>
          <w:color w:val="333333"/>
        </w:rPr>
        <w:t>.</w:t>
      </w:r>
    </w:p>
    <w:p w14:paraId="6F7378C0" w14:textId="77777777" w:rsidR="007B76B1" w:rsidRPr="008F4866" w:rsidRDefault="007B76B1" w:rsidP="007B76B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</w:rPr>
      </w:pPr>
      <w:r w:rsidRPr="008F4866">
        <w:rPr>
          <w:rFonts w:eastAsia="Times New Roman" w:cs="Times New Roman"/>
          <w:b/>
          <w:bCs/>
          <w:color w:val="333333"/>
        </w:rPr>
        <w:t>Задачи</w:t>
      </w:r>
      <w:r w:rsidRPr="008F4866">
        <w:rPr>
          <w:rFonts w:eastAsia="Times New Roman" w:cs="Times New Roman"/>
          <w:color w:val="333333"/>
        </w:rPr>
        <w:t>:</w:t>
      </w:r>
    </w:p>
    <w:p w14:paraId="3BEC5928" w14:textId="77777777"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  <w:color w:val="333333"/>
        </w:rPr>
      </w:pPr>
      <w:r w:rsidRPr="008F4866">
        <w:rPr>
          <w:rFonts w:eastAsia="Times New Roman" w:cs="Times New Roman"/>
          <w:color w:val="333333"/>
        </w:rPr>
        <w:t xml:space="preserve">- укрепление здоровья и закаливание организма, привитие интереса к систематическим занятиям </w:t>
      </w:r>
      <w:r w:rsidR="00BC15FA">
        <w:rPr>
          <w:rFonts w:eastAsia="Times New Roman" w:cs="Times New Roman"/>
          <w:color w:val="333333"/>
        </w:rPr>
        <w:t>тхэквондо</w:t>
      </w:r>
      <w:r w:rsidRPr="008F4866">
        <w:rPr>
          <w:rFonts w:eastAsia="Times New Roman" w:cs="Times New Roman"/>
          <w:color w:val="333333"/>
        </w:rPr>
        <w:t>;</w:t>
      </w:r>
    </w:p>
    <w:p w14:paraId="752533A9" w14:textId="77777777"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гармоничное физическое развитие юных спортсменов, разносторонняя подготовка, укрепление здоровья;</w:t>
      </w:r>
    </w:p>
    <w:p w14:paraId="2F3BDC52" w14:textId="77777777"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привитие стойкого интереса к занятиям спортом;</w:t>
      </w:r>
    </w:p>
    <w:p w14:paraId="26800E6E" w14:textId="77777777"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овладение основами техники;</w:t>
      </w:r>
    </w:p>
    <w:p w14:paraId="19B6673B" w14:textId="77777777"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приобретение навыков контроля состояния здоровья и физической работоспособности.</w:t>
      </w:r>
    </w:p>
    <w:p w14:paraId="05A3110A" w14:textId="77777777" w:rsidR="007B76B1" w:rsidRPr="00292B0D" w:rsidRDefault="007B76B1" w:rsidP="007B76B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292B0D">
        <w:rPr>
          <w:rFonts w:eastAsia="Times New Roman" w:cs="Times New Roman"/>
        </w:rPr>
        <w:t>Решение перечисленных задач осуществляется исходя из конкретных требований, учитывающих специализацию и квалификацию обучающихся. В основу отбора и систематизации материала положены принципы комплексности, преемственности и вариативности. </w:t>
      </w:r>
    </w:p>
    <w:p w14:paraId="5BD14E80" w14:textId="673A4D49" w:rsidR="002B194C" w:rsidRPr="00BC15FA" w:rsidRDefault="00793698" w:rsidP="002B194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Корейское</w:t>
      </w:r>
      <w:r w:rsidR="002B194C" w:rsidRPr="00BC15FA">
        <w:rPr>
          <w:rFonts w:cs="Times New Roman"/>
        </w:rPr>
        <w:t xml:space="preserve"> «таэ» означает «выполнение удара ногой в прыжке или полете», «квон» — «кулак» (главным образом в контексте нанесения удара или разбивания чего-либо рукой), «до» — «искусство», «путь», т.е. путь истины, проторенный в прошлом, покрытый святостью и мудростью. </w:t>
      </w:r>
      <w:r w:rsidR="002B194C">
        <w:rPr>
          <w:rFonts w:cs="Times New Roman"/>
        </w:rPr>
        <w:t xml:space="preserve">    </w:t>
      </w:r>
      <w:r w:rsidR="002B194C" w:rsidRPr="00BC15FA">
        <w:rPr>
          <w:rFonts w:cs="Times New Roman"/>
        </w:rPr>
        <w:t>Соединив все вместе, получается, что слово «тхэквондо» обозначает систему духовной тренировки и технику самообороны без оружия, наряду со здоровьем, а также квалифицированным исполнением ударов, блоков и прыжков, выполняющихся голыми руками и ногами для поражения одного или нескольких противников.</w:t>
      </w:r>
    </w:p>
    <w:p w14:paraId="07BD623D" w14:textId="77777777" w:rsidR="002B194C" w:rsidRDefault="002B194C" w:rsidP="002B194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 xml:space="preserve">При занятиях тхэквондо вырабатываются такие необходимые человеку </w:t>
      </w:r>
      <w:r w:rsidRPr="00BC15FA">
        <w:rPr>
          <w:rFonts w:cs="Times New Roman"/>
        </w:rPr>
        <w:lastRenderedPageBreak/>
        <w:t>жизненно важные качества, как самостоятельность, решительность, целеустремленность, настойчивость при достижении цели, умение владеть собой, эффективно мыслить в условиях больших физических нагрузок, быстрая реакция.</w:t>
      </w:r>
    </w:p>
    <w:p w14:paraId="076E7A8E" w14:textId="77777777" w:rsidR="008B250C" w:rsidRPr="00BC15FA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>Тхэквондо — научно обоснованный способ использования своего тела в целях самообороны, позволяющий в результате интенсивных физических и духовных тренировок необычайно расширить диапазон индивидуальных возможностей человека.</w:t>
      </w:r>
    </w:p>
    <w:p w14:paraId="34605C7F" w14:textId="350B9DB1" w:rsidR="008B250C" w:rsidRPr="00BC15FA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 xml:space="preserve">Тхэквондо — вид боевого искусства, не знающий равных по мощности и эффективности техники. </w:t>
      </w:r>
      <w:proofErr w:type="gramStart"/>
      <w:r w:rsidRPr="00BC15FA">
        <w:rPr>
          <w:rFonts w:cs="Times New Roman"/>
        </w:rPr>
        <w:t>Составляющие это искусство</w:t>
      </w:r>
      <w:proofErr w:type="gramEnd"/>
      <w:r w:rsidRPr="00BC15FA">
        <w:rPr>
          <w:rFonts w:cs="Times New Roman"/>
        </w:rPr>
        <w:t xml:space="preserve"> дисциплина, техника и дух являются средствами развития у занимающихся чувства справедливости, твердости, гуманизма и целеустремленности. Именно духовная культура отличает истинного мастера от дилетанта, совершенствующего только технические аспекты боевого искусства.</w:t>
      </w:r>
    </w:p>
    <w:p w14:paraId="6FC955D7" w14:textId="77777777" w:rsidR="002B194C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 xml:space="preserve">Выше перечислены лишь некоторые аспекты, позволяющие понять, почему тхэквондо является искусством самообороны. Понятие «тхэквондо» включает также образ мышления и жизни, проявляющиеся, в частности, в овладении капля за каплей высокой моралью, концепцией и духом самодисциплины. </w:t>
      </w:r>
    </w:p>
    <w:p w14:paraId="5520A6ED" w14:textId="77777777" w:rsidR="00793698" w:rsidRDefault="00793698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</w:p>
    <w:p w14:paraId="19EF13EA" w14:textId="77777777" w:rsidR="00F4326C" w:rsidRPr="00BC15FA" w:rsidRDefault="00F4326C" w:rsidP="00F43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</w:p>
    <w:p w14:paraId="03DBC6C3" w14:textId="77777777" w:rsidR="008B250C" w:rsidRPr="002B194C" w:rsidRDefault="00654296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2B194C">
        <w:rPr>
          <w:rFonts w:cs="Times New Roman"/>
          <w:b/>
          <w:bCs/>
          <w:lang w:val="en-US"/>
        </w:rPr>
        <w:t>II</w:t>
      </w:r>
      <w:r w:rsidRPr="002B194C">
        <w:rPr>
          <w:rFonts w:cs="Times New Roman"/>
          <w:b/>
          <w:bCs/>
        </w:rPr>
        <w:t>. ОР</w:t>
      </w:r>
      <w:r w:rsidR="002B194C" w:rsidRPr="002B194C">
        <w:rPr>
          <w:rFonts w:cs="Times New Roman"/>
          <w:b/>
          <w:bCs/>
        </w:rPr>
        <w:t>Г</w:t>
      </w:r>
      <w:r w:rsidRPr="002B194C">
        <w:rPr>
          <w:rFonts w:cs="Times New Roman"/>
          <w:b/>
          <w:bCs/>
        </w:rPr>
        <w:t>А</w:t>
      </w:r>
      <w:r w:rsidR="002B194C" w:rsidRPr="002B194C">
        <w:rPr>
          <w:rFonts w:cs="Times New Roman"/>
          <w:b/>
          <w:bCs/>
        </w:rPr>
        <w:t>Н</w:t>
      </w:r>
      <w:r w:rsidRPr="002B194C">
        <w:rPr>
          <w:rFonts w:cs="Times New Roman"/>
          <w:b/>
          <w:bCs/>
        </w:rPr>
        <w:t>И</w:t>
      </w:r>
      <w:r w:rsidR="002B194C" w:rsidRPr="002B194C">
        <w:rPr>
          <w:rFonts w:cs="Times New Roman"/>
          <w:b/>
          <w:bCs/>
        </w:rPr>
        <w:t>З</w:t>
      </w:r>
      <w:r w:rsidRPr="002B194C">
        <w:rPr>
          <w:rFonts w:cs="Times New Roman"/>
          <w:b/>
          <w:bCs/>
        </w:rPr>
        <w:t>А</w:t>
      </w:r>
      <w:r w:rsidR="002B194C" w:rsidRPr="002B194C">
        <w:rPr>
          <w:rFonts w:cs="Times New Roman"/>
          <w:b/>
          <w:bCs/>
        </w:rPr>
        <w:t>ЦИОННО-ПЕДАГОГИЧЕСКИЕ УСЛОВИЯ</w:t>
      </w:r>
    </w:p>
    <w:p w14:paraId="2164D6A5" w14:textId="77777777" w:rsidR="002B194C" w:rsidRPr="002B194C" w:rsidRDefault="002B194C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14:paraId="348B4D70" w14:textId="77777777" w:rsidR="002B194C" w:rsidRPr="002B194C" w:rsidRDefault="002B194C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2B194C">
        <w:rPr>
          <w:rFonts w:cs="Times New Roman"/>
          <w:b/>
          <w:bCs/>
        </w:rPr>
        <w:t>2.1. Календарный учебный график</w:t>
      </w:r>
    </w:p>
    <w:p w14:paraId="5F267ED4" w14:textId="77777777" w:rsidR="00654296" w:rsidRPr="002B194C" w:rsidRDefault="00654296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62DC6D3F" w14:textId="7D970951" w:rsidR="00BC15FA" w:rsidRPr="00BC15FA" w:rsidRDefault="00BC15FA" w:rsidP="009F75A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 xml:space="preserve">Программа рассчитана на обучения детей </w:t>
      </w:r>
      <w:r w:rsidR="00D464F1">
        <w:rPr>
          <w:rFonts w:cs="Times New Roman"/>
        </w:rPr>
        <w:t>7</w:t>
      </w:r>
      <w:r w:rsidR="009F75A8">
        <w:rPr>
          <w:rFonts w:cs="Times New Roman"/>
        </w:rPr>
        <w:t>-18</w:t>
      </w:r>
      <w:r w:rsidRPr="00BC15FA">
        <w:rPr>
          <w:rFonts w:cs="Times New Roman"/>
        </w:rPr>
        <w:t xml:space="preserve"> лет. </w:t>
      </w:r>
    </w:p>
    <w:p w14:paraId="3D57E8BF" w14:textId="43F8EC76" w:rsidR="008B250C" w:rsidRPr="00D139E7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>Запись в спортивно-оздоровительную группу</w:t>
      </w:r>
      <w:r w:rsidR="007A72D1">
        <w:rPr>
          <w:rFonts w:cs="Times New Roman"/>
        </w:rPr>
        <w:t xml:space="preserve"> МБУ ДО «Калининская спортивная школа»</w:t>
      </w:r>
      <w:r w:rsidRPr="00BC15FA">
        <w:rPr>
          <w:rFonts w:cs="Times New Roman"/>
        </w:rPr>
        <w:t xml:space="preserve"> осуществляется по заявлению в начале учебного года при добровольном желании ребенка, имеющего медицинский допуск к занятиям, </w:t>
      </w:r>
      <w:r w:rsidR="00D139E7" w:rsidRPr="00D139E7">
        <w:rPr>
          <w:rFonts w:cs="Times New Roman"/>
        </w:rPr>
        <w:t>не достигшие возраста для зачисления в группы начальной подготовки, а также не прошедшие конкурсный отбор для обучения по дополнительной предпрофессиональной программе по виду спорта</w:t>
      </w:r>
      <w:r w:rsidR="00D139E7">
        <w:rPr>
          <w:rFonts w:cs="Times New Roman"/>
        </w:rPr>
        <w:t xml:space="preserve"> тхэквондо</w:t>
      </w:r>
      <w:r w:rsidRPr="00D139E7">
        <w:rPr>
          <w:rFonts w:cs="Times New Roman"/>
        </w:rPr>
        <w:t>.</w:t>
      </w:r>
    </w:p>
    <w:p w14:paraId="7088BF93" w14:textId="77777777" w:rsidR="00CF11FE" w:rsidRPr="00D139E7" w:rsidRDefault="00CF11FE" w:rsidP="00CF11FE">
      <w:pPr>
        <w:spacing w:after="0"/>
        <w:ind w:firstLine="708"/>
        <w:jc w:val="both"/>
        <w:rPr>
          <w:rFonts w:cs="Times New Roman"/>
        </w:rPr>
      </w:pPr>
      <w:r w:rsidRPr="00D139E7">
        <w:rPr>
          <w:rFonts w:cs="Times New Roman"/>
        </w:rPr>
        <w:t xml:space="preserve">Срок реализации программы 1 год. </w:t>
      </w:r>
    </w:p>
    <w:p w14:paraId="492A6296" w14:textId="489E0BDE" w:rsidR="00CF11FE" w:rsidRPr="00511173" w:rsidRDefault="00CF11FE" w:rsidP="00CF11F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auto"/>
        </w:rPr>
      </w:pPr>
      <w:r w:rsidRPr="00BC15FA">
        <w:rPr>
          <w:rFonts w:cs="Times New Roman"/>
        </w:rPr>
        <w:t xml:space="preserve">Количество </w:t>
      </w:r>
      <w:r w:rsidRPr="00511173">
        <w:rPr>
          <w:rFonts w:cs="Times New Roman"/>
        </w:rPr>
        <w:t xml:space="preserve">часов в год – </w:t>
      </w:r>
      <w:r w:rsidR="00793698">
        <w:rPr>
          <w:rFonts w:cs="Times New Roman"/>
        </w:rPr>
        <w:t xml:space="preserve">    </w:t>
      </w:r>
      <w:r w:rsidR="00B67458" w:rsidRPr="00511173">
        <w:rPr>
          <w:rFonts w:cs="Times New Roman"/>
          <w:color w:val="auto"/>
        </w:rPr>
        <w:t xml:space="preserve">144 </w:t>
      </w:r>
      <w:r w:rsidR="00A537ED">
        <w:rPr>
          <w:rFonts w:cs="Times New Roman"/>
          <w:color w:val="auto"/>
        </w:rPr>
        <w:t>часа</w:t>
      </w:r>
      <w:r w:rsidR="00805F81" w:rsidRPr="00511173">
        <w:rPr>
          <w:rFonts w:cs="Times New Roman"/>
          <w:color w:val="auto"/>
        </w:rPr>
        <w:t xml:space="preserve"> </w:t>
      </w:r>
      <w:r w:rsidR="00A537ED">
        <w:rPr>
          <w:rFonts w:cs="Times New Roman"/>
          <w:color w:val="auto"/>
        </w:rPr>
        <w:t xml:space="preserve">180 часов </w:t>
      </w:r>
      <w:r w:rsidR="00805F81" w:rsidRPr="00511173">
        <w:rPr>
          <w:rFonts w:cs="Times New Roman"/>
          <w:color w:val="auto"/>
        </w:rPr>
        <w:t>216 часов</w:t>
      </w:r>
    </w:p>
    <w:p w14:paraId="7A14FBD1" w14:textId="61D94175" w:rsidR="009F75A8" w:rsidRPr="00511173" w:rsidRDefault="00B67458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511173">
        <w:rPr>
          <w:rFonts w:cs="Times New Roman"/>
          <w:color w:val="auto"/>
        </w:rPr>
        <w:t>Количество часов в неделю – 4</w:t>
      </w:r>
      <w:r w:rsidR="008B250C" w:rsidRPr="00511173">
        <w:rPr>
          <w:rFonts w:cs="Times New Roman"/>
          <w:color w:val="auto"/>
        </w:rPr>
        <w:t xml:space="preserve"> час</w:t>
      </w:r>
      <w:r w:rsidRPr="00511173">
        <w:rPr>
          <w:rFonts w:cs="Times New Roman"/>
          <w:color w:val="auto"/>
        </w:rPr>
        <w:t>а</w:t>
      </w:r>
      <w:r w:rsidR="008B250C" w:rsidRPr="00511173">
        <w:rPr>
          <w:rFonts w:cs="Times New Roman"/>
        </w:rPr>
        <w:t xml:space="preserve"> </w:t>
      </w:r>
      <w:r w:rsidR="00A537ED">
        <w:rPr>
          <w:rFonts w:cs="Times New Roman"/>
        </w:rPr>
        <w:t xml:space="preserve"> </w:t>
      </w:r>
      <w:r w:rsidR="00793698">
        <w:rPr>
          <w:rFonts w:cs="Times New Roman"/>
        </w:rPr>
        <w:t xml:space="preserve"> </w:t>
      </w:r>
      <w:r w:rsidR="00A537ED">
        <w:rPr>
          <w:rFonts w:cs="Times New Roman"/>
        </w:rPr>
        <w:t xml:space="preserve">5 часов    </w:t>
      </w:r>
      <w:r w:rsidR="00805F81" w:rsidRPr="00511173">
        <w:rPr>
          <w:rFonts w:cs="Times New Roman"/>
        </w:rPr>
        <w:t>6 часов</w:t>
      </w:r>
    </w:p>
    <w:p w14:paraId="120D6D46" w14:textId="77777777" w:rsidR="00D139E7" w:rsidRPr="00D139E7" w:rsidRDefault="00D139E7" w:rsidP="00D139E7">
      <w:pPr>
        <w:spacing w:after="0"/>
        <w:ind w:firstLine="708"/>
        <w:jc w:val="both"/>
        <w:rPr>
          <w:rFonts w:cs="Times New Roman"/>
        </w:rPr>
      </w:pPr>
      <w:r w:rsidRPr="00511173">
        <w:rPr>
          <w:rFonts w:cs="Times New Roman"/>
        </w:rPr>
        <w:t>Начало учебного года с 1 сентября, окончание</w:t>
      </w:r>
      <w:r w:rsidRPr="00D139E7">
        <w:rPr>
          <w:rFonts w:cs="Times New Roman"/>
        </w:rPr>
        <w:t xml:space="preserve"> учебного года 31 мая.</w:t>
      </w:r>
    </w:p>
    <w:p w14:paraId="2825E315" w14:textId="574B6BEB" w:rsidR="00CF11FE" w:rsidRDefault="00D139E7" w:rsidP="00D139E7">
      <w:pPr>
        <w:spacing w:after="0"/>
        <w:rPr>
          <w:rFonts w:cs="Times New Roman"/>
          <w:spacing w:val="-3"/>
        </w:rPr>
      </w:pPr>
      <w:r w:rsidRPr="00D139E7">
        <w:rPr>
          <w:rFonts w:cs="Times New Roman"/>
          <w:spacing w:val="-3"/>
        </w:rPr>
        <w:t xml:space="preserve">           Продолжительность учебного года </w:t>
      </w:r>
      <w:r w:rsidRPr="00E50B2B">
        <w:rPr>
          <w:rFonts w:cs="Times New Roman"/>
          <w:bCs/>
          <w:spacing w:val="-3"/>
        </w:rPr>
        <w:t xml:space="preserve">36 </w:t>
      </w:r>
      <w:r w:rsidRPr="00D139E7">
        <w:rPr>
          <w:rFonts w:cs="Times New Roman"/>
          <w:spacing w:val="-3"/>
        </w:rPr>
        <w:t>недель.</w:t>
      </w:r>
    </w:p>
    <w:p w14:paraId="50856F80" w14:textId="77777777" w:rsidR="00D139E7" w:rsidRPr="00D139E7" w:rsidRDefault="00D139E7" w:rsidP="00D139E7">
      <w:pPr>
        <w:spacing w:after="0"/>
        <w:rPr>
          <w:rFonts w:cs="Times New Roman"/>
          <w:spacing w:val="-3"/>
        </w:rPr>
      </w:pPr>
      <w:r w:rsidRPr="00D139E7">
        <w:rPr>
          <w:rFonts w:cs="Times New Roman"/>
        </w:rPr>
        <w:t xml:space="preserve"> Режим занятий: занятия в группах проводятся 2-3 раза в неделю, продолжительностью 1-2 академический час (1 академический час равен 45 минутам).  </w:t>
      </w:r>
    </w:p>
    <w:p w14:paraId="2A13574B" w14:textId="77777777" w:rsidR="00D139E7" w:rsidRPr="00D139E7" w:rsidRDefault="00D139E7" w:rsidP="00D139E7">
      <w:pPr>
        <w:numPr>
          <w:ilvl w:val="0"/>
          <w:numId w:val="3"/>
        </w:numPr>
        <w:tabs>
          <w:tab w:val="clear" w:pos="0"/>
          <w:tab w:val="num" w:pos="1232"/>
        </w:tabs>
        <w:suppressAutoHyphens/>
        <w:spacing w:after="0"/>
        <w:ind w:left="0" w:firstLine="368"/>
        <w:jc w:val="both"/>
        <w:rPr>
          <w:rFonts w:cs="Times New Roman"/>
        </w:rPr>
      </w:pPr>
      <w:r w:rsidRPr="00D139E7">
        <w:rPr>
          <w:rStyle w:val="12"/>
          <w:rFonts w:cs="Times New Roman"/>
        </w:rPr>
        <w:t xml:space="preserve">     С целью определения уровня общей физической подготовленности учащихся выполняются контрольные упражнения (приложение 1) в начале и </w:t>
      </w:r>
      <w:r w:rsidRPr="00D139E7">
        <w:rPr>
          <w:rStyle w:val="12"/>
          <w:rFonts w:cs="Times New Roman"/>
        </w:rPr>
        <w:lastRenderedPageBreak/>
        <w:t>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D139E7">
        <w:rPr>
          <w:rFonts w:cs="Times New Roman"/>
        </w:rPr>
        <w:t xml:space="preserve">     </w:t>
      </w:r>
    </w:p>
    <w:p w14:paraId="4308B143" w14:textId="77777777" w:rsidR="00131F50" w:rsidRPr="00CF11FE" w:rsidRDefault="00D139E7" w:rsidP="00131F50">
      <w:pPr>
        <w:widowControl w:val="0"/>
        <w:numPr>
          <w:ilvl w:val="0"/>
          <w:numId w:val="3"/>
        </w:numPr>
        <w:tabs>
          <w:tab w:val="clear" w:pos="0"/>
          <w:tab w:val="num" w:pos="1232"/>
        </w:tabs>
        <w:suppressAutoHyphens/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rFonts w:eastAsia="Times New Roman" w:cs="Times New Roman"/>
        </w:rPr>
      </w:pPr>
      <w:r w:rsidRPr="00CF11FE">
        <w:rPr>
          <w:rFonts w:cs="Times New Roman"/>
        </w:rPr>
        <w:t xml:space="preserve">     </w:t>
      </w:r>
      <w:r w:rsidR="00131F50" w:rsidRPr="00CF11FE">
        <w:rPr>
          <w:rFonts w:eastAsia="Times New Roman" w:cs="Times New Roman"/>
        </w:rPr>
        <w:t>Основополагающие принципы программы:</w:t>
      </w:r>
    </w:p>
    <w:p w14:paraId="3F852916" w14:textId="77777777" w:rsidR="00131F50" w:rsidRPr="00131F50" w:rsidRDefault="00131F50" w:rsidP="00131F50">
      <w:pPr>
        <w:autoSpaceDE w:val="0"/>
        <w:spacing w:after="0"/>
        <w:jc w:val="both"/>
        <w:rPr>
          <w:rFonts w:eastAsia="Times New Roman" w:cs="Times New Roman"/>
        </w:rPr>
      </w:pPr>
      <w:r w:rsidRPr="00131F50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ab/>
      </w:r>
      <w:r w:rsidRPr="00131F50">
        <w:rPr>
          <w:rFonts w:eastAsia="Times New Roman" w:cs="Times New Roman"/>
          <w:b/>
        </w:rPr>
        <w:t>Комплексность</w:t>
      </w:r>
      <w:r w:rsidRPr="00131F50">
        <w:rPr>
          <w:rFonts w:eastAsia="Times New Roman" w:cs="Times New Roman"/>
        </w:rPr>
        <w:t xml:space="preserve"> - предусматривает тесную взаимосвязь всех видов подготовки для всестороннего развития занимающихся (общей и специальной физической подготовки, технико-тактической, теоретической, воспитательной работы, медико-педагогического контроля).</w:t>
      </w:r>
    </w:p>
    <w:p w14:paraId="72861159" w14:textId="724459F3" w:rsidR="00131F50" w:rsidRPr="00131F50" w:rsidRDefault="00131F50" w:rsidP="00131F50">
      <w:pPr>
        <w:autoSpaceDE w:val="0"/>
        <w:spacing w:after="0"/>
        <w:ind w:firstLine="708"/>
        <w:jc w:val="both"/>
        <w:rPr>
          <w:rFonts w:eastAsia="Times New Roman" w:cs="Times New Roman"/>
        </w:rPr>
      </w:pPr>
      <w:r w:rsidRPr="00131F50">
        <w:rPr>
          <w:rFonts w:eastAsia="Times New Roman" w:cs="Times New Roman"/>
          <w:b/>
        </w:rPr>
        <w:t>Вариативность</w:t>
      </w:r>
      <w:r w:rsidRPr="00131F50">
        <w:rPr>
          <w:rFonts w:eastAsia="Times New Roman" w:cs="Times New Roman"/>
        </w:rPr>
        <w:t xml:space="preserve"> - предусматривает, в зависимости от индивидуальных особенностей включение в тренировочный план разнообразного набора тренировочных средств и изменения нагрузок. </w:t>
      </w:r>
    </w:p>
    <w:p w14:paraId="1C5473CD" w14:textId="77777777" w:rsidR="00131F50" w:rsidRDefault="00131F50" w:rsidP="00131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14:paraId="6EEB4BAC" w14:textId="77777777" w:rsidR="00131F50" w:rsidRPr="00CF11FE" w:rsidRDefault="00131F50" w:rsidP="00131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8"/>
          <w:szCs w:val="18"/>
        </w:rPr>
      </w:pPr>
      <w:r w:rsidRPr="00C7662B">
        <w:rPr>
          <w:rFonts w:cs="Times New Roman"/>
          <w:b/>
          <w:bCs/>
        </w:rPr>
        <w:t>2.</w:t>
      </w:r>
      <w:r w:rsidR="00CF11FE">
        <w:rPr>
          <w:rFonts w:cs="Times New Roman"/>
          <w:b/>
          <w:bCs/>
        </w:rPr>
        <w:t>2</w:t>
      </w:r>
      <w:r w:rsidRPr="00C7662B">
        <w:rPr>
          <w:rFonts w:cs="Times New Roman"/>
          <w:b/>
          <w:bCs/>
        </w:rPr>
        <w:t>. Учебн</w:t>
      </w:r>
      <w:r w:rsidR="00CF11FE">
        <w:rPr>
          <w:rFonts w:cs="Times New Roman"/>
          <w:b/>
          <w:bCs/>
        </w:rPr>
        <w:t>ы</w:t>
      </w:r>
      <w:r w:rsidRPr="00C7662B">
        <w:rPr>
          <w:rFonts w:cs="Times New Roman"/>
          <w:b/>
          <w:bCs/>
        </w:rPr>
        <w:t>й план (36 недель)</w:t>
      </w:r>
    </w:p>
    <w:p w14:paraId="53C2FB45" w14:textId="77777777" w:rsidR="00131F50" w:rsidRPr="00CF11FE" w:rsidRDefault="00131F50" w:rsidP="00131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18"/>
          <w:szCs w:val="18"/>
        </w:rPr>
      </w:pPr>
      <w:r w:rsidRPr="00CF11FE">
        <w:rPr>
          <w:rFonts w:cs="Times New Roman"/>
          <w:bCs/>
          <w:sz w:val="18"/>
          <w:szCs w:val="18"/>
        </w:rPr>
        <w:t xml:space="preserve">Таблица </w:t>
      </w:r>
      <w:r w:rsidR="00CF11FE" w:rsidRPr="00CF11FE">
        <w:rPr>
          <w:rFonts w:cs="Times New Roman"/>
          <w:bCs/>
          <w:sz w:val="18"/>
          <w:szCs w:val="18"/>
        </w:rPr>
        <w:t>1</w:t>
      </w:r>
    </w:p>
    <w:tbl>
      <w:tblPr>
        <w:tblW w:w="9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669"/>
        <w:gridCol w:w="985"/>
        <w:gridCol w:w="845"/>
        <w:gridCol w:w="885"/>
      </w:tblGrid>
      <w:tr w:rsidR="00805F81" w:rsidRPr="00F4326C" w14:paraId="7B0E4C00" w14:textId="77777777" w:rsidTr="0092701B">
        <w:trPr>
          <w:trHeight w:val="250"/>
          <w:jc w:val="center"/>
        </w:trPr>
        <w:tc>
          <w:tcPr>
            <w:tcW w:w="65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2E7495" w14:textId="77777777" w:rsidR="00805F81" w:rsidRPr="00F4326C" w:rsidRDefault="00805F81" w:rsidP="009B7FD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4326C">
              <w:rPr>
                <w:rFonts w:cs="Times New Roman"/>
                <w:b/>
              </w:rPr>
              <w:t>Содержание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542" w14:textId="77777777" w:rsidR="00805F81" w:rsidRPr="00805F81" w:rsidRDefault="00805F81" w:rsidP="00805F81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05F81">
              <w:rPr>
                <w:rFonts w:cs="Times New Roman"/>
                <w:b/>
                <w:sz w:val="22"/>
                <w:szCs w:val="22"/>
              </w:rPr>
              <w:t>Кол-во часов в год</w:t>
            </w:r>
          </w:p>
        </w:tc>
      </w:tr>
      <w:tr w:rsidR="00D35AE9" w:rsidRPr="00F4326C" w14:paraId="3DE8A253" w14:textId="77777777" w:rsidTr="0092701B">
        <w:trPr>
          <w:trHeight w:val="267"/>
          <w:jc w:val="center"/>
        </w:trPr>
        <w:tc>
          <w:tcPr>
            <w:tcW w:w="65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92D5" w14:textId="77777777" w:rsidR="00D35AE9" w:rsidRPr="00F4326C" w:rsidRDefault="00D35AE9" w:rsidP="009B7FD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BBBF8E1" w14:textId="77777777" w:rsidR="00D35AE9" w:rsidRPr="00805F81" w:rsidRDefault="00D35AE9" w:rsidP="0092701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05F81">
              <w:rPr>
                <w:rFonts w:cs="Times New Roman"/>
                <w:b/>
                <w:sz w:val="22"/>
                <w:szCs w:val="22"/>
              </w:rPr>
              <w:t>4 ч/н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547A130" w14:textId="77777777" w:rsidR="00D35AE9" w:rsidRPr="00805F81" w:rsidRDefault="00D35AE9" w:rsidP="0092701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  <w:r w:rsidRPr="00805F81">
              <w:rPr>
                <w:rFonts w:cs="Times New Roman"/>
                <w:b/>
                <w:sz w:val="22"/>
                <w:szCs w:val="22"/>
              </w:rPr>
              <w:t xml:space="preserve"> ч/н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7FF72ED" w14:textId="77777777" w:rsidR="00D35AE9" w:rsidRPr="00805F81" w:rsidRDefault="00D35AE9" w:rsidP="0092701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05F81">
              <w:rPr>
                <w:rFonts w:cs="Times New Roman"/>
                <w:b/>
                <w:sz w:val="22"/>
                <w:szCs w:val="22"/>
              </w:rPr>
              <w:t>6 ч/н</w:t>
            </w:r>
          </w:p>
        </w:tc>
      </w:tr>
      <w:tr w:rsidR="00D35AE9" w:rsidRPr="00F4326C" w14:paraId="6FDD9724" w14:textId="77777777" w:rsidTr="0092701B">
        <w:trPr>
          <w:trHeight w:val="213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A814C8" w14:textId="77777777" w:rsidR="00D35AE9" w:rsidRPr="00F4326C" w:rsidRDefault="00D35AE9" w:rsidP="009B7FD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4326C">
              <w:rPr>
                <w:rFonts w:cs="Times New Roman"/>
                <w:b/>
              </w:rPr>
              <w:t>Теоретический</w:t>
            </w:r>
          </w:p>
          <w:p w14:paraId="6B321332" w14:textId="77777777" w:rsidR="00D35AE9" w:rsidRPr="00F4326C" w:rsidRDefault="00D35AE9" w:rsidP="009B7FD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4326C">
              <w:rPr>
                <w:rFonts w:cs="Times New Roman"/>
                <w:b/>
              </w:rPr>
              <w:t>материал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5D7F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Физическая культура и спорт в России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C68D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FDAF9" w14:textId="77777777" w:rsidR="00D35AE9" w:rsidRPr="00D35AE9" w:rsidRDefault="00D35AE9" w:rsidP="00D35AE9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074CB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35AE9" w:rsidRPr="00F4326C" w14:paraId="0179B015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229C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8F1E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Краткий обзор истории тхэквондо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4093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5169A" w14:textId="77777777" w:rsidR="00D35AE9" w:rsidRPr="00D35AE9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0EB8F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35AE9" w:rsidRPr="00F4326C" w14:paraId="1F7DEC0F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D505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EDEC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Анатомо-физиологические особенности организма человека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3230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24D84" w14:textId="77777777" w:rsidR="00D35AE9" w:rsidRPr="00D35AE9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849CBD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D35AE9" w:rsidRPr="00F4326C" w14:paraId="63F37EF3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B66B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FED6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Основы знаний по гигиене и врачебному контролю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3B06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92296" w14:textId="77777777" w:rsidR="00D35AE9" w:rsidRPr="00D35AE9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079F4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D35AE9" w:rsidRPr="00F4326C" w14:paraId="391D8C21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0D0B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30D88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Основы спортивной тренировки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C62A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11618" w14:textId="77777777" w:rsidR="00D35AE9" w:rsidRPr="00D35AE9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97296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35AE9" w:rsidRPr="00F4326C" w14:paraId="683CA6EE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AB33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59BDE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Значение дисциплины на тренировках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7368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D3BDD" w14:textId="77777777" w:rsidR="00D35AE9" w:rsidRPr="00D35AE9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E7A76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35AE9" w:rsidRPr="00F4326C" w14:paraId="751669AB" w14:textId="77777777" w:rsidTr="0092701B">
        <w:trPr>
          <w:trHeight w:val="16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DCDCC9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F138A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Правила соревнований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6D2C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B3B" w14:textId="77777777" w:rsidR="00D35AE9" w:rsidRPr="00D35AE9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D35AE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B9601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D35AE9" w:rsidRPr="00F4326C" w14:paraId="29AA4148" w14:textId="77777777" w:rsidTr="0092701B">
        <w:trPr>
          <w:trHeight w:val="213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7E0C5FF" w14:textId="77777777" w:rsidR="00D35AE9" w:rsidRPr="00F4326C" w:rsidRDefault="00D35AE9" w:rsidP="009B7FD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4326C">
              <w:rPr>
                <w:rFonts w:cs="Times New Roman"/>
                <w:b/>
              </w:rPr>
              <w:t>Практический материал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B1AA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Общая физическая подготовка (ОФП)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47B23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49FEA" w14:textId="77777777" w:rsidR="00D35AE9" w:rsidRPr="0092701B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2701B">
              <w:rPr>
                <w:b/>
                <w:color w:val="auto"/>
                <w:sz w:val="28"/>
                <w:szCs w:val="28"/>
              </w:rPr>
              <w:t>58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7C8AC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82</w:t>
            </w:r>
          </w:p>
        </w:tc>
      </w:tr>
      <w:tr w:rsidR="00D35AE9" w:rsidRPr="00F4326C" w14:paraId="1DBAD9B5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35FC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BB51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Специальная физическая подготовка (СФП)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0A28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3AAC6" w14:textId="77777777" w:rsidR="00D35AE9" w:rsidRPr="0092701B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2701B">
              <w:rPr>
                <w:b/>
                <w:color w:val="auto"/>
                <w:sz w:val="28"/>
                <w:szCs w:val="28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B4CB7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60</w:t>
            </w:r>
          </w:p>
        </w:tc>
      </w:tr>
      <w:tr w:rsidR="00D35AE9" w:rsidRPr="00F4326C" w14:paraId="0D3D707F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A456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37D5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Технико-тактическая подготовка (ТТП)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AFE2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55235" w14:textId="77777777" w:rsidR="00D35AE9" w:rsidRPr="0092701B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2701B">
              <w:rPr>
                <w:b/>
                <w:color w:val="auto"/>
                <w:sz w:val="28"/>
                <w:szCs w:val="28"/>
              </w:rPr>
              <w:t>44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FA4AE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44</w:t>
            </w:r>
          </w:p>
        </w:tc>
      </w:tr>
      <w:tr w:rsidR="00D35AE9" w:rsidRPr="00F4326C" w14:paraId="04CCBA46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5DFB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0F3E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F4326C">
              <w:rPr>
                <w:rFonts w:cs="Times New Roman"/>
              </w:rPr>
              <w:t>оревнований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AC0B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CF8D6" w14:textId="77777777" w:rsidR="00D35AE9" w:rsidRPr="0092701B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2701B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31796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8</w:t>
            </w:r>
          </w:p>
        </w:tc>
      </w:tr>
      <w:tr w:rsidR="00D35AE9" w:rsidRPr="00F4326C" w14:paraId="7743CE18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2CEAB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5BA7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Медико-биологический контроль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CDDD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D579F7" w14:textId="77777777" w:rsidR="00D35AE9" w:rsidRPr="0092701B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2701B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B4DB0A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4</w:t>
            </w:r>
          </w:p>
        </w:tc>
      </w:tr>
      <w:tr w:rsidR="00D35AE9" w:rsidRPr="00F4326C" w14:paraId="053F9461" w14:textId="77777777" w:rsidTr="0092701B">
        <w:trPr>
          <w:trHeight w:val="213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6926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CF84" w14:textId="77777777" w:rsidR="00D35AE9" w:rsidRPr="00F4326C" w:rsidRDefault="00D35AE9" w:rsidP="009B7FD5">
            <w:pPr>
              <w:spacing w:after="0" w:line="240" w:lineRule="auto"/>
              <w:rPr>
                <w:rFonts w:cs="Times New Roman"/>
              </w:rPr>
            </w:pPr>
            <w:r w:rsidRPr="00F4326C">
              <w:rPr>
                <w:rFonts w:cs="Times New Roman"/>
              </w:rPr>
              <w:t>Контрольные испытания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C667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55A40" w14:textId="77777777" w:rsidR="00D35AE9" w:rsidRPr="0092701B" w:rsidRDefault="00D35AE9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2701B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41467" w14:textId="77777777" w:rsidR="00D35AE9" w:rsidRPr="0092701B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2701B">
              <w:rPr>
                <w:rFonts w:cs="Times New Roman"/>
                <w:b/>
              </w:rPr>
              <w:t>4</w:t>
            </w:r>
          </w:p>
        </w:tc>
      </w:tr>
      <w:tr w:rsidR="00D35AE9" w:rsidRPr="00F4326C" w14:paraId="07BFE718" w14:textId="77777777" w:rsidTr="0092701B">
        <w:trPr>
          <w:trHeight w:val="213"/>
          <w:jc w:val="center"/>
        </w:trPr>
        <w:tc>
          <w:tcPr>
            <w:tcW w:w="6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025C" w14:textId="77777777" w:rsidR="00D35AE9" w:rsidRPr="00F4326C" w:rsidRDefault="00D35AE9" w:rsidP="009B7FD5">
            <w:pPr>
              <w:spacing w:after="0" w:line="240" w:lineRule="auto"/>
              <w:jc w:val="right"/>
              <w:rPr>
                <w:rFonts w:cs="Times New Roman"/>
                <w:b/>
              </w:rPr>
            </w:pPr>
            <w:r w:rsidRPr="00F4326C">
              <w:rPr>
                <w:rFonts w:cs="Times New Roman"/>
                <w:b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7B4E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E5127" w14:textId="77777777" w:rsidR="00D35AE9" w:rsidRPr="00F4326C" w:rsidRDefault="00D35AE9" w:rsidP="00805F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C1BB5" w14:textId="77777777" w:rsidR="00D35AE9" w:rsidRPr="00F4326C" w:rsidRDefault="00D35AE9" w:rsidP="0092701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216</w:t>
            </w:r>
          </w:p>
        </w:tc>
      </w:tr>
    </w:tbl>
    <w:p w14:paraId="68112C41" w14:textId="77777777" w:rsidR="008B250C" w:rsidRDefault="008B250C" w:rsidP="008B2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DB9DB7" w14:textId="77777777" w:rsidR="00CF11FE" w:rsidRDefault="00CF11FE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  <w:r w:rsidRPr="00CF11FE">
        <w:rPr>
          <w:rFonts w:cs="Times New Roman"/>
        </w:rPr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преемственность и перспективность.</w:t>
      </w:r>
    </w:p>
    <w:p w14:paraId="767B93F1" w14:textId="77777777" w:rsidR="00793698" w:rsidRDefault="00793698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32AC5697" w14:textId="77777777" w:rsidR="00793698" w:rsidRDefault="00793698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681CEB8B" w14:textId="77777777" w:rsidR="00793698" w:rsidRDefault="00793698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66D885D2" w14:textId="77777777" w:rsidR="00793698" w:rsidRDefault="00793698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677CCD23" w14:textId="77777777" w:rsidR="00793698" w:rsidRDefault="00793698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02C2B908" w14:textId="77777777" w:rsidR="00E50B2B" w:rsidRDefault="00E50B2B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789D7A9E" w14:textId="77777777" w:rsidR="00793698" w:rsidRPr="00CF11FE" w:rsidRDefault="00793698" w:rsidP="00CF11FE">
      <w:pPr>
        <w:shd w:val="clear" w:color="auto" w:fill="FFFFFF"/>
        <w:spacing w:after="0"/>
        <w:ind w:firstLine="708"/>
        <w:jc w:val="both"/>
        <w:rPr>
          <w:rFonts w:cs="Times New Roman"/>
        </w:rPr>
      </w:pPr>
    </w:p>
    <w:p w14:paraId="053E6919" w14:textId="77777777" w:rsidR="00CF11FE" w:rsidRPr="00CF11FE" w:rsidRDefault="00562AFE" w:rsidP="00CF11FE">
      <w:pPr>
        <w:shd w:val="clear" w:color="auto" w:fill="FFFFFF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Г</w:t>
      </w:r>
      <w:r w:rsidR="00CF11FE" w:rsidRPr="00CF11FE">
        <w:rPr>
          <w:rFonts w:cs="Times New Roman"/>
          <w:b/>
          <w:bCs/>
        </w:rPr>
        <w:t xml:space="preserve">одовой календарный учебный график распределения </w:t>
      </w:r>
    </w:p>
    <w:p w14:paraId="4652A20C" w14:textId="03780BDD" w:rsidR="009B7FD5" w:rsidRPr="003D5AA5" w:rsidRDefault="00CF11FE" w:rsidP="0092701B">
      <w:pPr>
        <w:shd w:val="clear" w:color="auto" w:fill="FFFFFF"/>
        <w:spacing w:after="0"/>
        <w:jc w:val="center"/>
        <w:rPr>
          <w:b/>
        </w:rPr>
      </w:pPr>
      <w:r w:rsidRPr="00CF11FE">
        <w:rPr>
          <w:rFonts w:cs="Times New Roman"/>
          <w:b/>
          <w:bCs/>
        </w:rPr>
        <w:t xml:space="preserve">учебно-тренировочной нагрузки </w:t>
      </w:r>
      <w:r w:rsidR="00705CDF">
        <w:rPr>
          <w:b/>
        </w:rPr>
        <w:t>4 часа в неделю</w:t>
      </w:r>
    </w:p>
    <w:p w14:paraId="6B1F8883" w14:textId="77777777" w:rsidR="003D5AA5" w:rsidRPr="00CF11FE" w:rsidRDefault="003D5AA5" w:rsidP="003D5AA5">
      <w:pPr>
        <w:pStyle w:val="ab"/>
        <w:shd w:val="clear" w:color="auto" w:fill="auto"/>
        <w:spacing w:line="240" w:lineRule="auto"/>
        <w:jc w:val="right"/>
        <w:rPr>
          <w:sz w:val="18"/>
          <w:szCs w:val="18"/>
        </w:rPr>
      </w:pPr>
      <w:r w:rsidRPr="00CF11FE">
        <w:rPr>
          <w:sz w:val="18"/>
          <w:szCs w:val="18"/>
        </w:rPr>
        <w:t>Таблица 2</w:t>
      </w:r>
    </w:p>
    <w:tbl>
      <w:tblPr>
        <w:tblW w:w="98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3229"/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  <w:gridCol w:w="622"/>
      </w:tblGrid>
      <w:tr w:rsidR="009B7FD5" w:rsidRPr="003D5AA5" w14:paraId="46226F75" w14:textId="77777777" w:rsidTr="0092701B">
        <w:trPr>
          <w:cantSplit/>
          <w:trHeight w:val="5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07D8" w14:textId="77777777" w:rsidR="009B7FD5" w:rsidRPr="003D5AA5" w:rsidRDefault="009B7FD5" w:rsidP="009B7F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8CAC5DB" w14:textId="77777777" w:rsidR="009B7FD5" w:rsidRPr="003D5AA5" w:rsidRDefault="009B7FD5" w:rsidP="009B7F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53AFA" w14:textId="77777777" w:rsidR="009B7FD5" w:rsidRPr="003D5AA5" w:rsidRDefault="009B7FD5" w:rsidP="009B7F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784492E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Сентябрь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8F86B0A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Октябрь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D2F25E3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Ноябрь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4CD6BB3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Декабрь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7A9A3FF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Январь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2052BC1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Февраль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6C54D7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Март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5FFB21E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Апрель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610609" w14:textId="77777777" w:rsidR="009B7FD5" w:rsidRPr="00705CDF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Май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E3158A3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Кол-во часов в год</w:t>
            </w:r>
          </w:p>
        </w:tc>
      </w:tr>
      <w:tr w:rsidR="009B7FD5" w:rsidRPr="003D5AA5" w14:paraId="4C5C9BC1" w14:textId="77777777" w:rsidTr="0092701B">
        <w:trPr>
          <w:trHeight w:val="12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ABA4A" w14:textId="77777777" w:rsidR="009B7FD5" w:rsidRPr="003D5AA5" w:rsidRDefault="009B7FD5" w:rsidP="009B7FD5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7A1B" w14:textId="77777777" w:rsidR="009B7FD5" w:rsidRPr="003D5AA5" w:rsidRDefault="009B7FD5" w:rsidP="009B7FD5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33C0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433B4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049E6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FB74D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7C808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1CA8C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44F6C" w14:textId="77777777" w:rsidR="009B7FD5" w:rsidRPr="00747193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D806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2655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68803" w14:textId="77777777" w:rsidR="009B7FD5" w:rsidRPr="003D5AA5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B7FD5" w:rsidRPr="003D5AA5" w14:paraId="373778D9" w14:textId="77777777" w:rsidTr="0092701B">
        <w:trPr>
          <w:trHeight w:val="2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00B97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567B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701F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1B04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6CC8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BDFBE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34082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95D1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63D8D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44721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8F08" w14:textId="77777777"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2223" w14:textId="77777777"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47193">
              <w:rPr>
                <w:b/>
                <w:color w:val="auto"/>
                <w:sz w:val="24"/>
                <w:szCs w:val="24"/>
              </w:rPr>
              <w:t>64</w:t>
            </w:r>
          </w:p>
        </w:tc>
      </w:tr>
      <w:tr w:rsidR="009B7FD5" w:rsidRPr="003D5AA5" w14:paraId="4CE0CBB4" w14:textId="77777777" w:rsidTr="0092701B">
        <w:trPr>
          <w:trHeight w:val="18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F864" w14:textId="77777777"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132F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5B967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A1A0" w14:textId="77777777"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33E9B" w14:textId="77777777" w:rsidR="009B7FD5" w:rsidRPr="003D5AA5" w:rsidRDefault="006C3307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5A517" w14:textId="77777777"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B2299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B06BE" w14:textId="77777777"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ABF2" w14:textId="77777777"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45C0" w14:textId="77777777"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7A44" w14:textId="77777777"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E6049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34</w:t>
            </w:r>
          </w:p>
        </w:tc>
      </w:tr>
      <w:tr w:rsidR="009B7FD5" w:rsidRPr="003D5AA5" w14:paraId="7B320AD3" w14:textId="77777777" w:rsidTr="0092701B">
        <w:trPr>
          <w:trHeight w:val="18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3838B" w14:textId="77777777"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4C75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3D9A1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C702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F898C" w14:textId="77777777" w:rsidR="009B7FD5" w:rsidRPr="003D5AA5" w:rsidRDefault="006C3307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6FF6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21BB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FC65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7308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6A032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C7109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C10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24</w:t>
            </w:r>
          </w:p>
        </w:tc>
      </w:tr>
      <w:tr w:rsidR="009B7FD5" w:rsidRPr="003D5AA5" w14:paraId="3EEC3C6B" w14:textId="77777777" w:rsidTr="0092701B">
        <w:trPr>
          <w:trHeight w:val="17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38C3" w14:textId="77777777"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C7146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Медицинский контроль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5B81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D2BDE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D2D7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713A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D7FDC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E0D4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410EA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AA11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E0579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CEC0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4</w:t>
            </w:r>
          </w:p>
        </w:tc>
      </w:tr>
      <w:tr w:rsidR="009B7FD5" w:rsidRPr="003D5AA5" w14:paraId="67D61CDD" w14:textId="77777777" w:rsidTr="0092701B">
        <w:trPr>
          <w:trHeight w:val="12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6B636" w14:textId="77777777"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D7DC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ED22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F25DD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7A82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A44A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FADA1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F858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80F60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B3AF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42A4C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78AD6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7</w:t>
            </w:r>
          </w:p>
        </w:tc>
      </w:tr>
      <w:tr w:rsidR="009B7FD5" w:rsidRPr="003D5AA5" w14:paraId="20C7C385" w14:textId="77777777" w:rsidTr="0092701B">
        <w:trPr>
          <w:trHeight w:val="17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E446C" w14:textId="77777777"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998F" w14:textId="77777777" w:rsidR="009B7FD5" w:rsidRPr="003D5AA5" w:rsidRDefault="00793AC6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</w:t>
            </w:r>
            <w:r w:rsidR="009B7FD5" w:rsidRPr="003D5AA5">
              <w:rPr>
                <w:b/>
                <w:sz w:val="24"/>
                <w:szCs w:val="24"/>
              </w:rPr>
              <w:t xml:space="preserve"> испытания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6D0DF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7F79E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344DB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8B4F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1204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605C3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C94D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28967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2D20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1670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4</w:t>
            </w:r>
          </w:p>
        </w:tc>
      </w:tr>
      <w:tr w:rsidR="009B7FD5" w:rsidRPr="003D5AA5" w14:paraId="1E494745" w14:textId="77777777" w:rsidTr="0092701B">
        <w:trPr>
          <w:trHeight w:val="11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49052" w14:textId="77777777"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6CD0" w14:textId="77777777" w:rsidR="009B7FD5" w:rsidRPr="003D5AA5" w:rsidRDefault="009B7FD5" w:rsidP="003D5AA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24EE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8F3C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C34B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ED90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27491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ED4EA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AE0C2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D64D2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86F5" w14:textId="77777777"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34775" w14:textId="77777777" w:rsidR="009B7FD5" w:rsidRPr="003D5AA5" w:rsidRDefault="00B67458" w:rsidP="009B7FD5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14:paraId="7C3FEDE4" w14:textId="77777777" w:rsidR="00A127EF" w:rsidRDefault="00A127EF" w:rsidP="00A127EF">
      <w:pPr>
        <w:pStyle w:val="ab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3B963D23" w14:textId="77777777" w:rsidR="00A127EF" w:rsidRPr="003D5AA5" w:rsidRDefault="00A127EF" w:rsidP="00A127EF">
      <w:pPr>
        <w:pStyle w:val="ab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часов в неделю</w:t>
      </w:r>
    </w:p>
    <w:p w14:paraId="0DB4448E" w14:textId="77777777" w:rsidR="00A127EF" w:rsidRPr="005433AF" w:rsidRDefault="00A127EF" w:rsidP="00A127EF">
      <w:pPr>
        <w:pStyle w:val="ab"/>
        <w:shd w:val="clear" w:color="auto" w:fill="auto"/>
        <w:spacing w:line="240" w:lineRule="auto"/>
        <w:jc w:val="right"/>
        <w:rPr>
          <w:sz w:val="22"/>
          <w:szCs w:val="22"/>
        </w:rPr>
      </w:pPr>
      <w:r w:rsidRPr="005433AF">
        <w:rPr>
          <w:sz w:val="22"/>
          <w:szCs w:val="22"/>
        </w:rPr>
        <w:t>Таблица 3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3209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18"/>
      </w:tblGrid>
      <w:tr w:rsidR="00A127EF" w:rsidRPr="003D5AA5" w14:paraId="7720408E" w14:textId="77777777" w:rsidTr="0092701B">
        <w:trPr>
          <w:cantSplit/>
          <w:trHeight w:val="73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B115" w14:textId="77777777" w:rsidR="00A127EF" w:rsidRPr="003D5AA5" w:rsidRDefault="00A127EF" w:rsidP="00A537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16B466FF" w14:textId="77777777" w:rsidR="00A127EF" w:rsidRPr="003D5AA5" w:rsidRDefault="00A127EF" w:rsidP="00A537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FB7D" w14:textId="77777777" w:rsidR="00A127EF" w:rsidRPr="003D5AA5" w:rsidRDefault="00A127EF" w:rsidP="00A537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8BF9C64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Сентябрь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9DF61B9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Октябрь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9B4D54A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Ноябрь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96764FA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Декабрь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99B6A4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Январь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A009A08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Февраль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421E07A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Март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2AD6B4E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Апрель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1FA7804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0DADB6A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5CDF">
              <w:rPr>
                <w:b/>
              </w:rPr>
              <w:t>Кол-во часов в год</w:t>
            </w:r>
          </w:p>
        </w:tc>
      </w:tr>
      <w:tr w:rsidR="00A127EF" w:rsidRPr="003D5AA5" w14:paraId="471B27E0" w14:textId="77777777" w:rsidTr="0092701B">
        <w:trPr>
          <w:trHeight w:val="16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979A1" w14:textId="77777777" w:rsidR="00A127EF" w:rsidRPr="003D5AA5" w:rsidRDefault="00A127EF" w:rsidP="00A537ED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DAA6" w14:textId="77777777" w:rsidR="00A127EF" w:rsidRPr="003D5AA5" w:rsidRDefault="00A127EF" w:rsidP="00A537ED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DEE1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5000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1046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54C6E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5CD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13AB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5CD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5CC3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89647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A2225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C521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34BE" w14:textId="77777777" w:rsidR="00A127EF" w:rsidRPr="00705CD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05CDF">
              <w:rPr>
                <w:b/>
                <w:color w:val="auto"/>
                <w:sz w:val="24"/>
                <w:szCs w:val="24"/>
              </w:rPr>
              <w:t>1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A127EF" w:rsidRPr="003D5AA5" w14:paraId="3092F0FC" w14:textId="77777777" w:rsidTr="0092701B">
        <w:trPr>
          <w:trHeight w:val="32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5A7D2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40F42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4D6F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9A231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3034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62537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E7F3A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C284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11C1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DDC0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D0EA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626F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56365" w14:textId="77777777" w:rsidR="00A127EF" w:rsidRPr="00F626F4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58</w:t>
            </w:r>
          </w:p>
        </w:tc>
      </w:tr>
      <w:tr w:rsidR="00A127EF" w:rsidRPr="003D5AA5" w14:paraId="40B5A9F9" w14:textId="77777777" w:rsidTr="0092701B">
        <w:trPr>
          <w:trHeight w:val="246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BE7A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1A60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3965D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3E2E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6718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CB46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282D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27D4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D5E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7368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5138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B587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49</w:t>
            </w:r>
          </w:p>
        </w:tc>
      </w:tr>
      <w:tr w:rsidR="00A127EF" w:rsidRPr="003D5AA5" w14:paraId="7E8DBB69" w14:textId="77777777" w:rsidTr="0092701B">
        <w:trPr>
          <w:trHeight w:val="24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9C90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10864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BDA7F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D87C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2D62D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F6C7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6AA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26F8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D3E1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4C22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795AF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6328A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44</w:t>
            </w:r>
          </w:p>
        </w:tc>
      </w:tr>
      <w:tr w:rsidR="00A127EF" w:rsidRPr="003D5AA5" w14:paraId="43E656A5" w14:textId="77777777" w:rsidTr="0092701B">
        <w:trPr>
          <w:trHeight w:val="17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9EE9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1C8C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Медицинский контроль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00C5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8492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CAA61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472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273E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261A5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D4F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F5316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4BC8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1ADC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A127EF" w:rsidRPr="003D5AA5" w14:paraId="44162F31" w14:textId="77777777" w:rsidTr="0092701B">
        <w:trPr>
          <w:trHeight w:val="16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C0EB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3F46E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4D995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F6C1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62AD9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68D6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BF966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B6205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C3AD9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A84C0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3A592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3BA7D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A127EF" w:rsidRPr="003D5AA5" w14:paraId="457AD3FB" w14:textId="77777777" w:rsidTr="0092701B">
        <w:trPr>
          <w:trHeight w:val="23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4637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7688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</w:t>
            </w:r>
            <w:r w:rsidRPr="003D5AA5">
              <w:rPr>
                <w:b/>
                <w:sz w:val="24"/>
                <w:szCs w:val="24"/>
              </w:rPr>
              <w:t xml:space="preserve"> испытания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F3558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E470F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FF57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6DDF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BF81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E9A3E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02952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DFEBD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6B3B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96B7" w14:textId="77777777" w:rsidR="00A127EF" w:rsidRPr="00793AC6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A127EF" w:rsidRPr="003D5AA5" w14:paraId="0DEEBD8E" w14:textId="77777777" w:rsidTr="0092701B">
        <w:trPr>
          <w:trHeight w:val="15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3146F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AE68" w14:textId="77777777" w:rsidR="00A127EF" w:rsidRPr="003D5AA5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9B94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67C4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88C5E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B48A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C311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07BE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D014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67C2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44CE" w14:textId="77777777" w:rsidR="00A127EF" w:rsidRPr="005433AF" w:rsidRDefault="00A127E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900A" w14:textId="77777777" w:rsidR="00A127EF" w:rsidRPr="005433AF" w:rsidRDefault="00A127EF" w:rsidP="00A537ED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180</w:t>
            </w:r>
          </w:p>
        </w:tc>
      </w:tr>
    </w:tbl>
    <w:p w14:paraId="1AEAB5F9" w14:textId="77777777" w:rsidR="00A127EF" w:rsidRDefault="00A127EF" w:rsidP="00A127EF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14:paraId="3953CC94" w14:textId="77777777" w:rsidR="00705CDF" w:rsidRPr="003D5AA5" w:rsidRDefault="00705CDF" w:rsidP="00705CDF">
      <w:pPr>
        <w:pStyle w:val="ab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часов в неделю</w:t>
      </w:r>
    </w:p>
    <w:p w14:paraId="5EDC094E" w14:textId="77777777" w:rsidR="00705CDF" w:rsidRPr="005433AF" w:rsidRDefault="005433AF" w:rsidP="00705CDF">
      <w:pPr>
        <w:pStyle w:val="ab"/>
        <w:shd w:val="clear" w:color="auto" w:fill="auto"/>
        <w:spacing w:line="240" w:lineRule="auto"/>
        <w:jc w:val="right"/>
        <w:rPr>
          <w:sz w:val="22"/>
          <w:szCs w:val="22"/>
        </w:rPr>
      </w:pPr>
      <w:r w:rsidRPr="005433AF">
        <w:rPr>
          <w:sz w:val="22"/>
          <w:szCs w:val="22"/>
        </w:rPr>
        <w:t>Таблица 3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3209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18"/>
      </w:tblGrid>
      <w:tr w:rsidR="00705CDF" w:rsidRPr="003D5AA5" w14:paraId="4A6F653B" w14:textId="77777777" w:rsidTr="0092701B">
        <w:trPr>
          <w:cantSplit/>
          <w:trHeight w:val="7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DD060" w14:textId="77777777" w:rsidR="00705CDF" w:rsidRPr="003D5AA5" w:rsidRDefault="00705CDF" w:rsidP="0092701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C0FC0F3" w14:textId="77777777" w:rsidR="00705CDF" w:rsidRPr="003D5AA5" w:rsidRDefault="00705CDF" w:rsidP="0092701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A0E75" w14:textId="77777777" w:rsidR="00705CDF" w:rsidRPr="003D5AA5" w:rsidRDefault="00705CDF" w:rsidP="0092701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6B972B9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Сентябрь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3730358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Октябрь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E53FC2C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Ноябрь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6FDD61C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Декабрь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30BDDDF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Январь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94B647D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Февраль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C5AFD41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Март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9B28B63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Апрель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19A6101" w14:textId="77777777" w:rsidR="00705CDF" w:rsidRPr="00705CDF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</w:rPr>
            </w:pPr>
            <w:r w:rsidRPr="00705CDF">
              <w:rPr>
                <w:b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A884FF0" w14:textId="77777777" w:rsidR="00705CDF" w:rsidRPr="003D5AA5" w:rsidRDefault="00705CDF" w:rsidP="0092701B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5CDF">
              <w:rPr>
                <w:b/>
              </w:rPr>
              <w:t>Кол-во часов в год</w:t>
            </w:r>
          </w:p>
        </w:tc>
      </w:tr>
      <w:tr w:rsidR="00705CDF" w:rsidRPr="003D5AA5" w14:paraId="1FFABDC5" w14:textId="77777777" w:rsidTr="0092701B">
        <w:trPr>
          <w:trHeight w:val="2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675E" w14:textId="77777777" w:rsidR="00705CDF" w:rsidRPr="003D5AA5" w:rsidRDefault="00705CDF" w:rsidP="00A537ED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604F" w14:textId="77777777" w:rsidR="00705CDF" w:rsidRPr="003D5AA5" w:rsidRDefault="00705CDF" w:rsidP="00A537ED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08466" w14:textId="77777777" w:rsidR="00705CDF" w:rsidRPr="00705CDF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5CD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424C1" w14:textId="77777777" w:rsidR="00705CDF" w:rsidRPr="00705CDF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2E8EF" w14:textId="77777777" w:rsidR="00705CDF" w:rsidRPr="00705CDF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F1D73" w14:textId="77777777" w:rsidR="00705CDF" w:rsidRPr="00705CDF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5CD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8BBB" w14:textId="77777777" w:rsidR="00705CDF" w:rsidRPr="00705CDF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5CD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85A8" w14:textId="77777777" w:rsidR="00705CDF" w:rsidRPr="00705CD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E80A2" w14:textId="77777777" w:rsidR="00705CDF" w:rsidRPr="00705CD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99168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125A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0327" w14:textId="77777777" w:rsidR="00705CDF" w:rsidRPr="00705CDF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05CDF">
              <w:rPr>
                <w:b/>
                <w:color w:val="auto"/>
                <w:sz w:val="24"/>
                <w:szCs w:val="24"/>
              </w:rPr>
              <w:t>1</w:t>
            </w:r>
            <w:r w:rsidR="00793AC6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705CDF" w:rsidRPr="003D5AA5" w14:paraId="1F928674" w14:textId="77777777" w:rsidTr="0092701B">
        <w:trPr>
          <w:trHeight w:val="13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F6CB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ECDD7" w14:textId="77777777" w:rsidR="00705CDF" w:rsidRPr="003D5AA5" w:rsidRDefault="00705CDF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 xml:space="preserve">Общая физическая </w:t>
            </w:r>
            <w:r w:rsidR="0092701B">
              <w:rPr>
                <w:b/>
                <w:sz w:val="24"/>
                <w:szCs w:val="24"/>
              </w:rPr>
              <w:t>подгот.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BBA4D" w14:textId="77777777" w:rsidR="00705CDF" w:rsidRPr="00455408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6E5EE" w14:textId="77777777" w:rsidR="00705CDF" w:rsidRPr="00455408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F99A7" w14:textId="77777777" w:rsidR="00705CDF" w:rsidRPr="00455408" w:rsidRDefault="00455408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6C5D" w14:textId="77777777" w:rsidR="00705CDF" w:rsidRPr="00455408" w:rsidRDefault="00455408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81DAD" w14:textId="77777777" w:rsidR="00705CDF" w:rsidRPr="00455408" w:rsidRDefault="00455408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5348" w14:textId="77777777" w:rsidR="00705CDF" w:rsidRPr="00455408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2DE67" w14:textId="77777777" w:rsidR="00705CDF" w:rsidRPr="00455408" w:rsidRDefault="00455408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AE8D1" w14:textId="77777777" w:rsidR="00705CDF" w:rsidRPr="00455408" w:rsidRDefault="00455408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253C6" w14:textId="77777777" w:rsidR="00705CDF" w:rsidRPr="00455408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48F1A" w14:textId="77777777" w:rsidR="00705CDF" w:rsidRPr="00455408" w:rsidRDefault="00455408" w:rsidP="00455408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82</w:t>
            </w:r>
          </w:p>
        </w:tc>
      </w:tr>
      <w:tr w:rsidR="00705CDF" w:rsidRPr="003D5AA5" w14:paraId="55C04D83" w14:textId="77777777" w:rsidTr="0092701B">
        <w:trPr>
          <w:trHeight w:val="14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D7D9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17327" w14:textId="77777777" w:rsidR="00705CDF" w:rsidRPr="003D5AA5" w:rsidRDefault="00705CDF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 xml:space="preserve">Специальная физическая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B7868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71470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BA52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A704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2C62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25CAE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5813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BB13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B081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0E38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60</w:t>
            </w:r>
          </w:p>
        </w:tc>
      </w:tr>
      <w:tr w:rsidR="00705CDF" w:rsidRPr="003D5AA5" w14:paraId="54016145" w14:textId="77777777" w:rsidTr="0092701B">
        <w:trPr>
          <w:trHeight w:val="14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8C41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8883" w14:textId="77777777" w:rsidR="00705CDF" w:rsidRPr="003D5AA5" w:rsidRDefault="00705CDF" w:rsidP="0092701B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 xml:space="preserve">Технико-тактическая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B679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123B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125D7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5A317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E781B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79FA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414F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7D92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A05E9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17425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4</w:t>
            </w:r>
            <w:r w:rsidR="00705CDF" w:rsidRPr="00793AC6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705CDF" w:rsidRPr="003D5AA5" w14:paraId="42AB6079" w14:textId="77777777" w:rsidTr="0092701B">
        <w:trPr>
          <w:trHeight w:val="13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65E3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9CCB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Медицинский контроль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DDDBA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1B70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95C9F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1DCD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F360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82AB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96F7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4816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6357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9B116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705CDF" w:rsidRPr="003D5AA5" w14:paraId="1AF54884" w14:textId="77777777" w:rsidTr="0092701B">
        <w:trPr>
          <w:trHeight w:val="13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0E6BC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9FE7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2016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2A430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1A81E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6948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2B596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D31CE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C7E7C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D1BEF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58534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3EC84" w14:textId="77777777" w:rsidR="00705CDF" w:rsidRPr="00793AC6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705CDF" w:rsidRPr="003D5AA5" w14:paraId="098AB880" w14:textId="77777777" w:rsidTr="0092701B">
        <w:trPr>
          <w:trHeight w:val="1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BAB25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9750" w14:textId="77777777" w:rsidR="00705CDF" w:rsidRPr="003D5AA5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</w:t>
            </w:r>
            <w:r w:rsidR="00705CDF" w:rsidRPr="003D5AA5">
              <w:rPr>
                <w:b/>
                <w:sz w:val="24"/>
                <w:szCs w:val="24"/>
              </w:rPr>
              <w:t xml:space="preserve"> испытания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AEFB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3A1A3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A481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FF535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EADF8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4FA62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63BAC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068F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63F4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93A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76D6" w14:textId="77777777" w:rsidR="00705CDF" w:rsidRPr="00793AC6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93AC6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705CDF" w:rsidRPr="003D5AA5" w14:paraId="7609230D" w14:textId="77777777" w:rsidTr="0092701B">
        <w:trPr>
          <w:trHeight w:val="19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4C84A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84CA" w14:textId="77777777" w:rsidR="00705CDF" w:rsidRPr="003D5AA5" w:rsidRDefault="00705CD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72548" w14:textId="77777777" w:rsidR="00705CDF" w:rsidRPr="005433AF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E0436" w14:textId="77777777" w:rsidR="00705CDF" w:rsidRPr="005433AF" w:rsidRDefault="00793AC6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46946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A495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1AF3C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7918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E87ED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172D4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FFC9" w14:textId="77777777" w:rsidR="00705CDF" w:rsidRPr="005433AF" w:rsidRDefault="005433AF" w:rsidP="00A537E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7BAE0" w14:textId="77777777" w:rsidR="00705CDF" w:rsidRPr="005433AF" w:rsidRDefault="00705CDF" w:rsidP="00A537ED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433AF">
              <w:rPr>
                <w:b/>
                <w:color w:val="auto"/>
                <w:sz w:val="24"/>
                <w:szCs w:val="24"/>
              </w:rPr>
              <w:t>216</w:t>
            </w:r>
          </w:p>
        </w:tc>
      </w:tr>
    </w:tbl>
    <w:p w14:paraId="61F335B2" w14:textId="77777777" w:rsidR="00793698" w:rsidRDefault="00793698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14:paraId="5AA2ECEF" w14:textId="77777777" w:rsidR="00793698" w:rsidRDefault="00793698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14:paraId="7459C98C" w14:textId="77777777" w:rsidR="00E50B2B" w:rsidRDefault="00E50B2B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14:paraId="57929757" w14:textId="4A5FDCB5" w:rsidR="00CF11FE" w:rsidRDefault="00CF11FE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2.3. Содержание программы</w:t>
      </w:r>
    </w:p>
    <w:p w14:paraId="2DC4DAEB" w14:textId="77777777" w:rsidR="00962EF0" w:rsidRPr="00962EF0" w:rsidRDefault="00962EF0" w:rsidP="00962EF0">
      <w:pPr>
        <w:tabs>
          <w:tab w:val="left" w:pos="192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Сентябрь.</w:t>
      </w:r>
    </w:p>
    <w:p w14:paraId="740F3BF0" w14:textId="6104638D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 xml:space="preserve">Общая </w:t>
      </w:r>
      <w:proofErr w:type="gramStart"/>
      <w:r w:rsidRPr="00962EF0">
        <w:rPr>
          <w:rFonts w:cs="Times New Roman"/>
          <w:i/>
        </w:rPr>
        <w:t>физическа</w:t>
      </w:r>
      <w:r w:rsidR="006C3307">
        <w:rPr>
          <w:rFonts w:cs="Times New Roman"/>
          <w:i/>
        </w:rPr>
        <w:t>я  подготовка</w:t>
      </w:r>
      <w:proofErr w:type="gramEnd"/>
      <w:r w:rsidR="006C3307">
        <w:rPr>
          <w:rFonts w:cs="Times New Roman"/>
          <w:i/>
        </w:rPr>
        <w:t xml:space="preserve"> </w:t>
      </w:r>
      <w:r w:rsidRPr="00962EF0">
        <w:rPr>
          <w:rFonts w:cs="Times New Roman"/>
          <w:i/>
        </w:rPr>
        <w:t>.</w:t>
      </w:r>
    </w:p>
    <w:p w14:paraId="077B6CD6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1. Гимнастические упражнения.</w:t>
      </w:r>
    </w:p>
    <w:p w14:paraId="250B10F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2. Беговые упражнения.</w:t>
      </w:r>
    </w:p>
    <w:p w14:paraId="349637DC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3. Прыжковые упражнения.</w:t>
      </w:r>
    </w:p>
    <w:p w14:paraId="01E9B6E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4. Атлетическая гимнастика.</w:t>
      </w:r>
    </w:p>
    <w:p w14:paraId="7E19CC4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5. Упражнения на скорость.</w:t>
      </w:r>
    </w:p>
    <w:p w14:paraId="3EBE80E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6. Упражнения на выносливость.</w:t>
      </w:r>
    </w:p>
    <w:p w14:paraId="2D642F3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7. Упражнения на скоростную выносливость.</w:t>
      </w:r>
    </w:p>
    <w:p w14:paraId="7773BF7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8. Упражнения с бинтами.</w:t>
      </w:r>
    </w:p>
    <w:p w14:paraId="2E84654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9. Упражнения на гибкость.</w:t>
      </w:r>
    </w:p>
    <w:p w14:paraId="282E788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10. Растяжка.</w:t>
      </w:r>
    </w:p>
    <w:p w14:paraId="19D20F03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Специальная  физическая</w:t>
      </w:r>
      <w:proofErr w:type="gramEnd"/>
      <w:r w:rsidRPr="00962EF0">
        <w:rPr>
          <w:rFonts w:cs="Times New Roman"/>
          <w:i/>
        </w:rPr>
        <w:t xml:space="preserve">  подготовка.</w:t>
      </w:r>
    </w:p>
    <w:p w14:paraId="2A969C4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1. </w:t>
      </w:r>
      <w:proofErr w:type="gramStart"/>
      <w:r w:rsidRPr="00962EF0">
        <w:rPr>
          <w:rFonts w:cs="Times New Roman"/>
        </w:rPr>
        <w:t>Стойки  Наранхи</w:t>
      </w:r>
      <w:proofErr w:type="gramEnd"/>
      <w:r w:rsidRPr="00962EF0">
        <w:rPr>
          <w:rFonts w:cs="Times New Roman"/>
        </w:rPr>
        <w:t xml:space="preserve">  Соги – с  параллельными  ступнями  на  ширине  плеч.</w:t>
      </w:r>
    </w:p>
    <w:p w14:paraId="6EF59CB0" w14:textId="2449E4D1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2. Удары руками   Баро</w:t>
      </w:r>
      <w:r w:rsidR="00321518">
        <w:rPr>
          <w:rFonts w:cs="Times New Roman"/>
        </w:rPr>
        <w:t xml:space="preserve"> </w:t>
      </w:r>
      <w:r w:rsidRPr="00962EF0">
        <w:rPr>
          <w:rFonts w:cs="Times New Roman"/>
        </w:rPr>
        <w:t>Чируги</w:t>
      </w:r>
      <w:r w:rsidR="00321518">
        <w:rPr>
          <w:rFonts w:cs="Times New Roman"/>
        </w:rPr>
        <w:t xml:space="preserve"> - </w:t>
      </w:r>
      <w:r w:rsidRPr="00962EF0">
        <w:rPr>
          <w:rFonts w:cs="Times New Roman"/>
        </w:rPr>
        <w:t xml:space="preserve">удар кулаком руки, с опорной ноги на одноименную.           </w:t>
      </w:r>
    </w:p>
    <w:p w14:paraId="5F8910C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3. </w:t>
      </w:r>
      <w:proofErr w:type="gramStart"/>
      <w:r w:rsidRPr="00962EF0">
        <w:rPr>
          <w:rFonts w:cs="Times New Roman"/>
        </w:rPr>
        <w:t>Блоки  Арэ</w:t>
      </w:r>
      <w:proofErr w:type="gramEnd"/>
      <w:r w:rsidRPr="00962EF0">
        <w:rPr>
          <w:rFonts w:cs="Times New Roman"/>
        </w:rPr>
        <w:t xml:space="preserve">  макки  защита  нижнего  уровня.</w:t>
      </w:r>
    </w:p>
    <w:p w14:paraId="2855CAC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4. </w:t>
      </w:r>
      <w:proofErr w:type="gramStart"/>
      <w:r w:rsidRPr="00962EF0">
        <w:rPr>
          <w:rFonts w:cs="Times New Roman"/>
        </w:rPr>
        <w:t>Удары  ногами</w:t>
      </w:r>
      <w:proofErr w:type="gramEnd"/>
      <w:r w:rsidRPr="00962EF0">
        <w:rPr>
          <w:rFonts w:cs="Times New Roman"/>
        </w:rPr>
        <w:t xml:space="preserve">  Ап  чаги.</w:t>
      </w:r>
    </w:p>
    <w:p w14:paraId="7E522E3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31C46EC4" w14:textId="5E79C8B8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>Технический комплекс №1 - Тхэгык Иль Дянг.</w:t>
      </w:r>
    </w:p>
    <w:p w14:paraId="57DA2D3E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proofErr w:type="gramStart"/>
      <w:r w:rsidRPr="00962EF0">
        <w:rPr>
          <w:rFonts w:cs="Times New Roman"/>
          <w:i/>
        </w:rPr>
        <w:t>Теоретические  занятия</w:t>
      </w:r>
      <w:proofErr w:type="gramEnd"/>
      <w:r w:rsidRPr="00962EF0">
        <w:rPr>
          <w:rFonts w:cs="Times New Roman"/>
        </w:rPr>
        <w:t>.</w:t>
      </w:r>
    </w:p>
    <w:p w14:paraId="68068DC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1. </w:t>
      </w:r>
      <w:proofErr w:type="gramStart"/>
      <w:r w:rsidRPr="00962EF0">
        <w:rPr>
          <w:rFonts w:cs="Times New Roman"/>
        </w:rPr>
        <w:t>Физическая  культура</w:t>
      </w:r>
      <w:proofErr w:type="gramEnd"/>
      <w:r w:rsidRPr="00962EF0">
        <w:rPr>
          <w:rFonts w:cs="Times New Roman"/>
        </w:rPr>
        <w:t xml:space="preserve">  и  спорт  в  России.  </w:t>
      </w:r>
      <w:proofErr w:type="gramStart"/>
      <w:r w:rsidRPr="00962EF0">
        <w:rPr>
          <w:rFonts w:cs="Times New Roman"/>
        </w:rPr>
        <w:t>Физическая  культура</w:t>
      </w:r>
      <w:proofErr w:type="gramEnd"/>
      <w:r w:rsidRPr="00962EF0">
        <w:rPr>
          <w:rFonts w:cs="Times New Roman"/>
        </w:rPr>
        <w:t xml:space="preserve"> как  способ  укрепления  здоровья  и  подготовка  человека  к труду.</w:t>
      </w:r>
    </w:p>
    <w:p w14:paraId="5E79AE22" w14:textId="77777777" w:rsidR="00962EF0" w:rsidRPr="00962EF0" w:rsidRDefault="00962EF0" w:rsidP="00962EF0">
      <w:pPr>
        <w:tabs>
          <w:tab w:val="left" w:pos="1545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Октябрь.</w:t>
      </w:r>
    </w:p>
    <w:p w14:paraId="7D1A39F2" w14:textId="77777777" w:rsidR="006C3307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Общая  физическая</w:t>
      </w:r>
      <w:proofErr w:type="gramEnd"/>
      <w:r w:rsidRPr="00962EF0">
        <w:rPr>
          <w:rFonts w:cs="Times New Roman"/>
          <w:i/>
        </w:rPr>
        <w:t xml:space="preserve">  подготовка  </w:t>
      </w:r>
    </w:p>
    <w:p w14:paraId="722DF2D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1. Гимнастические упражнения.</w:t>
      </w:r>
    </w:p>
    <w:p w14:paraId="67C9508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2. Беговые упражнения.</w:t>
      </w:r>
    </w:p>
    <w:p w14:paraId="31226C8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3. Прыжковые упражнения.</w:t>
      </w:r>
    </w:p>
    <w:p w14:paraId="10AB81E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4. Атлетическая гимнастика.</w:t>
      </w:r>
    </w:p>
    <w:p w14:paraId="1EA3D14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5. Упражнения на скорость.</w:t>
      </w:r>
    </w:p>
    <w:p w14:paraId="0DA0D136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6. Упражнения на выносливость.</w:t>
      </w:r>
    </w:p>
    <w:p w14:paraId="6D86C97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7. Упражнения на скоростную выносливость.</w:t>
      </w:r>
    </w:p>
    <w:p w14:paraId="66EC246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8. Упражнения с бинтами.</w:t>
      </w:r>
    </w:p>
    <w:p w14:paraId="0C3CC68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9. Упражнения на гибкость.</w:t>
      </w:r>
    </w:p>
    <w:p w14:paraId="129802D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10. Растяжка.</w:t>
      </w:r>
    </w:p>
    <w:p w14:paraId="6CB243AD" w14:textId="15995A7C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физическая подготовка.</w:t>
      </w:r>
    </w:p>
    <w:p w14:paraId="0DDB45ED" w14:textId="4FA1F17F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</w:t>
      </w:r>
      <w:r w:rsidR="004D20A8">
        <w:rPr>
          <w:rFonts w:cs="Times New Roman"/>
        </w:rPr>
        <w:t xml:space="preserve"> 1. Стойки: Наранхи Соги; Дучум Соги </w:t>
      </w:r>
      <w:r w:rsidRPr="00962EF0">
        <w:rPr>
          <w:rFonts w:cs="Times New Roman"/>
        </w:rPr>
        <w:t>ни</w:t>
      </w:r>
      <w:r w:rsidR="004D20A8">
        <w:rPr>
          <w:rFonts w:cs="Times New Roman"/>
        </w:rPr>
        <w:t xml:space="preserve">зкая </w:t>
      </w:r>
      <w:r w:rsidRPr="00962EF0">
        <w:rPr>
          <w:rFonts w:cs="Times New Roman"/>
        </w:rPr>
        <w:t>стойка ступни расположены параллельно на расстоянии в две ширины плеч.</w:t>
      </w:r>
    </w:p>
    <w:p w14:paraId="3016552A" w14:textId="49C264B3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Удары руками Баро Чируги.</w:t>
      </w:r>
    </w:p>
    <w:p w14:paraId="63CDEB58" w14:textId="70D06CC4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Блоки Арэ Макки.</w:t>
      </w:r>
    </w:p>
    <w:p w14:paraId="6DCA8CEC" w14:textId="57AFF3C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lastRenderedPageBreak/>
        <w:t xml:space="preserve">    4. Удары ногами - Ап Чаги удар ногой вперед.</w:t>
      </w:r>
    </w:p>
    <w:p w14:paraId="0E8D208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572609B3" w14:textId="465D7A8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Технический комплекс №1 - Тхэгык Иль Дянг.</w:t>
      </w:r>
    </w:p>
    <w:p w14:paraId="694F0160" w14:textId="1428663A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 xml:space="preserve">Теоретические занятия </w:t>
      </w:r>
    </w:p>
    <w:p w14:paraId="16F4A88D" w14:textId="1213921B" w:rsidR="00962EF0" w:rsidRPr="00962EF0" w:rsidRDefault="00962EF0" w:rsidP="00962EF0">
      <w:pPr>
        <w:pStyle w:val="ad"/>
        <w:spacing w:line="276" w:lineRule="auto"/>
        <w:ind w:left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Форма для мальчиков и девочек.</w:t>
      </w:r>
    </w:p>
    <w:p w14:paraId="42F2F98C" w14:textId="5E8BE4A0" w:rsidR="00962EF0" w:rsidRPr="00962EF0" w:rsidRDefault="00962EF0" w:rsidP="00962EF0">
      <w:pPr>
        <w:pStyle w:val="ad"/>
        <w:spacing w:line="276" w:lineRule="auto"/>
        <w:ind w:left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Весовые категории.</w:t>
      </w:r>
    </w:p>
    <w:p w14:paraId="7E5C3EE8" w14:textId="77777777" w:rsidR="00962EF0" w:rsidRPr="00962EF0" w:rsidRDefault="00962EF0" w:rsidP="00962EF0">
      <w:pPr>
        <w:tabs>
          <w:tab w:val="left" w:pos="192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Ноябрь.</w:t>
      </w:r>
    </w:p>
    <w:p w14:paraId="33E63C53" w14:textId="01BCA405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Общая физическая подготовка</w:t>
      </w:r>
      <w:r w:rsidRPr="00962EF0">
        <w:rPr>
          <w:rFonts w:cs="Times New Roman"/>
        </w:rPr>
        <w:t>.</w:t>
      </w:r>
    </w:p>
    <w:p w14:paraId="22A5015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1. Гимнастические упражнения.</w:t>
      </w:r>
    </w:p>
    <w:p w14:paraId="2F3026A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2. Беговые упражнения.</w:t>
      </w:r>
    </w:p>
    <w:p w14:paraId="65472D7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3. Прыжковые упражнения.</w:t>
      </w:r>
    </w:p>
    <w:p w14:paraId="76A8A19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4. Атлетическая гимнастика.</w:t>
      </w:r>
    </w:p>
    <w:p w14:paraId="3E4C433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5. Упражнения на скорость.</w:t>
      </w:r>
    </w:p>
    <w:p w14:paraId="0EBBB70E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6. Упражнения на выносливость.</w:t>
      </w:r>
    </w:p>
    <w:p w14:paraId="526A434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7. Упражнения на скоростную выносливость.</w:t>
      </w:r>
    </w:p>
    <w:p w14:paraId="51A4585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8. Упражнения с бинтами.</w:t>
      </w:r>
    </w:p>
    <w:p w14:paraId="28DE792C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9. Упражнения на гибкость.</w:t>
      </w:r>
    </w:p>
    <w:p w14:paraId="79DB45D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10. Растяжка.</w:t>
      </w:r>
    </w:p>
    <w:p w14:paraId="6C13B73A" w14:textId="3DD1EDAA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физическая подготовка.</w:t>
      </w:r>
    </w:p>
    <w:p w14:paraId="4B690FCD" w14:textId="41B5E371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1. Стойки: Наранхи Соги, </w:t>
      </w:r>
      <w:proofErr w:type="gramStart"/>
      <w:r w:rsidRPr="00962EF0">
        <w:rPr>
          <w:rFonts w:cs="Times New Roman"/>
        </w:rPr>
        <w:t>Дочум  Соги</w:t>
      </w:r>
      <w:proofErr w:type="gramEnd"/>
      <w:r w:rsidRPr="00962EF0">
        <w:rPr>
          <w:rFonts w:cs="Times New Roman"/>
        </w:rPr>
        <w:t>.</w:t>
      </w:r>
    </w:p>
    <w:p w14:paraId="188FFC53" w14:textId="480EF482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2. Удары руками: Баро Чируги.</w:t>
      </w:r>
    </w:p>
    <w:p w14:paraId="66CFAF40" w14:textId="1F12CB3B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3.  Блоки: Арэ Макки, Мантхон Макки.</w:t>
      </w:r>
    </w:p>
    <w:p w14:paraId="488325CE" w14:textId="1CC3AEC3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4. Удары ногами</w:t>
      </w:r>
      <w:proofErr w:type="gramStart"/>
      <w:r w:rsidRPr="00962EF0">
        <w:rPr>
          <w:rFonts w:cs="Times New Roman"/>
        </w:rPr>
        <w:t>:</w:t>
      </w:r>
      <w:r w:rsidR="00793698">
        <w:rPr>
          <w:rFonts w:cs="Times New Roman"/>
        </w:rPr>
        <w:t xml:space="preserve"> </w:t>
      </w:r>
      <w:r w:rsidRPr="00962EF0">
        <w:rPr>
          <w:rFonts w:cs="Times New Roman"/>
        </w:rPr>
        <w:t>Ап</w:t>
      </w:r>
      <w:proofErr w:type="gramEnd"/>
      <w:r w:rsidRPr="00962EF0">
        <w:rPr>
          <w:rFonts w:cs="Times New Roman"/>
        </w:rPr>
        <w:t xml:space="preserve"> чаги Миро Чаги.</w:t>
      </w:r>
    </w:p>
    <w:p w14:paraId="6A4E3DD4" w14:textId="2F4FA776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  5. Технический комплекс: №1 - Тхэгык Иль Дянг. </w:t>
      </w:r>
    </w:p>
    <w:p w14:paraId="56A6E0BB" w14:textId="1DD82852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занятия.</w:t>
      </w:r>
    </w:p>
    <w:p w14:paraId="5B08434B" w14:textId="088F8C16" w:rsidR="00962EF0" w:rsidRPr="00962EF0" w:rsidRDefault="00962EF0" w:rsidP="00962EF0">
      <w:pPr>
        <w:pStyle w:val="ad"/>
        <w:spacing w:line="276" w:lineRule="auto"/>
        <w:ind w:left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Возрастные категории.</w:t>
      </w:r>
    </w:p>
    <w:p w14:paraId="670A7A85" w14:textId="78AB0750" w:rsidR="00962EF0" w:rsidRPr="00962EF0" w:rsidRDefault="00962EF0" w:rsidP="00962EF0">
      <w:pPr>
        <w:pStyle w:val="ad"/>
        <w:spacing w:line="276" w:lineRule="auto"/>
        <w:ind w:left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Общие сведения о строении опорно-двигательного аппарата.</w:t>
      </w:r>
    </w:p>
    <w:p w14:paraId="180B3E3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025DE400" w14:textId="391903D5" w:rsidR="00962EF0" w:rsidRPr="00962EF0" w:rsidRDefault="00962EF0" w:rsidP="00962EF0">
      <w:pPr>
        <w:pStyle w:val="ad"/>
        <w:spacing w:line="276" w:lineRule="auto"/>
        <w:ind w:left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Определение тактики построения поединка с соперником.</w:t>
      </w:r>
    </w:p>
    <w:p w14:paraId="670093B0" w14:textId="77777777" w:rsidR="00962EF0" w:rsidRPr="00962EF0" w:rsidRDefault="00962EF0" w:rsidP="00962EF0">
      <w:pPr>
        <w:tabs>
          <w:tab w:val="left" w:pos="1875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Декабрь.</w:t>
      </w:r>
    </w:p>
    <w:p w14:paraId="1C2EAFEB" w14:textId="29097B2A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физическая подготовка.</w:t>
      </w:r>
    </w:p>
    <w:p w14:paraId="461F80D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14:paraId="419EBA5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14:paraId="015F1CE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14:paraId="38E3C0F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14:paraId="146E029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14:paraId="5B67529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14:paraId="25D974D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14:paraId="2263C56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14:paraId="6898D8D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14:paraId="4AC34A1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14:paraId="40FEC8C6" w14:textId="2F498FC6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lastRenderedPageBreak/>
        <w:t>Специальная физическая подготовка.</w:t>
      </w:r>
    </w:p>
    <w:p w14:paraId="09691B0A" w14:textId="341D5926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Стойки: </w:t>
      </w:r>
      <w:proofErr w:type="gramStart"/>
      <w:r w:rsidRPr="00962EF0">
        <w:rPr>
          <w:rFonts w:cs="Times New Roman"/>
        </w:rPr>
        <w:t>Наранхи  Соги</w:t>
      </w:r>
      <w:proofErr w:type="gramEnd"/>
      <w:r w:rsidRPr="00962EF0">
        <w:rPr>
          <w:rFonts w:cs="Times New Roman"/>
        </w:rPr>
        <w:t>;   Ап  Соги  высокая  стойка.</w:t>
      </w:r>
    </w:p>
    <w:p w14:paraId="203F1092" w14:textId="37AD49E2" w:rsidR="00962EF0" w:rsidRPr="00962EF0" w:rsidRDefault="00962EF0" w:rsidP="00962EF0">
      <w:pPr>
        <w:tabs>
          <w:tab w:val="left" w:pos="1515"/>
        </w:tabs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r w:rsidR="004D20A8">
        <w:rPr>
          <w:rFonts w:cs="Times New Roman"/>
        </w:rPr>
        <w:t xml:space="preserve">Удары руками: Баро Чируги; Банде </w:t>
      </w:r>
      <w:proofErr w:type="gramStart"/>
      <w:r w:rsidRPr="00962EF0">
        <w:rPr>
          <w:rFonts w:cs="Times New Roman"/>
        </w:rPr>
        <w:t>Чируги  удар</w:t>
      </w:r>
      <w:proofErr w:type="gramEnd"/>
      <w:r w:rsidRPr="00962EF0">
        <w:rPr>
          <w:rFonts w:cs="Times New Roman"/>
        </w:rPr>
        <w:t xml:space="preserve"> кулаком  руки  с  опорной ноги  на  одноименную  ногу.</w:t>
      </w:r>
    </w:p>
    <w:p w14:paraId="2E6B84E3" w14:textId="7E6FF00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Блоки</w:t>
      </w:r>
      <w:r w:rsidR="004D20A8">
        <w:rPr>
          <w:rFonts w:cs="Times New Roman"/>
        </w:rPr>
        <w:t xml:space="preserve">: Аре Макки; Монтхон Макки; </w:t>
      </w:r>
      <w:r w:rsidRPr="00962EF0">
        <w:rPr>
          <w:rFonts w:cs="Times New Roman"/>
        </w:rPr>
        <w:t>Ольгуль Макки защита верхнего уровня.</w:t>
      </w:r>
    </w:p>
    <w:p w14:paraId="6DD5B5C1" w14:textId="180E822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Удары ногой: Ап Чаги; Миру</w:t>
      </w:r>
      <w:r w:rsidR="00793698">
        <w:rPr>
          <w:rFonts w:cs="Times New Roman"/>
        </w:rPr>
        <w:t xml:space="preserve"> </w:t>
      </w:r>
      <w:r w:rsidRPr="00962EF0">
        <w:rPr>
          <w:rFonts w:cs="Times New Roman"/>
        </w:rPr>
        <w:t>Чаги; Долле Чаги.</w:t>
      </w:r>
    </w:p>
    <w:p w14:paraId="3AAA9D48" w14:textId="3F944A2D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Технический комплекс №1 - Тхэгык Иль Дянг.</w:t>
      </w:r>
    </w:p>
    <w:p w14:paraId="3E60A9D9" w14:textId="40D421A3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занятия.</w:t>
      </w:r>
    </w:p>
    <w:p w14:paraId="1D60C9BE" w14:textId="302A74D4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Спортивные залы для соревнований.</w:t>
      </w:r>
    </w:p>
    <w:p w14:paraId="252844A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Додянги.</w:t>
      </w:r>
    </w:p>
    <w:p w14:paraId="14DFAC1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63D8CE62" w14:textId="6B7B1C83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Психо-тактическая подготовка спортсмена к поединку.</w:t>
      </w:r>
    </w:p>
    <w:p w14:paraId="0F726703" w14:textId="77777777" w:rsidR="00962EF0" w:rsidRPr="00962EF0" w:rsidRDefault="00962EF0" w:rsidP="00962EF0">
      <w:pPr>
        <w:tabs>
          <w:tab w:val="left" w:pos="1905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Январь.</w:t>
      </w:r>
    </w:p>
    <w:p w14:paraId="32E696A9" w14:textId="782CC2E8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физическая подготовка.</w:t>
      </w:r>
    </w:p>
    <w:p w14:paraId="532EB08D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14:paraId="4138054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14:paraId="1D2FA93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14:paraId="487BB22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14:paraId="4C6EF9E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14:paraId="587519E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14:paraId="1F6FCC1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14:paraId="1EF4B2D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14:paraId="2C7ED0CE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14:paraId="181D46BB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</w:rPr>
        <w:t xml:space="preserve">    10. Растяжка.</w:t>
      </w:r>
    </w:p>
    <w:p w14:paraId="362F29E2" w14:textId="59D0D99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физическая подготовка.</w:t>
      </w:r>
    </w:p>
    <w:p w14:paraId="4A66948C" w14:textId="3C384FB2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Стойки: </w:t>
      </w:r>
      <w:proofErr w:type="gramStart"/>
      <w:r w:rsidRPr="00962EF0">
        <w:rPr>
          <w:rFonts w:cs="Times New Roman"/>
        </w:rPr>
        <w:t>Наранхи  Соги</w:t>
      </w:r>
      <w:proofErr w:type="gramEnd"/>
      <w:r w:rsidRPr="00962EF0">
        <w:rPr>
          <w:rFonts w:cs="Times New Roman"/>
        </w:rPr>
        <w:t>;     Ап  Соги  высокая  стойка.</w:t>
      </w:r>
    </w:p>
    <w:p w14:paraId="5C5DA9B5" w14:textId="7021E726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У</w:t>
      </w:r>
      <w:r>
        <w:rPr>
          <w:rFonts w:cs="Times New Roman"/>
        </w:rPr>
        <w:t xml:space="preserve">дары руками: Баро Чируги; Банде </w:t>
      </w:r>
      <w:r w:rsidRPr="00962EF0">
        <w:rPr>
          <w:rFonts w:cs="Times New Roman"/>
        </w:rPr>
        <w:t>Чируги в связках с ударами ногами;</w:t>
      </w:r>
      <w:r>
        <w:rPr>
          <w:rFonts w:cs="Times New Roman"/>
        </w:rPr>
        <w:t xml:space="preserve"> Ап Чаги; Миро Чаги; </w:t>
      </w:r>
      <w:r w:rsidRPr="00962EF0">
        <w:rPr>
          <w:rFonts w:cs="Times New Roman"/>
        </w:rPr>
        <w:t>Долле Чаги.</w:t>
      </w:r>
    </w:p>
    <w:p w14:paraId="10445F58" w14:textId="32C54B63" w:rsidR="00962EF0" w:rsidRPr="00962EF0" w:rsidRDefault="00962EF0" w:rsidP="00962EF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3. Блоки: Аре Макки; Монтхон Макки; </w:t>
      </w:r>
      <w:r w:rsidRPr="00962EF0">
        <w:rPr>
          <w:rFonts w:cs="Times New Roman"/>
        </w:rPr>
        <w:t xml:space="preserve">Ольгуль Макки защита верхнего уровня.   </w:t>
      </w:r>
    </w:p>
    <w:p w14:paraId="2A0A7D99" w14:textId="7DF4644F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Удары ногой: Ап Чаги в связках; Миру Чаги в связках; Долле </w:t>
      </w:r>
      <w:proofErr w:type="gramStart"/>
      <w:r w:rsidRPr="00962EF0">
        <w:rPr>
          <w:rFonts w:cs="Times New Roman"/>
        </w:rPr>
        <w:t>Чаги  в</w:t>
      </w:r>
      <w:proofErr w:type="gramEnd"/>
      <w:r w:rsidRPr="00962EF0">
        <w:rPr>
          <w:rFonts w:cs="Times New Roman"/>
        </w:rPr>
        <w:t xml:space="preserve"> связках.</w:t>
      </w:r>
    </w:p>
    <w:p w14:paraId="6F812D1F" w14:textId="1739C2FE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комплекс №1 - Тхэгык Иль Дянг</w:t>
      </w:r>
    </w:p>
    <w:p w14:paraId="49ACF699" w14:textId="23B917DF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занятия.</w:t>
      </w:r>
    </w:p>
    <w:p w14:paraId="0B7D1AA3" w14:textId="6065290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Спортивные залы для соревнований</w:t>
      </w:r>
    </w:p>
    <w:p w14:paraId="59738487" w14:textId="0B436081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Личная гигиена </w:t>
      </w:r>
      <w:proofErr w:type="gramStart"/>
      <w:r w:rsidRPr="00962EF0">
        <w:rPr>
          <w:rFonts w:cs="Times New Roman"/>
        </w:rPr>
        <w:t>при  использовании</w:t>
      </w:r>
      <w:proofErr w:type="gramEnd"/>
      <w:r w:rsidRPr="00962EF0">
        <w:rPr>
          <w:rFonts w:cs="Times New Roman"/>
        </w:rPr>
        <w:t xml:space="preserve"> защитной  амуниции.</w:t>
      </w:r>
    </w:p>
    <w:p w14:paraId="3FB01A6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61F23982" w14:textId="2060A580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Психо-тактическая подготовка спортсмена к поединку.</w:t>
      </w:r>
    </w:p>
    <w:p w14:paraId="24952ABC" w14:textId="23E453F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Полусвободные спарринги.</w:t>
      </w:r>
    </w:p>
    <w:p w14:paraId="09954777" w14:textId="36B9E629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Условные бои.                         </w:t>
      </w:r>
    </w:p>
    <w:p w14:paraId="3EE3598D" w14:textId="77777777" w:rsidR="00962EF0" w:rsidRPr="00962EF0" w:rsidRDefault="00962EF0" w:rsidP="00962EF0">
      <w:pPr>
        <w:tabs>
          <w:tab w:val="left" w:pos="192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lastRenderedPageBreak/>
        <w:t>Февраль.</w:t>
      </w:r>
    </w:p>
    <w:p w14:paraId="32EF4E57" w14:textId="0F6DA92D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физическая подготовка.</w:t>
      </w:r>
    </w:p>
    <w:p w14:paraId="219D2A76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14:paraId="2572B5F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14:paraId="3CBB174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14:paraId="7077C24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14:paraId="3D64D0F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14:paraId="5FB1965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14:paraId="3AE1055C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14:paraId="65976307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14:paraId="7BBEDDC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14:paraId="644E29A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14:paraId="259FCA59" w14:textId="7CFFDE63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 xml:space="preserve">Специальная </w:t>
      </w:r>
      <w:proofErr w:type="gramStart"/>
      <w:r w:rsidRPr="00962EF0">
        <w:rPr>
          <w:rFonts w:cs="Times New Roman"/>
          <w:i/>
        </w:rPr>
        <w:t>физическая  подготовка</w:t>
      </w:r>
      <w:proofErr w:type="gramEnd"/>
      <w:r w:rsidRPr="00962EF0">
        <w:rPr>
          <w:rFonts w:cs="Times New Roman"/>
          <w:i/>
        </w:rPr>
        <w:t>.</w:t>
      </w:r>
    </w:p>
    <w:p w14:paraId="7E228F65" w14:textId="7F038142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Стойки: </w:t>
      </w:r>
      <w:proofErr w:type="gramStart"/>
      <w:r w:rsidRPr="00962EF0">
        <w:rPr>
          <w:rFonts w:cs="Times New Roman"/>
        </w:rPr>
        <w:t>Наранхи  Соги</w:t>
      </w:r>
      <w:proofErr w:type="gramEnd"/>
      <w:r w:rsidRPr="00962EF0">
        <w:rPr>
          <w:rFonts w:cs="Times New Roman"/>
        </w:rPr>
        <w:t>;   Ап  Соги  высокая  стойка.</w:t>
      </w:r>
    </w:p>
    <w:p w14:paraId="0EE41872" w14:textId="343FD7FE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Удары руками: </w:t>
      </w:r>
      <w:proofErr w:type="gramStart"/>
      <w:r w:rsidRPr="00962EF0">
        <w:rPr>
          <w:rFonts w:cs="Times New Roman"/>
        </w:rPr>
        <w:t>Баро  Чируги</w:t>
      </w:r>
      <w:proofErr w:type="gramEnd"/>
      <w:r w:rsidRPr="00962EF0">
        <w:rPr>
          <w:rFonts w:cs="Times New Roman"/>
        </w:rPr>
        <w:t>;   Банде  Чируги  в связках с ударами ногами  Ап  Чаги; Миро  Чаги  Долле  Чаги.</w:t>
      </w:r>
    </w:p>
    <w:p w14:paraId="5F8A7F8A" w14:textId="5B38B6FE" w:rsidR="00962EF0" w:rsidRPr="00962EF0" w:rsidRDefault="004D20A8" w:rsidP="00962EF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3. Блоки: Аре Макки; Монтхон Макки; </w:t>
      </w:r>
      <w:r w:rsidR="00962EF0" w:rsidRPr="00962EF0">
        <w:rPr>
          <w:rFonts w:cs="Times New Roman"/>
        </w:rPr>
        <w:t>Ольгуль Макки защита верхнего уровня.</w:t>
      </w:r>
    </w:p>
    <w:p w14:paraId="5F4BBED4" w14:textId="711A0E81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Удары ногой: Ап Чаги в связках; Миру Чаги в связках; Долле Чаги в связках.</w:t>
      </w:r>
    </w:p>
    <w:p w14:paraId="77E4A1DB" w14:textId="31CD7DED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комплекс №1 - Тхэгык Иль Дянг.</w:t>
      </w:r>
    </w:p>
    <w:p w14:paraId="19223C68" w14:textId="0FAB6AB2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занятия.</w:t>
      </w:r>
    </w:p>
    <w:p w14:paraId="51742058" w14:textId="3E28DDA5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занятиях тхэквондо.</w:t>
      </w:r>
    </w:p>
    <w:p w14:paraId="6F09C381" w14:textId="7B7EEFF2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Личная гигиена при использовании защитной амуниции.</w:t>
      </w:r>
    </w:p>
    <w:p w14:paraId="649E2F83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239193FA" w14:textId="496554A5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поединка первым номером.</w:t>
      </w:r>
    </w:p>
    <w:p w14:paraId="22E69A11" w14:textId="4F6D0EB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Полусвободные спарринги.</w:t>
      </w:r>
    </w:p>
    <w:p w14:paraId="03B13327" w14:textId="25DA54FA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Условные бои.                      </w:t>
      </w:r>
    </w:p>
    <w:p w14:paraId="400422C1" w14:textId="77777777" w:rsidR="00962EF0" w:rsidRPr="00962EF0" w:rsidRDefault="00962EF0" w:rsidP="00962EF0">
      <w:pPr>
        <w:tabs>
          <w:tab w:val="left" w:pos="210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Март.</w:t>
      </w:r>
    </w:p>
    <w:p w14:paraId="79B619CE" w14:textId="08A909FA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физическая подготовка.</w:t>
      </w:r>
    </w:p>
    <w:p w14:paraId="5A08EFE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14:paraId="23E8DC6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14:paraId="375CCABD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14:paraId="7DDA94A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14:paraId="45854B9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14:paraId="25B0DA6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14:paraId="0CB7B4B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14:paraId="7E9D217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14:paraId="6D194FD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14:paraId="7F187F6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14:paraId="69DCC1AC" w14:textId="3C6C397B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физическая подготовка.</w:t>
      </w:r>
    </w:p>
    <w:p w14:paraId="54FEDE4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lastRenderedPageBreak/>
        <w:t xml:space="preserve">    1. </w:t>
      </w:r>
      <w:proofErr w:type="gramStart"/>
      <w:r w:rsidRPr="00962EF0">
        <w:rPr>
          <w:rFonts w:cs="Times New Roman"/>
        </w:rPr>
        <w:t>Стойки:  Наранхи</w:t>
      </w:r>
      <w:proofErr w:type="gramEnd"/>
      <w:r w:rsidRPr="00962EF0">
        <w:rPr>
          <w:rFonts w:cs="Times New Roman"/>
        </w:rPr>
        <w:t xml:space="preserve">  Соги;  Ап  Соги  высокая  стойка.</w:t>
      </w:r>
    </w:p>
    <w:p w14:paraId="50A2B1EC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Удары  руками</w:t>
      </w:r>
      <w:proofErr w:type="gramEnd"/>
      <w:r w:rsidRPr="00962EF0">
        <w:rPr>
          <w:rFonts w:cs="Times New Roman"/>
        </w:rPr>
        <w:t>:  Баро  Чируги;   Банде  Чируги  в связках с ударами ногами  Ап  Чаги; Миро  Чаги  Долле  Чаги.</w:t>
      </w:r>
    </w:p>
    <w:p w14:paraId="0C9079F0" w14:textId="3CA0CBC7" w:rsidR="00962EF0" w:rsidRPr="00962EF0" w:rsidRDefault="004D20A8" w:rsidP="00962EF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3. Блоки: Аре Макки; </w:t>
      </w:r>
      <w:r w:rsidR="00962EF0" w:rsidRPr="00962EF0">
        <w:rPr>
          <w:rFonts w:cs="Times New Roman"/>
        </w:rPr>
        <w:t>Монтхон Макки; Ольгуль Макки защита верхнего уровня.</w:t>
      </w:r>
    </w:p>
    <w:p w14:paraId="1DA29F7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</w:t>
      </w:r>
      <w:proofErr w:type="gramStart"/>
      <w:r w:rsidRPr="00962EF0">
        <w:rPr>
          <w:rFonts w:cs="Times New Roman"/>
        </w:rPr>
        <w:t>Удары  ногой</w:t>
      </w:r>
      <w:proofErr w:type="gramEnd"/>
      <w:r w:rsidRPr="00962EF0">
        <w:rPr>
          <w:rFonts w:cs="Times New Roman"/>
        </w:rPr>
        <w:t>:  Ап  Чаги  в  связках;   Миру  Чаги  в  связках;    Долле  Чаги  в связках.</w:t>
      </w:r>
    </w:p>
    <w:p w14:paraId="02CB6ED2" w14:textId="4D431675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комплекс №1 - Тхэгык Иль Дянг.</w:t>
      </w:r>
    </w:p>
    <w:p w14:paraId="51672DAD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Теоретические  занятия</w:t>
      </w:r>
      <w:proofErr w:type="gramEnd"/>
      <w:r w:rsidRPr="00962EF0">
        <w:rPr>
          <w:rFonts w:cs="Times New Roman"/>
          <w:i/>
        </w:rPr>
        <w:t>.</w:t>
      </w:r>
    </w:p>
    <w:p w14:paraId="7E50395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</w:t>
      </w:r>
      <w:proofErr w:type="gramStart"/>
      <w:r w:rsidRPr="00962EF0">
        <w:rPr>
          <w:rFonts w:cs="Times New Roman"/>
        </w:rPr>
        <w:t>занятиях  тхэквондо</w:t>
      </w:r>
      <w:proofErr w:type="gramEnd"/>
      <w:r w:rsidRPr="00962EF0">
        <w:rPr>
          <w:rFonts w:cs="Times New Roman"/>
        </w:rPr>
        <w:t>.</w:t>
      </w:r>
    </w:p>
    <w:p w14:paraId="66B39F61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Основные  правила</w:t>
      </w:r>
      <w:proofErr w:type="gramEnd"/>
      <w:r w:rsidRPr="00962EF0">
        <w:rPr>
          <w:rFonts w:cs="Times New Roman"/>
        </w:rPr>
        <w:t xml:space="preserve">  проведения  поединков.</w:t>
      </w:r>
    </w:p>
    <w:p w14:paraId="13F64D0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6AF65BB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</w:t>
      </w:r>
      <w:proofErr w:type="gramStart"/>
      <w:r w:rsidRPr="00962EF0">
        <w:rPr>
          <w:rFonts w:cs="Times New Roman"/>
        </w:rPr>
        <w:t>поединка  первым</w:t>
      </w:r>
      <w:proofErr w:type="gramEnd"/>
      <w:r w:rsidRPr="00962EF0">
        <w:rPr>
          <w:rFonts w:cs="Times New Roman"/>
        </w:rPr>
        <w:t xml:space="preserve">  номером.</w:t>
      </w:r>
    </w:p>
    <w:p w14:paraId="08284DB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Полусвободные  спарринги</w:t>
      </w:r>
      <w:proofErr w:type="gramEnd"/>
      <w:r w:rsidRPr="00962EF0">
        <w:rPr>
          <w:rFonts w:cs="Times New Roman"/>
        </w:rPr>
        <w:t>.</w:t>
      </w:r>
    </w:p>
    <w:p w14:paraId="0D3A838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</w:t>
      </w:r>
      <w:proofErr w:type="gramStart"/>
      <w:r w:rsidRPr="00962EF0">
        <w:rPr>
          <w:rFonts w:cs="Times New Roman"/>
        </w:rPr>
        <w:t>Условные  бои</w:t>
      </w:r>
      <w:proofErr w:type="gramEnd"/>
      <w:r w:rsidRPr="00962EF0">
        <w:rPr>
          <w:rFonts w:cs="Times New Roman"/>
        </w:rPr>
        <w:t>.</w:t>
      </w:r>
    </w:p>
    <w:p w14:paraId="18D3C8C7" w14:textId="77777777" w:rsidR="00962EF0" w:rsidRPr="00962EF0" w:rsidRDefault="00962EF0" w:rsidP="00962EF0">
      <w:pPr>
        <w:tabs>
          <w:tab w:val="left" w:pos="177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Апрель.</w:t>
      </w:r>
    </w:p>
    <w:p w14:paraId="0FCA36C3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Общая  физическая</w:t>
      </w:r>
      <w:proofErr w:type="gramEnd"/>
      <w:r w:rsidRPr="00962EF0">
        <w:rPr>
          <w:rFonts w:cs="Times New Roman"/>
          <w:i/>
        </w:rPr>
        <w:t xml:space="preserve">  подготовка.</w:t>
      </w:r>
    </w:p>
    <w:p w14:paraId="5BA3A0B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14:paraId="2F59906E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14:paraId="1A06A0C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14:paraId="0B52E3D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14:paraId="05FA5D2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14:paraId="70D4A30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14:paraId="287EC857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14:paraId="22D87D0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14:paraId="66427EE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14:paraId="200BC86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14:paraId="7F12DDE4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Специальная  физическая</w:t>
      </w:r>
      <w:proofErr w:type="gramEnd"/>
      <w:r w:rsidRPr="00962EF0">
        <w:rPr>
          <w:rFonts w:cs="Times New Roman"/>
          <w:i/>
        </w:rPr>
        <w:t xml:space="preserve">  подготовка.</w:t>
      </w:r>
    </w:p>
    <w:p w14:paraId="11D77DED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</w:t>
      </w:r>
      <w:proofErr w:type="gramStart"/>
      <w:r w:rsidRPr="00962EF0">
        <w:rPr>
          <w:rFonts w:cs="Times New Roman"/>
        </w:rPr>
        <w:t>Стойки:  Наранхи</w:t>
      </w:r>
      <w:proofErr w:type="gramEnd"/>
      <w:r w:rsidRPr="00962EF0">
        <w:rPr>
          <w:rFonts w:cs="Times New Roman"/>
        </w:rPr>
        <w:t xml:space="preserve">  Соги;   Ап  Соги  высокая  стойка.</w:t>
      </w:r>
    </w:p>
    <w:p w14:paraId="13069796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Удары  руками</w:t>
      </w:r>
      <w:proofErr w:type="gramEnd"/>
      <w:r w:rsidRPr="00962EF0">
        <w:rPr>
          <w:rFonts w:cs="Times New Roman"/>
        </w:rPr>
        <w:t>:  Баро  Чируги;    Банде  Чируги  в связках с ударами ногами  Ап Чаги;  Миро  Чаги  Долле  Чаги.</w:t>
      </w:r>
    </w:p>
    <w:p w14:paraId="7EF20897" w14:textId="55BAF8E8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</w:t>
      </w:r>
      <w:r>
        <w:rPr>
          <w:rFonts w:cs="Times New Roman"/>
        </w:rPr>
        <w:t xml:space="preserve"> Блоки: Аре </w:t>
      </w:r>
      <w:r w:rsidR="004D20A8">
        <w:rPr>
          <w:rFonts w:cs="Times New Roman"/>
        </w:rPr>
        <w:t xml:space="preserve">Макки; Монтхон Макки; </w:t>
      </w:r>
      <w:r w:rsidRPr="00962EF0">
        <w:rPr>
          <w:rFonts w:cs="Times New Roman"/>
        </w:rPr>
        <w:t>Ольгуль Макки защита</w:t>
      </w:r>
      <w:r w:rsidR="00C45F0D">
        <w:rPr>
          <w:rFonts w:cs="Times New Roman"/>
        </w:rPr>
        <w:t xml:space="preserve"> </w:t>
      </w:r>
      <w:r w:rsidRPr="00962EF0">
        <w:rPr>
          <w:rFonts w:cs="Times New Roman"/>
        </w:rPr>
        <w:t>верхнего уровня.</w:t>
      </w:r>
    </w:p>
    <w:p w14:paraId="2640846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</w:t>
      </w:r>
      <w:proofErr w:type="gramStart"/>
      <w:r w:rsidRPr="00962EF0">
        <w:rPr>
          <w:rFonts w:cs="Times New Roman"/>
        </w:rPr>
        <w:t>Удары  ногой</w:t>
      </w:r>
      <w:proofErr w:type="gramEnd"/>
      <w:r w:rsidRPr="00962EF0">
        <w:rPr>
          <w:rFonts w:cs="Times New Roman"/>
        </w:rPr>
        <w:t>:  Ап  Чаги  в  связках;  Миру  Чаги  в  связках;    Долле  Чаги  в  связках.</w:t>
      </w:r>
    </w:p>
    <w:p w14:paraId="14249E38" w14:textId="572011D1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комплекс №1 - Тхэгык Иль Дянг.</w:t>
      </w:r>
    </w:p>
    <w:p w14:paraId="5BD6774D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Теоретические  занятия</w:t>
      </w:r>
      <w:proofErr w:type="gramEnd"/>
      <w:r w:rsidRPr="00962EF0">
        <w:rPr>
          <w:rFonts w:cs="Times New Roman"/>
          <w:i/>
        </w:rPr>
        <w:t>.</w:t>
      </w:r>
    </w:p>
    <w:p w14:paraId="4DAB9E36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</w:t>
      </w:r>
      <w:proofErr w:type="gramStart"/>
      <w:r w:rsidRPr="00962EF0">
        <w:rPr>
          <w:rFonts w:cs="Times New Roman"/>
        </w:rPr>
        <w:t>занятиях  тхэквондо</w:t>
      </w:r>
      <w:proofErr w:type="gramEnd"/>
      <w:r w:rsidRPr="00962EF0">
        <w:rPr>
          <w:rFonts w:cs="Times New Roman"/>
        </w:rPr>
        <w:t>.</w:t>
      </w:r>
    </w:p>
    <w:p w14:paraId="4BE1644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Основные  правила</w:t>
      </w:r>
      <w:proofErr w:type="gramEnd"/>
      <w:r w:rsidRPr="00962EF0">
        <w:rPr>
          <w:rFonts w:cs="Times New Roman"/>
        </w:rPr>
        <w:t xml:space="preserve">  проведения  поединков.</w:t>
      </w:r>
    </w:p>
    <w:p w14:paraId="20D07F1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</w:t>
      </w: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14:paraId="79A7540A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</w:t>
      </w:r>
      <w:proofErr w:type="gramStart"/>
      <w:r w:rsidRPr="00962EF0">
        <w:rPr>
          <w:rFonts w:cs="Times New Roman"/>
        </w:rPr>
        <w:t>поединка  первым</w:t>
      </w:r>
      <w:proofErr w:type="gramEnd"/>
      <w:r w:rsidRPr="00962EF0">
        <w:rPr>
          <w:rFonts w:cs="Times New Roman"/>
        </w:rPr>
        <w:t xml:space="preserve">  номером.</w:t>
      </w:r>
    </w:p>
    <w:p w14:paraId="234FEB8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lastRenderedPageBreak/>
        <w:t xml:space="preserve">    2. </w:t>
      </w:r>
      <w:proofErr w:type="gramStart"/>
      <w:r w:rsidRPr="00962EF0">
        <w:rPr>
          <w:rFonts w:cs="Times New Roman"/>
        </w:rPr>
        <w:t>Полусвободные  спарринги</w:t>
      </w:r>
      <w:proofErr w:type="gramEnd"/>
      <w:r w:rsidRPr="00962EF0">
        <w:rPr>
          <w:rFonts w:cs="Times New Roman"/>
        </w:rPr>
        <w:t>.</w:t>
      </w:r>
    </w:p>
    <w:p w14:paraId="4C0CA46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</w:t>
      </w:r>
      <w:proofErr w:type="gramStart"/>
      <w:r w:rsidRPr="00962EF0">
        <w:rPr>
          <w:rFonts w:cs="Times New Roman"/>
        </w:rPr>
        <w:t>Условные  бои</w:t>
      </w:r>
      <w:proofErr w:type="gramEnd"/>
      <w:r w:rsidRPr="00962EF0">
        <w:rPr>
          <w:rFonts w:cs="Times New Roman"/>
        </w:rPr>
        <w:t>.</w:t>
      </w:r>
    </w:p>
    <w:p w14:paraId="1C0B6932" w14:textId="77777777" w:rsidR="00962EF0" w:rsidRPr="00962EF0" w:rsidRDefault="00962EF0" w:rsidP="00962EF0">
      <w:pPr>
        <w:tabs>
          <w:tab w:val="left" w:pos="1530"/>
        </w:tabs>
        <w:spacing w:after="0"/>
        <w:jc w:val="both"/>
        <w:rPr>
          <w:rFonts w:cs="Times New Roman"/>
          <w:b/>
          <w:i/>
        </w:rPr>
      </w:pPr>
      <w:r w:rsidRPr="00962EF0">
        <w:rPr>
          <w:rFonts w:cs="Times New Roman"/>
          <w:b/>
          <w:i/>
        </w:rPr>
        <w:t>Май.</w:t>
      </w:r>
    </w:p>
    <w:p w14:paraId="7CCF66F9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Общая  физическая</w:t>
      </w:r>
      <w:proofErr w:type="gramEnd"/>
      <w:r w:rsidRPr="00962EF0">
        <w:rPr>
          <w:rFonts w:cs="Times New Roman"/>
          <w:i/>
        </w:rPr>
        <w:t xml:space="preserve">  подготовка.</w:t>
      </w:r>
    </w:p>
    <w:p w14:paraId="3BAE470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14:paraId="27E8D3CE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14:paraId="2A12590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14:paraId="1CED6D08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14:paraId="5B7C946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14:paraId="55575FE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14:paraId="1408261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14:paraId="17AA517F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14:paraId="7C05226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14:paraId="6C054B70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14:paraId="222C044C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Специальная  физическая</w:t>
      </w:r>
      <w:proofErr w:type="gramEnd"/>
      <w:r w:rsidRPr="00962EF0">
        <w:rPr>
          <w:rFonts w:cs="Times New Roman"/>
          <w:i/>
        </w:rPr>
        <w:t xml:space="preserve">  подготовка.</w:t>
      </w:r>
    </w:p>
    <w:p w14:paraId="0DAD8DC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</w:t>
      </w:r>
      <w:proofErr w:type="gramStart"/>
      <w:r w:rsidRPr="00962EF0">
        <w:rPr>
          <w:rFonts w:cs="Times New Roman"/>
        </w:rPr>
        <w:t>Стойки:  Наранхи</w:t>
      </w:r>
      <w:proofErr w:type="gramEnd"/>
      <w:r w:rsidRPr="00962EF0">
        <w:rPr>
          <w:rFonts w:cs="Times New Roman"/>
        </w:rPr>
        <w:t xml:space="preserve">  Соги;  Ап  Соги  высокая  стойка.</w:t>
      </w:r>
    </w:p>
    <w:p w14:paraId="5625180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Удары  руками</w:t>
      </w:r>
      <w:proofErr w:type="gramEnd"/>
      <w:r w:rsidRPr="00962EF0">
        <w:rPr>
          <w:rFonts w:cs="Times New Roman"/>
        </w:rPr>
        <w:t>:  Баро  Чируги;  Банде  Чируги  в связках с ударами ногами  Ап  Чаги; Миро  Чаги  Долле  Чаги.</w:t>
      </w:r>
    </w:p>
    <w:p w14:paraId="6816E336" w14:textId="73144201" w:rsidR="00962EF0" w:rsidRPr="00962EF0" w:rsidRDefault="00962EF0" w:rsidP="00962EF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3. Блоки: Аре Макки; </w:t>
      </w:r>
      <w:r w:rsidRPr="00962EF0">
        <w:rPr>
          <w:rFonts w:cs="Times New Roman"/>
        </w:rPr>
        <w:t xml:space="preserve">Монтхон Макки; Ольгуль Макки защита </w:t>
      </w:r>
      <w:r w:rsidR="00C45F0D">
        <w:rPr>
          <w:rFonts w:cs="Times New Roman"/>
        </w:rPr>
        <w:t>в</w:t>
      </w:r>
      <w:r w:rsidRPr="00962EF0">
        <w:rPr>
          <w:rFonts w:cs="Times New Roman"/>
        </w:rPr>
        <w:t>ерхнего уровня.</w:t>
      </w:r>
    </w:p>
    <w:p w14:paraId="51176A54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</w:t>
      </w:r>
      <w:proofErr w:type="gramStart"/>
      <w:r w:rsidRPr="00962EF0">
        <w:rPr>
          <w:rFonts w:cs="Times New Roman"/>
        </w:rPr>
        <w:t>Удары  ногой</w:t>
      </w:r>
      <w:proofErr w:type="gramEnd"/>
      <w:r w:rsidRPr="00962EF0">
        <w:rPr>
          <w:rFonts w:cs="Times New Roman"/>
        </w:rPr>
        <w:t>: Ап  Чаги  в  свя</w:t>
      </w:r>
      <w:r>
        <w:rPr>
          <w:rFonts w:cs="Times New Roman"/>
        </w:rPr>
        <w:t xml:space="preserve">зках; Миру  Чаги  в  связках; Долле </w:t>
      </w:r>
      <w:r w:rsidRPr="00962EF0">
        <w:rPr>
          <w:rFonts w:cs="Times New Roman"/>
        </w:rPr>
        <w:t>Чаги  в  связках.</w:t>
      </w:r>
    </w:p>
    <w:p w14:paraId="0A56FEF2" w14:textId="519CED7F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комплекс №1 - Тхэгык Иль Дянг.</w:t>
      </w:r>
    </w:p>
    <w:p w14:paraId="467F4901" w14:textId="77777777"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proofErr w:type="gramStart"/>
      <w:r w:rsidRPr="00962EF0">
        <w:rPr>
          <w:rFonts w:cs="Times New Roman"/>
          <w:i/>
        </w:rPr>
        <w:t>Теоретические  занятия</w:t>
      </w:r>
      <w:proofErr w:type="gramEnd"/>
      <w:r w:rsidRPr="00962EF0">
        <w:rPr>
          <w:rFonts w:cs="Times New Roman"/>
          <w:i/>
        </w:rPr>
        <w:t>.</w:t>
      </w:r>
    </w:p>
    <w:p w14:paraId="1C2082F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</w:t>
      </w:r>
      <w:proofErr w:type="gramStart"/>
      <w:r w:rsidRPr="00962EF0">
        <w:rPr>
          <w:rFonts w:cs="Times New Roman"/>
        </w:rPr>
        <w:t>занятиях  тхэквондо</w:t>
      </w:r>
      <w:proofErr w:type="gramEnd"/>
      <w:r w:rsidRPr="00962EF0">
        <w:rPr>
          <w:rFonts w:cs="Times New Roman"/>
        </w:rPr>
        <w:t>.</w:t>
      </w:r>
    </w:p>
    <w:p w14:paraId="264CB172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Основные  правила</w:t>
      </w:r>
      <w:proofErr w:type="gramEnd"/>
      <w:r w:rsidRPr="00962EF0">
        <w:rPr>
          <w:rFonts w:cs="Times New Roman"/>
        </w:rPr>
        <w:t xml:space="preserve">  проведения  поединков.</w:t>
      </w:r>
    </w:p>
    <w:p w14:paraId="67401DFB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 xml:space="preserve">.        </w:t>
      </w:r>
    </w:p>
    <w:p w14:paraId="21CB0F89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</w:t>
      </w:r>
      <w:proofErr w:type="gramStart"/>
      <w:r w:rsidRPr="00962EF0">
        <w:rPr>
          <w:rFonts w:cs="Times New Roman"/>
        </w:rPr>
        <w:t>поединка  первым</w:t>
      </w:r>
      <w:proofErr w:type="gramEnd"/>
      <w:r w:rsidRPr="00962EF0">
        <w:rPr>
          <w:rFonts w:cs="Times New Roman"/>
        </w:rPr>
        <w:t xml:space="preserve">  номером.</w:t>
      </w:r>
    </w:p>
    <w:p w14:paraId="061FBD16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</w:t>
      </w:r>
      <w:proofErr w:type="gramStart"/>
      <w:r w:rsidRPr="00962EF0">
        <w:rPr>
          <w:rFonts w:cs="Times New Roman"/>
        </w:rPr>
        <w:t>Полусвободные  спарринги</w:t>
      </w:r>
      <w:proofErr w:type="gramEnd"/>
      <w:r w:rsidRPr="00962EF0">
        <w:rPr>
          <w:rFonts w:cs="Times New Roman"/>
        </w:rPr>
        <w:t>.</w:t>
      </w:r>
    </w:p>
    <w:p w14:paraId="0AA59EF5" w14:textId="77777777"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</w:t>
      </w:r>
      <w:proofErr w:type="gramStart"/>
      <w:r w:rsidRPr="00962EF0">
        <w:rPr>
          <w:rFonts w:cs="Times New Roman"/>
        </w:rPr>
        <w:t>Условные  бои</w:t>
      </w:r>
      <w:proofErr w:type="gramEnd"/>
      <w:r w:rsidRPr="00962EF0">
        <w:rPr>
          <w:rFonts w:cs="Times New Roman"/>
        </w:rPr>
        <w:t>.</w:t>
      </w:r>
    </w:p>
    <w:p w14:paraId="0ECFC5B1" w14:textId="77777777" w:rsidR="008B0908" w:rsidRDefault="008B0908" w:rsidP="00AC0AC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53DFE2FA" w14:textId="77777777" w:rsidR="008B0908" w:rsidRDefault="00E41342" w:rsidP="00E4134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E41342">
        <w:rPr>
          <w:rFonts w:cs="Times New Roman"/>
          <w:b/>
          <w:bCs/>
        </w:rPr>
        <w:t>Теоретическая подготовка</w:t>
      </w:r>
    </w:p>
    <w:p w14:paraId="4F137C31" w14:textId="1C8FE980" w:rsidR="008B0908" w:rsidRPr="00E50B2B" w:rsidRDefault="008B0908" w:rsidP="00E50B2B">
      <w:pPr>
        <w:pStyle w:val="ad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jc w:val="both"/>
        <w:rPr>
          <w:rFonts w:cs="Times New Roman"/>
        </w:rPr>
      </w:pPr>
      <w:r w:rsidRPr="00E50B2B">
        <w:rPr>
          <w:rFonts w:cs="Times New Roman"/>
        </w:rPr>
        <w:t xml:space="preserve">Вводное занятие. История развития спорта в России. </w:t>
      </w:r>
    </w:p>
    <w:p w14:paraId="399048CE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E41342">
        <w:rPr>
          <w:rFonts w:cs="Times New Roman"/>
        </w:rPr>
        <w:t>Понятие «физическая культура». Физическая культура как составная часть общей культуры. Значение ее для укрепления здоровья, физического развития граждан России в их подготовке к труду и защите Родины. Роль физической культуры в воспитании молодежи. Основные сведения о спортивной квалификации.</w:t>
      </w:r>
    </w:p>
    <w:p w14:paraId="6F45DAFA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E41342">
        <w:rPr>
          <w:rFonts w:cs="Times New Roman"/>
        </w:rPr>
        <w:t>Порядок и содержание работы спортивной школы. Краткий исторический обзор развития спорта в России и за рубежом.</w:t>
      </w:r>
    </w:p>
    <w:p w14:paraId="65EEA859" w14:textId="77777777" w:rsidR="008B0908" w:rsidRPr="00E41342" w:rsidRDefault="008B0908" w:rsidP="00E4134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E41342">
        <w:rPr>
          <w:rFonts w:cs="Times New Roman"/>
        </w:rPr>
        <w:t>1.2.  История развития олимпийского движения в мире, России.</w:t>
      </w:r>
    </w:p>
    <w:p w14:paraId="0FBD3E2B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E41342">
        <w:rPr>
          <w:rFonts w:cs="Times New Roman"/>
        </w:rPr>
        <w:lastRenderedPageBreak/>
        <w:t>Краткие исторические сведения об Олимпийских играх. Российские спортсмены на Олимпийских играх.</w:t>
      </w:r>
    </w:p>
    <w:p w14:paraId="6A06B74F" w14:textId="77777777" w:rsidR="008B0908" w:rsidRPr="00E41342" w:rsidRDefault="008B0908" w:rsidP="00E4134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E41342">
        <w:rPr>
          <w:rFonts w:cs="Times New Roman"/>
        </w:rPr>
        <w:t>1.3.  Техника безопасности на занятиях.</w:t>
      </w:r>
    </w:p>
    <w:p w14:paraId="1EB33AAD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Поведение в зале и на улице во время движения к месту занятий и на учебно-тренировочном занятии. Техника безопасности при проведении занятий на местности и соревнований. Контрольное время на тренировках и соревнованиях. Обеспечение безопасности.</w:t>
      </w:r>
    </w:p>
    <w:p w14:paraId="5CDEC4AE" w14:textId="77777777" w:rsidR="008B0908" w:rsidRPr="00E41342" w:rsidRDefault="008B0908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Подготовка инвентаря и экипировки к занятиям.</w:t>
      </w:r>
    </w:p>
    <w:p w14:paraId="692C2C23" w14:textId="77777777" w:rsidR="008B0908" w:rsidRPr="00E41342" w:rsidRDefault="008B0908" w:rsidP="00E4134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E41342">
        <w:rPr>
          <w:rFonts w:cs="Times New Roman"/>
        </w:rPr>
        <w:t>1.4.  Строение и функции организма человека.</w:t>
      </w:r>
    </w:p>
    <w:p w14:paraId="5EA62E41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Строение организма человека. Костно-связочный аппарат, мышцы, их строение и взаимодействие.</w:t>
      </w:r>
    </w:p>
    <w:p w14:paraId="284950E7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Дыхание. Значение дыхания для жизнедеятельности организма. Жизненная емкость легких. Потребление кислорода.</w:t>
      </w:r>
    </w:p>
    <w:p w14:paraId="1FB166DE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Сердечнососудистая система человека. Понятие о частоте сердечных сокращений.</w:t>
      </w:r>
    </w:p>
    <w:p w14:paraId="73C407EB" w14:textId="77777777" w:rsidR="008B0908" w:rsidRPr="00E41342" w:rsidRDefault="008B0908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1.5.  Влияние физических упражнений на организм человека.</w:t>
      </w:r>
    </w:p>
    <w:p w14:paraId="4270C831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Влияние занятий физической культурой и спортом на различные системы и органы человека.</w:t>
      </w:r>
    </w:p>
    <w:p w14:paraId="7BBCE985" w14:textId="77777777" w:rsidR="008B0908" w:rsidRPr="00E41342" w:rsidRDefault="008B0908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1.6.  Гигиена. Питание. Закаливание.</w:t>
      </w:r>
    </w:p>
    <w:p w14:paraId="19579ED6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Понятие о гигиене и санитарии. Понятие о гигиене, гигиена физических упражнений и спорта. Гигиенические основы труда и отдыха.</w:t>
      </w:r>
    </w:p>
    <w:p w14:paraId="5175339C" w14:textId="77777777" w:rsidR="008B0908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Питание. Значение питания как фактора сохранения и укрепления здоровья. Назначение белков, жиров, углеводов, минеральных солей и витаминов.</w:t>
      </w:r>
    </w:p>
    <w:p w14:paraId="1849C689" w14:textId="77777777" w:rsidR="00406482" w:rsidRPr="00E41342" w:rsidRDefault="008B0908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Общие представления об основных системах энергообеспечения человека. Функции пищеварительного аппарата. Особенности пищеварения при мышечной работе. Понятие о рациональном питании и общем расходе энергии. Гигиенические требования к питанию спортсменов. Питательные</w:t>
      </w:r>
      <w:r w:rsidR="00406482" w:rsidRPr="00E41342">
        <w:rPr>
          <w:rFonts w:cs="Times New Roman"/>
        </w:rPr>
        <w:t xml:space="preserve"> смеси. Значение витаминов и минеральных солей, их нормы. Режим питания, регулирование веса спортсмена.</w:t>
      </w:r>
    </w:p>
    <w:p w14:paraId="61522798" w14:textId="77777777" w:rsidR="00406482" w:rsidRPr="00E41342" w:rsidRDefault="0040648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Пищевые отравления и их профилактика.</w:t>
      </w:r>
    </w:p>
    <w:p w14:paraId="27C5EA68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Гигиеническое значение кожи. Уход за телом, полостью рта и зубами. Гигиенические требования к спортивной одежде и обуви.</w:t>
      </w:r>
    </w:p>
    <w:p w14:paraId="6EBE58BE" w14:textId="77777777" w:rsidR="00406482" w:rsidRPr="00E41342" w:rsidRDefault="0040648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1.7.  Режим дня. Самоконтроль объема нагрузок.</w:t>
      </w:r>
    </w:p>
    <w:p w14:paraId="175F5D5F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Правильный режим дня для спортсмена. Значение сна, утренней гимнастики в режиме юного спортсмена. Режим дня во время соревнований. Рациональное чередование различных видов деятельности.</w:t>
      </w:r>
    </w:p>
    <w:p w14:paraId="408DD22A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Понятия об утомлении и переутомлении. Причины утомления. Субъективные данные самоконтроля: самочувствие, сон, аппетит, настроение и работоспособность. Объективные признаки утомления. Переутомление. Перенапряжение.</w:t>
      </w:r>
    </w:p>
    <w:p w14:paraId="1BC46822" w14:textId="77777777" w:rsidR="00406482" w:rsidRPr="00E41342" w:rsidRDefault="0040648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1.8.  Вредные привычки. Спортсмен и вредные привычки.</w:t>
      </w:r>
    </w:p>
    <w:p w14:paraId="58DB8FC8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lastRenderedPageBreak/>
        <w:t>Вредные привычки - курение, употребление спиртных напитков. Профилактика вредных привычек.</w:t>
      </w:r>
    </w:p>
    <w:p w14:paraId="7A27C4AB" w14:textId="77777777" w:rsidR="00406482" w:rsidRPr="00E41342" w:rsidRDefault="0040648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1.9.  Предупреждение травм на занятиях и соревнованиях.</w:t>
      </w:r>
    </w:p>
    <w:p w14:paraId="62B0CC3B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Понятие о травмах. Краткая характеристика травм на занятиях и соревнованиях по ориентированию. Причины травм и их профилактика. Раны и их разновидности. Ушибы, растяжения, вывихи. Переломы костей. Разрывы связок, мышц и сухожилий.</w:t>
      </w:r>
    </w:p>
    <w:p w14:paraId="3397D3DE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1.10.</w:t>
      </w:r>
      <w:r w:rsidR="00E41342" w:rsidRPr="00E41342">
        <w:rPr>
          <w:rFonts w:cs="Times New Roman"/>
        </w:rPr>
        <w:t xml:space="preserve"> </w:t>
      </w:r>
      <w:r w:rsidRPr="00E41342">
        <w:rPr>
          <w:rFonts w:cs="Times New Roman"/>
        </w:rPr>
        <w:t xml:space="preserve">Первая доврачебная помощь при травмах. Оказание первой доврачебной помощи. Способы остановки кровотечений, наложение шины при переломах. </w:t>
      </w:r>
    </w:p>
    <w:p w14:paraId="62A7BCB8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Приемы искусственного дыхания. Транспортировка пострадавшего. Профилактика спортивного травматизма. Временные ограничения и противопоказания к тренировочным занятиям и соревнованиям.</w:t>
      </w:r>
    </w:p>
    <w:p w14:paraId="57FFCD36" w14:textId="77777777" w:rsidR="00406482" w:rsidRPr="00E41342" w:rsidRDefault="0040648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</w:t>
      </w:r>
      <w:r w:rsidR="00E41342">
        <w:rPr>
          <w:rFonts w:cs="Times New Roman"/>
        </w:rPr>
        <w:t>1</w:t>
      </w:r>
      <w:r w:rsidRPr="00E41342">
        <w:rPr>
          <w:rFonts w:cs="Times New Roman"/>
        </w:rPr>
        <w:t>. Терминология и классификация техники в тхэквондо.</w:t>
      </w:r>
    </w:p>
    <w:p w14:paraId="0B707FD0" w14:textId="77777777" w:rsidR="00406482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Понятие о технике тхэквондо. Значение технической подготовки для достижения высоких результатов в тхэквондо.</w:t>
      </w:r>
    </w:p>
    <w:p w14:paraId="75E41751" w14:textId="77777777" w:rsidR="00AC0AC0" w:rsidRPr="00E41342" w:rsidRDefault="00406482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Содержание и характеристика основных технических и судейских понятий и терминов. Термины и их значения.</w:t>
      </w:r>
      <w:r w:rsidR="00E41342">
        <w:rPr>
          <w:rFonts w:cs="Times New Roman"/>
        </w:rPr>
        <w:t xml:space="preserve"> </w:t>
      </w:r>
      <w:r w:rsidR="00AC0AC0" w:rsidRPr="00E41342">
        <w:rPr>
          <w:rFonts w:cs="Times New Roman"/>
        </w:rPr>
        <w:t>Технические термины: поражаемая поверхность; секторы поражаемой поверхности; боевая линия; темп; быстрота; удар; шаг; подскок; стойка и др.</w:t>
      </w:r>
    </w:p>
    <w:p w14:paraId="4A5F6693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Ударные поверхности ноги. Ударные поверхности руки. Блокирующие поверхности.</w:t>
      </w:r>
      <w:r w:rsidR="00E41342">
        <w:rPr>
          <w:rFonts w:cs="Times New Roman"/>
        </w:rPr>
        <w:t xml:space="preserve"> Техника</w:t>
      </w:r>
      <w:r w:rsidRPr="00E41342">
        <w:rPr>
          <w:rFonts w:cs="Times New Roman"/>
        </w:rPr>
        <w:t xml:space="preserve"> передвижений и их разновидности и варианты.</w:t>
      </w:r>
    </w:p>
    <w:p w14:paraId="48EF01D3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Техники удара прямо с различных дистанций. Разбор координации движений толчковой и маховой ног, туловища и руки при выполнении ударов.</w:t>
      </w:r>
      <w:r w:rsidR="00E41342">
        <w:rPr>
          <w:rFonts w:cs="Times New Roman"/>
        </w:rPr>
        <w:t xml:space="preserve"> </w:t>
      </w:r>
      <w:r w:rsidRPr="00E41342">
        <w:rPr>
          <w:rFonts w:cs="Times New Roman"/>
        </w:rPr>
        <w:t>Техника защит.</w:t>
      </w:r>
    </w:p>
    <w:p w14:paraId="1425CF20" w14:textId="77777777" w:rsidR="00AC0AC0" w:rsidRPr="00E41342" w:rsidRDefault="00E4134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>
        <w:rPr>
          <w:rFonts w:cs="Times New Roman"/>
        </w:rPr>
        <w:t>1.12</w:t>
      </w:r>
      <w:r w:rsidR="00AC0AC0" w:rsidRPr="00E41342">
        <w:rPr>
          <w:rFonts w:cs="Times New Roman"/>
        </w:rPr>
        <w:t>. Краткий обзор развития и состояния тхэквондо в России.</w:t>
      </w:r>
    </w:p>
    <w:p w14:paraId="0987BF71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Этапы развития тхэквондо в России и в своем регионе. Люди, внесшие значительный вклад в проведение соревнований. Традиции своего коллектива.</w:t>
      </w:r>
    </w:p>
    <w:p w14:paraId="37C80A19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Итоги выступления российских спортсменов на крупнейших международных соревнованиях. Перспективы развития тхэквондо Всемирная федерация тхэквондо.</w:t>
      </w:r>
    </w:p>
    <w:p w14:paraId="103835D4" w14:textId="77777777" w:rsidR="00AC0AC0" w:rsidRPr="00E41342" w:rsidRDefault="00E4134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1.13</w:t>
      </w:r>
      <w:r w:rsidR="00AC0AC0" w:rsidRPr="00E41342">
        <w:rPr>
          <w:rFonts w:cs="Times New Roman"/>
        </w:rPr>
        <w:t>. Техника пхумсе.</w:t>
      </w:r>
    </w:p>
    <w:p w14:paraId="5775CA33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 xml:space="preserve">Социальные истоки возникновения </w:t>
      </w:r>
      <w:r w:rsidRPr="00BC00DB">
        <w:rPr>
          <w:rFonts w:cs="Times New Roman"/>
          <w:i/>
          <w:iCs/>
        </w:rPr>
        <w:t>пхумсе</w:t>
      </w:r>
      <w:r w:rsidRPr="00E41342">
        <w:rPr>
          <w:rFonts w:cs="Times New Roman"/>
        </w:rPr>
        <w:t xml:space="preserve"> в боевых искусствах. Определения </w:t>
      </w:r>
      <w:r w:rsidRPr="00BC00DB">
        <w:rPr>
          <w:rFonts w:cs="Times New Roman"/>
          <w:i/>
          <w:iCs/>
        </w:rPr>
        <w:t>пхумсе</w:t>
      </w:r>
      <w:r w:rsidRPr="00E41342">
        <w:rPr>
          <w:rFonts w:cs="Times New Roman"/>
        </w:rPr>
        <w:t xml:space="preserve"> как комплексов, состоящих из основных атакующих и защитных двигательных действий, выполняющихся в логически обоснованной последовательности.</w:t>
      </w:r>
    </w:p>
    <w:p w14:paraId="5CDAEB9B" w14:textId="77777777" w:rsidR="00AC0AC0" w:rsidRPr="00E41342" w:rsidRDefault="00AC0AC0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</w:t>
      </w:r>
      <w:r w:rsidR="00E41342">
        <w:rPr>
          <w:rFonts w:cs="Times New Roman"/>
        </w:rPr>
        <w:t>4</w:t>
      </w:r>
      <w:r w:rsidRPr="00E41342">
        <w:rPr>
          <w:rFonts w:cs="Times New Roman"/>
        </w:rPr>
        <w:t>. Демонстрация специальной техники.</w:t>
      </w:r>
    </w:p>
    <w:p w14:paraId="558D746C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История проведения соревнований для демонстрации специальной техники в тхэквондо и других видах восточных единоборств. Исторические корни применения спецтехники в восточных боевых искусствах.</w:t>
      </w:r>
    </w:p>
    <w:p w14:paraId="2EB82848" w14:textId="77777777" w:rsidR="00AC0AC0" w:rsidRPr="00E41342" w:rsidRDefault="00AC0AC0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</w:t>
      </w:r>
      <w:r w:rsidR="00E41342">
        <w:rPr>
          <w:rFonts w:cs="Times New Roman"/>
        </w:rPr>
        <w:t>5</w:t>
      </w:r>
      <w:r w:rsidRPr="00E41342">
        <w:rPr>
          <w:rFonts w:cs="Times New Roman"/>
        </w:rPr>
        <w:t>. Техника разбивания предметов.</w:t>
      </w:r>
    </w:p>
    <w:p w14:paraId="69EE0BD9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lastRenderedPageBreak/>
        <w:t>Соревновательная техника испытания силы удара при разбивании предметов (кьёкпа). История проведения соревнований по испытанию силы удара в тхэквондо и других видах восточных единоборств. Мифы и реальность о сверхсиле мастеров восточных единоборств.</w:t>
      </w:r>
    </w:p>
    <w:p w14:paraId="6C497EC9" w14:textId="77777777" w:rsidR="00AC0AC0" w:rsidRPr="00E41342" w:rsidRDefault="00AC0AC0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</w:t>
      </w:r>
      <w:r w:rsidR="00E41342" w:rsidRPr="00E41342">
        <w:rPr>
          <w:rFonts w:cs="Times New Roman"/>
        </w:rPr>
        <w:t>6</w:t>
      </w:r>
      <w:r w:rsidRPr="00E41342">
        <w:rPr>
          <w:rFonts w:cs="Times New Roman"/>
        </w:rPr>
        <w:t>. Техника свободного спарринга.</w:t>
      </w:r>
    </w:p>
    <w:p w14:paraId="5A91E7FE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Приемы боя в структуре вариативной соревновательной техники. Техника ударов. Техника защит.</w:t>
      </w:r>
    </w:p>
    <w:p w14:paraId="2A7DE898" w14:textId="77777777" w:rsidR="00AC0AC0" w:rsidRPr="00E41342" w:rsidRDefault="00E4134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1.17</w:t>
      </w:r>
      <w:r w:rsidR="00AC0AC0" w:rsidRPr="00E41342">
        <w:rPr>
          <w:rFonts w:cs="Times New Roman"/>
        </w:rPr>
        <w:t>. Основные положения правил соревнований по тхэквондо.</w:t>
      </w:r>
    </w:p>
    <w:p w14:paraId="3B50E995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Правила соревнований, основные разделы. Права и обязанности участников соревнований.</w:t>
      </w:r>
      <w:r w:rsidR="00E41342">
        <w:rPr>
          <w:rFonts w:cs="Times New Roman"/>
        </w:rPr>
        <w:t xml:space="preserve"> </w:t>
      </w:r>
      <w:r w:rsidRPr="00E41342">
        <w:rPr>
          <w:rFonts w:cs="Times New Roman"/>
        </w:rPr>
        <w:t>Форма участников. Защитная экипировка тхэквондиста.</w:t>
      </w:r>
      <w:r w:rsidR="00E41342">
        <w:rPr>
          <w:rFonts w:cs="Times New Roman"/>
        </w:rPr>
        <w:t xml:space="preserve"> </w:t>
      </w:r>
      <w:r w:rsidRPr="00E41342">
        <w:rPr>
          <w:rFonts w:cs="Times New Roman"/>
        </w:rPr>
        <w:t>Возрастные группы. Весовые категории. Весовые категории для юношей.</w:t>
      </w:r>
    </w:p>
    <w:p w14:paraId="2A1DD538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Календарный план соревнований. Положение о соревнованиях. Продолжительность боя. Команды рефери на доянге. Жесты рефери на доянге. Боковые судьи. Ритуал перед началом боя. Правила определения победителя. Возрастные группы. Спортивная единая всероссийская классификация.</w:t>
      </w:r>
    </w:p>
    <w:p w14:paraId="558981E3" w14:textId="77777777" w:rsidR="00AC0AC0" w:rsidRPr="00E41342" w:rsidRDefault="00E41342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>
        <w:rPr>
          <w:rFonts w:cs="Times New Roman"/>
        </w:rPr>
        <w:t>1.1</w:t>
      </w:r>
      <w:r w:rsidR="004D20A8">
        <w:rPr>
          <w:rFonts w:cs="Times New Roman"/>
        </w:rPr>
        <w:t>8</w:t>
      </w:r>
      <w:r w:rsidR="00AC0AC0" w:rsidRPr="00E41342">
        <w:rPr>
          <w:rFonts w:cs="Times New Roman"/>
        </w:rPr>
        <w:t>. Основные средства восстановления.</w:t>
      </w:r>
    </w:p>
    <w:p w14:paraId="1748B251" w14:textId="77777777"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 xml:space="preserve">Восстановительные мероприятия в спорте. Проведение восстановительных мероприятий в спорте. Проведение восстановительных мероприятий после напряженных тренировочных нагрузок. Критерии готовности к повторной работе. Активный отдых. Спортивный массаж, самомассаж и их применение в учебно-тренировочном процессе. </w:t>
      </w:r>
    </w:p>
    <w:p w14:paraId="5AED8087" w14:textId="77777777" w:rsidR="00AC0AC0" w:rsidRPr="00E41342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Водные процедуры как средство восстановления. Баня.</w:t>
      </w:r>
    </w:p>
    <w:p w14:paraId="6468903C" w14:textId="77777777" w:rsidR="00E41342" w:rsidRPr="00A573BD" w:rsidRDefault="00E41342" w:rsidP="00A57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8"/>
        <w:jc w:val="center"/>
        <w:rPr>
          <w:rFonts w:cs="Times New Roman"/>
          <w:b/>
          <w:bCs/>
          <w:sz w:val="16"/>
          <w:szCs w:val="16"/>
        </w:rPr>
      </w:pPr>
    </w:p>
    <w:p w14:paraId="1A723BCB" w14:textId="102FDE7F" w:rsidR="00E41342" w:rsidRDefault="00BC00DB" w:rsidP="00A57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</w:t>
      </w:r>
      <w:r w:rsidR="00E41342">
        <w:rPr>
          <w:rFonts w:cs="Times New Roman"/>
          <w:b/>
          <w:bCs/>
        </w:rPr>
        <w:t>Общефизическая подготовка</w:t>
      </w:r>
    </w:p>
    <w:p w14:paraId="2B6CA719" w14:textId="77777777" w:rsidR="00AC0AC0" w:rsidRPr="00E41342" w:rsidRDefault="00E41342" w:rsidP="00A573BD">
      <w:pPr>
        <w:widowControl w:val="0"/>
        <w:overflowPunct w:val="0"/>
        <w:autoSpaceDE w:val="0"/>
        <w:autoSpaceDN w:val="0"/>
        <w:adjustRightInd w:val="0"/>
        <w:spacing w:after="0"/>
        <w:ind w:hanging="708"/>
        <w:rPr>
          <w:rFonts w:cs="Times New Roman"/>
        </w:rPr>
      </w:pPr>
      <w:r>
        <w:rPr>
          <w:rFonts w:cs="Times New Roman"/>
          <w:b/>
          <w:bCs/>
          <w:sz w:val="24"/>
          <w:szCs w:val="24"/>
        </w:rPr>
        <w:t xml:space="preserve">                  </w:t>
      </w:r>
      <w:r w:rsidR="00AC0AC0" w:rsidRPr="00DA281F">
        <w:rPr>
          <w:rFonts w:cs="Times New Roman"/>
          <w:b/>
          <w:bCs/>
          <w:sz w:val="24"/>
          <w:szCs w:val="24"/>
        </w:rPr>
        <w:t xml:space="preserve"> </w:t>
      </w:r>
      <w:r w:rsidR="00AC0AC0" w:rsidRPr="00E41342">
        <w:rPr>
          <w:rFonts w:cs="Times New Roman"/>
          <w:b/>
          <w:bCs/>
        </w:rPr>
        <w:t>Строевая подготовка</w:t>
      </w:r>
    </w:p>
    <w:p w14:paraId="02534772" w14:textId="77777777"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Строевой и походный шаг. Ходьба на носках, пятках, в полу-приседе, приседе.</w:t>
      </w:r>
    </w:p>
    <w:p w14:paraId="4FE8A054" w14:textId="77777777"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Действия в строю на месте и в движении: построение, выравнивание строя, расчет в строю, повороты и полуобороты, размыкание и смыкание строя, перестроение шеренги и колонны в строю.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14:paraId="2A5B8E09" w14:textId="77777777" w:rsidR="00AC0AC0" w:rsidRPr="00E41342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  <w:b/>
          <w:bCs/>
        </w:rPr>
        <w:t>Упражнения для мышц рук и плечевого пояса.</w:t>
      </w:r>
    </w:p>
    <w:p w14:paraId="1564BFBF" w14:textId="77777777"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Упражнения без предметов индивидуальные и в парах. Сгибание и разгибание рук, вращения, махи, рывки.</w:t>
      </w:r>
    </w:p>
    <w:p w14:paraId="551CB902" w14:textId="77777777"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Упражнения с набивными мячами – поднимание, опускание, перебрасывание с одной руки на другую над головой, перед собой, за спиной, броски и ловля; в парах, держась за мяч – упражнения в сопротивлении. Упражнения с гимнастическими палками, гантелями. То же во время ходьбы и бега.</w:t>
      </w:r>
    </w:p>
    <w:p w14:paraId="49F26B86" w14:textId="77777777" w:rsidR="00AC0AC0" w:rsidRPr="00E41342" w:rsidRDefault="00AC0AC0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  <w:b/>
          <w:bCs/>
        </w:rPr>
        <w:t>Упражнения для мышц шеи и туловища.</w:t>
      </w:r>
    </w:p>
    <w:p w14:paraId="7413DFCC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 xml:space="preserve">Упражнения без предметов индивидуальные и в парах (наклоны вперед, </w:t>
      </w:r>
      <w:r w:rsidRPr="00A573BD">
        <w:rPr>
          <w:rFonts w:cs="Times New Roman"/>
        </w:rPr>
        <w:lastRenderedPageBreak/>
        <w:t>назад, вправо, влево, наклоны и повороты головы, туловища). Поднимание прямых и согнутых ног в положении лежа на спине, смешанные упоры в положении лицом и спиной вниз. Упражнения с набивными мячами</w:t>
      </w:r>
      <w:r w:rsidR="00A573BD">
        <w:rPr>
          <w:rFonts w:cs="Times New Roman"/>
        </w:rPr>
        <w:t xml:space="preserve"> </w:t>
      </w:r>
      <w:r w:rsidRPr="00A573BD">
        <w:rPr>
          <w:rFonts w:cs="Times New Roman"/>
        </w:rPr>
        <w:t>– лежа на спине и лицом вниз, сгибание и поднимание ног, мяч зажат между стопами ног, прогибание, наклоны, упражнения в парах.</w:t>
      </w:r>
    </w:p>
    <w:p w14:paraId="397D996F" w14:textId="77777777" w:rsidR="005433AF" w:rsidRDefault="005433AF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b/>
          <w:bCs/>
        </w:rPr>
      </w:pPr>
    </w:p>
    <w:p w14:paraId="227408C6" w14:textId="77777777" w:rsidR="00AC0AC0" w:rsidRPr="00A573BD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  <w:b/>
          <w:bCs/>
        </w:rPr>
        <w:t>Упражнения для мышц ног и таза.</w:t>
      </w:r>
    </w:p>
    <w:p w14:paraId="5881586A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Упражнения без предметов индивидуальные и в парах (приседания в различных исходных положениях, подскоки, ходьба, бег). Упражнения с набивными мячами – приседания, выпады, прыжки, подскоки. Поднимание на носках, приседания, махи в лицевой и боковой плоскостях, выпады, подскоки. Приведения и махи ногой в переднем, заднем и боковом направлениях. Упражнения с гантелями – бег, прыжки, приседания. Упражнения со скакалкой. Прыжки в длину с места, многократные прыжки с ноги на ногу, на двух ногах. Бег и прыжки по лестнице вверх и вниз.</w:t>
      </w:r>
    </w:p>
    <w:p w14:paraId="7529B518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Группировки в приседе, сидя, лежа на спине. Перекаты в группировке лежа на спине (вперед и назад), из положения сидя, из упора присев и из основной стойки. Перекаты в стороны из положения лежа и упора стоя на коленях. Перекаты вперед и назад прогнувшись, лежа на бедрах, с опорой и без опоры руками. Перекат в стороны согнувшись с поворотом на 180о из седа ноги врозь, с захватом за ноги. Из положения стоя на коленях перекат вперед прогнувшись. Перекаты назад в группировке и согнувшись и стойку на лопатках. Стойка на лопатках с согнутыми и прямыми ногами.</w:t>
      </w:r>
    </w:p>
    <w:p w14:paraId="5C154AB6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Стойка на руках с помощью и опорой ногами о стенку (для мальчиков с 13 лет и старше).</w:t>
      </w:r>
    </w:p>
    <w:p w14:paraId="37DFFEA9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Кувырок вперед из упора присев и из основной стойки, кувырок вперед с трех шагов и небольшого разбега. Кувырок вперед из стойки ноги врозь в сед с прямыми ногами.</w:t>
      </w:r>
    </w:p>
    <w:p w14:paraId="27396B5E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Длинный кувырок вперед (мальчики). Кувырок назад из упора присев и из основной стойки.</w:t>
      </w:r>
    </w:p>
    <w:p w14:paraId="60D8C40C" w14:textId="46418728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Соединение нескольких кувырков вперед и назад. Кувырок назад прогнувшись через плечо (с 14 лет). Подготовительные упражнения для моста у гимнастической стенки.   Мост с помощью партнера и самостоятельно.</w:t>
      </w:r>
    </w:p>
    <w:p w14:paraId="76E5E476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A573BD">
        <w:rPr>
          <w:rFonts w:cs="Times New Roman"/>
        </w:rPr>
        <w:t xml:space="preserve">     Переворот в сторону (вправо и влево) с места и с разбега (с 14 лет). Соединение указанных выше акробатических упражнений в несложные комбинации.</w:t>
      </w:r>
    </w:p>
    <w:p w14:paraId="6C7A767B" w14:textId="77777777" w:rsidR="00AC0AC0" w:rsidRPr="00A573BD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  <w:b/>
          <w:bCs/>
        </w:rPr>
        <w:t>Легкоатлетические упражнения.</w:t>
      </w:r>
    </w:p>
    <w:p w14:paraId="31203104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Бег вперед и спиной вперед. Бег на носках. Бег с изменением направления и скорости.</w:t>
      </w:r>
    </w:p>
    <w:p w14:paraId="3B052252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 xml:space="preserve">Бег. Бег с ускорением до 40м (10-13 лет) и до 50-60м (14-17 лет). Низкий старт и стартовый разбег до 60м. Повторный бег 2 – 3 х 20 – 30м (10-12 лет), 2 </w:t>
      </w:r>
      <w:r w:rsidRPr="00A573BD">
        <w:rPr>
          <w:rFonts w:cs="Times New Roman"/>
        </w:rPr>
        <w:lastRenderedPageBreak/>
        <w:t>– 3 х 30 – 40м (13-14 лет), 3 – 4 х 50 – 60м (15-17 лет). Бег 60м с низкого старта (13-14 лет), 100м (15-17 лет). Бег с препятствиями от 60 до 100м (количество препятствий от 4 до 10, в качестве препятствий используются набивные мячи, скамейки, условные окопы). Бег в чередовании с ходьбой до 400м (10-12 лет). Бег медленный до 3 мин. (мальчики 13-14 лет), до 2 мин. (девочки 13-14 лет). Бег равномерный до 500м (15-17 лет), кроссовый бег для девушек до 3 км.</w:t>
      </w:r>
    </w:p>
    <w:p w14:paraId="4F0282A6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Прыжки в длину с места. Прыжки в длину с разбега способом «согнув ноги».</w:t>
      </w:r>
    </w:p>
    <w:p w14:paraId="2E5AF27F" w14:textId="77777777"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Метания. Метание малого мяча с места в стену или щит на дальность. Метание гранаты (250-700 г) с места и разбега.</w:t>
      </w:r>
    </w:p>
    <w:p w14:paraId="7215C3F5" w14:textId="77777777" w:rsidR="00AC0AC0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 xml:space="preserve">Спортивные игры: волейбол, баскетбол, мини-футбол, дартс. Подвижные игры и эстафеты. Игры с мячом. Игры на внимание, сообразительность, координацию. Эстафеты с преодолением препятствий, с предметами, прыжками и бегом в различной комбинации, направленные на развитие скоростно-силовых способностей и быстроты. </w:t>
      </w:r>
    </w:p>
    <w:p w14:paraId="480B7554" w14:textId="77777777" w:rsidR="00A573BD" w:rsidRDefault="00A573BD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16"/>
          <w:szCs w:val="16"/>
        </w:rPr>
      </w:pPr>
    </w:p>
    <w:p w14:paraId="79D11D1D" w14:textId="77777777" w:rsidR="005D4C89" w:rsidRDefault="005D4C89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16"/>
          <w:szCs w:val="16"/>
        </w:rPr>
      </w:pPr>
    </w:p>
    <w:p w14:paraId="2D360BF5" w14:textId="77777777" w:rsidR="005D4C89" w:rsidRPr="00A573BD" w:rsidRDefault="005D4C89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16"/>
          <w:szCs w:val="16"/>
        </w:rPr>
      </w:pPr>
    </w:p>
    <w:p w14:paraId="7AA103EF" w14:textId="77777777" w:rsidR="00AC0AC0" w:rsidRPr="00C57B68" w:rsidRDefault="00AC0AC0" w:rsidP="00A573BD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C57B68">
        <w:rPr>
          <w:rFonts w:cs="Times New Roman"/>
          <w:b/>
          <w:bCs/>
        </w:rPr>
        <w:t>Специальная физическая подготовка</w:t>
      </w:r>
    </w:p>
    <w:p w14:paraId="0E20E1A9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57B68">
        <w:rPr>
          <w:sz w:val="28"/>
          <w:szCs w:val="28"/>
        </w:rPr>
        <w:t>Специальные упражнения для развития гибкости, силы,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штангой, на мешке.</w:t>
      </w:r>
    </w:p>
    <w:p w14:paraId="1E7DD15C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Специальные упражнения для укрепления суставов (обязательно учитывать пол)</w:t>
      </w:r>
    </w:p>
    <w:p w14:paraId="5BD57C67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Специальные упражнения для развития быстроты, скорости, ловкости: </w:t>
      </w:r>
      <w:r w:rsidRPr="00C57B68">
        <w:rPr>
          <w:sz w:val="28"/>
          <w:szCs w:val="28"/>
        </w:rPr>
        <w:t>бег с ускорениями, спортивные игры, эстафеты, упражнения с отягощениями.</w:t>
      </w:r>
    </w:p>
    <w:p w14:paraId="28126E49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Специальные упражнения для развития общей выносливости: </w:t>
      </w:r>
      <w:r w:rsidRPr="00C57B68">
        <w:rPr>
          <w:sz w:val="28"/>
          <w:szCs w:val="28"/>
        </w:rPr>
        <w:t>длительный бег, бег по пересеченной местности, бег в мешках, спортивные игры, плавание.</w:t>
      </w:r>
    </w:p>
    <w:p w14:paraId="661DAB74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Специальные упражнения для развития специальной ударной выносливости: </w:t>
      </w:r>
      <w:r w:rsidRPr="00C57B68">
        <w:rPr>
          <w:sz w:val="28"/>
          <w:szCs w:val="28"/>
        </w:rPr>
        <w:t>упражнения на боксерском мешке, со скакалкой, тренировка на дорогах.</w:t>
      </w:r>
    </w:p>
    <w:p w14:paraId="1B475F2E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>Специальные имитационные упражнения в строю</w:t>
      </w:r>
      <w:r w:rsidRPr="00C57B68">
        <w:rPr>
          <w:sz w:val="28"/>
          <w:szCs w:val="28"/>
        </w:rPr>
        <w:t>: бой с тенью, с партнером для развития координации, ловкости, чувства дистанции.</w:t>
      </w:r>
    </w:p>
    <w:p w14:paraId="1C1B199E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Боевая стойка тхэквондиста.</w:t>
      </w:r>
    </w:p>
    <w:p w14:paraId="56B274D3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Передвижения: </w:t>
      </w:r>
      <w:r w:rsidRPr="00C57B68">
        <w:rPr>
          <w:sz w:val="28"/>
          <w:szCs w:val="28"/>
        </w:rPr>
        <w:t>изучить технику передвижения вперед, назад, в сторону, по кругу, влево и вправо.</w:t>
      </w:r>
    </w:p>
    <w:p w14:paraId="1738A5DC" w14:textId="77777777" w:rsid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Боевые дистанции: </w:t>
      </w:r>
      <w:r w:rsidRPr="00C57B68">
        <w:rPr>
          <w:sz w:val="28"/>
          <w:szCs w:val="28"/>
        </w:rPr>
        <w:t>изучать среднюю дистанцию, изучить дальнюю дистанцию.</w:t>
      </w:r>
    </w:p>
    <w:p w14:paraId="7269BFA5" w14:textId="77777777" w:rsidR="005D4C89" w:rsidRDefault="005D4C89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9EE404A" w14:textId="77777777" w:rsidR="005D4C89" w:rsidRDefault="005D4C89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86DCE98" w14:textId="77777777" w:rsidR="005D4C89" w:rsidRDefault="005D4C89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72CB2D5" w14:textId="77777777" w:rsidR="005D4C89" w:rsidRDefault="005D4C89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33FAF47" w14:textId="77777777" w:rsidR="00413601" w:rsidRPr="00DA281F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cs="Times New Roman"/>
          <w:sz w:val="24"/>
          <w:szCs w:val="24"/>
        </w:rPr>
      </w:pPr>
      <w:r w:rsidRPr="00DA281F">
        <w:rPr>
          <w:rFonts w:cs="Times New Roman"/>
          <w:b/>
          <w:bCs/>
          <w:sz w:val="24"/>
          <w:szCs w:val="24"/>
        </w:rPr>
        <w:lastRenderedPageBreak/>
        <w:t xml:space="preserve"> </w:t>
      </w:r>
      <w:r w:rsidRPr="009D31A7">
        <w:rPr>
          <w:rFonts w:cs="Times New Roman"/>
          <w:b/>
          <w:bCs/>
        </w:rPr>
        <w:t>Техническая подготовка</w:t>
      </w:r>
    </w:p>
    <w:p w14:paraId="6D342622" w14:textId="77777777" w:rsidR="00C57B68" w:rsidRPr="00C57B68" w:rsidRDefault="00C57B68" w:rsidP="009D31A7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Методические приемы обучения техники ударов, защит, контрударов.</w:t>
      </w:r>
    </w:p>
    <w:p w14:paraId="04A7E390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ударам рук и ног:</w:t>
      </w:r>
      <w:r w:rsidRPr="00C57B68">
        <w:rPr>
          <w:sz w:val="28"/>
          <w:szCs w:val="28"/>
        </w:rPr>
        <w:t xml:space="preserve"> прямой левый, прямой правый. Удар нагой, прямой удар ногой.</w:t>
      </w:r>
    </w:p>
    <w:p w14:paraId="37D1AC82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ударам руками снизу по корпусу и простым атакам. Движение вперёд.</w:t>
      </w:r>
    </w:p>
    <w:p w14:paraId="01D3BC9D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боковым ударам, простым атакам и контратакам, защитные действия.</w:t>
      </w:r>
    </w:p>
    <w:p w14:paraId="32F78E28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защитным действиям. Блоки. Контрудары.</w:t>
      </w:r>
      <w:r w:rsidRPr="00C57B68">
        <w:rPr>
          <w:sz w:val="28"/>
          <w:szCs w:val="28"/>
        </w:rPr>
        <w:t xml:space="preserve"> В парах по заданию тренера.</w:t>
      </w:r>
    </w:p>
    <w:p w14:paraId="5E155412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Обучение ударам ног: </w:t>
      </w:r>
      <w:r w:rsidRPr="00C57B68">
        <w:rPr>
          <w:sz w:val="28"/>
          <w:szCs w:val="28"/>
        </w:rPr>
        <w:t>удар ногой вперед, удар голенью вперёд, прямой удар ногой, махи вперёд, в сторону, назад</w:t>
      </w:r>
    </w:p>
    <w:p w14:paraId="73472894" w14:textId="77777777"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Обучение бою с тенью: </w:t>
      </w:r>
      <w:r w:rsidRPr="00C57B68">
        <w:rPr>
          <w:iCs/>
          <w:sz w:val="28"/>
          <w:szCs w:val="28"/>
        </w:rPr>
        <w:t>сочетания ударов руками и ногами, смена темпа и ритма поединка, демонстрация действий в разной тактической манере.</w:t>
      </w:r>
    </w:p>
    <w:p w14:paraId="0BECA124" w14:textId="694670AF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C57B68">
        <w:rPr>
          <w:rFonts w:cs="Times New Roman"/>
        </w:rPr>
        <w:t xml:space="preserve">Обучение в тхэквондо представлено системой гыпов – это 10 обучающих ступеней, отмеченных поясами и полосками на них от белого до красного с черной полосой (направление ступеней от 10 до 1 «гыпа»). Изучая эти ступени, последовательно переходя с одной на другую, юный тхэквондист обретает базовые знания и умения, которые должны послужить фундаментальной предпосылкой будущих спортивных достижений. Кроме того, на </w:t>
      </w:r>
      <w:r w:rsidR="00C57B68">
        <w:rPr>
          <w:rFonts w:cs="Times New Roman"/>
        </w:rPr>
        <w:t>первом этапе подготовки</w:t>
      </w:r>
      <w:r w:rsidR="00356090">
        <w:rPr>
          <w:rFonts w:cs="Times New Roman"/>
        </w:rPr>
        <w:t xml:space="preserve">, </w:t>
      </w:r>
      <w:r w:rsidR="00C57B68">
        <w:rPr>
          <w:rFonts w:cs="Times New Roman"/>
        </w:rPr>
        <w:t>к</w:t>
      </w:r>
      <w:r w:rsidRPr="00C57B68">
        <w:rPr>
          <w:rFonts w:cs="Times New Roman"/>
        </w:rPr>
        <w:t>огда участие в соревнованиях не является обязательным, сдача экзаменов и получения поясов является одним из факторов</w:t>
      </w:r>
      <w:r w:rsidR="00356090">
        <w:rPr>
          <w:rFonts w:cs="Times New Roman"/>
        </w:rPr>
        <w:t xml:space="preserve"> </w:t>
      </w:r>
      <w:r w:rsidRPr="00C57B68">
        <w:rPr>
          <w:rFonts w:cs="Times New Roman"/>
        </w:rPr>
        <w:t xml:space="preserve">повышения интереса к занятиям и привлечения большего </w:t>
      </w:r>
      <w:r w:rsidRPr="009D31A7">
        <w:rPr>
          <w:rFonts w:cs="Times New Roman"/>
        </w:rPr>
        <w:t>количества занимающихся.</w:t>
      </w:r>
    </w:p>
    <w:p w14:paraId="0FEEA0CC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10 - 9 гып.</w:t>
      </w:r>
    </w:p>
    <w:p w14:paraId="509B66DC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стойки, приемы передвижения.</w:t>
      </w:r>
    </w:p>
    <w:p w14:paraId="74C5DAF6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моа соги, наранхи соги, пёнхи соги, чучум соги. Боевая стойка: керуги соги. Шаг вперед. Шаг назад. Подскок. Основные передвижения: шаг назад, шаг вперед.</w:t>
      </w:r>
    </w:p>
    <w:p w14:paraId="656E15C9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Техника ударов руками и </w:t>
      </w:r>
      <w:proofErr w:type="gramStart"/>
      <w:r w:rsidRPr="009D31A7">
        <w:rPr>
          <w:rFonts w:cs="Times New Roman"/>
        </w:rPr>
        <w:t xml:space="preserve">ногами </w:t>
      </w:r>
      <w:r w:rsidRPr="009D31A7">
        <w:rPr>
          <w:rFonts w:cs="Times New Roman"/>
          <w:i/>
          <w:iCs/>
        </w:rPr>
        <w:t>Ап</w:t>
      </w:r>
      <w:proofErr w:type="gramEnd"/>
      <w:r w:rsidRPr="009D31A7">
        <w:rPr>
          <w:rFonts w:cs="Times New Roman"/>
          <w:i/>
          <w:iCs/>
        </w:rPr>
        <w:t xml:space="preserve">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 xml:space="preserve">(прямой удар ногой).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 xml:space="preserve">(боковой удар ногой) </w:t>
      </w:r>
    </w:p>
    <w:p w14:paraId="4B46BB20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упражнения) Подготовительные упражнения к пхумсе.</w:t>
      </w:r>
    </w:p>
    <w:p w14:paraId="7385A52C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8 гып</w:t>
      </w:r>
    </w:p>
    <w:p w14:paraId="691E6E0F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стойки, приемы передвижения.</w:t>
      </w:r>
    </w:p>
    <w:p w14:paraId="4F713700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ап соги, моя соги, наранхи соги, пёнхи соги, ап куби, чучум соги. Боевая стойка: керуги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14:paraId="4557D703" w14:textId="16D7123E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Техника ударов руками и ногами</w:t>
      </w:r>
      <w:r w:rsidR="00012C3C" w:rsidRPr="009D31A7">
        <w:rPr>
          <w:rFonts w:cs="Times New Roman"/>
          <w:u w:val="single"/>
        </w:rPr>
        <w:t>.</w:t>
      </w:r>
      <w:r w:rsidR="00356090">
        <w:rPr>
          <w:rFonts w:cs="Times New Roman"/>
          <w:u w:val="single"/>
        </w:rPr>
        <w:t xml:space="preserve"> </w:t>
      </w:r>
      <w:r w:rsidRPr="009D31A7">
        <w:rPr>
          <w:rFonts w:cs="Times New Roman"/>
          <w:u w:val="single"/>
        </w:rPr>
        <w:t>Удары</w:t>
      </w:r>
      <w:r w:rsidR="00356090">
        <w:rPr>
          <w:rFonts w:cs="Times New Roman"/>
          <w:u w:val="single"/>
        </w:rPr>
        <w:t xml:space="preserve"> </w:t>
      </w:r>
      <w:r w:rsidRPr="009D31A7">
        <w:rPr>
          <w:rFonts w:cs="Times New Roman"/>
          <w:u w:val="single"/>
        </w:rPr>
        <w:t>руками используются в основном одиночные.</w:t>
      </w:r>
    </w:p>
    <w:p w14:paraId="55E06A07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>(прямой удар вперед)</w:t>
      </w:r>
      <w:r w:rsidR="00012C3C" w:rsidRPr="009D31A7">
        <w:rPr>
          <w:rFonts w:cs="Times New Roman"/>
        </w:rPr>
        <w:t xml:space="preserve"> </w:t>
      </w:r>
      <w:r w:rsidRPr="009D31A7">
        <w:rPr>
          <w:rFonts w:cs="Times New Roman"/>
          <w:i/>
          <w:iCs/>
        </w:rPr>
        <w:t xml:space="preserve">Доли </w:t>
      </w:r>
      <w:r w:rsidRPr="009D31A7">
        <w:rPr>
          <w:rFonts w:cs="Times New Roman"/>
          <w:i/>
          <w:iCs/>
        </w:rPr>
        <w:lastRenderedPageBreak/>
        <w:t xml:space="preserve">чаги </w:t>
      </w:r>
      <w:r w:rsidRPr="009D31A7">
        <w:rPr>
          <w:rFonts w:cs="Times New Roman"/>
        </w:rPr>
        <w:t>(боковой удар ногой)</w:t>
      </w:r>
      <w:r w:rsidR="00012C3C" w:rsidRPr="009D31A7">
        <w:rPr>
          <w:rFonts w:cs="Times New Roman"/>
        </w:rPr>
        <w:t xml:space="preserve"> </w:t>
      </w:r>
      <w:r w:rsidRPr="009D31A7">
        <w:rPr>
          <w:rFonts w:cs="Times New Roman"/>
          <w:i/>
          <w:iCs/>
        </w:rPr>
        <w:t xml:space="preserve">Нэрё чаги </w:t>
      </w:r>
      <w:r w:rsidRPr="009D31A7">
        <w:rPr>
          <w:rFonts w:cs="Times New Roman"/>
        </w:rPr>
        <w:t>(удар ногой сверху вниз)</w:t>
      </w:r>
      <w:r w:rsidR="009D31A7">
        <w:rPr>
          <w:rFonts w:cs="Times New Roman"/>
        </w:rPr>
        <w:t>.</w:t>
      </w:r>
    </w:p>
    <w:p w14:paraId="1D506384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упражнения) 1 Пхумсе - Тэгук Иль Джян - 8 ГЫП.</w:t>
      </w:r>
    </w:p>
    <w:p w14:paraId="300671AE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7-6 гып</w:t>
      </w:r>
    </w:p>
    <w:p w14:paraId="0243F8EE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Основные стойки, приемы передвижения.</w:t>
      </w:r>
    </w:p>
    <w:p w14:paraId="04B17857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ап соги, моа соги, наранхи соги, пёнхи соги, ап куби, твит куби, чучум соги. Боевая стойка: кёруги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14:paraId="276245BA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Техника ударов руками и ногами.</w:t>
      </w:r>
    </w:p>
    <w:p w14:paraId="0019A9CF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Удары руками используются в основном одиночные. </w:t>
      </w: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 xml:space="preserve">(прямые удары рукой) </w:t>
      </w:r>
      <w:r w:rsidRPr="009D31A7">
        <w:rPr>
          <w:rFonts w:cs="Times New Roman"/>
          <w:i/>
          <w:iCs/>
        </w:rPr>
        <w:t xml:space="preserve">Ап чаги </w:t>
      </w:r>
      <w:r w:rsidRPr="009D31A7">
        <w:rPr>
          <w:rFonts w:cs="Times New Roman"/>
        </w:rPr>
        <w:t>(прямой удар вперед)</w:t>
      </w:r>
      <w:r w:rsidR="00012C3C" w:rsidRPr="009D31A7">
        <w:rPr>
          <w:rFonts w:cs="Times New Roman"/>
        </w:rPr>
        <w:t xml:space="preserve">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 xml:space="preserve">(боковой удар ногой) </w:t>
      </w:r>
      <w:r w:rsidRPr="009D31A7">
        <w:rPr>
          <w:rFonts w:cs="Times New Roman"/>
          <w:i/>
          <w:iCs/>
        </w:rPr>
        <w:t>Миро чаги (толкающий удар ногой) Нэрё чаги (удар ногой сверху вниз) Ти чаги (удар ногой через спину)</w:t>
      </w:r>
      <w:r w:rsidRPr="009D31A7">
        <w:rPr>
          <w:rFonts w:cs="Times New Roman"/>
        </w:rPr>
        <w:t xml:space="preserve"> </w:t>
      </w:r>
      <w:r w:rsidRPr="009D31A7">
        <w:rPr>
          <w:rFonts w:cs="Times New Roman"/>
          <w:i/>
          <w:iCs/>
        </w:rPr>
        <w:t>Хури чаги (обратный хлёсткий удар ногой) Йоп чаги (рубящий прямой удар ногой)</w:t>
      </w:r>
    </w:p>
    <w:p w14:paraId="73942C19" w14:textId="51F500DE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Техника пхумсе (комплексные </w:t>
      </w:r>
      <w:r w:rsidR="00E50B2B">
        <w:rPr>
          <w:rFonts w:cs="Times New Roman"/>
        </w:rPr>
        <w:t>упражнени</w:t>
      </w:r>
      <w:r w:rsidRPr="009D31A7">
        <w:rPr>
          <w:rFonts w:cs="Times New Roman"/>
        </w:rPr>
        <w:t>я) - пхумсе 1, 2, 3, 4.</w:t>
      </w:r>
    </w:p>
    <w:p w14:paraId="166C9EA1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5-3 гып</w:t>
      </w:r>
    </w:p>
    <w:p w14:paraId="600E4068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Основные стойки, приемы передвижения.</w:t>
      </w:r>
    </w:p>
    <w:p w14:paraId="1DC9BF48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u w:val="single"/>
        </w:rPr>
        <w:t>Основные стойки:</w:t>
      </w:r>
      <w:r w:rsidRPr="009D31A7">
        <w:rPr>
          <w:rFonts w:cs="Times New Roman"/>
        </w:rPr>
        <w:t xml:space="preserve"> ап соги, моа соги, наранхи соги, пёнхи соги, ап куби, твит куби, чучум соги, пом-соги, коа-соги, хакдари соги. Боевая стойка: кёруги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14:paraId="5FBBFD67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u w:val="single"/>
        </w:rPr>
        <w:t>Техника ударов руками и ногами</w:t>
      </w:r>
      <w:r w:rsidRPr="009D31A7">
        <w:rPr>
          <w:rFonts w:cs="Times New Roman"/>
        </w:rPr>
        <w:t xml:space="preserve"> </w:t>
      </w: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 xml:space="preserve">(прямой удар вперед)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>(боковой удар ногой)</w:t>
      </w:r>
      <w:r w:rsidRPr="009D31A7">
        <w:rPr>
          <w:rFonts w:cs="Times New Roman"/>
          <w:i/>
          <w:iCs/>
        </w:rPr>
        <w:t xml:space="preserve"> Миро чаги </w:t>
      </w:r>
      <w:r w:rsidRPr="009D31A7">
        <w:rPr>
          <w:rFonts w:cs="Times New Roman"/>
        </w:rPr>
        <w:t>(толкающий удар ногой)</w:t>
      </w:r>
      <w:r w:rsidRPr="009D31A7">
        <w:rPr>
          <w:rFonts w:cs="Times New Roman"/>
          <w:i/>
          <w:iCs/>
        </w:rPr>
        <w:t xml:space="preserve"> Нэрё чаги </w:t>
      </w:r>
      <w:r w:rsidRPr="009D31A7">
        <w:rPr>
          <w:rFonts w:cs="Times New Roman"/>
        </w:rPr>
        <w:t>(удар ногой сверху вниз)</w:t>
      </w:r>
      <w:r w:rsidRPr="009D31A7">
        <w:rPr>
          <w:rFonts w:cs="Times New Roman"/>
          <w:i/>
          <w:iCs/>
        </w:rPr>
        <w:t xml:space="preserve"> Ти чаги </w:t>
      </w:r>
      <w:r w:rsidRPr="009D31A7">
        <w:rPr>
          <w:rFonts w:cs="Times New Roman"/>
        </w:rPr>
        <w:t xml:space="preserve">(удар ногой через спину) </w:t>
      </w:r>
      <w:r w:rsidRPr="009D31A7">
        <w:rPr>
          <w:rFonts w:cs="Times New Roman"/>
          <w:i/>
          <w:iCs/>
        </w:rPr>
        <w:t xml:space="preserve">Хури чаги </w:t>
      </w:r>
      <w:r w:rsidRPr="009D31A7">
        <w:rPr>
          <w:rFonts w:cs="Times New Roman"/>
        </w:rPr>
        <w:t>(обратный хлёсткий удар ногой)</w:t>
      </w:r>
      <w:r w:rsidRPr="009D31A7">
        <w:rPr>
          <w:rFonts w:cs="Times New Roman"/>
          <w:i/>
          <w:iCs/>
        </w:rPr>
        <w:t xml:space="preserve"> Йоп чаги </w:t>
      </w:r>
      <w:r w:rsidRPr="009D31A7">
        <w:rPr>
          <w:rFonts w:cs="Times New Roman"/>
        </w:rPr>
        <w:t xml:space="preserve">(рубящий прямой удар ногой) </w:t>
      </w:r>
      <w:r w:rsidRPr="009D31A7">
        <w:rPr>
          <w:rFonts w:cs="Times New Roman"/>
          <w:i/>
          <w:iCs/>
        </w:rPr>
        <w:t xml:space="preserve">Ти хури чаги </w:t>
      </w:r>
      <w:r w:rsidRPr="009D31A7">
        <w:rPr>
          <w:rFonts w:cs="Times New Roman"/>
        </w:rPr>
        <w:t>(обратный хлёсткий удар ногой через спину)</w:t>
      </w:r>
      <w:r w:rsidRPr="009D31A7">
        <w:rPr>
          <w:rFonts w:cs="Times New Roman"/>
          <w:i/>
          <w:iCs/>
        </w:rPr>
        <w:t xml:space="preserve"> Торо доли чаги </w:t>
      </w:r>
      <w:r w:rsidRPr="009D31A7">
        <w:rPr>
          <w:rFonts w:cs="Times New Roman"/>
        </w:rPr>
        <w:t>(боковой удар ногой с разворота в перескоке)</w:t>
      </w:r>
      <w:r w:rsidRPr="009D31A7">
        <w:rPr>
          <w:rFonts w:cs="Times New Roman"/>
          <w:i/>
          <w:iCs/>
        </w:rPr>
        <w:t xml:space="preserve"> Твио ти чаги </w:t>
      </w:r>
      <w:r w:rsidRPr="009D31A7">
        <w:rPr>
          <w:rFonts w:cs="Times New Roman"/>
        </w:rPr>
        <w:t>(удар ногой сверху вниз в прыжке)</w:t>
      </w:r>
    </w:p>
    <w:p w14:paraId="49F546DD" w14:textId="42BEEF03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</w:t>
      </w:r>
      <w:r w:rsidR="00E50B2B">
        <w:rPr>
          <w:rFonts w:cs="Times New Roman"/>
        </w:rPr>
        <w:t xml:space="preserve"> упражнения</w:t>
      </w:r>
      <w:r w:rsidRPr="009D31A7">
        <w:rPr>
          <w:rFonts w:cs="Times New Roman"/>
        </w:rPr>
        <w:t>) - пхумсе 1,2,3,4,5,6.</w:t>
      </w:r>
    </w:p>
    <w:p w14:paraId="61AC5C15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2-1 гып</w:t>
      </w:r>
    </w:p>
    <w:p w14:paraId="2C557CA1" w14:textId="77777777"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Основные стойки, приемы передвижения.</w:t>
      </w:r>
    </w:p>
    <w:p w14:paraId="669AEEA6" w14:textId="77777777"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ап соги, моа соги, наранхи соги, пёнхи соги, ап куби, твит куби, чучум соги, пом соги, коа соги, хакдари соги. Боевая стойка: кёруги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14:paraId="60C23F0E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D31A7">
        <w:rPr>
          <w:rFonts w:cs="Times New Roman"/>
        </w:rPr>
        <w:t xml:space="preserve">    </w:t>
      </w:r>
      <w:r w:rsidRPr="009D31A7">
        <w:rPr>
          <w:rFonts w:cs="Times New Roman"/>
          <w:u w:val="single"/>
        </w:rPr>
        <w:t>Техника ударов руками и ногами</w:t>
      </w:r>
      <w:r w:rsidRPr="009D31A7">
        <w:rPr>
          <w:rFonts w:cs="Times New Roman"/>
          <w:i/>
          <w:iCs/>
        </w:rPr>
        <w:t xml:space="preserve">. 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 xml:space="preserve">(прямой удар вперед)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>(боковой удар ногой)</w:t>
      </w:r>
      <w:r w:rsidRPr="009D31A7">
        <w:rPr>
          <w:rFonts w:cs="Times New Roman"/>
          <w:i/>
          <w:iCs/>
        </w:rPr>
        <w:t xml:space="preserve"> Миро чаги </w:t>
      </w:r>
      <w:r w:rsidRPr="009D31A7">
        <w:rPr>
          <w:rFonts w:cs="Times New Roman"/>
        </w:rPr>
        <w:t>(толкающий удар ногой)</w:t>
      </w:r>
      <w:r w:rsidRPr="009D31A7">
        <w:rPr>
          <w:rFonts w:cs="Times New Roman"/>
          <w:i/>
          <w:iCs/>
        </w:rPr>
        <w:t xml:space="preserve"> Нэрё чаги </w:t>
      </w:r>
      <w:r w:rsidRPr="009D31A7">
        <w:rPr>
          <w:rFonts w:cs="Times New Roman"/>
        </w:rPr>
        <w:t>(удар ногой сверху вниз)</w:t>
      </w:r>
      <w:r w:rsidRPr="009D31A7">
        <w:rPr>
          <w:rFonts w:cs="Times New Roman"/>
          <w:i/>
          <w:iCs/>
        </w:rPr>
        <w:t xml:space="preserve"> Ти чаги </w:t>
      </w:r>
      <w:r w:rsidRPr="009D31A7">
        <w:rPr>
          <w:rFonts w:cs="Times New Roman"/>
        </w:rPr>
        <w:t xml:space="preserve">(удар </w:t>
      </w:r>
      <w:r w:rsidRPr="009D31A7">
        <w:rPr>
          <w:rFonts w:cs="Times New Roman"/>
        </w:rPr>
        <w:lastRenderedPageBreak/>
        <w:t xml:space="preserve">ногой через спину) </w:t>
      </w:r>
      <w:r w:rsidRPr="009D31A7">
        <w:rPr>
          <w:rFonts w:cs="Times New Roman"/>
          <w:i/>
          <w:iCs/>
        </w:rPr>
        <w:t xml:space="preserve">Хури чаги </w:t>
      </w:r>
      <w:r w:rsidRPr="009D31A7">
        <w:rPr>
          <w:rFonts w:cs="Times New Roman"/>
        </w:rPr>
        <w:t>(обратный хлёсткий удар ногой)</w:t>
      </w:r>
      <w:r w:rsidRPr="009D31A7">
        <w:rPr>
          <w:rFonts w:cs="Times New Roman"/>
          <w:i/>
          <w:iCs/>
        </w:rPr>
        <w:t xml:space="preserve"> Йоп чаги </w:t>
      </w:r>
      <w:r w:rsidRPr="009D31A7">
        <w:rPr>
          <w:rFonts w:cs="Times New Roman"/>
        </w:rPr>
        <w:t xml:space="preserve">(рубящий прямой удар ногой) </w:t>
      </w:r>
      <w:r w:rsidRPr="009D31A7">
        <w:rPr>
          <w:rFonts w:cs="Times New Roman"/>
          <w:i/>
          <w:iCs/>
        </w:rPr>
        <w:t xml:space="preserve">Ти хури чаги </w:t>
      </w:r>
      <w:r w:rsidRPr="009D31A7">
        <w:rPr>
          <w:rFonts w:cs="Times New Roman"/>
        </w:rPr>
        <w:t>(обратный хлёсткий удар ногой через спину)</w:t>
      </w:r>
      <w:r w:rsidRPr="009D31A7">
        <w:rPr>
          <w:rFonts w:cs="Times New Roman"/>
          <w:i/>
          <w:iCs/>
        </w:rPr>
        <w:t xml:space="preserve"> Торо доли чаги </w:t>
      </w:r>
      <w:r w:rsidRPr="009D31A7">
        <w:rPr>
          <w:rFonts w:cs="Times New Roman"/>
        </w:rPr>
        <w:t>(боковой удар ногой с разворота в перескоке)</w:t>
      </w:r>
      <w:r w:rsidRPr="009D31A7">
        <w:rPr>
          <w:rFonts w:cs="Times New Roman"/>
          <w:i/>
          <w:iCs/>
        </w:rPr>
        <w:t xml:space="preserve"> Твио ти чаги </w:t>
      </w:r>
      <w:r w:rsidRPr="009D31A7">
        <w:rPr>
          <w:rFonts w:cs="Times New Roman"/>
        </w:rPr>
        <w:t xml:space="preserve">(удар ногой сверху вниз в прыжке) </w:t>
      </w:r>
      <w:r w:rsidRPr="009D31A7">
        <w:rPr>
          <w:rFonts w:cs="Times New Roman"/>
          <w:i/>
          <w:iCs/>
        </w:rPr>
        <w:t xml:space="preserve">Нарэ чаги </w:t>
      </w:r>
      <w:r w:rsidRPr="009D31A7">
        <w:rPr>
          <w:rFonts w:cs="Times New Roman"/>
        </w:rPr>
        <w:t xml:space="preserve">(двойка доли в перескоке) </w:t>
      </w:r>
      <w:r w:rsidRPr="009D31A7">
        <w:rPr>
          <w:rFonts w:cs="Times New Roman"/>
          <w:i/>
          <w:iCs/>
        </w:rPr>
        <w:t xml:space="preserve">Твио ти хури чаги </w:t>
      </w:r>
      <w:r w:rsidRPr="009D31A7">
        <w:rPr>
          <w:rFonts w:cs="Times New Roman"/>
        </w:rPr>
        <w:t>(в прыжке обратный хлёсткий удар ногой через</w:t>
      </w:r>
      <w:r w:rsidRPr="009D31A7">
        <w:rPr>
          <w:rFonts w:cs="Times New Roman"/>
          <w:i/>
          <w:iCs/>
        </w:rPr>
        <w:t xml:space="preserve"> </w:t>
      </w:r>
      <w:r w:rsidRPr="009D31A7">
        <w:rPr>
          <w:rFonts w:cs="Times New Roman"/>
        </w:rPr>
        <w:t xml:space="preserve">спину) </w:t>
      </w:r>
      <w:r w:rsidRPr="009D31A7">
        <w:rPr>
          <w:rFonts w:cs="Times New Roman"/>
          <w:i/>
          <w:iCs/>
        </w:rPr>
        <w:t xml:space="preserve">Гидон ап чаги </w:t>
      </w:r>
      <w:r w:rsidRPr="009D31A7">
        <w:rPr>
          <w:rFonts w:cs="Times New Roman"/>
        </w:rPr>
        <w:t>(прямой удар ногой в прыжке со сменой ног)</w:t>
      </w:r>
    </w:p>
    <w:p w14:paraId="16F9D361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Техника пхумсе (комплексные упражнения) </w:t>
      </w:r>
      <w:proofErr w:type="gramStart"/>
      <w:r w:rsidRPr="009D31A7">
        <w:rPr>
          <w:rFonts w:cs="Times New Roman"/>
        </w:rPr>
        <w:t>-  пхумсе</w:t>
      </w:r>
      <w:proofErr w:type="gramEnd"/>
      <w:r w:rsidRPr="009D31A7">
        <w:rPr>
          <w:rFonts w:cs="Times New Roman"/>
        </w:rPr>
        <w:t xml:space="preserve"> 6, 7, 8.</w:t>
      </w:r>
    </w:p>
    <w:p w14:paraId="092EFB2C" w14:textId="77777777" w:rsidR="009D31A7" w:rsidRDefault="00CF11FE" w:rsidP="00CF11F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Комплекс игровых </w:t>
      </w:r>
      <w:r w:rsidR="00012C3C" w:rsidRPr="009D31A7">
        <w:rPr>
          <w:rFonts w:cs="Times New Roman"/>
          <w:b/>
        </w:rPr>
        <w:t>заданий по освоению передвижений и защит</w:t>
      </w:r>
    </w:p>
    <w:p w14:paraId="6A666CAC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b/>
        </w:rPr>
      </w:pPr>
      <w:r w:rsidRPr="009D31A7">
        <w:rPr>
          <w:rFonts w:cs="Times New Roman"/>
          <w:b/>
        </w:rPr>
        <w:t xml:space="preserve"> в различных стойках.</w:t>
      </w:r>
    </w:p>
    <w:p w14:paraId="7663EA55" w14:textId="53E39AF5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9D31A7">
        <w:rPr>
          <w:rFonts w:cs="Times New Roman"/>
        </w:rPr>
        <w:t>Главная идея, на которой построен комплекс, - защита на своем туловище от прикосновения противника. Обозначая места касания в различных точках, зонах, частях тела, тренер моделирует вероятную реакцию защиты играющим соответствующей стойки и действиями с помощью уклонов, перемещений, накладок и т.д. Таким образом, задание одному из партнеров коснуться обусловленной точки тела должно привести к следующему. Защищаясь, другой спортсмен встречает атакующего либо накладкой, либо выполняет уклон, либо уход, чтобы не дать выполнить касание. Все эти действия сопровождаются необходимостью соответственно держать туловище и распределять вес в стойке. Эти обстоятельства положены в основу разработки игр-заданий.</w:t>
      </w:r>
    </w:p>
    <w:p w14:paraId="7221B5A3" w14:textId="098980F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Например, для того чтобы учащийся выполнял уклон назад, необходимо в игре заставить его защищать от касания свое плечо или грудь. Эффект необходимых действий при уходах назад достигается при выполнении касаний руками живота или бедра. В обоих случаях для достижения движений в сторону можно добиться при задании одному из играющих коснуться дальней стороны тела противника (плеча, бедра, живота), причем при касании со стороны спины, защитное действие будет выполняться в одну сторону, а со стороны груди – в противоположную. Для того,</w:t>
      </w:r>
      <w:r w:rsidR="00E50B2B">
        <w:rPr>
          <w:rFonts w:cs="Times New Roman"/>
        </w:rPr>
        <w:t xml:space="preserve"> </w:t>
      </w:r>
      <w:r w:rsidRPr="009D31A7">
        <w:rPr>
          <w:rFonts w:cs="Times New Roman"/>
        </w:rPr>
        <w:t>чтобы увеличить плотность работы, скорость, мощность и силовое воздействие, необходимо уменьшить площадь свободного перемещения, либо ввести ограничения на защитные действия.</w:t>
      </w:r>
    </w:p>
    <w:p w14:paraId="12422AAD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Данные приемы могут быть реализованы при строгом выполнении условий или правил игры. Они определяют факт победы одного из соревнующихся, а, следовательно, их поведение сводится к следующему:</w:t>
      </w:r>
    </w:p>
    <w:p w14:paraId="0F6BD716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касаться только строго определенных точек, зон или частей тела соперника; </w:t>
      </w:r>
    </w:p>
    <w:p w14:paraId="37272F39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выполнять касания одной или двумя руками (какой именно, одновременно или последовательно, с какой стороны и т.п.); </w:t>
      </w:r>
    </w:p>
    <w:p w14:paraId="754B7B70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перемещаться в пределах заданной, ограниченной площади; </w:t>
      </w:r>
    </w:p>
    <w:p w14:paraId="6BCB80CE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оба партнера выполняют одинаковые задания; </w:t>
      </w:r>
    </w:p>
    <w:p w14:paraId="79194842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отступать можно (нельзя); </w:t>
      </w:r>
    </w:p>
    <w:p w14:paraId="59F5FBB2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lastRenderedPageBreak/>
        <w:t xml:space="preserve">- руки (ноги) сбивать можно (нельзя) и т.д. </w:t>
      </w:r>
    </w:p>
    <w:p w14:paraId="4CC5AEE9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Наряду с визуальными ориентирами мест касания (плечо, спина, затылок и т.д.) хорошо зарекомендовали себя предметные ориентиры, например платок, размещенный за поясом или на частях тела спортсмена с помощью резинки. Суть та же, но способ завоевания платка несколько меняется.</w:t>
      </w:r>
    </w:p>
    <w:p w14:paraId="56D3F2EA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При разработке игр-заданий следует иметь в виду целевые установки, которые тренер ставит перед занимающимися. Игры первого порядка предполагают выполнения задание одним из спортсменов в защите, а вторым в атаке. Одинаковые задания относятся к играм-заданиям второго порядка, а к играм третьего порядка – разные задания (например, один защищается от касаний живота, другой – от касаний затылка).</w:t>
      </w:r>
    </w:p>
    <w:p w14:paraId="1C1AE5C8" w14:textId="77777777"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cs="Times New Roman"/>
        </w:rPr>
      </w:pPr>
      <w:r w:rsidRPr="009D31A7">
        <w:rPr>
          <w:rFonts w:cs="Times New Roman"/>
          <w:i/>
          <w:iCs/>
        </w:rPr>
        <w:t xml:space="preserve"> Игры-задания по освоению действий руками в прыжке.</w:t>
      </w:r>
    </w:p>
    <w:p w14:paraId="4EEDFD47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Одним из важных элементов в тхэквондо служит удар рукой в прыжке. Существует несколько разновидностей данного действия. В зависимости от ситуации они могут быть выполнены:</w:t>
      </w:r>
    </w:p>
    <w:p w14:paraId="1B1A5B8C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на месте, с движением назад (вперед); </w:t>
      </w:r>
    </w:p>
    <w:p w14:paraId="5D36B9AA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с поворотом корпуса в стороны спины (живота), движением в сторону; </w:t>
      </w:r>
    </w:p>
    <w:p w14:paraId="177D8441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выполнением действий передней (задней) рукой, либо в комбинации, с накладкой. </w:t>
      </w:r>
    </w:p>
    <w:p w14:paraId="45476EC1" w14:textId="77777777" w:rsidR="00012C3C" w:rsidRPr="009D31A7" w:rsidRDefault="00012C3C" w:rsidP="009D31A7">
      <w:pPr>
        <w:widowControl w:val="0"/>
        <w:tabs>
          <w:tab w:val="num" w:pos="1497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В соответствии с вышеизложенными положениями строятся атаки первого номера: </w:t>
      </w:r>
    </w:p>
    <w:p w14:paraId="6070C458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на месте, с движением вперед; </w:t>
      </w:r>
    </w:p>
    <w:p w14:paraId="612942D4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дальней либо ближней части корпуса со стороны спины (груди), передней или задней рукой; </w:t>
      </w:r>
    </w:p>
    <w:p w14:paraId="06F59736" w14:textId="77777777"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ногой. </w:t>
      </w:r>
    </w:p>
    <w:p w14:paraId="16B69E14" w14:textId="44A84DF9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Задания в данном случае можно комбинировать из любых видов атак и защит, а так</w:t>
      </w:r>
      <w:r w:rsidR="00E50B2B">
        <w:rPr>
          <w:rFonts w:cs="Times New Roman"/>
        </w:rPr>
        <w:t>ж</w:t>
      </w:r>
      <w:r w:rsidRPr="009D31A7">
        <w:rPr>
          <w:rFonts w:cs="Times New Roman"/>
        </w:rPr>
        <w:t>е проводить игры из несколько оговоренных тренером движений и в свободной форме.</w:t>
      </w:r>
    </w:p>
    <w:p w14:paraId="76DB263A" w14:textId="77777777"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9D31A7">
        <w:rPr>
          <w:rFonts w:cs="Times New Roman"/>
          <w:i/>
          <w:iCs/>
        </w:rPr>
        <w:t xml:space="preserve"> Игры-задания по освоению передвижений на одной ноге и защиты.</w:t>
      </w:r>
    </w:p>
    <w:p w14:paraId="50566B6A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Первый номер выполняет имитацию одиночного удара ногой, либо двигается с поднятой ногой (фехтовка), а второй номер в зависимости от задания выполняет:</w:t>
      </w:r>
    </w:p>
    <w:p w14:paraId="1E63B486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с движением в сторону (назад, вперед); </w:t>
      </w:r>
    </w:p>
    <w:p w14:paraId="72114B8C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с места либо в прыжке; </w:t>
      </w:r>
    </w:p>
    <w:p w14:paraId="1C8C3605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накладку либо зацеп. </w:t>
      </w:r>
    </w:p>
    <w:p w14:paraId="4A01108B" w14:textId="2A7DA41D" w:rsidR="00012C3C" w:rsidRPr="009D31A7" w:rsidRDefault="00012C3C" w:rsidP="009D31A7">
      <w:pPr>
        <w:widowControl w:val="0"/>
        <w:tabs>
          <w:tab w:val="num" w:pos="1525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А та</w:t>
      </w:r>
      <w:r w:rsidR="00E50B2B">
        <w:rPr>
          <w:rFonts w:cs="Times New Roman"/>
        </w:rPr>
        <w:t>кж</w:t>
      </w:r>
      <w:r w:rsidRPr="009D31A7">
        <w:rPr>
          <w:rFonts w:cs="Times New Roman"/>
        </w:rPr>
        <w:t xml:space="preserve">е по заданию выполняются комбинации из касаний разными руками с накладками. </w:t>
      </w:r>
    </w:p>
    <w:p w14:paraId="25E47D37" w14:textId="56715D35" w:rsidR="00012C3C" w:rsidRPr="009D31A7" w:rsidRDefault="00012C3C" w:rsidP="009D31A7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i/>
          <w:iCs/>
        </w:rPr>
      </w:pPr>
      <w:r w:rsidRPr="009D31A7">
        <w:rPr>
          <w:rFonts w:cs="Times New Roman"/>
          <w:i/>
          <w:iCs/>
        </w:rPr>
        <w:t>Игры-задания по освоению умения «удерживать» площадку.</w:t>
      </w:r>
    </w:p>
    <w:p w14:paraId="49A45CDB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Удержание площадки и передвижение в ней играет немаловажную роль поединках тхэквондо. Юные спортсмены учатся передвигаться не только друг относительно друга, но и в пределах очерченной соревновательной зоны. В </w:t>
      </w:r>
      <w:r w:rsidRPr="009D31A7">
        <w:rPr>
          <w:rFonts w:cs="Times New Roman"/>
        </w:rPr>
        <w:lastRenderedPageBreak/>
        <w:t>тхэквондо за выходы за площадку начисляются штрафные баллы. В связи с этим спортсмен должен владеть необходимым арсеналом передвижений как при вытеснении соперника с площадки, так и при сопротивлении вытеснению.</w:t>
      </w:r>
    </w:p>
    <w:p w14:paraId="418B080A" w14:textId="77777777"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Обычно игры этого раздела строятся по следующим принципам:</w:t>
      </w:r>
    </w:p>
    <w:p w14:paraId="0DC0303E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1. Тот, кто атакует, должен выбить соперника за границы площадки (очерченной или оговоренной зоны), кто защищается – занять центр (место оппонента). </w:t>
      </w:r>
    </w:p>
    <w:p w14:paraId="21076E60" w14:textId="310DA63B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2. В игре могут моделироваться различные условия, например работа в углу, с краю или в центре площадки, а также свободная работа. </w:t>
      </w:r>
    </w:p>
    <w:p w14:paraId="35222707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3. Игру можно проводить с использованием вышеописанных игр-заданий в различных сочетаниях. </w:t>
      </w:r>
    </w:p>
    <w:p w14:paraId="7A3FFC53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4. Количество попыток варьируется от 3 до 7. </w:t>
      </w:r>
    </w:p>
    <w:p w14:paraId="03BFF29E" w14:textId="77777777"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5. Площадка должна быть стандартного размера (9х9 м). </w:t>
      </w:r>
    </w:p>
    <w:p w14:paraId="75CB519D" w14:textId="77777777" w:rsidR="00012C3C" w:rsidRPr="009D31A7" w:rsidRDefault="00012C3C" w:rsidP="009D31A7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i/>
          <w:iCs/>
        </w:rPr>
      </w:pPr>
      <w:r w:rsidRPr="009D31A7">
        <w:rPr>
          <w:rFonts w:cs="Times New Roman"/>
          <w:i/>
          <w:iCs/>
        </w:rPr>
        <w:t>Игры-задания до первого результативного действия.</w:t>
      </w:r>
    </w:p>
    <w:p w14:paraId="1406F969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9D31A7">
        <w:rPr>
          <w:rFonts w:cs="Times New Roman"/>
        </w:rPr>
        <w:t>Часто на соревнованиях случается, что соперникам приходится вести поединок до первог</w:t>
      </w:r>
      <w:r w:rsidR="009D31A7">
        <w:rPr>
          <w:rFonts w:cs="Times New Roman"/>
        </w:rPr>
        <w:t>о результативного действия. Что</w:t>
      </w:r>
      <w:r w:rsidRPr="009D31A7">
        <w:rPr>
          <w:rFonts w:cs="Times New Roman"/>
        </w:rPr>
        <w:t>бы подготовить спортсмена к этому, такие ситуации на тренировках моделируются в виде мини схваток, в которых действия оценивает тренер, либо третий спортсмен (судья).</w:t>
      </w:r>
    </w:p>
    <w:p w14:paraId="6A9AF0E8" w14:textId="77777777"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cs="Times New Roman"/>
        </w:rPr>
      </w:pPr>
      <w:r w:rsidRPr="009D31A7">
        <w:rPr>
          <w:rFonts w:cs="Times New Roman"/>
          <w:b/>
          <w:bCs/>
        </w:rPr>
        <w:t>Тактическая подготовка</w:t>
      </w:r>
    </w:p>
    <w:p w14:paraId="5518E439" w14:textId="77777777"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Тактика ведения отдельных схваток, поединка.</w:t>
      </w:r>
    </w:p>
    <w:p w14:paraId="36F846C9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Взаимосвязь техники и тактики. Тактические задачи боевых действий, тактические качества и умения. Выбор, подготовка и применение действий.</w:t>
      </w:r>
    </w:p>
    <w:p w14:paraId="6DC04BF5" w14:textId="77777777"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Действия спортсмена в поединке. Подготавливающие действия и их разновидности. Атаки и их разновидности. Средства противодействия атакам.</w:t>
      </w:r>
      <w:r w:rsidR="009D31A7">
        <w:rPr>
          <w:rFonts w:cs="Times New Roman"/>
        </w:rPr>
        <w:t xml:space="preserve"> </w:t>
      </w:r>
      <w:r w:rsidRPr="009D31A7">
        <w:rPr>
          <w:rFonts w:cs="Times New Roman"/>
        </w:rPr>
        <w:t>Действия спортсменов, различающиеся степенью готовности, особенностью реагирования. Действия нападения и обороны в поединке, используемые преднамеренно и непреднамеренно, и их реализация. Тактические навыки подготовки атаки.</w:t>
      </w:r>
    </w:p>
    <w:p w14:paraId="052EE607" w14:textId="77777777" w:rsidR="00012C3C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Тактические задачи (намерения) действий нападения и их отдельные виды. Разновидности атак.</w:t>
      </w:r>
    </w:p>
    <w:p w14:paraId="429D84FA" w14:textId="77777777" w:rsidR="00CF11FE" w:rsidRPr="00CF11FE" w:rsidRDefault="00CF11FE" w:rsidP="00CF11FE">
      <w:pPr>
        <w:spacing w:after="0"/>
        <w:jc w:val="center"/>
        <w:rPr>
          <w:rFonts w:cs="Times New Roman"/>
          <w:b/>
          <w:sz w:val="16"/>
          <w:szCs w:val="16"/>
        </w:rPr>
      </w:pPr>
      <w:r w:rsidRPr="00CF11FE">
        <w:rPr>
          <w:rFonts w:cs="Times New Roman"/>
          <w:b/>
        </w:rPr>
        <w:t>2.4. Врачебно-педагогический контроль</w:t>
      </w:r>
    </w:p>
    <w:p w14:paraId="300330E1" w14:textId="77777777" w:rsidR="00CF11FE" w:rsidRPr="00CF11FE" w:rsidRDefault="00CF11FE" w:rsidP="00CF11FE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0576FB36" w14:textId="58FCE04F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  <w:b/>
        </w:rPr>
        <w:t xml:space="preserve">   </w:t>
      </w:r>
      <w:r w:rsidRPr="00CF11FE">
        <w:rPr>
          <w:rFonts w:cs="Times New Roman"/>
          <w:b/>
        </w:rPr>
        <w:tab/>
      </w:r>
      <w:r w:rsidRPr="00CF11FE">
        <w:rPr>
          <w:rFonts w:cs="Times New Roman"/>
        </w:rPr>
        <w:t xml:space="preserve">Учащиеся спортивно-оздоровительного этапа ежегодно перед началом учебного года предоставляют справку о состоянии здоровья, на основании которой осуществляется допуск к занятиям.  </w:t>
      </w:r>
    </w:p>
    <w:p w14:paraId="4090076E" w14:textId="77777777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 xml:space="preserve">    </w:t>
      </w:r>
      <w:r w:rsidRPr="00CF11FE">
        <w:rPr>
          <w:rFonts w:cs="Times New Roman"/>
        </w:rPr>
        <w:tab/>
        <w:t xml:space="preserve">Врачебно-педагогический контроль в группах осуществляется тренером-преподавателем совместно с </w:t>
      </w:r>
      <w:r>
        <w:rPr>
          <w:rFonts w:cs="Times New Roman"/>
        </w:rPr>
        <w:t>врачом</w:t>
      </w:r>
      <w:r w:rsidRPr="00CF11FE">
        <w:rPr>
          <w:rFonts w:cs="Times New Roman"/>
        </w:rPr>
        <w:t xml:space="preserve"> и предусматривает следующее:</w:t>
      </w:r>
    </w:p>
    <w:p w14:paraId="7079E55E" w14:textId="58D55837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воздействие спортивных занятий на организм занимающихся,</w:t>
      </w:r>
    </w:p>
    <w:p w14:paraId="0F614242" w14:textId="77777777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рациональное питание,</w:t>
      </w:r>
    </w:p>
    <w:p w14:paraId="2137A23D" w14:textId="77777777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обеспечение своевременного медицинского обследования,</w:t>
      </w:r>
    </w:p>
    <w:p w14:paraId="6E57C3D7" w14:textId="77777777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рекомендации по режиму дня,</w:t>
      </w:r>
    </w:p>
    <w:p w14:paraId="38010C76" w14:textId="77777777"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lastRenderedPageBreak/>
        <w:t xml:space="preserve">- рекомендации по включению профилактических процедур с использованием ванн, сауны, поливитаминных комплексов и др. средств восстановления.        </w:t>
      </w:r>
    </w:p>
    <w:p w14:paraId="2F770CEE" w14:textId="6F84975E" w:rsidR="00CF11FE" w:rsidRPr="005D4C89" w:rsidRDefault="00CF11FE" w:rsidP="005D4C89">
      <w:pPr>
        <w:numPr>
          <w:ilvl w:val="0"/>
          <w:numId w:val="3"/>
        </w:numPr>
        <w:tabs>
          <w:tab w:val="clear" w:pos="0"/>
          <w:tab w:val="num" w:pos="1232"/>
        </w:tabs>
        <w:suppressAutoHyphens/>
        <w:spacing w:after="0"/>
        <w:ind w:left="0"/>
        <w:jc w:val="both"/>
        <w:rPr>
          <w:rFonts w:cs="Times New Roman"/>
        </w:rPr>
      </w:pPr>
      <w:r w:rsidRPr="00CF11FE">
        <w:rPr>
          <w:rFonts w:cs="Times New Roman"/>
          <w:b/>
          <w:bCs/>
          <w:iCs/>
        </w:rPr>
        <w:tab/>
        <w:t xml:space="preserve">           </w:t>
      </w:r>
      <w:r w:rsidRPr="00CF11FE">
        <w:rPr>
          <w:rFonts w:cs="Times New Roman"/>
        </w:rPr>
        <w:t>Для определения уровня физической подготовленности</w:t>
      </w:r>
      <w:r w:rsidR="005D4C89">
        <w:rPr>
          <w:rFonts w:cs="Times New Roman"/>
        </w:rPr>
        <w:t xml:space="preserve"> </w:t>
      </w:r>
      <w:r w:rsidRPr="00CF11FE">
        <w:rPr>
          <w:rFonts w:cs="Times New Roman"/>
        </w:rPr>
        <w:t xml:space="preserve">ежегодно проводятся контрольные уроки 2 раза в год (в декабре и мае). По данным контрольных нормативов определяется динамика их изменений. </w:t>
      </w:r>
    </w:p>
    <w:p w14:paraId="0537C255" w14:textId="77777777" w:rsidR="00562AFE" w:rsidRPr="00731D4D" w:rsidRDefault="00562AFE" w:rsidP="00562AFE">
      <w:pPr>
        <w:spacing w:after="0"/>
        <w:contextualSpacing/>
        <w:jc w:val="center"/>
        <w:rPr>
          <w:rFonts w:cs="Times New Roman"/>
          <w:b/>
        </w:rPr>
      </w:pPr>
      <w:r w:rsidRPr="0021562A">
        <w:rPr>
          <w:rFonts w:cs="Times New Roman"/>
          <w:b/>
        </w:rPr>
        <w:t xml:space="preserve">2.5. </w:t>
      </w:r>
      <w:r w:rsidRPr="00731D4D">
        <w:rPr>
          <w:rFonts w:cs="Times New Roman"/>
          <w:b/>
        </w:rPr>
        <w:t>Кадровое обеспечение</w:t>
      </w:r>
    </w:p>
    <w:p w14:paraId="4726EF60" w14:textId="77777777" w:rsidR="00562AFE" w:rsidRPr="00731D4D" w:rsidRDefault="00562AFE" w:rsidP="00562AFE">
      <w:pPr>
        <w:spacing w:after="0"/>
        <w:contextualSpacing/>
        <w:jc w:val="center"/>
        <w:rPr>
          <w:rFonts w:cs="Times New Roman"/>
          <w:b/>
          <w:sz w:val="16"/>
          <w:szCs w:val="16"/>
        </w:rPr>
      </w:pPr>
    </w:p>
    <w:p w14:paraId="3BBA0E11" w14:textId="77777777" w:rsidR="00562AFE" w:rsidRPr="00731D4D" w:rsidRDefault="00562AFE" w:rsidP="00562AFE">
      <w:pPr>
        <w:spacing w:after="0"/>
        <w:ind w:firstLine="720"/>
        <w:contextualSpacing/>
        <w:jc w:val="both"/>
        <w:rPr>
          <w:rFonts w:cs="Times New Roman"/>
        </w:rPr>
      </w:pPr>
      <w:r w:rsidRPr="00731D4D">
        <w:rPr>
          <w:rFonts w:cs="Times New Roman"/>
        </w:rPr>
        <w:t>Реализация образовательной программы обеспечивается педагогическими работниками и другими работниками, имеющими соответствующее образование.</w:t>
      </w:r>
    </w:p>
    <w:p w14:paraId="6BBA73FF" w14:textId="77777777" w:rsidR="00562AFE" w:rsidRPr="00731D4D" w:rsidRDefault="00562AFE" w:rsidP="00562AFE">
      <w:pPr>
        <w:spacing w:after="0"/>
        <w:ind w:firstLine="720"/>
        <w:contextualSpacing/>
        <w:jc w:val="both"/>
        <w:rPr>
          <w:rFonts w:cs="Times New Roman"/>
        </w:rPr>
      </w:pPr>
      <w:r w:rsidRPr="00731D4D">
        <w:rPr>
          <w:rFonts w:cs="Times New Roman"/>
        </w:rPr>
        <w:t>Доля педагогических работников, имеющих высшее образование, должна составлять не менее 25% от общего числа педагогических работников, обеспечивающих реализацию образовательной программы.</w:t>
      </w:r>
    </w:p>
    <w:p w14:paraId="6B00E4F6" w14:textId="77777777" w:rsidR="00562AFE" w:rsidRDefault="00562AFE" w:rsidP="00562AFE">
      <w:pPr>
        <w:spacing w:after="0"/>
        <w:ind w:firstLine="709"/>
        <w:contextualSpacing/>
        <w:jc w:val="both"/>
        <w:rPr>
          <w:rFonts w:cs="Times New Roman"/>
        </w:rPr>
      </w:pPr>
      <w:r w:rsidRPr="00731D4D">
        <w:rPr>
          <w:rFonts w:cs="Times New Roman"/>
        </w:rPr>
        <w:t>До 10% от общего числа педагогических работников, которые должны иметь высшее образование, может быть заменено педагогическими работниками дополнительного образования, тренерами-преподавателями 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1C5C9DCA" w14:textId="77777777" w:rsidR="00CF11FE" w:rsidRPr="00CF11FE" w:rsidRDefault="00CF11FE" w:rsidP="00CF11FE">
      <w:pPr>
        <w:spacing w:after="0"/>
        <w:jc w:val="center"/>
        <w:rPr>
          <w:rFonts w:cs="Times New Roman"/>
          <w:b/>
        </w:rPr>
      </w:pPr>
      <w:r w:rsidRPr="00CF11FE">
        <w:rPr>
          <w:rFonts w:cs="Times New Roman"/>
          <w:b/>
        </w:rPr>
        <w:t>2.</w:t>
      </w:r>
      <w:r w:rsidR="00562AFE">
        <w:rPr>
          <w:rFonts w:cs="Times New Roman"/>
          <w:b/>
        </w:rPr>
        <w:t>6</w:t>
      </w:r>
      <w:r w:rsidRPr="00CF11FE">
        <w:rPr>
          <w:rFonts w:cs="Times New Roman"/>
          <w:b/>
        </w:rPr>
        <w:t>. Материально-техническое обеспечение</w:t>
      </w:r>
    </w:p>
    <w:p w14:paraId="281E21EE" w14:textId="77777777" w:rsidR="00CF11FE" w:rsidRPr="00CF11FE" w:rsidRDefault="00CF11FE" w:rsidP="00CF11FE">
      <w:pPr>
        <w:spacing w:after="0"/>
        <w:jc w:val="center"/>
        <w:rPr>
          <w:rFonts w:cs="Times New Roman"/>
          <w:b/>
          <w:sz w:val="16"/>
          <w:szCs w:val="16"/>
        </w:rPr>
      </w:pPr>
    </w:p>
    <w:p w14:paraId="27086F3E" w14:textId="77777777" w:rsidR="00E85128" w:rsidRPr="004D20A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4D20A8">
        <w:rPr>
          <w:rFonts w:cs="Times New Roman"/>
        </w:rPr>
        <w:t>Для успешной реализации программы необходимо наличие материально-технической базы.</w:t>
      </w:r>
    </w:p>
    <w:p w14:paraId="09A077D1" w14:textId="77777777" w:rsidR="00E85128" w:rsidRPr="004D20A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4D20A8">
        <w:rPr>
          <w:rFonts w:cs="Times New Roman"/>
        </w:rPr>
        <w:t>Наличие спортивного зала и спортивного инвентаря (мячи, скакалки, гимнастические маты, гимнастические палки, гимнастическая стенка; скамейка гимнастическая).</w:t>
      </w:r>
    </w:p>
    <w:p w14:paraId="6C213BAE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Наличие специального снаряжения: (щитки (накладки) защитные на предплечье для тхэквондо;</w:t>
      </w:r>
    </w:p>
    <w:p w14:paraId="51FB693D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щитки (накладки) защитные на голень для тхэквондо; </w:t>
      </w:r>
    </w:p>
    <w:p w14:paraId="350119B6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шлем защитный для тхэквондо; </w:t>
      </w:r>
    </w:p>
    <w:p w14:paraId="064418B6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жилет защитный для тхэквондо; </w:t>
      </w:r>
    </w:p>
    <w:p w14:paraId="7D74BD6E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протектор-бандаж защитный; </w:t>
      </w:r>
    </w:p>
    <w:p w14:paraId="02941176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костюм тхэквондо; </w:t>
      </w:r>
    </w:p>
    <w:p w14:paraId="056E8FF2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перчатки для тхэквондо; </w:t>
      </w:r>
    </w:p>
    <w:p w14:paraId="7D94F39B" w14:textId="77777777" w:rsidR="00E85128" w:rsidRPr="004D20A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капа боксерская.</w:t>
      </w:r>
    </w:p>
    <w:p w14:paraId="56527716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Для отработки специальных навыков необходимы: </w:t>
      </w:r>
    </w:p>
    <w:p w14:paraId="34AF6660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мешок боксерский; </w:t>
      </w:r>
    </w:p>
    <w:p w14:paraId="47F7537B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макивара; </w:t>
      </w:r>
    </w:p>
    <w:p w14:paraId="764A7105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лапа тренировочная,</w:t>
      </w:r>
    </w:p>
    <w:p w14:paraId="20DEB6C4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 гонг боксерский; </w:t>
      </w:r>
    </w:p>
    <w:p w14:paraId="1B16510D" w14:textId="77777777" w:rsidR="00E85128" w:rsidRDefault="00E8512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секундомер.</w:t>
      </w:r>
    </w:p>
    <w:p w14:paraId="066FB465" w14:textId="77777777" w:rsidR="005D4C89" w:rsidRPr="004D20A8" w:rsidRDefault="005D4C89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</w:p>
    <w:p w14:paraId="4AD5EC42" w14:textId="0DB1FCCA" w:rsidR="009F75A8" w:rsidRDefault="005D4C89" w:rsidP="005D4C89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rFonts w:cs="Times New Roman"/>
        </w:rPr>
        <w:lastRenderedPageBreak/>
        <w:t xml:space="preserve">                                  </w:t>
      </w:r>
      <w:r w:rsidR="009F75A8" w:rsidRPr="004D20A8">
        <w:rPr>
          <w:rFonts w:cs="Times New Roman"/>
          <w:b/>
          <w:bCs/>
          <w:lang w:val="en-US"/>
        </w:rPr>
        <w:t>III</w:t>
      </w:r>
      <w:r w:rsidR="009F75A8" w:rsidRPr="004D20A8">
        <w:rPr>
          <w:rFonts w:cs="Times New Roman"/>
          <w:b/>
          <w:bCs/>
        </w:rPr>
        <w:t>. МЕТОДИЧЕСКАЯ ЧАСТЬ</w:t>
      </w:r>
    </w:p>
    <w:p w14:paraId="0BD57699" w14:textId="77777777" w:rsidR="004D20A8" w:rsidRPr="004D20A8" w:rsidRDefault="004D20A8" w:rsidP="004D20A8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17337E29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Учебный материал программы рассчитан на группу мальчиков и девочек. Занятия проводятся с учетом особенностей возраста, пола и подготовленности занимающихся.</w:t>
      </w:r>
    </w:p>
    <w:p w14:paraId="2D7BB5AD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Теоретические сведения занимающимся рекомендуется сообщать во время практических занятий, уделяя этому 5-10 мин.</w:t>
      </w:r>
    </w:p>
    <w:p w14:paraId="7DF56BF6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Основной формой практических занятий является тренировка, которая строится по общепринятой схеме. Для поддержания постоянного интереса к занятиям их необходимо проводить таким образом, чтобы ребята по возможности быстрее могли увидеть результаты этих занятий. С этой целью они должны быть насыщены доступными, постепенно усложняющимися упражнениями по общей и специальной физической подготовке, выполняя которые учащиеся стремились бы добиться нового конкретного результата.</w:t>
      </w:r>
    </w:p>
    <w:p w14:paraId="4B3BAC76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Большое значение в поддержании интереса к занятиям имеют соревнования, игры и игровые задания, применяемые на протяжении всего периода обучения.</w:t>
      </w:r>
    </w:p>
    <w:p w14:paraId="4B53FA84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Игры и игровые задания следует проводить целенаправленно. Выбор игры, ее организация зависят от подготовленности занимающихся, их организованности и педагогических задач конкретного занятия.</w:t>
      </w:r>
    </w:p>
    <w:p w14:paraId="6FBE7703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Вводные занятия </w:t>
      </w:r>
      <w:r w:rsidRPr="004D20A8">
        <w:rPr>
          <w:rFonts w:cs="Times New Roman"/>
        </w:rPr>
        <w:t>предусматривают проведение бесед для сообщения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 xml:space="preserve">теоретических сведений, ознакомления с задачами. Часть времени вводного занятия обязательно отводится на практические занятия по </w:t>
      </w:r>
      <w:r>
        <w:rPr>
          <w:rFonts w:cs="Times New Roman"/>
        </w:rPr>
        <w:t>тхэквондо.</w:t>
      </w:r>
    </w:p>
    <w:p w14:paraId="78E89EDB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Учебные занятия. </w:t>
      </w:r>
      <w:r w:rsidRPr="004D20A8">
        <w:rPr>
          <w:rFonts w:cs="Times New Roman"/>
        </w:rPr>
        <w:t>На занятиях такого типа в первую очередь проводится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первоначальное обучение технике тхэквондо.</w:t>
      </w:r>
    </w:p>
    <w:p w14:paraId="0F231FA3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Смешанные занятия. </w:t>
      </w:r>
      <w:r w:rsidRPr="004D20A8">
        <w:rPr>
          <w:rFonts w:cs="Times New Roman"/>
        </w:rPr>
        <w:t>Помимо изучения нового материала,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на них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совершенствуется техника тхэквондо. В ходе технической подготовки могут проводиться различные варианты смешанных занятий с включением упражнений для развития скорости и выносливости в сочетании с обучением и совершенствованием техники передвижения, приемом учебных нормативов и подведение итогов обучения.</w:t>
      </w:r>
    </w:p>
    <w:p w14:paraId="51816F3B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Контрольные занятия. </w:t>
      </w:r>
      <w:r w:rsidRPr="004D20A8">
        <w:rPr>
          <w:rFonts w:cs="Times New Roman"/>
        </w:rPr>
        <w:t>На занятиях этого типа принимаются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установленные программой учебные нормативы. Контрольные занятия иногда проводятся в форме соревнований.</w:t>
      </w:r>
    </w:p>
    <w:p w14:paraId="6D94FB0E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В учебной работе по тхэквондо используются три основных метода обучения: демонстрации, слова и упражнения (практического выполнения). Указанные методы имеют ряд разновидностей.</w:t>
      </w:r>
    </w:p>
    <w:p w14:paraId="07703303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Методический прием – это часть целостного метода. Например, демонстрация (показ) различных приемов – это метод, а замедленный показ только части приема – подготовительных движений и входа в прием – методический прием. Совокупность нескольких методов или разновидностей принято называть методикой обучения.</w:t>
      </w:r>
    </w:p>
    <w:p w14:paraId="7661B55B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демонстрации. </w:t>
      </w:r>
      <w:r w:rsidRPr="004D20A8">
        <w:rPr>
          <w:rFonts w:cs="Times New Roman"/>
        </w:rPr>
        <w:t>При обучении способам передвижения или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lastRenderedPageBreak/>
        <w:t>выполнения ударов этот метод чаще всего применяется в виде показа всего способа в целом или отдельных его деталей. Показ способа передвижения должен быть образцовым по форме и характеру движений. Вначале лучше демонстрировать способ передвижения в целом, затем, если возможно, по частям, а потом вновь в целом. Желательно продемонстрировать способ передвижения в замедленном виде.</w:t>
      </w:r>
    </w:p>
    <w:p w14:paraId="1D7757E6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слова. </w:t>
      </w:r>
      <w:r w:rsidRPr="004D20A8">
        <w:rPr>
          <w:rFonts w:cs="Times New Roman"/>
        </w:rPr>
        <w:t>При обучении технике широко используются объяснение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приема, действия, а также замечания и пояснения непосредственно в процессе выполнения упражнений. Метод слова применяется с целью создания у обучающихся ясного представления о форме движений, для раскрытия их характера при показе упражнения и помощи ученику в анализе и исправлении ошибок во время непосредственного выполнения способа передвижения. Необходимо кратко охарактеризовать изучаемый способ для всей группы, а остальные замечания по возможности делать в процессе передвижения. Речь учителя должна быть громкой и литературно правильной. Кроме этого, необходимо использовать принятую в тхэквондо терминологию.</w:t>
      </w:r>
    </w:p>
    <w:p w14:paraId="0673E581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упражнения (практического выполнения) </w:t>
      </w:r>
      <w:r w:rsidRPr="004D20A8">
        <w:rPr>
          <w:rFonts w:cs="Times New Roman"/>
        </w:rPr>
        <w:t>позволяет полученные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представления о технике перенести на практическое освоение движений. Основная цель д</w:t>
      </w:r>
      <w:r w:rsidR="00E85128">
        <w:rPr>
          <w:rFonts w:cs="Times New Roman"/>
        </w:rPr>
        <w:t>анного метода – воспитать у обу</w:t>
      </w:r>
      <w:r w:rsidRPr="004D20A8">
        <w:rPr>
          <w:rFonts w:cs="Times New Roman"/>
        </w:rPr>
        <w:t>чающихся умения и навыки, необходимые при занятиях тхэквондо. Этот метод имеет две взаимосвязанные разновидности – метод целостного упражнения и метод расчлененного упражнения.</w:t>
      </w:r>
    </w:p>
    <w:p w14:paraId="27383C43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расчлененного упражнения </w:t>
      </w:r>
      <w:r w:rsidRPr="004D20A8">
        <w:rPr>
          <w:rFonts w:cs="Times New Roman"/>
        </w:rPr>
        <w:t>чаще всего применяется при изучении</w:t>
      </w:r>
      <w:r w:rsidRPr="004D20A8">
        <w:rPr>
          <w:rFonts w:cs="Times New Roman"/>
          <w:i/>
          <w:iCs/>
        </w:rPr>
        <w:t xml:space="preserve"> </w:t>
      </w:r>
      <w:r w:rsidRPr="004D20A8">
        <w:rPr>
          <w:rFonts w:cs="Times New Roman"/>
        </w:rPr>
        <w:t>сложных движений или ударов, а также с учениками, которые не могут сразу освоить данный способ передвижения. При этом методе основное внимание обращается на изучение, совершенствование и закрепление отдельных частей и элементов способа.</w:t>
      </w:r>
    </w:p>
    <w:p w14:paraId="336CAB3C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Сочетание методов обучения является важным фактором, повышающим качество учебного процесса.</w:t>
      </w:r>
    </w:p>
    <w:p w14:paraId="6AF1EEEA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Для организации деятельности учащихся применяются следующие методы: фронтальный, посменный, поточный, поточно-групповой и групповой.</w:t>
      </w:r>
    </w:p>
    <w:p w14:paraId="5E678A35" w14:textId="77777777" w:rsidR="004D20A8" w:rsidRPr="004D20A8" w:rsidRDefault="004D20A8" w:rsidP="004D20A8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b/>
          <w:bCs/>
        </w:rPr>
        <w:t>Требования техники безопасности в процессе реализации программы</w:t>
      </w:r>
    </w:p>
    <w:p w14:paraId="452DEF31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При проведении учебно-тренировочного процесса (занятия, тренировки, соревнования и т.п.) необходимо убедиться в наличии медицинского допуска у каждого обучающегося, проинструктировать их о необходимых мерах безопасности, профилактики травматизма, мерах по оказанию первой медицинской помощи.</w:t>
      </w:r>
    </w:p>
    <w:p w14:paraId="0E3DFFC6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Тренер-преподаватель должен строго дозировать физическую нагрузку в зависимости от возраста, пола, физической и технической подготовленности обучающихся. Каждый обучающийся при обучении технике и тактике тхэквондо, а также при проведении соревнований должен иметь защитную </w:t>
      </w:r>
      <w:r w:rsidRPr="004D20A8">
        <w:rPr>
          <w:rFonts w:cs="Times New Roman"/>
        </w:rPr>
        <w:lastRenderedPageBreak/>
        <w:t>экипировку.</w:t>
      </w:r>
    </w:p>
    <w:p w14:paraId="7B8A01A7" w14:textId="77777777" w:rsidR="007E656A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При проведении занятия тренер-преподаватель должен иметь журнал учета работы, конспект или тезисный план занятия. Он обязан руководствоваться своей рабочей программой и инструкцией по технике безопасности при проведении занятий (соревнований). </w:t>
      </w:r>
    </w:p>
    <w:p w14:paraId="786E62BE" w14:textId="77777777" w:rsidR="00E8512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Обучающимся с первых же дней посещения занятий необходимо неукоснительно соблюдать строгую дисциплину, требования правил техники безопасности, правила соревнований и указания тренера-преподавателя (руководителя соревнований), быть лично дисциплинированными, корректными, не соз</w:t>
      </w:r>
      <w:r w:rsidR="00E85128">
        <w:rPr>
          <w:rFonts w:cs="Times New Roman"/>
        </w:rPr>
        <w:t>давать себе и иным лицам травмоо</w:t>
      </w:r>
      <w:r w:rsidRPr="004D20A8">
        <w:rPr>
          <w:rFonts w:cs="Times New Roman"/>
        </w:rPr>
        <w:t xml:space="preserve">пасных ситуаций. </w:t>
      </w:r>
      <w:r w:rsidR="00E85128">
        <w:rPr>
          <w:rFonts w:cs="Times New Roman"/>
        </w:rPr>
        <w:t xml:space="preserve">  </w:t>
      </w:r>
    </w:p>
    <w:p w14:paraId="3DCF15A0" w14:textId="77777777"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Строго запрещается начинать и прекращать, а также уходить после окончания занятий без разрешения тренера-преподавателя.</w:t>
      </w:r>
    </w:p>
    <w:p w14:paraId="4C7D65AE" w14:textId="77777777" w:rsidR="004D20A8" w:rsidRPr="00E85128" w:rsidRDefault="004D20A8" w:rsidP="00E8512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Во время соревнований участник, при получении травмы, обязан сообщить об э</w:t>
      </w:r>
      <w:r w:rsidRPr="00E85128">
        <w:rPr>
          <w:rFonts w:cs="Times New Roman"/>
        </w:rPr>
        <w:t>том руководителю.</w:t>
      </w:r>
    </w:p>
    <w:p w14:paraId="01B293CA" w14:textId="77777777" w:rsidR="00E85128" w:rsidRPr="00E85128" w:rsidRDefault="00E85128" w:rsidP="00E85128">
      <w:pPr>
        <w:spacing w:after="0"/>
        <w:jc w:val="center"/>
        <w:rPr>
          <w:rFonts w:cs="Times New Roman"/>
          <w:b/>
          <w:bCs/>
        </w:rPr>
      </w:pPr>
      <w:r w:rsidRPr="00E85128">
        <w:rPr>
          <w:rFonts w:cs="Times New Roman"/>
          <w:b/>
          <w:bCs/>
        </w:rPr>
        <w:t>Воспитательная работа и психологическая подготовка</w:t>
      </w:r>
    </w:p>
    <w:p w14:paraId="3ADC5C1D" w14:textId="77777777"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</w:rPr>
        <w:t xml:space="preserve">   </w:t>
      </w:r>
      <w:r w:rsidRPr="00E85128">
        <w:rPr>
          <w:rFonts w:cs="Times New Roman"/>
        </w:rPr>
        <w:tab/>
        <w:t xml:space="preserve"> Важную роль в нравственном воспитании играет непосредственная спортивная деятельность. Формирование чувства ответственности перед товарищами, обществом и нравственных качеств личности должно осуществляться одновременно с развитием волевых качеств. </w:t>
      </w:r>
    </w:p>
    <w:p w14:paraId="32C69310" w14:textId="77777777"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</w:rPr>
        <w:t xml:space="preserve">    </w:t>
      </w:r>
      <w:r w:rsidRPr="00E85128">
        <w:rPr>
          <w:rFonts w:cs="Times New Roman"/>
        </w:rPr>
        <w:tab/>
        <w:t xml:space="preserve">Воспитание дисциплинированности следует начинать с первых занятий. Строгое соблюдение правил тренировки и участия в соревнованиях, четкое исполнение указаний тренера-преподавателя, хорошее поведение в школе и дома - на все это   обращать внимание тренер-преподаватель. </w:t>
      </w:r>
    </w:p>
    <w:p w14:paraId="0704A515" w14:textId="77777777" w:rsidR="00E85128" w:rsidRPr="00E85128" w:rsidRDefault="00E85128" w:rsidP="00E85128">
      <w:pPr>
        <w:spacing w:after="0"/>
        <w:ind w:firstLine="708"/>
        <w:jc w:val="both"/>
        <w:rPr>
          <w:rFonts w:cs="Times New Roman"/>
        </w:rPr>
      </w:pPr>
      <w:r w:rsidRPr="00E85128">
        <w:rPr>
          <w:rFonts w:cs="Times New Roman"/>
        </w:rPr>
        <w:t xml:space="preserve">Большое воспитательное значение имеет личный пример и авторитет тренера-преподавателя. Тренер, работая с юными спортсменами, должен быть особенно принципиальным и честным, требовательным и добрым, любить свою работу, всегда доводить начатое дело до конца.  </w:t>
      </w:r>
    </w:p>
    <w:p w14:paraId="583DC90E" w14:textId="2278E7B9"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  <w:sz w:val="24"/>
          <w:szCs w:val="24"/>
        </w:rPr>
        <w:t xml:space="preserve">   </w:t>
      </w:r>
      <w:r w:rsidRPr="00E85128">
        <w:rPr>
          <w:rFonts w:cs="Times New Roman"/>
          <w:sz w:val="24"/>
          <w:szCs w:val="24"/>
        </w:rPr>
        <w:tab/>
      </w:r>
      <w:r w:rsidRPr="00884380">
        <w:rPr>
          <w:rFonts w:cs="Times New Roman"/>
          <w:sz w:val="24"/>
          <w:szCs w:val="24"/>
        </w:rPr>
        <w:t xml:space="preserve"> </w:t>
      </w:r>
      <w:r w:rsidRPr="00884380">
        <w:rPr>
          <w:rFonts w:cs="Times New Roman"/>
          <w:b/>
        </w:rPr>
        <w:t>Психологическая подготовка</w:t>
      </w:r>
      <w:r w:rsidRPr="00E85128">
        <w:rPr>
          <w:rFonts w:cs="Times New Roman"/>
        </w:rPr>
        <w:t xml:space="preserve"> - воспитательный процесс, направленный на развитие и совершенствование значимых свойств личности. Она включает мероприятия, которые обеспечивают формирование у спортсменов таких психологических качеств, которые необходимы для успешного решения задач тренировки и участия в соревнованиях. </w:t>
      </w:r>
    </w:p>
    <w:p w14:paraId="5557014A" w14:textId="2CC806AD" w:rsidR="00E85128" w:rsidRPr="00E85128" w:rsidRDefault="00E85128" w:rsidP="00E85128">
      <w:pPr>
        <w:spacing w:after="0"/>
        <w:ind w:firstLine="708"/>
        <w:jc w:val="both"/>
        <w:rPr>
          <w:rFonts w:cs="Times New Roman"/>
        </w:rPr>
      </w:pPr>
      <w:r w:rsidRPr="00E85128">
        <w:rPr>
          <w:rFonts w:cs="Times New Roman"/>
        </w:rPr>
        <w:t>Психологическая подготовка спортсменов к соревнованиям направлена на формирование свойств личности, позволяющих успешно выступать за счет адаптации к конкретным условиям вообще и к специфическим экстремальным условиям</w:t>
      </w:r>
      <w:r w:rsidR="005D4C89">
        <w:rPr>
          <w:rFonts w:cs="Times New Roman"/>
        </w:rPr>
        <w:t xml:space="preserve"> </w:t>
      </w:r>
      <w:proofErr w:type="gramStart"/>
      <w:r w:rsidRPr="00E85128">
        <w:rPr>
          <w:rFonts w:cs="Times New Roman"/>
        </w:rPr>
        <w:t>соревнований</w:t>
      </w:r>
      <w:proofErr w:type="gramEnd"/>
      <w:r w:rsidRPr="00E85128">
        <w:rPr>
          <w:rFonts w:cs="Times New Roman"/>
        </w:rPr>
        <w:t xml:space="preserve"> в частности. Психологическая подготовка на данном этапе выступает как воспитательный процесс. Центральной фигурой этого процесса является тренер-преподаватель, который не ограничивает свои воспитательные функции лишь руководством поведением юных спортсменов во время учебно-тренировочных занятий и соревнований.  На спортивно-оздоровительном этапе важнейшей задачей общей психологической </w:t>
      </w:r>
      <w:r w:rsidRPr="00E85128">
        <w:rPr>
          <w:rFonts w:cs="Times New Roman"/>
        </w:rPr>
        <w:lastRenderedPageBreak/>
        <w:t xml:space="preserve">подготовки является формирование спортивного интереса, дисциплины, самооценки. Важно с самого начала спортивных занятий воспитывать спортивное трудолюбие и способность преодолевать специфические трудности, что достигается, прежде всего, систематическим выполнением тренировочных занятий. На конкретных примерах нужно убеждать юных спортсменов, что успех в современном спорте во многом зависит от трудолюбия. </w:t>
      </w:r>
    </w:p>
    <w:p w14:paraId="032B6494" w14:textId="003B920D" w:rsidR="00562AFE" w:rsidRDefault="00E85128" w:rsidP="005D4C89">
      <w:pPr>
        <w:spacing w:after="0"/>
        <w:jc w:val="both"/>
        <w:rPr>
          <w:rFonts w:cs="Times New Roman"/>
        </w:rPr>
      </w:pPr>
      <w:r w:rsidRPr="00E85128">
        <w:rPr>
          <w:rFonts w:cs="Times New Roman"/>
        </w:rPr>
        <w:t xml:space="preserve">   </w:t>
      </w:r>
      <w:r w:rsidRPr="00E85128">
        <w:rPr>
          <w:rFonts w:cs="Times New Roman"/>
        </w:rPr>
        <w:tab/>
        <w:t xml:space="preserve"> Тренер-преподаватель должен успешно сочетать задачи спортивной подготовки и общего воспитания. </w:t>
      </w:r>
    </w:p>
    <w:p w14:paraId="2AD19D1D" w14:textId="77777777" w:rsidR="005D4C89" w:rsidRPr="005D4C89" w:rsidRDefault="005D4C89" w:rsidP="005D4C89">
      <w:pPr>
        <w:spacing w:after="0"/>
        <w:jc w:val="both"/>
        <w:rPr>
          <w:rFonts w:cs="Times New Roman"/>
        </w:rPr>
      </w:pPr>
    </w:p>
    <w:p w14:paraId="32BE3B63" w14:textId="145301CA" w:rsidR="009F75A8" w:rsidRPr="001741A8" w:rsidRDefault="005D4C89" w:rsidP="009F75A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</w:t>
      </w:r>
      <w:r w:rsidR="007E656A" w:rsidRPr="001741A8">
        <w:rPr>
          <w:rFonts w:cs="Times New Roman"/>
          <w:b/>
          <w:bCs/>
          <w:lang w:val="en-US"/>
        </w:rPr>
        <w:t>IV</w:t>
      </w:r>
      <w:r w:rsidR="007E656A" w:rsidRPr="001741A8">
        <w:rPr>
          <w:rFonts w:cs="Times New Roman"/>
          <w:b/>
          <w:bCs/>
        </w:rPr>
        <w:t>. КОНТРОЛЬНЫЕ НОРМАТИВЫ</w:t>
      </w:r>
      <w:r w:rsidR="009F75A8" w:rsidRPr="001741A8">
        <w:rPr>
          <w:rFonts w:cs="Times New Roman"/>
          <w:b/>
          <w:bCs/>
        </w:rPr>
        <w:t xml:space="preserve"> </w:t>
      </w:r>
    </w:p>
    <w:p w14:paraId="46F91298" w14:textId="77777777" w:rsidR="007E656A" w:rsidRDefault="007E656A" w:rsidP="009F75A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b/>
          <w:bCs/>
          <w:sz w:val="24"/>
          <w:szCs w:val="24"/>
        </w:rPr>
      </w:pPr>
    </w:p>
    <w:p w14:paraId="5C4B2297" w14:textId="77777777" w:rsidR="007E656A" w:rsidRPr="007E656A" w:rsidRDefault="007E656A" w:rsidP="007E656A">
      <w:pPr>
        <w:numPr>
          <w:ilvl w:val="4"/>
          <w:numId w:val="3"/>
        </w:numPr>
        <w:suppressAutoHyphens/>
        <w:spacing w:after="0"/>
        <w:ind w:left="0"/>
        <w:jc w:val="both"/>
        <w:rPr>
          <w:rFonts w:eastAsia="Times New Roman" w:cs="Times New Roman"/>
          <w:b/>
          <w:bCs/>
        </w:rPr>
      </w:pPr>
      <w:r w:rsidRPr="007E656A">
        <w:rPr>
          <w:rFonts w:eastAsia="Times New Roman" w:cs="Times New Roman"/>
          <w:b/>
          <w:bCs/>
        </w:rPr>
        <w:t xml:space="preserve">                          Контрольные нормативы для определения уровня развития физических качеств.</w:t>
      </w:r>
    </w:p>
    <w:p w14:paraId="497ADEBC" w14:textId="1BF0FC56" w:rsidR="007E656A" w:rsidRPr="007E656A" w:rsidRDefault="007E656A" w:rsidP="007E656A">
      <w:pPr>
        <w:numPr>
          <w:ilvl w:val="0"/>
          <w:numId w:val="3"/>
        </w:numPr>
        <w:suppressAutoHyphens/>
        <w:spacing w:after="0"/>
        <w:ind w:left="0"/>
        <w:jc w:val="both"/>
        <w:rPr>
          <w:rStyle w:val="12"/>
          <w:rFonts w:eastAsia="Times New Roman" w:cs="Times New Roman"/>
        </w:rPr>
      </w:pPr>
      <w:r w:rsidRPr="007E656A">
        <w:rPr>
          <w:rStyle w:val="12"/>
          <w:rFonts w:eastAsia="Times New Roman" w:cs="Times New Roman"/>
        </w:rPr>
        <w:t xml:space="preserve">    </w:t>
      </w:r>
      <w:r w:rsidRPr="007E656A">
        <w:rPr>
          <w:rStyle w:val="12"/>
          <w:rFonts w:eastAsia="Times New Roman" w:cs="Times New Roman"/>
        </w:rPr>
        <w:tab/>
      </w:r>
      <w:r w:rsidRPr="007E656A">
        <w:rPr>
          <w:rStyle w:val="12"/>
          <w:rFonts w:eastAsia="Times New Roman" w:cs="Times New Roman"/>
        </w:rPr>
        <w:tab/>
        <w:t>С целью определения уровня общей физической подготовленности учащихся за основу контрольно</w:t>
      </w:r>
      <w:r w:rsidR="00356090">
        <w:rPr>
          <w:rStyle w:val="12"/>
          <w:rFonts w:eastAsia="Times New Roman" w:cs="Times New Roman"/>
        </w:rPr>
        <w:t>-</w:t>
      </w:r>
      <w:r w:rsidRPr="007E656A">
        <w:rPr>
          <w:rStyle w:val="12"/>
          <w:rFonts w:eastAsia="Times New Roman" w:cs="Times New Roman"/>
        </w:rPr>
        <w:t>переводных нормативов по ОФП принимаются следующие упражнения, отражающие уровень развития физических качест</w:t>
      </w:r>
      <w:r w:rsidR="00356090">
        <w:rPr>
          <w:rStyle w:val="12"/>
          <w:rFonts w:eastAsia="Times New Roman" w:cs="Times New Roman"/>
        </w:rPr>
        <w:t>в,</w:t>
      </w:r>
      <w:r w:rsidRPr="007E656A">
        <w:rPr>
          <w:rStyle w:val="12"/>
          <w:rFonts w:eastAsia="Times New Roman" w:cs="Times New Roman"/>
        </w:rPr>
        <w:t xml:space="preserve"> представленные в приложении 1.</w:t>
      </w:r>
    </w:p>
    <w:p w14:paraId="09BFB103" w14:textId="77777777" w:rsidR="007E656A" w:rsidRPr="007E656A" w:rsidRDefault="007E656A" w:rsidP="007E656A">
      <w:pPr>
        <w:spacing w:after="0"/>
        <w:ind w:firstLine="708"/>
        <w:jc w:val="both"/>
        <w:rPr>
          <w:rFonts w:eastAsia="Times New Roman" w:cs="Times New Roman"/>
        </w:rPr>
      </w:pPr>
      <w:r w:rsidRPr="007E656A">
        <w:rPr>
          <w:rStyle w:val="12"/>
          <w:rFonts w:eastAsia="Times New Roman" w:cs="Times New Roman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7E656A">
        <w:rPr>
          <w:rFonts w:eastAsia="Times New Roman" w:cs="Times New Roman"/>
        </w:rPr>
        <w:t xml:space="preserve"> </w:t>
      </w:r>
      <w:r w:rsidRPr="007E656A">
        <w:rPr>
          <w:rFonts w:eastAsia="Times New Roman" w:cs="Times New Roman"/>
        </w:rPr>
        <w:tab/>
        <w:t xml:space="preserve"> </w:t>
      </w:r>
    </w:p>
    <w:p w14:paraId="19F663FC" w14:textId="65CA71B4" w:rsidR="007E656A" w:rsidRPr="007E656A" w:rsidRDefault="007E656A" w:rsidP="007E656A">
      <w:pPr>
        <w:pStyle w:val="af6"/>
        <w:spacing w:line="276" w:lineRule="auto"/>
        <w:jc w:val="both"/>
        <w:rPr>
          <w:rFonts w:cs="Arial"/>
          <w:sz w:val="28"/>
          <w:szCs w:val="28"/>
        </w:rPr>
      </w:pPr>
      <w:r w:rsidRPr="007E656A">
        <w:rPr>
          <w:sz w:val="28"/>
          <w:szCs w:val="28"/>
        </w:rPr>
        <w:t xml:space="preserve">   </w:t>
      </w:r>
      <w:r w:rsidRPr="007E656A">
        <w:rPr>
          <w:sz w:val="28"/>
          <w:szCs w:val="28"/>
        </w:rPr>
        <w:tab/>
        <w:t>Критериями успешности обучения служат - положительная динамика уровня общей физической подготовленности, определяемая по результатам</w:t>
      </w:r>
      <w:r w:rsidRPr="007E656A">
        <w:rPr>
          <w:rFonts w:cs="Arial"/>
          <w:sz w:val="28"/>
          <w:szCs w:val="28"/>
        </w:rPr>
        <w:t xml:space="preserve"> контрольных нормативов по ОФП. </w:t>
      </w:r>
    </w:p>
    <w:p w14:paraId="1C666E40" w14:textId="77777777" w:rsidR="001741A8" w:rsidRPr="001741A8" w:rsidRDefault="001741A8" w:rsidP="007E656A">
      <w:pPr>
        <w:pStyle w:val="af4"/>
        <w:tabs>
          <w:tab w:val="left" w:pos="0"/>
        </w:tabs>
        <w:spacing w:after="0"/>
        <w:ind w:left="340"/>
        <w:jc w:val="both"/>
        <w:rPr>
          <w:rFonts w:eastAsia="Times New Roman" w:cs="Times New Roman"/>
          <w:b/>
        </w:rPr>
      </w:pPr>
      <w:r w:rsidRPr="001741A8">
        <w:rPr>
          <w:rFonts w:eastAsia="Times New Roman" w:cs="Times New Roman"/>
          <w:b/>
        </w:rPr>
        <w:t>Ожидаемые результаты.</w:t>
      </w:r>
      <w:r w:rsidR="007E656A" w:rsidRPr="001741A8">
        <w:rPr>
          <w:rFonts w:eastAsia="Times New Roman" w:cs="Times New Roman"/>
          <w:b/>
        </w:rPr>
        <w:tab/>
      </w:r>
    </w:p>
    <w:p w14:paraId="3CCD0964" w14:textId="77777777" w:rsidR="00356090" w:rsidRDefault="009F75A8" w:rsidP="00356090">
      <w:pPr>
        <w:pStyle w:val="af4"/>
        <w:tabs>
          <w:tab w:val="left" w:pos="0"/>
        </w:tabs>
        <w:spacing w:after="0"/>
        <w:ind w:left="340"/>
        <w:jc w:val="both"/>
        <w:rPr>
          <w:rFonts w:cs="Times New Roman"/>
        </w:rPr>
      </w:pPr>
      <w:r w:rsidRPr="007E656A">
        <w:rPr>
          <w:rFonts w:cs="Times New Roman"/>
        </w:rPr>
        <w:t>После окончания обучения по программе обучающиеся должны</w:t>
      </w:r>
      <w:r w:rsidR="007E656A">
        <w:rPr>
          <w:rFonts w:cs="Times New Roman"/>
        </w:rPr>
        <w:t xml:space="preserve"> </w:t>
      </w:r>
    </w:p>
    <w:p w14:paraId="20A04D77" w14:textId="0530D0F5" w:rsidR="009F75A8" w:rsidRPr="007E656A" w:rsidRDefault="009F75A8" w:rsidP="00356090">
      <w:pPr>
        <w:pStyle w:val="af4"/>
        <w:tabs>
          <w:tab w:val="left" w:pos="0"/>
        </w:tabs>
        <w:spacing w:after="0"/>
        <w:ind w:left="340"/>
        <w:jc w:val="both"/>
        <w:rPr>
          <w:rFonts w:cs="Times New Roman"/>
        </w:rPr>
      </w:pPr>
      <w:r w:rsidRPr="007E656A">
        <w:rPr>
          <w:rFonts w:cs="Times New Roman"/>
          <w:b/>
          <w:bCs/>
          <w:i/>
          <w:iCs/>
        </w:rPr>
        <w:t>знать:</w:t>
      </w:r>
    </w:p>
    <w:p w14:paraId="40C89B42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о специальной одежде, инвентаре при занятии тхэквондо, о двигательном режиме, о гигиене закаливания и занятий физическими упражнениями, об осанке; </w:t>
      </w:r>
    </w:p>
    <w:p w14:paraId="6AF90253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основы строения и функций организма; </w:t>
      </w:r>
    </w:p>
    <w:p w14:paraId="6DDB11B3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влияние занятий физическими упражнениями на дыхательную и сердечнососудистую системы; </w:t>
      </w:r>
    </w:p>
    <w:p w14:paraId="0843016F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правила оказания первой помощи при травмах; </w:t>
      </w:r>
    </w:p>
    <w:p w14:paraId="0D9AA71D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гигиенические требования к питанию спортсмена, к инвентарю и спортивной одежде; </w:t>
      </w:r>
    </w:p>
    <w:p w14:paraId="0109C853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</w:t>
      </w:r>
      <w:r w:rsidR="007E656A">
        <w:rPr>
          <w:rFonts w:cs="Times New Roman"/>
        </w:rPr>
        <w:t>терминологию по тхэквондо.</w:t>
      </w:r>
      <w:r w:rsidRPr="007E656A">
        <w:rPr>
          <w:rFonts w:cs="Times New Roman"/>
        </w:rPr>
        <w:t xml:space="preserve"> </w:t>
      </w:r>
    </w:p>
    <w:p w14:paraId="6F56C1E3" w14:textId="77777777" w:rsidR="009F75A8" w:rsidRPr="007E656A" w:rsidRDefault="009F75A8" w:rsidP="007E656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  <w:b/>
          <w:bCs/>
          <w:i/>
          <w:iCs/>
        </w:rPr>
        <w:t>уметь:</w:t>
      </w:r>
    </w:p>
    <w:p w14:paraId="6E5901F9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выполнять программные требования по видам подготовки; </w:t>
      </w:r>
    </w:p>
    <w:p w14:paraId="67AD9109" w14:textId="77777777"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выполнять основные технические приемы тхэквондо; </w:t>
      </w:r>
    </w:p>
    <w:p w14:paraId="08A1EF8C" w14:textId="77777777" w:rsidR="009F75A8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24"/>
          <w:szCs w:val="24"/>
        </w:rPr>
      </w:pPr>
      <w:r w:rsidRPr="007E656A">
        <w:rPr>
          <w:rFonts w:cs="Times New Roman"/>
        </w:rPr>
        <w:t>- выполнять контрольные нормативы, соответствующие возрастным особенностям</w:t>
      </w:r>
      <w:r w:rsidRPr="00DA281F">
        <w:rPr>
          <w:rFonts w:cs="Times New Roman"/>
          <w:sz w:val="24"/>
          <w:szCs w:val="24"/>
        </w:rPr>
        <w:t xml:space="preserve">. </w:t>
      </w:r>
    </w:p>
    <w:p w14:paraId="7EB4A408" w14:textId="77777777" w:rsidR="005D4C89" w:rsidRDefault="005D4C89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24"/>
          <w:szCs w:val="24"/>
        </w:rPr>
      </w:pPr>
    </w:p>
    <w:p w14:paraId="3D476ADB" w14:textId="77777777" w:rsidR="005D4C89" w:rsidRPr="00DA281F" w:rsidRDefault="005D4C89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24"/>
          <w:szCs w:val="24"/>
        </w:rPr>
      </w:pPr>
    </w:p>
    <w:p w14:paraId="476F8934" w14:textId="77777777" w:rsidR="001E05EC" w:rsidRDefault="001E05EC" w:rsidP="00875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DF2C38">
        <w:rPr>
          <w:rFonts w:cs="Times New Roman"/>
          <w:b/>
          <w:bCs/>
          <w:lang w:val="en-US"/>
        </w:rPr>
        <w:t>V</w:t>
      </w:r>
      <w:r w:rsidRPr="00DF2C38">
        <w:rPr>
          <w:rFonts w:cs="Times New Roman"/>
          <w:b/>
          <w:bCs/>
        </w:rPr>
        <w:t xml:space="preserve">. </w:t>
      </w:r>
      <w:r w:rsidR="00DF2C38" w:rsidRPr="00DF2C38">
        <w:rPr>
          <w:rFonts w:cs="Times New Roman"/>
          <w:b/>
          <w:bCs/>
        </w:rPr>
        <w:t>ИНФОРМАЦИОННОЕ ОБЕСПЕЧЕНИЕ</w:t>
      </w:r>
    </w:p>
    <w:p w14:paraId="1CEF6456" w14:textId="77777777" w:rsidR="00DF2C38" w:rsidRPr="00DF2C38" w:rsidRDefault="00DF2C38" w:rsidP="00875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14:paraId="26E905EB" w14:textId="77777777" w:rsidR="00DF2C38" w:rsidRPr="00DF2C38" w:rsidRDefault="00DF2C38" w:rsidP="00DF2C3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DF2C38">
        <w:rPr>
          <w:rFonts w:cs="Times New Roman"/>
          <w:b/>
          <w:bCs/>
        </w:rPr>
        <w:t>Список литературы:</w:t>
      </w:r>
    </w:p>
    <w:p w14:paraId="5494D792" w14:textId="77777777" w:rsidR="00511173" w:rsidRDefault="00875073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</w:pPr>
      <w:r w:rsidRPr="00DF2C38">
        <w:rPr>
          <w:rFonts w:cs="Times New Roman"/>
          <w:iCs/>
        </w:rPr>
        <w:t xml:space="preserve">1. </w:t>
      </w:r>
      <w:r w:rsidR="00511173" w:rsidRPr="00DF2C38">
        <w:t>Бирюков А.В. Тхэквондо: Эффективная боевая система нападения и защиты. – М.: РИПОЛ классик, 2004. – 192 с.</w:t>
      </w:r>
    </w:p>
    <w:p w14:paraId="6D1ED5A7" w14:textId="77777777" w:rsidR="00511173" w:rsidRDefault="00511173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  <w:iCs/>
        </w:rPr>
        <w:t xml:space="preserve">2. </w:t>
      </w:r>
      <w:r w:rsidR="00875073" w:rsidRPr="00DF2C38">
        <w:rPr>
          <w:rFonts w:cs="Times New Roman"/>
          <w:iCs/>
        </w:rPr>
        <w:t>Матвеев Л.П. Планирование и построение спортивной тренировки. М.: ГЦОЛИФК, 1972.</w:t>
      </w:r>
      <w:r w:rsidRPr="00511173">
        <w:rPr>
          <w:rFonts w:cs="Times New Roman"/>
        </w:rPr>
        <w:t xml:space="preserve"> </w:t>
      </w:r>
    </w:p>
    <w:p w14:paraId="52F74ACC" w14:textId="77777777" w:rsidR="00511173" w:rsidRDefault="00511173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</w:pPr>
      <w:r>
        <w:rPr>
          <w:rFonts w:cs="Times New Roman"/>
        </w:rPr>
        <w:t xml:space="preserve">3. </w:t>
      </w:r>
      <w:r w:rsidRPr="00DF2C38">
        <w:rPr>
          <w:rFonts w:cs="Times New Roman"/>
        </w:rPr>
        <w:t>Бом В. Тхэквондо: Базовые приемы и техника боя: Пер с итал. / В.Бом, С. Фаверо, П. Джаннерини. – М.: ООО «Издательство АСТ»: ООО «Издательство Астрель», 2004.</w:t>
      </w:r>
      <w:r w:rsidRPr="00511173">
        <w:t xml:space="preserve"> </w:t>
      </w:r>
    </w:p>
    <w:p w14:paraId="73FD59EF" w14:textId="77777777" w:rsidR="00875073" w:rsidRPr="00DF2C38" w:rsidRDefault="00511173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t xml:space="preserve">4. </w:t>
      </w:r>
      <w:r w:rsidRPr="00DF2C38">
        <w:t>Ким С.Х. Растяжка, сила, ловкость в боевой практике/Серия «Мастера боевых искусств». – Ростов н/Д: «Феникс», 2003. – 192 с.</w:t>
      </w:r>
    </w:p>
    <w:p w14:paraId="59702041" w14:textId="77777777" w:rsidR="00875073" w:rsidRPr="00DF2C38" w:rsidRDefault="00875073" w:rsidP="00DF2C38">
      <w:pPr>
        <w:widowControl w:val="0"/>
        <w:overflowPunct w:val="0"/>
        <w:autoSpaceDE w:val="0"/>
        <w:autoSpaceDN w:val="0"/>
        <w:adjustRightInd w:val="0"/>
        <w:spacing w:after="0"/>
        <w:ind w:hanging="360"/>
        <w:jc w:val="both"/>
        <w:rPr>
          <w:rFonts w:cs="Times New Roman"/>
        </w:rPr>
      </w:pPr>
      <w:r w:rsidRPr="00DF2C38">
        <w:rPr>
          <w:rFonts w:cs="Times New Roman"/>
          <w:iCs/>
        </w:rPr>
        <w:t xml:space="preserve">      </w:t>
      </w:r>
      <w:r w:rsidR="00511173">
        <w:rPr>
          <w:rFonts w:cs="Times New Roman"/>
          <w:iCs/>
        </w:rPr>
        <w:t xml:space="preserve">5. </w:t>
      </w:r>
      <w:r w:rsidRPr="00DF2C38">
        <w:rPr>
          <w:rFonts w:cs="Times New Roman"/>
          <w:iCs/>
        </w:rPr>
        <w:t>Подпалько С.Л., Новиков А.А. Основные результативные технические действия в тхэквондо ВТФ. – М., 2007</w:t>
      </w:r>
    </w:p>
    <w:p w14:paraId="3D925653" w14:textId="77777777" w:rsidR="00875073" w:rsidRPr="00DF2C38" w:rsidRDefault="00511173" w:rsidP="00DF2C3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  <w:iCs/>
        </w:rPr>
        <w:t>6</w:t>
      </w:r>
      <w:r w:rsidR="00875073" w:rsidRPr="00DF2C38">
        <w:rPr>
          <w:rFonts w:cs="Times New Roman"/>
          <w:iCs/>
        </w:rPr>
        <w:t xml:space="preserve">. </w:t>
      </w:r>
      <w:proofErr w:type="gramStart"/>
      <w:r w:rsidR="00875073" w:rsidRPr="00DF2C38">
        <w:rPr>
          <w:rFonts w:cs="Times New Roman"/>
          <w:iCs/>
        </w:rPr>
        <w:t>Романов  В.М.</w:t>
      </w:r>
      <w:proofErr w:type="gramEnd"/>
      <w:r w:rsidR="00875073" w:rsidRPr="00DF2C38">
        <w:rPr>
          <w:rFonts w:cs="Times New Roman"/>
          <w:iCs/>
        </w:rPr>
        <w:t xml:space="preserve">  </w:t>
      </w:r>
      <w:proofErr w:type="gramStart"/>
      <w:r w:rsidR="00875073" w:rsidRPr="00DF2C38">
        <w:rPr>
          <w:rFonts w:cs="Times New Roman"/>
          <w:iCs/>
        </w:rPr>
        <w:t>Бой  на</w:t>
      </w:r>
      <w:proofErr w:type="gramEnd"/>
      <w:r w:rsidR="00875073" w:rsidRPr="00DF2C38">
        <w:rPr>
          <w:rFonts w:cs="Times New Roman"/>
          <w:iCs/>
        </w:rPr>
        <w:t xml:space="preserve">  дальней,  средней  и  ближней  дистанциях.  —  М.:</w:t>
      </w:r>
      <w:r w:rsidR="00875073" w:rsidRPr="00DF2C38">
        <w:rPr>
          <w:rFonts w:cs="Times New Roman"/>
        </w:rPr>
        <w:t xml:space="preserve"> </w:t>
      </w:r>
      <w:r w:rsidR="00875073" w:rsidRPr="00DF2C38">
        <w:rPr>
          <w:rFonts w:cs="Times New Roman"/>
          <w:iCs/>
        </w:rPr>
        <w:t>Физкультура и спорт, 1979. 189 с.</w:t>
      </w:r>
    </w:p>
    <w:p w14:paraId="32067988" w14:textId="77777777" w:rsidR="00875073" w:rsidRPr="00DF2C38" w:rsidRDefault="00875073" w:rsidP="00DF2C38">
      <w:pPr>
        <w:widowControl w:val="0"/>
        <w:overflowPunct w:val="0"/>
        <w:autoSpaceDE w:val="0"/>
        <w:autoSpaceDN w:val="0"/>
        <w:adjustRightInd w:val="0"/>
        <w:spacing w:after="0"/>
        <w:ind w:hanging="360"/>
        <w:jc w:val="both"/>
        <w:rPr>
          <w:rFonts w:cs="Times New Roman"/>
        </w:rPr>
      </w:pPr>
      <w:r w:rsidRPr="00DF2C38">
        <w:rPr>
          <w:rFonts w:cs="Times New Roman"/>
          <w:iCs/>
        </w:rPr>
        <w:t xml:space="preserve">     </w:t>
      </w:r>
      <w:r w:rsidR="00511173">
        <w:rPr>
          <w:rFonts w:cs="Times New Roman"/>
          <w:iCs/>
        </w:rPr>
        <w:t>7</w:t>
      </w:r>
      <w:r w:rsidRPr="00DF2C38">
        <w:rPr>
          <w:rFonts w:cs="Times New Roman"/>
          <w:iCs/>
        </w:rPr>
        <w:t>. Теоретические основы тактики в спортивных единоборствах: Учебник для слушателей образовательных учреждений и подразделений дополнительного профобразования. — М.: Физкультура и Спорт, 2008. — 232 с.</w:t>
      </w:r>
    </w:p>
    <w:p w14:paraId="3D7125E8" w14:textId="77777777" w:rsidR="00875073" w:rsidRPr="00DF2C38" w:rsidRDefault="00511173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iCs/>
        </w:rPr>
      </w:pPr>
      <w:r>
        <w:rPr>
          <w:rFonts w:cs="Times New Roman"/>
          <w:iCs/>
        </w:rPr>
        <w:t>8</w:t>
      </w:r>
      <w:r w:rsidR="00875073" w:rsidRPr="00DF2C38">
        <w:rPr>
          <w:rFonts w:cs="Times New Roman"/>
          <w:iCs/>
        </w:rPr>
        <w:t xml:space="preserve">. Тхэквондо. Правила соревнований. — М.: Физкультура и Спорт, 2005. </w:t>
      </w:r>
    </w:p>
    <w:p w14:paraId="38C80468" w14:textId="77777777" w:rsidR="009B7FD5" w:rsidRPr="00DF2C38" w:rsidRDefault="00511173" w:rsidP="00DF2C3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7FD5" w:rsidRPr="00DF2C38">
        <w:rPr>
          <w:sz w:val="28"/>
          <w:szCs w:val="28"/>
        </w:rPr>
        <w:t>. Тхэквондо. Теория и методика. Том 1. Спортивное единоборство: Учебник для СДЮШОР, спортивных факультетов педагогических институтов, техникумов физической культуры и училищ олимпийского резерва/Ю. А. Шулика [и др.]; худож.-оформ. А. Киричёк. — Ростов н/Д: Феникс, 2007. — 800 с.: ил. — (Об</w:t>
      </w:r>
      <w:r w:rsidR="009B7FD5" w:rsidRPr="00DF2C38">
        <w:rPr>
          <w:sz w:val="28"/>
          <w:szCs w:val="28"/>
        </w:rPr>
        <w:softHyphen/>
        <w:t>разовательные технологии в массовом и олимпийском спорте).</w:t>
      </w:r>
    </w:p>
    <w:p w14:paraId="6C5DDC6D" w14:textId="77777777" w:rsidR="005E38AD" w:rsidRPr="00DF2C38" w:rsidRDefault="005E38AD" w:rsidP="00DF2C38">
      <w:pPr>
        <w:pStyle w:val="a6"/>
        <w:spacing w:line="276" w:lineRule="auto"/>
        <w:jc w:val="both"/>
        <w:rPr>
          <w:sz w:val="28"/>
          <w:szCs w:val="28"/>
        </w:rPr>
      </w:pPr>
    </w:p>
    <w:p w14:paraId="67DE28D9" w14:textId="77777777" w:rsidR="00875073" w:rsidRDefault="00875073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DF2C38">
        <w:rPr>
          <w:rFonts w:cs="Times New Roman"/>
          <w:b/>
          <w:bCs/>
        </w:rPr>
        <w:t>Интернет-ресурс</w:t>
      </w:r>
      <w:r w:rsidR="00DF2C38" w:rsidRPr="00DF2C38">
        <w:rPr>
          <w:rFonts w:cs="Times New Roman"/>
          <w:b/>
          <w:bCs/>
        </w:rPr>
        <w:t>:</w:t>
      </w:r>
    </w:p>
    <w:p w14:paraId="50D1F25C" w14:textId="77777777" w:rsidR="00335F37" w:rsidRPr="00335F37" w:rsidRDefault="00335F37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</w:p>
    <w:p w14:paraId="214B91FC" w14:textId="4F870057" w:rsidR="00DF2C38" w:rsidRDefault="00DF2C38" w:rsidP="00DF2C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F2C38">
        <w:rPr>
          <w:rFonts w:cs="Times New Roman"/>
        </w:rPr>
        <w:t>1.</w:t>
      </w:r>
      <w:r w:rsidRPr="00DF2C38">
        <w:rPr>
          <w:rFonts w:cs="Times New Roman"/>
          <w:u w:val="single"/>
        </w:rPr>
        <w:t xml:space="preserve">  </w:t>
      </w:r>
      <w:r w:rsidR="00875073" w:rsidRPr="00DF2C38">
        <w:rPr>
          <w:rFonts w:cs="Times New Roman"/>
          <w:u w:val="single"/>
        </w:rPr>
        <w:t>www. tkdrussia.ru</w:t>
      </w:r>
      <w:r w:rsidR="00875073" w:rsidRPr="00DF2C38">
        <w:rPr>
          <w:rFonts w:cs="Times New Roman"/>
        </w:rPr>
        <w:t xml:space="preserve"> </w:t>
      </w:r>
      <w:r w:rsidR="0066153A" w:rsidRPr="00DF2C38">
        <w:rPr>
          <w:rFonts w:cs="Times New Roman"/>
        </w:rPr>
        <w:t xml:space="preserve">                    </w:t>
      </w:r>
      <w:r w:rsidR="00875073" w:rsidRPr="00DF2C38">
        <w:rPr>
          <w:rFonts w:cs="Times New Roman"/>
          <w:iCs/>
        </w:rPr>
        <w:t>Союз тхэквондо России.</w:t>
      </w:r>
      <w:r>
        <w:rPr>
          <w:rFonts w:cs="Times New Roman"/>
        </w:rPr>
        <w:t xml:space="preserve">                        </w:t>
      </w:r>
    </w:p>
    <w:p w14:paraId="6B2C2CDD" w14:textId="1F4F378B" w:rsidR="00DF2C38" w:rsidRDefault="00DF2C38" w:rsidP="00DF2C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4268"/>
        <w:jc w:val="center"/>
        <w:rPr>
          <w:rFonts w:cs="Times New Roman"/>
          <w:iCs/>
        </w:rPr>
      </w:pPr>
      <w:r>
        <w:rPr>
          <w:rFonts w:cs="Times New Roman"/>
        </w:rPr>
        <w:t xml:space="preserve">              </w:t>
      </w:r>
      <w:r w:rsidRPr="00DF2C38">
        <w:rPr>
          <w:rFonts w:cs="Times New Roman"/>
        </w:rPr>
        <w:t xml:space="preserve">2. </w:t>
      </w:r>
      <w:r w:rsidR="00875073" w:rsidRPr="00DF2C38">
        <w:rPr>
          <w:rFonts w:cs="Times New Roman"/>
          <w:u w:val="single"/>
        </w:rPr>
        <w:t>www.school-collection.edu.ru</w:t>
      </w:r>
      <w:r w:rsidR="00875073" w:rsidRPr="00DF2C38">
        <w:rPr>
          <w:rFonts w:cs="Times New Roman"/>
          <w:b/>
        </w:rPr>
        <w:t xml:space="preserve"> </w:t>
      </w:r>
      <w:r w:rsidR="00356090">
        <w:rPr>
          <w:rFonts w:cs="Times New Roman"/>
          <w:b/>
        </w:rPr>
        <w:t xml:space="preserve">  </w:t>
      </w:r>
      <w:r w:rsidR="00875073" w:rsidRPr="00DF2C38">
        <w:rPr>
          <w:rFonts w:cs="Times New Roman"/>
          <w:iCs/>
        </w:rPr>
        <w:t>Единая коллекция</w:t>
      </w:r>
    </w:p>
    <w:p w14:paraId="18C1FC98" w14:textId="0ECC275E" w:rsidR="00875073" w:rsidRPr="00DF2C38" w:rsidRDefault="00356090" w:rsidP="003560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4268"/>
        <w:jc w:val="center"/>
        <w:rPr>
          <w:rFonts w:cs="Times New Roman"/>
        </w:rPr>
      </w:pPr>
      <w:r>
        <w:rPr>
          <w:rFonts w:cs="Times New Roman"/>
          <w:iCs/>
        </w:rPr>
        <w:t xml:space="preserve">                                                                                                        </w:t>
      </w:r>
      <w:r w:rsidR="00875073" w:rsidRPr="00DF2C38">
        <w:rPr>
          <w:rFonts w:cs="Times New Roman"/>
          <w:iCs/>
        </w:rPr>
        <w:t>цифровых</w:t>
      </w:r>
      <w:r w:rsidR="00875073" w:rsidRPr="00DF2C38">
        <w:rPr>
          <w:rFonts w:cs="Times New Roman"/>
        </w:rPr>
        <w:t xml:space="preserve"> </w:t>
      </w:r>
      <w:r w:rsidR="00875073" w:rsidRPr="00DF2C38">
        <w:rPr>
          <w:rFonts w:cs="Times New Roman"/>
          <w:iCs/>
        </w:rPr>
        <w:t>образовательных ресурсов.</w:t>
      </w:r>
    </w:p>
    <w:p w14:paraId="650412AE" w14:textId="3DBC6274" w:rsidR="00875073" w:rsidRDefault="00DF2C3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DF2C38">
        <w:rPr>
          <w:rFonts w:cs="Times New Roman"/>
        </w:rPr>
        <w:t xml:space="preserve">3.  </w:t>
      </w:r>
      <w:hyperlink r:id="rId9" w:history="1">
        <w:r w:rsidR="0066153A" w:rsidRPr="00DF2C38">
          <w:rPr>
            <w:rStyle w:val="a9"/>
            <w:rFonts w:cs="Times New Roman"/>
            <w:color w:val="auto"/>
          </w:rPr>
          <w:t>www.minsport.gov.ru</w:t>
        </w:r>
      </w:hyperlink>
      <w:r w:rsidR="0066153A" w:rsidRPr="00DF2C38">
        <w:rPr>
          <w:rFonts w:cs="Times New Roman"/>
        </w:rPr>
        <w:t xml:space="preserve">            </w:t>
      </w:r>
      <w:r w:rsidR="00356090">
        <w:rPr>
          <w:rFonts w:cs="Times New Roman"/>
        </w:rPr>
        <w:t xml:space="preserve">   </w:t>
      </w:r>
      <w:r w:rsidR="0066153A" w:rsidRPr="00DF2C38">
        <w:rPr>
          <w:rFonts w:cs="Times New Roman"/>
        </w:rPr>
        <w:t xml:space="preserve"> </w:t>
      </w:r>
      <w:r w:rsidR="00DC27B2" w:rsidRPr="00DF2C38">
        <w:rPr>
          <w:rFonts w:cs="Times New Roman"/>
          <w:iCs/>
        </w:rPr>
        <w:t>Министерство спорта РФ</w:t>
      </w:r>
    </w:p>
    <w:p w14:paraId="684D97A4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03BF6724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60E48D85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3B15FF0F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55E6B0D3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0E1A6858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2621BBB5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772ACA05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14:paraId="3F9515A8" w14:textId="77777777" w:rsidR="001741A8" w:rsidRDefault="001741A8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  <w:sectPr w:rsidR="001741A8" w:rsidSect="00C650BC">
          <w:footerReference w:type="default" r:id="rId10"/>
          <w:footerReference w:type="first" r:id="rId11"/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14:paraId="556CA0FA" w14:textId="77777777" w:rsidR="001741A8" w:rsidRDefault="001741A8" w:rsidP="001741A8">
      <w:pPr>
        <w:jc w:val="right"/>
      </w:pPr>
      <w:r w:rsidRPr="00607C5A">
        <w:lastRenderedPageBreak/>
        <w:t>Приложение 1</w:t>
      </w:r>
    </w:p>
    <w:p w14:paraId="43687395" w14:textId="77777777" w:rsidR="001741A8" w:rsidRPr="00607C5A" w:rsidRDefault="001741A8" w:rsidP="00884380">
      <w:pPr>
        <w:spacing w:after="0"/>
        <w:jc w:val="center"/>
        <w:rPr>
          <w:b/>
        </w:rPr>
      </w:pPr>
      <w:r w:rsidRPr="00607C5A">
        <w:rPr>
          <w:b/>
        </w:rPr>
        <w:t>Нормативные требования для поступающих и обучающихся по дополнительной</w:t>
      </w:r>
    </w:p>
    <w:p w14:paraId="1926F006" w14:textId="77777777" w:rsidR="001741A8" w:rsidRPr="00607C5A" w:rsidRDefault="001741A8" w:rsidP="00884380">
      <w:pPr>
        <w:spacing w:after="0"/>
        <w:jc w:val="center"/>
        <w:rPr>
          <w:b/>
        </w:rPr>
      </w:pPr>
      <w:r w:rsidRPr="00607C5A">
        <w:rPr>
          <w:b/>
        </w:rPr>
        <w:t xml:space="preserve"> общеобразовательной общеразвивающей программе </w:t>
      </w:r>
    </w:p>
    <w:p w14:paraId="05D2E84E" w14:textId="77777777" w:rsidR="001741A8" w:rsidRPr="00607C5A" w:rsidRDefault="001741A8" w:rsidP="0088438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rPr>
          <w:spacing w:val="-1"/>
        </w:rPr>
      </w:pPr>
    </w:p>
    <w:p w14:paraId="0726AED0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spacing w:val="-1"/>
          <w:sz w:val="22"/>
          <w:szCs w:val="22"/>
        </w:rPr>
      </w:pPr>
      <w:r w:rsidRPr="00897D92">
        <w:rPr>
          <w:b/>
          <w:bCs/>
          <w:sz w:val="22"/>
          <w:szCs w:val="22"/>
        </w:rPr>
        <w:t>9 лет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00"/>
        <w:gridCol w:w="938"/>
        <w:gridCol w:w="988"/>
        <w:gridCol w:w="959"/>
        <w:gridCol w:w="1068"/>
        <w:gridCol w:w="1118"/>
        <w:gridCol w:w="907"/>
        <w:gridCol w:w="831"/>
        <w:gridCol w:w="1150"/>
        <w:gridCol w:w="796"/>
        <w:gridCol w:w="720"/>
        <w:gridCol w:w="937"/>
        <w:gridCol w:w="990"/>
        <w:gridCol w:w="1421"/>
        <w:gridCol w:w="1057"/>
      </w:tblGrid>
      <w:tr w:rsidR="001741A8" w:rsidRPr="00897D92" w14:paraId="76CD5C40" w14:textId="77777777" w:rsidTr="00884380">
        <w:trPr>
          <w:trHeight w:val="318"/>
        </w:trPr>
        <w:tc>
          <w:tcPr>
            <w:tcW w:w="703" w:type="dxa"/>
            <w:vMerge w:val="restart"/>
            <w:shd w:val="clear" w:color="auto" w:fill="auto"/>
            <w:noWrap/>
            <w:hideMark/>
          </w:tcPr>
          <w:p w14:paraId="720D170F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7B3A8ECF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0859EDA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</w:tc>
        <w:tc>
          <w:tcPr>
            <w:tcW w:w="6874" w:type="dxa"/>
            <w:gridSpan w:val="7"/>
            <w:shd w:val="clear" w:color="auto" w:fill="auto"/>
            <w:noWrap/>
            <w:vAlign w:val="bottom"/>
            <w:hideMark/>
          </w:tcPr>
          <w:p w14:paraId="712BCA37" w14:textId="77777777" w:rsidR="001741A8" w:rsidRPr="00897D92" w:rsidRDefault="001741A8" w:rsidP="00884380">
            <w:pPr>
              <w:spacing w:after="0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37F9829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7A138FD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5B81A1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</w:p>
          <w:p w14:paraId="172F54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</w:tc>
        <w:tc>
          <w:tcPr>
            <w:tcW w:w="6902" w:type="dxa"/>
            <w:gridSpan w:val="7"/>
            <w:shd w:val="clear" w:color="auto" w:fill="auto"/>
            <w:noWrap/>
            <w:vAlign w:val="bottom"/>
            <w:hideMark/>
          </w:tcPr>
          <w:p w14:paraId="0DCC6F0F" w14:textId="77777777" w:rsidR="001741A8" w:rsidRPr="00897D92" w:rsidRDefault="001741A8" w:rsidP="00884380">
            <w:pPr>
              <w:spacing w:after="0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Девочки</w:t>
            </w:r>
          </w:p>
        </w:tc>
      </w:tr>
      <w:tr w:rsidR="001741A8" w:rsidRPr="00897D92" w14:paraId="39BE8B83" w14:textId="77777777" w:rsidTr="00884380">
        <w:trPr>
          <w:trHeight w:val="1033"/>
        </w:trPr>
        <w:tc>
          <w:tcPr>
            <w:tcW w:w="703" w:type="dxa"/>
            <w:vMerge/>
            <w:shd w:val="clear" w:color="auto" w:fill="auto"/>
            <w:noWrap/>
            <w:vAlign w:val="bottom"/>
            <w:hideMark/>
          </w:tcPr>
          <w:p w14:paraId="3F5900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546AB05F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1BFD1DA8" w14:textId="77777777" w:rsidR="001741A8" w:rsidRPr="00897D92" w:rsidRDefault="001741A8" w:rsidP="00884380">
            <w:pPr>
              <w:spacing w:after="0" w:line="240" w:lineRule="auto"/>
              <w:ind w:left="-107" w:right="-5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58677425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13DF9F8A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4F81A6C" w14:textId="77777777" w:rsidR="001741A8" w:rsidRPr="00897D92" w:rsidRDefault="001741A8" w:rsidP="00884380">
            <w:pPr>
              <w:spacing w:after="0" w:line="240" w:lineRule="auto"/>
              <w:ind w:right="-16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3D1A57EF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36AC363B" w14:textId="77777777" w:rsidR="001741A8" w:rsidRPr="00897D92" w:rsidRDefault="001741A8" w:rsidP="00884380">
            <w:pPr>
              <w:spacing w:after="0" w:line="240" w:lineRule="auto"/>
              <w:ind w:left="-157" w:right="-174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07A93713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1B28BE1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9ACDE27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37D3467A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3F438BAA" w14:textId="77777777" w:rsidR="001741A8" w:rsidRPr="00897D92" w:rsidRDefault="001741A8" w:rsidP="00884380">
            <w:pPr>
              <w:spacing w:after="0" w:line="240" w:lineRule="auto"/>
              <w:ind w:left="-45" w:right="-165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D51CE54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Подтя-</w:t>
            </w:r>
          </w:p>
          <w:p w14:paraId="666530A0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гивание</w:t>
            </w:r>
          </w:p>
          <w:p w14:paraId="5307483C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</w:t>
            </w:r>
          </w:p>
          <w:p w14:paraId="596B0508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ACD892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76FD62FB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71CB2075" w14:textId="77777777" w:rsidR="001741A8" w:rsidRPr="00897D92" w:rsidRDefault="001741A8" w:rsidP="00884380">
            <w:pPr>
              <w:spacing w:after="0" w:line="240" w:lineRule="auto"/>
              <w:ind w:left="-92" w:right="-18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18A90A4A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27FC6E02" w14:textId="77777777" w:rsidR="001741A8" w:rsidRPr="00897D92" w:rsidRDefault="001741A8" w:rsidP="00884380">
            <w:pPr>
              <w:spacing w:after="0" w:line="240" w:lineRule="auto"/>
              <w:ind w:left="-172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1A151440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35B6A6B4" w14:textId="77777777" w:rsidR="001741A8" w:rsidRPr="00897D92" w:rsidRDefault="001741A8" w:rsidP="00884380">
            <w:pPr>
              <w:spacing w:after="0" w:line="240" w:lineRule="auto"/>
              <w:ind w:left="-16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(кол-вораз)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3B261DDC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0544BED" w14:textId="77777777" w:rsidR="001741A8" w:rsidRPr="00897D92" w:rsidRDefault="001741A8" w:rsidP="00884380">
            <w:pPr>
              <w:spacing w:after="0" w:line="240" w:lineRule="auto"/>
              <w:ind w:left="-160" w:right="-136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7CF1961D" w14:textId="77777777" w:rsidR="001741A8" w:rsidRPr="00897D92" w:rsidRDefault="001741A8" w:rsidP="00884380">
            <w:pPr>
              <w:spacing w:after="0" w:line="240" w:lineRule="auto"/>
              <w:ind w:left="-158" w:right="-136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5B18E0A0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hideMark/>
          </w:tcPr>
          <w:p w14:paraId="646E5156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noWrap/>
            <w:hideMark/>
          </w:tcPr>
          <w:p w14:paraId="773329B4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00D3D9F4" w14:textId="77777777" w:rsidR="001741A8" w:rsidRPr="00897D92" w:rsidRDefault="001741A8" w:rsidP="00884380">
            <w:pPr>
              <w:spacing w:after="0" w:line="240" w:lineRule="auto"/>
              <w:ind w:right="-11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5A5D06FC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</w:t>
            </w:r>
            <w:proofErr w:type="gramStart"/>
            <w:r w:rsidRPr="00897D92">
              <w:rPr>
                <w:sz w:val="22"/>
                <w:szCs w:val="22"/>
              </w:rPr>
              <w:t>мин,сек.</w:t>
            </w:r>
            <w:proofErr w:type="gramEnd"/>
            <w:r w:rsidRPr="00897D92">
              <w:rPr>
                <w:sz w:val="22"/>
                <w:szCs w:val="22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3DE1C4DE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194A5D5B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54EC2454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3*10м</w:t>
            </w:r>
          </w:p>
          <w:p w14:paraId="023A942B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C52ED72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46BEE42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BA01B2A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383EF526" w14:textId="77777777" w:rsidR="001741A8" w:rsidRPr="00897D92" w:rsidRDefault="001741A8" w:rsidP="00884380">
            <w:pPr>
              <w:spacing w:after="0" w:line="240" w:lineRule="auto"/>
              <w:ind w:right="-83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24F72F1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Сгиб</w:t>
            </w:r>
            <w:proofErr w:type="gramStart"/>
            <w:r w:rsidRPr="00897D92">
              <w:rPr>
                <w:sz w:val="22"/>
                <w:szCs w:val="22"/>
              </w:rPr>
              <w:t>.</w:t>
            </w:r>
            <w:proofErr w:type="gramEnd"/>
            <w:r w:rsidRPr="00897D92">
              <w:rPr>
                <w:sz w:val="22"/>
                <w:szCs w:val="22"/>
              </w:rPr>
              <w:t>и</w:t>
            </w:r>
          </w:p>
          <w:p w14:paraId="1CF973F9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разгиб.</w:t>
            </w:r>
          </w:p>
          <w:p w14:paraId="28E2EAEE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рук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45B6D47" w14:textId="77777777" w:rsidR="001741A8" w:rsidRPr="00897D92" w:rsidRDefault="001741A8" w:rsidP="00884380">
            <w:pPr>
              <w:spacing w:after="0" w:line="240" w:lineRule="auto"/>
              <w:ind w:left="-85" w:right="-12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627BF4D6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486CB0D9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0CC95F62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245CF152" w14:textId="77777777" w:rsidR="001741A8" w:rsidRPr="00897D92" w:rsidRDefault="001741A8" w:rsidP="00884380">
            <w:pPr>
              <w:spacing w:after="0" w:line="240" w:lineRule="auto"/>
              <w:ind w:left="-22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1CA28B8B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22D0022E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14:paraId="20F05868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F7C6260" w14:textId="77777777" w:rsidR="001741A8" w:rsidRPr="00897D92" w:rsidRDefault="001741A8" w:rsidP="00884380">
            <w:pPr>
              <w:spacing w:after="0" w:line="240" w:lineRule="auto"/>
              <w:ind w:left="-87" w:right="-6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21D6D97D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4A62575E" w14:textId="77777777" w:rsidR="001741A8" w:rsidRPr="00897D92" w:rsidRDefault="001741A8" w:rsidP="008843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</w:tr>
      <w:tr w:rsidR="001741A8" w:rsidRPr="00897D92" w14:paraId="17539F76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DFAFCA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00" w:type="dxa"/>
            <w:shd w:val="clear" w:color="auto" w:fill="auto"/>
            <w:hideMark/>
          </w:tcPr>
          <w:p w14:paraId="00BC5B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3.30</w:t>
            </w:r>
          </w:p>
        </w:tc>
        <w:tc>
          <w:tcPr>
            <w:tcW w:w="938" w:type="dxa"/>
            <w:shd w:val="clear" w:color="auto" w:fill="auto"/>
            <w:hideMark/>
          </w:tcPr>
          <w:p w14:paraId="5518CB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35575D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0964D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11638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C78AA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43BD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DB722E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5C22F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5A689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0EDB2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9EB71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61DA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0C835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41867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</w:tr>
      <w:tr w:rsidR="001741A8" w:rsidRPr="00897D92" w14:paraId="09E37779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191FD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  <w:hideMark/>
          </w:tcPr>
          <w:p w14:paraId="24E89C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3.33</w:t>
            </w:r>
          </w:p>
        </w:tc>
        <w:tc>
          <w:tcPr>
            <w:tcW w:w="938" w:type="dxa"/>
            <w:shd w:val="clear" w:color="auto" w:fill="auto"/>
            <w:hideMark/>
          </w:tcPr>
          <w:p w14:paraId="0AB8A5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89FB7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24B33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A0363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F0D39E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974592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8CB9A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4BC2E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25EA84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46A9D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2780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787C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4072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B676D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</w:tr>
      <w:tr w:rsidR="001741A8" w:rsidRPr="00897D92" w14:paraId="090530F1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66B12F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  <w:hideMark/>
          </w:tcPr>
          <w:p w14:paraId="04C3FF9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3.36</w:t>
            </w:r>
          </w:p>
        </w:tc>
        <w:tc>
          <w:tcPr>
            <w:tcW w:w="938" w:type="dxa"/>
            <w:shd w:val="clear" w:color="auto" w:fill="auto"/>
            <w:hideMark/>
          </w:tcPr>
          <w:p w14:paraId="6E3177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ABAECA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015FD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69852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C9E0C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641A91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FFB05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F1CD8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9DA5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AF3CA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5AC299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C4D8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B1B0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5DAE1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</w:tr>
      <w:tr w:rsidR="001741A8" w:rsidRPr="00897D92" w14:paraId="0B88E75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73333D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  <w:hideMark/>
          </w:tcPr>
          <w:p w14:paraId="725891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3.39</w:t>
            </w:r>
          </w:p>
        </w:tc>
        <w:tc>
          <w:tcPr>
            <w:tcW w:w="938" w:type="dxa"/>
            <w:shd w:val="clear" w:color="auto" w:fill="auto"/>
            <w:hideMark/>
          </w:tcPr>
          <w:p w14:paraId="4AE4F9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D48D52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E2505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4AB6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65547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09280D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F65221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5D923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63FFED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0213A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5C969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EB45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D4C8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40CD6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</w:tr>
      <w:tr w:rsidR="001741A8" w:rsidRPr="00897D92" w14:paraId="04B64657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1E91A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auto"/>
            <w:hideMark/>
          </w:tcPr>
          <w:p w14:paraId="15C65F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938" w:type="dxa"/>
            <w:shd w:val="clear" w:color="auto" w:fill="auto"/>
            <w:hideMark/>
          </w:tcPr>
          <w:p w14:paraId="7658F4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DAEBA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336C3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FCCC1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B2F44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F5D5B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B9A88E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282C8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E4E0F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3B848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FB5D5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B9DF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B2E0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F4E94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</w:tr>
      <w:tr w:rsidR="001741A8" w:rsidRPr="00897D92" w14:paraId="3B7C8C1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FB5337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auto"/>
            <w:hideMark/>
          </w:tcPr>
          <w:p w14:paraId="458487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938" w:type="dxa"/>
            <w:shd w:val="clear" w:color="auto" w:fill="auto"/>
            <w:hideMark/>
          </w:tcPr>
          <w:p w14:paraId="085B35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E1191B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31027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BB88F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E825E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A7998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D2F1C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891EB9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10784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88165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728A7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AAE6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5E31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891C6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</w:tr>
      <w:tr w:rsidR="001741A8" w:rsidRPr="00897D92" w14:paraId="1859779D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416094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900" w:type="dxa"/>
            <w:shd w:val="clear" w:color="auto" w:fill="auto"/>
            <w:hideMark/>
          </w:tcPr>
          <w:p w14:paraId="4C6F67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938" w:type="dxa"/>
            <w:shd w:val="clear" w:color="auto" w:fill="auto"/>
            <w:hideMark/>
          </w:tcPr>
          <w:p w14:paraId="68D036C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6D27C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3F2F5A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C62A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F5A85B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EC87C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6E23F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8674C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DF7F8D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D11B4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B5044E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7118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CF8A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6F176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</w:tr>
      <w:tr w:rsidR="001741A8" w:rsidRPr="00897D92" w14:paraId="6D6B3F49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B4E7C1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00" w:type="dxa"/>
            <w:shd w:val="clear" w:color="auto" w:fill="auto"/>
            <w:hideMark/>
          </w:tcPr>
          <w:p w14:paraId="4CFBE8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938" w:type="dxa"/>
            <w:shd w:val="clear" w:color="auto" w:fill="auto"/>
            <w:hideMark/>
          </w:tcPr>
          <w:p w14:paraId="7721EE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BB871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DD3FC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7BF3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62ADF8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5CD194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4F824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D467EB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4781BE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ED35CA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D95AC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031D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C86A89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4FEC8D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A60897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667BE7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00" w:type="dxa"/>
            <w:shd w:val="clear" w:color="auto" w:fill="auto"/>
            <w:hideMark/>
          </w:tcPr>
          <w:p w14:paraId="1501D6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938" w:type="dxa"/>
            <w:shd w:val="clear" w:color="auto" w:fill="auto"/>
            <w:hideMark/>
          </w:tcPr>
          <w:p w14:paraId="0295C5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6B5568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5C4FB2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E3883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3ED94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6C89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D0F05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CA1E3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99107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BE22A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E81CE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E3404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24E3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B363A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</w:tr>
      <w:tr w:rsidR="001741A8" w:rsidRPr="00897D92" w14:paraId="1F5E93D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486316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900" w:type="dxa"/>
            <w:shd w:val="clear" w:color="auto" w:fill="auto"/>
            <w:hideMark/>
          </w:tcPr>
          <w:p w14:paraId="7B215B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938" w:type="dxa"/>
            <w:shd w:val="clear" w:color="auto" w:fill="auto"/>
            <w:hideMark/>
          </w:tcPr>
          <w:p w14:paraId="49B8D6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02BB9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AE270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1070D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DC544B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07" w:type="dxa"/>
            <w:shd w:val="clear" w:color="auto" w:fill="auto"/>
            <w:hideMark/>
          </w:tcPr>
          <w:p w14:paraId="03EAEA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3A4E9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5E5928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33239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8DB81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7FF56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B109C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CFF5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00809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0E7492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A5A282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00" w:type="dxa"/>
            <w:shd w:val="clear" w:color="auto" w:fill="auto"/>
            <w:hideMark/>
          </w:tcPr>
          <w:p w14:paraId="3FC3F9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4.00</w:t>
            </w:r>
          </w:p>
        </w:tc>
        <w:tc>
          <w:tcPr>
            <w:tcW w:w="938" w:type="dxa"/>
            <w:shd w:val="clear" w:color="auto" w:fill="auto"/>
            <w:hideMark/>
          </w:tcPr>
          <w:p w14:paraId="5C3446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C8AEDB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8CF82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BCDE7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118" w:type="dxa"/>
            <w:shd w:val="clear" w:color="auto" w:fill="auto"/>
            <w:hideMark/>
          </w:tcPr>
          <w:p w14:paraId="1546516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5AC9C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EF5A9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E720A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803CF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53B38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BEC29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FB6F2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E44F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EC46F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</w:tr>
      <w:tr w:rsidR="001741A8" w:rsidRPr="00897D92" w14:paraId="7C300E06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3ED6D8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  <w:hideMark/>
          </w:tcPr>
          <w:p w14:paraId="368F95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4.02</w:t>
            </w:r>
          </w:p>
        </w:tc>
        <w:tc>
          <w:tcPr>
            <w:tcW w:w="938" w:type="dxa"/>
            <w:shd w:val="clear" w:color="auto" w:fill="auto"/>
            <w:hideMark/>
          </w:tcPr>
          <w:p w14:paraId="3D59F3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EDD6D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FBACE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8192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1DBA81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07" w:type="dxa"/>
            <w:shd w:val="clear" w:color="auto" w:fill="auto"/>
            <w:hideMark/>
          </w:tcPr>
          <w:p w14:paraId="02CCF0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B2D465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2EF964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C64EE2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71082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F7663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D65F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173</w:t>
            </w:r>
          </w:p>
        </w:tc>
        <w:tc>
          <w:tcPr>
            <w:tcW w:w="1421" w:type="dxa"/>
            <w:shd w:val="clear" w:color="auto" w:fill="auto"/>
            <w:hideMark/>
          </w:tcPr>
          <w:p w14:paraId="6A1BC48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64FBD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A2985DD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A96E5C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  <w:hideMark/>
          </w:tcPr>
          <w:p w14:paraId="69F8F4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4.04</w:t>
            </w:r>
          </w:p>
        </w:tc>
        <w:tc>
          <w:tcPr>
            <w:tcW w:w="938" w:type="dxa"/>
            <w:shd w:val="clear" w:color="auto" w:fill="auto"/>
            <w:hideMark/>
          </w:tcPr>
          <w:p w14:paraId="0EC504B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75286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3F207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7157D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118" w:type="dxa"/>
            <w:shd w:val="clear" w:color="auto" w:fill="auto"/>
            <w:hideMark/>
          </w:tcPr>
          <w:p w14:paraId="7E76E22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1CEC0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3C32DE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1C5BEF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A3B79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69EA1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EAAD3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933D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9C88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921363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</w:tr>
      <w:tr w:rsidR="001741A8" w:rsidRPr="00897D92" w14:paraId="727D7B9A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6015DB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  <w:hideMark/>
          </w:tcPr>
          <w:p w14:paraId="7D759E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4.06</w:t>
            </w:r>
          </w:p>
        </w:tc>
        <w:tc>
          <w:tcPr>
            <w:tcW w:w="938" w:type="dxa"/>
            <w:shd w:val="clear" w:color="auto" w:fill="auto"/>
            <w:hideMark/>
          </w:tcPr>
          <w:p w14:paraId="245756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5AED0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E943C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DA06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24796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shd w:val="clear" w:color="auto" w:fill="auto"/>
            <w:hideMark/>
          </w:tcPr>
          <w:p w14:paraId="0F72CE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779BF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1A6C70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62EBD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A39DB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8ACB3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652B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169</w:t>
            </w:r>
          </w:p>
        </w:tc>
        <w:tc>
          <w:tcPr>
            <w:tcW w:w="1421" w:type="dxa"/>
            <w:shd w:val="clear" w:color="auto" w:fill="auto"/>
            <w:hideMark/>
          </w:tcPr>
          <w:p w14:paraId="2831E0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C909A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BDE0577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2FBC32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  <w:hideMark/>
          </w:tcPr>
          <w:p w14:paraId="1F7A5A8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938" w:type="dxa"/>
            <w:shd w:val="clear" w:color="auto" w:fill="auto"/>
            <w:hideMark/>
          </w:tcPr>
          <w:p w14:paraId="33F0B3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426253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66F3AE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345E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118" w:type="dxa"/>
            <w:shd w:val="clear" w:color="auto" w:fill="auto"/>
            <w:hideMark/>
          </w:tcPr>
          <w:p w14:paraId="481C39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DE4A9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84E3C3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C6A14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C8F33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CC6D2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29975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443D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EC8EB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62BDD8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</w:tr>
      <w:tr w:rsidR="001741A8" w:rsidRPr="00897D92" w14:paraId="73CB1D49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F84916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auto"/>
            <w:hideMark/>
          </w:tcPr>
          <w:p w14:paraId="6BCA06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4.10</w:t>
            </w:r>
          </w:p>
        </w:tc>
        <w:tc>
          <w:tcPr>
            <w:tcW w:w="938" w:type="dxa"/>
            <w:shd w:val="clear" w:color="auto" w:fill="auto"/>
            <w:hideMark/>
          </w:tcPr>
          <w:p w14:paraId="4067B1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510FE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808D1C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5649F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04AB3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shd w:val="clear" w:color="auto" w:fill="auto"/>
            <w:hideMark/>
          </w:tcPr>
          <w:p w14:paraId="2CE475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36FBAB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05A5B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5692B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EB429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0B660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B2DC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165</w:t>
            </w:r>
          </w:p>
        </w:tc>
        <w:tc>
          <w:tcPr>
            <w:tcW w:w="1421" w:type="dxa"/>
            <w:shd w:val="clear" w:color="auto" w:fill="auto"/>
            <w:hideMark/>
          </w:tcPr>
          <w:p w14:paraId="2BC566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EF04D1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7D24D5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22F6BD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00" w:type="dxa"/>
            <w:shd w:val="clear" w:color="auto" w:fill="auto"/>
            <w:hideMark/>
          </w:tcPr>
          <w:p w14:paraId="0049B7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4.12</w:t>
            </w:r>
          </w:p>
        </w:tc>
        <w:tc>
          <w:tcPr>
            <w:tcW w:w="938" w:type="dxa"/>
            <w:shd w:val="clear" w:color="auto" w:fill="auto"/>
            <w:hideMark/>
          </w:tcPr>
          <w:p w14:paraId="2722EE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21502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B0D29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F4BD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216669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069695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6FB364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E5F00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D905D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6599BD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6BB3F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8B48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163</w:t>
            </w:r>
          </w:p>
        </w:tc>
        <w:tc>
          <w:tcPr>
            <w:tcW w:w="1421" w:type="dxa"/>
            <w:shd w:val="clear" w:color="auto" w:fill="auto"/>
            <w:hideMark/>
          </w:tcPr>
          <w:p w14:paraId="226F1C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BB131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A19539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9ECDD1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00" w:type="dxa"/>
            <w:shd w:val="clear" w:color="auto" w:fill="auto"/>
            <w:hideMark/>
          </w:tcPr>
          <w:p w14:paraId="6EEA8B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938" w:type="dxa"/>
            <w:shd w:val="clear" w:color="auto" w:fill="auto"/>
            <w:hideMark/>
          </w:tcPr>
          <w:p w14:paraId="370600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C5C50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C961C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C3BC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12AC41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0B289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4CA62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38EF9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EFA8A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C9364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D7F49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278F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3C2A6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D755A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</w:tr>
      <w:tr w:rsidR="001741A8" w:rsidRPr="00897D92" w14:paraId="0812CF09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8A7C61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  <w:hideMark/>
          </w:tcPr>
          <w:p w14:paraId="4766D6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4.16</w:t>
            </w:r>
          </w:p>
        </w:tc>
        <w:tc>
          <w:tcPr>
            <w:tcW w:w="938" w:type="dxa"/>
            <w:shd w:val="clear" w:color="auto" w:fill="auto"/>
            <w:hideMark/>
          </w:tcPr>
          <w:p w14:paraId="4F3B8E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C731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6CD20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66458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118" w:type="dxa"/>
            <w:shd w:val="clear" w:color="auto" w:fill="auto"/>
            <w:hideMark/>
          </w:tcPr>
          <w:p w14:paraId="52916D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03289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DCDA3F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516E32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A1585D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BC83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90677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2B97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159</w:t>
            </w:r>
          </w:p>
        </w:tc>
        <w:tc>
          <w:tcPr>
            <w:tcW w:w="1421" w:type="dxa"/>
            <w:shd w:val="clear" w:color="auto" w:fill="auto"/>
            <w:hideMark/>
          </w:tcPr>
          <w:p w14:paraId="4B6B51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F28B7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348796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49D435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51</w:t>
            </w:r>
          </w:p>
        </w:tc>
        <w:tc>
          <w:tcPr>
            <w:tcW w:w="900" w:type="dxa"/>
            <w:shd w:val="clear" w:color="auto" w:fill="auto"/>
            <w:hideMark/>
          </w:tcPr>
          <w:p w14:paraId="302D4D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4.18</w:t>
            </w:r>
          </w:p>
        </w:tc>
        <w:tc>
          <w:tcPr>
            <w:tcW w:w="938" w:type="dxa"/>
            <w:shd w:val="clear" w:color="auto" w:fill="auto"/>
            <w:hideMark/>
          </w:tcPr>
          <w:p w14:paraId="551077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3C8BC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6E394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3BEC8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118" w:type="dxa"/>
            <w:shd w:val="clear" w:color="auto" w:fill="auto"/>
            <w:hideMark/>
          </w:tcPr>
          <w:p w14:paraId="191B594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493C0F2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1DD3F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3585B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FB487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BC889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7460E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96E7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157</w:t>
            </w:r>
          </w:p>
        </w:tc>
        <w:tc>
          <w:tcPr>
            <w:tcW w:w="1421" w:type="dxa"/>
            <w:shd w:val="clear" w:color="auto" w:fill="auto"/>
            <w:hideMark/>
          </w:tcPr>
          <w:p w14:paraId="692C1E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C93F5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F41B6BD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675C4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00" w:type="dxa"/>
            <w:shd w:val="clear" w:color="auto" w:fill="auto"/>
            <w:hideMark/>
          </w:tcPr>
          <w:p w14:paraId="5E4B2E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938" w:type="dxa"/>
            <w:shd w:val="clear" w:color="auto" w:fill="auto"/>
            <w:hideMark/>
          </w:tcPr>
          <w:p w14:paraId="053101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410B8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08B49E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A9FF6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5B4A1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DA939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004AE6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EA35A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BD558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29E83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61EC4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6966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9396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40E9A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</w:tr>
      <w:tr w:rsidR="001741A8" w:rsidRPr="00897D92" w14:paraId="0D741B3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70C50C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  <w:hideMark/>
          </w:tcPr>
          <w:p w14:paraId="2E8457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4.21</w:t>
            </w:r>
          </w:p>
        </w:tc>
        <w:tc>
          <w:tcPr>
            <w:tcW w:w="938" w:type="dxa"/>
            <w:shd w:val="clear" w:color="auto" w:fill="auto"/>
            <w:hideMark/>
          </w:tcPr>
          <w:p w14:paraId="26164A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02EC0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CAA1F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59982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169</w:t>
            </w:r>
          </w:p>
        </w:tc>
        <w:tc>
          <w:tcPr>
            <w:tcW w:w="1118" w:type="dxa"/>
            <w:shd w:val="clear" w:color="auto" w:fill="auto"/>
            <w:hideMark/>
          </w:tcPr>
          <w:p w14:paraId="6D1F0A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5AE10D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6C6866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91EE6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1852D3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D24FF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F7863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7DD8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421" w:type="dxa"/>
            <w:shd w:val="clear" w:color="auto" w:fill="auto"/>
            <w:hideMark/>
          </w:tcPr>
          <w:p w14:paraId="5EED1EB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9C108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242A1BE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A45F9C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  <w:hideMark/>
          </w:tcPr>
          <w:p w14:paraId="298D3D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4.22</w:t>
            </w:r>
          </w:p>
        </w:tc>
        <w:tc>
          <w:tcPr>
            <w:tcW w:w="938" w:type="dxa"/>
            <w:shd w:val="clear" w:color="auto" w:fill="auto"/>
            <w:hideMark/>
          </w:tcPr>
          <w:p w14:paraId="2A76DC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CF595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482C2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67080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118" w:type="dxa"/>
            <w:shd w:val="clear" w:color="auto" w:fill="auto"/>
            <w:hideMark/>
          </w:tcPr>
          <w:p w14:paraId="16ACE9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028AEE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E97C8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65B11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ECD60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7FC606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80A14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B1D9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153</w:t>
            </w:r>
          </w:p>
        </w:tc>
        <w:tc>
          <w:tcPr>
            <w:tcW w:w="1421" w:type="dxa"/>
            <w:shd w:val="clear" w:color="auto" w:fill="auto"/>
            <w:hideMark/>
          </w:tcPr>
          <w:p w14:paraId="72DFA2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85BBB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046F63A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143C00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  <w:hideMark/>
          </w:tcPr>
          <w:p w14:paraId="6F2B9E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4.23</w:t>
            </w:r>
          </w:p>
        </w:tc>
        <w:tc>
          <w:tcPr>
            <w:tcW w:w="938" w:type="dxa"/>
            <w:shd w:val="clear" w:color="auto" w:fill="auto"/>
            <w:hideMark/>
          </w:tcPr>
          <w:p w14:paraId="7762A3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E25D8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CE72A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463E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167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0EB8E8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07" w:type="dxa"/>
            <w:shd w:val="clear" w:color="auto" w:fill="auto"/>
            <w:hideMark/>
          </w:tcPr>
          <w:p w14:paraId="37C7E5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C3EC4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94B46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7DC11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08C27D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BE249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3591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1E30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63A93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81F417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D60D56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  <w:hideMark/>
          </w:tcPr>
          <w:p w14:paraId="06E8A5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4.24</w:t>
            </w:r>
          </w:p>
        </w:tc>
        <w:tc>
          <w:tcPr>
            <w:tcW w:w="938" w:type="dxa"/>
            <w:shd w:val="clear" w:color="auto" w:fill="auto"/>
            <w:hideMark/>
          </w:tcPr>
          <w:p w14:paraId="2632E5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9971B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4FA4B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395D7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118" w:type="dxa"/>
            <w:shd w:val="clear" w:color="auto" w:fill="auto"/>
            <w:hideMark/>
          </w:tcPr>
          <w:p w14:paraId="60C29D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524155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52F3D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D6114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6363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FE93A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1759F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78EF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151</w:t>
            </w:r>
          </w:p>
        </w:tc>
        <w:tc>
          <w:tcPr>
            <w:tcW w:w="1421" w:type="dxa"/>
            <w:shd w:val="clear" w:color="auto" w:fill="auto"/>
            <w:hideMark/>
          </w:tcPr>
          <w:p w14:paraId="228BB45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49160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</w:tr>
      <w:tr w:rsidR="001741A8" w:rsidRPr="00897D92" w14:paraId="3F91382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21E810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auto"/>
            <w:hideMark/>
          </w:tcPr>
          <w:p w14:paraId="07483E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4.25</w:t>
            </w:r>
          </w:p>
        </w:tc>
        <w:tc>
          <w:tcPr>
            <w:tcW w:w="938" w:type="dxa"/>
            <w:shd w:val="clear" w:color="auto" w:fill="auto"/>
            <w:hideMark/>
          </w:tcPr>
          <w:p w14:paraId="79999D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534C2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414C5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BEC14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165</w:t>
            </w:r>
          </w:p>
        </w:tc>
        <w:tc>
          <w:tcPr>
            <w:tcW w:w="1118" w:type="dxa"/>
            <w:shd w:val="clear" w:color="auto" w:fill="auto"/>
            <w:hideMark/>
          </w:tcPr>
          <w:p w14:paraId="3AECC7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28A30B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03DA5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8DD1EE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5F7DD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10810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D5AB5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E75B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421" w:type="dxa"/>
            <w:shd w:val="clear" w:color="auto" w:fill="auto"/>
            <w:hideMark/>
          </w:tcPr>
          <w:p w14:paraId="259F811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32723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D559A4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12538B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auto"/>
            <w:hideMark/>
          </w:tcPr>
          <w:p w14:paraId="4BFDB5E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4.27</w:t>
            </w:r>
          </w:p>
        </w:tc>
        <w:tc>
          <w:tcPr>
            <w:tcW w:w="938" w:type="dxa"/>
            <w:shd w:val="clear" w:color="auto" w:fill="auto"/>
            <w:hideMark/>
          </w:tcPr>
          <w:p w14:paraId="5F38F8B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7AAB0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A4E13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3E8EE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AFC127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shd w:val="clear" w:color="auto" w:fill="auto"/>
            <w:hideMark/>
          </w:tcPr>
          <w:p w14:paraId="335C8E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0E34D4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B192F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3F57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90BC7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3FE3D2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7C56D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1CC9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6FF6A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9507EB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80BEE6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00" w:type="dxa"/>
            <w:shd w:val="clear" w:color="auto" w:fill="auto"/>
            <w:hideMark/>
          </w:tcPr>
          <w:p w14:paraId="6CC4EA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938" w:type="dxa"/>
            <w:shd w:val="clear" w:color="auto" w:fill="auto"/>
            <w:hideMark/>
          </w:tcPr>
          <w:p w14:paraId="596947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6EF8BF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EDA68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E570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163</w:t>
            </w:r>
          </w:p>
        </w:tc>
        <w:tc>
          <w:tcPr>
            <w:tcW w:w="1118" w:type="dxa"/>
            <w:shd w:val="clear" w:color="auto" w:fill="auto"/>
            <w:hideMark/>
          </w:tcPr>
          <w:p w14:paraId="6C14C4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3C81F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67382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5E116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72E647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9D0659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AD56B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7BA9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421" w:type="dxa"/>
            <w:shd w:val="clear" w:color="auto" w:fill="auto"/>
            <w:hideMark/>
          </w:tcPr>
          <w:p w14:paraId="4B2A3AA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E17FCF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1EAF20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019733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auto"/>
            <w:hideMark/>
          </w:tcPr>
          <w:p w14:paraId="7B66DFA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4.31</w:t>
            </w:r>
          </w:p>
        </w:tc>
        <w:tc>
          <w:tcPr>
            <w:tcW w:w="938" w:type="dxa"/>
            <w:shd w:val="clear" w:color="auto" w:fill="auto"/>
            <w:hideMark/>
          </w:tcPr>
          <w:p w14:paraId="349FB4A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DE17B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E3C5C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CB676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118" w:type="dxa"/>
            <w:shd w:val="clear" w:color="auto" w:fill="auto"/>
            <w:hideMark/>
          </w:tcPr>
          <w:p w14:paraId="2EFFC0E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498DE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A43F0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31222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9C5E6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81B443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91457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6072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147</w:t>
            </w:r>
          </w:p>
        </w:tc>
        <w:tc>
          <w:tcPr>
            <w:tcW w:w="1421" w:type="dxa"/>
            <w:shd w:val="clear" w:color="auto" w:fill="auto"/>
            <w:hideMark/>
          </w:tcPr>
          <w:p w14:paraId="0B1456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6504EC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</w:tr>
      <w:tr w:rsidR="001741A8" w:rsidRPr="00897D92" w14:paraId="5A4C5FB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D539FD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900" w:type="dxa"/>
            <w:shd w:val="clear" w:color="auto" w:fill="auto"/>
            <w:hideMark/>
          </w:tcPr>
          <w:p w14:paraId="6C27652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4.33</w:t>
            </w:r>
          </w:p>
        </w:tc>
        <w:tc>
          <w:tcPr>
            <w:tcW w:w="938" w:type="dxa"/>
            <w:shd w:val="clear" w:color="auto" w:fill="auto"/>
            <w:hideMark/>
          </w:tcPr>
          <w:p w14:paraId="3E605A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17E44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409C5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EC278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FB481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07" w:type="dxa"/>
            <w:shd w:val="clear" w:color="auto" w:fill="auto"/>
            <w:hideMark/>
          </w:tcPr>
          <w:p w14:paraId="4AC73C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5C07E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DA6F6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9490D4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28EB6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804F3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F5F8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5312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8FF04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8936F96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EFFB66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hideMark/>
          </w:tcPr>
          <w:p w14:paraId="73059AF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4.35</w:t>
            </w:r>
          </w:p>
        </w:tc>
        <w:tc>
          <w:tcPr>
            <w:tcW w:w="938" w:type="dxa"/>
            <w:shd w:val="clear" w:color="auto" w:fill="auto"/>
            <w:hideMark/>
          </w:tcPr>
          <w:p w14:paraId="391687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055C24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509FB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B0DA6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118" w:type="dxa"/>
            <w:shd w:val="clear" w:color="auto" w:fill="auto"/>
            <w:hideMark/>
          </w:tcPr>
          <w:p w14:paraId="65AD5A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4677A84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77F18C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1E5C5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6D410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07711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2D49C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8C352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145</w:t>
            </w:r>
          </w:p>
        </w:tc>
        <w:tc>
          <w:tcPr>
            <w:tcW w:w="1421" w:type="dxa"/>
            <w:shd w:val="clear" w:color="auto" w:fill="auto"/>
            <w:hideMark/>
          </w:tcPr>
          <w:p w14:paraId="6ADEEC0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51102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A9351DB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B2CBF3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  <w:hideMark/>
          </w:tcPr>
          <w:p w14:paraId="0EB130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4.37</w:t>
            </w:r>
          </w:p>
        </w:tc>
        <w:tc>
          <w:tcPr>
            <w:tcW w:w="938" w:type="dxa"/>
            <w:shd w:val="clear" w:color="auto" w:fill="auto"/>
            <w:hideMark/>
          </w:tcPr>
          <w:p w14:paraId="3E9C627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07AAC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D411D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0A589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159</w:t>
            </w:r>
          </w:p>
        </w:tc>
        <w:tc>
          <w:tcPr>
            <w:tcW w:w="1118" w:type="dxa"/>
            <w:shd w:val="clear" w:color="auto" w:fill="auto"/>
            <w:hideMark/>
          </w:tcPr>
          <w:p w14:paraId="65F566A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126F1D2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BE6C3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34B186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2F51D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07DC7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46902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9BC3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144</w:t>
            </w:r>
          </w:p>
        </w:tc>
        <w:tc>
          <w:tcPr>
            <w:tcW w:w="1421" w:type="dxa"/>
            <w:shd w:val="clear" w:color="auto" w:fill="auto"/>
            <w:hideMark/>
          </w:tcPr>
          <w:p w14:paraId="41A390E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AFB6D0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B48B60B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0B818F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  <w:hideMark/>
          </w:tcPr>
          <w:p w14:paraId="11A3D1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4.39</w:t>
            </w:r>
          </w:p>
        </w:tc>
        <w:tc>
          <w:tcPr>
            <w:tcW w:w="938" w:type="dxa"/>
            <w:shd w:val="clear" w:color="auto" w:fill="auto"/>
            <w:hideMark/>
          </w:tcPr>
          <w:p w14:paraId="54B052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B49E73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D37FEE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3B8A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F444B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A0F0F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C55AF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43F32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77BC6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27E80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A155D3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A5B3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F1F7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0B2ED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</w:tr>
      <w:tr w:rsidR="001741A8" w:rsidRPr="00897D92" w14:paraId="3D88AF2B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F7C92B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  <w:hideMark/>
          </w:tcPr>
          <w:p w14:paraId="79167F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4.41</w:t>
            </w:r>
          </w:p>
        </w:tc>
        <w:tc>
          <w:tcPr>
            <w:tcW w:w="938" w:type="dxa"/>
            <w:shd w:val="clear" w:color="auto" w:fill="auto"/>
            <w:hideMark/>
          </w:tcPr>
          <w:p w14:paraId="6F2840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62F22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958A1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41D7C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157</w:t>
            </w:r>
          </w:p>
        </w:tc>
        <w:tc>
          <w:tcPr>
            <w:tcW w:w="1118" w:type="dxa"/>
            <w:shd w:val="clear" w:color="auto" w:fill="auto"/>
            <w:hideMark/>
          </w:tcPr>
          <w:p w14:paraId="0100D54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1801C2C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69B286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96A25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836A0D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2C4F3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8B9AE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6B0B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142</w:t>
            </w:r>
          </w:p>
        </w:tc>
        <w:tc>
          <w:tcPr>
            <w:tcW w:w="1421" w:type="dxa"/>
            <w:shd w:val="clear" w:color="auto" w:fill="auto"/>
            <w:hideMark/>
          </w:tcPr>
          <w:p w14:paraId="7398AC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30BFA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04A2E5C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FB4C7E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  <w:hideMark/>
          </w:tcPr>
          <w:p w14:paraId="1565ED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4.43</w:t>
            </w:r>
          </w:p>
        </w:tc>
        <w:tc>
          <w:tcPr>
            <w:tcW w:w="938" w:type="dxa"/>
            <w:shd w:val="clear" w:color="auto" w:fill="auto"/>
            <w:hideMark/>
          </w:tcPr>
          <w:p w14:paraId="0253D4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50976D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7222CF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523FC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118" w:type="dxa"/>
            <w:shd w:val="clear" w:color="auto" w:fill="auto"/>
            <w:hideMark/>
          </w:tcPr>
          <w:p w14:paraId="40972B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026F81A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CE39B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89DF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84F37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2170B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26B8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8B32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141</w:t>
            </w:r>
          </w:p>
        </w:tc>
        <w:tc>
          <w:tcPr>
            <w:tcW w:w="1421" w:type="dxa"/>
            <w:shd w:val="clear" w:color="auto" w:fill="auto"/>
            <w:hideMark/>
          </w:tcPr>
          <w:p w14:paraId="402CEA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624E3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A371618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8E138A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  <w:hideMark/>
          </w:tcPr>
          <w:p w14:paraId="5347C9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4.45</w:t>
            </w:r>
          </w:p>
        </w:tc>
        <w:tc>
          <w:tcPr>
            <w:tcW w:w="938" w:type="dxa"/>
            <w:shd w:val="clear" w:color="auto" w:fill="auto"/>
            <w:hideMark/>
          </w:tcPr>
          <w:p w14:paraId="04012B0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BDD09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9CA2D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4F1B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155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1E7AC9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07" w:type="dxa"/>
            <w:shd w:val="clear" w:color="auto" w:fill="auto"/>
            <w:hideMark/>
          </w:tcPr>
          <w:p w14:paraId="7FD557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684F58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5CB3F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15342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23096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CF835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1A12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4162E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F7BC4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</w:tr>
      <w:tr w:rsidR="001741A8" w:rsidRPr="00897D92" w14:paraId="0338014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E5780B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  <w:hideMark/>
          </w:tcPr>
          <w:p w14:paraId="6DF2D3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938" w:type="dxa"/>
            <w:shd w:val="clear" w:color="auto" w:fill="auto"/>
            <w:hideMark/>
          </w:tcPr>
          <w:p w14:paraId="17B2B8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E593C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06884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A04C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118" w:type="dxa"/>
            <w:shd w:val="clear" w:color="auto" w:fill="auto"/>
            <w:hideMark/>
          </w:tcPr>
          <w:p w14:paraId="549D3A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EE8EE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91E349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6D48A4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2CA99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15F0D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6827B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B8DCC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139</w:t>
            </w:r>
          </w:p>
        </w:tc>
        <w:tc>
          <w:tcPr>
            <w:tcW w:w="1421" w:type="dxa"/>
            <w:shd w:val="clear" w:color="auto" w:fill="auto"/>
            <w:hideMark/>
          </w:tcPr>
          <w:p w14:paraId="5CFA73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F27C1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521A23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694F0B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  <w:hideMark/>
          </w:tcPr>
          <w:p w14:paraId="6AE31E4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4.51</w:t>
            </w:r>
          </w:p>
        </w:tc>
        <w:tc>
          <w:tcPr>
            <w:tcW w:w="938" w:type="dxa"/>
            <w:shd w:val="clear" w:color="auto" w:fill="auto"/>
            <w:hideMark/>
          </w:tcPr>
          <w:p w14:paraId="260D88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03770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9D739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B7654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153</w:t>
            </w:r>
          </w:p>
        </w:tc>
        <w:tc>
          <w:tcPr>
            <w:tcW w:w="1118" w:type="dxa"/>
            <w:shd w:val="clear" w:color="auto" w:fill="auto"/>
            <w:hideMark/>
          </w:tcPr>
          <w:p w14:paraId="46B4464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0CF8FFB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776D4D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4D103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18A5C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3FC52D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2031CE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78D47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138</w:t>
            </w:r>
          </w:p>
        </w:tc>
        <w:tc>
          <w:tcPr>
            <w:tcW w:w="1421" w:type="dxa"/>
            <w:shd w:val="clear" w:color="auto" w:fill="auto"/>
            <w:hideMark/>
          </w:tcPr>
          <w:p w14:paraId="127B87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FA37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A115EA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657E3E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hideMark/>
          </w:tcPr>
          <w:p w14:paraId="64CFE8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4.54</w:t>
            </w:r>
          </w:p>
        </w:tc>
        <w:tc>
          <w:tcPr>
            <w:tcW w:w="938" w:type="dxa"/>
            <w:shd w:val="clear" w:color="auto" w:fill="auto"/>
            <w:hideMark/>
          </w:tcPr>
          <w:p w14:paraId="17228A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32B8A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866EA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2CA7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F1F99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shd w:val="clear" w:color="auto" w:fill="auto"/>
            <w:hideMark/>
          </w:tcPr>
          <w:p w14:paraId="2A4CBC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EF95A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E4D59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87131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995BB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048D14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90C4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0C739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5FA9A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</w:tr>
      <w:tr w:rsidR="001741A8" w:rsidRPr="00897D92" w14:paraId="3DEE83B4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67E3C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  <w:hideMark/>
          </w:tcPr>
          <w:p w14:paraId="479A70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4.57</w:t>
            </w:r>
          </w:p>
        </w:tc>
        <w:tc>
          <w:tcPr>
            <w:tcW w:w="938" w:type="dxa"/>
            <w:shd w:val="clear" w:color="auto" w:fill="auto"/>
            <w:hideMark/>
          </w:tcPr>
          <w:p w14:paraId="0AE1BB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0D6596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A30BD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AD466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151</w:t>
            </w:r>
          </w:p>
        </w:tc>
        <w:tc>
          <w:tcPr>
            <w:tcW w:w="1118" w:type="dxa"/>
            <w:shd w:val="clear" w:color="auto" w:fill="auto"/>
            <w:hideMark/>
          </w:tcPr>
          <w:p w14:paraId="1167F3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5BFAF6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5CCAC9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8069D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0D75C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0FDD3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499D0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E5DE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136</w:t>
            </w:r>
          </w:p>
        </w:tc>
        <w:tc>
          <w:tcPr>
            <w:tcW w:w="1421" w:type="dxa"/>
            <w:shd w:val="clear" w:color="auto" w:fill="auto"/>
            <w:hideMark/>
          </w:tcPr>
          <w:p w14:paraId="6CA018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4D657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83A34EB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23F73E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  <w:hideMark/>
          </w:tcPr>
          <w:p w14:paraId="574DFA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5.00</w:t>
            </w:r>
          </w:p>
        </w:tc>
        <w:tc>
          <w:tcPr>
            <w:tcW w:w="938" w:type="dxa"/>
            <w:shd w:val="clear" w:color="auto" w:fill="auto"/>
            <w:hideMark/>
          </w:tcPr>
          <w:p w14:paraId="658CE0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87DE7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136C4C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2754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8F45A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13482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686439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7DC1E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27C67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99884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B10F2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43527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135</w:t>
            </w:r>
          </w:p>
        </w:tc>
        <w:tc>
          <w:tcPr>
            <w:tcW w:w="1421" w:type="dxa"/>
            <w:shd w:val="clear" w:color="auto" w:fill="auto"/>
            <w:hideMark/>
          </w:tcPr>
          <w:p w14:paraId="25BFBB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78D06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8E9C489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C0CDD0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  <w:hideMark/>
          </w:tcPr>
          <w:p w14:paraId="5487740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5.03</w:t>
            </w:r>
          </w:p>
        </w:tc>
        <w:tc>
          <w:tcPr>
            <w:tcW w:w="938" w:type="dxa"/>
            <w:shd w:val="clear" w:color="auto" w:fill="auto"/>
            <w:hideMark/>
          </w:tcPr>
          <w:p w14:paraId="6B7C579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C3904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2617DA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1F15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118" w:type="dxa"/>
            <w:shd w:val="clear" w:color="auto" w:fill="auto"/>
            <w:hideMark/>
          </w:tcPr>
          <w:p w14:paraId="2078D2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563116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477D8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5A8A1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14B81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8AC85A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D90E6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E321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690EA0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06E0C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</w:tr>
      <w:tr w:rsidR="001741A8" w:rsidRPr="00897D92" w14:paraId="577EAD6C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B25744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  <w:hideMark/>
          </w:tcPr>
          <w:p w14:paraId="36EA2CE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5.06</w:t>
            </w:r>
          </w:p>
        </w:tc>
        <w:tc>
          <w:tcPr>
            <w:tcW w:w="938" w:type="dxa"/>
            <w:shd w:val="clear" w:color="auto" w:fill="auto"/>
            <w:hideMark/>
          </w:tcPr>
          <w:p w14:paraId="50C91F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EB79D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51ED7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4BB9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3075F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shd w:val="clear" w:color="auto" w:fill="auto"/>
            <w:hideMark/>
          </w:tcPr>
          <w:p w14:paraId="2CF3E0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F0716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D3AE2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70FDB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662EF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C9251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4CE96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131</w:t>
            </w:r>
          </w:p>
        </w:tc>
        <w:tc>
          <w:tcPr>
            <w:tcW w:w="1421" w:type="dxa"/>
            <w:shd w:val="clear" w:color="auto" w:fill="auto"/>
            <w:hideMark/>
          </w:tcPr>
          <w:p w14:paraId="55A1CD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B661D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46D3D27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CFE6A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  <w:hideMark/>
          </w:tcPr>
          <w:p w14:paraId="0FD01C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5.09</w:t>
            </w:r>
          </w:p>
        </w:tc>
        <w:tc>
          <w:tcPr>
            <w:tcW w:w="938" w:type="dxa"/>
            <w:shd w:val="clear" w:color="auto" w:fill="auto"/>
            <w:hideMark/>
          </w:tcPr>
          <w:p w14:paraId="3DE950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B39A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734D6B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1E25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144</w:t>
            </w:r>
          </w:p>
        </w:tc>
        <w:tc>
          <w:tcPr>
            <w:tcW w:w="1118" w:type="dxa"/>
            <w:shd w:val="clear" w:color="auto" w:fill="auto"/>
            <w:hideMark/>
          </w:tcPr>
          <w:p w14:paraId="5CA055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0DFDCA4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45BC0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A4BB8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603430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62E59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B3033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31A5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9B96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5DA57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931B19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DCFD14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  <w:hideMark/>
          </w:tcPr>
          <w:p w14:paraId="789BFE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5.12</w:t>
            </w:r>
          </w:p>
        </w:tc>
        <w:tc>
          <w:tcPr>
            <w:tcW w:w="938" w:type="dxa"/>
            <w:shd w:val="clear" w:color="auto" w:fill="auto"/>
            <w:hideMark/>
          </w:tcPr>
          <w:p w14:paraId="137435A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C3B58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BB96B3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539E0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9E387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8CA9D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011624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5F40DB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EC004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77D1B8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594E7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6EBB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127</w:t>
            </w:r>
          </w:p>
        </w:tc>
        <w:tc>
          <w:tcPr>
            <w:tcW w:w="1421" w:type="dxa"/>
            <w:shd w:val="clear" w:color="auto" w:fill="auto"/>
            <w:hideMark/>
          </w:tcPr>
          <w:p w14:paraId="3F124E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C53E2D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</w:tr>
      <w:tr w:rsidR="001741A8" w:rsidRPr="00897D92" w14:paraId="1481EF98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276A7C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  <w:hideMark/>
          </w:tcPr>
          <w:p w14:paraId="1D0F40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5.15</w:t>
            </w:r>
          </w:p>
        </w:tc>
        <w:tc>
          <w:tcPr>
            <w:tcW w:w="938" w:type="dxa"/>
            <w:shd w:val="clear" w:color="auto" w:fill="auto"/>
            <w:hideMark/>
          </w:tcPr>
          <w:p w14:paraId="6D2A6C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F813C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BFE5A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7E1CA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118" w:type="dxa"/>
            <w:shd w:val="clear" w:color="auto" w:fill="auto"/>
            <w:hideMark/>
          </w:tcPr>
          <w:p w14:paraId="4C16ABE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CE22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B08913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2B7BF8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E3A67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193C1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C73FC5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A339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D7DD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4600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893A15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D1544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  <w:hideMark/>
          </w:tcPr>
          <w:p w14:paraId="1499FC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5.19</w:t>
            </w:r>
          </w:p>
        </w:tc>
        <w:tc>
          <w:tcPr>
            <w:tcW w:w="938" w:type="dxa"/>
            <w:shd w:val="clear" w:color="auto" w:fill="auto"/>
            <w:hideMark/>
          </w:tcPr>
          <w:p w14:paraId="726629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440C9E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48DC2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7C30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06BEA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70A44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FF3D3F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817D0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49724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55D3F3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54FF8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0106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123</w:t>
            </w:r>
          </w:p>
        </w:tc>
        <w:tc>
          <w:tcPr>
            <w:tcW w:w="1421" w:type="dxa"/>
            <w:shd w:val="clear" w:color="auto" w:fill="auto"/>
            <w:hideMark/>
          </w:tcPr>
          <w:p w14:paraId="1A5341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6F824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E00EA3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2A1444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  <w:hideMark/>
          </w:tcPr>
          <w:p w14:paraId="0FC4F7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5.23</w:t>
            </w:r>
          </w:p>
        </w:tc>
        <w:tc>
          <w:tcPr>
            <w:tcW w:w="938" w:type="dxa"/>
            <w:shd w:val="clear" w:color="auto" w:fill="auto"/>
            <w:hideMark/>
          </w:tcPr>
          <w:p w14:paraId="1262C9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2D3CB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231E7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F8089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136</w:t>
            </w:r>
          </w:p>
        </w:tc>
        <w:tc>
          <w:tcPr>
            <w:tcW w:w="1118" w:type="dxa"/>
            <w:shd w:val="clear" w:color="auto" w:fill="auto"/>
            <w:hideMark/>
          </w:tcPr>
          <w:p w14:paraId="51181C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4FF09D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728C50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21CAF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18121C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1F903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909AC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3850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69B9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CF0D3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</w:tr>
      <w:tr w:rsidR="001741A8" w:rsidRPr="00897D92" w14:paraId="59620BB0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427573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  <w:hideMark/>
          </w:tcPr>
          <w:p w14:paraId="6449BB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5.27</w:t>
            </w:r>
          </w:p>
        </w:tc>
        <w:tc>
          <w:tcPr>
            <w:tcW w:w="938" w:type="dxa"/>
            <w:shd w:val="clear" w:color="auto" w:fill="auto"/>
            <w:hideMark/>
          </w:tcPr>
          <w:p w14:paraId="7B9FE5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03351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BCAE0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12E35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CA868D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3CA804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A730D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B0A03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A2693A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4FA59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43F2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CA23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119</w:t>
            </w:r>
          </w:p>
        </w:tc>
        <w:tc>
          <w:tcPr>
            <w:tcW w:w="1421" w:type="dxa"/>
            <w:shd w:val="clear" w:color="auto" w:fill="auto"/>
            <w:hideMark/>
          </w:tcPr>
          <w:p w14:paraId="55BD8C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3CD632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CC9E40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67391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  <w:hideMark/>
          </w:tcPr>
          <w:p w14:paraId="10057B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5.31</w:t>
            </w:r>
          </w:p>
        </w:tc>
        <w:tc>
          <w:tcPr>
            <w:tcW w:w="938" w:type="dxa"/>
            <w:shd w:val="clear" w:color="auto" w:fill="auto"/>
            <w:hideMark/>
          </w:tcPr>
          <w:p w14:paraId="3D5DB3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EC310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C5517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78B4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132</w:t>
            </w:r>
          </w:p>
        </w:tc>
        <w:tc>
          <w:tcPr>
            <w:tcW w:w="1118" w:type="dxa"/>
            <w:shd w:val="clear" w:color="auto" w:fill="auto"/>
            <w:hideMark/>
          </w:tcPr>
          <w:p w14:paraId="4CBF44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0ABF2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F7FF8C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B7767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ED3DD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0E4A2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E36564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97CE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BD940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89951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9FC5F24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83D011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900" w:type="dxa"/>
            <w:shd w:val="clear" w:color="auto" w:fill="auto"/>
            <w:hideMark/>
          </w:tcPr>
          <w:p w14:paraId="675F73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5.35</w:t>
            </w:r>
          </w:p>
        </w:tc>
        <w:tc>
          <w:tcPr>
            <w:tcW w:w="938" w:type="dxa"/>
            <w:shd w:val="clear" w:color="auto" w:fill="auto"/>
            <w:hideMark/>
          </w:tcPr>
          <w:p w14:paraId="53CF52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91AA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63667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2126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2BF9D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173E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C9CA0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25842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F08F2D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5591F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72A06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4893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115</w:t>
            </w:r>
          </w:p>
        </w:tc>
        <w:tc>
          <w:tcPr>
            <w:tcW w:w="1421" w:type="dxa"/>
            <w:shd w:val="clear" w:color="auto" w:fill="auto"/>
            <w:hideMark/>
          </w:tcPr>
          <w:p w14:paraId="154B98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02C2E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</w:tr>
      <w:tr w:rsidR="001741A8" w:rsidRPr="00897D92" w14:paraId="2213371D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DA8D0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  <w:hideMark/>
          </w:tcPr>
          <w:p w14:paraId="2860C1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5.39</w:t>
            </w:r>
          </w:p>
        </w:tc>
        <w:tc>
          <w:tcPr>
            <w:tcW w:w="938" w:type="dxa"/>
            <w:shd w:val="clear" w:color="auto" w:fill="auto"/>
            <w:hideMark/>
          </w:tcPr>
          <w:p w14:paraId="22E646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72E6E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B403A0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9FF8B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118" w:type="dxa"/>
            <w:shd w:val="clear" w:color="auto" w:fill="auto"/>
            <w:hideMark/>
          </w:tcPr>
          <w:p w14:paraId="5B9EDB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84520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F0A942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E27C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2C7718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85B6D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67B6AA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B81F5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96A0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6AB3B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4679B8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63612B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  <w:hideMark/>
          </w:tcPr>
          <w:p w14:paraId="73783B9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5.43</w:t>
            </w:r>
          </w:p>
        </w:tc>
        <w:tc>
          <w:tcPr>
            <w:tcW w:w="938" w:type="dxa"/>
            <w:shd w:val="clear" w:color="auto" w:fill="auto"/>
            <w:hideMark/>
          </w:tcPr>
          <w:p w14:paraId="6692CC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8AF96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3285A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27D6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94C8F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939C4F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8464A7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BA29D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88315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7DD6D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4B8ED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8DCF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111</w:t>
            </w:r>
          </w:p>
        </w:tc>
        <w:tc>
          <w:tcPr>
            <w:tcW w:w="1421" w:type="dxa"/>
            <w:shd w:val="clear" w:color="auto" w:fill="auto"/>
            <w:hideMark/>
          </w:tcPr>
          <w:p w14:paraId="5C5114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D983C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81066C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5C78FE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  <w:hideMark/>
          </w:tcPr>
          <w:p w14:paraId="63E820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5.47</w:t>
            </w:r>
          </w:p>
        </w:tc>
        <w:tc>
          <w:tcPr>
            <w:tcW w:w="938" w:type="dxa"/>
            <w:shd w:val="clear" w:color="auto" w:fill="auto"/>
            <w:hideMark/>
          </w:tcPr>
          <w:p w14:paraId="5B4505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1F22AE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26449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C6ADA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124</w:t>
            </w:r>
          </w:p>
        </w:tc>
        <w:tc>
          <w:tcPr>
            <w:tcW w:w="1118" w:type="dxa"/>
            <w:shd w:val="clear" w:color="auto" w:fill="auto"/>
            <w:hideMark/>
          </w:tcPr>
          <w:p w14:paraId="4A51EA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3A835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13708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FCF97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A002B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38DFFA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94D5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C7B0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CE14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CEAD5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</w:tr>
      <w:tr w:rsidR="001741A8" w:rsidRPr="00897D92" w14:paraId="288828A4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844D71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hideMark/>
          </w:tcPr>
          <w:p w14:paraId="23FC303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5.51</w:t>
            </w:r>
          </w:p>
        </w:tc>
        <w:tc>
          <w:tcPr>
            <w:tcW w:w="938" w:type="dxa"/>
            <w:shd w:val="clear" w:color="auto" w:fill="auto"/>
            <w:hideMark/>
          </w:tcPr>
          <w:p w14:paraId="1CD1D9C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99BE1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C225A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D002B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A9860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2CCCA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58B44F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E0FB4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414232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394E1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1A8AC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F646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107</w:t>
            </w:r>
          </w:p>
        </w:tc>
        <w:tc>
          <w:tcPr>
            <w:tcW w:w="1421" w:type="dxa"/>
            <w:shd w:val="clear" w:color="auto" w:fill="auto"/>
            <w:hideMark/>
          </w:tcPr>
          <w:p w14:paraId="1902AA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166129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BB05F36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A8BD2C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  <w:hideMark/>
          </w:tcPr>
          <w:p w14:paraId="3122D7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938" w:type="dxa"/>
            <w:shd w:val="clear" w:color="auto" w:fill="auto"/>
            <w:hideMark/>
          </w:tcPr>
          <w:p w14:paraId="20AA23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1CE1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0F10B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55FE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120</w:t>
            </w:r>
          </w:p>
        </w:tc>
        <w:tc>
          <w:tcPr>
            <w:tcW w:w="1118" w:type="dxa"/>
            <w:shd w:val="clear" w:color="auto" w:fill="auto"/>
            <w:hideMark/>
          </w:tcPr>
          <w:p w14:paraId="100928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A5D4D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8667A5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E6FF7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878D2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E42E39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720F9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0638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A61E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3E6E3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487CC16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841697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  <w:hideMark/>
          </w:tcPr>
          <w:p w14:paraId="1076F13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938" w:type="dxa"/>
            <w:shd w:val="clear" w:color="auto" w:fill="auto"/>
            <w:hideMark/>
          </w:tcPr>
          <w:p w14:paraId="3E0F8F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60CDC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663C9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D4846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117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8B520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7BE8A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CCC5C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1CD1FC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5496BD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CB9E5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2B2B2A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7BC8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103</w:t>
            </w:r>
          </w:p>
        </w:tc>
        <w:tc>
          <w:tcPr>
            <w:tcW w:w="1421" w:type="dxa"/>
            <w:shd w:val="clear" w:color="auto" w:fill="auto"/>
            <w:hideMark/>
          </w:tcPr>
          <w:p w14:paraId="53D0FD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393B4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</w:tr>
      <w:tr w:rsidR="001741A8" w:rsidRPr="00897D92" w14:paraId="5D9F3091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8AD1D0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  <w:hideMark/>
          </w:tcPr>
          <w:p w14:paraId="743FF9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938" w:type="dxa"/>
            <w:shd w:val="clear" w:color="auto" w:fill="auto"/>
            <w:hideMark/>
          </w:tcPr>
          <w:p w14:paraId="555565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82F19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1EC6E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64AD3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118" w:type="dxa"/>
            <w:shd w:val="clear" w:color="auto" w:fill="auto"/>
            <w:hideMark/>
          </w:tcPr>
          <w:p w14:paraId="2FB09A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528546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39AA7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4D44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14C1E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028EA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CCA68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1823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0BAAA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B9DBE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1C38EEF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F1703C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  <w:hideMark/>
          </w:tcPr>
          <w:p w14:paraId="70F84E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938" w:type="dxa"/>
            <w:shd w:val="clear" w:color="auto" w:fill="auto"/>
            <w:hideMark/>
          </w:tcPr>
          <w:p w14:paraId="00F869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4F8503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52A90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FBEB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786540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751A7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299336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A5563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8E9A0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5C016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53327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8E3A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99</w:t>
            </w:r>
          </w:p>
        </w:tc>
        <w:tc>
          <w:tcPr>
            <w:tcW w:w="1421" w:type="dxa"/>
            <w:shd w:val="clear" w:color="auto" w:fill="auto"/>
            <w:hideMark/>
          </w:tcPr>
          <w:p w14:paraId="3962924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5935F8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D101E45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64F541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  <w:hideMark/>
          </w:tcPr>
          <w:p w14:paraId="3C5909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938" w:type="dxa"/>
            <w:shd w:val="clear" w:color="auto" w:fill="auto"/>
            <w:hideMark/>
          </w:tcPr>
          <w:p w14:paraId="3EDEF6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9173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906640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395B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112</w:t>
            </w:r>
          </w:p>
        </w:tc>
        <w:tc>
          <w:tcPr>
            <w:tcW w:w="1118" w:type="dxa"/>
            <w:shd w:val="clear" w:color="auto" w:fill="auto"/>
            <w:hideMark/>
          </w:tcPr>
          <w:p w14:paraId="146AE0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340E4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885CF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963B6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1693B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D0F2F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A8E83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47B4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F356C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F5438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</w:tr>
      <w:tr w:rsidR="001741A8" w:rsidRPr="00897D92" w14:paraId="757D7AA7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E65FE7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  <w:hideMark/>
          </w:tcPr>
          <w:p w14:paraId="09E07E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938" w:type="dxa"/>
            <w:shd w:val="clear" w:color="auto" w:fill="auto"/>
            <w:hideMark/>
          </w:tcPr>
          <w:p w14:paraId="0452F8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E1ACC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51217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2856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085F2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DB1DB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B3AB17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5B630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974CF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142BB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82DA1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9740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95</w:t>
            </w:r>
          </w:p>
        </w:tc>
        <w:tc>
          <w:tcPr>
            <w:tcW w:w="1421" w:type="dxa"/>
            <w:shd w:val="clear" w:color="auto" w:fill="auto"/>
            <w:hideMark/>
          </w:tcPr>
          <w:p w14:paraId="6A94F6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FC862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A6CCF08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9D75EB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14:paraId="06596A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938" w:type="dxa"/>
            <w:shd w:val="clear" w:color="auto" w:fill="auto"/>
            <w:hideMark/>
          </w:tcPr>
          <w:p w14:paraId="2F5E1A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82409A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99384B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5839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2A3B4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D62B8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F5A81D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E3354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24115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5F5BC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F3E94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DB94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C9E9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5160F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D622112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B4F560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14:paraId="4DA30D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938" w:type="dxa"/>
            <w:shd w:val="clear" w:color="auto" w:fill="auto"/>
            <w:hideMark/>
          </w:tcPr>
          <w:p w14:paraId="034F76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7CBE8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EA70F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FFF30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B1BD81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63CF3A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B5CCBB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015C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9433C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3720D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976CA9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4743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91</w:t>
            </w:r>
          </w:p>
        </w:tc>
        <w:tc>
          <w:tcPr>
            <w:tcW w:w="1421" w:type="dxa"/>
            <w:shd w:val="clear" w:color="auto" w:fill="auto"/>
            <w:hideMark/>
          </w:tcPr>
          <w:p w14:paraId="01F259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94E56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B8AA544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89B97E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14:paraId="241FC6D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938" w:type="dxa"/>
            <w:shd w:val="clear" w:color="auto" w:fill="auto"/>
            <w:hideMark/>
          </w:tcPr>
          <w:p w14:paraId="721B45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B5279D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618B3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CAFD3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103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04DB47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0110C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26D5F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1EA7B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B80B7C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416733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C4F6B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DD3D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7D58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2B602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993CE26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0F3077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14:paraId="3671E0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938" w:type="dxa"/>
            <w:shd w:val="clear" w:color="auto" w:fill="auto"/>
            <w:hideMark/>
          </w:tcPr>
          <w:p w14:paraId="49C270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36A6D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4F4C5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D52C7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BA9B8C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9215E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032B8D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4EA5C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DDA959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5AADD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6FB02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8DF24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87</w:t>
            </w:r>
          </w:p>
        </w:tc>
        <w:tc>
          <w:tcPr>
            <w:tcW w:w="1421" w:type="dxa"/>
            <w:shd w:val="clear" w:color="auto" w:fill="auto"/>
            <w:hideMark/>
          </w:tcPr>
          <w:p w14:paraId="2E934C8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3ECAC1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15DBE23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65833B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14:paraId="00C4B7E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6.45</w:t>
            </w:r>
          </w:p>
        </w:tc>
        <w:tc>
          <w:tcPr>
            <w:tcW w:w="938" w:type="dxa"/>
            <w:shd w:val="clear" w:color="auto" w:fill="auto"/>
            <w:hideMark/>
          </w:tcPr>
          <w:p w14:paraId="15CF79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72FF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DC1BF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E48D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97</w:t>
            </w:r>
          </w:p>
        </w:tc>
        <w:tc>
          <w:tcPr>
            <w:tcW w:w="1118" w:type="dxa"/>
            <w:shd w:val="clear" w:color="auto" w:fill="auto"/>
            <w:hideMark/>
          </w:tcPr>
          <w:p w14:paraId="370A90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B67EB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CB91E2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4C70D4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7.15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354EC0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BEEB7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FFEF0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6A3C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85</w:t>
            </w:r>
          </w:p>
        </w:tc>
        <w:tc>
          <w:tcPr>
            <w:tcW w:w="1421" w:type="dxa"/>
            <w:shd w:val="clear" w:color="auto" w:fill="auto"/>
            <w:hideMark/>
          </w:tcPr>
          <w:p w14:paraId="40A77B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43F098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FBD6104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45417C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14:paraId="59224AE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6.50</w:t>
            </w:r>
          </w:p>
        </w:tc>
        <w:tc>
          <w:tcPr>
            <w:tcW w:w="938" w:type="dxa"/>
            <w:shd w:val="clear" w:color="auto" w:fill="auto"/>
            <w:hideMark/>
          </w:tcPr>
          <w:p w14:paraId="13A026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1E692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580AB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3D00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94</w:t>
            </w:r>
          </w:p>
        </w:tc>
        <w:tc>
          <w:tcPr>
            <w:tcW w:w="1118" w:type="dxa"/>
            <w:shd w:val="clear" w:color="auto" w:fill="auto"/>
            <w:hideMark/>
          </w:tcPr>
          <w:p w14:paraId="2357ED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F33D2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178D1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C8D1E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CE357B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8A915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BD9D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51C9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82</w:t>
            </w:r>
          </w:p>
        </w:tc>
        <w:tc>
          <w:tcPr>
            <w:tcW w:w="1421" w:type="dxa"/>
            <w:shd w:val="clear" w:color="auto" w:fill="auto"/>
            <w:hideMark/>
          </w:tcPr>
          <w:p w14:paraId="2EA7F0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BCBAD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2C01E1B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3FBFE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14:paraId="3BB0E4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6.55</w:t>
            </w:r>
          </w:p>
        </w:tc>
        <w:tc>
          <w:tcPr>
            <w:tcW w:w="938" w:type="dxa"/>
            <w:shd w:val="clear" w:color="auto" w:fill="auto"/>
            <w:hideMark/>
          </w:tcPr>
          <w:p w14:paraId="0C2860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3F86F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CD065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D99A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91</w:t>
            </w:r>
          </w:p>
        </w:tc>
        <w:tc>
          <w:tcPr>
            <w:tcW w:w="1118" w:type="dxa"/>
            <w:shd w:val="clear" w:color="auto" w:fill="auto"/>
            <w:hideMark/>
          </w:tcPr>
          <w:p w14:paraId="641B4F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6D308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8F2755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88BB4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29BCA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DB8C7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4B6F5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05AE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79</w:t>
            </w:r>
          </w:p>
        </w:tc>
        <w:tc>
          <w:tcPr>
            <w:tcW w:w="1421" w:type="dxa"/>
            <w:shd w:val="clear" w:color="auto" w:fill="auto"/>
            <w:hideMark/>
          </w:tcPr>
          <w:p w14:paraId="470D45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321CC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ECE24F7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F4FC28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14:paraId="71E5C0C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</w:t>
            </w:r>
          </w:p>
        </w:tc>
        <w:tc>
          <w:tcPr>
            <w:tcW w:w="938" w:type="dxa"/>
            <w:shd w:val="clear" w:color="auto" w:fill="auto"/>
            <w:hideMark/>
          </w:tcPr>
          <w:p w14:paraId="162089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949AD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A8598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27ED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88</w:t>
            </w:r>
          </w:p>
        </w:tc>
        <w:tc>
          <w:tcPr>
            <w:tcW w:w="1118" w:type="dxa"/>
            <w:shd w:val="clear" w:color="auto" w:fill="auto"/>
            <w:hideMark/>
          </w:tcPr>
          <w:p w14:paraId="20C148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2095E8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C7D47C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D38519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4A02B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FC159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79CAE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E06F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76</w:t>
            </w:r>
          </w:p>
        </w:tc>
        <w:tc>
          <w:tcPr>
            <w:tcW w:w="1421" w:type="dxa"/>
            <w:shd w:val="clear" w:color="auto" w:fill="auto"/>
            <w:hideMark/>
          </w:tcPr>
          <w:p w14:paraId="2D2052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C100C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7583A2A" w14:textId="77777777" w:rsidTr="001741A8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56CEB4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14:paraId="1E8ACA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7.05</w:t>
            </w:r>
          </w:p>
        </w:tc>
        <w:tc>
          <w:tcPr>
            <w:tcW w:w="938" w:type="dxa"/>
            <w:shd w:val="clear" w:color="auto" w:fill="auto"/>
            <w:hideMark/>
          </w:tcPr>
          <w:p w14:paraId="4D8A43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C53B2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1F099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4CDD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85</w:t>
            </w:r>
          </w:p>
        </w:tc>
        <w:tc>
          <w:tcPr>
            <w:tcW w:w="1118" w:type="dxa"/>
            <w:shd w:val="clear" w:color="auto" w:fill="auto"/>
            <w:hideMark/>
          </w:tcPr>
          <w:p w14:paraId="0DC832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4474E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A87A3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065E1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7.35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F76C1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9DEC4C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230CF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8DAD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73</w:t>
            </w:r>
          </w:p>
        </w:tc>
        <w:tc>
          <w:tcPr>
            <w:tcW w:w="1421" w:type="dxa"/>
            <w:shd w:val="clear" w:color="auto" w:fill="auto"/>
            <w:hideMark/>
          </w:tcPr>
          <w:p w14:paraId="573AF4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BC533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</w:tbl>
    <w:p w14:paraId="7EBC13BA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10 лет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883"/>
        <w:gridCol w:w="992"/>
        <w:gridCol w:w="993"/>
        <w:gridCol w:w="992"/>
        <w:gridCol w:w="1002"/>
        <w:gridCol w:w="1134"/>
        <w:gridCol w:w="917"/>
        <w:gridCol w:w="850"/>
        <w:gridCol w:w="1035"/>
        <w:gridCol w:w="874"/>
        <w:gridCol w:w="720"/>
        <w:gridCol w:w="971"/>
        <w:gridCol w:w="1002"/>
        <w:gridCol w:w="1276"/>
        <w:gridCol w:w="1134"/>
      </w:tblGrid>
      <w:tr w:rsidR="001741A8" w:rsidRPr="00897D92" w14:paraId="33DC0E9E" w14:textId="77777777" w:rsidTr="00884380">
        <w:trPr>
          <w:trHeight w:val="318"/>
        </w:trPr>
        <w:tc>
          <w:tcPr>
            <w:tcW w:w="677" w:type="dxa"/>
            <w:vMerge w:val="restart"/>
            <w:shd w:val="clear" w:color="auto" w:fill="auto"/>
            <w:noWrap/>
            <w:hideMark/>
          </w:tcPr>
          <w:p w14:paraId="104DC8CD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31D0843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BD2B71F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  <w:p w14:paraId="3DC816B9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01C97B7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913" w:type="dxa"/>
            <w:gridSpan w:val="7"/>
            <w:shd w:val="clear" w:color="auto" w:fill="auto"/>
            <w:noWrap/>
            <w:hideMark/>
          </w:tcPr>
          <w:p w14:paraId="23F51F86" w14:textId="77777777" w:rsidR="001741A8" w:rsidRPr="00897D92" w:rsidRDefault="001741A8" w:rsidP="0088438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Мальчики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14:paraId="0DC71B91" w14:textId="77777777" w:rsidR="001741A8" w:rsidRPr="00897D92" w:rsidRDefault="001741A8" w:rsidP="0088438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2A7952E2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B6D6D57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  <w:p w14:paraId="00084FCB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9E9C02A" w14:textId="77777777" w:rsidR="001741A8" w:rsidRPr="00897D92" w:rsidRDefault="001741A8" w:rsidP="0088438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2" w:type="dxa"/>
            <w:gridSpan w:val="7"/>
            <w:shd w:val="clear" w:color="auto" w:fill="auto"/>
            <w:noWrap/>
            <w:hideMark/>
          </w:tcPr>
          <w:p w14:paraId="777DE58B" w14:textId="77777777" w:rsidR="001741A8" w:rsidRPr="00897D92" w:rsidRDefault="001741A8" w:rsidP="0088438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Девочки</w:t>
            </w:r>
          </w:p>
        </w:tc>
      </w:tr>
      <w:tr w:rsidR="001741A8" w:rsidRPr="00897D92" w14:paraId="3CF45233" w14:textId="77777777" w:rsidTr="00884380">
        <w:trPr>
          <w:trHeight w:val="1285"/>
        </w:trPr>
        <w:tc>
          <w:tcPr>
            <w:tcW w:w="677" w:type="dxa"/>
            <w:vMerge/>
            <w:shd w:val="clear" w:color="auto" w:fill="auto"/>
            <w:noWrap/>
            <w:hideMark/>
          </w:tcPr>
          <w:p w14:paraId="1C298676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noWrap/>
            <w:hideMark/>
          </w:tcPr>
          <w:p w14:paraId="00182627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397C4C02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1000м.</w:t>
            </w:r>
          </w:p>
          <w:p w14:paraId="707CB826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7BB185F5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6D0774" w14:textId="77777777" w:rsidR="001741A8" w:rsidRPr="00897D92" w:rsidRDefault="001741A8" w:rsidP="00884380">
            <w:pPr>
              <w:spacing w:after="0"/>
              <w:ind w:left="-48" w:right="-13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45C3EC4B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084CDC74" w14:textId="77777777" w:rsidR="001741A8" w:rsidRPr="00897D92" w:rsidRDefault="001741A8" w:rsidP="00884380">
            <w:pPr>
              <w:spacing w:after="0"/>
              <w:ind w:left="-48" w:right="-13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07B21481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C93B7B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3FBB461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0A43A6C9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606233AD" w14:textId="77777777" w:rsidR="001741A8" w:rsidRPr="00897D92" w:rsidRDefault="001741A8" w:rsidP="00884380">
            <w:pPr>
              <w:spacing w:after="0"/>
              <w:ind w:left="-220" w:right="-12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6558B4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Подтя-</w:t>
            </w:r>
          </w:p>
          <w:p w14:paraId="7508B798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гивание</w:t>
            </w:r>
          </w:p>
          <w:p w14:paraId="6A7849FD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</w:t>
            </w:r>
          </w:p>
          <w:p w14:paraId="23BB4DD9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63A636A0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7A8A8C30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3030F524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39288A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68D51464" w14:textId="77777777" w:rsidR="001741A8" w:rsidRPr="00897D92" w:rsidRDefault="001741A8" w:rsidP="00884380">
            <w:pPr>
              <w:spacing w:after="0"/>
              <w:ind w:left="-66" w:right="-153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517C2D7F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23EA53EE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FA28F6D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A652AC1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26260628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1BC6F06B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14:paraId="3A020214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  <w:noWrap/>
            <w:hideMark/>
          </w:tcPr>
          <w:p w14:paraId="7A167E7F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4BFFC80B" w14:textId="77777777" w:rsidR="001741A8" w:rsidRPr="00897D92" w:rsidRDefault="001741A8" w:rsidP="00884380">
            <w:pPr>
              <w:spacing w:after="0"/>
              <w:ind w:left="-92" w:right="-11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1000м.</w:t>
            </w:r>
          </w:p>
          <w:p w14:paraId="2EAA3C38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53D4EB3D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A515429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0D1669F0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FEAC2C7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5C3F14AC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B08F627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1D8370C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7EC48B04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5516197B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14:paraId="4BDC556E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Сгиб</w:t>
            </w:r>
            <w:proofErr w:type="gramStart"/>
            <w:r w:rsidRPr="00897D92">
              <w:rPr>
                <w:sz w:val="22"/>
                <w:szCs w:val="22"/>
              </w:rPr>
              <w:t>.</w:t>
            </w:r>
            <w:proofErr w:type="gramEnd"/>
            <w:r w:rsidRPr="00897D92">
              <w:rPr>
                <w:sz w:val="22"/>
                <w:szCs w:val="22"/>
              </w:rPr>
              <w:t>и</w:t>
            </w:r>
          </w:p>
          <w:p w14:paraId="5EC63D51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разгиб.</w:t>
            </w:r>
          </w:p>
          <w:p w14:paraId="762B3CE4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рук</w:t>
            </w:r>
          </w:p>
          <w:p w14:paraId="73CBE951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70C2B73E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78FCB83C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1234D999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8C898B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7A854D7E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66FADD39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4105B6B0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3E55C2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96CA275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37A13813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3EF0F503" w14:textId="77777777" w:rsidR="001741A8" w:rsidRPr="00897D92" w:rsidRDefault="001741A8" w:rsidP="00884380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</w:tr>
      <w:tr w:rsidR="001741A8" w:rsidRPr="00897D92" w14:paraId="3EC8593D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4024DC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83" w:type="dxa"/>
            <w:shd w:val="clear" w:color="auto" w:fill="auto"/>
            <w:hideMark/>
          </w:tcPr>
          <w:p w14:paraId="676E06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3.25</w:t>
            </w:r>
          </w:p>
        </w:tc>
        <w:tc>
          <w:tcPr>
            <w:tcW w:w="992" w:type="dxa"/>
            <w:shd w:val="clear" w:color="auto" w:fill="auto"/>
            <w:hideMark/>
          </w:tcPr>
          <w:p w14:paraId="02FC8C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B2A4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4,8</w:t>
            </w:r>
          </w:p>
        </w:tc>
        <w:tc>
          <w:tcPr>
            <w:tcW w:w="992" w:type="dxa"/>
            <w:shd w:val="clear" w:color="auto" w:fill="auto"/>
            <w:hideMark/>
          </w:tcPr>
          <w:p w14:paraId="394BC8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2B44E4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134" w:type="dxa"/>
            <w:shd w:val="clear" w:color="auto" w:fill="auto"/>
            <w:hideMark/>
          </w:tcPr>
          <w:p w14:paraId="0CF6FCD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7A4EBE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DC673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771433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F2D37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4C484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22E62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50</w:t>
            </w:r>
          </w:p>
        </w:tc>
        <w:tc>
          <w:tcPr>
            <w:tcW w:w="1002" w:type="dxa"/>
            <w:shd w:val="clear" w:color="auto" w:fill="auto"/>
            <w:hideMark/>
          </w:tcPr>
          <w:p w14:paraId="388205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shd w:val="clear" w:color="auto" w:fill="auto"/>
            <w:hideMark/>
          </w:tcPr>
          <w:p w14:paraId="6F2271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75BFB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</w:tr>
      <w:tr w:rsidR="001741A8" w:rsidRPr="00897D92" w14:paraId="2E207A4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714433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83" w:type="dxa"/>
            <w:shd w:val="clear" w:color="auto" w:fill="auto"/>
            <w:hideMark/>
          </w:tcPr>
          <w:p w14:paraId="4F6273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3.28</w:t>
            </w:r>
          </w:p>
        </w:tc>
        <w:tc>
          <w:tcPr>
            <w:tcW w:w="992" w:type="dxa"/>
            <w:shd w:val="clear" w:color="auto" w:fill="auto"/>
            <w:hideMark/>
          </w:tcPr>
          <w:p w14:paraId="0F0770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84BF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BF8E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35D7A6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227</w:t>
            </w:r>
          </w:p>
        </w:tc>
        <w:tc>
          <w:tcPr>
            <w:tcW w:w="1134" w:type="dxa"/>
            <w:shd w:val="clear" w:color="auto" w:fill="auto"/>
            <w:hideMark/>
          </w:tcPr>
          <w:p w14:paraId="2D24C2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764C75A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9901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72953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6FF99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DC7EC4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9C03D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47</w:t>
            </w:r>
          </w:p>
        </w:tc>
        <w:tc>
          <w:tcPr>
            <w:tcW w:w="1002" w:type="dxa"/>
            <w:shd w:val="clear" w:color="auto" w:fill="auto"/>
            <w:hideMark/>
          </w:tcPr>
          <w:p w14:paraId="6EFF87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14:paraId="5BED159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  <w:hideMark/>
          </w:tcPr>
          <w:p w14:paraId="316295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</w:tr>
      <w:tr w:rsidR="001741A8" w:rsidRPr="00897D92" w14:paraId="73ED0F40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EFFC33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83" w:type="dxa"/>
            <w:shd w:val="clear" w:color="auto" w:fill="auto"/>
            <w:hideMark/>
          </w:tcPr>
          <w:p w14:paraId="24F020F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3.31</w:t>
            </w:r>
          </w:p>
        </w:tc>
        <w:tc>
          <w:tcPr>
            <w:tcW w:w="992" w:type="dxa"/>
            <w:shd w:val="clear" w:color="auto" w:fill="auto"/>
            <w:hideMark/>
          </w:tcPr>
          <w:p w14:paraId="2B2E833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6CD8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4,9</w:t>
            </w:r>
          </w:p>
        </w:tc>
        <w:tc>
          <w:tcPr>
            <w:tcW w:w="992" w:type="dxa"/>
            <w:shd w:val="clear" w:color="auto" w:fill="auto"/>
            <w:hideMark/>
          </w:tcPr>
          <w:p w14:paraId="14AB58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C76C38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134" w:type="dxa"/>
            <w:shd w:val="clear" w:color="auto" w:fill="auto"/>
            <w:hideMark/>
          </w:tcPr>
          <w:p w14:paraId="4337556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3CD512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206D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B3E4F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08A834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DA81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59A5B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6DA351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276" w:type="dxa"/>
            <w:shd w:val="clear" w:color="auto" w:fill="auto"/>
            <w:hideMark/>
          </w:tcPr>
          <w:p w14:paraId="2D7663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14:paraId="31D282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</w:tr>
      <w:tr w:rsidR="001741A8" w:rsidRPr="00897D92" w14:paraId="2AE8DC0B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86EFE9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67</w:t>
            </w:r>
          </w:p>
        </w:tc>
        <w:tc>
          <w:tcPr>
            <w:tcW w:w="883" w:type="dxa"/>
            <w:shd w:val="clear" w:color="auto" w:fill="auto"/>
            <w:hideMark/>
          </w:tcPr>
          <w:p w14:paraId="052AAA5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3.34</w:t>
            </w:r>
          </w:p>
        </w:tc>
        <w:tc>
          <w:tcPr>
            <w:tcW w:w="992" w:type="dxa"/>
            <w:shd w:val="clear" w:color="auto" w:fill="auto"/>
            <w:hideMark/>
          </w:tcPr>
          <w:p w14:paraId="50D4EB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4BF9B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B7E74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7E315E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hideMark/>
          </w:tcPr>
          <w:p w14:paraId="4704F8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24ADDB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C0103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F3C02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C258DE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C25A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629AE5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1002" w:type="dxa"/>
            <w:shd w:val="clear" w:color="auto" w:fill="auto"/>
            <w:hideMark/>
          </w:tcPr>
          <w:p w14:paraId="781156C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276" w:type="dxa"/>
            <w:shd w:val="clear" w:color="auto" w:fill="auto"/>
            <w:hideMark/>
          </w:tcPr>
          <w:p w14:paraId="4C3B0C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14:paraId="104B11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</w:tr>
      <w:tr w:rsidR="001741A8" w:rsidRPr="00897D92" w14:paraId="03E98DD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24E4A1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83" w:type="dxa"/>
            <w:shd w:val="clear" w:color="auto" w:fill="auto"/>
            <w:hideMark/>
          </w:tcPr>
          <w:p w14:paraId="507E3C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992" w:type="dxa"/>
            <w:shd w:val="clear" w:color="auto" w:fill="auto"/>
            <w:hideMark/>
          </w:tcPr>
          <w:p w14:paraId="15E813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318B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14:paraId="1EC2DE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4D956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134" w:type="dxa"/>
            <w:shd w:val="clear" w:color="auto" w:fill="auto"/>
            <w:hideMark/>
          </w:tcPr>
          <w:p w14:paraId="10CDC1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08A90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4316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348CC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D979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08B6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D5928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106109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276" w:type="dxa"/>
            <w:shd w:val="clear" w:color="auto" w:fill="auto"/>
            <w:hideMark/>
          </w:tcPr>
          <w:p w14:paraId="75C8A4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14:paraId="2D612C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</w:tr>
      <w:tr w:rsidR="001741A8" w:rsidRPr="00897D92" w14:paraId="0CFCDC1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1F3983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83" w:type="dxa"/>
            <w:shd w:val="clear" w:color="auto" w:fill="auto"/>
            <w:hideMark/>
          </w:tcPr>
          <w:p w14:paraId="6922924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3.40</w:t>
            </w:r>
          </w:p>
        </w:tc>
        <w:tc>
          <w:tcPr>
            <w:tcW w:w="992" w:type="dxa"/>
            <w:shd w:val="clear" w:color="auto" w:fill="auto"/>
            <w:hideMark/>
          </w:tcPr>
          <w:p w14:paraId="6E5184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47C3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1F39C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3CF863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shd w:val="clear" w:color="auto" w:fill="auto"/>
            <w:hideMark/>
          </w:tcPr>
          <w:p w14:paraId="200C43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1173BD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D678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8EA5D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20F3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2D69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A2F93D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2E465E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14:paraId="5CA5B5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1E2E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</w:tr>
      <w:tr w:rsidR="001741A8" w:rsidRPr="00897D92" w14:paraId="1880FB8C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B949C8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83" w:type="dxa"/>
            <w:shd w:val="clear" w:color="auto" w:fill="auto"/>
            <w:hideMark/>
          </w:tcPr>
          <w:p w14:paraId="6F459A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3.43</w:t>
            </w:r>
          </w:p>
        </w:tc>
        <w:tc>
          <w:tcPr>
            <w:tcW w:w="992" w:type="dxa"/>
            <w:shd w:val="clear" w:color="auto" w:fill="auto"/>
            <w:hideMark/>
          </w:tcPr>
          <w:p w14:paraId="5C4B71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56E4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92" w:type="dxa"/>
            <w:shd w:val="clear" w:color="auto" w:fill="auto"/>
            <w:hideMark/>
          </w:tcPr>
          <w:p w14:paraId="0178C8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B4A7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213</w:t>
            </w:r>
          </w:p>
        </w:tc>
        <w:tc>
          <w:tcPr>
            <w:tcW w:w="1134" w:type="dxa"/>
            <w:shd w:val="clear" w:color="auto" w:fill="auto"/>
            <w:hideMark/>
          </w:tcPr>
          <w:p w14:paraId="5A7833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06DBB0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D7B5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661E3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6DA4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51E7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A3064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2D7A5E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276" w:type="dxa"/>
            <w:shd w:val="clear" w:color="auto" w:fill="auto"/>
            <w:hideMark/>
          </w:tcPr>
          <w:p w14:paraId="4A8DD4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14:paraId="3E27D0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</w:tr>
      <w:tr w:rsidR="001741A8" w:rsidRPr="00897D92" w14:paraId="245F1E79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73EE58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83" w:type="dxa"/>
            <w:shd w:val="clear" w:color="auto" w:fill="auto"/>
            <w:hideMark/>
          </w:tcPr>
          <w:p w14:paraId="32F74F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3.46</w:t>
            </w:r>
          </w:p>
        </w:tc>
        <w:tc>
          <w:tcPr>
            <w:tcW w:w="992" w:type="dxa"/>
            <w:shd w:val="clear" w:color="auto" w:fill="auto"/>
            <w:hideMark/>
          </w:tcPr>
          <w:p w14:paraId="54BDE9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B2E4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F04F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1882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hideMark/>
          </w:tcPr>
          <w:p w14:paraId="025056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5F1280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E1F3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59072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17CB3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7FE5D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45A010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2BE6AE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276" w:type="dxa"/>
            <w:shd w:val="clear" w:color="auto" w:fill="auto"/>
            <w:hideMark/>
          </w:tcPr>
          <w:p w14:paraId="4BC25F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AD04E7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708D50D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020C98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83" w:type="dxa"/>
            <w:shd w:val="clear" w:color="auto" w:fill="auto"/>
            <w:hideMark/>
          </w:tcPr>
          <w:p w14:paraId="34DFCA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3.49</w:t>
            </w:r>
          </w:p>
        </w:tc>
        <w:tc>
          <w:tcPr>
            <w:tcW w:w="992" w:type="dxa"/>
            <w:shd w:val="clear" w:color="auto" w:fill="auto"/>
            <w:hideMark/>
          </w:tcPr>
          <w:p w14:paraId="086F6D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CD42A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  <w:shd w:val="clear" w:color="auto" w:fill="auto"/>
            <w:hideMark/>
          </w:tcPr>
          <w:p w14:paraId="1E81FA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7B72C1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134" w:type="dxa"/>
            <w:shd w:val="clear" w:color="auto" w:fill="auto"/>
            <w:hideMark/>
          </w:tcPr>
          <w:p w14:paraId="7C7951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54651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26F7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F3B8E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AE46B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F1AF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DE902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6F2303B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276" w:type="dxa"/>
            <w:shd w:val="clear" w:color="auto" w:fill="auto"/>
            <w:hideMark/>
          </w:tcPr>
          <w:p w14:paraId="2D532D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14:paraId="6AF2FE0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</w:tr>
      <w:tr w:rsidR="001741A8" w:rsidRPr="00897D92" w14:paraId="43668FD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8E1FA4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83" w:type="dxa"/>
            <w:shd w:val="clear" w:color="auto" w:fill="auto"/>
            <w:hideMark/>
          </w:tcPr>
          <w:p w14:paraId="104C977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3.52</w:t>
            </w:r>
          </w:p>
        </w:tc>
        <w:tc>
          <w:tcPr>
            <w:tcW w:w="992" w:type="dxa"/>
            <w:shd w:val="clear" w:color="auto" w:fill="auto"/>
            <w:hideMark/>
          </w:tcPr>
          <w:p w14:paraId="655AB5D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0014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1DD4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D73BFB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14:paraId="5C8EC0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6B77D8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C14E7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5EB82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01B6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BBF82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12AAE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1D632A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276" w:type="dxa"/>
            <w:shd w:val="clear" w:color="auto" w:fill="auto"/>
            <w:hideMark/>
          </w:tcPr>
          <w:p w14:paraId="0063F4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5B45D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61FFCC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0A8F7D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83" w:type="dxa"/>
            <w:shd w:val="clear" w:color="auto" w:fill="auto"/>
            <w:hideMark/>
          </w:tcPr>
          <w:p w14:paraId="7D37C84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3.55</w:t>
            </w:r>
          </w:p>
        </w:tc>
        <w:tc>
          <w:tcPr>
            <w:tcW w:w="992" w:type="dxa"/>
            <w:shd w:val="clear" w:color="auto" w:fill="auto"/>
            <w:hideMark/>
          </w:tcPr>
          <w:p w14:paraId="600AD3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61175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9C93AC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7E093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205</w:t>
            </w:r>
          </w:p>
        </w:tc>
        <w:tc>
          <w:tcPr>
            <w:tcW w:w="1134" w:type="dxa"/>
            <w:shd w:val="clear" w:color="auto" w:fill="auto"/>
            <w:hideMark/>
          </w:tcPr>
          <w:p w14:paraId="5D8479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3F29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6EEB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E6FAE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D77F9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B761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C253E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4BCC3E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276" w:type="dxa"/>
            <w:shd w:val="clear" w:color="auto" w:fill="auto"/>
            <w:hideMark/>
          </w:tcPr>
          <w:p w14:paraId="75967E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14:paraId="2973AF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</w:tr>
      <w:tr w:rsidR="001741A8" w:rsidRPr="00897D92" w14:paraId="58AE9F54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31BBE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83" w:type="dxa"/>
            <w:shd w:val="clear" w:color="auto" w:fill="auto"/>
            <w:hideMark/>
          </w:tcPr>
          <w:p w14:paraId="23037E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992" w:type="dxa"/>
            <w:shd w:val="clear" w:color="auto" w:fill="auto"/>
            <w:hideMark/>
          </w:tcPr>
          <w:p w14:paraId="581A4F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5EF8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shd w:val="clear" w:color="auto" w:fill="auto"/>
            <w:hideMark/>
          </w:tcPr>
          <w:p w14:paraId="4A80A28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43E79C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134" w:type="dxa"/>
            <w:shd w:val="clear" w:color="auto" w:fill="auto"/>
            <w:hideMark/>
          </w:tcPr>
          <w:p w14:paraId="277B73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460171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CB83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BB2E5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91C28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4DD3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CB18A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220AA9E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276" w:type="dxa"/>
            <w:shd w:val="clear" w:color="auto" w:fill="auto"/>
            <w:hideMark/>
          </w:tcPr>
          <w:p w14:paraId="0E2418A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9D3429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5CD2C33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E2338C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83" w:type="dxa"/>
            <w:shd w:val="clear" w:color="auto" w:fill="auto"/>
            <w:hideMark/>
          </w:tcPr>
          <w:p w14:paraId="6844F2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3.59</w:t>
            </w:r>
          </w:p>
        </w:tc>
        <w:tc>
          <w:tcPr>
            <w:tcW w:w="992" w:type="dxa"/>
            <w:shd w:val="clear" w:color="auto" w:fill="auto"/>
            <w:hideMark/>
          </w:tcPr>
          <w:p w14:paraId="3814D6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73E2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2D76B9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46258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hideMark/>
          </w:tcPr>
          <w:p w14:paraId="271A07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9532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B8F26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C37EEC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8CFF2E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A755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A87DC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792116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14:paraId="056CB7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14:paraId="36D6497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</w:tr>
      <w:tr w:rsidR="001741A8" w:rsidRPr="00897D92" w14:paraId="2EE4747C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B2595C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83" w:type="dxa"/>
            <w:shd w:val="clear" w:color="auto" w:fill="auto"/>
            <w:hideMark/>
          </w:tcPr>
          <w:p w14:paraId="2BF04A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992" w:type="dxa"/>
            <w:shd w:val="clear" w:color="auto" w:fill="auto"/>
            <w:hideMark/>
          </w:tcPr>
          <w:p w14:paraId="3C666AA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16B9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DCF0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02ED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199</w:t>
            </w:r>
          </w:p>
        </w:tc>
        <w:tc>
          <w:tcPr>
            <w:tcW w:w="1134" w:type="dxa"/>
            <w:shd w:val="clear" w:color="auto" w:fill="auto"/>
            <w:hideMark/>
          </w:tcPr>
          <w:p w14:paraId="586913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522F72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5A938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ADB3A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62F5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A766A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BE2C7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0600F0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14:paraId="6D1949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E1962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ED81D11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D55848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83" w:type="dxa"/>
            <w:shd w:val="clear" w:color="auto" w:fill="auto"/>
            <w:hideMark/>
          </w:tcPr>
          <w:p w14:paraId="24C8F8F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992" w:type="dxa"/>
            <w:shd w:val="clear" w:color="auto" w:fill="auto"/>
            <w:hideMark/>
          </w:tcPr>
          <w:p w14:paraId="4D040D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774B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92" w:type="dxa"/>
            <w:shd w:val="clear" w:color="auto" w:fill="auto"/>
            <w:hideMark/>
          </w:tcPr>
          <w:p w14:paraId="0E8908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A0B77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134" w:type="dxa"/>
            <w:shd w:val="clear" w:color="auto" w:fill="auto"/>
            <w:hideMark/>
          </w:tcPr>
          <w:p w14:paraId="64E5B2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B0795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A540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0457A3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46F41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3ABA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707C5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003645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14:paraId="3D04C6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14:paraId="7B491C8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</w:tr>
      <w:tr w:rsidR="001741A8" w:rsidRPr="00897D92" w14:paraId="5EC8B0A2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3DFEDA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83" w:type="dxa"/>
            <w:shd w:val="clear" w:color="auto" w:fill="auto"/>
            <w:hideMark/>
          </w:tcPr>
          <w:p w14:paraId="40AD80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992" w:type="dxa"/>
            <w:shd w:val="clear" w:color="auto" w:fill="auto"/>
            <w:hideMark/>
          </w:tcPr>
          <w:p w14:paraId="5B25B8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3663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81E85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48BA77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shd w:val="clear" w:color="auto" w:fill="auto"/>
            <w:hideMark/>
          </w:tcPr>
          <w:p w14:paraId="34831C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24F6DC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74D9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F1809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20DD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D933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A919D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F50A4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14:paraId="13D5F0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18963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1DF17F1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42D1C2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83" w:type="dxa"/>
            <w:shd w:val="clear" w:color="auto" w:fill="auto"/>
            <w:hideMark/>
          </w:tcPr>
          <w:p w14:paraId="619DF4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4.07</w:t>
            </w:r>
          </w:p>
        </w:tc>
        <w:tc>
          <w:tcPr>
            <w:tcW w:w="992" w:type="dxa"/>
            <w:shd w:val="clear" w:color="auto" w:fill="auto"/>
            <w:hideMark/>
          </w:tcPr>
          <w:p w14:paraId="03AD9E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97C6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96DD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C261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193</w:t>
            </w:r>
          </w:p>
        </w:tc>
        <w:tc>
          <w:tcPr>
            <w:tcW w:w="1134" w:type="dxa"/>
            <w:shd w:val="clear" w:color="auto" w:fill="auto"/>
            <w:hideMark/>
          </w:tcPr>
          <w:p w14:paraId="4925513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AA64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F3C9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F5381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AC7F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B543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1F4F8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6DF26D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14:paraId="084DCF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C1D7A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F855621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6A6314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83" w:type="dxa"/>
            <w:shd w:val="clear" w:color="auto" w:fill="auto"/>
            <w:hideMark/>
          </w:tcPr>
          <w:p w14:paraId="10BD11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4.09</w:t>
            </w:r>
          </w:p>
        </w:tc>
        <w:tc>
          <w:tcPr>
            <w:tcW w:w="992" w:type="dxa"/>
            <w:shd w:val="clear" w:color="auto" w:fill="auto"/>
            <w:hideMark/>
          </w:tcPr>
          <w:p w14:paraId="404854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E6F6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92" w:type="dxa"/>
            <w:shd w:val="clear" w:color="auto" w:fill="auto"/>
            <w:hideMark/>
          </w:tcPr>
          <w:p w14:paraId="0480F1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C455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191</w:t>
            </w:r>
          </w:p>
        </w:tc>
        <w:tc>
          <w:tcPr>
            <w:tcW w:w="1134" w:type="dxa"/>
            <w:shd w:val="clear" w:color="auto" w:fill="auto"/>
            <w:hideMark/>
          </w:tcPr>
          <w:p w14:paraId="4404D6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089377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AA21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1D944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2FE9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0D37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A17DD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91DA1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276" w:type="dxa"/>
            <w:shd w:val="clear" w:color="auto" w:fill="auto"/>
            <w:hideMark/>
          </w:tcPr>
          <w:p w14:paraId="5667AB1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14:paraId="621CA22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</w:tr>
      <w:tr w:rsidR="001741A8" w:rsidRPr="00897D92" w14:paraId="45A2A8EE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946376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83" w:type="dxa"/>
            <w:shd w:val="clear" w:color="auto" w:fill="auto"/>
            <w:hideMark/>
          </w:tcPr>
          <w:p w14:paraId="55C78D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992" w:type="dxa"/>
            <w:shd w:val="clear" w:color="auto" w:fill="auto"/>
            <w:hideMark/>
          </w:tcPr>
          <w:p w14:paraId="637E25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79F1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42715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027C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189</w:t>
            </w:r>
          </w:p>
        </w:tc>
        <w:tc>
          <w:tcPr>
            <w:tcW w:w="1134" w:type="dxa"/>
            <w:shd w:val="clear" w:color="auto" w:fill="auto"/>
            <w:hideMark/>
          </w:tcPr>
          <w:p w14:paraId="5078DE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806D93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744C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CA588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560BE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8C350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CDBE34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4AABE7E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276" w:type="dxa"/>
            <w:shd w:val="clear" w:color="auto" w:fill="auto"/>
            <w:hideMark/>
          </w:tcPr>
          <w:p w14:paraId="3FED38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AA70C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19E2CA6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C377C7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83" w:type="dxa"/>
            <w:shd w:val="clear" w:color="auto" w:fill="auto"/>
            <w:hideMark/>
          </w:tcPr>
          <w:p w14:paraId="47AFB2E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4.13</w:t>
            </w:r>
          </w:p>
        </w:tc>
        <w:tc>
          <w:tcPr>
            <w:tcW w:w="992" w:type="dxa"/>
            <w:shd w:val="clear" w:color="auto" w:fill="auto"/>
            <w:hideMark/>
          </w:tcPr>
          <w:p w14:paraId="3A7047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70065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AF51B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4DE3F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187</w:t>
            </w:r>
          </w:p>
        </w:tc>
        <w:tc>
          <w:tcPr>
            <w:tcW w:w="1134" w:type="dxa"/>
            <w:shd w:val="clear" w:color="auto" w:fill="auto"/>
            <w:hideMark/>
          </w:tcPr>
          <w:p w14:paraId="4D24F6A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16B8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A3DAC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10CF4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1F48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3038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4EC8F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5C57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14:paraId="5BA4992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494200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1919752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C23B04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83" w:type="dxa"/>
            <w:shd w:val="clear" w:color="auto" w:fill="auto"/>
            <w:hideMark/>
          </w:tcPr>
          <w:p w14:paraId="402F453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4.15</w:t>
            </w:r>
          </w:p>
        </w:tc>
        <w:tc>
          <w:tcPr>
            <w:tcW w:w="992" w:type="dxa"/>
            <w:shd w:val="clear" w:color="auto" w:fill="auto"/>
            <w:hideMark/>
          </w:tcPr>
          <w:p w14:paraId="707E9D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6B42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92" w:type="dxa"/>
            <w:shd w:val="clear" w:color="auto" w:fill="auto"/>
            <w:hideMark/>
          </w:tcPr>
          <w:p w14:paraId="61E347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67321E4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185</w:t>
            </w:r>
          </w:p>
        </w:tc>
        <w:tc>
          <w:tcPr>
            <w:tcW w:w="1134" w:type="dxa"/>
            <w:shd w:val="clear" w:color="auto" w:fill="auto"/>
            <w:hideMark/>
          </w:tcPr>
          <w:p w14:paraId="08C1299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756579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0343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FDF75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AD60B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6412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22DCB5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61DECD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276" w:type="dxa"/>
            <w:shd w:val="clear" w:color="auto" w:fill="auto"/>
            <w:hideMark/>
          </w:tcPr>
          <w:p w14:paraId="3B8DF6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14:paraId="50290A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</w:tr>
      <w:tr w:rsidR="001741A8" w:rsidRPr="00897D92" w14:paraId="482281E0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9670DF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83" w:type="dxa"/>
            <w:shd w:val="clear" w:color="auto" w:fill="auto"/>
            <w:hideMark/>
          </w:tcPr>
          <w:p w14:paraId="61907D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4.16</w:t>
            </w:r>
          </w:p>
        </w:tc>
        <w:tc>
          <w:tcPr>
            <w:tcW w:w="992" w:type="dxa"/>
            <w:shd w:val="clear" w:color="auto" w:fill="auto"/>
            <w:hideMark/>
          </w:tcPr>
          <w:p w14:paraId="7F3121D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ED365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9496D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085F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134" w:type="dxa"/>
            <w:shd w:val="clear" w:color="auto" w:fill="auto"/>
            <w:hideMark/>
          </w:tcPr>
          <w:p w14:paraId="294DFF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05089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69B9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AC41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15F944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C88E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B12D0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BE33C9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169</w:t>
            </w:r>
          </w:p>
        </w:tc>
        <w:tc>
          <w:tcPr>
            <w:tcW w:w="1276" w:type="dxa"/>
            <w:shd w:val="clear" w:color="auto" w:fill="auto"/>
            <w:hideMark/>
          </w:tcPr>
          <w:p w14:paraId="779887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19BFC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AA2F734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EDD5CD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83" w:type="dxa"/>
            <w:shd w:val="clear" w:color="auto" w:fill="auto"/>
            <w:hideMark/>
          </w:tcPr>
          <w:p w14:paraId="3D3EB4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992" w:type="dxa"/>
            <w:shd w:val="clear" w:color="auto" w:fill="auto"/>
            <w:hideMark/>
          </w:tcPr>
          <w:p w14:paraId="298F9B1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3CA4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27828F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6C863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183</w:t>
            </w:r>
          </w:p>
        </w:tc>
        <w:tc>
          <w:tcPr>
            <w:tcW w:w="1134" w:type="dxa"/>
            <w:shd w:val="clear" w:color="auto" w:fill="auto"/>
            <w:hideMark/>
          </w:tcPr>
          <w:p w14:paraId="609A07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1D2E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94A9D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4458F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A3CF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64E15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C9435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CE43C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14:paraId="0AF2D2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085087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C098654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8F2594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83" w:type="dxa"/>
            <w:shd w:val="clear" w:color="auto" w:fill="auto"/>
            <w:hideMark/>
          </w:tcPr>
          <w:p w14:paraId="145825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4.18</w:t>
            </w:r>
          </w:p>
        </w:tc>
        <w:tc>
          <w:tcPr>
            <w:tcW w:w="992" w:type="dxa"/>
            <w:shd w:val="clear" w:color="auto" w:fill="auto"/>
            <w:hideMark/>
          </w:tcPr>
          <w:p w14:paraId="14AC33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3140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59059A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CB6F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134" w:type="dxa"/>
            <w:shd w:val="clear" w:color="auto" w:fill="auto"/>
            <w:hideMark/>
          </w:tcPr>
          <w:p w14:paraId="2074C4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3A98A55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0C8E6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5C06A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1B3290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3909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41EAF9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6844085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167</w:t>
            </w:r>
          </w:p>
        </w:tc>
        <w:tc>
          <w:tcPr>
            <w:tcW w:w="1276" w:type="dxa"/>
            <w:shd w:val="clear" w:color="auto" w:fill="auto"/>
            <w:hideMark/>
          </w:tcPr>
          <w:p w14:paraId="150066B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14:paraId="4B7253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AB56615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473345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83" w:type="dxa"/>
            <w:shd w:val="clear" w:color="auto" w:fill="auto"/>
            <w:hideMark/>
          </w:tcPr>
          <w:p w14:paraId="22AA94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4.19</w:t>
            </w:r>
          </w:p>
        </w:tc>
        <w:tc>
          <w:tcPr>
            <w:tcW w:w="992" w:type="dxa"/>
            <w:shd w:val="clear" w:color="auto" w:fill="auto"/>
            <w:hideMark/>
          </w:tcPr>
          <w:p w14:paraId="051CC3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7CB6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  <w:shd w:val="clear" w:color="auto" w:fill="auto"/>
            <w:hideMark/>
          </w:tcPr>
          <w:p w14:paraId="3A7D33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1E76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181</w:t>
            </w:r>
          </w:p>
        </w:tc>
        <w:tc>
          <w:tcPr>
            <w:tcW w:w="1134" w:type="dxa"/>
            <w:shd w:val="clear" w:color="auto" w:fill="auto"/>
            <w:hideMark/>
          </w:tcPr>
          <w:p w14:paraId="5BC1DC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30AA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9662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0A10A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109E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9848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A16B4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159D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14:paraId="2C4861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FD49D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</w:tr>
      <w:tr w:rsidR="001741A8" w:rsidRPr="00897D92" w14:paraId="508548F8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C1A137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83" w:type="dxa"/>
            <w:shd w:val="clear" w:color="auto" w:fill="auto"/>
            <w:hideMark/>
          </w:tcPr>
          <w:p w14:paraId="7F697B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992" w:type="dxa"/>
            <w:shd w:val="clear" w:color="auto" w:fill="auto"/>
            <w:hideMark/>
          </w:tcPr>
          <w:p w14:paraId="0CC3CF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F64F3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A4AC3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29DF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shd w:val="clear" w:color="auto" w:fill="auto"/>
            <w:hideMark/>
          </w:tcPr>
          <w:p w14:paraId="3E7035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1C2317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F09B1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67A9A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8F5F9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53D5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E3D72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65914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165</w:t>
            </w:r>
          </w:p>
        </w:tc>
        <w:tc>
          <w:tcPr>
            <w:tcW w:w="1276" w:type="dxa"/>
            <w:shd w:val="clear" w:color="auto" w:fill="auto"/>
            <w:hideMark/>
          </w:tcPr>
          <w:p w14:paraId="226CC8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624F3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3B66CB8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4D2C1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83" w:type="dxa"/>
            <w:shd w:val="clear" w:color="auto" w:fill="auto"/>
            <w:hideMark/>
          </w:tcPr>
          <w:p w14:paraId="3FA1013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4.22</w:t>
            </w:r>
          </w:p>
        </w:tc>
        <w:tc>
          <w:tcPr>
            <w:tcW w:w="992" w:type="dxa"/>
            <w:shd w:val="clear" w:color="auto" w:fill="auto"/>
            <w:hideMark/>
          </w:tcPr>
          <w:p w14:paraId="1EB9524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976FA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A404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14FAB1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179</w:t>
            </w:r>
          </w:p>
        </w:tc>
        <w:tc>
          <w:tcPr>
            <w:tcW w:w="1134" w:type="dxa"/>
            <w:shd w:val="clear" w:color="auto" w:fill="auto"/>
            <w:hideMark/>
          </w:tcPr>
          <w:p w14:paraId="286302E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7972E2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5D95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F1F49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4FBE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5586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012995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5490F8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276" w:type="dxa"/>
            <w:shd w:val="clear" w:color="auto" w:fill="auto"/>
            <w:hideMark/>
          </w:tcPr>
          <w:p w14:paraId="58AA1B3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14:paraId="10E2467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FC9D1E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875A3B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83" w:type="dxa"/>
            <w:shd w:val="clear" w:color="auto" w:fill="auto"/>
            <w:hideMark/>
          </w:tcPr>
          <w:p w14:paraId="74175BC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4.24</w:t>
            </w:r>
          </w:p>
        </w:tc>
        <w:tc>
          <w:tcPr>
            <w:tcW w:w="992" w:type="dxa"/>
            <w:shd w:val="clear" w:color="auto" w:fill="auto"/>
            <w:hideMark/>
          </w:tcPr>
          <w:p w14:paraId="3F28E4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D291B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F2CC8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4404CD1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134" w:type="dxa"/>
            <w:shd w:val="clear" w:color="auto" w:fill="auto"/>
            <w:hideMark/>
          </w:tcPr>
          <w:p w14:paraId="073C77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5BB473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786B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1E8A2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BE52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64907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10653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ABAAF8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14:paraId="06EB78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27D66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3FEC80F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C86DE3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83" w:type="dxa"/>
            <w:shd w:val="clear" w:color="auto" w:fill="auto"/>
            <w:hideMark/>
          </w:tcPr>
          <w:p w14:paraId="4D07C6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992" w:type="dxa"/>
            <w:shd w:val="clear" w:color="auto" w:fill="auto"/>
            <w:hideMark/>
          </w:tcPr>
          <w:p w14:paraId="3E5763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A29C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shd w:val="clear" w:color="auto" w:fill="auto"/>
            <w:hideMark/>
          </w:tcPr>
          <w:p w14:paraId="2E4A583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5275B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177</w:t>
            </w:r>
          </w:p>
        </w:tc>
        <w:tc>
          <w:tcPr>
            <w:tcW w:w="1134" w:type="dxa"/>
            <w:shd w:val="clear" w:color="auto" w:fill="auto"/>
            <w:hideMark/>
          </w:tcPr>
          <w:p w14:paraId="01FF399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5043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6A87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AB960D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C474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A57B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A8D45B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B870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14:paraId="76BDAB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560F7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</w:tr>
      <w:tr w:rsidR="001741A8" w:rsidRPr="00897D92" w14:paraId="7AFEE414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04DCB6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83" w:type="dxa"/>
            <w:shd w:val="clear" w:color="auto" w:fill="auto"/>
            <w:hideMark/>
          </w:tcPr>
          <w:p w14:paraId="738114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4.28</w:t>
            </w:r>
          </w:p>
        </w:tc>
        <w:tc>
          <w:tcPr>
            <w:tcW w:w="992" w:type="dxa"/>
            <w:shd w:val="clear" w:color="auto" w:fill="auto"/>
            <w:hideMark/>
          </w:tcPr>
          <w:p w14:paraId="39ECC9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F2FD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3EEBE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1640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134" w:type="dxa"/>
            <w:shd w:val="clear" w:color="auto" w:fill="auto"/>
            <w:hideMark/>
          </w:tcPr>
          <w:p w14:paraId="25C784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724229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39F5B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D94E71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7152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A82D5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8330A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692835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161</w:t>
            </w:r>
          </w:p>
        </w:tc>
        <w:tc>
          <w:tcPr>
            <w:tcW w:w="1276" w:type="dxa"/>
            <w:shd w:val="clear" w:color="auto" w:fill="auto"/>
            <w:hideMark/>
          </w:tcPr>
          <w:p w14:paraId="4691139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14:paraId="46A9CBD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A38EB79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F80CAB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83" w:type="dxa"/>
            <w:shd w:val="clear" w:color="auto" w:fill="auto"/>
            <w:hideMark/>
          </w:tcPr>
          <w:p w14:paraId="2AED23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4.30</w:t>
            </w:r>
          </w:p>
        </w:tc>
        <w:tc>
          <w:tcPr>
            <w:tcW w:w="992" w:type="dxa"/>
            <w:shd w:val="clear" w:color="auto" w:fill="auto"/>
            <w:hideMark/>
          </w:tcPr>
          <w:p w14:paraId="667988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7B49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AC6D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00F5C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38E1E2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CC3068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F566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3022E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5B4DA5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29F3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26DA8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3F527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276" w:type="dxa"/>
            <w:shd w:val="clear" w:color="auto" w:fill="auto"/>
            <w:hideMark/>
          </w:tcPr>
          <w:p w14:paraId="7EF5FF9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E5C69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1B3DA3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4AE89C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83" w:type="dxa"/>
            <w:shd w:val="clear" w:color="auto" w:fill="auto"/>
            <w:hideMark/>
          </w:tcPr>
          <w:p w14:paraId="66E864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992" w:type="dxa"/>
            <w:shd w:val="clear" w:color="auto" w:fill="auto"/>
            <w:hideMark/>
          </w:tcPr>
          <w:p w14:paraId="7C718C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2084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9830A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32570E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134" w:type="dxa"/>
            <w:shd w:val="clear" w:color="auto" w:fill="auto"/>
            <w:hideMark/>
          </w:tcPr>
          <w:p w14:paraId="5E6877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8CF7E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369AB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8D996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772A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CA8D8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49653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0DAB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159</w:t>
            </w:r>
          </w:p>
        </w:tc>
        <w:tc>
          <w:tcPr>
            <w:tcW w:w="1276" w:type="dxa"/>
            <w:shd w:val="clear" w:color="auto" w:fill="auto"/>
            <w:hideMark/>
          </w:tcPr>
          <w:p w14:paraId="256692A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B1578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2AB40E3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BC7403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83" w:type="dxa"/>
            <w:shd w:val="clear" w:color="auto" w:fill="auto"/>
            <w:hideMark/>
          </w:tcPr>
          <w:p w14:paraId="05F7DF8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4.34</w:t>
            </w:r>
          </w:p>
        </w:tc>
        <w:tc>
          <w:tcPr>
            <w:tcW w:w="992" w:type="dxa"/>
            <w:shd w:val="clear" w:color="auto" w:fill="auto"/>
            <w:hideMark/>
          </w:tcPr>
          <w:p w14:paraId="11469A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ABA2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shd w:val="clear" w:color="auto" w:fill="auto"/>
            <w:hideMark/>
          </w:tcPr>
          <w:p w14:paraId="3F8F61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AAC10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173</w:t>
            </w:r>
          </w:p>
        </w:tc>
        <w:tc>
          <w:tcPr>
            <w:tcW w:w="1134" w:type="dxa"/>
            <w:shd w:val="clear" w:color="auto" w:fill="auto"/>
            <w:hideMark/>
          </w:tcPr>
          <w:p w14:paraId="35FDC9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643A93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3B5B3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E283D4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C2B7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0223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A173F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28DFB5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276" w:type="dxa"/>
            <w:shd w:val="clear" w:color="auto" w:fill="auto"/>
            <w:hideMark/>
          </w:tcPr>
          <w:p w14:paraId="293C4DC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14:paraId="097FB0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</w:tr>
      <w:tr w:rsidR="001741A8" w:rsidRPr="00897D92" w14:paraId="3B788FEE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EE5073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83" w:type="dxa"/>
            <w:shd w:val="clear" w:color="auto" w:fill="auto"/>
            <w:hideMark/>
          </w:tcPr>
          <w:p w14:paraId="33530F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4.36</w:t>
            </w:r>
          </w:p>
        </w:tc>
        <w:tc>
          <w:tcPr>
            <w:tcW w:w="992" w:type="dxa"/>
            <w:shd w:val="clear" w:color="auto" w:fill="auto"/>
            <w:hideMark/>
          </w:tcPr>
          <w:p w14:paraId="14939ED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429C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87B70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D864A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134" w:type="dxa"/>
            <w:shd w:val="clear" w:color="auto" w:fill="auto"/>
            <w:hideMark/>
          </w:tcPr>
          <w:p w14:paraId="03E72B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688989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51A98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4E152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31469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230B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87C812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732D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157</w:t>
            </w:r>
          </w:p>
        </w:tc>
        <w:tc>
          <w:tcPr>
            <w:tcW w:w="1276" w:type="dxa"/>
            <w:shd w:val="clear" w:color="auto" w:fill="auto"/>
            <w:hideMark/>
          </w:tcPr>
          <w:p w14:paraId="7CB4B9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C2A3D2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5B7C28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B366EF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883" w:type="dxa"/>
            <w:shd w:val="clear" w:color="auto" w:fill="auto"/>
            <w:hideMark/>
          </w:tcPr>
          <w:p w14:paraId="124C850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4.38</w:t>
            </w:r>
          </w:p>
        </w:tc>
        <w:tc>
          <w:tcPr>
            <w:tcW w:w="992" w:type="dxa"/>
            <w:shd w:val="clear" w:color="auto" w:fill="auto"/>
            <w:hideMark/>
          </w:tcPr>
          <w:p w14:paraId="1C9727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D1F1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A2E4D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4D63F0A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14:paraId="0E14ED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53ECBF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2204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14DA4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AACB8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37F64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0EF58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09193A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hideMark/>
          </w:tcPr>
          <w:p w14:paraId="27DFB9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CE4EF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56570D6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5AE653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83" w:type="dxa"/>
            <w:shd w:val="clear" w:color="auto" w:fill="auto"/>
            <w:hideMark/>
          </w:tcPr>
          <w:p w14:paraId="3E6E0D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4.40</w:t>
            </w:r>
          </w:p>
        </w:tc>
        <w:tc>
          <w:tcPr>
            <w:tcW w:w="992" w:type="dxa"/>
            <w:shd w:val="clear" w:color="auto" w:fill="auto"/>
            <w:hideMark/>
          </w:tcPr>
          <w:p w14:paraId="1F0F9B4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C425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hideMark/>
          </w:tcPr>
          <w:p w14:paraId="63CCF5D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FF84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shd w:val="clear" w:color="auto" w:fill="auto"/>
            <w:hideMark/>
          </w:tcPr>
          <w:p w14:paraId="0D90F5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1A988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9B94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D258A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440E7B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9061C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A82AC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183C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155</w:t>
            </w:r>
          </w:p>
        </w:tc>
        <w:tc>
          <w:tcPr>
            <w:tcW w:w="1276" w:type="dxa"/>
            <w:shd w:val="clear" w:color="auto" w:fill="auto"/>
            <w:hideMark/>
          </w:tcPr>
          <w:p w14:paraId="46D77A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hideMark/>
          </w:tcPr>
          <w:p w14:paraId="5371876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</w:tr>
      <w:tr w:rsidR="001741A8" w:rsidRPr="00897D92" w14:paraId="59E16FA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FA68E7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83" w:type="dxa"/>
            <w:shd w:val="clear" w:color="auto" w:fill="auto"/>
            <w:hideMark/>
          </w:tcPr>
          <w:p w14:paraId="13B46B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4.43</w:t>
            </w:r>
          </w:p>
        </w:tc>
        <w:tc>
          <w:tcPr>
            <w:tcW w:w="992" w:type="dxa"/>
            <w:shd w:val="clear" w:color="auto" w:fill="auto"/>
            <w:hideMark/>
          </w:tcPr>
          <w:p w14:paraId="0B8A53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9EDA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D1F0C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39AD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169</w:t>
            </w:r>
          </w:p>
        </w:tc>
        <w:tc>
          <w:tcPr>
            <w:tcW w:w="1134" w:type="dxa"/>
            <w:shd w:val="clear" w:color="auto" w:fill="auto"/>
            <w:hideMark/>
          </w:tcPr>
          <w:p w14:paraId="4EBAEE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746995F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AA86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B0B4D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BA9691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D3265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15FB7C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301923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276" w:type="dxa"/>
            <w:shd w:val="clear" w:color="auto" w:fill="auto"/>
            <w:hideMark/>
          </w:tcPr>
          <w:p w14:paraId="4F6595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7300F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B677A1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885AD0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83" w:type="dxa"/>
            <w:shd w:val="clear" w:color="auto" w:fill="auto"/>
            <w:hideMark/>
          </w:tcPr>
          <w:p w14:paraId="7B4C422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4.46</w:t>
            </w:r>
          </w:p>
        </w:tc>
        <w:tc>
          <w:tcPr>
            <w:tcW w:w="992" w:type="dxa"/>
            <w:shd w:val="clear" w:color="auto" w:fill="auto"/>
            <w:hideMark/>
          </w:tcPr>
          <w:p w14:paraId="3791E29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AEF6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241A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0E70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134" w:type="dxa"/>
            <w:shd w:val="clear" w:color="auto" w:fill="auto"/>
            <w:hideMark/>
          </w:tcPr>
          <w:p w14:paraId="1E043A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41D1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0EB89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2CBA52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8BF3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16E9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F1653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8D05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153</w:t>
            </w:r>
          </w:p>
        </w:tc>
        <w:tc>
          <w:tcPr>
            <w:tcW w:w="1276" w:type="dxa"/>
            <w:shd w:val="clear" w:color="auto" w:fill="auto"/>
            <w:hideMark/>
          </w:tcPr>
          <w:p w14:paraId="4B15F07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3B755E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ECA7D40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BC4029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83" w:type="dxa"/>
            <w:shd w:val="clear" w:color="auto" w:fill="auto"/>
            <w:hideMark/>
          </w:tcPr>
          <w:p w14:paraId="09A488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4.49</w:t>
            </w:r>
          </w:p>
        </w:tc>
        <w:tc>
          <w:tcPr>
            <w:tcW w:w="992" w:type="dxa"/>
            <w:shd w:val="clear" w:color="auto" w:fill="auto"/>
            <w:hideMark/>
          </w:tcPr>
          <w:p w14:paraId="0816F1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40324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92" w:type="dxa"/>
            <w:shd w:val="clear" w:color="auto" w:fill="auto"/>
            <w:hideMark/>
          </w:tcPr>
          <w:p w14:paraId="00D5E5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E458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167</w:t>
            </w:r>
          </w:p>
        </w:tc>
        <w:tc>
          <w:tcPr>
            <w:tcW w:w="1134" w:type="dxa"/>
            <w:shd w:val="clear" w:color="auto" w:fill="auto"/>
            <w:hideMark/>
          </w:tcPr>
          <w:p w14:paraId="5B10C9F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2E212FD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35D75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E9355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54A16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4FF71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4C7EFD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549294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276" w:type="dxa"/>
            <w:shd w:val="clear" w:color="auto" w:fill="auto"/>
            <w:hideMark/>
          </w:tcPr>
          <w:p w14:paraId="62C173A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327E35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</w:tr>
      <w:tr w:rsidR="001741A8" w:rsidRPr="00897D92" w14:paraId="7E1F80BE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933D6C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83" w:type="dxa"/>
            <w:shd w:val="clear" w:color="auto" w:fill="auto"/>
            <w:hideMark/>
          </w:tcPr>
          <w:p w14:paraId="44C3FB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4.52</w:t>
            </w:r>
          </w:p>
        </w:tc>
        <w:tc>
          <w:tcPr>
            <w:tcW w:w="992" w:type="dxa"/>
            <w:shd w:val="clear" w:color="auto" w:fill="auto"/>
            <w:hideMark/>
          </w:tcPr>
          <w:p w14:paraId="2D9C90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69AD2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23983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9440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auto"/>
            <w:hideMark/>
          </w:tcPr>
          <w:p w14:paraId="4D77FD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F5231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EA99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1FBF5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A01F5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3D29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D6F17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D352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hideMark/>
          </w:tcPr>
          <w:p w14:paraId="0B0F80C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CCC8BE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D61AEB0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99AEDD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83" w:type="dxa"/>
            <w:shd w:val="clear" w:color="auto" w:fill="auto"/>
            <w:hideMark/>
          </w:tcPr>
          <w:p w14:paraId="67A30B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4.55</w:t>
            </w:r>
          </w:p>
        </w:tc>
        <w:tc>
          <w:tcPr>
            <w:tcW w:w="992" w:type="dxa"/>
            <w:shd w:val="clear" w:color="auto" w:fill="auto"/>
            <w:hideMark/>
          </w:tcPr>
          <w:p w14:paraId="74FC0DE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AE34C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A2C8D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0A3345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14:paraId="6BF114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1AA1E9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C851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409F6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D3619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F6DE4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5F109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3B0A89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14:paraId="1E37A5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7E7A99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6F614A1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77795E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83" w:type="dxa"/>
            <w:shd w:val="clear" w:color="auto" w:fill="auto"/>
            <w:hideMark/>
          </w:tcPr>
          <w:p w14:paraId="21BF15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4.58</w:t>
            </w:r>
          </w:p>
        </w:tc>
        <w:tc>
          <w:tcPr>
            <w:tcW w:w="992" w:type="dxa"/>
            <w:shd w:val="clear" w:color="auto" w:fill="auto"/>
            <w:hideMark/>
          </w:tcPr>
          <w:p w14:paraId="3A9AC5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9659B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92" w:type="dxa"/>
            <w:shd w:val="clear" w:color="auto" w:fill="auto"/>
            <w:hideMark/>
          </w:tcPr>
          <w:p w14:paraId="48FBD7F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999B9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auto"/>
            <w:hideMark/>
          </w:tcPr>
          <w:p w14:paraId="1FF3B14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E593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5BEB2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D59DA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B310E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1420C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33A73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45E42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14:paraId="5F3484B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14:paraId="7CD448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</w:tr>
      <w:tr w:rsidR="001741A8" w:rsidRPr="00897D92" w14:paraId="23F75759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9824C6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83" w:type="dxa"/>
            <w:shd w:val="clear" w:color="auto" w:fill="auto"/>
            <w:hideMark/>
          </w:tcPr>
          <w:p w14:paraId="76BA55F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5.01</w:t>
            </w:r>
          </w:p>
        </w:tc>
        <w:tc>
          <w:tcPr>
            <w:tcW w:w="992" w:type="dxa"/>
            <w:shd w:val="clear" w:color="auto" w:fill="auto"/>
            <w:hideMark/>
          </w:tcPr>
          <w:p w14:paraId="658024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F763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0AD36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01426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161</w:t>
            </w:r>
          </w:p>
        </w:tc>
        <w:tc>
          <w:tcPr>
            <w:tcW w:w="1134" w:type="dxa"/>
            <w:shd w:val="clear" w:color="auto" w:fill="auto"/>
            <w:hideMark/>
          </w:tcPr>
          <w:p w14:paraId="40151E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0541768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6C6C6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986E1E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95A0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3E2E0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D796B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362BA7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276" w:type="dxa"/>
            <w:shd w:val="clear" w:color="auto" w:fill="auto"/>
            <w:hideMark/>
          </w:tcPr>
          <w:p w14:paraId="43B90B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CED3AD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39CC955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2DEB3D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83" w:type="dxa"/>
            <w:shd w:val="clear" w:color="auto" w:fill="auto"/>
            <w:hideMark/>
          </w:tcPr>
          <w:p w14:paraId="14A730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5.04</w:t>
            </w:r>
          </w:p>
        </w:tc>
        <w:tc>
          <w:tcPr>
            <w:tcW w:w="992" w:type="dxa"/>
            <w:shd w:val="clear" w:color="auto" w:fill="auto"/>
            <w:hideMark/>
          </w:tcPr>
          <w:p w14:paraId="6D0AEA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D024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113D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281F4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14:paraId="5E9599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2AA9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7575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DCE84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B3032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C8BD7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BE8E3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6A2F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144</w:t>
            </w:r>
          </w:p>
        </w:tc>
        <w:tc>
          <w:tcPr>
            <w:tcW w:w="1276" w:type="dxa"/>
            <w:shd w:val="clear" w:color="auto" w:fill="auto"/>
            <w:hideMark/>
          </w:tcPr>
          <w:p w14:paraId="04A0DC5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14:paraId="2A31CD4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 xml:space="preserve"> -</w:t>
            </w:r>
          </w:p>
        </w:tc>
      </w:tr>
      <w:tr w:rsidR="001741A8" w:rsidRPr="00897D92" w14:paraId="6692B55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0E4A6B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83" w:type="dxa"/>
            <w:shd w:val="clear" w:color="auto" w:fill="auto"/>
            <w:hideMark/>
          </w:tcPr>
          <w:p w14:paraId="1EDBD08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5.07</w:t>
            </w:r>
          </w:p>
        </w:tc>
        <w:tc>
          <w:tcPr>
            <w:tcW w:w="992" w:type="dxa"/>
            <w:shd w:val="clear" w:color="auto" w:fill="auto"/>
            <w:hideMark/>
          </w:tcPr>
          <w:p w14:paraId="71DBD1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FCB6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92" w:type="dxa"/>
            <w:shd w:val="clear" w:color="auto" w:fill="auto"/>
            <w:hideMark/>
          </w:tcPr>
          <w:p w14:paraId="32038F6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A01C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14:paraId="127092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03ACD0A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CD9E1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635AE4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46B5A7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7A796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690F7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32677C8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14:paraId="4721E2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A0681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</w:tr>
      <w:tr w:rsidR="001741A8" w:rsidRPr="00897D92" w14:paraId="6DAC3EF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5443CD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83" w:type="dxa"/>
            <w:shd w:val="clear" w:color="auto" w:fill="auto"/>
            <w:hideMark/>
          </w:tcPr>
          <w:p w14:paraId="45DF34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5.10</w:t>
            </w:r>
          </w:p>
        </w:tc>
        <w:tc>
          <w:tcPr>
            <w:tcW w:w="992" w:type="dxa"/>
            <w:shd w:val="clear" w:color="auto" w:fill="auto"/>
            <w:hideMark/>
          </w:tcPr>
          <w:p w14:paraId="1EDC29F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43BE4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E69A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7DBA82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155</w:t>
            </w:r>
          </w:p>
        </w:tc>
        <w:tc>
          <w:tcPr>
            <w:tcW w:w="1134" w:type="dxa"/>
            <w:shd w:val="clear" w:color="auto" w:fill="auto"/>
            <w:hideMark/>
          </w:tcPr>
          <w:p w14:paraId="7726516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0E30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5D812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131A6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8CFCF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746554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0414E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7E53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14:paraId="4D549C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4205A58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60EAB29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3F8DE3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83" w:type="dxa"/>
            <w:shd w:val="clear" w:color="auto" w:fill="auto"/>
            <w:hideMark/>
          </w:tcPr>
          <w:p w14:paraId="7D7236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5.14</w:t>
            </w:r>
          </w:p>
        </w:tc>
        <w:tc>
          <w:tcPr>
            <w:tcW w:w="992" w:type="dxa"/>
            <w:shd w:val="clear" w:color="auto" w:fill="auto"/>
            <w:hideMark/>
          </w:tcPr>
          <w:p w14:paraId="218EA3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2419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F445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52204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  <w:hideMark/>
          </w:tcPr>
          <w:p w14:paraId="05247E8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6415AC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52C8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039584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FBBE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C575B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8422C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7DAE17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14:paraId="1ADB94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6D1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286BA93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BC918A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83" w:type="dxa"/>
            <w:shd w:val="clear" w:color="auto" w:fill="auto"/>
            <w:hideMark/>
          </w:tcPr>
          <w:p w14:paraId="3CC30FC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5.18</w:t>
            </w:r>
          </w:p>
        </w:tc>
        <w:tc>
          <w:tcPr>
            <w:tcW w:w="992" w:type="dxa"/>
            <w:shd w:val="clear" w:color="auto" w:fill="auto"/>
            <w:hideMark/>
          </w:tcPr>
          <w:p w14:paraId="224090E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0462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92" w:type="dxa"/>
            <w:shd w:val="clear" w:color="auto" w:fill="auto"/>
            <w:hideMark/>
          </w:tcPr>
          <w:p w14:paraId="1D4304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F00C6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14:paraId="4BC8A5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B72B30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4C0D6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2AB293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592C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70923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4B0C05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6BCF2C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14:paraId="05E96B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66CC31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</w:tr>
      <w:tr w:rsidR="001741A8" w:rsidRPr="00897D92" w14:paraId="5A9B1798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5B07A9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83" w:type="dxa"/>
            <w:shd w:val="clear" w:color="auto" w:fill="auto"/>
            <w:hideMark/>
          </w:tcPr>
          <w:p w14:paraId="1E5B968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5.22</w:t>
            </w:r>
          </w:p>
        </w:tc>
        <w:tc>
          <w:tcPr>
            <w:tcW w:w="992" w:type="dxa"/>
            <w:shd w:val="clear" w:color="auto" w:fill="auto"/>
            <w:hideMark/>
          </w:tcPr>
          <w:p w14:paraId="3AAA57D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F89FA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12C87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FA1CA3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149</w:t>
            </w:r>
          </w:p>
        </w:tc>
        <w:tc>
          <w:tcPr>
            <w:tcW w:w="1134" w:type="dxa"/>
            <w:shd w:val="clear" w:color="auto" w:fill="auto"/>
            <w:hideMark/>
          </w:tcPr>
          <w:p w14:paraId="3CD8387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4DF9F5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D869B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401B0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FDE7BD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42D6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02816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CFB660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14:paraId="63852F2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76F79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6C8FA3E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AE4FBD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83" w:type="dxa"/>
            <w:shd w:val="clear" w:color="auto" w:fill="auto"/>
            <w:hideMark/>
          </w:tcPr>
          <w:p w14:paraId="0D9DFD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5.26</w:t>
            </w:r>
          </w:p>
        </w:tc>
        <w:tc>
          <w:tcPr>
            <w:tcW w:w="992" w:type="dxa"/>
            <w:shd w:val="clear" w:color="auto" w:fill="auto"/>
            <w:hideMark/>
          </w:tcPr>
          <w:p w14:paraId="011349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09EF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2D99D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7395A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147</w:t>
            </w:r>
          </w:p>
        </w:tc>
        <w:tc>
          <w:tcPr>
            <w:tcW w:w="1134" w:type="dxa"/>
            <w:shd w:val="clear" w:color="auto" w:fill="auto"/>
            <w:hideMark/>
          </w:tcPr>
          <w:p w14:paraId="414061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DE7BE2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762F7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708A2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3CDB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C392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7CC840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BF197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14:paraId="4E49E6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14:paraId="042B939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9BD3FA3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734EAD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83" w:type="dxa"/>
            <w:shd w:val="clear" w:color="auto" w:fill="auto"/>
            <w:hideMark/>
          </w:tcPr>
          <w:p w14:paraId="042173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5.30</w:t>
            </w:r>
          </w:p>
        </w:tc>
        <w:tc>
          <w:tcPr>
            <w:tcW w:w="992" w:type="dxa"/>
            <w:shd w:val="clear" w:color="auto" w:fill="auto"/>
            <w:hideMark/>
          </w:tcPr>
          <w:p w14:paraId="1253F1B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6D743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shd w:val="clear" w:color="auto" w:fill="auto"/>
            <w:hideMark/>
          </w:tcPr>
          <w:p w14:paraId="370F4CC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610215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14:paraId="28000F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25610F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AF00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3C7D6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8B13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6661A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624149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113605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14:paraId="6079E4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F32C50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</w:tr>
      <w:tr w:rsidR="001741A8" w:rsidRPr="00897D92" w14:paraId="18FFA92B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C3F1C7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83" w:type="dxa"/>
            <w:shd w:val="clear" w:color="auto" w:fill="auto"/>
            <w:hideMark/>
          </w:tcPr>
          <w:p w14:paraId="6C34E4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5.34</w:t>
            </w:r>
          </w:p>
        </w:tc>
        <w:tc>
          <w:tcPr>
            <w:tcW w:w="992" w:type="dxa"/>
            <w:shd w:val="clear" w:color="auto" w:fill="auto"/>
            <w:hideMark/>
          </w:tcPr>
          <w:p w14:paraId="442209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D9492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2D9005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EEDDE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143</w:t>
            </w:r>
          </w:p>
        </w:tc>
        <w:tc>
          <w:tcPr>
            <w:tcW w:w="1134" w:type="dxa"/>
            <w:shd w:val="clear" w:color="auto" w:fill="auto"/>
            <w:hideMark/>
          </w:tcPr>
          <w:p w14:paraId="2BC3A7B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068F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B5F7B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9ECEB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19BD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39A55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2D29B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9FDF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276" w:type="dxa"/>
            <w:shd w:val="clear" w:color="auto" w:fill="auto"/>
            <w:hideMark/>
          </w:tcPr>
          <w:p w14:paraId="644D6C9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094AE35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3D69299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3098B1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83" w:type="dxa"/>
            <w:shd w:val="clear" w:color="auto" w:fill="auto"/>
            <w:hideMark/>
          </w:tcPr>
          <w:p w14:paraId="4029111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5.38</w:t>
            </w:r>
          </w:p>
        </w:tc>
        <w:tc>
          <w:tcPr>
            <w:tcW w:w="992" w:type="dxa"/>
            <w:shd w:val="clear" w:color="auto" w:fill="auto"/>
            <w:hideMark/>
          </w:tcPr>
          <w:p w14:paraId="0280D0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BB88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F790BE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CAA6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141</w:t>
            </w:r>
          </w:p>
        </w:tc>
        <w:tc>
          <w:tcPr>
            <w:tcW w:w="1134" w:type="dxa"/>
            <w:shd w:val="clear" w:color="auto" w:fill="auto"/>
            <w:hideMark/>
          </w:tcPr>
          <w:p w14:paraId="46730EF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4712FC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7C8FC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BA4435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7B86B7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FEE48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5911EE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0B5A548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126</w:t>
            </w:r>
          </w:p>
        </w:tc>
        <w:tc>
          <w:tcPr>
            <w:tcW w:w="1276" w:type="dxa"/>
            <w:shd w:val="clear" w:color="auto" w:fill="auto"/>
            <w:hideMark/>
          </w:tcPr>
          <w:p w14:paraId="2368F6F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CD71F4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95E08EF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9C2C1D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83" w:type="dxa"/>
            <w:shd w:val="clear" w:color="auto" w:fill="auto"/>
            <w:hideMark/>
          </w:tcPr>
          <w:p w14:paraId="4F9308C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5.42</w:t>
            </w:r>
          </w:p>
        </w:tc>
        <w:tc>
          <w:tcPr>
            <w:tcW w:w="992" w:type="dxa"/>
            <w:shd w:val="clear" w:color="auto" w:fill="auto"/>
            <w:hideMark/>
          </w:tcPr>
          <w:p w14:paraId="56C5AD6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9A88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shd w:val="clear" w:color="auto" w:fill="auto"/>
            <w:hideMark/>
          </w:tcPr>
          <w:p w14:paraId="5B74BF1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D4C9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0643FB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15992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A1339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F456A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22A5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3E0A2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01730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B679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14:paraId="27502F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4A3B8B5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</w:tr>
      <w:tr w:rsidR="001741A8" w:rsidRPr="00897D92" w14:paraId="6E0C659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789A1B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83" w:type="dxa"/>
            <w:shd w:val="clear" w:color="auto" w:fill="auto"/>
            <w:hideMark/>
          </w:tcPr>
          <w:p w14:paraId="560E1B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5.46</w:t>
            </w:r>
          </w:p>
        </w:tc>
        <w:tc>
          <w:tcPr>
            <w:tcW w:w="992" w:type="dxa"/>
            <w:shd w:val="clear" w:color="auto" w:fill="auto"/>
            <w:hideMark/>
          </w:tcPr>
          <w:p w14:paraId="763F5A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7AE1A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308A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146FC8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137</w:t>
            </w:r>
          </w:p>
        </w:tc>
        <w:tc>
          <w:tcPr>
            <w:tcW w:w="1134" w:type="dxa"/>
            <w:shd w:val="clear" w:color="auto" w:fill="auto"/>
            <w:hideMark/>
          </w:tcPr>
          <w:p w14:paraId="3B52A3A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6C5D2A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47064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8C887A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009759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F15D8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79EC4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40E2D87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14:paraId="59983F5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0C203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204EB5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CA23EE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83" w:type="dxa"/>
            <w:shd w:val="clear" w:color="auto" w:fill="auto"/>
            <w:hideMark/>
          </w:tcPr>
          <w:p w14:paraId="2752FC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5.50</w:t>
            </w:r>
          </w:p>
        </w:tc>
        <w:tc>
          <w:tcPr>
            <w:tcW w:w="992" w:type="dxa"/>
            <w:shd w:val="clear" w:color="auto" w:fill="auto"/>
            <w:hideMark/>
          </w:tcPr>
          <w:p w14:paraId="35A6099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CAA3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1F8B19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5CC130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auto"/>
            <w:hideMark/>
          </w:tcPr>
          <w:p w14:paraId="7A6B2E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CE1A0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2A8D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AA426D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72946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B49A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FA91A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5ADE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14:paraId="7A277D5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7FF8E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D748D10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1C5178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83" w:type="dxa"/>
            <w:shd w:val="clear" w:color="auto" w:fill="auto"/>
            <w:hideMark/>
          </w:tcPr>
          <w:p w14:paraId="5123CB3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992" w:type="dxa"/>
            <w:shd w:val="clear" w:color="auto" w:fill="auto"/>
            <w:hideMark/>
          </w:tcPr>
          <w:p w14:paraId="6536F6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898BF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shd w:val="clear" w:color="auto" w:fill="auto"/>
            <w:hideMark/>
          </w:tcPr>
          <w:p w14:paraId="1FCA59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E29D6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00BD532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7A2BFE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FD363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E1D34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184A8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952D4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99D41F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10F8CC1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14:paraId="33BA780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39A9C8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</w:tr>
      <w:tr w:rsidR="001741A8" w:rsidRPr="00897D92" w14:paraId="4DCAD539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B546F5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83" w:type="dxa"/>
            <w:shd w:val="clear" w:color="auto" w:fill="auto"/>
            <w:hideMark/>
          </w:tcPr>
          <w:p w14:paraId="214100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992" w:type="dxa"/>
            <w:shd w:val="clear" w:color="auto" w:fill="auto"/>
            <w:hideMark/>
          </w:tcPr>
          <w:p w14:paraId="55B848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C9F57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DA82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0BC839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131</w:t>
            </w:r>
          </w:p>
        </w:tc>
        <w:tc>
          <w:tcPr>
            <w:tcW w:w="1134" w:type="dxa"/>
            <w:shd w:val="clear" w:color="auto" w:fill="auto"/>
            <w:hideMark/>
          </w:tcPr>
          <w:p w14:paraId="7B121C2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CE5F7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30BEF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11B74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5EDA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EF4A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11124C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BC637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14:paraId="0B3FEA2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E06969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FCDDEFE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962CD69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83" w:type="dxa"/>
            <w:shd w:val="clear" w:color="auto" w:fill="auto"/>
            <w:hideMark/>
          </w:tcPr>
          <w:p w14:paraId="5E6F2F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992" w:type="dxa"/>
            <w:shd w:val="clear" w:color="auto" w:fill="auto"/>
            <w:hideMark/>
          </w:tcPr>
          <w:p w14:paraId="6A8F726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243C8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531A9A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4568F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7AD9BA8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0DD4C5B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2228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AE4349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FC370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BF0B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7369C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53153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14:paraId="706B9A8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B142B4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BF123A7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7F0B521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3" w:type="dxa"/>
            <w:shd w:val="clear" w:color="auto" w:fill="auto"/>
            <w:hideMark/>
          </w:tcPr>
          <w:p w14:paraId="08617A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992" w:type="dxa"/>
            <w:shd w:val="clear" w:color="auto" w:fill="auto"/>
            <w:hideMark/>
          </w:tcPr>
          <w:p w14:paraId="1EA1528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E6E2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92" w:type="dxa"/>
            <w:shd w:val="clear" w:color="auto" w:fill="auto"/>
            <w:hideMark/>
          </w:tcPr>
          <w:p w14:paraId="0D8189D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929F0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14:paraId="3CEABA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3F962F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55FBB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AA663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C437B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3DBC24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0B905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525DA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hideMark/>
          </w:tcPr>
          <w:p w14:paraId="2848963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03B683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</w:tr>
      <w:tr w:rsidR="001741A8" w:rsidRPr="00897D92" w14:paraId="2C0EF861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CF16262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3" w:type="dxa"/>
            <w:shd w:val="clear" w:color="auto" w:fill="auto"/>
            <w:hideMark/>
          </w:tcPr>
          <w:p w14:paraId="135823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992" w:type="dxa"/>
            <w:shd w:val="clear" w:color="auto" w:fill="auto"/>
            <w:hideMark/>
          </w:tcPr>
          <w:p w14:paraId="375A377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0EA16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B51D53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6D63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125</w:t>
            </w:r>
          </w:p>
        </w:tc>
        <w:tc>
          <w:tcPr>
            <w:tcW w:w="1134" w:type="dxa"/>
            <w:shd w:val="clear" w:color="auto" w:fill="auto"/>
            <w:hideMark/>
          </w:tcPr>
          <w:p w14:paraId="5896466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1818CE9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A4E8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86332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08553C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ECC93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7EF685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7681D90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14:paraId="6E6F015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393116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BE654C5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55B6CE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83" w:type="dxa"/>
            <w:shd w:val="clear" w:color="auto" w:fill="auto"/>
            <w:hideMark/>
          </w:tcPr>
          <w:p w14:paraId="2F6E386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992" w:type="dxa"/>
            <w:shd w:val="clear" w:color="auto" w:fill="auto"/>
            <w:hideMark/>
          </w:tcPr>
          <w:p w14:paraId="3275C63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430CA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49D54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98831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14:paraId="58DA2FB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5669B5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63049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DB5065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C091B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A2109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66329C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547791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14:paraId="51FE06A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1951383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35C7EFF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E4EEBA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83" w:type="dxa"/>
            <w:shd w:val="clear" w:color="auto" w:fill="auto"/>
            <w:hideMark/>
          </w:tcPr>
          <w:p w14:paraId="24B3103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992" w:type="dxa"/>
            <w:shd w:val="clear" w:color="auto" w:fill="auto"/>
            <w:hideMark/>
          </w:tcPr>
          <w:p w14:paraId="048261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E362F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92" w:type="dxa"/>
            <w:shd w:val="clear" w:color="auto" w:fill="auto"/>
            <w:hideMark/>
          </w:tcPr>
          <w:p w14:paraId="6657593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0059B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323E4E6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1B523A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9A469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592FA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AA87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105A4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564581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259465B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shd w:val="clear" w:color="auto" w:fill="auto"/>
            <w:hideMark/>
          </w:tcPr>
          <w:p w14:paraId="490DEA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5DDA70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</w:tr>
      <w:tr w:rsidR="001741A8" w:rsidRPr="00897D92" w14:paraId="25811BFB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E80C7D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83" w:type="dxa"/>
            <w:shd w:val="clear" w:color="auto" w:fill="auto"/>
            <w:hideMark/>
          </w:tcPr>
          <w:p w14:paraId="0D80513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992" w:type="dxa"/>
            <w:shd w:val="clear" w:color="auto" w:fill="auto"/>
            <w:hideMark/>
          </w:tcPr>
          <w:p w14:paraId="0EB85BF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ADA4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D8A715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2B25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118</w:t>
            </w:r>
          </w:p>
        </w:tc>
        <w:tc>
          <w:tcPr>
            <w:tcW w:w="1134" w:type="dxa"/>
            <w:shd w:val="clear" w:color="auto" w:fill="auto"/>
            <w:hideMark/>
          </w:tcPr>
          <w:p w14:paraId="793EBC0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76C0B36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AF8CA6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B39D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BAD8E7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3E4A3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CB1C63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B0D381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14:paraId="752CBE1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08550F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AE88983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51B41C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83" w:type="dxa"/>
            <w:shd w:val="clear" w:color="auto" w:fill="auto"/>
            <w:hideMark/>
          </w:tcPr>
          <w:p w14:paraId="61B64D3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992" w:type="dxa"/>
            <w:shd w:val="clear" w:color="auto" w:fill="auto"/>
            <w:hideMark/>
          </w:tcPr>
          <w:p w14:paraId="29BD61D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5E6E2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EB4EF8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E574AE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hideMark/>
          </w:tcPr>
          <w:p w14:paraId="75E0F61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524E253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F6FD8F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06A287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9F756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68139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EC5390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2A07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14:paraId="1A74756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0C89AD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FA5629B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5F03FE8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883" w:type="dxa"/>
            <w:shd w:val="clear" w:color="auto" w:fill="auto"/>
            <w:hideMark/>
          </w:tcPr>
          <w:p w14:paraId="5CD07A0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992" w:type="dxa"/>
            <w:shd w:val="clear" w:color="auto" w:fill="auto"/>
            <w:hideMark/>
          </w:tcPr>
          <w:p w14:paraId="44E6B03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022A7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hideMark/>
          </w:tcPr>
          <w:p w14:paraId="2B2492F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27D9B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14:paraId="54D8FBB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233E072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A460C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622237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6B840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9A38B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87E61D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7CC9D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14:paraId="1557977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5C5B8FB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</w:tr>
      <w:tr w:rsidR="001741A8" w:rsidRPr="00897D92" w14:paraId="10BE74DA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6C4A934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83" w:type="dxa"/>
            <w:shd w:val="clear" w:color="auto" w:fill="auto"/>
            <w:hideMark/>
          </w:tcPr>
          <w:p w14:paraId="019C020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6.45</w:t>
            </w:r>
          </w:p>
        </w:tc>
        <w:tc>
          <w:tcPr>
            <w:tcW w:w="992" w:type="dxa"/>
            <w:shd w:val="clear" w:color="auto" w:fill="auto"/>
            <w:hideMark/>
          </w:tcPr>
          <w:p w14:paraId="590609E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B7A4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B404AD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C83A29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14:paraId="5100A90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21618AA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0FD320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82332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56AFA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9D532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78B4BC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5E6872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97</w:t>
            </w:r>
          </w:p>
        </w:tc>
        <w:tc>
          <w:tcPr>
            <w:tcW w:w="1276" w:type="dxa"/>
            <w:shd w:val="clear" w:color="auto" w:fill="auto"/>
            <w:hideMark/>
          </w:tcPr>
          <w:p w14:paraId="77DCB58B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692D7A6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08A9524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5958D15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3" w:type="dxa"/>
            <w:shd w:val="clear" w:color="auto" w:fill="auto"/>
            <w:hideMark/>
          </w:tcPr>
          <w:p w14:paraId="055260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6.50</w:t>
            </w:r>
          </w:p>
        </w:tc>
        <w:tc>
          <w:tcPr>
            <w:tcW w:w="992" w:type="dxa"/>
            <w:shd w:val="clear" w:color="auto" w:fill="auto"/>
            <w:hideMark/>
          </w:tcPr>
          <w:p w14:paraId="4440A0C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65950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92" w:type="dxa"/>
            <w:shd w:val="clear" w:color="auto" w:fill="auto"/>
            <w:hideMark/>
          </w:tcPr>
          <w:p w14:paraId="1A128B4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476E28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106</w:t>
            </w:r>
          </w:p>
        </w:tc>
        <w:tc>
          <w:tcPr>
            <w:tcW w:w="1134" w:type="dxa"/>
            <w:shd w:val="clear" w:color="auto" w:fill="auto"/>
            <w:hideMark/>
          </w:tcPr>
          <w:p w14:paraId="6FDC97C0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7CB68A9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F0E8EE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224ACF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40CEDB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07FF0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0CFE4A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8368C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  <w:shd w:val="clear" w:color="auto" w:fill="auto"/>
            <w:hideMark/>
          </w:tcPr>
          <w:p w14:paraId="565693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526B117C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</w:tr>
      <w:tr w:rsidR="001741A8" w:rsidRPr="00897D92" w14:paraId="71CEB663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F8870C7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3" w:type="dxa"/>
            <w:shd w:val="clear" w:color="auto" w:fill="auto"/>
            <w:hideMark/>
          </w:tcPr>
          <w:p w14:paraId="005B4EF3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6.55</w:t>
            </w:r>
          </w:p>
        </w:tc>
        <w:tc>
          <w:tcPr>
            <w:tcW w:w="992" w:type="dxa"/>
            <w:shd w:val="clear" w:color="auto" w:fill="auto"/>
            <w:hideMark/>
          </w:tcPr>
          <w:p w14:paraId="49F06CC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8A30D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B7F82F6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5D00AA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7936A407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  <w:shd w:val="clear" w:color="auto" w:fill="auto"/>
            <w:hideMark/>
          </w:tcPr>
          <w:p w14:paraId="403F932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FE489D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334A75E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605B66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33BE5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0194A5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546FEA5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14:paraId="1FA3DB8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6C28BC5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B67BF4F" w14:textId="77777777" w:rsidTr="001741A8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237F12C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3" w:type="dxa"/>
            <w:shd w:val="clear" w:color="auto" w:fill="auto"/>
            <w:hideMark/>
          </w:tcPr>
          <w:p w14:paraId="572BEC8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7.05</w:t>
            </w:r>
          </w:p>
        </w:tc>
        <w:tc>
          <w:tcPr>
            <w:tcW w:w="992" w:type="dxa"/>
            <w:shd w:val="clear" w:color="auto" w:fill="auto"/>
            <w:hideMark/>
          </w:tcPr>
          <w:p w14:paraId="4B1E55E1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D17A38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shd w:val="clear" w:color="auto" w:fill="auto"/>
            <w:hideMark/>
          </w:tcPr>
          <w:p w14:paraId="304A9C3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58F7E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252C0D2D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917" w:type="dxa"/>
            <w:shd w:val="clear" w:color="auto" w:fill="auto"/>
            <w:hideMark/>
          </w:tcPr>
          <w:p w14:paraId="260235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BE607A" w14:textId="77777777" w:rsidR="001741A8" w:rsidRPr="00897D92" w:rsidRDefault="001741A8" w:rsidP="00884380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B88087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CB925B4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E842E2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A5A9F6F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A33C2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14:paraId="4E48051A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3BF89B39" w14:textId="77777777" w:rsidR="001741A8" w:rsidRPr="00897D92" w:rsidRDefault="001741A8" w:rsidP="00884380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</w:tr>
    </w:tbl>
    <w:p w14:paraId="66231F3A" w14:textId="77777777" w:rsidR="001741A8" w:rsidRPr="00897D92" w:rsidRDefault="001741A8" w:rsidP="0088438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b/>
          <w:spacing w:val="-1"/>
          <w:sz w:val="22"/>
          <w:szCs w:val="22"/>
        </w:rPr>
      </w:pPr>
    </w:p>
    <w:p w14:paraId="6C71D2A1" w14:textId="77777777" w:rsidR="001741A8" w:rsidRPr="00897D92" w:rsidRDefault="001741A8" w:rsidP="0088438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11 лет</w:t>
      </w:r>
    </w:p>
    <w:tbl>
      <w:tblPr>
        <w:tblW w:w="154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49"/>
        <w:gridCol w:w="993"/>
        <w:gridCol w:w="1008"/>
        <w:gridCol w:w="975"/>
        <w:gridCol w:w="1002"/>
        <w:gridCol w:w="1125"/>
        <w:gridCol w:w="1023"/>
        <w:gridCol w:w="711"/>
        <w:gridCol w:w="1134"/>
        <w:gridCol w:w="851"/>
        <w:gridCol w:w="720"/>
        <w:gridCol w:w="993"/>
        <w:gridCol w:w="1002"/>
        <w:gridCol w:w="1276"/>
        <w:gridCol w:w="1135"/>
      </w:tblGrid>
      <w:tr w:rsidR="001741A8" w:rsidRPr="00897D92" w14:paraId="4DA5BABE" w14:textId="77777777" w:rsidTr="008353FA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hideMark/>
          </w:tcPr>
          <w:p w14:paraId="65AA4D2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15F4D0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019E5C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Очки</w:t>
            </w:r>
          </w:p>
          <w:p w14:paraId="0C91931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7C3790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975" w:type="dxa"/>
            <w:gridSpan w:val="7"/>
            <w:shd w:val="clear" w:color="auto" w:fill="auto"/>
            <w:noWrap/>
            <w:hideMark/>
          </w:tcPr>
          <w:p w14:paraId="3106951A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hideMark/>
          </w:tcPr>
          <w:p w14:paraId="6492C99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6E4C296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7ADC365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Очки</w:t>
            </w:r>
          </w:p>
          <w:p w14:paraId="6D1CB7B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1C1A04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9" w:type="dxa"/>
            <w:gridSpan w:val="7"/>
            <w:shd w:val="clear" w:color="auto" w:fill="auto"/>
            <w:noWrap/>
            <w:hideMark/>
          </w:tcPr>
          <w:p w14:paraId="7C2FB7A9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Девочки</w:t>
            </w:r>
          </w:p>
        </w:tc>
      </w:tr>
      <w:tr w:rsidR="008353FA" w:rsidRPr="00897D92" w14:paraId="1BA71440" w14:textId="77777777" w:rsidTr="008353FA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hideMark/>
          </w:tcPr>
          <w:p w14:paraId="69F9EE9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14:paraId="3443732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1AA52D2F" w14:textId="77777777" w:rsidR="001741A8" w:rsidRPr="00897D92" w:rsidRDefault="001741A8" w:rsidP="008353FA">
            <w:pPr>
              <w:spacing w:after="0"/>
              <w:ind w:left="-95" w:right="-56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4DC3164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503A7018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EB1B7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128885E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1A85F69E" w14:textId="77777777" w:rsidR="001741A8" w:rsidRPr="00897D92" w:rsidRDefault="001741A8" w:rsidP="008353FA">
            <w:pPr>
              <w:spacing w:after="0"/>
              <w:ind w:left="-160" w:right="-166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2052BD0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1008" w:type="dxa"/>
            <w:shd w:val="clear" w:color="auto" w:fill="auto"/>
            <w:noWrap/>
            <w:hideMark/>
          </w:tcPr>
          <w:p w14:paraId="21298C48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1F7737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1D1620E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74F93B58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1866A1B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Подтя-</w:t>
            </w:r>
          </w:p>
          <w:p w14:paraId="3456E856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гивание</w:t>
            </w:r>
          </w:p>
          <w:p w14:paraId="051BF29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</w:t>
            </w:r>
          </w:p>
          <w:p w14:paraId="1C35C83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564FE05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515F5AE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52301BB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AA3878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0E943126" w14:textId="77777777" w:rsidR="001741A8" w:rsidRPr="00897D92" w:rsidRDefault="001741A8" w:rsidP="008353FA">
            <w:pPr>
              <w:spacing w:after="0"/>
              <w:ind w:left="-180" w:right="-47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662E3B1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169EF69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B65FE8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2E16EE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5D69992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3725F85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hideMark/>
          </w:tcPr>
          <w:p w14:paraId="46B5D74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910DAA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6A0BE97" w14:textId="77777777" w:rsidR="001741A8" w:rsidRPr="00897D92" w:rsidRDefault="001741A8" w:rsidP="008353FA">
            <w:pPr>
              <w:spacing w:after="0"/>
              <w:ind w:left="-103" w:right="-4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7FBC67B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79E4C966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0F451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39DB5B8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F5221E8" w14:textId="77777777" w:rsidR="001741A8" w:rsidRPr="00897D92" w:rsidRDefault="001741A8" w:rsidP="008353FA">
            <w:pPr>
              <w:spacing w:after="0"/>
              <w:ind w:left="-168" w:right="-15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7CEB840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356DC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6C0D50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EB9BC9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26840202" w14:textId="77777777" w:rsidR="001741A8" w:rsidRPr="00897D92" w:rsidRDefault="001741A8" w:rsidP="008353FA">
            <w:pPr>
              <w:spacing w:after="0"/>
              <w:ind w:right="-56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4DDFD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Сгиб</w:t>
            </w:r>
            <w:proofErr w:type="gramStart"/>
            <w:r w:rsidRPr="00897D92">
              <w:rPr>
                <w:sz w:val="22"/>
                <w:szCs w:val="22"/>
              </w:rPr>
              <w:t>.</w:t>
            </w:r>
            <w:proofErr w:type="gramEnd"/>
            <w:r w:rsidRPr="00897D92">
              <w:rPr>
                <w:sz w:val="22"/>
                <w:szCs w:val="22"/>
              </w:rPr>
              <w:t>и</w:t>
            </w:r>
          </w:p>
          <w:p w14:paraId="13902DA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разгиб</w:t>
            </w:r>
          </w:p>
          <w:p w14:paraId="1D33C8D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рук</w:t>
            </w:r>
          </w:p>
          <w:p w14:paraId="66ABC46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669A926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52EEBA2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2B6944D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3971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53475DA3" w14:textId="77777777" w:rsidR="001741A8" w:rsidRPr="00897D92" w:rsidRDefault="001741A8" w:rsidP="008353FA">
            <w:pPr>
              <w:spacing w:after="0"/>
              <w:ind w:left="-63" w:right="-15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73E016B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76D49AB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5401A5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73FA74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0000BAD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370D7DF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</w:tr>
      <w:tr w:rsidR="008353FA" w:rsidRPr="00897D92" w14:paraId="4645E0A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C0AB7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49" w:type="dxa"/>
            <w:shd w:val="clear" w:color="auto" w:fill="auto"/>
            <w:hideMark/>
          </w:tcPr>
          <w:p w14:paraId="418015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3.10</w:t>
            </w:r>
          </w:p>
        </w:tc>
        <w:tc>
          <w:tcPr>
            <w:tcW w:w="993" w:type="dxa"/>
            <w:shd w:val="clear" w:color="auto" w:fill="auto"/>
            <w:hideMark/>
          </w:tcPr>
          <w:p w14:paraId="69C8C5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63D62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4,6</w:t>
            </w:r>
          </w:p>
        </w:tc>
        <w:tc>
          <w:tcPr>
            <w:tcW w:w="975" w:type="dxa"/>
            <w:shd w:val="clear" w:color="auto" w:fill="auto"/>
            <w:hideMark/>
          </w:tcPr>
          <w:p w14:paraId="0C058C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4BD9AB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245</w:t>
            </w:r>
          </w:p>
        </w:tc>
        <w:tc>
          <w:tcPr>
            <w:tcW w:w="1125" w:type="dxa"/>
            <w:shd w:val="clear" w:color="auto" w:fill="auto"/>
            <w:hideMark/>
          </w:tcPr>
          <w:p w14:paraId="789C02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1023" w:type="dxa"/>
            <w:shd w:val="clear" w:color="auto" w:fill="auto"/>
            <w:hideMark/>
          </w:tcPr>
          <w:p w14:paraId="141730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BDAA3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3845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D484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F9D5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8040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55</w:t>
            </w:r>
          </w:p>
        </w:tc>
        <w:tc>
          <w:tcPr>
            <w:tcW w:w="1002" w:type="dxa"/>
            <w:shd w:val="clear" w:color="auto" w:fill="auto"/>
            <w:hideMark/>
          </w:tcPr>
          <w:p w14:paraId="7931A70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276" w:type="dxa"/>
            <w:shd w:val="clear" w:color="auto" w:fill="auto"/>
            <w:hideMark/>
          </w:tcPr>
          <w:p w14:paraId="00E13AF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1135" w:type="dxa"/>
            <w:shd w:val="clear" w:color="auto" w:fill="auto"/>
            <w:hideMark/>
          </w:tcPr>
          <w:p w14:paraId="5BA0E38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</w:tr>
      <w:tr w:rsidR="008353FA" w:rsidRPr="00897D92" w14:paraId="6DFAFA1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C747F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49" w:type="dxa"/>
            <w:shd w:val="clear" w:color="auto" w:fill="auto"/>
            <w:hideMark/>
          </w:tcPr>
          <w:p w14:paraId="5520D9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3.13</w:t>
            </w:r>
          </w:p>
        </w:tc>
        <w:tc>
          <w:tcPr>
            <w:tcW w:w="993" w:type="dxa"/>
            <w:shd w:val="clear" w:color="auto" w:fill="auto"/>
            <w:hideMark/>
          </w:tcPr>
          <w:p w14:paraId="685325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8D6F4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497134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16EB39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242</w:t>
            </w:r>
          </w:p>
        </w:tc>
        <w:tc>
          <w:tcPr>
            <w:tcW w:w="1125" w:type="dxa"/>
            <w:shd w:val="clear" w:color="auto" w:fill="auto"/>
            <w:hideMark/>
          </w:tcPr>
          <w:p w14:paraId="58FB62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1023" w:type="dxa"/>
            <w:shd w:val="clear" w:color="auto" w:fill="auto"/>
            <w:hideMark/>
          </w:tcPr>
          <w:p w14:paraId="3F0C4A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8FC31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3B0E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AD44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51D5E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C69F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52</w:t>
            </w:r>
          </w:p>
        </w:tc>
        <w:tc>
          <w:tcPr>
            <w:tcW w:w="1002" w:type="dxa"/>
            <w:shd w:val="clear" w:color="auto" w:fill="auto"/>
            <w:hideMark/>
          </w:tcPr>
          <w:p w14:paraId="58DAB9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227</w:t>
            </w:r>
          </w:p>
        </w:tc>
        <w:tc>
          <w:tcPr>
            <w:tcW w:w="1276" w:type="dxa"/>
            <w:shd w:val="clear" w:color="auto" w:fill="auto"/>
            <w:hideMark/>
          </w:tcPr>
          <w:p w14:paraId="5A036E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1135" w:type="dxa"/>
            <w:shd w:val="clear" w:color="auto" w:fill="auto"/>
            <w:hideMark/>
          </w:tcPr>
          <w:p w14:paraId="50AF3E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</w:tr>
      <w:tr w:rsidR="008353FA" w:rsidRPr="00897D92" w14:paraId="2E6A5D9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5864E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49" w:type="dxa"/>
            <w:shd w:val="clear" w:color="auto" w:fill="auto"/>
            <w:hideMark/>
          </w:tcPr>
          <w:p w14:paraId="6A2395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3.16</w:t>
            </w:r>
          </w:p>
        </w:tc>
        <w:tc>
          <w:tcPr>
            <w:tcW w:w="993" w:type="dxa"/>
            <w:shd w:val="clear" w:color="auto" w:fill="auto"/>
            <w:hideMark/>
          </w:tcPr>
          <w:p w14:paraId="723700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4311F0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4,7</w:t>
            </w:r>
          </w:p>
        </w:tc>
        <w:tc>
          <w:tcPr>
            <w:tcW w:w="975" w:type="dxa"/>
            <w:shd w:val="clear" w:color="auto" w:fill="auto"/>
            <w:hideMark/>
          </w:tcPr>
          <w:p w14:paraId="225434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136DDC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239</w:t>
            </w:r>
          </w:p>
        </w:tc>
        <w:tc>
          <w:tcPr>
            <w:tcW w:w="1125" w:type="dxa"/>
            <w:shd w:val="clear" w:color="auto" w:fill="auto"/>
            <w:hideMark/>
          </w:tcPr>
          <w:p w14:paraId="78A84C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1023" w:type="dxa"/>
            <w:shd w:val="clear" w:color="auto" w:fill="auto"/>
            <w:hideMark/>
          </w:tcPr>
          <w:p w14:paraId="6B996F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4B413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114D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DF5F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87246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FA06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49</w:t>
            </w:r>
          </w:p>
        </w:tc>
        <w:tc>
          <w:tcPr>
            <w:tcW w:w="1002" w:type="dxa"/>
            <w:shd w:val="clear" w:color="auto" w:fill="auto"/>
            <w:hideMark/>
          </w:tcPr>
          <w:p w14:paraId="6CD68A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276" w:type="dxa"/>
            <w:shd w:val="clear" w:color="auto" w:fill="auto"/>
            <w:hideMark/>
          </w:tcPr>
          <w:p w14:paraId="7D8C1B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1135" w:type="dxa"/>
            <w:shd w:val="clear" w:color="auto" w:fill="auto"/>
            <w:hideMark/>
          </w:tcPr>
          <w:p w14:paraId="031096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</w:tr>
      <w:tr w:rsidR="008353FA" w:rsidRPr="00897D92" w14:paraId="763A345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94CFA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49" w:type="dxa"/>
            <w:shd w:val="clear" w:color="auto" w:fill="auto"/>
            <w:hideMark/>
          </w:tcPr>
          <w:p w14:paraId="04EE54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3.19</w:t>
            </w:r>
          </w:p>
        </w:tc>
        <w:tc>
          <w:tcPr>
            <w:tcW w:w="993" w:type="dxa"/>
            <w:shd w:val="clear" w:color="auto" w:fill="auto"/>
            <w:hideMark/>
          </w:tcPr>
          <w:p w14:paraId="4632DD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86050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11FA38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475DC9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236</w:t>
            </w:r>
          </w:p>
        </w:tc>
        <w:tc>
          <w:tcPr>
            <w:tcW w:w="1125" w:type="dxa"/>
            <w:shd w:val="clear" w:color="auto" w:fill="auto"/>
            <w:hideMark/>
          </w:tcPr>
          <w:p w14:paraId="73F4D1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121BC6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9C721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D129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3F80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20C6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7C0E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3E5071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221</w:t>
            </w:r>
          </w:p>
        </w:tc>
        <w:tc>
          <w:tcPr>
            <w:tcW w:w="1276" w:type="dxa"/>
            <w:shd w:val="clear" w:color="auto" w:fill="auto"/>
            <w:hideMark/>
          </w:tcPr>
          <w:p w14:paraId="2F1AD5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338451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</w:tr>
      <w:tr w:rsidR="008353FA" w:rsidRPr="00897D92" w14:paraId="13674AAE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F5DEF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49" w:type="dxa"/>
            <w:shd w:val="clear" w:color="auto" w:fill="auto"/>
            <w:hideMark/>
          </w:tcPr>
          <w:p w14:paraId="4076A3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3.22</w:t>
            </w:r>
          </w:p>
        </w:tc>
        <w:tc>
          <w:tcPr>
            <w:tcW w:w="993" w:type="dxa"/>
            <w:shd w:val="clear" w:color="auto" w:fill="auto"/>
            <w:hideMark/>
          </w:tcPr>
          <w:p w14:paraId="2266CC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CC60B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4,8</w:t>
            </w:r>
          </w:p>
        </w:tc>
        <w:tc>
          <w:tcPr>
            <w:tcW w:w="975" w:type="dxa"/>
            <w:shd w:val="clear" w:color="auto" w:fill="auto"/>
            <w:hideMark/>
          </w:tcPr>
          <w:p w14:paraId="34B97E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B4156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233</w:t>
            </w:r>
          </w:p>
        </w:tc>
        <w:tc>
          <w:tcPr>
            <w:tcW w:w="1125" w:type="dxa"/>
            <w:shd w:val="clear" w:color="auto" w:fill="auto"/>
            <w:hideMark/>
          </w:tcPr>
          <w:p w14:paraId="24AE03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1023" w:type="dxa"/>
            <w:shd w:val="clear" w:color="auto" w:fill="auto"/>
            <w:hideMark/>
          </w:tcPr>
          <w:p w14:paraId="42B9B3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22FC7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3BF0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7874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41B95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42E7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43</w:t>
            </w:r>
          </w:p>
        </w:tc>
        <w:tc>
          <w:tcPr>
            <w:tcW w:w="1002" w:type="dxa"/>
            <w:shd w:val="clear" w:color="auto" w:fill="auto"/>
            <w:hideMark/>
          </w:tcPr>
          <w:p w14:paraId="7EC851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276" w:type="dxa"/>
            <w:shd w:val="clear" w:color="auto" w:fill="auto"/>
            <w:hideMark/>
          </w:tcPr>
          <w:p w14:paraId="65DF22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1135" w:type="dxa"/>
            <w:shd w:val="clear" w:color="auto" w:fill="auto"/>
            <w:hideMark/>
          </w:tcPr>
          <w:p w14:paraId="3C408C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</w:tr>
      <w:tr w:rsidR="008353FA" w:rsidRPr="00897D92" w14:paraId="7F166E0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A8A8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49" w:type="dxa"/>
            <w:shd w:val="clear" w:color="auto" w:fill="auto"/>
            <w:hideMark/>
          </w:tcPr>
          <w:p w14:paraId="6D50BA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3.25</w:t>
            </w:r>
          </w:p>
        </w:tc>
        <w:tc>
          <w:tcPr>
            <w:tcW w:w="993" w:type="dxa"/>
            <w:shd w:val="clear" w:color="auto" w:fill="auto"/>
            <w:hideMark/>
          </w:tcPr>
          <w:p w14:paraId="4D0147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52686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71F12C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4C475E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125" w:type="dxa"/>
            <w:shd w:val="clear" w:color="auto" w:fill="auto"/>
            <w:hideMark/>
          </w:tcPr>
          <w:p w14:paraId="69057F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1305DD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03F10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426A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0C76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D39C1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B4A5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1002" w:type="dxa"/>
            <w:shd w:val="clear" w:color="auto" w:fill="auto"/>
            <w:hideMark/>
          </w:tcPr>
          <w:p w14:paraId="6C41DF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shd w:val="clear" w:color="auto" w:fill="auto"/>
            <w:hideMark/>
          </w:tcPr>
          <w:p w14:paraId="361536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66D11B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</w:tr>
      <w:tr w:rsidR="008353FA" w:rsidRPr="00897D92" w14:paraId="42454AE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86FFC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49" w:type="dxa"/>
            <w:shd w:val="clear" w:color="auto" w:fill="auto"/>
            <w:hideMark/>
          </w:tcPr>
          <w:p w14:paraId="480FEA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3.28</w:t>
            </w:r>
          </w:p>
        </w:tc>
        <w:tc>
          <w:tcPr>
            <w:tcW w:w="993" w:type="dxa"/>
            <w:shd w:val="clear" w:color="auto" w:fill="auto"/>
            <w:hideMark/>
          </w:tcPr>
          <w:p w14:paraId="259411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3C732E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9CA3A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365E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228</w:t>
            </w:r>
          </w:p>
        </w:tc>
        <w:tc>
          <w:tcPr>
            <w:tcW w:w="1125" w:type="dxa"/>
            <w:shd w:val="clear" w:color="auto" w:fill="auto"/>
            <w:hideMark/>
          </w:tcPr>
          <w:p w14:paraId="16D5AA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1023" w:type="dxa"/>
            <w:shd w:val="clear" w:color="auto" w:fill="auto"/>
            <w:hideMark/>
          </w:tcPr>
          <w:p w14:paraId="1DE7A1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3E0E2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B28E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19EF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0306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1C8D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1002" w:type="dxa"/>
            <w:shd w:val="clear" w:color="auto" w:fill="auto"/>
            <w:hideMark/>
          </w:tcPr>
          <w:p w14:paraId="7D6B5C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213</w:t>
            </w:r>
          </w:p>
        </w:tc>
        <w:tc>
          <w:tcPr>
            <w:tcW w:w="1276" w:type="dxa"/>
            <w:shd w:val="clear" w:color="auto" w:fill="auto"/>
            <w:hideMark/>
          </w:tcPr>
          <w:p w14:paraId="1AD31C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1135" w:type="dxa"/>
            <w:shd w:val="clear" w:color="auto" w:fill="auto"/>
            <w:hideMark/>
          </w:tcPr>
          <w:p w14:paraId="2FFE1A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</w:tr>
      <w:tr w:rsidR="008353FA" w:rsidRPr="00897D92" w14:paraId="44AF626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567A5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49" w:type="dxa"/>
            <w:shd w:val="clear" w:color="auto" w:fill="auto"/>
            <w:hideMark/>
          </w:tcPr>
          <w:p w14:paraId="4B9F7A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3.31</w:t>
            </w:r>
          </w:p>
        </w:tc>
        <w:tc>
          <w:tcPr>
            <w:tcW w:w="993" w:type="dxa"/>
            <w:shd w:val="clear" w:color="auto" w:fill="auto"/>
            <w:hideMark/>
          </w:tcPr>
          <w:p w14:paraId="4036CA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10F94F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4,9</w:t>
            </w:r>
          </w:p>
        </w:tc>
        <w:tc>
          <w:tcPr>
            <w:tcW w:w="975" w:type="dxa"/>
            <w:shd w:val="clear" w:color="auto" w:fill="auto"/>
            <w:hideMark/>
          </w:tcPr>
          <w:p w14:paraId="4774ED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6BD12A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226</w:t>
            </w:r>
          </w:p>
        </w:tc>
        <w:tc>
          <w:tcPr>
            <w:tcW w:w="1125" w:type="dxa"/>
            <w:shd w:val="clear" w:color="auto" w:fill="auto"/>
            <w:hideMark/>
          </w:tcPr>
          <w:p w14:paraId="525C1F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33351F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0DFE2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DCF0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07C9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3C231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F824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4999F8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211</w:t>
            </w:r>
          </w:p>
        </w:tc>
        <w:tc>
          <w:tcPr>
            <w:tcW w:w="1276" w:type="dxa"/>
            <w:shd w:val="clear" w:color="auto" w:fill="auto"/>
            <w:hideMark/>
          </w:tcPr>
          <w:p w14:paraId="32E532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DCC60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</w:tr>
      <w:tr w:rsidR="008353FA" w:rsidRPr="00897D92" w14:paraId="175E6E4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5FD2E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49" w:type="dxa"/>
            <w:shd w:val="clear" w:color="auto" w:fill="auto"/>
            <w:hideMark/>
          </w:tcPr>
          <w:p w14:paraId="5229CF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3.34</w:t>
            </w:r>
          </w:p>
        </w:tc>
        <w:tc>
          <w:tcPr>
            <w:tcW w:w="993" w:type="dxa"/>
            <w:shd w:val="clear" w:color="auto" w:fill="auto"/>
            <w:hideMark/>
          </w:tcPr>
          <w:p w14:paraId="28F984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074B24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68BDD3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56C9F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125" w:type="dxa"/>
            <w:shd w:val="clear" w:color="auto" w:fill="auto"/>
            <w:hideMark/>
          </w:tcPr>
          <w:p w14:paraId="433F47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1023" w:type="dxa"/>
            <w:shd w:val="clear" w:color="auto" w:fill="auto"/>
            <w:hideMark/>
          </w:tcPr>
          <w:p w14:paraId="6DAC5F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E80E6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7CD4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EAE8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2E330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C4CF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496AE3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276" w:type="dxa"/>
            <w:shd w:val="clear" w:color="auto" w:fill="auto"/>
            <w:hideMark/>
          </w:tcPr>
          <w:p w14:paraId="24A510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135" w:type="dxa"/>
            <w:shd w:val="clear" w:color="auto" w:fill="auto"/>
            <w:hideMark/>
          </w:tcPr>
          <w:p w14:paraId="6B7C37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78A0990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B9700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49" w:type="dxa"/>
            <w:shd w:val="clear" w:color="auto" w:fill="auto"/>
            <w:hideMark/>
          </w:tcPr>
          <w:p w14:paraId="110BE5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993" w:type="dxa"/>
            <w:shd w:val="clear" w:color="auto" w:fill="auto"/>
            <w:hideMark/>
          </w:tcPr>
          <w:p w14:paraId="107916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05A04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685982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4CE66E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222</w:t>
            </w:r>
          </w:p>
        </w:tc>
        <w:tc>
          <w:tcPr>
            <w:tcW w:w="1125" w:type="dxa"/>
            <w:shd w:val="clear" w:color="auto" w:fill="auto"/>
            <w:hideMark/>
          </w:tcPr>
          <w:p w14:paraId="3F28EB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1FE53B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24170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93A3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05CD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BC30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9ED8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31E493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276" w:type="dxa"/>
            <w:shd w:val="clear" w:color="auto" w:fill="auto"/>
            <w:hideMark/>
          </w:tcPr>
          <w:p w14:paraId="28F95A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010A06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</w:tr>
      <w:tr w:rsidR="008353FA" w:rsidRPr="00897D92" w14:paraId="458E8A1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1A9DD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49" w:type="dxa"/>
            <w:shd w:val="clear" w:color="auto" w:fill="auto"/>
            <w:hideMark/>
          </w:tcPr>
          <w:p w14:paraId="4C255A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3.40</w:t>
            </w:r>
          </w:p>
        </w:tc>
        <w:tc>
          <w:tcPr>
            <w:tcW w:w="993" w:type="dxa"/>
            <w:shd w:val="clear" w:color="auto" w:fill="auto"/>
            <w:hideMark/>
          </w:tcPr>
          <w:p w14:paraId="500354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2AC280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5,0</w:t>
            </w:r>
          </w:p>
        </w:tc>
        <w:tc>
          <w:tcPr>
            <w:tcW w:w="975" w:type="dxa"/>
            <w:shd w:val="clear" w:color="auto" w:fill="auto"/>
            <w:hideMark/>
          </w:tcPr>
          <w:p w14:paraId="02B908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93E3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220</w:t>
            </w:r>
          </w:p>
        </w:tc>
        <w:tc>
          <w:tcPr>
            <w:tcW w:w="1125" w:type="dxa"/>
            <w:shd w:val="clear" w:color="auto" w:fill="auto"/>
            <w:hideMark/>
          </w:tcPr>
          <w:p w14:paraId="37806B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1023" w:type="dxa"/>
            <w:shd w:val="clear" w:color="auto" w:fill="auto"/>
            <w:hideMark/>
          </w:tcPr>
          <w:p w14:paraId="54AFD3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56335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FC23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D904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C8DD8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B0A2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3B57B5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205</w:t>
            </w:r>
          </w:p>
        </w:tc>
        <w:tc>
          <w:tcPr>
            <w:tcW w:w="1276" w:type="dxa"/>
            <w:shd w:val="clear" w:color="auto" w:fill="auto"/>
            <w:hideMark/>
          </w:tcPr>
          <w:p w14:paraId="2ED1A9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135" w:type="dxa"/>
            <w:shd w:val="clear" w:color="auto" w:fill="auto"/>
            <w:hideMark/>
          </w:tcPr>
          <w:p w14:paraId="3C55E0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44CC94B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54507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49" w:type="dxa"/>
            <w:shd w:val="clear" w:color="auto" w:fill="auto"/>
            <w:hideMark/>
          </w:tcPr>
          <w:p w14:paraId="259F19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993" w:type="dxa"/>
            <w:shd w:val="clear" w:color="auto" w:fill="auto"/>
            <w:hideMark/>
          </w:tcPr>
          <w:p w14:paraId="6395C5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C812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D6A66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65D8EF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125" w:type="dxa"/>
            <w:shd w:val="clear" w:color="auto" w:fill="auto"/>
            <w:hideMark/>
          </w:tcPr>
          <w:p w14:paraId="4E666D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4A8F7B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6FE42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8FBA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ECEB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825DB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624C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191A37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276" w:type="dxa"/>
            <w:shd w:val="clear" w:color="auto" w:fill="auto"/>
            <w:hideMark/>
          </w:tcPr>
          <w:p w14:paraId="1DD3F8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67F1DD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</w:tr>
      <w:tr w:rsidR="008353FA" w:rsidRPr="00897D92" w14:paraId="516A30F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729A1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49" w:type="dxa"/>
            <w:shd w:val="clear" w:color="auto" w:fill="auto"/>
            <w:hideMark/>
          </w:tcPr>
          <w:p w14:paraId="028EE5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3.44</w:t>
            </w:r>
          </w:p>
        </w:tc>
        <w:tc>
          <w:tcPr>
            <w:tcW w:w="993" w:type="dxa"/>
            <w:shd w:val="clear" w:color="auto" w:fill="auto"/>
            <w:hideMark/>
          </w:tcPr>
          <w:p w14:paraId="3EFEF5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61D94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47CAA7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8E0C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216</w:t>
            </w:r>
          </w:p>
        </w:tc>
        <w:tc>
          <w:tcPr>
            <w:tcW w:w="1125" w:type="dxa"/>
            <w:shd w:val="clear" w:color="auto" w:fill="auto"/>
            <w:hideMark/>
          </w:tcPr>
          <w:p w14:paraId="1890E6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1023" w:type="dxa"/>
            <w:shd w:val="clear" w:color="auto" w:fill="auto"/>
            <w:hideMark/>
          </w:tcPr>
          <w:p w14:paraId="09E604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500E7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47BC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0CE4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A5C2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332D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3A532A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201</w:t>
            </w:r>
          </w:p>
        </w:tc>
        <w:tc>
          <w:tcPr>
            <w:tcW w:w="1276" w:type="dxa"/>
            <w:shd w:val="clear" w:color="auto" w:fill="auto"/>
            <w:hideMark/>
          </w:tcPr>
          <w:p w14:paraId="239FC7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135" w:type="dxa"/>
            <w:shd w:val="clear" w:color="auto" w:fill="auto"/>
            <w:hideMark/>
          </w:tcPr>
          <w:p w14:paraId="43BD54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348036A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E4F89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49" w:type="dxa"/>
            <w:shd w:val="clear" w:color="auto" w:fill="auto"/>
            <w:hideMark/>
          </w:tcPr>
          <w:p w14:paraId="7821FE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3.46</w:t>
            </w:r>
          </w:p>
        </w:tc>
        <w:tc>
          <w:tcPr>
            <w:tcW w:w="993" w:type="dxa"/>
            <w:shd w:val="clear" w:color="auto" w:fill="auto"/>
            <w:hideMark/>
          </w:tcPr>
          <w:p w14:paraId="4B282E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F8C89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75" w:type="dxa"/>
            <w:shd w:val="clear" w:color="auto" w:fill="auto"/>
            <w:hideMark/>
          </w:tcPr>
          <w:p w14:paraId="2D873C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382207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125" w:type="dxa"/>
            <w:shd w:val="clear" w:color="auto" w:fill="auto"/>
            <w:hideMark/>
          </w:tcPr>
          <w:p w14:paraId="0C795C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26E070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5A116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5AE2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9D19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BEEEF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659E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0D7D2D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199</w:t>
            </w:r>
          </w:p>
        </w:tc>
        <w:tc>
          <w:tcPr>
            <w:tcW w:w="1276" w:type="dxa"/>
            <w:shd w:val="clear" w:color="auto" w:fill="auto"/>
            <w:hideMark/>
          </w:tcPr>
          <w:p w14:paraId="16417B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692466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</w:tr>
      <w:tr w:rsidR="008353FA" w:rsidRPr="00897D92" w14:paraId="52E508D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BD53F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49" w:type="dxa"/>
            <w:shd w:val="clear" w:color="auto" w:fill="auto"/>
            <w:hideMark/>
          </w:tcPr>
          <w:p w14:paraId="3B4A5C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993" w:type="dxa"/>
            <w:shd w:val="clear" w:color="auto" w:fill="auto"/>
            <w:hideMark/>
          </w:tcPr>
          <w:p w14:paraId="2EC5E9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98A50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4A510B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2918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125" w:type="dxa"/>
            <w:shd w:val="clear" w:color="auto" w:fill="auto"/>
            <w:hideMark/>
          </w:tcPr>
          <w:p w14:paraId="1DA08B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023" w:type="dxa"/>
            <w:shd w:val="clear" w:color="auto" w:fill="auto"/>
            <w:hideMark/>
          </w:tcPr>
          <w:p w14:paraId="330469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55773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CB73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1A5B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37F6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E882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79D437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276" w:type="dxa"/>
            <w:shd w:val="clear" w:color="auto" w:fill="auto"/>
            <w:hideMark/>
          </w:tcPr>
          <w:p w14:paraId="5D4FCC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135" w:type="dxa"/>
            <w:shd w:val="clear" w:color="auto" w:fill="auto"/>
            <w:hideMark/>
          </w:tcPr>
          <w:p w14:paraId="596A02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27D748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913E2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49" w:type="dxa"/>
            <w:shd w:val="clear" w:color="auto" w:fill="auto"/>
            <w:hideMark/>
          </w:tcPr>
          <w:p w14:paraId="5A0954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3.50</w:t>
            </w:r>
          </w:p>
        </w:tc>
        <w:tc>
          <w:tcPr>
            <w:tcW w:w="993" w:type="dxa"/>
            <w:shd w:val="clear" w:color="auto" w:fill="auto"/>
            <w:hideMark/>
          </w:tcPr>
          <w:p w14:paraId="330ADE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30245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493E4D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61EE6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125" w:type="dxa"/>
            <w:shd w:val="clear" w:color="auto" w:fill="auto"/>
            <w:hideMark/>
          </w:tcPr>
          <w:p w14:paraId="1A8D1D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32AF0C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79E18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CD52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DD38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DC3A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CB78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CC01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195</w:t>
            </w:r>
          </w:p>
        </w:tc>
        <w:tc>
          <w:tcPr>
            <w:tcW w:w="1276" w:type="dxa"/>
            <w:shd w:val="clear" w:color="auto" w:fill="auto"/>
            <w:hideMark/>
          </w:tcPr>
          <w:p w14:paraId="726057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750957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</w:tr>
      <w:tr w:rsidR="008353FA" w:rsidRPr="00897D92" w14:paraId="03C6DC9E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EB7F5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49" w:type="dxa"/>
            <w:shd w:val="clear" w:color="auto" w:fill="auto"/>
            <w:hideMark/>
          </w:tcPr>
          <w:p w14:paraId="6281C7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3.52</w:t>
            </w:r>
          </w:p>
        </w:tc>
        <w:tc>
          <w:tcPr>
            <w:tcW w:w="993" w:type="dxa"/>
            <w:shd w:val="clear" w:color="auto" w:fill="auto"/>
            <w:hideMark/>
          </w:tcPr>
          <w:p w14:paraId="27E1FE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23DBAA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75" w:type="dxa"/>
            <w:shd w:val="clear" w:color="auto" w:fill="auto"/>
            <w:hideMark/>
          </w:tcPr>
          <w:p w14:paraId="3D1FA4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01E3A8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125" w:type="dxa"/>
            <w:shd w:val="clear" w:color="auto" w:fill="auto"/>
            <w:hideMark/>
          </w:tcPr>
          <w:p w14:paraId="15B5FE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023" w:type="dxa"/>
            <w:shd w:val="clear" w:color="auto" w:fill="auto"/>
            <w:hideMark/>
          </w:tcPr>
          <w:p w14:paraId="01E454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8F2D8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D379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ECF1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0110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F451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0CF809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193</w:t>
            </w:r>
          </w:p>
        </w:tc>
        <w:tc>
          <w:tcPr>
            <w:tcW w:w="1276" w:type="dxa"/>
            <w:shd w:val="clear" w:color="auto" w:fill="auto"/>
            <w:hideMark/>
          </w:tcPr>
          <w:p w14:paraId="229FBE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135" w:type="dxa"/>
            <w:shd w:val="clear" w:color="auto" w:fill="auto"/>
            <w:hideMark/>
          </w:tcPr>
          <w:p w14:paraId="655187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7080A3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0A3A9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49" w:type="dxa"/>
            <w:shd w:val="clear" w:color="auto" w:fill="auto"/>
            <w:hideMark/>
          </w:tcPr>
          <w:p w14:paraId="46769E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993" w:type="dxa"/>
            <w:shd w:val="clear" w:color="auto" w:fill="auto"/>
            <w:hideMark/>
          </w:tcPr>
          <w:p w14:paraId="4FAF5B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5590A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13EABF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FBA7B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125" w:type="dxa"/>
            <w:shd w:val="clear" w:color="auto" w:fill="auto"/>
            <w:hideMark/>
          </w:tcPr>
          <w:p w14:paraId="202513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495D50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E096F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0B53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9E68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327A7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489B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39253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191</w:t>
            </w:r>
          </w:p>
        </w:tc>
        <w:tc>
          <w:tcPr>
            <w:tcW w:w="1276" w:type="dxa"/>
            <w:shd w:val="clear" w:color="auto" w:fill="auto"/>
            <w:hideMark/>
          </w:tcPr>
          <w:p w14:paraId="3F991F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7051A3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</w:tr>
      <w:tr w:rsidR="008353FA" w:rsidRPr="00897D92" w14:paraId="244A4C1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7B903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52</w:t>
            </w:r>
          </w:p>
        </w:tc>
        <w:tc>
          <w:tcPr>
            <w:tcW w:w="849" w:type="dxa"/>
            <w:shd w:val="clear" w:color="auto" w:fill="auto"/>
            <w:hideMark/>
          </w:tcPr>
          <w:p w14:paraId="515800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3.56</w:t>
            </w:r>
          </w:p>
        </w:tc>
        <w:tc>
          <w:tcPr>
            <w:tcW w:w="993" w:type="dxa"/>
            <w:shd w:val="clear" w:color="auto" w:fill="auto"/>
            <w:hideMark/>
          </w:tcPr>
          <w:p w14:paraId="381D87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FD287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A9DEB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7601C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125" w:type="dxa"/>
            <w:shd w:val="clear" w:color="auto" w:fill="auto"/>
            <w:hideMark/>
          </w:tcPr>
          <w:p w14:paraId="0D2068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023" w:type="dxa"/>
            <w:shd w:val="clear" w:color="auto" w:fill="auto"/>
            <w:hideMark/>
          </w:tcPr>
          <w:p w14:paraId="2F4C37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E95C8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F2F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2CDB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F074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B2A4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3A6A07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189</w:t>
            </w:r>
          </w:p>
        </w:tc>
        <w:tc>
          <w:tcPr>
            <w:tcW w:w="1276" w:type="dxa"/>
            <w:shd w:val="clear" w:color="auto" w:fill="auto"/>
            <w:hideMark/>
          </w:tcPr>
          <w:p w14:paraId="10A7B8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135" w:type="dxa"/>
            <w:shd w:val="clear" w:color="auto" w:fill="auto"/>
            <w:hideMark/>
          </w:tcPr>
          <w:p w14:paraId="0D58D7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7D9A9BC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55271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49" w:type="dxa"/>
            <w:shd w:val="clear" w:color="auto" w:fill="auto"/>
            <w:hideMark/>
          </w:tcPr>
          <w:p w14:paraId="4ACA05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3.58</w:t>
            </w:r>
          </w:p>
        </w:tc>
        <w:tc>
          <w:tcPr>
            <w:tcW w:w="993" w:type="dxa"/>
            <w:shd w:val="clear" w:color="auto" w:fill="auto"/>
            <w:hideMark/>
          </w:tcPr>
          <w:p w14:paraId="4332D5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0447A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E0AFF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6FD21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125" w:type="dxa"/>
            <w:shd w:val="clear" w:color="auto" w:fill="auto"/>
            <w:hideMark/>
          </w:tcPr>
          <w:p w14:paraId="67F707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0AD7F0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38BED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F0F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1404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EFE25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03C2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48E0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187</w:t>
            </w:r>
          </w:p>
        </w:tc>
        <w:tc>
          <w:tcPr>
            <w:tcW w:w="1276" w:type="dxa"/>
            <w:shd w:val="clear" w:color="auto" w:fill="auto"/>
            <w:hideMark/>
          </w:tcPr>
          <w:p w14:paraId="24DEEC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71E7E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B8B504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513A6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49" w:type="dxa"/>
            <w:shd w:val="clear" w:color="auto" w:fill="auto"/>
            <w:hideMark/>
          </w:tcPr>
          <w:p w14:paraId="7B3B83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4.00</w:t>
            </w:r>
          </w:p>
        </w:tc>
        <w:tc>
          <w:tcPr>
            <w:tcW w:w="993" w:type="dxa"/>
            <w:shd w:val="clear" w:color="auto" w:fill="auto"/>
            <w:hideMark/>
          </w:tcPr>
          <w:p w14:paraId="352EA5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98D07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75" w:type="dxa"/>
            <w:shd w:val="clear" w:color="auto" w:fill="auto"/>
            <w:hideMark/>
          </w:tcPr>
          <w:p w14:paraId="1267E5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36D461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125" w:type="dxa"/>
            <w:shd w:val="clear" w:color="auto" w:fill="auto"/>
            <w:hideMark/>
          </w:tcPr>
          <w:p w14:paraId="0C9E5A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023" w:type="dxa"/>
            <w:shd w:val="clear" w:color="auto" w:fill="auto"/>
            <w:hideMark/>
          </w:tcPr>
          <w:p w14:paraId="32018B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5677C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3CFF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3224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1A0B4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33AC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22764B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185</w:t>
            </w:r>
          </w:p>
        </w:tc>
        <w:tc>
          <w:tcPr>
            <w:tcW w:w="1276" w:type="dxa"/>
            <w:shd w:val="clear" w:color="auto" w:fill="auto"/>
            <w:hideMark/>
          </w:tcPr>
          <w:p w14:paraId="2F3271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135" w:type="dxa"/>
            <w:shd w:val="clear" w:color="auto" w:fill="auto"/>
            <w:hideMark/>
          </w:tcPr>
          <w:p w14:paraId="3D29E6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</w:tr>
      <w:tr w:rsidR="008353FA" w:rsidRPr="00897D92" w14:paraId="0FE390D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93AE5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49" w:type="dxa"/>
            <w:shd w:val="clear" w:color="auto" w:fill="auto"/>
            <w:hideMark/>
          </w:tcPr>
          <w:p w14:paraId="0E9579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993" w:type="dxa"/>
            <w:shd w:val="clear" w:color="auto" w:fill="auto"/>
            <w:hideMark/>
          </w:tcPr>
          <w:p w14:paraId="17501D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78358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4DD2C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3F192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199</w:t>
            </w:r>
          </w:p>
        </w:tc>
        <w:tc>
          <w:tcPr>
            <w:tcW w:w="1125" w:type="dxa"/>
            <w:shd w:val="clear" w:color="auto" w:fill="auto"/>
            <w:hideMark/>
          </w:tcPr>
          <w:p w14:paraId="558937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0C2EA5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9EDD5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9D3C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3340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D47AD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E7AB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A257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14:paraId="6213DB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2EC9D4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17F01B5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37E79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49" w:type="dxa"/>
            <w:shd w:val="clear" w:color="auto" w:fill="auto"/>
            <w:hideMark/>
          </w:tcPr>
          <w:p w14:paraId="03BC45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4.02</w:t>
            </w:r>
          </w:p>
        </w:tc>
        <w:tc>
          <w:tcPr>
            <w:tcW w:w="993" w:type="dxa"/>
            <w:shd w:val="clear" w:color="auto" w:fill="auto"/>
            <w:hideMark/>
          </w:tcPr>
          <w:p w14:paraId="68CDA6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4769A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4506D1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A78F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125" w:type="dxa"/>
            <w:shd w:val="clear" w:color="auto" w:fill="auto"/>
            <w:hideMark/>
          </w:tcPr>
          <w:p w14:paraId="04457C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78CBD4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B0B1C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A083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E729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3BAE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8F6B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F181E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183</w:t>
            </w:r>
          </w:p>
        </w:tc>
        <w:tc>
          <w:tcPr>
            <w:tcW w:w="1276" w:type="dxa"/>
            <w:shd w:val="clear" w:color="auto" w:fill="auto"/>
            <w:hideMark/>
          </w:tcPr>
          <w:p w14:paraId="1B630D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421AC4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72D4716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55BA1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49" w:type="dxa"/>
            <w:shd w:val="clear" w:color="auto" w:fill="auto"/>
            <w:hideMark/>
          </w:tcPr>
          <w:p w14:paraId="00D0C3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993" w:type="dxa"/>
            <w:shd w:val="clear" w:color="auto" w:fill="auto"/>
            <w:hideMark/>
          </w:tcPr>
          <w:p w14:paraId="63F803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CA0BC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7D6CB6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B055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125" w:type="dxa"/>
            <w:shd w:val="clear" w:color="auto" w:fill="auto"/>
            <w:hideMark/>
          </w:tcPr>
          <w:p w14:paraId="5DC1EE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023" w:type="dxa"/>
            <w:shd w:val="clear" w:color="auto" w:fill="auto"/>
            <w:hideMark/>
          </w:tcPr>
          <w:p w14:paraId="73E6B3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8CDED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4DEB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5BB7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48EC0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6C19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051C54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14:paraId="2AF18A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135" w:type="dxa"/>
            <w:shd w:val="clear" w:color="auto" w:fill="auto"/>
            <w:hideMark/>
          </w:tcPr>
          <w:p w14:paraId="0F5CB6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3C521F1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0F540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49" w:type="dxa"/>
            <w:shd w:val="clear" w:color="auto" w:fill="auto"/>
            <w:hideMark/>
          </w:tcPr>
          <w:p w14:paraId="7616B7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4.04</w:t>
            </w:r>
          </w:p>
        </w:tc>
        <w:tc>
          <w:tcPr>
            <w:tcW w:w="993" w:type="dxa"/>
            <w:shd w:val="clear" w:color="auto" w:fill="auto"/>
            <w:hideMark/>
          </w:tcPr>
          <w:p w14:paraId="608E77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4987E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79415B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6848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125" w:type="dxa"/>
            <w:shd w:val="clear" w:color="auto" w:fill="auto"/>
            <w:hideMark/>
          </w:tcPr>
          <w:p w14:paraId="4AA9D3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7011FB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DCDCC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0FE2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7967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84EF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D36C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00040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181</w:t>
            </w:r>
          </w:p>
        </w:tc>
        <w:tc>
          <w:tcPr>
            <w:tcW w:w="1276" w:type="dxa"/>
            <w:shd w:val="clear" w:color="auto" w:fill="auto"/>
            <w:hideMark/>
          </w:tcPr>
          <w:p w14:paraId="34BDB3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6C8B6F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</w:tr>
      <w:tr w:rsidR="008353FA" w:rsidRPr="00897D92" w14:paraId="0939056C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7F3AD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49" w:type="dxa"/>
            <w:shd w:val="clear" w:color="auto" w:fill="auto"/>
            <w:hideMark/>
          </w:tcPr>
          <w:p w14:paraId="6D0094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993" w:type="dxa"/>
            <w:shd w:val="clear" w:color="auto" w:fill="auto"/>
            <w:hideMark/>
          </w:tcPr>
          <w:p w14:paraId="4A4C24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661753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75" w:type="dxa"/>
            <w:shd w:val="clear" w:color="auto" w:fill="auto"/>
            <w:hideMark/>
          </w:tcPr>
          <w:p w14:paraId="27E4EA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145F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195</w:t>
            </w:r>
          </w:p>
        </w:tc>
        <w:tc>
          <w:tcPr>
            <w:tcW w:w="1125" w:type="dxa"/>
            <w:shd w:val="clear" w:color="auto" w:fill="auto"/>
            <w:hideMark/>
          </w:tcPr>
          <w:p w14:paraId="6CA1C6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023" w:type="dxa"/>
            <w:shd w:val="clear" w:color="auto" w:fill="auto"/>
            <w:hideMark/>
          </w:tcPr>
          <w:p w14:paraId="15459A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43857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6530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0E16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7826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6654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C666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14:paraId="4964E4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3E9585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35C8553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91BE9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49" w:type="dxa"/>
            <w:shd w:val="clear" w:color="auto" w:fill="auto"/>
            <w:hideMark/>
          </w:tcPr>
          <w:p w14:paraId="5148EC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4.06</w:t>
            </w:r>
          </w:p>
        </w:tc>
        <w:tc>
          <w:tcPr>
            <w:tcW w:w="993" w:type="dxa"/>
            <w:shd w:val="clear" w:color="auto" w:fill="auto"/>
            <w:hideMark/>
          </w:tcPr>
          <w:p w14:paraId="7593FE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9AA3B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2B6A6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542AF1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125" w:type="dxa"/>
            <w:shd w:val="clear" w:color="auto" w:fill="auto"/>
            <w:hideMark/>
          </w:tcPr>
          <w:p w14:paraId="0E8DF6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7738EA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88F17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A428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AA72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F1CD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73C2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58F67D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179</w:t>
            </w:r>
          </w:p>
        </w:tc>
        <w:tc>
          <w:tcPr>
            <w:tcW w:w="1276" w:type="dxa"/>
            <w:shd w:val="clear" w:color="auto" w:fill="auto"/>
            <w:hideMark/>
          </w:tcPr>
          <w:p w14:paraId="034BCA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135" w:type="dxa"/>
            <w:shd w:val="clear" w:color="auto" w:fill="auto"/>
            <w:hideMark/>
          </w:tcPr>
          <w:p w14:paraId="0D9F5D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2309FCD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78D81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49" w:type="dxa"/>
            <w:shd w:val="clear" w:color="auto" w:fill="auto"/>
            <w:hideMark/>
          </w:tcPr>
          <w:p w14:paraId="7407F4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993" w:type="dxa"/>
            <w:shd w:val="clear" w:color="auto" w:fill="auto"/>
            <w:hideMark/>
          </w:tcPr>
          <w:p w14:paraId="703237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1760A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387B77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A368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193</w:t>
            </w:r>
          </w:p>
        </w:tc>
        <w:tc>
          <w:tcPr>
            <w:tcW w:w="1125" w:type="dxa"/>
            <w:shd w:val="clear" w:color="auto" w:fill="auto"/>
            <w:hideMark/>
          </w:tcPr>
          <w:p w14:paraId="5EF74B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023" w:type="dxa"/>
            <w:shd w:val="clear" w:color="auto" w:fill="auto"/>
            <w:hideMark/>
          </w:tcPr>
          <w:p w14:paraId="501914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2884B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77AC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1822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0F980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C0D8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749E5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14:paraId="09084F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EDD18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6DC4FC5E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34E40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49" w:type="dxa"/>
            <w:shd w:val="clear" w:color="auto" w:fill="auto"/>
            <w:hideMark/>
          </w:tcPr>
          <w:p w14:paraId="751D7F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4.10</w:t>
            </w:r>
          </w:p>
        </w:tc>
        <w:tc>
          <w:tcPr>
            <w:tcW w:w="993" w:type="dxa"/>
            <w:shd w:val="clear" w:color="auto" w:fill="auto"/>
            <w:hideMark/>
          </w:tcPr>
          <w:p w14:paraId="07AEFF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F7F1A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A1F64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6A7B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125" w:type="dxa"/>
            <w:shd w:val="clear" w:color="auto" w:fill="auto"/>
            <w:hideMark/>
          </w:tcPr>
          <w:p w14:paraId="3D03D5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5728F2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DA393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17C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9C30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0B29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37D2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3F8059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177</w:t>
            </w:r>
          </w:p>
        </w:tc>
        <w:tc>
          <w:tcPr>
            <w:tcW w:w="1276" w:type="dxa"/>
            <w:shd w:val="clear" w:color="auto" w:fill="auto"/>
            <w:hideMark/>
          </w:tcPr>
          <w:p w14:paraId="39FE83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135" w:type="dxa"/>
            <w:shd w:val="clear" w:color="auto" w:fill="auto"/>
            <w:hideMark/>
          </w:tcPr>
          <w:p w14:paraId="741892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</w:tr>
      <w:tr w:rsidR="008353FA" w:rsidRPr="00897D92" w14:paraId="20D5263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12950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49" w:type="dxa"/>
            <w:shd w:val="clear" w:color="auto" w:fill="auto"/>
            <w:hideMark/>
          </w:tcPr>
          <w:p w14:paraId="18EB7F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4.12</w:t>
            </w:r>
          </w:p>
        </w:tc>
        <w:tc>
          <w:tcPr>
            <w:tcW w:w="993" w:type="dxa"/>
            <w:shd w:val="clear" w:color="auto" w:fill="auto"/>
            <w:hideMark/>
          </w:tcPr>
          <w:p w14:paraId="1D85B6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DC55D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793A0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88AC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191</w:t>
            </w:r>
          </w:p>
        </w:tc>
        <w:tc>
          <w:tcPr>
            <w:tcW w:w="1125" w:type="dxa"/>
            <w:shd w:val="clear" w:color="auto" w:fill="auto"/>
            <w:hideMark/>
          </w:tcPr>
          <w:p w14:paraId="2748AA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23" w:type="dxa"/>
            <w:shd w:val="clear" w:color="auto" w:fill="auto"/>
            <w:hideMark/>
          </w:tcPr>
          <w:p w14:paraId="29BFC8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80B3F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83C3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FB39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CBA6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CE54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39F57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276" w:type="dxa"/>
            <w:shd w:val="clear" w:color="auto" w:fill="auto"/>
            <w:hideMark/>
          </w:tcPr>
          <w:p w14:paraId="72F786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CF93E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77FB9DA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26E79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auto"/>
            <w:hideMark/>
          </w:tcPr>
          <w:p w14:paraId="6B8F51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993" w:type="dxa"/>
            <w:shd w:val="clear" w:color="auto" w:fill="auto"/>
            <w:hideMark/>
          </w:tcPr>
          <w:p w14:paraId="744091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6C23C8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75" w:type="dxa"/>
            <w:shd w:val="clear" w:color="auto" w:fill="auto"/>
            <w:hideMark/>
          </w:tcPr>
          <w:p w14:paraId="33D7F2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E740A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125" w:type="dxa"/>
            <w:shd w:val="clear" w:color="auto" w:fill="auto"/>
            <w:hideMark/>
          </w:tcPr>
          <w:p w14:paraId="44CF97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6AF1A7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BEACC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711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6199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446A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C256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558200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175</w:t>
            </w:r>
          </w:p>
        </w:tc>
        <w:tc>
          <w:tcPr>
            <w:tcW w:w="1276" w:type="dxa"/>
            <w:shd w:val="clear" w:color="auto" w:fill="auto"/>
            <w:hideMark/>
          </w:tcPr>
          <w:p w14:paraId="7751A0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135" w:type="dxa"/>
            <w:shd w:val="clear" w:color="auto" w:fill="auto"/>
            <w:hideMark/>
          </w:tcPr>
          <w:p w14:paraId="119764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E4AE96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DBAF2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49" w:type="dxa"/>
            <w:shd w:val="clear" w:color="auto" w:fill="auto"/>
            <w:hideMark/>
          </w:tcPr>
          <w:p w14:paraId="28DAB6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4.16</w:t>
            </w:r>
          </w:p>
        </w:tc>
        <w:tc>
          <w:tcPr>
            <w:tcW w:w="993" w:type="dxa"/>
            <w:shd w:val="clear" w:color="auto" w:fill="auto"/>
            <w:hideMark/>
          </w:tcPr>
          <w:p w14:paraId="699DA5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FD44D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6EA1E3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39D02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189</w:t>
            </w:r>
          </w:p>
        </w:tc>
        <w:tc>
          <w:tcPr>
            <w:tcW w:w="1125" w:type="dxa"/>
            <w:shd w:val="clear" w:color="auto" w:fill="auto"/>
            <w:hideMark/>
          </w:tcPr>
          <w:p w14:paraId="496BBD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23" w:type="dxa"/>
            <w:shd w:val="clear" w:color="auto" w:fill="auto"/>
            <w:hideMark/>
          </w:tcPr>
          <w:p w14:paraId="45591F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27749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AFA3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0D76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9129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010B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359B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276" w:type="dxa"/>
            <w:shd w:val="clear" w:color="auto" w:fill="auto"/>
            <w:hideMark/>
          </w:tcPr>
          <w:p w14:paraId="31A095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78812A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</w:tr>
      <w:tr w:rsidR="008353FA" w:rsidRPr="00897D92" w14:paraId="64D2066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E8B71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49" w:type="dxa"/>
            <w:shd w:val="clear" w:color="auto" w:fill="auto"/>
            <w:hideMark/>
          </w:tcPr>
          <w:p w14:paraId="7CC58A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4.18</w:t>
            </w:r>
          </w:p>
        </w:tc>
        <w:tc>
          <w:tcPr>
            <w:tcW w:w="993" w:type="dxa"/>
            <w:shd w:val="clear" w:color="auto" w:fill="auto"/>
            <w:hideMark/>
          </w:tcPr>
          <w:p w14:paraId="416BE9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3E29D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7BFE4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67B3AF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125" w:type="dxa"/>
            <w:shd w:val="clear" w:color="auto" w:fill="auto"/>
            <w:hideMark/>
          </w:tcPr>
          <w:p w14:paraId="735779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7DEE4C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FD640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F2F6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F887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7978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05F9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6B2F3E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173</w:t>
            </w:r>
          </w:p>
        </w:tc>
        <w:tc>
          <w:tcPr>
            <w:tcW w:w="1276" w:type="dxa"/>
            <w:shd w:val="clear" w:color="auto" w:fill="auto"/>
            <w:hideMark/>
          </w:tcPr>
          <w:p w14:paraId="0E81C1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135" w:type="dxa"/>
            <w:shd w:val="clear" w:color="auto" w:fill="auto"/>
            <w:hideMark/>
          </w:tcPr>
          <w:p w14:paraId="22F9D0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2735D77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4C1DC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49" w:type="dxa"/>
            <w:shd w:val="clear" w:color="auto" w:fill="auto"/>
            <w:hideMark/>
          </w:tcPr>
          <w:p w14:paraId="4B1FCB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993" w:type="dxa"/>
            <w:shd w:val="clear" w:color="auto" w:fill="auto"/>
            <w:hideMark/>
          </w:tcPr>
          <w:p w14:paraId="1DBE08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E4F0D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59D0BB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A2C6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187</w:t>
            </w:r>
          </w:p>
        </w:tc>
        <w:tc>
          <w:tcPr>
            <w:tcW w:w="1125" w:type="dxa"/>
            <w:shd w:val="clear" w:color="auto" w:fill="auto"/>
            <w:hideMark/>
          </w:tcPr>
          <w:p w14:paraId="7AB215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  <w:hideMark/>
          </w:tcPr>
          <w:p w14:paraId="1CE6CD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6BAA7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77D0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738D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502B1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5F71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9FC4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14:paraId="4F51FD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768B6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DEBAFD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97629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49" w:type="dxa"/>
            <w:shd w:val="clear" w:color="auto" w:fill="auto"/>
            <w:hideMark/>
          </w:tcPr>
          <w:p w14:paraId="65AE38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4.22</w:t>
            </w:r>
          </w:p>
        </w:tc>
        <w:tc>
          <w:tcPr>
            <w:tcW w:w="993" w:type="dxa"/>
            <w:shd w:val="clear" w:color="auto" w:fill="auto"/>
            <w:hideMark/>
          </w:tcPr>
          <w:p w14:paraId="67C644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C2B95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75" w:type="dxa"/>
            <w:shd w:val="clear" w:color="auto" w:fill="auto"/>
            <w:hideMark/>
          </w:tcPr>
          <w:p w14:paraId="6F23B4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7DC51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125" w:type="dxa"/>
            <w:shd w:val="clear" w:color="auto" w:fill="auto"/>
            <w:hideMark/>
          </w:tcPr>
          <w:p w14:paraId="6A3DCE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603257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64CCD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12F3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05F4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7295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FE642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1F84C6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171</w:t>
            </w:r>
          </w:p>
        </w:tc>
        <w:tc>
          <w:tcPr>
            <w:tcW w:w="1276" w:type="dxa"/>
            <w:shd w:val="clear" w:color="auto" w:fill="auto"/>
            <w:hideMark/>
          </w:tcPr>
          <w:p w14:paraId="43C6EC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135" w:type="dxa"/>
            <w:shd w:val="clear" w:color="auto" w:fill="auto"/>
            <w:hideMark/>
          </w:tcPr>
          <w:p w14:paraId="416655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</w:tr>
      <w:tr w:rsidR="008353FA" w:rsidRPr="00897D92" w14:paraId="7887673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C509B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49" w:type="dxa"/>
            <w:shd w:val="clear" w:color="auto" w:fill="auto"/>
            <w:hideMark/>
          </w:tcPr>
          <w:p w14:paraId="1311B5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4.24</w:t>
            </w:r>
          </w:p>
        </w:tc>
        <w:tc>
          <w:tcPr>
            <w:tcW w:w="993" w:type="dxa"/>
            <w:shd w:val="clear" w:color="auto" w:fill="auto"/>
            <w:hideMark/>
          </w:tcPr>
          <w:p w14:paraId="296EAB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15B360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1D7E31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D45DA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185</w:t>
            </w:r>
          </w:p>
        </w:tc>
        <w:tc>
          <w:tcPr>
            <w:tcW w:w="1125" w:type="dxa"/>
            <w:shd w:val="clear" w:color="auto" w:fill="auto"/>
            <w:hideMark/>
          </w:tcPr>
          <w:p w14:paraId="4BEB83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hideMark/>
          </w:tcPr>
          <w:p w14:paraId="252DCA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C1C38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7695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5D43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EE57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8D4D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F297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276" w:type="dxa"/>
            <w:shd w:val="clear" w:color="auto" w:fill="auto"/>
            <w:hideMark/>
          </w:tcPr>
          <w:p w14:paraId="629C51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220017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71B736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8F280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49" w:type="dxa"/>
            <w:shd w:val="clear" w:color="auto" w:fill="auto"/>
            <w:hideMark/>
          </w:tcPr>
          <w:p w14:paraId="77FEA0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4.27</w:t>
            </w:r>
          </w:p>
        </w:tc>
        <w:tc>
          <w:tcPr>
            <w:tcW w:w="993" w:type="dxa"/>
            <w:shd w:val="clear" w:color="auto" w:fill="auto"/>
            <w:hideMark/>
          </w:tcPr>
          <w:p w14:paraId="7E6ADA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4426D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637A90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17F8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125" w:type="dxa"/>
            <w:shd w:val="clear" w:color="auto" w:fill="auto"/>
            <w:hideMark/>
          </w:tcPr>
          <w:p w14:paraId="629787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6A4632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0DAEC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F5D4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ED55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1E5C4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B9B4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7D3FCF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14:paraId="141586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135" w:type="dxa"/>
            <w:shd w:val="clear" w:color="auto" w:fill="auto"/>
            <w:hideMark/>
          </w:tcPr>
          <w:p w14:paraId="18D038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457A34DE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28255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49" w:type="dxa"/>
            <w:shd w:val="clear" w:color="auto" w:fill="auto"/>
            <w:hideMark/>
          </w:tcPr>
          <w:p w14:paraId="762D67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4.30</w:t>
            </w:r>
          </w:p>
        </w:tc>
        <w:tc>
          <w:tcPr>
            <w:tcW w:w="993" w:type="dxa"/>
            <w:shd w:val="clear" w:color="auto" w:fill="auto"/>
            <w:hideMark/>
          </w:tcPr>
          <w:p w14:paraId="46E4AA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D68AA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436D14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4ACB60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183</w:t>
            </w:r>
          </w:p>
        </w:tc>
        <w:tc>
          <w:tcPr>
            <w:tcW w:w="1125" w:type="dxa"/>
            <w:shd w:val="clear" w:color="auto" w:fill="auto"/>
            <w:hideMark/>
          </w:tcPr>
          <w:p w14:paraId="772F4A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hideMark/>
          </w:tcPr>
          <w:p w14:paraId="6C39A5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9B714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55CB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5C4B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5C499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5159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D17C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14:paraId="70A1DF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0D16F9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</w:tr>
      <w:tr w:rsidR="008353FA" w:rsidRPr="00897D92" w14:paraId="4CA5588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4B0B1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49" w:type="dxa"/>
            <w:shd w:val="clear" w:color="auto" w:fill="auto"/>
            <w:hideMark/>
          </w:tcPr>
          <w:p w14:paraId="65F5D8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4.33</w:t>
            </w:r>
          </w:p>
        </w:tc>
        <w:tc>
          <w:tcPr>
            <w:tcW w:w="993" w:type="dxa"/>
            <w:shd w:val="clear" w:color="auto" w:fill="auto"/>
            <w:hideMark/>
          </w:tcPr>
          <w:p w14:paraId="23745B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1E7D7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75" w:type="dxa"/>
            <w:shd w:val="clear" w:color="auto" w:fill="auto"/>
            <w:hideMark/>
          </w:tcPr>
          <w:p w14:paraId="7638CB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D36D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125" w:type="dxa"/>
            <w:shd w:val="clear" w:color="auto" w:fill="auto"/>
            <w:hideMark/>
          </w:tcPr>
          <w:p w14:paraId="790FFF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75D2A5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257BA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0635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4121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4A7D1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22DA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55240F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276" w:type="dxa"/>
            <w:shd w:val="clear" w:color="auto" w:fill="auto"/>
            <w:hideMark/>
          </w:tcPr>
          <w:p w14:paraId="637471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135" w:type="dxa"/>
            <w:shd w:val="clear" w:color="auto" w:fill="auto"/>
            <w:hideMark/>
          </w:tcPr>
          <w:p w14:paraId="0523E2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5E9CD5D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43355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49" w:type="dxa"/>
            <w:shd w:val="clear" w:color="auto" w:fill="auto"/>
            <w:hideMark/>
          </w:tcPr>
          <w:p w14:paraId="73636C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4.36</w:t>
            </w:r>
          </w:p>
        </w:tc>
        <w:tc>
          <w:tcPr>
            <w:tcW w:w="993" w:type="dxa"/>
            <w:shd w:val="clear" w:color="auto" w:fill="auto"/>
            <w:hideMark/>
          </w:tcPr>
          <w:p w14:paraId="483445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18649E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671A02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BCEC1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181</w:t>
            </w:r>
          </w:p>
        </w:tc>
        <w:tc>
          <w:tcPr>
            <w:tcW w:w="1125" w:type="dxa"/>
            <w:shd w:val="clear" w:color="auto" w:fill="auto"/>
            <w:hideMark/>
          </w:tcPr>
          <w:p w14:paraId="75D335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hideMark/>
          </w:tcPr>
          <w:p w14:paraId="42A7F4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6C8FB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D1B1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86DB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9D84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0129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7AC7B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14:paraId="1EFE5C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F3F68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54B06B2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C4FA5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49" w:type="dxa"/>
            <w:shd w:val="clear" w:color="auto" w:fill="auto"/>
            <w:hideMark/>
          </w:tcPr>
          <w:p w14:paraId="3CC4B5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4.39</w:t>
            </w:r>
          </w:p>
        </w:tc>
        <w:tc>
          <w:tcPr>
            <w:tcW w:w="993" w:type="dxa"/>
            <w:shd w:val="clear" w:color="auto" w:fill="auto"/>
            <w:hideMark/>
          </w:tcPr>
          <w:p w14:paraId="6182E7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5F0A8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C85B8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0F25B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125" w:type="dxa"/>
            <w:shd w:val="clear" w:color="auto" w:fill="auto"/>
            <w:hideMark/>
          </w:tcPr>
          <w:p w14:paraId="0C9EF8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49B8B5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07EBB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A22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3FEE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9A82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9E24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43EE11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276" w:type="dxa"/>
            <w:shd w:val="clear" w:color="auto" w:fill="auto"/>
            <w:hideMark/>
          </w:tcPr>
          <w:p w14:paraId="1F136D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135" w:type="dxa"/>
            <w:shd w:val="clear" w:color="auto" w:fill="auto"/>
            <w:hideMark/>
          </w:tcPr>
          <w:p w14:paraId="474F9F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</w:tr>
      <w:tr w:rsidR="008353FA" w:rsidRPr="00897D92" w14:paraId="24A38EA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0ABDC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49" w:type="dxa"/>
            <w:shd w:val="clear" w:color="auto" w:fill="auto"/>
            <w:hideMark/>
          </w:tcPr>
          <w:p w14:paraId="2A1F97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4.42</w:t>
            </w:r>
          </w:p>
        </w:tc>
        <w:tc>
          <w:tcPr>
            <w:tcW w:w="993" w:type="dxa"/>
            <w:shd w:val="clear" w:color="auto" w:fill="auto"/>
            <w:hideMark/>
          </w:tcPr>
          <w:p w14:paraId="1915D7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5FF75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75" w:type="dxa"/>
            <w:shd w:val="clear" w:color="auto" w:fill="auto"/>
            <w:hideMark/>
          </w:tcPr>
          <w:p w14:paraId="6439EA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1CD7EA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125" w:type="dxa"/>
            <w:shd w:val="clear" w:color="auto" w:fill="auto"/>
            <w:hideMark/>
          </w:tcPr>
          <w:p w14:paraId="224FDE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  <w:hideMark/>
          </w:tcPr>
          <w:p w14:paraId="6D0582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662E9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6B2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C98E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2669D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B19E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A079C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276" w:type="dxa"/>
            <w:shd w:val="clear" w:color="auto" w:fill="auto"/>
            <w:hideMark/>
          </w:tcPr>
          <w:p w14:paraId="211B0C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25AE23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2692FD5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A3CE8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49" w:type="dxa"/>
            <w:shd w:val="clear" w:color="auto" w:fill="auto"/>
            <w:hideMark/>
          </w:tcPr>
          <w:p w14:paraId="74368C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4.45</w:t>
            </w:r>
          </w:p>
        </w:tc>
        <w:tc>
          <w:tcPr>
            <w:tcW w:w="993" w:type="dxa"/>
            <w:shd w:val="clear" w:color="auto" w:fill="auto"/>
            <w:hideMark/>
          </w:tcPr>
          <w:p w14:paraId="6BC634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DC8B5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7EC13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6B478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125" w:type="dxa"/>
            <w:shd w:val="clear" w:color="auto" w:fill="auto"/>
            <w:hideMark/>
          </w:tcPr>
          <w:p w14:paraId="548E1A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6AA4BE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1B8FB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65A3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3839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30163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54B9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84E83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hideMark/>
          </w:tcPr>
          <w:p w14:paraId="17220E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135" w:type="dxa"/>
            <w:shd w:val="clear" w:color="auto" w:fill="auto"/>
            <w:hideMark/>
          </w:tcPr>
          <w:p w14:paraId="10945B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16434DB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0D2CE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49" w:type="dxa"/>
            <w:shd w:val="clear" w:color="auto" w:fill="auto"/>
            <w:hideMark/>
          </w:tcPr>
          <w:p w14:paraId="448136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993" w:type="dxa"/>
            <w:shd w:val="clear" w:color="auto" w:fill="auto"/>
            <w:hideMark/>
          </w:tcPr>
          <w:p w14:paraId="2C119B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3A7D2A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6EC167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9BD6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125" w:type="dxa"/>
            <w:shd w:val="clear" w:color="auto" w:fill="auto"/>
            <w:hideMark/>
          </w:tcPr>
          <w:p w14:paraId="51916E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23" w:type="dxa"/>
            <w:shd w:val="clear" w:color="auto" w:fill="auto"/>
            <w:hideMark/>
          </w:tcPr>
          <w:p w14:paraId="53380A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E9047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5DA5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A3BA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42583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386C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5989B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276" w:type="dxa"/>
            <w:shd w:val="clear" w:color="auto" w:fill="auto"/>
            <w:hideMark/>
          </w:tcPr>
          <w:p w14:paraId="1A947C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4D7B82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</w:tr>
      <w:tr w:rsidR="008353FA" w:rsidRPr="00897D92" w14:paraId="4FDBFBB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0A56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49" w:type="dxa"/>
            <w:shd w:val="clear" w:color="auto" w:fill="auto"/>
            <w:hideMark/>
          </w:tcPr>
          <w:p w14:paraId="3AA83C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4.51</w:t>
            </w:r>
          </w:p>
        </w:tc>
        <w:tc>
          <w:tcPr>
            <w:tcW w:w="993" w:type="dxa"/>
            <w:shd w:val="clear" w:color="auto" w:fill="auto"/>
            <w:hideMark/>
          </w:tcPr>
          <w:p w14:paraId="63246C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076D2B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75" w:type="dxa"/>
            <w:shd w:val="clear" w:color="auto" w:fill="auto"/>
            <w:hideMark/>
          </w:tcPr>
          <w:p w14:paraId="023A76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7EFDC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125" w:type="dxa"/>
            <w:shd w:val="clear" w:color="auto" w:fill="auto"/>
            <w:hideMark/>
          </w:tcPr>
          <w:p w14:paraId="67E056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247348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2C7C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A7CC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4A15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2BD3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6EAF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5048D6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276" w:type="dxa"/>
            <w:shd w:val="clear" w:color="auto" w:fill="auto"/>
            <w:hideMark/>
          </w:tcPr>
          <w:p w14:paraId="156438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135" w:type="dxa"/>
            <w:shd w:val="clear" w:color="auto" w:fill="auto"/>
            <w:hideMark/>
          </w:tcPr>
          <w:p w14:paraId="40DF41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6EBEAC5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55187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14:paraId="6C9762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4.55</w:t>
            </w:r>
          </w:p>
        </w:tc>
        <w:tc>
          <w:tcPr>
            <w:tcW w:w="993" w:type="dxa"/>
            <w:shd w:val="clear" w:color="auto" w:fill="auto"/>
            <w:hideMark/>
          </w:tcPr>
          <w:p w14:paraId="06BAB0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3079F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16894E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2C9C95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125" w:type="dxa"/>
            <w:shd w:val="clear" w:color="auto" w:fill="auto"/>
            <w:hideMark/>
          </w:tcPr>
          <w:p w14:paraId="0E0DCD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  <w:hideMark/>
          </w:tcPr>
          <w:p w14:paraId="42A14F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7270A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59A4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1B7F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FE4D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EFAA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466EE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14:paraId="0BD59A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C867E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30EC8A5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E5A82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49" w:type="dxa"/>
            <w:shd w:val="clear" w:color="auto" w:fill="auto"/>
            <w:hideMark/>
          </w:tcPr>
          <w:p w14:paraId="3C7166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4.59</w:t>
            </w:r>
          </w:p>
        </w:tc>
        <w:tc>
          <w:tcPr>
            <w:tcW w:w="993" w:type="dxa"/>
            <w:shd w:val="clear" w:color="auto" w:fill="auto"/>
            <w:hideMark/>
          </w:tcPr>
          <w:p w14:paraId="6575C6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25442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591A0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EC39B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125" w:type="dxa"/>
            <w:shd w:val="clear" w:color="auto" w:fill="auto"/>
            <w:hideMark/>
          </w:tcPr>
          <w:p w14:paraId="114103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062589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23A2F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2F81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758B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8358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D7CD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530076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14:paraId="53C5DB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135" w:type="dxa"/>
            <w:shd w:val="clear" w:color="auto" w:fill="auto"/>
            <w:hideMark/>
          </w:tcPr>
          <w:p w14:paraId="687A25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</w:tr>
      <w:tr w:rsidR="008353FA" w:rsidRPr="00897D92" w14:paraId="00BB8F3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84EA6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49" w:type="dxa"/>
            <w:shd w:val="clear" w:color="auto" w:fill="auto"/>
            <w:hideMark/>
          </w:tcPr>
          <w:p w14:paraId="6F222C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5.03</w:t>
            </w:r>
          </w:p>
        </w:tc>
        <w:tc>
          <w:tcPr>
            <w:tcW w:w="993" w:type="dxa"/>
            <w:shd w:val="clear" w:color="auto" w:fill="auto"/>
            <w:hideMark/>
          </w:tcPr>
          <w:p w14:paraId="0D200F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21FB92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75" w:type="dxa"/>
            <w:shd w:val="clear" w:color="auto" w:fill="auto"/>
            <w:hideMark/>
          </w:tcPr>
          <w:p w14:paraId="4B284A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3AE73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125" w:type="dxa"/>
            <w:shd w:val="clear" w:color="auto" w:fill="auto"/>
            <w:hideMark/>
          </w:tcPr>
          <w:p w14:paraId="36A207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  <w:hideMark/>
          </w:tcPr>
          <w:p w14:paraId="01006F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D35A8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43B4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64C3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A867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8FA4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FB6FB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276" w:type="dxa"/>
            <w:shd w:val="clear" w:color="auto" w:fill="auto"/>
            <w:hideMark/>
          </w:tcPr>
          <w:p w14:paraId="19DC45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325BA4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18936FD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7312D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49" w:type="dxa"/>
            <w:shd w:val="clear" w:color="auto" w:fill="auto"/>
            <w:hideMark/>
          </w:tcPr>
          <w:p w14:paraId="77A7A4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5.07</w:t>
            </w:r>
          </w:p>
        </w:tc>
        <w:tc>
          <w:tcPr>
            <w:tcW w:w="993" w:type="dxa"/>
            <w:shd w:val="clear" w:color="auto" w:fill="auto"/>
            <w:hideMark/>
          </w:tcPr>
          <w:p w14:paraId="7553C7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A2958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F395B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67AD6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125" w:type="dxa"/>
            <w:shd w:val="clear" w:color="auto" w:fill="auto"/>
            <w:hideMark/>
          </w:tcPr>
          <w:p w14:paraId="517F98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27163F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8646D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5925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EDBB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45E9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08FA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0E6C7B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144</w:t>
            </w:r>
          </w:p>
        </w:tc>
        <w:tc>
          <w:tcPr>
            <w:tcW w:w="1276" w:type="dxa"/>
            <w:shd w:val="clear" w:color="auto" w:fill="auto"/>
            <w:hideMark/>
          </w:tcPr>
          <w:p w14:paraId="72BDE2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135" w:type="dxa"/>
            <w:shd w:val="clear" w:color="auto" w:fill="auto"/>
            <w:hideMark/>
          </w:tcPr>
          <w:p w14:paraId="79B7BB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37DF1A5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36F04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849" w:type="dxa"/>
            <w:shd w:val="clear" w:color="auto" w:fill="auto"/>
            <w:hideMark/>
          </w:tcPr>
          <w:p w14:paraId="35ADF9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5.11</w:t>
            </w:r>
          </w:p>
        </w:tc>
        <w:tc>
          <w:tcPr>
            <w:tcW w:w="993" w:type="dxa"/>
            <w:shd w:val="clear" w:color="auto" w:fill="auto"/>
            <w:hideMark/>
          </w:tcPr>
          <w:p w14:paraId="6E37D5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F0CBD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56C3B4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CF19F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125" w:type="dxa"/>
            <w:shd w:val="clear" w:color="auto" w:fill="auto"/>
            <w:hideMark/>
          </w:tcPr>
          <w:p w14:paraId="4C7705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23" w:type="dxa"/>
            <w:shd w:val="clear" w:color="auto" w:fill="auto"/>
            <w:hideMark/>
          </w:tcPr>
          <w:p w14:paraId="0D1D18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3B8FD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9AA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D0A6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089C5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6C6E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AD0E6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14:paraId="6B341E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499017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</w:tr>
      <w:tr w:rsidR="008353FA" w:rsidRPr="00897D92" w14:paraId="785B753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027DD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49" w:type="dxa"/>
            <w:shd w:val="clear" w:color="auto" w:fill="auto"/>
            <w:hideMark/>
          </w:tcPr>
          <w:p w14:paraId="4BA222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5.15</w:t>
            </w:r>
          </w:p>
        </w:tc>
        <w:tc>
          <w:tcPr>
            <w:tcW w:w="993" w:type="dxa"/>
            <w:shd w:val="clear" w:color="auto" w:fill="auto"/>
            <w:hideMark/>
          </w:tcPr>
          <w:p w14:paraId="260DC0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89CD4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75" w:type="dxa"/>
            <w:shd w:val="clear" w:color="auto" w:fill="auto"/>
            <w:hideMark/>
          </w:tcPr>
          <w:p w14:paraId="338262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C0FA6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125" w:type="dxa"/>
            <w:shd w:val="clear" w:color="auto" w:fill="auto"/>
            <w:hideMark/>
          </w:tcPr>
          <w:p w14:paraId="6F6A53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5D0D47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6D26A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6FD0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92E2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50C49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66AA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64A8FD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14:paraId="41FF8B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135" w:type="dxa"/>
            <w:shd w:val="clear" w:color="auto" w:fill="auto"/>
            <w:hideMark/>
          </w:tcPr>
          <w:p w14:paraId="03A8A8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6A2EA3F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ACE20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49" w:type="dxa"/>
            <w:shd w:val="clear" w:color="auto" w:fill="auto"/>
            <w:hideMark/>
          </w:tcPr>
          <w:p w14:paraId="6E67E3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5.19</w:t>
            </w:r>
          </w:p>
        </w:tc>
        <w:tc>
          <w:tcPr>
            <w:tcW w:w="993" w:type="dxa"/>
            <w:shd w:val="clear" w:color="auto" w:fill="auto"/>
            <w:hideMark/>
          </w:tcPr>
          <w:p w14:paraId="2293B2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7445D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34D53F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EDD2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125" w:type="dxa"/>
            <w:shd w:val="clear" w:color="auto" w:fill="auto"/>
            <w:hideMark/>
          </w:tcPr>
          <w:p w14:paraId="05BC8C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23" w:type="dxa"/>
            <w:shd w:val="clear" w:color="auto" w:fill="auto"/>
            <w:hideMark/>
          </w:tcPr>
          <w:p w14:paraId="2D5625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DF96C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A880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4357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8CC2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05A6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BD67F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14:paraId="3EDF71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D0BD6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281990A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54F85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49" w:type="dxa"/>
            <w:shd w:val="clear" w:color="auto" w:fill="auto"/>
            <w:hideMark/>
          </w:tcPr>
          <w:p w14:paraId="48C747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5.23</w:t>
            </w:r>
          </w:p>
        </w:tc>
        <w:tc>
          <w:tcPr>
            <w:tcW w:w="993" w:type="dxa"/>
            <w:shd w:val="clear" w:color="auto" w:fill="auto"/>
            <w:hideMark/>
          </w:tcPr>
          <w:p w14:paraId="200D8C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2DC96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2373AD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7DEB0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125" w:type="dxa"/>
            <w:shd w:val="clear" w:color="auto" w:fill="auto"/>
            <w:hideMark/>
          </w:tcPr>
          <w:p w14:paraId="2523B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652E43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DB7A7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F5F0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213D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3D81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AB04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29E205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14:paraId="5F0B31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shd w:val="clear" w:color="auto" w:fill="auto"/>
            <w:hideMark/>
          </w:tcPr>
          <w:p w14:paraId="4B6621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</w:tr>
      <w:tr w:rsidR="008353FA" w:rsidRPr="00897D92" w14:paraId="100A7F6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CEF0D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49" w:type="dxa"/>
            <w:shd w:val="clear" w:color="auto" w:fill="auto"/>
            <w:hideMark/>
          </w:tcPr>
          <w:p w14:paraId="58F96A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5.27</w:t>
            </w:r>
          </w:p>
        </w:tc>
        <w:tc>
          <w:tcPr>
            <w:tcW w:w="993" w:type="dxa"/>
            <w:shd w:val="clear" w:color="auto" w:fill="auto"/>
            <w:hideMark/>
          </w:tcPr>
          <w:p w14:paraId="738405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2AE271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75" w:type="dxa"/>
            <w:shd w:val="clear" w:color="auto" w:fill="auto"/>
            <w:hideMark/>
          </w:tcPr>
          <w:p w14:paraId="4C341F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06A2EE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125" w:type="dxa"/>
            <w:shd w:val="clear" w:color="auto" w:fill="auto"/>
            <w:hideMark/>
          </w:tcPr>
          <w:p w14:paraId="33A935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23" w:type="dxa"/>
            <w:shd w:val="clear" w:color="auto" w:fill="auto"/>
            <w:hideMark/>
          </w:tcPr>
          <w:p w14:paraId="7D73BD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46A4C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2BCD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886F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11BA0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DD97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003A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14:paraId="16C1FF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2B6300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2B1A99C7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C5C5E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49" w:type="dxa"/>
            <w:shd w:val="clear" w:color="auto" w:fill="auto"/>
            <w:hideMark/>
          </w:tcPr>
          <w:p w14:paraId="274690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5.31</w:t>
            </w:r>
          </w:p>
        </w:tc>
        <w:tc>
          <w:tcPr>
            <w:tcW w:w="993" w:type="dxa"/>
            <w:shd w:val="clear" w:color="auto" w:fill="auto"/>
            <w:hideMark/>
          </w:tcPr>
          <w:p w14:paraId="592C01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84526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5FE26B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3712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125" w:type="dxa"/>
            <w:shd w:val="clear" w:color="auto" w:fill="auto"/>
            <w:hideMark/>
          </w:tcPr>
          <w:p w14:paraId="37C292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3E7C61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AF431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AC8B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6A49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8A0AB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E056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375980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14:paraId="7FAFD6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shd w:val="clear" w:color="auto" w:fill="auto"/>
            <w:hideMark/>
          </w:tcPr>
          <w:p w14:paraId="17D395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660F00E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8A381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14:paraId="6F95B6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5.35</w:t>
            </w:r>
          </w:p>
        </w:tc>
        <w:tc>
          <w:tcPr>
            <w:tcW w:w="993" w:type="dxa"/>
            <w:shd w:val="clear" w:color="auto" w:fill="auto"/>
            <w:hideMark/>
          </w:tcPr>
          <w:p w14:paraId="5D8DBD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1B728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AA25D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F599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  <w:hideMark/>
          </w:tcPr>
          <w:p w14:paraId="161A31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23" w:type="dxa"/>
            <w:shd w:val="clear" w:color="auto" w:fill="auto"/>
            <w:hideMark/>
          </w:tcPr>
          <w:p w14:paraId="05F847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DBCD4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5EAC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1636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123F3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4FB4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BD955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14:paraId="2BA94E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94779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</w:tr>
      <w:tr w:rsidR="008353FA" w:rsidRPr="00897D92" w14:paraId="48F3341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A32A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49" w:type="dxa"/>
            <w:shd w:val="clear" w:color="auto" w:fill="auto"/>
            <w:hideMark/>
          </w:tcPr>
          <w:p w14:paraId="569DEA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5.39</w:t>
            </w:r>
          </w:p>
        </w:tc>
        <w:tc>
          <w:tcPr>
            <w:tcW w:w="993" w:type="dxa"/>
            <w:shd w:val="clear" w:color="auto" w:fill="auto"/>
            <w:hideMark/>
          </w:tcPr>
          <w:p w14:paraId="0346E9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27A05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75" w:type="dxa"/>
            <w:shd w:val="clear" w:color="auto" w:fill="auto"/>
            <w:hideMark/>
          </w:tcPr>
          <w:p w14:paraId="2E3CC1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BE273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125" w:type="dxa"/>
            <w:shd w:val="clear" w:color="auto" w:fill="auto"/>
            <w:hideMark/>
          </w:tcPr>
          <w:p w14:paraId="697842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45A433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55F1B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2672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F2AA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07D1C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AEC5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7DC8D5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276" w:type="dxa"/>
            <w:shd w:val="clear" w:color="auto" w:fill="auto"/>
            <w:hideMark/>
          </w:tcPr>
          <w:p w14:paraId="1CBA9E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shd w:val="clear" w:color="auto" w:fill="auto"/>
            <w:hideMark/>
          </w:tcPr>
          <w:p w14:paraId="3E6BCF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709FE1B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220E5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49" w:type="dxa"/>
            <w:shd w:val="clear" w:color="auto" w:fill="auto"/>
            <w:hideMark/>
          </w:tcPr>
          <w:p w14:paraId="768C7A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5.43</w:t>
            </w:r>
          </w:p>
        </w:tc>
        <w:tc>
          <w:tcPr>
            <w:tcW w:w="993" w:type="dxa"/>
            <w:shd w:val="clear" w:color="auto" w:fill="auto"/>
            <w:hideMark/>
          </w:tcPr>
          <w:p w14:paraId="063C57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3F7A1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5DE862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371B93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125" w:type="dxa"/>
            <w:shd w:val="clear" w:color="auto" w:fill="auto"/>
            <w:hideMark/>
          </w:tcPr>
          <w:p w14:paraId="37F567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shd w:val="clear" w:color="auto" w:fill="auto"/>
            <w:hideMark/>
          </w:tcPr>
          <w:p w14:paraId="5C9115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F7CA2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1346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7F0B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E8B3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2C77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F69E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126</w:t>
            </w:r>
          </w:p>
        </w:tc>
        <w:tc>
          <w:tcPr>
            <w:tcW w:w="1276" w:type="dxa"/>
            <w:shd w:val="clear" w:color="auto" w:fill="auto"/>
            <w:hideMark/>
          </w:tcPr>
          <w:p w14:paraId="3D1B34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57B5B2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</w:tr>
      <w:tr w:rsidR="008353FA" w:rsidRPr="00897D92" w14:paraId="40C4A0A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A2C22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49" w:type="dxa"/>
            <w:shd w:val="clear" w:color="auto" w:fill="auto"/>
            <w:hideMark/>
          </w:tcPr>
          <w:p w14:paraId="3EFE63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5.47</w:t>
            </w:r>
          </w:p>
        </w:tc>
        <w:tc>
          <w:tcPr>
            <w:tcW w:w="993" w:type="dxa"/>
            <w:shd w:val="clear" w:color="auto" w:fill="auto"/>
            <w:hideMark/>
          </w:tcPr>
          <w:p w14:paraId="402AB5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17835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3BB067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98BB6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143</w:t>
            </w:r>
          </w:p>
        </w:tc>
        <w:tc>
          <w:tcPr>
            <w:tcW w:w="1125" w:type="dxa"/>
            <w:shd w:val="clear" w:color="auto" w:fill="auto"/>
            <w:hideMark/>
          </w:tcPr>
          <w:p w14:paraId="7FEC37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2424D6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39C3E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1C83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F838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C9C13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A0A0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1F2A9E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14:paraId="410E55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auto"/>
            <w:hideMark/>
          </w:tcPr>
          <w:p w14:paraId="5DE1F6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7A6940C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53421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49" w:type="dxa"/>
            <w:shd w:val="clear" w:color="auto" w:fill="auto"/>
            <w:hideMark/>
          </w:tcPr>
          <w:p w14:paraId="5F1C35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5.51</w:t>
            </w:r>
          </w:p>
        </w:tc>
        <w:tc>
          <w:tcPr>
            <w:tcW w:w="993" w:type="dxa"/>
            <w:shd w:val="clear" w:color="auto" w:fill="auto"/>
            <w:hideMark/>
          </w:tcPr>
          <w:p w14:paraId="583DE0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8E4BA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75" w:type="dxa"/>
            <w:shd w:val="clear" w:color="auto" w:fill="auto"/>
            <w:hideMark/>
          </w:tcPr>
          <w:p w14:paraId="59E352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D5CC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125" w:type="dxa"/>
            <w:shd w:val="clear" w:color="auto" w:fill="auto"/>
            <w:hideMark/>
          </w:tcPr>
          <w:p w14:paraId="25036C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23" w:type="dxa"/>
            <w:shd w:val="clear" w:color="auto" w:fill="auto"/>
            <w:hideMark/>
          </w:tcPr>
          <w:p w14:paraId="0F64F0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69E56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26C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50EF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0B20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DAC1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2DC6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14:paraId="161D4D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7D45D0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</w:tr>
      <w:tr w:rsidR="008353FA" w:rsidRPr="00897D92" w14:paraId="20D8908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E65A7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14:paraId="4A29A1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993" w:type="dxa"/>
            <w:shd w:val="clear" w:color="auto" w:fill="auto"/>
            <w:hideMark/>
          </w:tcPr>
          <w:p w14:paraId="3A25D1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7F5C7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0B059F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BE4D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137</w:t>
            </w:r>
          </w:p>
        </w:tc>
        <w:tc>
          <w:tcPr>
            <w:tcW w:w="1125" w:type="dxa"/>
            <w:shd w:val="clear" w:color="auto" w:fill="auto"/>
            <w:hideMark/>
          </w:tcPr>
          <w:p w14:paraId="2CB8CE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hideMark/>
          </w:tcPr>
          <w:p w14:paraId="48CBA7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F85B7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DACE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36F3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D30E1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3DC3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478931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14:paraId="75435B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  <w:hideMark/>
          </w:tcPr>
          <w:p w14:paraId="340E3A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0960CAA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2C652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49" w:type="dxa"/>
            <w:shd w:val="clear" w:color="auto" w:fill="auto"/>
            <w:hideMark/>
          </w:tcPr>
          <w:p w14:paraId="55315D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993" w:type="dxa"/>
            <w:shd w:val="clear" w:color="auto" w:fill="auto"/>
            <w:hideMark/>
          </w:tcPr>
          <w:p w14:paraId="61CFDF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7EBD7F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75" w:type="dxa"/>
            <w:shd w:val="clear" w:color="auto" w:fill="auto"/>
            <w:hideMark/>
          </w:tcPr>
          <w:p w14:paraId="46E34A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BA52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125" w:type="dxa"/>
            <w:shd w:val="clear" w:color="auto" w:fill="auto"/>
            <w:hideMark/>
          </w:tcPr>
          <w:p w14:paraId="3F0372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  <w:shd w:val="clear" w:color="auto" w:fill="auto"/>
            <w:hideMark/>
          </w:tcPr>
          <w:p w14:paraId="025B9B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5CDAF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4963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6F2C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E06A6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3C18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C733A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14:paraId="1BA4D9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1E2EED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</w:tr>
      <w:tr w:rsidR="008353FA" w:rsidRPr="00897D92" w14:paraId="7F705C57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4A78F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49" w:type="dxa"/>
            <w:shd w:val="clear" w:color="auto" w:fill="auto"/>
            <w:hideMark/>
          </w:tcPr>
          <w:p w14:paraId="010EE2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993" w:type="dxa"/>
            <w:shd w:val="clear" w:color="auto" w:fill="auto"/>
            <w:hideMark/>
          </w:tcPr>
          <w:p w14:paraId="331F11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9DE56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71B0E5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6A31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131</w:t>
            </w:r>
          </w:p>
        </w:tc>
        <w:tc>
          <w:tcPr>
            <w:tcW w:w="1125" w:type="dxa"/>
            <w:shd w:val="clear" w:color="auto" w:fill="auto"/>
            <w:hideMark/>
          </w:tcPr>
          <w:p w14:paraId="46EEF5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23" w:type="dxa"/>
            <w:shd w:val="clear" w:color="auto" w:fill="auto"/>
            <w:hideMark/>
          </w:tcPr>
          <w:p w14:paraId="585100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9FE74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77F1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6A0E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C68E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5423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1CDD0F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14:paraId="67A4EF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shd w:val="clear" w:color="auto" w:fill="auto"/>
            <w:hideMark/>
          </w:tcPr>
          <w:p w14:paraId="3D79A9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2091AD4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9382C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49" w:type="dxa"/>
            <w:shd w:val="clear" w:color="auto" w:fill="auto"/>
            <w:hideMark/>
          </w:tcPr>
          <w:p w14:paraId="7A0CA1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993" w:type="dxa"/>
            <w:shd w:val="clear" w:color="auto" w:fill="auto"/>
            <w:hideMark/>
          </w:tcPr>
          <w:p w14:paraId="519C6E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794773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75" w:type="dxa"/>
            <w:shd w:val="clear" w:color="auto" w:fill="auto"/>
            <w:hideMark/>
          </w:tcPr>
          <w:p w14:paraId="45351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BE14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125" w:type="dxa"/>
            <w:shd w:val="clear" w:color="auto" w:fill="auto"/>
            <w:hideMark/>
          </w:tcPr>
          <w:p w14:paraId="5A20F4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  <w:shd w:val="clear" w:color="auto" w:fill="auto"/>
            <w:hideMark/>
          </w:tcPr>
          <w:p w14:paraId="3D4A16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51F4D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2B20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791F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B8C7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B978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4E79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14:paraId="49A231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6E5727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</w:tr>
      <w:tr w:rsidR="008353FA" w:rsidRPr="00897D92" w14:paraId="153223E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B0C3A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9" w:type="dxa"/>
            <w:shd w:val="clear" w:color="auto" w:fill="auto"/>
            <w:hideMark/>
          </w:tcPr>
          <w:p w14:paraId="0B4D94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993" w:type="dxa"/>
            <w:shd w:val="clear" w:color="auto" w:fill="auto"/>
            <w:hideMark/>
          </w:tcPr>
          <w:p w14:paraId="3A3D9E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8F9CE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52849C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875A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125</w:t>
            </w:r>
          </w:p>
        </w:tc>
        <w:tc>
          <w:tcPr>
            <w:tcW w:w="1125" w:type="dxa"/>
            <w:shd w:val="clear" w:color="auto" w:fill="auto"/>
            <w:hideMark/>
          </w:tcPr>
          <w:p w14:paraId="17A96F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  <w:hideMark/>
          </w:tcPr>
          <w:p w14:paraId="5A14FB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03C0F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0EB5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4373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A886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346F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7895C3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hideMark/>
          </w:tcPr>
          <w:p w14:paraId="246BAE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  <w:hideMark/>
          </w:tcPr>
          <w:p w14:paraId="52189C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6C34244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98F3A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9" w:type="dxa"/>
            <w:shd w:val="clear" w:color="auto" w:fill="auto"/>
            <w:hideMark/>
          </w:tcPr>
          <w:p w14:paraId="69C8C6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993" w:type="dxa"/>
            <w:shd w:val="clear" w:color="auto" w:fill="auto"/>
            <w:hideMark/>
          </w:tcPr>
          <w:p w14:paraId="566B85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75FB0A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75" w:type="dxa"/>
            <w:shd w:val="clear" w:color="auto" w:fill="auto"/>
            <w:hideMark/>
          </w:tcPr>
          <w:p w14:paraId="3AC56E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388C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125" w:type="dxa"/>
            <w:shd w:val="clear" w:color="auto" w:fill="auto"/>
            <w:hideMark/>
          </w:tcPr>
          <w:p w14:paraId="6B7EAE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hideMark/>
          </w:tcPr>
          <w:p w14:paraId="760B75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99316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922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6DDF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191B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3DC8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246FD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14:paraId="786D05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14:paraId="0971C2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</w:tr>
      <w:tr w:rsidR="008353FA" w:rsidRPr="00897D92" w14:paraId="7ACA8A9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60740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14:paraId="3A5058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993" w:type="dxa"/>
            <w:shd w:val="clear" w:color="auto" w:fill="auto"/>
            <w:hideMark/>
          </w:tcPr>
          <w:p w14:paraId="37641C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69CE3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1BD713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0883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119</w:t>
            </w:r>
          </w:p>
        </w:tc>
        <w:tc>
          <w:tcPr>
            <w:tcW w:w="1125" w:type="dxa"/>
            <w:shd w:val="clear" w:color="auto" w:fill="auto"/>
            <w:hideMark/>
          </w:tcPr>
          <w:p w14:paraId="52BA64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hideMark/>
          </w:tcPr>
          <w:p w14:paraId="539D4D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A2792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F20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7176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E98D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E9D8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1E25C5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14:paraId="2A1E8F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  <w:hideMark/>
          </w:tcPr>
          <w:p w14:paraId="7180F1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8353FA" w:rsidRPr="00897D92" w14:paraId="7A9121D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329ED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9" w:type="dxa"/>
            <w:shd w:val="clear" w:color="auto" w:fill="auto"/>
            <w:hideMark/>
          </w:tcPr>
          <w:p w14:paraId="7C0460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993" w:type="dxa"/>
            <w:shd w:val="clear" w:color="auto" w:fill="auto"/>
            <w:hideMark/>
          </w:tcPr>
          <w:p w14:paraId="4EF978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53A156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75" w:type="dxa"/>
            <w:shd w:val="clear" w:color="auto" w:fill="auto"/>
            <w:hideMark/>
          </w:tcPr>
          <w:p w14:paraId="6F72A3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C02F1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125" w:type="dxa"/>
            <w:shd w:val="clear" w:color="auto" w:fill="auto"/>
            <w:hideMark/>
          </w:tcPr>
          <w:p w14:paraId="3807CD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hideMark/>
          </w:tcPr>
          <w:p w14:paraId="1E6BBD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49E1F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6E23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4992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08EC7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921D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7B7C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shd w:val="clear" w:color="auto" w:fill="auto"/>
            <w:hideMark/>
          </w:tcPr>
          <w:p w14:paraId="7C7640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  <w:hideMark/>
          </w:tcPr>
          <w:p w14:paraId="5F91E1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</w:tr>
      <w:tr w:rsidR="008353FA" w:rsidRPr="00897D92" w14:paraId="76467B6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CCD65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14:paraId="494733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993" w:type="dxa"/>
            <w:shd w:val="clear" w:color="auto" w:fill="auto"/>
            <w:hideMark/>
          </w:tcPr>
          <w:p w14:paraId="4B8DA1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38A41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  <w:hideMark/>
          </w:tcPr>
          <w:p w14:paraId="3A0E89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B0F9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113</w:t>
            </w:r>
          </w:p>
        </w:tc>
        <w:tc>
          <w:tcPr>
            <w:tcW w:w="1125" w:type="dxa"/>
            <w:shd w:val="clear" w:color="auto" w:fill="auto"/>
            <w:hideMark/>
          </w:tcPr>
          <w:p w14:paraId="525078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  <w:shd w:val="clear" w:color="auto" w:fill="auto"/>
            <w:hideMark/>
          </w:tcPr>
          <w:p w14:paraId="743A89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BEFEA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3BBD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F14F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8153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7031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2F179D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103</w:t>
            </w:r>
          </w:p>
        </w:tc>
        <w:tc>
          <w:tcPr>
            <w:tcW w:w="1276" w:type="dxa"/>
            <w:shd w:val="clear" w:color="auto" w:fill="auto"/>
            <w:hideMark/>
          </w:tcPr>
          <w:p w14:paraId="380A39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hideMark/>
          </w:tcPr>
          <w:p w14:paraId="7B5E93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</w:tr>
      <w:tr w:rsidR="008353FA" w:rsidRPr="00897D92" w14:paraId="39377687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F98E6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9" w:type="dxa"/>
            <w:shd w:val="clear" w:color="auto" w:fill="auto"/>
            <w:hideMark/>
          </w:tcPr>
          <w:p w14:paraId="68D94A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993" w:type="dxa"/>
            <w:shd w:val="clear" w:color="auto" w:fill="auto"/>
            <w:hideMark/>
          </w:tcPr>
          <w:p w14:paraId="730DFF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7B0DE5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75" w:type="dxa"/>
            <w:shd w:val="clear" w:color="auto" w:fill="auto"/>
            <w:hideMark/>
          </w:tcPr>
          <w:p w14:paraId="5F1BCA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2DB9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110</w:t>
            </w:r>
          </w:p>
        </w:tc>
        <w:tc>
          <w:tcPr>
            <w:tcW w:w="1125" w:type="dxa"/>
            <w:shd w:val="clear" w:color="auto" w:fill="auto"/>
            <w:hideMark/>
          </w:tcPr>
          <w:p w14:paraId="1D42A8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  <w:hideMark/>
          </w:tcPr>
          <w:p w14:paraId="21560C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3C4D4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6D65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7.05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E353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13B0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6CB8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FB85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14:paraId="0F4787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  <w:hideMark/>
          </w:tcPr>
          <w:p w14:paraId="4625F5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</w:tr>
    </w:tbl>
    <w:p w14:paraId="1FCADB5B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12 лет</w:t>
      </w:r>
    </w:p>
    <w:tbl>
      <w:tblPr>
        <w:tblW w:w="15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50"/>
        <w:gridCol w:w="992"/>
        <w:gridCol w:w="1029"/>
        <w:gridCol w:w="959"/>
        <w:gridCol w:w="989"/>
        <w:gridCol w:w="1134"/>
        <w:gridCol w:w="992"/>
        <w:gridCol w:w="709"/>
        <w:gridCol w:w="1134"/>
        <w:gridCol w:w="851"/>
        <w:gridCol w:w="850"/>
        <w:gridCol w:w="992"/>
        <w:gridCol w:w="1002"/>
        <w:gridCol w:w="1275"/>
        <w:gridCol w:w="993"/>
      </w:tblGrid>
      <w:tr w:rsidR="001741A8" w:rsidRPr="00897D92" w14:paraId="0CC39F44" w14:textId="77777777" w:rsidTr="008353FA">
        <w:trPr>
          <w:trHeight w:val="318"/>
        </w:trPr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444E02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  <w:p w14:paraId="7FBE38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3F902A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</w:tc>
        <w:tc>
          <w:tcPr>
            <w:tcW w:w="6945" w:type="dxa"/>
            <w:gridSpan w:val="7"/>
            <w:shd w:val="clear" w:color="auto" w:fill="auto"/>
            <w:noWrap/>
            <w:vAlign w:val="bottom"/>
            <w:hideMark/>
          </w:tcPr>
          <w:p w14:paraId="18B55D7E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Мальчики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00D0775B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87F839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EE85E8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  <w:p w14:paraId="237E123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368EA1C7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7" w:type="dxa"/>
            <w:gridSpan w:val="7"/>
            <w:shd w:val="clear" w:color="auto" w:fill="auto"/>
            <w:noWrap/>
            <w:vAlign w:val="bottom"/>
            <w:hideMark/>
          </w:tcPr>
          <w:p w14:paraId="18E10D30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Девочки</w:t>
            </w:r>
          </w:p>
        </w:tc>
      </w:tr>
      <w:tr w:rsidR="001741A8" w:rsidRPr="00897D92" w14:paraId="3EDEF78F" w14:textId="77777777" w:rsidTr="008353FA">
        <w:trPr>
          <w:trHeight w:val="853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9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8ABDA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4499C4D2" w14:textId="77777777" w:rsidR="001741A8" w:rsidRPr="00897D92" w:rsidRDefault="001741A8" w:rsidP="008353FA">
            <w:pPr>
              <w:spacing w:after="0"/>
              <w:ind w:right="-19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5A20858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2CAF72B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CFEAA8" w14:textId="77777777" w:rsidR="001741A8" w:rsidRPr="00897D92" w:rsidRDefault="001741A8" w:rsidP="008353FA">
            <w:pPr>
              <w:spacing w:after="0"/>
              <w:ind w:left="-104" w:right="-83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006A20A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02725BB1" w14:textId="77777777" w:rsidR="001741A8" w:rsidRPr="00897D92" w:rsidRDefault="001741A8" w:rsidP="008353FA">
            <w:pPr>
              <w:spacing w:after="0"/>
              <w:ind w:left="-108" w:right="-77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7834464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79FBB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ABB1AE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07043EA8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48E4569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DBF65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Подтя-</w:t>
            </w:r>
          </w:p>
          <w:p w14:paraId="6385521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гивание</w:t>
            </w:r>
          </w:p>
          <w:p w14:paraId="0CAC613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</w:t>
            </w:r>
          </w:p>
          <w:p w14:paraId="4C1AD27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раз)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095515" w14:textId="77777777" w:rsidR="001741A8" w:rsidRPr="00897D92" w:rsidRDefault="001741A8" w:rsidP="008353FA">
            <w:pPr>
              <w:spacing w:after="0"/>
              <w:ind w:left="-139" w:right="-6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4D11DA66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40F457B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</w:t>
            </w:r>
          </w:p>
          <w:p w14:paraId="78D6E1F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A6FD8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2F58B3D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78F8988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74011157" w14:textId="77777777" w:rsidR="001741A8" w:rsidRPr="00897D92" w:rsidRDefault="001741A8" w:rsidP="008353FA">
            <w:pPr>
              <w:spacing w:after="0"/>
              <w:ind w:right="-56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0338C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EA53195" w14:textId="77777777" w:rsidR="001741A8" w:rsidRPr="00897D92" w:rsidRDefault="001741A8" w:rsidP="008353FA">
            <w:pPr>
              <w:spacing w:after="0"/>
              <w:ind w:right="-14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026C096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05B294C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03867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4B709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A2A75B5" w14:textId="77777777" w:rsidR="001741A8" w:rsidRPr="00897D92" w:rsidRDefault="001741A8" w:rsidP="008353FA">
            <w:pPr>
              <w:spacing w:after="0"/>
              <w:ind w:left="-229" w:right="-205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1000м.</w:t>
            </w:r>
          </w:p>
          <w:p w14:paraId="39F268B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23A859B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875F4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405E3846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79A1B256" w14:textId="77777777" w:rsidR="001741A8" w:rsidRPr="00897D92" w:rsidRDefault="001741A8" w:rsidP="008353FA">
            <w:pPr>
              <w:spacing w:after="0"/>
              <w:ind w:left="-153" w:right="-32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4B43966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EF10A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05E482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7C02113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 м.</w:t>
            </w:r>
          </w:p>
          <w:p w14:paraId="765AAAF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5EA79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Сгиб</w:t>
            </w:r>
            <w:proofErr w:type="gramStart"/>
            <w:r w:rsidRPr="00897D92">
              <w:rPr>
                <w:sz w:val="22"/>
                <w:szCs w:val="22"/>
              </w:rPr>
              <w:t>.</w:t>
            </w:r>
            <w:proofErr w:type="gramEnd"/>
            <w:r w:rsidRPr="00897D92">
              <w:rPr>
                <w:sz w:val="22"/>
                <w:szCs w:val="22"/>
              </w:rPr>
              <w:t>и</w:t>
            </w:r>
          </w:p>
          <w:p w14:paraId="3D512E0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разгиб.</w:t>
            </w:r>
          </w:p>
          <w:p w14:paraId="6E60271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рук</w:t>
            </w:r>
          </w:p>
          <w:p w14:paraId="79C7DDE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98538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05C8A0C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7CCCEA7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4C31A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7219735C" w14:textId="77777777" w:rsidR="001741A8" w:rsidRPr="00897D92" w:rsidRDefault="001741A8" w:rsidP="008353FA">
            <w:pPr>
              <w:spacing w:after="0"/>
              <w:ind w:left="-89" w:right="-133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556B8A4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19A3C6F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</w:t>
            </w:r>
            <w:proofErr w:type="gramStart"/>
            <w:r w:rsidRPr="00897D92">
              <w:rPr>
                <w:sz w:val="22"/>
                <w:szCs w:val="22"/>
              </w:rPr>
              <w:t>в  раз</w:t>
            </w:r>
            <w:proofErr w:type="gramEnd"/>
            <w:r w:rsidRPr="00897D9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13D18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25A4147" w14:textId="77777777" w:rsidR="001741A8" w:rsidRPr="00897D92" w:rsidRDefault="001741A8" w:rsidP="008353FA">
            <w:pPr>
              <w:spacing w:after="0"/>
              <w:ind w:left="-83" w:right="-6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5B86DF5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6033D0D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</w:tr>
      <w:tr w:rsidR="001741A8" w:rsidRPr="00897D92" w14:paraId="2E41F84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CBF8A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14:paraId="4E0FC2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3.00</w:t>
            </w:r>
          </w:p>
        </w:tc>
        <w:tc>
          <w:tcPr>
            <w:tcW w:w="992" w:type="dxa"/>
            <w:shd w:val="clear" w:color="auto" w:fill="auto"/>
            <w:hideMark/>
          </w:tcPr>
          <w:p w14:paraId="4DA608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596CE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4,4</w:t>
            </w:r>
          </w:p>
        </w:tc>
        <w:tc>
          <w:tcPr>
            <w:tcW w:w="959" w:type="dxa"/>
            <w:shd w:val="clear" w:color="auto" w:fill="auto"/>
            <w:hideMark/>
          </w:tcPr>
          <w:p w14:paraId="357048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89" w:type="dxa"/>
            <w:shd w:val="clear" w:color="auto" w:fill="auto"/>
            <w:hideMark/>
          </w:tcPr>
          <w:p w14:paraId="2FA599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255</w:t>
            </w:r>
          </w:p>
        </w:tc>
        <w:tc>
          <w:tcPr>
            <w:tcW w:w="1134" w:type="dxa"/>
            <w:shd w:val="clear" w:color="auto" w:fill="auto"/>
            <w:hideMark/>
          </w:tcPr>
          <w:p w14:paraId="7F0419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5B448D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FC6D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ABAC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18A7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E846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57A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58</w:t>
            </w:r>
          </w:p>
        </w:tc>
        <w:tc>
          <w:tcPr>
            <w:tcW w:w="1002" w:type="dxa"/>
            <w:shd w:val="clear" w:color="auto" w:fill="auto"/>
            <w:hideMark/>
          </w:tcPr>
          <w:p w14:paraId="7A7753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245</w:t>
            </w:r>
          </w:p>
        </w:tc>
        <w:tc>
          <w:tcPr>
            <w:tcW w:w="1275" w:type="dxa"/>
            <w:shd w:val="clear" w:color="auto" w:fill="auto"/>
            <w:hideMark/>
          </w:tcPr>
          <w:p w14:paraId="4ED64E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0E92BB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</w:tr>
      <w:tr w:rsidR="001741A8" w:rsidRPr="00897D92" w14:paraId="697A9F4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3DDA35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14:paraId="58CF1B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3.03</w:t>
            </w:r>
          </w:p>
        </w:tc>
        <w:tc>
          <w:tcPr>
            <w:tcW w:w="992" w:type="dxa"/>
            <w:shd w:val="clear" w:color="auto" w:fill="auto"/>
            <w:hideMark/>
          </w:tcPr>
          <w:p w14:paraId="1C68F0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0E588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09FEE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89" w:type="dxa"/>
            <w:shd w:val="clear" w:color="auto" w:fill="auto"/>
            <w:hideMark/>
          </w:tcPr>
          <w:p w14:paraId="12923C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253</w:t>
            </w:r>
          </w:p>
        </w:tc>
        <w:tc>
          <w:tcPr>
            <w:tcW w:w="1134" w:type="dxa"/>
            <w:shd w:val="clear" w:color="auto" w:fill="auto"/>
            <w:hideMark/>
          </w:tcPr>
          <w:p w14:paraId="0F29DD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541215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D0970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3F95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688F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5138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661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55</w:t>
            </w:r>
          </w:p>
        </w:tc>
        <w:tc>
          <w:tcPr>
            <w:tcW w:w="1002" w:type="dxa"/>
            <w:shd w:val="clear" w:color="auto" w:fill="auto"/>
            <w:hideMark/>
          </w:tcPr>
          <w:p w14:paraId="461157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242</w:t>
            </w:r>
          </w:p>
        </w:tc>
        <w:tc>
          <w:tcPr>
            <w:tcW w:w="1275" w:type="dxa"/>
            <w:shd w:val="clear" w:color="auto" w:fill="auto"/>
            <w:hideMark/>
          </w:tcPr>
          <w:p w14:paraId="22586A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shd w:val="clear" w:color="auto" w:fill="auto"/>
            <w:hideMark/>
          </w:tcPr>
          <w:p w14:paraId="34F301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</w:tr>
      <w:tr w:rsidR="001741A8" w:rsidRPr="00897D92" w14:paraId="4633B56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3DB38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68</w:t>
            </w:r>
          </w:p>
        </w:tc>
        <w:tc>
          <w:tcPr>
            <w:tcW w:w="850" w:type="dxa"/>
            <w:shd w:val="clear" w:color="auto" w:fill="auto"/>
            <w:hideMark/>
          </w:tcPr>
          <w:p w14:paraId="7A1BF2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3.06</w:t>
            </w:r>
          </w:p>
        </w:tc>
        <w:tc>
          <w:tcPr>
            <w:tcW w:w="992" w:type="dxa"/>
            <w:shd w:val="clear" w:color="auto" w:fill="auto"/>
            <w:hideMark/>
          </w:tcPr>
          <w:p w14:paraId="1D2A00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F6055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4,5</w:t>
            </w:r>
          </w:p>
        </w:tc>
        <w:tc>
          <w:tcPr>
            <w:tcW w:w="959" w:type="dxa"/>
            <w:shd w:val="clear" w:color="auto" w:fill="auto"/>
            <w:hideMark/>
          </w:tcPr>
          <w:p w14:paraId="5DC6B1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89" w:type="dxa"/>
            <w:shd w:val="clear" w:color="auto" w:fill="auto"/>
            <w:hideMark/>
          </w:tcPr>
          <w:p w14:paraId="2A8F3E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251</w:t>
            </w:r>
          </w:p>
        </w:tc>
        <w:tc>
          <w:tcPr>
            <w:tcW w:w="1134" w:type="dxa"/>
            <w:shd w:val="clear" w:color="auto" w:fill="auto"/>
            <w:hideMark/>
          </w:tcPr>
          <w:p w14:paraId="545D04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14:paraId="0F957E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C589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FB7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B471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706F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22D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52</w:t>
            </w:r>
          </w:p>
        </w:tc>
        <w:tc>
          <w:tcPr>
            <w:tcW w:w="1002" w:type="dxa"/>
            <w:shd w:val="clear" w:color="auto" w:fill="auto"/>
            <w:hideMark/>
          </w:tcPr>
          <w:p w14:paraId="4F18DB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239</w:t>
            </w:r>
          </w:p>
        </w:tc>
        <w:tc>
          <w:tcPr>
            <w:tcW w:w="1275" w:type="dxa"/>
            <w:shd w:val="clear" w:color="auto" w:fill="auto"/>
            <w:hideMark/>
          </w:tcPr>
          <w:p w14:paraId="07B125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shd w:val="clear" w:color="auto" w:fill="auto"/>
            <w:hideMark/>
          </w:tcPr>
          <w:p w14:paraId="31E8AC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</w:tr>
      <w:tr w:rsidR="001741A8" w:rsidRPr="00897D92" w14:paraId="0DC14A8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C3994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50" w:type="dxa"/>
            <w:shd w:val="clear" w:color="auto" w:fill="auto"/>
            <w:hideMark/>
          </w:tcPr>
          <w:p w14:paraId="12DCC0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3.09</w:t>
            </w:r>
          </w:p>
        </w:tc>
        <w:tc>
          <w:tcPr>
            <w:tcW w:w="992" w:type="dxa"/>
            <w:shd w:val="clear" w:color="auto" w:fill="auto"/>
            <w:hideMark/>
          </w:tcPr>
          <w:p w14:paraId="39DBF5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67811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7563F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shd w:val="clear" w:color="auto" w:fill="auto"/>
            <w:hideMark/>
          </w:tcPr>
          <w:p w14:paraId="12E1D8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249</w:t>
            </w:r>
          </w:p>
        </w:tc>
        <w:tc>
          <w:tcPr>
            <w:tcW w:w="1134" w:type="dxa"/>
            <w:shd w:val="clear" w:color="auto" w:fill="auto"/>
            <w:hideMark/>
          </w:tcPr>
          <w:p w14:paraId="7D3B8F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hideMark/>
          </w:tcPr>
          <w:p w14:paraId="70FEE1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B840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D62E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BF28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8051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C431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50</w:t>
            </w:r>
          </w:p>
        </w:tc>
        <w:tc>
          <w:tcPr>
            <w:tcW w:w="1002" w:type="dxa"/>
            <w:shd w:val="clear" w:color="auto" w:fill="auto"/>
            <w:hideMark/>
          </w:tcPr>
          <w:p w14:paraId="6EAE17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236</w:t>
            </w:r>
          </w:p>
        </w:tc>
        <w:tc>
          <w:tcPr>
            <w:tcW w:w="1275" w:type="dxa"/>
            <w:shd w:val="clear" w:color="auto" w:fill="auto"/>
            <w:hideMark/>
          </w:tcPr>
          <w:p w14:paraId="27C4F6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A327B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</w:tr>
      <w:tr w:rsidR="001741A8" w:rsidRPr="00897D92" w14:paraId="782DE43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54696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50" w:type="dxa"/>
            <w:shd w:val="clear" w:color="auto" w:fill="auto"/>
            <w:hideMark/>
          </w:tcPr>
          <w:p w14:paraId="005D01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3.12</w:t>
            </w:r>
          </w:p>
        </w:tc>
        <w:tc>
          <w:tcPr>
            <w:tcW w:w="992" w:type="dxa"/>
            <w:shd w:val="clear" w:color="auto" w:fill="auto"/>
            <w:hideMark/>
          </w:tcPr>
          <w:p w14:paraId="0B204C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12D1F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B1280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89" w:type="dxa"/>
            <w:shd w:val="clear" w:color="auto" w:fill="auto"/>
            <w:hideMark/>
          </w:tcPr>
          <w:p w14:paraId="3FE898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shd w:val="clear" w:color="auto" w:fill="auto"/>
            <w:hideMark/>
          </w:tcPr>
          <w:p w14:paraId="59200A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3D3E5C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F7E3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794B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62EE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6E67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AA5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6C0BE9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233</w:t>
            </w:r>
          </w:p>
        </w:tc>
        <w:tc>
          <w:tcPr>
            <w:tcW w:w="1275" w:type="dxa"/>
            <w:shd w:val="clear" w:color="auto" w:fill="auto"/>
            <w:hideMark/>
          </w:tcPr>
          <w:p w14:paraId="2011AD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  <w:hideMark/>
          </w:tcPr>
          <w:p w14:paraId="613CE5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</w:tr>
      <w:tr w:rsidR="001741A8" w:rsidRPr="00897D92" w14:paraId="7298BA0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99270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auto"/>
            <w:hideMark/>
          </w:tcPr>
          <w:p w14:paraId="757A82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3.15</w:t>
            </w:r>
          </w:p>
        </w:tc>
        <w:tc>
          <w:tcPr>
            <w:tcW w:w="992" w:type="dxa"/>
            <w:shd w:val="clear" w:color="auto" w:fill="auto"/>
            <w:hideMark/>
          </w:tcPr>
          <w:p w14:paraId="77FB64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241D0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4,6</w:t>
            </w:r>
          </w:p>
        </w:tc>
        <w:tc>
          <w:tcPr>
            <w:tcW w:w="959" w:type="dxa"/>
            <w:shd w:val="clear" w:color="auto" w:fill="auto"/>
            <w:hideMark/>
          </w:tcPr>
          <w:p w14:paraId="31F340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89" w:type="dxa"/>
            <w:shd w:val="clear" w:color="auto" w:fill="auto"/>
            <w:hideMark/>
          </w:tcPr>
          <w:p w14:paraId="5C0EAD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hideMark/>
          </w:tcPr>
          <w:p w14:paraId="3A2C6D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5747D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0E88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E480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2BD7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2F1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492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3C98AF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275" w:type="dxa"/>
            <w:shd w:val="clear" w:color="auto" w:fill="auto"/>
            <w:hideMark/>
          </w:tcPr>
          <w:p w14:paraId="4889E6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D5BB7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</w:tr>
      <w:tr w:rsidR="001741A8" w:rsidRPr="00897D92" w14:paraId="445D37A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25418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50" w:type="dxa"/>
            <w:shd w:val="clear" w:color="auto" w:fill="auto"/>
            <w:hideMark/>
          </w:tcPr>
          <w:p w14:paraId="784FF8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3.17</w:t>
            </w:r>
          </w:p>
        </w:tc>
        <w:tc>
          <w:tcPr>
            <w:tcW w:w="992" w:type="dxa"/>
            <w:shd w:val="clear" w:color="auto" w:fill="auto"/>
            <w:hideMark/>
          </w:tcPr>
          <w:p w14:paraId="2EEA83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5CC3B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70542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shd w:val="clear" w:color="auto" w:fill="auto"/>
            <w:hideMark/>
          </w:tcPr>
          <w:p w14:paraId="5FD6BB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14:paraId="4BE49B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1C3A1A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3E92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E5B5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6BDC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0060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1DC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222B4E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228</w:t>
            </w:r>
          </w:p>
        </w:tc>
        <w:tc>
          <w:tcPr>
            <w:tcW w:w="1275" w:type="dxa"/>
            <w:shd w:val="clear" w:color="auto" w:fill="auto"/>
            <w:hideMark/>
          </w:tcPr>
          <w:p w14:paraId="7280FE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59B9B4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</w:tr>
      <w:tr w:rsidR="001741A8" w:rsidRPr="00897D92" w14:paraId="5C1DF506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2D4E5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50" w:type="dxa"/>
            <w:shd w:val="clear" w:color="auto" w:fill="auto"/>
            <w:hideMark/>
          </w:tcPr>
          <w:p w14:paraId="302475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3.19</w:t>
            </w:r>
          </w:p>
        </w:tc>
        <w:tc>
          <w:tcPr>
            <w:tcW w:w="992" w:type="dxa"/>
            <w:shd w:val="clear" w:color="auto" w:fill="auto"/>
            <w:hideMark/>
          </w:tcPr>
          <w:p w14:paraId="01C1FA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9AD5B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AAE82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shd w:val="clear" w:color="auto" w:fill="auto"/>
            <w:hideMark/>
          </w:tcPr>
          <w:p w14:paraId="73D162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auto"/>
            <w:hideMark/>
          </w:tcPr>
          <w:p w14:paraId="42CCE1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E0EB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7B5A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01F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772B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B97C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93C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42E7F1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226</w:t>
            </w:r>
          </w:p>
        </w:tc>
        <w:tc>
          <w:tcPr>
            <w:tcW w:w="1275" w:type="dxa"/>
            <w:shd w:val="clear" w:color="auto" w:fill="auto"/>
            <w:hideMark/>
          </w:tcPr>
          <w:p w14:paraId="573B08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EC2A4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</w:tr>
      <w:tr w:rsidR="001741A8" w:rsidRPr="00897D92" w14:paraId="27D28F4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4DCBE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14:paraId="37937B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3.21</w:t>
            </w:r>
          </w:p>
        </w:tc>
        <w:tc>
          <w:tcPr>
            <w:tcW w:w="992" w:type="dxa"/>
            <w:shd w:val="clear" w:color="auto" w:fill="auto"/>
            <w:hideMark/>
          </w:tcPr>
          <w:p w14:paraId="2FFEC4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BD656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4,7</w:t>
            </w:r>
          </w:p>
        </w:tc>
        <w:tc>
          <w:tcPr>
            <w:tcW w:w="959" w:type="dxa"/>
            <w:shd w:val="clear" w:color="auto" w:fill="auto"/>
            <w:hideMark/>
          </w:tcPr>
          <w:p w14:paraId="48B1E3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6B6938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239</w:t>
            </w:r>
          </w:p>
        </w:tc>
        <w:tc>
          <w:tcPr>
            <w:tcW w:w="1134" w:type="dxa"/>
            <w:shd w:val="clear" w:color="auto" w:fill="auto"/>
            <w:hideMark/>
          </w:tcPr>
          <w:p w14:paraId="3E98C8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14:paraId="06427F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E48F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330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653F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35C5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F2B1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5088B0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275" w:type="dxa"/>
            <w:shd w:val="clear" w:color="auto" w:fill="auto"/>
            <w:hideMark/>
          </w:tcPr>
          <w:p w14:paraId="26EE2D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shd w:val="clear" w:color="auto" w:fill="auto"/>
            <w:hideMark/>
          </w:tcPr>
          <w:p w14:paraId="1A541C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</w:tr>
      <w:tr w:rsidR="001741A8" w:rsidRPr="00897D92" w14:paraId="522B760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CEA9C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50" w:type="dxa"/>
            <w:shd w:val="clear" w:color="auto" w:fill="auto"/>
            <w:hideMark/>
          </w:tcPr>
          <w:p w14:paraId="3A53DF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3.23</w:t>
            </w:r>
          </w:p>
        </w:tc>
        <w:tc>
          <w:tcPr>
            <w:tcW w:w="992" w:type="dxa"/>
            <w:shd w:val="clear" w:color="auto" w:fill="auto"/>
            <w:hideMark/>
          </w:tcPr>
          <w:p w14:paraId="3EBBCC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59784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0C7AB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671091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237</w:t>
            </w:r>
          </w:p>
        </w:tc>
        <w:tc>
          <w:tcPr>
            <w:tcW w:w="1134" w:type="dxa"/>
            <w:shd w:val="clear" w:color="auto" w:fill="auto"/>
            <w:hideMark/>
          </w:tcPr>
          <w:p w14:paraId="01A28E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433AE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4EED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0CB9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3551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78C2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B78E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21DA4B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222</w:t>
            </w:r>
          </w:p>
        </w:tc>
        <w:tc>
          <w:tcPr>
            <w:tcW w:w="1275" w:type="dxa"/>
            <w:shd w:val="clear" w:color="auto" w:fill="auto"/>
            <w:hideMark/>
          </w:tcPr>
          <w:p w14:paraId="4E9EBE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AFB34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B205CEF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5C521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14:paraId="38C560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3.25</w:t>
            </w:r>
          </w:p>
        </w:tc>
        <w:tc>
          <w:tcPr>
            <w:tcW w:w="992" w:type="dxa"/>
            <w:shd w:val="clear" w:color="auto" w:fill="auto"/>
            <w:hideMark/>
          </w:tcPr>
          <w:p w14:paraId="071C47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2DF10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299EF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shd w:val="clear" w:color="auto" w:fill="auto"/>
            <w:hideMark/>
          </w:tcPr>
          <w:p w14:paraId="0684F3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235</w:t>
            </w:r>
          </w:p>
        </w:tc>
        <w:tc>
          <w:tcPr>
            <w:tcW w:w="1134" w:type="dxa"/>
            <w:shd w:val="clear" w:color="auto" w:fill="auto"/>
            <w:hideMark/>
          </w:tcPr>
          <w:p w14:paraId="358A39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14:paraId="12DBDD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B69C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4CF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2A53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D7C6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E5C8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323F42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220</w:t>
            </w:r>
          </w:p>
        </w:tc>
        <w:tc>
          <w:tcPr>
            <w:tcW w:w="1275" w:type="dxa"/>
            <w:shd w:val="clear" w:color="auto" w:fill="auto"/>
            <w:hideMark/>
          </w:tcPr>
          <w:p w14:paraId="3FEF6B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  <w:hideMark/>
          </w:tcPr>
          <w:p w14:paraId="5EE9D1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</w:tr>
      <w:tr w:rsidR="001741A8" w:rsidRPr="00897D92" w14:paraId="2634483F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39A20C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hideMark/>
          </w:tcPr>
          <w:p w14:paraId="3AE857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3.27</w:t>
            </w:r>
          </w:p>
        </w:tc>
        <w:tc>
          <w:tcPr>
            <w:tcW w:w="992" w:type="dxa"/>
            <w:shd w:val="clear" w:color="auto" w:fill="auto"/>
            <w:hideMark/>
          </w:tcPr>
          <w:p w14:paraId="7E83B1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D40C8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4,8</w:t>
            </w:r>
          </w:p>
        </w:tc>
        <w:tc>
          <w:tcPr>
            <w:tcW w:w="959" w:type="dxa"/>
            <w:shd w:val="clear" w:color="auto" w:fill="auto"/>
            <w:hideMark/>
          </w:tcPr>
          <w:p w14:paraId="5950C8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B23F0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233</w:t>
            </w:r>
          </w:p>
        </w:tc>
        <w:tc>
          <w:tcPr>
            <w:tcW w:w="1134" w:type="dxa"/>
            <w:shd w:val="clear" w:color="auto" w:fill="auto"/>
            <w:hideMark/>
          </w:tcPr>
          <w:p w14:paraId="7CD31D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A2300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A7B6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ED6C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72A4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1F66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2D0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06E9BD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275" w:type="dxa"/>
            <w:shd w:val="clear" w:color="auto" w:fill="auto"/>
            <w:hideMark/>
          </w:tcPr>
          <w:p w14:paraId="5012A9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0216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39A097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C46DA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50" w:type="dxa"/>
            <w:shd w:val="clear" w:color="auto" w:fill="auto"/>
            <w:hideMark/>
          </w:tcPr>
          <w:p w14:paraId="10AEA4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3.29</w:t>
            </w:r>
          </w:p>
        </w:tc>
        <w:tc>
          <w:tcPr>
            <w:tcW w:w="992" w:type="dxa"/>
            <w:shd w:val="clear" w:color="auto" w:fill="auto"/>
            <w:hideMark/>
          </w:tcPr>
          <w:p w14:paraId="16D7D2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0AD7B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A6599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6BCFD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auto"/>
            <w:hideMark/>
          </w:tcPr>
          <w:p w14:paraId="0B5B31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449177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D215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550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4F85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C5BC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95D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6FA7F9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216</w:t>
            </w:r>
          </w:p>
        </w:tc>
        <w:tc>
          <w:tcPr>
            <w:tcW w:w="1275" w:type="dxa"/>
            <w:shd w:val="clear" w:color="auto" w:fill="auto"/>
            <w:hideMark/>
          </w:tcPr>
          <w:p w14:paraId="1A2672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50067A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</w:tr>
      <w:tr w:rsidR="001741A8" w:rsidRPr="00897D92" w14:paraId="66D4EBAF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69D17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50" w:type="dxa"/>
            <w:shd w:val="clear" w:color="auto" w:fill="auto"/>
            <w:hideMark/>
          </w:tcPr>
          <w:p w14:paraId="619523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3.31</w:t>
            </w:r>
          </w:p>
        </w:tc>
        <w:tc>
          <w:tcPr>
            <w:tcW w:w="992" w:type="dxa"/>
            <w:shd w:val="clear" w:color="auto" w:fill="auto"/>
            <w:hideMark/>
          </w:tcPr>
          <w:p w14:paraId="31915F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10A52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40322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shd w:val="clear" w:color="auto" w:fill="auto"/>
            <w:hideMark/>
          </w:tcPr>
          <w:p w14:paraId="375F62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229</w:t>
            </w:r>
          </w:p>
        </w:tc>
        <w:tc>
          <w:tcPr>
            <w:tcW w:w="1134" w:type="dxa"/>
            <w:shd w:val="clear" w:color="auto" w:fill="auto"/>
            <w:hideMark/>
          </w:tcPr>
          <w:p w14:paraId="6161B6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A8AE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7BD2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602D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CDBB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9859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A342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7B34AF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  <w:shd w:val="clear" w:color="auto" w:fill="auto"/>
            <w:hideMark/>
          </w:tcPr>
          <w:p w14:paraId="2F357F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275A8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0E8C30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62759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auto"/>
            <w:hideMark/>
          </w:tcPr>
          <w:p w14:paraId="0944D8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3.33</w:t>
            </w:r>
          </w:p>
        </w:tc>
        <w:tc>
          <w:tcPr>
            <w:tcW w:w="992" w:type="dxa"/>
            <w:shd w:val="clear" w:color="auto" w:fill="auto"/>
            <w:hideMark/>
          </w:tcPr>
          <w:p w14:paraId="313C03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65F70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4,9</w:t>
            </w:r>
          </w:p>
        </w:tc>
        <w:tc>
          <w:tcPr>
            <w:tcW w:w="959" w:type="dxa"/>
            <w:shd w:val="clear" w:color="auto" w:fill="auto"/>
            <w:hideMark/>
          </w:tcPr>
          <w:p w14:paraId="765FB2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5058B3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227</w:t>
            </w:r>
          </w:p>
        </w:tc>
        <w:tc>
          <w:tcPr>
            <w:tcW w:w="1134" w:type="dxa"/>
            <w:shd w:val="clear" w:color="auto" w:fill="auto"/>
            <w:hideMark/>
          </w:tcPr>
          <w:p w14:paraId="75DFDB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27E4A4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5DCC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426E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8844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B312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5CD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3B4765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275" w:type="dxa"/>
            <w:shd w:val="clear" w:color="auto" w:fill="auto"/>
            <w:hideMark/>
          </w:tcPr>
          <w:p w14:paraId="3D1F5D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77555D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</w:tr>
      <w:tr w:rsidR="001741A8" w:rsidRPr="00897D92" w14:paraId="690066B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8E2FE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50" w:type="dxa"/>
            <w:shd w:val="clear" w:color="auto" w:fill="auto"/>
            <w:hideMark/>
          </w:tcPr>
          <w:p w14:paraId="15D11E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3.35</w:t>
            </w:r>
          </w:p>
        </w:tc>
        <w:tc>
          <w:tcPr>
            <w:tcW w:w="992" w:type="dxa"/>
            <w:shd w:val="clear" w:color="auto" w:fill="auto"/>
            <w:hideMark/>
          </w:tcPr>
          <w:p w14:paraId="1289A7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5E1FF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A1B01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4903D1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shd w:val="clear" w:color="auto" w:fill="auto"/>
            <w:hideMark/>
          </w:tcPr>
          <w:p w14:paraId="328403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D7BA5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DCCC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F4FB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7292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8A1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8FB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ADDF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275" w:type="dxa"/>
            <w:shd w:val="clear" w:color="auto" w:fill="auto"/>
            <w:hideMark/>
          </w:tcPr>
          <w:p w14:paraId="757504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537CE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80A5E9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723AB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50" w:type="dxa"/>
            <w:shd w:val="clear" w:color="auto" w:fill="auto"/>
            <w:hideMark/>
          </w:tcPr>
          <w:p w14:paraId="6C43B1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992" w:type="dxa"/>
            <w:shd w:val="clear" w:color="auto" w:fill="auto"/>
            <w:hideMark/>
          </w:tcPr>
          <w:p w14:paraId="7C0839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28150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60217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auto"/>
            <w:hideMark/>
          </w:tcPr>
          <w:p w14:paraId="6947C6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223</w:t>
            </w:r>
          </w:p>
        </w:tc>
        <w:tc>
          <w:tcPr>
            <w:tcW w:w="1134" w:type="dxa"/>
            <w:shd w:val="clear" w:color="auto" w:fill="auto"/>
            <w:hideMark/>
          </w:tcPr>
          <w:p w14:paraId="018769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42D7D0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517B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1A98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6B60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6D51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EA90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55BF43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275" w:type="dxa"/>
            <w:shd w:val="clear" w:color="auto" w:fill="auto"/>
            <w:hideMark/>
          </w:tcPr>
          <w:p w14:paraId="257B4F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shd w:val="clear" w:color="auto" w:fill="auto"/>
            <w:hideMark/>
          </w:tcPr>
          <w:p w14:paraId="06A08B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</w:tr>
      <w:tr w:rsidR="001741A8" w:rsidRPr="00897D92" w14:paraId="778E0E9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DB2F2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14:paraId="13ADC2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3.39</w:t>
            </w:r>
          </w:p>
        </w:tc>
        <w:tc>
          <w:tcPr>
            <w:tcW w:w="992" w:type="dxa"/>
            <w:shd w:val="clear" w:color="auto" w:fill="auto"/>
            <w:hideMark/>
          </w:tcPr>
          <w:p w14:paraId="0C027A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619CB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5,0</w:t>
            </w:r>
          </w:p>
        </w:tc>
        <w:tc>
          <w:tcPr>
            <w:tcW w:w="959" w:type="dxa"/>
            <w:shd w:val="clear" w:color="auto" w:fill="auto"/>
            <w:hideMark/>
          </w:tcPr>
          <w:p w14:paraId="36AF91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8807E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hideMark/>
          </w:tcPr>
          <w:p w14:paraId="44832F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C6EF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F14A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2867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116D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A427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EB6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088B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275" w:type="dxa"/>
            <w:shd w:val="clear" w:color="auto" w:fill="auto"/>
            <w:hideMark/>
          </w:tcPr>
          <w:p w14:paraId="7AE164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3CDC1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7F2799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D32AD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14:paraId="031EA4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3.41</w:t>
            </w:r>
          </w:p>
        </w:tc>
        <w:tc>
          <w:tcPr>
            <w:tcW w:w="992" w:type="dxa"/>
            <w:shd w:val="clear" w:color="auto" w:fill="auto"/>
            <w:hideMark/>
          </w:tcPr>
          <w:p w14:paraId="49926B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13B90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516AB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41ACB4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219</w:t>
            </w:r>
          </w:p>
        </w:tc>
        <w:tc>
          <w:tcPr>
            <w:tcW w:w="1134" w:type="dxa"/>
            <w:shd w:val="clear" w:color="auto" w:fill="auto"/>
            <w:hideMark/>
          </w:tcPr>
          <w:p w14:paraId="199AC3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61559F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4B0C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EE5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8236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80D8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ECF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359E70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275" w:type="dxa"/>
            <w:shd w:val="clear" w:color="auto" w:fill="auto"/>
            <w:hideMark/>
          </w:tcPr>
          <w:p w14:paraId="1A4261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hideMark/>
          </w:tcPr>
          <w:p w14:paraId="7FA3BF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</w:tr>
      <w:tr w:rsidR="001741A8" w:rsidRPr="00897D92" w14:paraId="1ACC446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30092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50" w:type="dxa"/>
            <w:shd w:val="clear" w:color="auto" w:fill="auto"/>
            <w:hideMark/>
          </w:tcPr>
          <w:p w14:paraId="19DBC8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3.43</w:t>
            </w:r>
          </w:p>
        </w:tc>
        <w:tc>
          <w:tcPr>
            <w:tcW w:w="992" w:type="dxa"/>
            <w:shd w:val="clear" w:color="auto" w:fill="auto"/>
            <w:hideMark/>
          </w:tcPr>
          <w:p w14:paraId="1FA6C9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C9519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EFA10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A6055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217</w:t>
            </w:r>
          </w:p>
        </w:tc>
        <w:tc>
          <w:tcPr>
            <w:tcW w:w="1134" w:type="dxa"/>
            <w:shd w:val="clear" w:color="auto" w:fill="auto"/>
            <w:hideMark/>
          </w:tcPr>
          <w:p w14:paraId="1CB0CC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5B3A7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E955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35C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961D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F397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150A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0451E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shd w:val="clear" w:color="auto" w:fill="auto"/>
            <w:hideMark/>
          </w:tcPr>
          <w:p w14:paraId="36AB0D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B34FC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C4D9DB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6887F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hideMark/>
          </w:tcPr>
          <w:p w14:paraId="2A3609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992" w:type="dxa"/>
            <w:shd w:val="clear" w:color="auto" w:fill="auto"/>
            <w:hideMark/>
          </w:tcPr>
          <w:p w14:paraId="7605C8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6F570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5,1</w:t>
            </w:r>
          </w:p>
        </w:tc>
        <w:tc>
          <w:tcPr>
            <w:tcW w:w="959" w:type="dxa"/>
            <w:shd w:val="clear" w:color="auto" w:fill="auto"/>
            <w:hideMark/>
          </w:tcPr>
          <w:p w14:paraId="20EC03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shd w:val="clear" w:color="auto" w:fill="auto"/>
            <w:hideMark/>
          </w:tcPr>
          <w:p w14:paraId="1942BE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shd w:val="clear" w:color="auto" w:fill="auto"/>
            <w:hideMark/>
          </w:tcPr>
          <w:p w14:paraId="308F1B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7D2C81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BC0B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C6C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7952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57ED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2CB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24C681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14:paraId="6E73C6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6A9409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</w:tr>
      <w:tr w:rsidR="001741A8" w:rsidRPr="00897D92" w14:paraId="02337A4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A76BE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hideMark/>
          </w:tcPr>
          <w:p w14:paraId="29E3B6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3.46</w:t>
            </w:r>
          </w:p>
        </w:tc>
        <w:tc>
          <w:tcPr>
            <w:tcW w:w="992" w:type="dxa"/>
            <w:shd w:val="clear" w:color="auto" w:fill="auto"/>
            <w:hideMark/>
          </w:tcPr>
          <w:p w14:paraId="1FEEFC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2E4A00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80DC1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72CE66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134" w:type="dxa"/>
            <w:shd w:val="clear" w:color="auto" w:fill="auto"/>
            <w:hideMark/>
          </w:tcPr>
          <w:p w14:paraId="734D52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861E7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13A6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2A4C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C85D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CADB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452C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0BE59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199</w:t>
            </w:r>
          </w:p>
        </w:tc>
        <w:tc>
          <w:tcPr>
            <w:tcW w:w="1275" w:type="dxa"/>
            <w:shd w:val="clear" w:color="auto" w:fill="auto"/>
            <w:hideMark/>
          </w:tcPr>
          <w:p w14:paraId="316E19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CEC3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9D5EEF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E62B7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14:paraId="181E46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3.47</w:t>
            </w:r>
          </w:p>
        </w:tc>
        <w:tc>
          <w:tcPr>
            <w:tcW w:w="992" w:type="dxa"/>
            <w:shd w:val="clear" w:color="auto" w:fill="auto"/>
            <w:hideMark/>
          </w:tcPr>
          <w:p w14:paraId="5C91FD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7BB89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0A349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34F67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213</w:t>
            </w:r>
          </w:p>
        </w:tc>
        <w:tc>
          <w:tcPr>
            <w:tcW w:w="1134" w:type="dxa"/>
            <w:shd w:val="clear" w:color="auto" w:fill="auto"/>
            <w:hideMark/>
          </w:tcPr>
          <w:p w14:paraId="083D46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1D8F0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055B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6504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66C2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935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B11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30335C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275" w:type="dxa"/>
            <w:shd w:val="clear" w:color="auto" w:fill="auto"/>
            <w:hideMark/>
          </w:tcPr>
          <w:p w14:paraId="3D77C9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77AB7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27004B3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3D613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50" w:type="dxa"/>
            <w:shd w:val="clear" w:color="auto" w:fill="auto"/>
            <w:hideMark/>
          </w:tcPr>
          <w:p w14:paraId="10C702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992" w:type="dxa"/>
            <w:shd w:val="clear" w:color="auto" w:fill="auto"/>
            <w:hideMark/>
          </w:tcPr>
          <w:p w14:paraId="3DAE1C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B875C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2EAB4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111F3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134" w:type="dxa"/>
            <w:shd w:val="clear" w:color="auto" w:fill="auto"/>
            <w:hideMark/>
          </w:tcPr>
          <w:p w14:paraId="18B7B0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59FEA6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2F94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6167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CC12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F589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9C0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704E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auto"/>
            <w:hideMark/>
          </w:tcPr>
          <w:p w14:paraId="498C17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shd w:val="clear" w:color="auto" w:fill="auto"/>
            <w:hideMark/>
          </w:tcPr>
          <w:p w14:paraId="1E71E5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</w:tr>
      <w:tr w:rsidR="001741A8" w:rsidRPr="00897D92" w14:paraId="22BFA1A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70F51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50" w:type="dxa"/>
            <w:shd w:val="clear" w:color="auto" w:fill="auto"/>
            <w:hideMark/>
          </w:tcPr>
          <w:p w14:paraId="7E7801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3.49</w:t>
            </w:r>
          </w:p>
        </w:tc>
        <w:tc>
          <w:tcPr>
            <w:tcW w:w="992" w:type="dxa"/>
            <w:shd w:val="clear" w:color="auto" w:fill="auto"/>
            <w:hideMark/>
          </w:tcPr>
          <w:p w14:paraId="5CEBB1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8F919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74DDA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0B4D3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hideMark/>
          </w:tcPr>
          <w:p w14:paraId="242142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B0743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D495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2D5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B2EC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342A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5EA8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145FD7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275" w:type="dxa"/>
            <w:shd w:val="clear" w:color="auto" w:fill="auto"/>
            <w:hideMark/>
          </w:tcPr>
          <w:p w14:paraId="3BE698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8662C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341E42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A874C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50" w:type="dxa"/>
            <w:shd w:val="clear" w:color="auto" w:fill="auto"/>
            <w:hideMark/>
          </w:tcPr>
          <w:p w14:paraId="5594E7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3.50</w:t>
            </w:r>
          </w:p>
        </w:tc>
        <w:tc>
          <w:tcPr>
            <w:tcW w:w="992" w:type="dxa"/>
            <w:shd w:val="clear" w:color="auto" w:fill="auto"/>
            <w:hideMark/>
          </w:tcPr>
          <w:p w14:paraId="4C8531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CCA89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5,2</w:t>
            </w:r>
          </w:p>
        </w:tc>
        <w:tc>
          <w:tcPr>
            <w:tcW w:w="959" w:type="dxa"/>
            <w:shd w:val="clear" w:color="auto" w:fill="auto"/>
            <w:hideMark/>
          </w:tcPr>
          <w:p w14:paraId="7103EB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auto"/>
            <w:hideMark/>
          </w:tcPr>
          <w:p w14:paraId="3E773A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134" w:type="dxa"/>
            <w:shd w:val="clear" w:color="auto" w:fill="auto"/>
            <w:hideMark/>
          </w:tcPr>
          <w:p w14:paraId="7F1D6A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7FEB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A2B4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AB1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9BF9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CD62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9A9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7210D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195</w:t>
            </w:r>
          </w:p>
        </w:tc>
        <w:tc>
          <w:tcPr>
            <w:tcW w:w="1275" w:type="dxa"/>
            <w:shd w:val="clear" w:color="auto" w:fill="auto"/>
            <w:hideMark/>
          </w:tcPr>
          <w:p w14:paraId="29FF4F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29C5A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F12E05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DAFA1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50" w:type="dxa"/>
            <w:shd w:val="clear" w:color="auto" w:fill="auto"/>
            <w:hideMark/>
          </w:tcPr>
          <w:p w14:paraId="18B864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992" w:type="dxa"/>
            <w:shd w:val="clear" w:color="auto" w:fill="auto"/>
            <w:hideMark/>
          </w:tcPr>
          <w:p w14:paraId="74E40E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BFD2C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A8EA7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7DB681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134" w:type="dxa"/>
            <w:shd w:val="clear" w:color="auto" w:fill="auto"/>
            <w:hideMark/>
          </w:tcPr>
          <w:p w14:paraId="5D8993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14:paraId="01F9C1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BAFE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E73A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C044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0D9D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55AA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047C3C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275" w:type="dxa"/>
            <w:shd w:val="clear" w:color="auto" w:fill="auto"/>
            <w:hideMark/>
          </w:tcPr>
          <w:p w14:paraId="2D209E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auto"/>
            <w:hideMark/>
          </w:tcPr>
          <w:p w14:paraId="5778C4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</w:tr>
      <w:tr w:rsidR="001741A8" w:rsidRPr="00897D92" w14:paraId="62A780E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35ED7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14:paraId="09E378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3.53</w:t>
            </w:r>
          </w:p>
        </w:tc>
        <w:tc>
          <w:tcPr>
            <w:tcW w:w="992" w:type="dxa"/>
            <w:shd w:val="clear" w:color="auto" w:fill="auto"/>
            <w:hideMark/>
          </w:tcPr>
          <w:p w14:paraId="769835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84178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2C81D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21100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134" w:type="dxa"/>
            <w:shd w:val="clear" w:color="auto" w:fill="auto"/>
            <w:hideMark/>
          </w:tcPr>
          <w:p w14:paraId="013EC6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5ADE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5F9C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1B94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1999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31DB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CE14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8F6FA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193</w:t>
            </w:r>
          </w:p>
        </w:tc>
        <w:tc>
          <w:tcPr>
            <w:tcW w:w="1275" w:type="dxa"/>
            <w:shd w:val="clear" w:color="auto" w:fill="auto"/>
            <w:hideMark/>
          </w:tcPr>
          <w:p w14:paraId="75EF31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4052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30FB5B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09259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14:paraId="2CF4D0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3.55</w:t>
            </w:r>
          </w:p>
        </w:tc>
        <w:tc>
          <w:tcPr>
            <w:tcW w:w="992" w:type="dxa"/>
            <w:shd w:val="clear" w:color="auto" w:fill="auto"/>
            <w:hideMark/>
          </w:tcPr>
          <w:p w14:paraId="46DC73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23F5E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4187F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5AEFBE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14:paraId="3A6638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7E9AC3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1A1B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551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71B7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87B8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1A7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2C4CD5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275" w:type="dxa"/>
            <w:shd w:val="clear" w:color="auto" w:fill="auto"/>
            <w:hideMark/>
          </w:tcPr>
          <w:p w14:paraId="1AA95E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E9F5F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D96EB1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BB2EE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  <w:hideMark/>
          </w:tcPr>
          <w:p w14:paraId="740262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992" w:type="dxa"/>
            <w:shd w:val="clear" w:color="auto" w:fill="auto"/>
            <w:hideMark/>
          </w:tcPr>
          <w:p w14:paraId="1A801C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FCE45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74589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shd w:val="clear" w:color="auto" w:fill="auto"/>
            <w:hideMark/>
          </w:tcPr>
          <w:p w14:paraId="71B59D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hideMark/>
          </w:tcPr>
          <w:p w14:paraId="5F6E94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0352B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FB6F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ABB8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DEDB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85CB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8ED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27EB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191</w:t>
            </w:r>
          </w:p>
        </w:tc>
        <w:tc>
          <w:tcPr>
            <w:tcW w:w="1275" w:type="dxa"/>
            <w:shd w:val="clear" w:color="auto" w:fill="auto"/>
            <w:hideMark/>
          </w:tcPr>
          <w:p w14:paraId="457ABF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hideMark/>
          </w:tcPr>
          <w:p w14:paraId="110C3D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</w:tr>
      <w:tr w:rsidR="001741A8" w:rsidRPr="00897D92" w14:paraId="73B6AC0F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1C58A3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hideMark/>
          </w:tcPr>
          <w:p w14:paraId="5254A7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3.59</w:t>
            </w:r>
          </w:p>
        </w:tc>
        <w:tc>
          <w:tcPr>
            <w:tcW w:w="992" w:type="dxa"/>
            <w:shd w:val="clear" w:color="auto" w:fill="auto"/>
            <w:hideMark/>
          </w:tcPr>
          <w:p w14:paraId="14B3E1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3D4CA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5,3</w:t>
            </w:r>
          </w:p>
        </w:tc>
        <w:tc>
          <w:tcPr>
            <w:tcW w:w="959" w:type="dxa"/>
            <w:shd w:val="clear" w:color="auto" w:fill="auto"/>
            <w:hideMark/>
          </w:tcPr>
          <w:p w14:paraId="256406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94D2B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205</w:t>
            </w:r>
          </w:p>
        </w:tc>
        <w:tc>
          <w:tcPr>
            <w:tcW w:w="1134" w:type="dxa"/>
            <w:shd w:val="clear" w:color="auto" w:fill="auto"/>
            <w:hideMark/>
          </w:tcPr>
          <w:p w14:paraId="70891C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570A70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4A7D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272A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A5FD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063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0861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188344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  <w:shd w:val="clear" w:color="auto" w:fill="auto"/>
            <w:hideMark/>
          </w:tcPr>
          <w:p w14:paraId="7ED838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FDEE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FE9339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1F3A4C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  <w:hideMark/>
          </w:tcPr>
          <w:p w14:paraId="3B060E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992" w:type="dxa"/>
            <w:shd w:val="clear" w:color="auto" w:fill="auto"/>
            <w:hideMark/>
          </w:tcPr>
          <w:p w14:paraId="7277C5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7D0A3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A28BB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7C02A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134" w:type="dxa"/>
            <w:shd w:val="clear" w:color="auto" w:fill="auto"/>
            <w:hideMark/>
          </w:tcPr>
          <w:p w14:paraId="1237EC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664F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6698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DB66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E858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96E4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D4C4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788D9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275" w:type="dxa"/>
            <w:shd w:val="clear" w:color="auto" w:fill="auto"/>
            <w:hideMark/>
          </w:tcPr>
          <w:p w14:paraId="681CB6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shd w:val="clear" w:color="auto" w:fill="auto"/>
            <w:hideMark/>
          </w:tcPr>
          <w:p w14:paraId="30802A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8C98BE6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6C784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0C4F08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992" w:type="dxa"/>
            <w:shd w:val="clear" w:color="auto" w:fill="auto"/>
            <w:hideMark/>
          </w:tcPr>
          <w:p w14:paraId="4F06B0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EA0C0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7FA64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BE5EC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134" w:type="dxa"/>
            <w:shd w:val="clear" w:color="auto" w:fill="auto"/>
            <w:hideMark/>
          </w:tcPr>
          <w:p w14:paraId="2EAA37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531A6A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2BC2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D8F8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C94D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B218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783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6B52C1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275" w:type="dxa"/>
            <w:shd w:val="clear" w:color="auto" w:fill="auto"/>
            <w:hideMark/>
          </w:tcPr>
          <w:p w14:paraId="60C806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AE2B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</w:tr>
      <w:tr w:rsidR="001741A8" w:rsidRPr="00897D92" w14:paraId="32ACC85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08E21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3AD5E5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992" w:type="dxa"/>
            <w:shd w:val="clear" w:color="auto" w:fill="auto"/>
            <w:hideMark/>
          </w:tcPr>
          <w:p w14:paraId="3ADF5B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25C125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DC59F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auto"/>
            <w:hideMark/>
          </w:tcPr>
          <w:p w14:paraId="217ABC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134" w:type="dxa"/>
            <w:shd w:val="clear" w:color="auto" w:fill="auto"/>
            <w:hideMark/>
          </w:tcPr>
          <w:p w14:paraId="7C9B96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F19A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8B82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7DEE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3013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59A8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20D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0CEE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275" w:type="dxa"/>
            <w:shd w:val="clear" w:color="auto" w:fill="auto"/>
            <w:hideMark/>
          </w:tcPr>
          <w:p w14:paraId="5F2907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shd w:val="clear" w:color="auto" w:fill="auto"/>
            <w:hideMark/>
          </w:tcPr>
          <w:p w14:paraId="4420A0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23A4A7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8E991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5E938E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4.07</w:t>
            </w:r>
          </w:p>
        </w:tc>
        <w:tc>
          <w:tcPr>
            <w:tcW w:w="992" w:type="dxa"/>
            <w:shd w:val="clear" w:color="auto" w:fill="auto"/>
            <w:hideMark/>
          </w:tcPr>
          <w:p w14:paraId="5DD07B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221E09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56821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6EA56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hideMark/>
          </w:tcPr>
          <w:p w14:paraId="5705E2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17CEBB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6065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2D79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A8F9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0A0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CD8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442F7F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275" w:type="dxa"/>
            <w:shd w:val="clear" w:color="auto" w:fill="auto"/>
            <w:hideMark/>
          </w:tcPr>
          <w:p w14:paraId="6D331B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BEE3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BBD973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147BBD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27FE87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4.09</w:t>
            </w:r>
          </w:p>
        </w:tc>
        <w:tc>
          <w:tcPr>
            <w:tcW w:w="992" w:type="dxa"/>
            <w:shd w:val="clear" w:color="auto" w:fill="auto"/>
            <w:hideMark/>
          </w:tcPr>
          <w:p w14:paraId="6A9BED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AF604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5,4</w:t>
            </w:r>
          </w:p>
        </w:tc>
        <w:tc>
          <w:tcPr>
            <w:tcW w:w="959" w:type="dxa"/>
            <w:shd w:val="clear" w:color="auto" w:fill="auto"/>
            <w:hideMark/>
          </w:tcPr>
          <w:p w14:paraId="4B205C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379B6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5F572A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1728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35FB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FB9C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B5ED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66A1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B81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AE57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275" w:type="dxa"/>
            <w:shd w:val="clear" w:color="auto" w:fill="auto"/>
            <w:hideMark/>
          </w:tcPr>
          <w:p w14:paraId="6E6841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30B7F1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</w:tr>
      <w:tr w:rsidR="001741A8" w:rsidRPr="00897D92" w14:paraId="11D255B3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5ED7C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788882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992" w:type="dxa"/>
            <w:shd w:val="clear" w:color="auto" w:fill="auto"/>
            <w:hideMark/>
          </w:tcPr>
          <w:p w14:paraId="2808EB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934F0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EFB55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B1CA0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134" w:type="dxa"/>
            <w:shd w:val="clear" w:color="auto" w:fill="auto"/>
            <w:hideMark/>
          </w:tcPr>
          <w:p w14:paraId="644026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0C1DC1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3A7C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C83C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C712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2E39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C47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342777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275" w:type="dxa"/>
            <w:shd w:val="clear" w:color="auto" w:fill="auto"/>
            <w:hideMark/>
          </w:tcPr>
          <w:p w14:paraId="6921AF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C591D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27DD57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2E6DF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093CC6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4.13</w:t>
            </w:r>
          </w:p>
        </w:tc>
        <w:tc>
          <w:tcPr>
            <w:tcW w:w="992" w:type="dxa"/>
            <w:shd w:val="clear" w:color="auto" w:fill="auto"/>
            <w:hideMark/>
          </w:tcPr>
          <w:p w14:paraId="7B94A0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FE7FA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1840F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shd w:val="clear" w:color="auto" w:fill="auto"/>
            <w:hideMark/>
          </w:tcPr>
          <w:p w14:paraId="5262BD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auto"/>
            <w:hideMark/>
          </w:tcPr>
          <w:p w14:paraId="30FE54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80C31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E95E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29AD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EC98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AC36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1C2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600D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275" w:type="dxa"/>
            <w:shd w:val="clear" w:color="auto" w:fill="auto"/>
            <w:hideMark/>
          </w:tcPr>
          <w:p w14:paraId="3D0466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hideMark/>
          </w:tcPr>
          <w:p w14:paraId="6CE183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198122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073BAC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02D06D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4.15</w:t>
            </w:r>
          </w:p>
        </w:tc>
        <w:tc>
          <w:tcPr>
            <w:tcW w:w="992" w:type="dxa"/>
            <w:shd w:val="clear" w:color="auto" w:fill="auto"/>
            <w:hideMark/>
          </w:tcPr>
          <w:p w14:paraId="1109B7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CE249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03834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1754E2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134" w:type="dxa"/>
            <w:shd w:val="clear" w:color="auto" w:fill="auto"/>
            <w:hideMark/>
          </w:tcPr>
          <w:p w14:paraId="2E8F16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4256F9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02D7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9D9C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926B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37D4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D5C5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351913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275" w:type="dxa"/>
            <w:shd w:val="clear" w:color="auto" w:fill="auto"/>
            <w:hideMark/>
          </w:tcPr>
          <w:p w14:paraId="1E04CC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92453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</w:tr>
      <w:tr w:rsidR="001741A8" w:rsidRPr="00897D92" w14:paraId="35FAD29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FC76F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4D6BFE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992" w:type="dxa"/>
            <w:shd w:val="clear" w:color="auto" w:fill="auto"/>
            <w:hideMark/>
          </w:tcPr>
          <w:p w14:paraId="431048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2A719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F84FE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6C179B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hideMark/>
          </w:tcPr>
          <w:p w14:paraId="60AF9C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C127A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85D6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46A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8767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95BF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EA9F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FB1D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275" w:type="dxa"/>
            <w:shd w:val="clear" w:color="auto" w:fill="auto"/>
            <w:hideMark/>
          </w:tcPr>
          <w:p w14:paraId="2CA8EB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675153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A0CE50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6DE21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7C867F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992" w:type="dxa"/>
            <w:shd w:val="clear" w:color="auto" w:fill="auto"/>
            <w:hideMark/>
          </w:tcPr>
          <w:p w14:paraId="4EDB8B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793B2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5,5</w:t>
            </w:r>
          </w:p>
        </w:tc>
        <w:tc>
          <w:tcPr>
            <w:tcW w:w="959" w:type="dxa"/>
            <w:shd w:val="clear" w:color="auto" w:fill="auto"/>
            <w:hideMark/>
          </w:tcPr>
          <w:p w14:paraId="582EFE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1DDF43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134" w:type="dxa"/>
            <w:shd w:val="clear" w:color="auto" w:fill="auto"/>
            <w:hideMark/>
          </w:tcPr>
          <w:p w14:paraId="192A19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7F1265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B4C5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6C44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7D70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550D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112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78213C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275" w:type="dxa"/>
            <w:shd w:val="clear" w:color="auto" w:fill="auto"/>
            <w:hideMark/>
          </w:tcPr>
          <w:p w14:paraId="2E2662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AC4C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F714AB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BAAF8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43ECCF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4.23</w:t>
            </w:r>
          </w:p>
        </w:tc>
        <w:tc>
          <w:tcPr>
            <w:tcW w:w="992" w:type="dxa"/>
            <w:shd w:val="clear" w:color="auto" w:fill="auto"/>
            <w:hideMark/>
          </w:tcPr>
          <w:p w14:paraId="6EE1F6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DB507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4ECCE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shd w:val="clear" w:color="auto" w:fill="auto"/>
            <w:hideMark/>
          </w:tcPr>
          <w:p w14:paraId="1BB816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134" w:type="dxa"/>
            <w:shd w:val="clear" w:color="auto" w:fill="auto"/>
            <w:hideMark/>
          </w:tcPr>
          <w:p w14:paraId="00394E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18129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B043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7D50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79AF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5E1D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AF65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BC41D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275" w:type="dxa"/>
            <w:shd w:val="clear" w:color="auto" w:fill="auto"/>
            <w:hideMark/>
          </w:tcPr>
          <w:p w14:paraId="6DA135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hideMark/>
          </w:tcPr>
          <w:p w14:paraId="5C8683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</w:tr>
      <w:tr w:rsidR="001741A8" w:rsidRPr="00897D92" w14:paraId="626A45B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4CBC9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22EC43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992" w:type="dxa"/>
            <w:shd w:val="clear" w:color="auto" w:fill="auto"/>
            <w:hideMark/>
          </w:tcPr>
          <w:p w14:paraId="5CE754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1B016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B5B1E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1BCB8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134" w:type="dxa"/>
            <w:shd w:val="clear" w:color="auto" w:fill="auto"/>
            <w:hideMark/>
          </w:tcPr>
          <w:p w14:paraId="400909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35CE90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BD8E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DCDD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37B6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502A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7499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274208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275" w:type="dxa"/>
            <w:shd w:val="clear" w:color="auto" w:fill="auto"/>
            <w:hideMark/>
          </w:tcPr>
          <w:p w14:paraId="2B5BEC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09EAD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84C4A8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00B3C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0FFCBC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992" w:type="dxa"/>
            <w:shd w:val="clear" w:color="auto" w:fill="auto"/>
            <w:hideMark/>
          </w:tcPr>
          <w:p w14:paraId="6DCE7B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25575E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3DDFF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1697F2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134" w:type="dxa"/>
            <w:shd w:val="clear" w:color="auto" w:fill="auto"/>
            <w:hideMark/>
          </w:tcPr>
          <w:p w14:paraId="5E396E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528A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6564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A9E2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6DAA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23C8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E64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AEBE8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275" w:type="dxa"/>
            <w:shd w:val="clear" w:color="auto" w:fill="auto"/>
            <w:hideMark/>
          </w:tcPr>
          <w:p w14:paraId="773C6A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63D472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6CEAAD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D3BEC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434A0E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992" w:type="dxa"/>
            <w:shd w:val="clear" w:color="auto" w:fill="auto"/>
            <w:hideMark/>
          </w:tcPr>
          <w:p w14:paraId="0B206E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630F6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5,6</w:t>
            </w:r>
          </w:p>
        </w:tc>
        <w:tc>
          <w:tcPr>
            <w:tcW w:w="959" w:type="dxa"/>
            <w:shd w:val="clear" w:color="auto" w:fill="auto"/>
            <w:hideMark/>
          </w:tcPr>
          <w:p w14:paraId="4F5FAB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44FBB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134" w:type="dxa"/>
            <w:shd w:val="clear" w:color="auto" w:fill="auto"/>
            <w:hideMark/>
          </w:tcPr>
          <w:p w14:paraId="21D750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5C3310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6026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67F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AD2F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0D7D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BB7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06E839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275" w:type="dxa"/>
            <w:shd w:val="clear" w:color="auto" w:fill="auto"/>
            <w:hideMark/>
          </w:tcPr>
          <w:p w14:paraId="15F781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32BEA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</w:tr>
      <w:tr w:rsidR="001741A8" w:rsidRPr="00897D92" w14:paraId="57F399A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7D3BF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4C7189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4.35</w:t>
            </w:r>
          </w:p>
        </w:tc>
        <w:tc>
          <w:tcPr>
            <w:tcW w:w="992" w:type="dxa"/>
            <w:shd w:val="clear" w:color="auto" w:fill="auto"/>
            <w:hideMark/>
          </w:tcPr>
          <w:p w14:paraId="3AA4C0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D6B48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7D369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shd w:val="clear" w:color="auto" w:fill="auto"/>
            <w:hideMark/>
          </w:tcPr>
          <w:p w14:paraId="0480A6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shd w:val="clear" w:color="auto" w:fill="auto"/>
            <w:hideMark/>
          </w:tcPr>
          <w:p w14:paraId="567431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988F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D02C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20C6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5D32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61B5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FFD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3B78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275" w:type="dxa"/>
            <w:shd w:val="clear" w:color="auto" w:fill="auto"/>
            <w:hideMark/>
          </w:tcPr>
          <w:p w14:paraId="7D7895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hideMark/>
          </w:tcPr>
          <w:p w14:paraId="1618FE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377C87F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75B32D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40BAA7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4.38</w:t>
            </w:r>
          </w:p>
        </w:tc>
        <w:tc>
          <w:tcPr>
            <w:tcW w:w="992" w:type="dxa"/>
            <w:shd w:val="clear" w:color="auto" w:fill="auto"/>
            <w:hideMark/>
          </w:tcPr>
          <w:p w14:paraId="53A90B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730C7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56379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1430A6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134" w:type="dxa"/>
            <w:shd w:val="clear" w:color="auto" w:fill="auto"/>
            <w:hideMark/>
          </w:tcPr>
          <w:p w14:paraId="2980E8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515ADF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6B64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CC4A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5379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6FC5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726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6A4A93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  <w:shd w:val="clear" w:color="auto" w:fill="auto"/>
            <w:hideMark/>
          </w:tcPr>
          <w:p w14:paraId="4A08FE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606F1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A278FE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53ADB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763C2F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4.41</w:t>
            </w:r>
          </w:p>
        </w:tc>
        <w:tc>
          <w:tcPr>
            <w:tcW w:w="992" w:type="dxa"/>
            <w:shd w:val="clear" w:color="auto" w:fill="auto"/>
            <w:hideMark/>
          </w:tcPr>
          <w:p w14:paraId="7E02C2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AD9AE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C0294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A0CA7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134" w:type="dxa"/>
            <w:shd w:val="clear" w:color="auto" w:fill="auto"/>
            <w:hideMark/>
          </w:tcPr>
          <w:p w14:paraId="4281B5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21D8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F056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2EE5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3022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A6AF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784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C42F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275" w:type="dxa"/>
            <w:shd w:val="clear" w:color="auto" w:fill="auto"/>
            <w:hideMark/>
          </w:tcPr>
          <w:p w14:paraId="3C5835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1F0692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</w:tr>
      <w:tr w:rsidR="001741A8" w:rsidRPr="00897D92" w14:paraId="4530FAF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C87B6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383289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992" w:type="dxa"/>
            <w:shd w:val="clear" w:color="auto" w:fill="auto"/>
            <w:hideMark/>
          </w:tcPr>
          <w:p w14:paraId="05CF6C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1926E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5,7</w:t>
            </w:r>
          </w:p>
        </w:tc>
        <w:tc>
          <w:tcPr>
            <w:tcW w:w="959" w:type="dxa"/>
            <w:shd w:val="clear" w:color="auto" w:fill="auto"/>
            <w:hideMark/>
          </w:tcPr>
          <w:p w14:paraId="69A248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11D747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134" w:type="dxa"/>
            <w:shd w:val="clear" w:color="auto" w:fill="auto"/>
            <w:hideMark/>
          </w:tcPr>
          <w:p w14:paraId="0AEBC2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11A28E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028D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6AE5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0521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D888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9C6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053896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  <w:hideMark/>
          </w:tcPr>
          <w:p w14:paraId="67036C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70BD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D559EC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3189F3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62A1A1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4.47</w:t>
            </w:r>
          </w:p>
        </w:tc>
        <w:tc>
          <w:tcPr>
            <w:tcW w:w="992" w:type="dxa"/>
            <w:shd w:val="clear" w:color="auto" w:fill="auto"/>
            <w:hideMark/>
          </w:tcPr>
          <w:p w14:paraId="6DCD04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D2C84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FDA74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auto"/>
            <w:hideMark/>
          </w:tcPr>
          <w:p w14:paraId="5AC099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134" w:type="dxa"/>
            <w:shd w:val="clear" w:color="auto" w:fill="auto"/>
            <w:hideMark/>
          </w:tcPr>
          <w:p w14:paraId="29DEA3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4061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A132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EE29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A87A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7D2B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F2EE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AEFA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275" w:type="dxa"/>
            <w:shd w:val="clear" w:color="auto" w:fill="auto"/>
            <w:hideMark/>
          </w:tcPr>
          <w:p w14:paraId="3DCE66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  <w:hideMark/>
          </w:tcPr>
          <w:p w14:paraId="322D42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639FB7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B8F61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5AC664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992" w:type="dxa"/>
            <w:shd w:val="clear" w:color="auto" w:fill="auto"/>
            <w:hideMark/>
          </w:tcPr>
          <w:p w14:paraId="080630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07DFA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BFD26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9B8F7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shd w:val="clear" w:color="auto" w:fill="auto"/>
            <w:hideMark/>
          </w:tcPr>
          <w:p w14:paraId="37FD93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1616F0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2273A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BA7C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543B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774B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A248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3FD401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  <w:hideMark/>
          </w:tcPr>
          <w:p w14:paraId="4337BF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CB4FC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</w:tr>
      <w:tr w:rsidR="001741A8" w:rsidRPr="00897D92" w14:paraId="3C1B839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971173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529567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4.54</w:t>
            </w:r>
          </w:p>
        </w:tc>
        <w:tc>
          <w:tcPr>
            <w:tcW w:w="992" w:type="dxa"/>
            <w:shd w:val="clear" w:color="auto" w:fill="auto"/>
            <w:hideMark/>
          </w:tcPr>
          <w:p w14:paraId="48B1CD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828AC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B74BF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48F42D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134" w:type="dxa"/>
            <w:shd w:val="clear" w:color="auto" w:fill="auto"/>
            <w:hideMark/>
          </w:tcPr>
          <w:p w14:paraId="5A7A0D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7537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EEF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C232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1495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AF81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890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55B47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275" w:type="dxa"/>
            <w:shd w:val="clear" w:color="auto" w:fill="auto"/>
            <w:hideMark/>
          </w:tcPr>
          <w:p w14:paraId="19E3E7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572B88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89F914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944B5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021A27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4.58</w:t>
            </w:r>
          </w:p>
        </w:tc>
        <w:tc>
          <w:tcPr>
            <w:tcW w:w="992" w:type="dxa"/>
            <w:shd w:val="clear" w:color="auto" w:fill="auto"/>
            <w:hideMark/>
          </w:tcPr>
          <w:p w14:paraId="4078F1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AD790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5,8</w:t>
            </w:r>
          </w:p>
        </w:tc>
        <w:tc>
          <w:tcPr>
            <w:tcW w:w="959" w:type="dxa"/>
            <w:shd w:val="clear" w:color="auto" w:fill="auto"/>
            <w:hideMark/>
          </w:tcPr>
          <w:p w14:paraId="3ABC68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690C82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auto"/>
            <w:hideMark/>
          </w:tcPr>
          <w:p w14:paraId="1FEC75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4D6C99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6F6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96F5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6192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4D1C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4F2F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62EA1F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275" w:type="dxa"/>
            <w:shd w:val="clear" w:color="auto" w:fill="auto"/>
            <w:hideMark/>
          </w:tcPr>
          <w:p w14:paraId="4ACDCC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42CE0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0A1F28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9546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05C18A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5.02</w:t>
            </w:r>
          </w:p>
        </w:tc>
        <w:tc>
          <w:tcPr>
            <w:tcW w:w="992" w:type="dxa"/>
            <w:shd w:val="clear" w:color="auto" w:fill="auto"/>
            <w:hideMark/>
          </w:tcPr>
          <w:p w14:paraId="6CE2E9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81F5C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62381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89" w:type="dxa"/>
            <w:shd w:val="clear" w:color="auto" w:fill="auto"/>
            <w:hideMark/>
          </w:tcPr>
          <w:p w14:paraId="5B30F1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134" w:type="dxa"/>
            <w:shd w:val="clear" w:color="auto" w:fill="auto"/>
            <w:hideMark/>
          </w:tcPr>
          <w:p w14:paraId="7F9B76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2A82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685C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D775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D0A2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FDC4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6573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1CF4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144</w:t>
            </w:r>
          </w:p>
        </w:tc>
        <w:tc>
          <w:tcPr>
            <w:tcW w:w="1275" w:type="dxa"/>
            <w:shd w:val="clear" w:color="auto" w:fill="auto"/>
            <w:hideMark/>
          </w:tcPr>
          <w:p w14:paraId="33EF2F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14:paraId="7A0303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</w:tr>
      <w:tr w:rsidR="001741A8" w:rsidRPr="00897D92" w14:paraId="3CDC779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FE19A7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4CF023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5.06</w:t>
            </w:r>
          </w:p>
        </w:tc>
        <w:tc>
          <w:tcPr>
            <w:tcW w:w="992" w:type="dxa"/>
            <w:shd w:val="clear" w:color="auto" w:fill="auto"/>
            <w:hideMark/>
          </w:tcPr>
          <w:p w14:paraId="337E40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D89F6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0BB00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118AD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  <w:hideMark/>
          </w:tcPr>
          <w:p w14:paraId="4AC8BD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214BA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323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B8BA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CE59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4BA5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8E0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3E477C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142</w:t>
            </w:r>
          </w:p>
        </w:tc>
        <w:tc>
          <w:tcPr>
            <w:tcW w:w="1275" w:type="dxa"/>
            <w:shd w:val="clear" w:color="auto" w:fill="auto"/>
            <w:hideMark/>
          </w:tcPr>
          <w:p w14:paraId="578D15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8F0C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C68B3B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E45BA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039C1A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5.10</w:t>
            </w:r>
          </w:p>
        </w:tc>
        <w:tc>
          <w:tcPr>
            <w:tcW w:w="992" w:type="dxa"/>
            <w:shd w:val="clear" w:color="auto" w:fill="auto"/>
            <w:hideMark/>
          </w:tcPr>
          <w:p w14:paraId="16BC6F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5FD44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5,9</w:t>
            </w:r>
          </w:p>
        </w:tc>
        <w:tc>
          <w:tcPr>
            <w:tcW w:w="959" w:type="dxa"/>
            <w:shd w:val="clear" w:color="auto" w:fill="auto"/>
            <w:hideMark/>
          </w:tcPr>
          <w:p w14:paraId="703409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175CBD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shd w:val="clear" w:color="auto" w:fill="auto"/>
            <w:hideMark/>
          </w:tcPr>
          <w:p w14:paraId="5BD52C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C2B15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2406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CCA9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81DD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19DC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384B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AD0C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275" w:type="dxa"/>
            <w:shd w:val="clear" w:color="auto" w:fill="auto"/>
            <w:hideMark/>
          </w:tcPr>
          <w:p w14:paraId="56D11A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  <w:hideMark/>
          </w:tcPr>
          <w:p w14:paraId="2EE4D9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</w:tr>
      <w:tr w:rsidR="001741A8" w:rsidRPr="00897D92" w14:paraId="4E8BE49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7C3A9C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285534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5.14</w:t>
            </w:r>
          </w:p>
        </w:tc>
        <w:tc>
          <w:tcPr>
            <w:tcW w:w="992" w:type="dxa"/>
            <w:shd w:val="clear" w:color="auto" w:fill="auto"/>
            <w:hideMark/>
          </w:tcPr>
          <w:p w14:paraId="67DA39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9D668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17091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69D44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14:paraId="5A5873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0E615E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9478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E968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55E1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A76F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577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227A2A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138</w:t>
            </w:r>
          </w:p>
        </w:tc>
        <w:tc>
          <w:tcPr>
            <w:tcW w:w="1275" w:type="dxa"/>
            <w:shd w:val="clear" w:color="auto" w:fill="auto"/>
            <w:hideMark/>
          </w:tcPr>
          <w:p w14:paraId="43C355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7B24E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AD2C20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CD820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5201DB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5.18</w:t>
            </w:r>
          </w:p>
        </w:tc>
        <w:tc>
          <w:tcPr>
            <w:tcW w:w="992" w:type="dxa"/>
            <w:shd w:val="clear" w:color="auto" w:fill="auto"/>
            <w:hideMark/>
          </w:tcPr>
          <w:p w14:paraId="2C5817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A936F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6,0</w:t>
            </w:r>
          </w:p>
        </w:tc>
        <w:tc>
          <w:tcPr>
            <w:tcW w:w="959" w:type="dxa"/>
            <w:shd w:val="clear" w:color="auto" w:fill="auto"/>
            <w:hideMark/>
          </w:tcPr>
          <w:p w14:paraId="153B73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auto"/>
            <w:hideMark/>
          </w:tcPr>
          <w:p w14:paraId="24D58E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14:paraId="2FD081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D0244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455E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5F93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A0B1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B51F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2B0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C932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136</w:t>
            </w:r>
          </w:p>
        </w:tc>
        <w:tc>
          <w:tcPr>
            <w:tcW w:w="1275" w:type="dxa"/>
            <w:shd w:val="clear" w:color="auto" w:fill="auto"/>
            <w:hideMark/>
          </w:tcPr>
          <w:p w14:paraId="509FAB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14:paraId="1878BC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</w:tr>
      <w:tr w:rsidR="001741A8" w:rsidRPr="00897D92" w14:paraId="6F32A2D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6A135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A7566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5.22</w:t>
            </w:r>
          </w:p>
        </w:tc>
        <w:tc>
          <w:tcPr>
            <w:tcW w:w="992" w:type="dxa"/>
            <w:shd w:val="clear" w:color="auto" w:fill="auto"/>
            <w:hideMark/>
          </w:tcPr>
          <w:p w14:paraId="74E23C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62806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89FE5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593A33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14:paraId="28C91F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46D6FE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BCE2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21A4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B0FB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A763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9905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19768D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275" w:type="dxa"/>
            <w:shd w:val="clear" w:color="auto" w:fill="auto"/>
            <w:hideMark/>
          </w:tcPr>
          <w:p w14:paraId="742EEE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8909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1FF50F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9E36F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44AED3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5.26</w:t>
            </w:r>
          </w:p>
        </w:tc>
        <w:tc>
          <w:tcPr>
            <w:tcW w:w="992" w:type="dxa"/>
            <w:shd w:val="clear" w:color="auto" w:fill="auto"/>
            <w:hideMark/>
          </w:tcPr>
          <w:p w14:paraId="01E684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37382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6,1</w:t>
            </w:r>
          </w:p>
        </w:tc>
        <w:tc>
          <w:tcPr>
            <w:tcW w:w="959" w:type="dxa"/>
            <w:shd w:val="clear" w:color="auto" w:fill="auto"/>
            <w:hideMark/>
          </w:tcPr>
          <w:p w14:paraId="015A6D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52CD0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14:paraId="234329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62A798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4959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CD6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952D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0521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56A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D06AC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132</w:t>
            </w:r>
          </w:p>
        </w:tc>
        <w:tc>
          <w:tcPr>
            <w:tcW w:w="1275" w:type="dxa"/>
            <w:shd w:val="clear" w:color="auto" w:fill="auto"/>
            <w:hideMark/>
          </w:tcPr>
          <w:p w14:paraId="3406F5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  <w:hideMark/>
          </w:tcPr>
          <w:p w14:paraId="09FFB6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</w:tr>
      <w:tr w:rsidR="001741A8" w:rsidRPr="00897D92" w14:paraId="017D677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D2423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F43F9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5.30</w:t>
            </w:r>
          </w:p>
        </w:tc>
        <w:tc>
          <w:tcPr>
            <w:tcW w:w="992" w:type="dxa"/>
            <w:shd w:val="clear" w:color="auto" w:fill="auto"/>
            <w:hideMark/>
          </w:tcPr>
          <w:p w14:paraId="4DCA46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410F4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983A7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hideMark/>
          </w:tcPr>
          <w:p w14:paraId="4ACB71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14:paraId="79CC0A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23AA03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4B4F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AE55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2306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BAF0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A445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5814D4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130</w:t>
            </w:r>
          </w:p>
        </w:tc>
        <w:tc>
          <w:tcPr>
            <w:tcW w:w="1275" w:type="dxa"/>
            <w:shd w:val="clear" w:color="auto" w:fill="auto"/>
            <w:hideMark/>
          </w:tcPr>
          <w:p w14:paraId="322564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9566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B65524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F75D5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26C542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5.35</w:t>
            </w:r>
          </w:p>
        </w:tc>
        <w:tc>
          <w:tcPr>
            <w:tcW w:w="992" w:type="dxa"/>
            <w:shd w:val="clear" w:color="auto" w:fill="auto"/>
            <w:hideMark/>
          </w:tcPr>
          <w:p w14:paraId="7884CC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99DF0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6,2</w:t>
            </w:r>
          </w:p>
        </w:tc>
        <w:tc>
          <w:tcPr>
            <w:tcW w:w="959" w:type="dxa"/>
            <w:shd w:val="clear" w:color="auto" w:fill="auto"/>
            <w:hideMark/>
          </w:tcPr>
          <w:p w14:paraId="5B1698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CD5D0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14:paraId="01AE60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9A7C0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91F3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4EB5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96D9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196A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28F2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7E812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275" w:type="dxa"/>
            <w:shd w:val="clear" w:color="auto" w:fill="auto"/>
            <w:hideMark/>
          </w:tcPr>
          <w:p w14:paraId="3D0CB5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BA7B2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</w:tr>
      <w:tr w:rsidR="001741A8" w:rsidRPr="00897D92" w14:paraId="0517220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911DC7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1D445C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5.40</w:t>
            </w:r>
          </w:p>
        </w:tc>
        <w:tc>
          <w:tcPr>
            <w:tcW w:w="992" w:type="dxa"/>
            <w:shd w:val="clear" w:color="auto" w:fill="auto"/>
            <w:hideMark/>
          </w:tcPr>
          <w:p w14:paraId="629BE5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1BD2F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1DFEE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6C581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02104A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45FB1B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0DE6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4165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F0BB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154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3B9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4A0FCA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126</w:t>
            </w:r>
          </w:p>
        </w:tc>
        <w:tc>
          <w:tcPr>
            <w:tcW w:w="1275" w:type="dxa"/>
            <w:shd w:val="clear" w:color="auto" w:fill="auto"/>
            <w:hideMark/>
          </w:tcPr>
          <w:p w14:paraId="5AC7E8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423EFA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9CE754E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80CCB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5F3988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5.45</w:t>
            </w:r>
          </w:p>
        </w:tc>
        <w:tc>
          <w:tcPr>
            <w:tcW w:w="992" w:type="dxa"/>
            <w:shd w:val="clear" w:color="auto" w:fill="auto"/>
            <w:hideMark/>
          </w:tcPr>
          <w:p w14:paraId="3D47CC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68254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6,3</w:t>
            </w:r>
          </w:p>
        </w:tc>
        <w:tc>
          <w:tcPr>
            <w:tcW w:w="959" w:type="dxa"/>
            <w:shd w:val="clear" w:color="auto" w:fill="auto"/>
            <w:hideMark/>
          </w:tcPr>
          <w:p w14:paraId="50EE5A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632500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14:paraId="1D8503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12DDC2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EFA3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81B6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42E7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B9D5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641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5769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124</w:t>
            </w:r>
          </w:p>
        </w:tc>
        <w:tc>
          <w:tcPr>
            <w:tcW w:w="1275" w:type="dxa"/>
            <w:shd w:val="clear" w:color="auto" w:fill="auto"/>
            <w:hideMark/>
          </w:tcPr>
          <w:p w14:paraId="2E729D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7E1153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</w:tr>
      <w:tr w:rsidR="001741A8" w:rsidRPr="00897D92" w14:paraId="03976C4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771E1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74C8EE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5.50</w:t>
            </w:r>
          </w:p>
        </w:tc>
        <w:tc>
          <w:tcPr>
            <w:tcW w:w="992" w:type="dxa"/>
            <w:shd w:val="clear" w:color="auto" w:fill="auto"/>
            <w:hideMark/>
          </w:tcPr>
          <w:p w14:paraId="5B72A8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8B804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67E86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5F02C0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07A458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46EB82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01E54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C647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A007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4B99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371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612A3B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hideMark/>
          </w:tcPr>
          <w:p w14:paraId="2C3930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290D70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</w:tr>
      <w:tr w:rsidR="001741A8" w:rsidRPr="00897D92" w14:paraId="7812C43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22191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2E2968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992" w:type="dxa"/>
            <w:shd w:val="clear" w:color="auto" w:fill="auto"/>
            <w:hideMark/>
          </w:tcPr>
          <w:p w14:paraId="05A4DF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1298E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6,4</w:t>
            </w:r>
          </w:p>
        </w:tc>
        <w:tc>
          <w:tcPr>
            <w:tcW w:w="959" w:type="dxa"/>
            <w:shd w:val="clear" w:color="auto" w:fill="auto"/>
            <w:hideMark/>
          </w:tcPr>
          <w:p w14:paraId="523CD6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02ECBE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  <w:hideMark/>
          </w:tcPr>
          <w:p w14:paraId="4F600D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32FFF5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2E4B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8E36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D722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54EA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A10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1D574E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119</w:t>
            </w:r>
          </w:p>
        </w:tc>
        <w:tc>
          <w:tcPr>
            <w:tcW w:w="1275" w:type="dxa"/>
            <w:shd w:val="clear" w:color="auto" w:fill="auto"/>
            <w:hideMark/>
          </w:tcPr>
          <w:p w14:paraId="3965A3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0B4884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</w:tr>
      <w:tr w:rsidR="001741A8" w:rsidRPr="00897D92" w14:paraId="3B6719C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2FEFA8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0ADEDB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992" w:type="dxa"/>
            <w:shd w:val="clear" w:color="auto" w:fill="auto"/>
            <w:hideMark/>
          </w:tcPr>
          <w:p w14:paraId="229597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FE7E0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D9A00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78053A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14:paraId="7BABBC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0666AC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6E7A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F112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5FEB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CF0B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0840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719F9F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275" w:type="dxa"/>
            <w:shd w:val="clear" w:color="auto" w:fill="auto"/>
            <w:hideMark/>
          </w:tcPr>
          <w:p w14:paraId="13C18C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03324A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</w:tr>
      <w:tr w:rsidR="001741A8" w:rsidRPr="00897D92" w14:paraId="1E0FF81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55903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568B38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992" w:type="dxa"/>
            <w:shd w:val="clear" w:color="auto" w:fill="auto"/>
            <w:hideMark/>
          </w:tcPr>
          <w:p w14:paraId="36060C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1235E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59" w:type="dxa"/>
            <w:shd w:val="clear" w:color="auto" w:fill="auto"/>
            <w:hideMark/>
          </w:tcPr>
          <w:p w14:paraId="64DA91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300CB1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124</w:t>
            </w:r>
          </w:p>
        </w:tc>
        <w:tc>
          <w:tcPr>
            <w:tcW w:w="1134" w:type="dxa"/>
            <w:shd w:val="clear" w:color="auto" w:fill="auto"/>
            <w:hideMark/>
          </w:tcPr>
          <w:p w14:paraId="71FD43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1C053C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1238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DC5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41E0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4EA5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219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680DA4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113</w:t>
            </w:r>
          </w:p>
        </w:tc>
        <w:tc>
          <w:tcPr>
            <w:tcW w:w="1275" w:type="dxa"/>
            <w:shd w:val="clear" w:color="auto" w:fill="auto"/>
            <w:hideMark/>
          </w:tcPr>
          <w:p w14:paraId="6E7A32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6101D3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</w:tr>
      <w:tr w:rsidR="001741A8" w:rsidRPr="00897D92" w14:paraId="45D112D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AE26E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51873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992" w:type="dxa"/>
            <w:shd w:val="clear" w:color="auto" w:fill="auto"/>
            <w:hideMark/>
          </w:tcPr>
          <w:p w14:paraId="761C2B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1CF7F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05DB9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6A691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5F15AC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5D85C5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CB2F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9A86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2A5F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A027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1EB2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2CB66B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hideMark/>
          </w:tcPr>
          <w:p w14:paraId="6D46F8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56A9A9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</w:tr>
      <w:tr w:rsidR="001741A8" w:rsidRPr="00897D92" w14:paraId="0022362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CCA57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14:paraId="45F474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992" w:type="dxa"/>
            <w:shd w:val="clear" w:color="auto" w:fill="auto"/>
            <w:hideMark/>
          </w:tcPr>
          <w:p w14:paraId="4E192F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7532C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59" w:type="dxa"/>
            <w:shd w:val="clear" w:color="auto" w:fill="auto"/>
            <w:hideMark/>
          </w:tcPr>
          <w:p w14:paraId="0CE0A1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14:paraId="209A86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118</w:t>
            </w:r>
          </w:p>
        </w:tc>
        <w:tc>
          <w:tcPr>
            <w:tcW w:w="1134" w:type="dxa"/>
            <w:shd w:val="clear" w:color="auto" w:fill="auto"/>
            <w:hideMark/>
          </w:tcPr>
          <w:p w14:paraId="632425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7CC026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304A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571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2058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DEEB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E56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3E5249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107</w:t>
            </w:r>
          </w:p>
        </w:tc>
        <w:tc>
          <w:tcPr>
            <w:tcW w:w="1275" w:type="dxa"/>
            <w:shd w:val="clear" w:color="auto" w:fill="auto"/>
            <w:hideMark/>
          </w:tcPr>
          <w:p w14:paraId="75D03B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14:paraId="508B03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</w:tr>
    </w:tbl>
    <w:p w14:paraId="3B84193C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13 лет</w:t>
      </w:r>
    </w:p>
    <w:tbl>
      <w:tblPr>
        <w:tblW w:w="154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91"/>
        <w:gridCol w:w="850"/>
        <w:gridCol w:w="993"/>
        <w:gridCol w:w="992"/>
        <w:gridCol w:w="1002"/>
        <w:gridCol w:w="1131"/>
        <w:gridCol w:w="985"/>
        <w:gridCol w:w="711"/>
        <w:gridCol w:w="1110"/>
        <w:gridCol w:w="892"/>
        <w:gridCol w:w="850"/>
        <w:gridCol w:w="992"/>
        <w:gridCol w:w="993"/>
        <w:gridCol w:w="1275"/>
        <w:gridCol w:w="993"/>
      </w:tblGrid>
      <w:tr w:rsidR="001741A8" w:rsidRPr="00897D92" w14:paraId="199C9C34" w14:textId="77777777" w:rsidTr="008353FA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55C8EC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183688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7F293E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Очки</w:t>
            </w:r>
          </w:p>
          <w:p w14:paraId="6C52DE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423299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</w:tc>
        <w:tc>
          <w:tcPr>
            <w:tcW w:w="6944" w:type="dxa"/>
            <w:gridSpan w:val="7"/>
            <w:shd w:val="clear" w:color="auto" w:fill="auto"/>
            <w:noWrap/>
            <w:vAlign w:val="bottom"/>
            <w:hideMark/>
          </w:tcPr>
          <w:p w14:paraId="2A2B4E75" w14:textId="77777777" w:rsidR="001741A8" w:rsidRPr="00897D92" w:rsidRDefault="001741A8" w:rsidP="008353FA">
            <w:pPr>
              <w:spacing w:after="0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Мальчики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5A6DA2B0" w14:textId="77777777" w:rsidR="001741A8" w:rsidRPr="00897D92" w:rsidRDefault="001741A8" w:rsidP="008353FA">
            <w:pPr>
              <w:spacing w:after="0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 </w:t>
            </w:r>
          </w:p>
          <w:p w14:paraId="3B071F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1B3DB7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Очки</w:t>
            </w:r>
          </w:p>
          <w:p w14:paraId="29B80A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148014E8" w14:textId="77777777" w:rsidR="001741A8" w:rsidRPr="00897D92" w:rsidRDefault="001741A8" w:rsidP="008353FA">
            <w:pPr>
              <w:spacing w:after="0"/>
              <w:rPr>
                <w:b/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</w:tc>
        <w:tc>
          <w:tcPr>
            <w:tcW w:w="7105" w:type="dxa"/>
            <w:gridSpan w:val="7"/>
            <w:shd w:val="clear" w:color="auto" w:fill="auto"/>
            <w:noWrap/>
            <w:vAlign w:val="bottom"/>
            <w:hideMark/>
          </w:tcPr>
          <w:p w14:paraId="10AEB684" w14:textId="77777777" w:rsidR="001741A8" w:rsidRPr="00897D92" w:rsidRDefault="001741A8" w:rsidP="008353FA">
            <w:pPr>
              <w:spacing w:after="0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Девочки</w:t>
            </w:r>
          </w:p>
        </w:tc>
      </w:tr>
      <w:tr w:rsidR="001741A8" w:rsidRPr="00897D92" w14:paraId="656BA828" w14:textId="77777777" w:rsidTr="008353FA">
        <w:trPr>
          <w:trHeight w:val="708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8213D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E4E88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45CBC2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1000м.</w:t>
            </w:r>
          </w:p>
          <w:p w14:paraId="34E7F4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418E73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ED29B5" w14:textId="77777777" w:rsidR="001741A8" w:rsidRPr="00897D92" w:rsidRDefault="001741A8" w:rsidP="008353FA">
            <w:pPr>
              <w:spacing w:after="0"/>
              <w:ind w:right="-85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7565B3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59A7491F" w14:textId="77777777" w:rsidR="001741A8" w:rsidRPr="00897D92" w:rsidRDefault="001741A8" w:rsidP="008353FA">
            <w:pPr>
              <w:spacing w:after="0"/>
              <w:ind w:left="-102" w:right="-84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01AD1C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D80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776B4A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6A28BA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60 м.</w:t>
            </w:r>
          </w:p>
          <w:p w14:paraId="3784E4CE" w14:textId="77777777" w:rsidR="001741A8" w:rsidRPr="00897D92" w:rsidRDefault="001741A8" w:rsidP="008353FA">
            <w:pPr>
              <w:spacing w:after="0"/>
              <w:ind w:right="-74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A7A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Подтя-</w:t>
            </w:r>
          </w:p>
          <w:p w14:paraId="44435A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гивание</w:t>
            </w:r>
          </w:p>
          <w:p w14:paraId="66E862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</w:t>
            </w:r>
          </w:p>
          <w:p w14:paraId="7C176F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248C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5736A0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65AE55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C24F7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612717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33B1D9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48E13D56" w14:textId="77777777" w:rsidR="001741A8" w:rsidRPr="00897D92" w:rsidRDefault="001741A8" w:rsidP="008353FA">
            <w:pPr>
              <w:spacing w:after="0"/>
              <w:ind w:right="-72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3FAF6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4DC0A9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 xml:space="preserve">Наклон </w:t>
            </w:r>
          </w:p>
          <w:p w14:paraId="733838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4EEE2D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2250A1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A6210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6F130521" w14:textId="77777777" w:rsidR="001741A8" w:rsidRPr="00897D92" w:rsidRDefault="001741A8" w:rsidP="008353FA">
            <w:pPr>
              <w:spacing w:after="0"/>
              <w:ind w:right="-151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47B8B6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142DF7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26D987B" w14:textId="77777777" w:rsidR="001741A8" w:rsidRPr="00897D92" w:rsidRDefault="001741A8" w:rsidP="008353FA">
            <w:pPr>
              <w:spacing w:after="0"/>
              <w:ind w:left="-66" w:right="-121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017F80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136127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 xml:space="preserve">3*10 </w:t>
            </w:r>
            <w:proofErr w:type="gramStart"/>
            <w:r w:rsidRPr="00897D92">
              <w:rPr>
                <w:sz w:val="22"/>
                <w:szCs w:val="22"/>
              </w:rPr>
              <w:t>м(</w:t>
            </w:r>
            <w:proofErr w:type="gramEnd"/>
            <w:r w:rsidRPr="00897D92">
              <w:rPr>
                <w:sz w:val="22"/>
                <w:szCs w:val="22"/>
              </w:rPr>
              <w:t>сек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6E8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1CBB98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63D656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60 м.</w:t>
            </w:r>
          </w:p>
          <w:p w14:paraId="30AF45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170B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Сгиб</w:t>
            </w:r>
            <w:proofErr w:type="gramStart"/>
            <w:r w:rsidRPr="00897D92">
              <w:rPr>
                <w:sz w:val="22"/>
                <w:szCs w:val="22"/>
              </w:rPr>
              <w:t>.</w:t>
            </w:r>
            <w:proofErr w:type="gramEnd"/>
            <w:r w:rsidRPr="00897D92">
              <w:rPr>
                <w:sz w:val="22"/>
                <w:szCs w:val="22"/>
              </w:rPr>
              <w:t>и</w:t>
            </w:r>
          </w:p>
          <w:p w14:paraId="4220B811" w14:textId="77777777" w:rsidR="001741A8" w:rsidRPr="00897D92" w:rsidRDefault="001741A8" w:rsidP="008353FA">
            <w:pPr>
              <w:spacing w:after="0"/>
              <w:ind w:right="-139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разгиб.</w:t>
            </w:r>
          </w:p>
          <w:p w14:paraId="7C422F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рук</w:t>
            </w:r>
          </w:p>
          <w:p w14:paraId="1215EA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DFE1D8" w14:textId="77777777" w:rsidR="001741A8" w:rsidRPr="00897D92" w:rsidRDefault="001741A8" w:rsidP="008353FA">
            <w:pPr>
              <w:spacing w:after="0"/>
              <w:ind w:left="-16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40E819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231B8B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65C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3ECEA30D" w14:textId="77777777" w:rsidR="001741A8" w:rsidRPr="00897D92" w:rsidRDefault="001741A8" w:rsidP="008353FA">
            <w:pPr>
              <w:spacing w:after="0"/>
              <w:ind w:left="-86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1851F7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1B8DD1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BBA6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 </w:t>
            </w:r>
          </w:p>
          <w:p w14:paraId="7BF50C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 xml:space="preserve">Наклон </w:t>
            </w:r>
          </w:p>
          <w:p w14:paraId="02EFDD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4710AA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</w:tr>
      <w:tr w:rsidR="001741A8" w:rsidRPr="00897D92" w14:paraId="2A4D79A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1EFB9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91" w:type="dxa"/>
            <w:shd w:val="clear" w:color="auto" w:fill="auto"/>
            <w:hideMark/>
          </w:tcPr>
          <w:p w14:paraId="35A5DF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2.55</w:t>
            </w:r>
          </w:p>
        </w:tc>
        <w:tc>
          <w:tcPr>
            <w:tcW w:w="850" w:type="dxa"/>
            <w:shd w:val="clear" w:color="auto" w:fill="auto"/>
            <w:hideMark/>
          </w:tcPr>
          <w:p w14:paraId="377200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976E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92" w:type="dxa"/>
            <w:shd w:val="clear" w:color="auto" w:fill="auto"/>
            <w:hideMark/>
          </w:tcPr>
          <w:p w14:paraId="6B8782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4896A0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260</w:t>
            </w:r>
          </w:p>
        </w:tc>
        <w:tc>
          <w:tcPr>
            <w:tcW w:w="1131" w:type="dxa"/>
            <w:shd w:val="clear" w:color="auto" w:fill="auto"/>
            <w:hideMark/>
          </w:tcPr>
          <w:p w14:paraId="558C71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985" w:type="dxa"/>
            <w:shd w:val="clear" w:color="auto" w:fill="auto"/>
            <w:hideMark/>
          </w:tcPr>
          <w:p w14:paraId="07DC1B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874B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51288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31D48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75BE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1B82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  <w:hideMark/>
          </w:tcPr>
          <w:p w14:paraId="675C2F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250</w:t>
            </w:r>
          </w:p>
        </w:tc>
        <w:tc>
          <w:tcPr>
            <w:tcW w:w="1275" w:type="dxa"/>
            <w:shd w:val="clear" w:color="auto" w:fill="auto"/>
            <w:hideMark/>
          </w:tcPr>
          <w:p w14:paraId="56997F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shd w:val="clear" w:color="auto" w:fill="auto"/>
            <w:hideMark/>
          </w:tcPr>
          <w:p w14:paraId="59C309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</w:tr>
      <w:tr w:rsidR="001741A8" w:rsidRPr="00897D92" w14:paraId="121589B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41F54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991" w:type="dxa"/>
            <w:shd w:val="clear" w:color="auto" w:fill="auto"/>
            <w:hideMark/>
          </w:tcPr>
          <w:p w14:paraId="726C9D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2.57</w:t>
            </w:r>
          </w:p>
        </w:tc>
        <w:tc>
          <w:tcPr>
            <w:tcW w:w="850" w:type="dxa"/>
            <w:shd w:val="clear" w:color="auto" w:fill="auto"/>
            <w:hideMark/>
          </w:tcPr>
          <w:p w14:paraId="4BD5F0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6731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92" w:type="dxa"/>
            <w:shd w:val="clear" w:color="auto" w:fill="auto"/>
            <w:hideMark/>
          </w:tcPr>
          <w:p w14:paraId="36F295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136DAC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258</w:t>
            </w:r>
          </w:p>
        </w:tc>
        <w:tc>
          <w:tcPr>
            <w:tcW w:w="1131" w:type="dxa"/>
            <w:shd w:val="clear" w:color="auto" w:fill="auto"/>
            <w:hideMark/>
          </w:tcPr>
          <w:p w14:paraId="716FBA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45</w:t>
            </w:r>
          </w:p>
        </w:tc>
        <w:tc>
          <w:tcPr>
            <w:tcW w:w="985" w:type="dxa"/>
            <w:shd w:val="clear" w:color="auto" w:fill="auto"/>
            <w:hideMark/>
          </w:tcPr>
          <w:p w14:paraId="665D6E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79BC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CA000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132B0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A48B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8190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shd w:val="clear" w:color="auto" w:fill="auto"/>
            <w:hideMark/>
          </w:tcPr>
          <w:p w14:paraId="7C99CB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248</w:t>
            </w:r>
          </w:p>
        </w:tc>
        <w:tc>
          <w:tcPr>
            <w:tcW w:w="1275" w:type="dxa"/>
            <w:shd w:val="clear" w:color="auto" w:fill="auto"/>
            <w:hideMark/>
          </w:tcPr>
          <w:p w14:paraId="33103E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3750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</w:tr>
      <w:tr w:rsidR="001741A8" w:rsidRPr="00897D92" w14:paraId="7249889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501D3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991" w:type="dxa"/>
            <w:shd w:val="clear" w:color="auto" w:fill="auto"/>
            <w:hideMark/>
          </w:tcPr>
          <w:p w14:paraId="1F7CF5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2.59</w:t>
            </w:r>
          </w:p>
        </w:tc>
        <w:tc>
          <w:tcPr>
            <w:tcW w:w="850" w:type="dxa"/>
            <w:shd w:val="clear" w:color="auto" w:fill="auto"/>
            <w:hideMark/>
          </w:tcPr>
          <w:p w14:paraId="17E171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D4DF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92" w:type="dxa"/>
            <w:shd w:val="clear" w:color="auto" w:fill="auto"/>
            <w:hideMark/>
          </w:tcPr>
          <w:p w14:paraId="079AEF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5DF513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256</w:t>
            </w:r>
          </w:p>
        </w:tc>
        <w:tc>
          <w:tcPr>
            <w:tcW w:w="1131" w:type="dxa"/>
            <w:shd w:val="clear" w:color="auto" w:fill="auto"/>
            <w:hideMark/>
          </w:tcPr>
          <w:p w14:paraId="1DF058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985" w:type="dxa"/>
            <w:shd w:val="clear" w:color="auto" w:fill="auto"/>
            <w:hideMark/>
          </w:tcPr>
          <w:p w14:paraId="287BBB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5597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CD72C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5E0D7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C971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732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shd w:val="clear" w:color="auto" w:fill="auto"/>
            <w:hideMark/>
          </w:tcPr>
          <w:p w14:paraId="4EDB9E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246</w:t>
            </w:r>
          </w:p>
        </w:tc>
        <w:tc>
          <w:tcPr>
            <w:tcW w:w="1275" w:type="dxa"/>
            <w:shd w:val="clear" w:color="auto" w:fill="auto"/>
            <w:hideMark/>
          </w:tcPr>
          <w:p w14:paraId="5A4A3A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shd w:val="clear" w:color="auto" w:fill="auto"/>
            <w:hideMark/>
          </w:tcPr>
          <w:p w14:paraId="6CA0DC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</w:tr>
      <w:tr w:rsidR="001741A8" w:rsidRPr="00897D92" w14:paraId="446E736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0A87D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91" w:type="dxa"/>
            <w:shd w:val="clear" w:color="auto" w:fill="auto"/>
            <w:hideMark/>
          </w:tcPr>
          <w:p w14:paraId="5109FB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3.01</w:t>
            </w:r>
          </w:p>
        </w:tc>
        <w:tc>
          <w:tcPr>
            <w:tcW w:w="850" w:type="dxa"/>
            <w:shd w:val="clear" w:color="auto" w:fill="auto"/>
            <w:hideMark/>
          </w:tcPr>
          <w:p w14:paraId="06FD7B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78A1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shd w:val="clear" w:color="auto" w:fill="auto"/>
            <w:hideMark/>
          </w:tcPr>
          <w:p w14:paraId="3FE681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090268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254</w:t>
            </w:r>
          </w:p>
        </w:tc>
        <w:tc>
          <w:tcPr>
            <w:tcW w:w="1131" w:type="dxa"/>
            <w:shd w:val="clear" w:color="auto" w:fill="auto"/>
            <w:hideMark/>
          </w:tcPr>
          <w:p w14:paraId="3C8162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ABE36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449DB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96303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67E51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19FD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3F4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shd w:val="clear" w:color="auto" w:fill="auto"/>
            <w:hideMark/>
          </w:tcPr>
          <w:p w14:paraId="57879F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shd w:val="clear" w:color="auto" w:fill="auto"/>
            <w:hideMark/>
          </w:tcPr>
          <w:p w14:paraId="090FEA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29E0D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</w:tr>
      <w:tr w:rsidR="001741A8" w:rsidRPr="00897D92" w14:paraId="14AD0B9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4E815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91" w:type="dxa"/>
            <w:shd w:val="clear" w:color="auto" w:fill="auto"/>
            <w:hideMark/>
          </w:tcPr>
          <w:p w14:paraId="4AC422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3.03</w:t>
            </w:r>
          </w:p>
        </w:tc>
        <w:tc>
          <w:tcPr>
            <w:tcW w:w="850" w:type="dxa"/>
            <w:shd w:val="clear" w:color="auto" w:fill="auto"/>
            <w:hideMark/>
          </w:tcPr>
          <w:p w14:paraId="616C37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A1DE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  <w:hideMark/>
          </w:tcPr>
          <w:p w14:paraId="4FEFA2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3735DB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252</w:t>
            </w:r>
          </w:p>
        </w:tc>
        <w:tc>
          <w:tcPr>
            <w:tcW w:w="1131" w:type="dxa"/>
            <w:shd w:val="clear" w:color="auto" w:fill="auto"/>
            <w:hideMark/>
          </w:tcPr>
          <w:p w14:paraId="2842E7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43</w:t>
            </w:r>
          </w:p>
        </w:tc>
        <w:tc>
          <w:tcPr>
            <w:tcW w:w="985" w:type="dxa"/>
            <w:shd w:val="clear" w:color="auto" w:fill="auto"/>
            <w:hideMark/>
          </w:tcPr>
          <w:p w14:paraId="29C22D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33AD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ED5BE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8F242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E186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761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  <w:hideMark/>
          </w:tcPr>
          <w:p w14:paraId="7B5211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242</w:t>
            </w:r>
          </w:p>
        </w:tc>
        <w:tc>
          <w:tcPr>
            <w:tcW w:w="1275" w:type="dxa"/>
            <w:shd w:val="clear" w:color="auto" w:fill="auto"/>
            <w:hideMark/>
          </w:tcPr>
          <w:p w14:paraId="167257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3B8C69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</w:tr>
      <w:tr w:rsidR="001741A8" w:rsidRPr="00897D92" w14:paraId="3D69863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A28AE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991" w:type="dxa"/>
            <w:shd w:val="clear" w:color="auto" w:fill="auto"/>
            <w:hideMark/>
          </w:tcPr>
          <w:p w14:paraId="6FB895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3.05</w:t>
            </w:r>
          </w:p>
        </w:tc>
        <w:tc>
          <w:tcPr>
            <w:tcW w:w="850" w:type="dxa"/>
            <w:shd w:val="clear" w:color="auto" w:fill="auto"/>
            <w:hideMark/>
          </w:tcPr>
          <w:p w14:paraId="174FA6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B2BA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B4A5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7147DD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250</w:t>
            </w:r>
          </w:p>
        </w:tc>
        <w:tc>
          <w:tcPr>
            <w:tcW w:w="1131" w:type="dxa"/>
            <w:shd w:val="clear" w:color="auto" w:fill="auto"/>
            <w:hideMark/>
          </w:tcPr>
          <w:p w14:paraId="6CFC7E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2D884A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635D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36CC5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EF339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E145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2D1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hideMark/>
          </w:tcPr>
          <w:p w14:paraId="26CEC3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14:paraId="6535A4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5F1EE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</w:tr>
      <w:tr w:rsidR="001741A8" w:rsidRPr="00897D92" w14:paraId="0388D69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4F024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hideMark/>
          </w:tcPr>
          <w:p w14:paraId="361792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3.07</w:t>
            </w:r>
          </w:p>
        </w:tc>
        <w:tc>
          <w:tcPr>
            <w:tcW w:w="850" w:type="dxa"/>
            <w:shd w:val="clear" w:color="auto" w:fill="auto"/>
            <w:hideMark/>
          </w:tcPr>
          <w:p w14:paraId="415FB6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E9FC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  <w:hideMark/>
          </w:tcPr>
          <w:p w14:paraId="1E8237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04A839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248</w:t>
            </w:r>
          </w:p>
        </w:tc>
        <w:tc>
          <w:tcPr>
            <w:tcW w:w="1131" w:type="dxa"/>
            <w:shd w:val="clear" w:color="auto" w:fill="auto"/>
            <w:hideMark/>
          </w:tcPr>
          <w:p w14:paraId="44C2B6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985" w:type="dxa"/>
            <w:shd w:val="clear" w:color="auto" w:fill="auto"/>
            <w:hideMark/>
          </w:tcPr>
          <w:p w14:paraId="7CDC52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8C45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77130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C4C17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34CB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7083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shd w:val="clear" w:color="auto" w:fill="auto"/>
            <w:hideMark/>
          </w:tcPr>
          <w:p w14:paraId="096B41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238</w:t>
            </w:r>
          </w:p>
        </w:tc>
        <w:tc>
          <w:tcPr>
            <w:tcW w:w="1275" w:type="dxa"/>
            <w:shd w:val="clear" w:color="auto" w:fill="auto"/>
            <w:hideMark/>
          </w:tcPr>
          <w:p w14:paraId="72C81A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shd w:val="clear" w:color="auto" w:fill="auto"/>
            <w:hideMark/>
          </w:tcPr>
          <w:p w14:paraId="01BB25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</w:tr>
      <w:tr w:rsidR="001741A8" w:rsidRPr="00897D92" w14:paraId="3BAD6AF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9E00A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1" w:type="dxa"/>
            <w:shd w:val="clear" w:color="auto" w:fill="auto"/>
            <w:hideMark/>
          </w:tcPr>
          <w:p w14:paraId="4F8CF4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3.09</w:t>
            </w:r>
          </w:p>
        </w:tc>
        <w:tc>
          <w:tcPr>
            <w:tcW w:w="850" w:type="dxa"/>
            <w:shd w:val="clear" w:color="auto" w:fill="auto"/>
            <w:hideMark/>
          </w:tcPr>
          <w:p w14:paraId="6D7F95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891F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869B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5409F7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246</w:t>
            </w:r>
          </w:p>
        </w:tc>
        <w:tc>
          <w:tcPr>
            <w:tcW w:w="1131" w:type="dxa"/>
            <w:shd w:val="clear" w:color="auto" w:fill="auto"/>
            <w:hideMark/>
          </w:tcPr>
          <w:p w14:paraId="1D5FC8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7E9D31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3D1A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4DE37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C0408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D5A8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B603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993" w:type="dxa"/>
            <w:shd w:val="clear" w:color="auto" w:fill="auto"/>
            <w:hideMark/>
          </w:tcPr>
          <w:p w14:paraId="1DA173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236</w:t>
            </w:r>
          </w:p>
        </w:tc>
        <w:tc>
          <w:tcPr>
            <w:tcW w:w="1275" w:type="dxa"/>
            <w:shd w:val="clear" w:color="auto" w:fill="auto"/>
            <w:hideMark/>
          </w:tcPr>
          <w:p w14:paraId="55D14B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3E07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</w:tr>
      <w:tr w:rsidR="001741A8" w:rsidRPr="00897D92" w14:paraId="209EB27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ECE94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91" w:type="dxa"/>
            <w:shd w:val="clear" w:color="auto" w:fill="auto"/>
            <w:hideMark/>
          </w:tcPr>
          <w:p w14:paraId="49BD61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3.11</w:t>
            </w:r>
          </w:p>
        </w:tc>
        <w:tc>
          <w:tcPr>
            <w:tcW w:w="850" w:type="dxa"/>
            <w:shd w:val="clear" w:color="auto" w:fill="auto"/>
            <w:hideMark/>
          </w:tcPr>
          <w:p w14:paraId="01623F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1D79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2" w:type="dxa"/>
            <w:shd w:val="clear" w:color="auto" w:fill="auto"/>
            <w:hideMark/>
          </w:tcPr>
          <w:p w14:paraId="52C2AF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11CA05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244</w:t>
            </w:r>
          </w:p>
        </w:tc>
        <w:tc>
          <w:tcPr>
            <w:tcW w:w="1131" w:type="dxa"/>
            <w:shd w:val="clear" w:color="auto" w:fill="auto"/>
            <w:hideMark/>
          </w:tcPr>
          <w:p w14:paraId="0E3E05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985" w:type="dxa"/>
            <w:shd w:val="clear" w:color="auto" w:fill="auto"/>
            <w:hideMark/>
          </w:tcPr>
          <w:p w14:paraId="7C716A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0F88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9EBC7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552A0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162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24E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shd w:val="clear" w:color="auto" w:fill="auto"/>
            <w:hideMark/>
          </w:tcPr>
          <w:p w14:paraId="566B4A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234</w:t>
            </w:r>
          </w:p>
        </w:tc>
        <w:tc>
          <w:tcPr>
            <w:tcW w:w="1275" w:type="dxa"/>
            <w:shd w:val="clear" w:color="auto" w:fill="auto"/>
            <w:hideMark/>
          </w:tcPr>
          <w:p w14:paraId="6D21E9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shd w:val="clear" w:color="auto" w:fill="auto"/>
            <w:hideMark/>
          </w:tcPr>
          <w:p w14:paraId="48F957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</w:tr>
      <w:tr w:rsidR="001741A8" w:rsidRPr="00897D92" w14:paraId="2A69C43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31B82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991" w:type="dxa"/>
            <w:shd w:val="clear" w:color="auto" w:fill="auto"/>
            <w:hideMark/>
          </w:tcPr>
          <w:p w14:paraId="257295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3.13</w:t>
            </w:r>
          </w:p>
        </w:tc>
        <w:tc>
          <w:tcPr>
            <w:tcW w:w="850" w:type="dxa"/>
            <w:shd w:val="clear" w:color="auto" w:fill="auto"/>
            <w:hideMark/>
          </w:tcPr>
          <w:p w14:paraId="37CEAD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D9B1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07253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0B47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242</w:t>
            </w:r>
          </w:p>
        </w:tc>
        <w:tc>
          <w:tcPr>
            <w:tcW w:w="1131" w:type="dxa"/>
            <w:shd w:val="clear" w:color="auto" w:fill="auto"/>
            <w:hideMark/>
          </w:tcPr>
          <w:p w14:paraId="44BE0D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A0F7F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E527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7CE89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9717D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E4D4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B904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7EF044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232</w:t>
            </w:r>
          </w:p>
        </w:tc>
        <w:tc>
          <w:tcPr>
            <w:tcW w:w="1275" w:type="dxa"/>
            <w:shd w:val="clear" w:color="auto" w:fill="auto"/>
            <w:hideMark/>
          </w:tcPr>
          <w:p w14:paraId="628973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E22DC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B2CDFBE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99812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91" w:type="dxa"/>
            <w:shd w:val="clear" w:color="auto" w:fill="auto"/>
            <w:hideMark/>
          </w:tcPr>
          <w:p w14:paraId="39FD2C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3.15</w:t>
            </w:r>
          </w:p>
        </w:tc>
        <w:tc>
          <w:tcPr>
            <w:tcW w:w="850" w:type="dxa"/>
            <w:shd w:val="clear" w:color="auto" w:fill="auto"/>
            <w:hideMark/>
          </w:tcPr>
          <w:p w14:paraId="40AFA0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BCD7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2" w:type="dxa"/>
            <w:shd w:val="clear" w:color="auto" w:fill="auto"/>
            <w:hideMark/>
          </w:tcPr>
          <w:p w14:paraId="6393B1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341B73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240</w:t>
            </w:r>
          </w:p>
        </w:tc>
        <w:tc>
          <w:tcPr>
            <w:tcW w:w="1131" w:type="dxa"/>
            <w:shd w:val="clear" w:color="auto" w:fill="auto"/>
            <w:hideMark/>
          </w:tcPr>
          <w:p w14:paraId="1C367D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85" w:type="dxa"/>
            <w:shd w:val="clear" w:color="auto" w:fill="auto"/>
            <w:hideMark/>
          </w:tcPr>
          <w:p w14:paraId="718224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CDC38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8D3BC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DFE26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0CD2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F99C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shd w:val="clear" w:color="auto" w:fill="auto"/>
            <w:hideMark/>
          </w:tcPr>
          <w:p w14:paraId="4AE804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275" w:type="dxa"/>
            <w:shd w:val="clear" w:color="auto" w:fill="auto"/>
            <w:hideMark/>
          </w:tcPr>
          <w:p w14:paraId="4205FE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  <w:hideMark/>
          </w:tcPr>
          <w:p w14:paraId="7B085E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</w:tr>
      <w:tr w:rsidR="001741A8" w:rsidRPr="00897D92" w14:paraId="4E45874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90353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91" w:type="dxa"/>
            <w:shd w:val="clear" w:color="auto" w:fill="auto"/>
            <w:hideMark/>
          </w:tcPr>
          <w:p w14:paraId="5E5589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3.17</w:t>
            </w:r>
          </w:p>
        </w:tc>
        <w:tc>
          <w:tcPr>
            <w:tcW w:w="850" w:type="dxa"/>
            <w:shd w:val="clear" w:color="auto" w:fill="auto"/>
            <w:hideMark/>
          </w:tcPr>
          <w:p w14:paraId="1282C8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41F8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E786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15CB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238</w:t>
            </w:r>
          </w:p>
        </w:tc>
        <w:tc>
          <w:tcPr>
            <w:tcW w:w="1131" w:type="dxa"/>
            <w:shd w:val="clear" w:color="auto" w:fill="auto"/>
            <w:hideMark/>
          </w:tcPr>
          <w:p w14:paraId="3328B7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3C13E9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E0DC8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77A3A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71BB2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A754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7350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  <w:hideMark/>
          </w:tcPr>
          <w:p w14:paraId="54D80D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228</w:t>
            </w:r>
          </w:p>
        </w:tc>
        <w:tc>
          <w:tcPr>
            <w:tcW w:w="1275" w:type="dxa"/>
            <w:shd w:val="clear" w:color="auto" w:fill="auto"/>
            <w:hideMark/>
          </w:tcPr>
          <w:p w14:paraId="7F92FB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D584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3EA611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63DED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91" w:type="dxa"/>
            <w:shd w:val="clear" w:color="auto" w:fill="auto"/>
            <w:hideMark/>
          </w:tcPr>
          <w:p w14:paraId="7E6A0B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3.19</w:t>
            </w:r>
          </w:p>
        </w:tc>
        <w:tc>
          <w:tcPr>
            <w:tcW w:w="850" w:type="dxa"/>
            <w:shd w:val="clear" w:color="auto" w:fill="auto"/>
            <w:hideMark/>
          </w:tcPr>
          <w:p w14:paraId="454E86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8010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shd w:val="clear" w:color="auto" w:fill="auto"/>
            <w:hideMark/>
          </w:tcPr>
          <w:p w14:paraId="7BF85A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01BB3C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236</w:t>
            </w:r>
          </w:p>
        </w:tc>
        <w:tc>
          <w:tcPr>
            <w:tcW w:w="1131" w:type="dxa"/>
            <w:shd w:val="clear" w:color="auto" w:fill="auto"/>
            <w:hideMark/>
          </w:tcPr>
          <w:p w14:paraId="070AB1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985" w:type="dxa"/>
            <w:shd w:val="clear" w:color="auto" w:fill="auto"/>
            <w:hideMark/>
          </w:tcPr>
          <w:p w14:paraId="404E8E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AB4E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B8AAE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249C1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9BD4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3A9B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465D45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226</w:t>
            </w:r>
          </w:p>
        </w:tc>
        <w:tc>
          <w:tcPr>
            <w:tcW w:w="1275" w:type="dxa"/>
            <w:shd w:val="clear" w:color="auto" w:fill="auto"/>
            <w:hideMark/>
          </w:tcPr>
          <w:p w14:paraId="0348F8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2171C0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</w:tr>
      <w:tr w:rsidR="001741A8" w:rsidRPr="00897D92" w14:paraId="1722FB8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9AFB5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91" w:type="dxa"/>
            <w:shd w:val="clear" w:color="auto" w:fill="auto"/>
            <w:hideMark/>
          </w:tcPr>
          <w:p w14:paraId="61A9A9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3.21</w:t>
            </w:r>
          </w:p>
        </w:tc>
        <w:tc>
          <w:tcPr>
            <w:tcW w:w="850" w:type="dxa"/>
            <w:shd w:val="clear" w:color="auto" w:fill="auto"/>
            <w:hideMark/>
          </w:tcPr>
          <w:p w14:paraId="44DE2C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51C9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B04A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3642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234</w:t>
            </w:r>
          </w:p>
        </w:tc>
        <w:tc>
          <w:tcPr>
            <w:tcW w:w="1131" w:type="dxa"/>
            <w:shd w:val="clear" w:color="auto" w:fill="auto"/>
            <w:hideMark/>
          </w:tcPr>
          <w:p w14:paraId="28A601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03856F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5BDB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FECAF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604C3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CD7C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CAF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shd w:val="clear" w:color="auto" w:fill="auto"/>
            <w:hideMark/>
          </w:tcPr>
          <w:p w14:paraId="124587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275" w:type="dxa"/>
            <w:shd w:val="clear" w:color="auto" w:fill="auto"/>
            <w:hideMark/>
          </w:tcPr>
          <w:p w14:paraId="107E69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9D3C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8887D27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19630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991" w:type="dxa"/>
            <w:shd w:val="clear" w:color="auto" w:fill="auto"/>
            <w:hideMark/>
          </w:tcPr>
          <w:p w14:paraId="4CF817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3.23</w:t>
            </w:r>
          </w:p>
        </w:tc>
        <w:tc>
          <w:tcPr>
            <w:tcW w:w="850" w:type="dxa"/>
            <w:shd w:val="clear" w:color="auto" w:fill="auto"/>
            <w:hideMark/>
          </w:tcPr>
          <w:p w14:paraId="649EC0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45A8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auto"/>
            <w:hideMark/>
          </w:tcPr>
          <w:p w14:paraId="404B76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2A0246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232</w:t>
            </w:r>
          </w:p>
        </w:tc>
        <w:tc>
          <w:tcPr>
            <w:tcW w:w="1131" w:type="dxa"/>
            <w:shd w:val="clear" w:color="auto" w:fill="auto"/>
            <w:hideMark/>
          </w:tcPr>
          <w:p w14:paraId="345F99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85" w:type="dxa"/>
            <w:shd w:val="clear" w:color="auto" w:fill="auto"/>
            <w:hideMark/>
          </w:tcPr>
          <w:p w14:paraId="5284EE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5EED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E9867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7D2F8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8380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36C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  <w:hideMark/>
          </w:tcPr>
          <w:p w14:paraId="438B29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222</w:t>
            </w:r>
          </w:p>
        </w:tc>
        <w:tc>
          <w:tcPr>
            <w:tcW w:w="1275" w:type="dxa"/>
            <w:shd w:val="clear" w:color="auto" w:fill="auto"/>
            <w:hideMark/>
          </w:tcPr>
          <w:p w14:paraId="4CD1B9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shd w:val="clear" w:color="auto" w:fill="auto"/>
            <w:hideMark/>
          </w:tcPr>
          <w:p w14:paraId="24C1C3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</w:tr>
      <w:tr w:rsidR="001741A8" w:rsidRPr="00897D92" w14:paraId="03E44AE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361C8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91" w:type="dxa"/>
            <w:shd w:val="clear" w:color="auto" w:fill="auto"/>
            <w:hideMark/>
          </w:tcPr>
          <w:p w14:paraId="21F06A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3.25</w:t>
            </w:r>
          </w:p>
        </w:tc>
        <w:tc>
          <w:tcPr>
            <w:tcW w:w="850" w:type="dxa"/>
            <w:shd w:val="clear" w:color="auto" w:fill="auto"/>
            <w:hideMark/>
          </w:tcPr>
          <w:p w14:paraId="1F3E81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F196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E2EFC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A1A7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131" w:type="dxa"/>
            <w:shd w:val="clear" w:color="auto" w:fill="auto"/>
            <w:hideMark/>
          </w:tcPr>
          <w:p w14:paraId="73B64E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33EF85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F64A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D54AE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4AA38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511A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8516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2FC00E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220</w:t>
            </w:r>
          </w:p>
        </w:tc>
        <w:tc>
          <w:tcPr>
            <w:tcW w:w="1275" w:type="dxa"/>
            <w:shd w:val="clear" w:color="auto" w:fill="auto"/>
            <w:hideMark/>
          </w:tcPr>
          <w:p w14:paraId="75EE6E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08B3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AA3588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195ED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91" w:type="dxa"/>
            <w:shd w:val="clear" w:color="auto" w:fill="auto"/>
            <w:hideMark/>
          </w:tcPr>
          <w:p w14:paraId="30578A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3.27</w:t>
            </w:r>
          </w:p>
        </w:tc>
        <w:tc>
          <w:tcPr>
            <w:tcW w:w="850" w:type="dxa"/>
            <w:shd w:val="clear" w:color="auto" w:fill="auto"/>
            <w:hideMark/>
          </w:tcPr>
          <w:p w14:paraId="295FFC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6155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2" w:type="dxa"/>
            <w:shd w:val="clear" w:color="auto" w:fill="auto"/>
            <w:hideMark/>
          </w:tcPr>
          <w:p w14:paraId="4B132D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BE3F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229</w:t>
            </w:r>
          </w:p>
        </w:tc>
        <w:tc>
          <w:tcPr>
            <w:tcW w:w="1131" w:type="dxa"/>
            <w:shd w:val="clear" w:color="auto" w:fill="auto"/>
            <w:hideMark/>
          </w:tcPr>
          <w:p w14:paraId="52A7A6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85" w:type="dxa"/>
            <w:shd w:val="clear" w:color="auto" w:fill="auto"/>
            <w:hideMark/>
          </w:tcPr>
          <w:p w14:paraId="04BB38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0AE8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CB364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919DF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AD06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ECF1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3508E5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275" w:type="dxa"/>
            <w:shd w:val="clear" w:color="auto" w:fill="auto"/>
            <w:hideMark/>
          </w:tcPr>
          <w:p w14:paraId="3156CE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  <w:hideMark/>
          </w:tcPr>
          <w:p w14:paraId="6A347C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</w:tr>
      <w:tr w:rsidR="001741A8" w:rsidRPr="00897D92" w14:paraId="060BB06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87E70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53</w:t>
            </w:r>
          </w:p>
        </w:tc>
        <w:tc>
          <w:tcPr>
            <w:tcW w:w="991" w:type="dxa"/>
            <w:shd w:val="clear" w:color="auto" w:fill="auto"/>
            <w:hideMark/>
          </w:tcPr>
          <w:p w14:paraId="63B76D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3.29</w:t>
            </w:r>
          </w:p>
        </w:tc>
        <w:tc>
          <w:tcPr>
            <w:tcW w:w="850" w:type="dxa"/>
            <w:shd w:val="clear" w:color="auto" w:fill="auto"/>
            <w:hideMark/>
          </w:tcPr>
          <w:p w14:paraId="0EE661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2EA9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2588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7EE98D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228</w:t>
            </w:r>
          </w:p>
        </w:tc>
        <w:tc>
          <w:tcPr>
            <w:tcW w:w="1131" w:type="dxa"/>
            <w:shd w:val="clear" w:color="auto" w:fill="auto"/>
            <w:hideMark/>
          </w:tcPr>
          <w:p w14:paraId="60DB62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5B505C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F583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D1912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5E0BE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040D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876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62D26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216</w:t>
            </w:r>
          </w:p>
        </w:tc>
        <w:tc>
          <w:tcPr>
            <w:tcW w:w="1275" w:type="dxa"/>
            <w:shd w:val="clear" w:color="auto" w:fill="auto"/>
            <w:hideMark/>
          </w:tcPr>
          <w:p w14:paraId="7D1E7D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5C6C8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A24C54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7BA9E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91" w:type="dxa"/>
            <w:shd w:val="clear" w:color="auto" w:fill="auto"/>
            <w:hideMark/>
          </w:tcPr>
          <w:p w14:paraId="6830C8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3.31</w:t>
            </w:r>
          </w:p>
        </w:tc>
        <w:tc>
          <w:tcPr>
            <w:tcW w:w="850" w:type="dxa"/>
            <w:shd w:val="clear" w:color="auto" w:fill="auto"/>
            <w:hideMark/>
          </w:tcPr>
          <w:p w14:paraId="327FED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C1CA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shd w:val="clear" w:color="auto" w:fill="auto"/>
            <w:hideMark/>
          </w:tcPr>
          <w:p w14:paraId="55880F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FBB3F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227</w:t>
            </w:r>
          </w:p>
        </w:tc>
        <w:tc>
          <w:tcPr>
            <w:tcW w:w="1131" w:type="dxa"/>
            <w:shd w:val="clear" w:color="auto" w:fill="auto"/>
            <w:hideMark/>
          </w:tcPr>
          <w:p w14:paraId="2D8527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85" w:type="dxa"/>
            <w:shd w:val="clear" w:color="auto" w:fill="auto"/>
            <w:hideMark/>
          </w:tcPr>
          <w:p w14:paraId="684C51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D417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755A7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BFB82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DB8C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8BE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shd w:val="clear" w:color="auto" w:fill="auto"/>
            <w:hideMark/>
          </w:tcPr>
          <w:p w14:paraId="45D1A8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  <w:shd w:val="clear" w:color="auto" w:fill="auto"/>
            <w:hideMark/>
          </w:tcPr>
          <w:p w14:paraId="172A67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50E3B1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</w:tr>
      <w:tr w:rsidR="001741A8" w:rsidRPr="00897D92" w14:paraId="626ABB6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B0A61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1" w:type="dxa"/>
            <w:shd w:val="clear" w:color="auto" w:fill="auto"/>
            <w:hideMark/>
          </w:tcPr>
          <w:p w14:paraId="36E142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3.33</w:t>
            </w:r>
          </w:p>
        </w:tc>
        <w:tc>
          <w:tcPr>
            <w:tcW w:w="850" w:type="dxa"/>
            <w:shd w:val="clear" w:color="auto" w:fill="auto"/>
            <w:hideMark/>
          </w:tcPr>
          <w:p w14:paraId="7AD19E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C0E9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1D541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34F2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226</w:t>
            </w:r>
          </w:p>
        </w:tc>
        <w:tc>
          <w:tcPr>
            <w:tcW w:w="1131" w:type="dxa"/>
            <w:shd w:val="clear" w:color="auto" w:fill="auto"/>
            <w:hideMark/>
          </w:tcPr>
          <w:p w14:paraId="6345A9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028DF6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DDF3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9D9A1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D0E8A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F097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C2A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5E7FB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275" w:type="dxa"/>
            <w:shd w:val="clear" w:color="auto" w:fill="auto"/>
            <w:hideMark/>
          </w:tcPr>
          <w:p w14:paraId="4FB728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099AC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B7F03B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A527B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91" w:type="dxa"/>
            <w:shd w:val="clear" w:color="auto" w:fill="auto"/>
            <w:hideMark/>
          </w:tcPr>
          <w:p w14:paraId="61F1F0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3.35</w:t>
            </w:r>
          </w:p>
        </w:tc>
        <w:tc>
          <w:tcPr>
            <w:tcW w:w="850" w:type="dxa"/>
            <w:shd w:val="clear" w:color="auto" w:fill="auto"/>
            <w:hideMark/>
          </w:tcPr>
          <w:p w14:paraId="199D6D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752C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2" w:type="dxa"/>
            <w:shd w:val="clear" w:color="auto" w:fill="auto"/>
            <w:hideMark/>
          </w:tcPr>
          <w:p w14:paraId="754989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213BCB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225</w:t>
            </w:r>
          </w:p>
        </w:tc>
        <w:tc>
          <w:tcPr>
            <w:tcW w:w="1131" w:type="dxa"/>
            <w:shd w:val="clear" w:color="auto" w:fill="auto"/>
            <w:hideMark/>
          </w:tcPr>
          <w:p w14:paraId="0DEB14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85" w:type="dxa"/>
            <w:shd w:val="clear" w:color="auto" w:fill="auto"/>
            <w:hideMark/>
          </w:tcPr>
          <w:p w14:paraId="0E7DBE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0D8B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7B05C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3E1E2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272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E6D3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hideMark/>
          </w:tcPr>
          <w:p w14:paraId="7D4A08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275" w:type="dxa"/>
            <w:shd w:val="clear" w:color="auto" w:fill="auto"/>
            <w:hideMark/>
          </w:tcPr>
          <w:p w14:paraId="1C3D21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703E27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</w:tr>
      <w:tr w:rsidR="001741A8" w:rsidRPr="00897D92" w14:paraId="3E5DF2D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BE5A9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91" w:type="dxa"/>
            <w:shd w:val="clear" w:color="auto" w:fill="auto"/>
            <w:hideMark/>
          </w:tcPr>
          <w:p w14:paraId="0BA769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3.36</w:t>
            </w:r>
          </w:p>
        </w:tc>
        <w:tc>
          <w:tcPr>
            <w:tcW w:w="850" w:type="dxa"/>
            <w:shd w:val="clear" w:color="auto" w:fill="auto"/>
            <w:hideMark/>
          </w:tcPr>
          <w:p w14:paraId="307878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AD96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7907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C13C9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131" w:type="dxa"/>
            <w:shd w:val="clear" w:color="auto" w:fill="auto"/>
            <w:hideMark/>
          </w:tcPr>
          <w:p w14:paraId="1E2D6E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FF257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1EB47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7FD98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6C9FF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4A47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967E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8C17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275" w:type="dxa"/>
            <w:shd w:val="clear" w:color="auto" w:fill="auto"/>
            <w:hideMark/>
          </w:tcPr>
          <w:p w14:paraId="5380BB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CB608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7EE36E7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3A123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hideMark/>
          </w:tcPr>
          <w:p w14:paraId="0FD8FE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850" w:type="dxa"/>
            <w:shd w:val="clear" w:color="auto" w:fill="auto"/>
            <w:hideMark/>
          </w:tcPr>
          <w:p w14:paraId="129BE1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2343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E339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2F8B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223</w:t>
            </w:r>
          </w:p>
        </w:tc>
        <w:tc>
          <w:tcPr>
            <w:tcW w:w="1131" w:type="dxa"/>
            <w:shd w:val="clear" w:color="auto" w:fill="auto"/>
            <w:hideMark/>
          </w:tcPr>
          <w:p w14:paraId="02FE3C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6E58F0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144AD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68849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567C9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B0A3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3F5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97488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275" w:type="dxa"/>
            <w:shd w:val="clear" w:color="auto" w:fill="auto"/>
            <w:hideMark/>
          </w:tcPr>
          <w:p w14:paraId="56A369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61D2A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E9D96D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BD19F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91" w:type="dxa"/>
            <w:shd w:val="clear" w:color="auto" w:fill="auto"/>
            <w:hideMark/>
          </w:tcPr>
          <w:p w14:paraId="19997D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3.38</w:t>
            </w:r>
          </w:p>
        </w:tc>
        <w:tc>
          <w:tcPr>
            <w:tcW w:w="850" w:type="dxa"/>
            <w:shd w:val="clear" w:color="auto" w:fill="auto"/>
            <w:hideMark/>
          </w:tcPr>
          <w:p w14:paraId="308006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75C3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2" w:type="dxa"/>
            <w:shd w:val="clear" w:color="auto" w:fill="auto"/>
            <w:hideMark/>
          </w:tcPr>
          <w:p w14:paraId="52E33C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9E34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222</w:t>
            </w:r>
          </w:p>
        </w:tc>
        <w:tc>
          <w:tcPr>
            <w:tcW w:w="1131" w:type="dxa"/>
            <w:shd w:val="clear" w:color="auto" w:fill="auto"/>
            <w:hideMark/>
          </w:tcPr>
          <w:p w14:paraId="3A4BD0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85" w:type="dxa"/>
            <w:shd w:val="clear" w:color="auto" w:fill="auto"/>
            <w:hideMark/>
          </w:tcPr>
          <w:p w14:paraId="0997A8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847F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08E48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D9025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0CDF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808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369605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275" w:type="dxa"/>
            <w:shd w:val="clear" w:color="auto" w:fill="auto"/>
            <w:hideMark/>
          </w:tcPr>
          <w:p w14:paraId="345F87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shd w:val="clear" w:color="auto" w:fill="auto"/>
            <w:hideMark/>
          </w:tcPr>
          <w:p w14:paraId="4FEF69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</w:tr>
      <w:tr w:rsidR="001741A8" w:rsidRPr="00897D92" w14:paraId="337633F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AFEF9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91" w:type="dxa"/>
            <w:shd w:val="clear" w:color="auto" w:fill="auto"/>
            <w:hideMark/>
          </w:tcPr>
          <w:p w14:paraId="6E879D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3.39</w:t>
            </w:r>
          </w:p>
        </w:tc>
        <w:tc>
          <w:tcPr>
            <w:tcW w:w="850" w:type="dxa"/>
            <w:shd w:val="clear" w:color="auto" w:fill="auto"/>
            <w:hideMark/>
          </w:tcPr>
          <w:p w14:paraId="63AC0E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A269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3AB8B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070AAE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221</w:t>
            </w:r>
          </w:p>
        </w:tc>
        <w:tc>
          <w:tcPr>
            <w:tcW w:w="1131" w:type="dxa"/>
            <w:shd w:val="clear" w:color="auto" w:fill="auto"/>
            <w:hideMark/>
          </w:tcPr>
          <w:p w14:paraId="3FD76B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63B80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A477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6851E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BEE7A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E012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574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C9B4D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275" w:type="dxa"/>
            <w:shd w:val="clear" w:color="auto" w:fill="auto"/>
            <w:hideMark/>
          </w:tcPr>
          <w:p w14:paraId="1CEC6F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58E69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DD76C3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B4E16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14:paraId="2E37EF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3.40</w:t>
            </w:r>
          </w:p>
        </w:tc>
        <w:tc>
          <w:tcPr>
            <w:tcW w:w="850" w:type="dxa"/>
            <w:shd w:val="clear" w:color="auto" w:fill="auto"/>
            <w:hideMark/>
          </w:tcPr>
          <w:p w14:paraId="32E26B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3D34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0ABC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F3B2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220</w:t>
            </w:r>
          </w:p>
        </w:tc>
        <w:tc>
          <w:tcPr>
            <w:tcW w:w="1131" w:type="dxa"/>
            <w:shd w:val="clear" w:color="auto" w:fill="auto"/>
            <w:hideMark/>
          </w:tcPr>
          <w:p w14:paraId="7C0BFB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72C8D5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AAF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81E8F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78010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9CF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633B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EBBF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205</w:t>
            </w:r>
          </w:p>
        </w:tc>
        <w:tc>
          <w:tcPr>
            <w:tcW w:w="1275" w:type="dxa"/>
            <w:shd w:val="clear" w:color="auto" w:fill="auto"/>
            <w:hideMark/>
          </w:tcPr>
          <w:p w14:paraId="020F47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F48FB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3CCA2F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5E9C0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1" w:type="dxa"/>
            <w:shd w:val="clear" w:color="auto" w:fill="auto"/>
            <w:hideMark/>
          </w:tcPr>
          <w:p w14:paraId="34944E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3.41</w:t>
            </w:r>
          </w:p>
        </w:tc>
        <w:tc>
          <w:tcPr>
            <w:tcW w:w="850" w:type="dxa"/>
            <w:shd w:val="clear" w:color="auto" w:fill="auto"/>
            <w:hideMark/>
          </w:tcPr>
          <w:p w14:paraId="3888C0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5F6D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  <w:hideMark/>
          </w:tcPr>
          <w:p w14:paraId="74F18E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07AD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219</w:t>
            </w:r>
          </w:p>
        </w:tc>
        <w:tc>
          <w:tcPr>
            <w:tcW w:w="1131" w:type="dxa"/>
            <w:shd w:val="clear" w:color="auto" w:fill="auto"/>
            <w:hideMark/>
          </w:tcPr>
          <w:p w14:paraId="2B875C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85" w:type="dxa"/>
            <w:shd w:val="clear" w:color="auto" w:fill="auto"/>
            <w:hideMark/>
          </w:tcPr>
          <w:p w14:paraId="02FB9A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5A79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1AB10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AB2EA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D2AE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7735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shd w:val="clear" w:color="auto" w:fill="auto"/>
            <w:hideMark/>
          </w:tcPr>
          <w:p w14:paraId="0D5C4A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275" w:type="dxa"/>
            <w:shd w:val="clear" w:color="auto" w:fill="auto"/>
            <w:hideMark/>
          </w:tcPr>
          <w:p w14:paraId="28B3DF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hideMark/>
          </w:tcPr>
          <w:p w14:paraId="179ED7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</w:tr>
      <w:tr w:rsidR="001741A8" w:rsidRPr="00897D92" w14:paraId="4DE498D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958BF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91" w:type="dxa"/>
            <w:shd w:val="clear" w:color="auto" w:fill="auto"/>
            <w:hideMark/>
          </w:tcPr>
          <w:p w14:paraId="30285F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850" w:type="dxa"/>
            <w:shd w:val="clear" w:color="auto" w:fill="auto"/>
            <w:hideMark/>
          </w:tcPr>
          <w:p w14:paraId="17D420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F110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0AF6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8C0E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131" w:type="dxa"/>
            <w:shd w:val="clear" w:color="auto" w:fill="auto"/>
            <w:hideMark/>
          </w:tcPr>
          <w:p w14:paraId="09258B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006147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C3C1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D9A0E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4.07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A34E6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7C3F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CB6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03053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275" w:type="dxa"/>
            <w:shd w:val="clear" w:color="auto" w:fill="auto"/>
            <w:hideMark/>
          </w:tcPr>
          <w:p w14:paraId="6911AB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5FD9F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6E73C7C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C8C2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91" w:type="dxa"/>
            <w:shd w:val="clear" w:color="auto" w:fill="auto"/>
            <w:hideMark/>
          </w:tcPr>
          <w:p w14:paraId="11DD8A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3.43</w:t>
            </w:r>
          </w:p>
        </w:tc>
        <w:tc>
          <w:tcPr>
            <w:tcW w:w="850" w:type="dxa"/>
            <w:shd w:val="clear" w:color="auto" w:fill="auto"/>
            <w:hideMark/>
          </w:tcPr>
          <w:p w14:paraId="7B1239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4223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shd w:val="clear" w:color="auto" w:fill="auto"/>
            <w:hideMark/>
          </w:tcPr>
          <w:p w14:paraId="556383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65B8A9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217</w:t>
            </w:r>
          </w:p>
        </w:tc>
        <w:tc>
          <w:tcPr>
            <w:tcW w:w="1131" w:type="dxa"/>
            <w:shd w:val="clear" w:color="auto" w:fill="auto"/>
            <w:hideMark/>
          </w:tcPr>
          <w:p w14:paraId="783E2D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85" w:type="dxa"/>
            <w:shd w:val="clear" w:color="auto" w:fill="auto"/>
            <w:hideMark/>
          </w:tcPr>
          <w:p w14:paraId="045E12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65AD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6D89B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EC199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229B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695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auto"/>
            <w:hideMark/>
          </w:tcPr>
          <w:p w14:paraId="1360F9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shd w:val="clear" w:color="auto" w:fill="auto"/>
            <w:hideMark/>
          </w:tcPr>
          <w:p w14:paraId="0A566C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8AC6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0886D6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08553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991" w:type="dxa"/>
            <w:shd w:val="clear" w:color="auto" w:fill="auto"/>
            <w:hideMark/>
          </w:tcPr>
          <w:p w14:paraId="5AB8DA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3.44</w:t>
            </w:r>
          </w:p>
        </w:tc>
        <w:tc>
          <w:tcPr>
            <w:tcW w:w="850" w:type="dxa"/>
            <w:shd w:val="clear" w:color="auto" w:fill="auto"/>
            <w:hideMark/>
          </w:tcPr>
          <w:p w14:paraId="00AC8F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12BE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5302A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C83C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216</w:t>
            </w:r>
          </w:p>
        </w:tc>
        <w:tc>
          <w:tcPr>
            <w:tcW w:w="1131" w:type="dxa"/>
            <w:shd w:val="clear" w:color="auto" w:fill="auto"/>
            <w:hideMark/>
          </w:tcPr>
          <w:p w14:paraId="73D75F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287BF7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D387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9FD43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4078D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F84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616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4321E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201</w:t>
            </w:r>
          </w:p>
        </w:tc>
        <w:tc>
          <w:tcPr>
            <w:tcW w:w="1275" w:type="dxa"/>
            <w:shd w:val="clear" w:color="auto" w:fill="auto"/>
            <w:hideMark/>
          </w:tcPr>
          <w:p w14:paraId="71B8AF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5523FC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</w:tr>
      <w:tr w:rsidR="001741A8" w:rsidRPr="00897D92" w14:paraId="5310594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DB33C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91" w:type="dxa"/>
            <w:shd w:val="clear" w:color="auto" w:fill="auto"/>
            <w:hideMark/>
          </w:tcPr>
          <w:p w14:paraId="305F69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850" w:type="dxa"/>
            <w:shd w:val="clear" w:color="auto" w:fill="auto"/>
            <w:hideMark/>
          </w:tcPr>
          <w:p w14:paraId="574D5A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8A78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shd w:val="clear" w:color="auto" w:fill="auto"/>
            <w:hideMark/>
          </w:tcPr>
          <w:p w14:paraId="5432FB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F299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131" w:type="dxa"/>
            <w:shd w:val="clear" w:color="auto" w:fill="auto"/>
            <w:hideMark/>
          </w:tcPr>
          <w:p w14:paraId="70040F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85" w:type="dxa"/>
            <w:shd w:val="clear" w:color="auto" w:fill="auto"/>
            <w:hideMark/>
          </w:tcPr>
          <w:p w14:paraId="66E268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8677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135B5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478C4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09F8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E6D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hideMark/>
          </w:tcPr>
          <w:p w14:paraId="2A314E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14:paraId="408DCA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A9EA4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E16F28E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3F03A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91" w:type="dxa"/>
            <w:shd w:val="clear" w:color="auto" w:fill="auto"/>
            <w:hideMark/>
          </w:tcPr>
          <w:p w14:paraId="4D7C74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3.47</w:t>
            </w:r>
          </w:p>
        </w:tc>
        <w:tc>
          <w:tcPr>
            <w:tcW w:w="850" w:type="dxa"/>
            <w:shd w:val="clear" w:color="auto" w:fill="auto"/>
            <w:hideMark/>
          </w:tcPr>
          <w:p w14:paraId="3A7C70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0652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48D52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C94E5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131" w:type="dxa"/>
            <w:shd w:val="clear" w:color="auto" w:fill="auto"/>
            <w:hideMark/>
          </w:tcPr>
          <w:p w14:paraId="6725EE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354954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413F4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72501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1AADD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F80D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258C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88994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199</w:t>
            </w:r>
          </w:p>
        </w:tc>
        <w:tc>
          <w:tcPr>
            <w:tcW w:w="1275" w:type="dxa"/>
            <w:shd w:val="clear" w:color="auto" w:fill="auto"/>
            <w:hideMark/>
          </w:tcPr>
          <w:p w14:paraId="61206C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3E5B3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641A91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63F01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91" w:type="dxa"/>
            <w:shd w:val="clear" w:color="auto" w:fill="auto"/>
            <w:hideMark/>
          </w:tcPr>
          <w:p w14:paraId="11FDF5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3.49</w:t>
            </w:r>
          </w:p>
        </w:tc>
        <w:tc>
          <w:tcPr>
            <w:tcW w:w="850" w:type="dxa"/>
            <w:shd w:val="clear" w:color="auto" w:fill="auto"/>
            <w:hideMark/>
          </w:tcPr>
          <w:p w14:paraId="56BF04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1742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shd w:val="clear" w:color="auto" w:fill="auto"/>
            <w:hideMark/>
          </w:tcPr>
          <w:p w14:paraId="0C676C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76A730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213</w:t>
            </w:r>
          </w:p>
        </w:tc>
        <w:tc>
          <w:tcPr>
            <w:tcW w:w="1131" w:type="dxa"/>
            <w:shd w:val="clear" w:color="auto" w:fill="auto"/>
            <w:hideMark/>
          </w:tcPr>
          <w:p w14:paraId="06F17D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85" w:type="dxa"/>
            <w:shd w:val="clear" w:color="auto" w:fill="auto"/>
            <w:hideMark/>
          </w:tcPr>
          <w:p w14:paraId="795F07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9A7E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09B9A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C7170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C93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547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shd w:val="clear" w:color="auto" w:fill="auto"/>
            <w:hideMark/>
          </w:tcPr>
          <w:p w14:paraId="2D309C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275" w:type="dxa"/>
            <w:shd w:val="clear" w:color="auto" w:fill="auto"/>
            <w:hideMark/>
          </w:tcPr>
          <w:p w14:paraId="3CEFCA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shd w:val="clear" w:color="auto" w:fill="auto"/>
            <w:hideMark/>
          </w:tcPr>
          <w:p w14:paraId="564092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</w:tr>
      <w:tr w:rsidR="001741A8" w:rsidRPr="00897D92" w14:paraId="58478E9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00E11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91" w:type="dxa"/>
            <w:shd w:val="clear" w:color="auto" w:fill="auto"/>
            <w:hideMark/>
          </w:tcPr>
          <w:p w14:paraId="5CC76A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850" w:type="dxa"/>
            <w:shd w:val="clear" w:color="auto" w:fill="auto"/>
            <w:hideMark/>
          </w:tcPr>
          <w:p w14:paraId="6941E7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51F3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2E9AB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95DB9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131" w:type="dxa"/>
            <w:shd w:val="clear" w:color="auto" w:fill="auto"/>
            <w:hideMark/>
          </w:tcPr>
          <w:p w14:paraId="7BA298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27CDDD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2762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C6AAA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30A9B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F4A6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911D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61FC6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auto"/>
            <w:hideMark/>
          </w:tcPr>
          <w:p w14:paraId="1C1DA6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89C1E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34610B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35242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91" w:type="dxa"/>
            <w:shd w:val="clear" w:color="auto" w:fill="auto"/>
            <w:hideMark/>
          </w:tcPr>
          <w:p w14:paraId="2DB886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3.53</w:t>
            </w:r>
          </w:p>
        </w:tc>
        <w:tc>
          <w:tcPr>
            <w:tcW w:w="850" w:type="dxa"/>
            <w:shd w:val="clear" w:color="auto" w:fill="auto"/>
            <w:hideMark/>
          </w:tcPr>
          <w:p w14:paraId="1B1139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E38E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92" w:type="dxa"/>
            <w:shd w:val="clear" w:color="auto" w:fill="auto"/>
            <w:hideMark/>
          </w:tcPr>
          <w:p w14:paraId="7AEF9E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5910A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211</w:t>
            </w:r>
          </w:p>
        </w:tc>
        <w:tc>
          <w:tcPr>
            <w:tcW w:w="1131" w:type="dxa"/>
            <w:shd w:val="clear" w:color="auto" w:fill="auto"/>
            <w:hideMark/>
          </w:tcPr>
          <w:p w14:paraId="384561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85" w:type="dxa"/>
            <w:shd w:val="clear" w:color="auto" w:fill="auto"/>
            <w:hideMark/>
          </w:tcPr>
          <w:p w14:paraId="58C6AF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449EE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89191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38DD6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7007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E357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shd w:val="clear" w:color="auto" w:fill="auto"/>
            <w:hideMark/>
          </w:tcPr>
          <w:p w14:paraId="0B9655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275" w:type="dxa"/>
            <w:shd w:val="clear" w:color="auto" w:fill="auto"/>
            <w:hideMark/>
          </w:tcPr>
          <w:p w14:paraId="21493B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8E83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</w:tr>
      <w:tr w:rsidR="001741A8" w:rsidRPr="00897D92" w14:paraId="020F8F3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FB2C0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91" w:type="dxa"/>
            <w:shd w:val="clear" w:color="auto" w:fill="auto"/>
            <w:hideMark/>
          </w:tcPr>
          <w:p w14:paraId="2BD48D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3.55</w:t>
            </w:r>
          </w:p>
        </w:tc>
        <w:tc>
          <w:tcPr>
            <w:tcW w:w="850" w:type="dxa"/>
            <w:shd w:val="clear" w:color="auto" w:fill="auto"/>
            <w:hideMark/>
          </w:tcPr>
          <w:p w14:paraId="14532D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F811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8B6D2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8C196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131" w:type="dxa"/>
            <w:shd w:val="clear" w:color="auto" w:fill="auto"/>
            <w:hideMark/>
          </w:tcPr>
          <w:p w14:paraId="05B6B3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D0815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10C2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6AD48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0B416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6FC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263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77537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275" w:type="dxa"/>
            <w:shd w:val="clear" w:color="auto" w:fill="auto"/>
            <w:hideMark/>
          </w:tcPr>
          <w:p w14:paraId="06D1FC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auto"/>
            <w:hideMark/>
          </w:tcPr>
          <w:p w14:paraId="40D68D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111995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F6342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91" w:type="dxa"/>
            <w:shd w:val="clear" w:color="auto" w:fill="auto"/>
            <w:hideMark/>
          </w:tcPr>
          <w:p w14:paraId="653CA4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850" w:type="dxa"/>
            <w:shd w:val="clear" w:color="auto" w:fill="auto"/>
            <w:hideMark/>
          </w:tcPr>
          <w:p w14:paraId="628280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84E9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92" w:type="dxa"/>
            <w:shd w:val="clear" w:color="auto" w:fill="auto"/>
            <w:hideMark/>
          </w:tcPr>
          <w:p w14:paraId="5D0F02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23D6A4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131" w:type="dxa"/>
            <w:shd w:val="clear" w:color="auto" w:fill="auto"/>
            <w:hideMark/>
          </w:tcPr>
          <w:p w14:paraId="7C5F52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85" w:type="dxa"/>
            <w:shd w:val="clear" w:color="auto" w:fill="auto"/>
            <w:hideMark/>
          </w:tcPr>
          <w:p w14:paraId="6FE4F8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CB26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DF472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5EBDA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1921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14F0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355B01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275" w:type="dxa"/>
            <w:shd w:val="clear" w:color="auto" w:fill="auto"/>
            <w:hideMark/>
          </w:tcPr>
          <w:p w14:paraId="7F5AD1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A2B0F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</w:tr>
      <w:tr w:rsidR="001741A8" w:rsidRPr="00897D92" w14:paraId="471814A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350B3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91" w:type="dxa"/>
            <w:shd w:val="clear" w:color="auto" w:fill="auto"/>
            <w:hideMark/>
          </w:tcPr>
          <w:p w14:paraId="1CFCA1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3.59</w:t>
            </w:r>
          </w:p>
        </w:tc>
        <w:tc>
          <w:tcPr>
            <w:tcW w:w="850" w:type="dxa"/>
            <w:shd w:val="clear" w:color="auto" w:fill="auto"/>
            <w:hideMark/>
          </w:tcPr>
          <w:p w14:paraId="22D598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3C63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2B095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692C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131" w:type="dxa"/>
            <w:shd w:val="clear" w:color="auto" w:fill="auto"/>
            <w:hideMark/>
          </w:tcPr>
          <w:p w14:paraId="7CD999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2EA54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7D28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6E51A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E2DF2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B666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9531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8AC1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  <w:shd w:val="clear" w:color="auto" w:fill="auto"/>
            <w:hideMark/>
          </w:tcPr>
          <w:p w14:paraId="131D69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A5B2E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2A4925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DC24E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1" w:type="dxa"/>
            <w:shd w:val="clear" w:color="auto" w:fill="auto"/>
            <w:hideMark/>
          </w:tcPr>
          <w:p w14:paraId="75817A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850" w:type="dxa"/>
            <w:shd w:val="clear" w:color="auto" w:fill="auto"/>
            <w:hideMark/>
          </w:tcPr>
          <w:p w14:paraId="033347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59F5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shd w:val="clear" w:color="auto" w:fill="auto"/>
            <w:hideMark/>
          </w:tcPr>
          <w:p w14:paraId="532F23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26C3C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131" w:type="dxa"/>
            <w:shd w:val="clear" w:color="auto" w:fill="auto"/>
            <w:hideMark/>
          </w:tcPr>
          <w:p w14:paraId="1D65E0D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shd w:val="clear" w:color="auto" w:fill="auto"/>
            <w:hideMark/>
          </w:tcPr>
          <w:p w14:paraId="686F53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1373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81054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58202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B24C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DCB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hideMark/>
          </w:tcPr>
          <w:p w14:paraId="48064A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275" w:type="dxa"/>
            <w:shd w:val="clear" w:color="auto" w:fill="auto"/>
            <w:hideMark/>
          </w:tcPr>
          <w:p w14:paraId="345248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hideMark/>
          </w:tcPr>
          <w:p w14:paraId="53B645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</w:tr>
      <w:tr w:rsidR="001741A8" w:rsidRPr="00897D92" w14:paraId="4317954B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8F3B9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91" w:type="dxa"/>
            <w:shd w:val="clear" w:color="auto" w:fill="auto"/>
            <w:hideMark/>
          </w:tcPr>
          <w:p w14:paraId="67EE19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850" w:type="dxa"/>
            <w:shd w:val="clear" w:color="auto" w:fill="auto"/>
            <w:hideMark/>
          </w:tcPr>
          <w:p w14:paraId="344991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59B2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1A7C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2C16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131" w:type="dxa"/>
            <w:shd w:val="clear" w:color="auto" w:fill="auto"/>
            <w:hideMark/>
          </w:tcPr>
          <w:p w14:paraId="2279B9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32CD5C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4884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ACC09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08985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E688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893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AD7C6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275" w:type="dxa"/>
            <w:shd w:val="clear" w:color="auto" w:fill="auto"/>
            <w:hideMark/>
          </w:tcPr>
          <w:p w14:paraId="12DD07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4671E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D310CB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C7410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14:paraId="491586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850" w:type="dxa"/>
            <w:shd w:val="clear" w:color="auto" w:fill="auto"/>
            <w:hideMark/>
          </w:tcPr>
          <w:p w14:paraId="59CD0D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80AC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992" w:type="dxa"/>
            <w:shd w:val="clear" w:color="auto" w:fill="auto"/>
            <w:hideMark/>
          </w:tcPr>
          <w:p w14:paraId="255479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34C473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131" w:type="dxa"/>
            <w:shd w:val="clear" w:color="auto" w:fill="auto"/>
            <w:hideMark/>
          </w:tcPr>
          <w:p w14:paraId="6F8D8C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85" w:type="dxa"/>
            <w:shd w:val="clear" w:color="auto" w:fill="auto"/>
            <w:hideMark/>
          </w:tcPr>
          <w:p w14:paraId="244635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12C5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05F80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AE173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1489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F5CD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7CE490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275" w:type="dxa"/>
            <w:shd w:val="clear" w:color="auto" w:fill="auto"/>
            <w:hideMark/>
          </w:tcPr>
          <w:p w14:paraId="6799C1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090C7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</w:tr>
      <w:tr w:rsidR="001741A8" w:rsidRPr="00897D92" w14:paraId="1C526E1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C0F3B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91" w:type="dxa"/>
            <w:shd w:val="clear" w:color="auto" w:fill="auto"/>
            <w:hideMark/>
          </w:tcPr>
          <w:p w14:paraId="6E5362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850" w:type="dxa"/>
            <w:shd w:val="clear" w:color="auto" w:fill="auto"/>
            <w:hideMark/>
          </w:tcPr>
          <w:p w14:paraId="1001C4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C97E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137FC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E18E8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131" w:type="dxa"/>
            <w:shd w:val="clear" w:color="auto" w:fill="auto"/>
            <w:hideMark/>
          </w:tcPr>
          <w:p w14:paraId="3CA7EA9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10DEDB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E404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213F7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30E77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04CE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6177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23FC9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275" w:type="dxa"/>
            <w:shd w:val="clear" w:color="auto" w:fill="auto"/>
            <w:hideMark/>
          </w:tcPr>
          <w:p w14:paraId="7429BA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shd w:val="clear" w:color="auto" w:fill="auto"/>
            <w:hideMark/>
          </w:tcPr>
          <w:p w14:paraId="7FDB54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43E05E0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55FB7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  <w:hideMark/>
          </w:tcPr>
          <w:p w14:paraId="7A9CC3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850" w:type="dxa"/>
            <w:shd w:val="clear" w:color="auto" w:fill="auto"/>
            <w:hideMark/>
          </w:tcPr>
          <w:p w14:paraId="6B14F7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61D7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shd w:val="clear" w:color="auto" w:fill="auto"/>
            <w:hideMark/>
          </w:tcPr>
          <w:p w14:paraId="2A8B2B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80287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131" w:type="dxa"/>
            <w:shd w:val="clear" w:color="auto" w:fill="auto"/>
            <w:hideMark/>
          </w:tcPr>
          <w:p w14:paraId="541047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85" w:type="dxa"/>
            <w:shd w:val="clear" w:color="auto" w:fill="auto"/>
            <w:hideMark/>
          </w:tcPr>
          <w:p w14:paraId="0F9089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E4EF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52959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E561E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E1B1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6EB8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hideMark/>
          </w:tcPr>
          <w:p w14:paraId="43A8D4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275" w:type="dxa"/>
            <w:shd w:val="clear" w:color="auto" w:fill="auto"/>
            <w:hideMark/>
          </w:tcPr>
          <w:p w14:paraId="3EF5AF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253CF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</w:tr>
      <w:tr w:rsidR="001741A8" w:rsidRPr="00897D92" w14:paraId="1A38471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74109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91" w:type="dxa"/>
            <w:shd w:val="clear" w:color="auto" w:fill="auto"/>
            <w:hideMark/>
          </w:tcPr>
          <w:p w14:paraId="41ADE6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850" w:type="dxa"/>
            <w:shd w:val="clear" w:color="auto" w:fill="auto"/>
            <w:hideMark/>
          </w:tcPr>
          <w:p w14:paraId="4780B2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540A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29F7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315FC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131" w:type="dxa"/>
            <w:shd w:val="clear" w:color="auto" w:fill="auto"/>
            <w:hideMark/>
          </w:tcPr>
          <w:p w14:paraId="0D7FBF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78EAF5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F9CA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58A86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E66B8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C837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78F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623E6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275" w:type="dxa"/>
            <w:shd w:val="clear" w:color="auto" w:fill="auto"/>
            <w:hideMark/>
          </w:tcPr>
          <w:p w14:paraId="0A3BF2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shd w:val="clear" w:color="auto" w:fill="auto"/>
            <w:hideMark/>
          </w:tcPr>
          <w:p w14:paraId="38D9E5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949B9F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0BC28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91" w:type="dxa"/>
            <w:shd w:val="clear" w:color="auto" w:fill="auto"/>
            <w:hideMark/>
          </w:tcPr>
          <w:p w14:paraId="6A327C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850" w:type="dxa"/>
            <w:shd w:val="clear" w:color="auto" w:fill="auto"/>
            <w:hideMark/>
          </w:tcPr>
          <w:p w14:paraId="2DF144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E4BA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  <w:shd w:val="clear" w:color="auto" w:fill="auto"/>
            <w:hideMark/>
          </w:tcPr>
          <w:p w14:paraId="30D1B5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782ED2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131" w:type="dxa"/>
            <w:shd w:val="clear" w:color="auto" w:fill="auto"/>
            <w:hideMark/>
          </w:tcPr>
          <w:p w14:paraId="373BBD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85" w:type="dxa"/>
            <w:shd w:val="clear" w:color="auto" w:fill="auto"/>
            <w:hideMark/>
          </w:tcPr>
          <w:p w14:paraId="09E537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E133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A8330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4.47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5F2B3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E12A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25B8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21144D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275" w:type="dxa"/>
            <w:shd w:val="clear" w:color="auto" w:fill="auto"/>
            <w:hideMark/>
          </w:tcPr>
          <w:p w14:paraId="22EA5C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3F641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</w:tr>
      <w:tr w:rsidR="001741A8" w:rsidRPr="00897D92" w14:paraId="59CDA17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70FEA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14:paraId="25E6C5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850" w:type="dxa"/>
            <w:shd w:val="clear" w:color="auto" w:fill="auto"/>
            <w:hideMark/>
          </w:tcPr>
          <w:p w14:paraId="212848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84D7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04719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ADE4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131" w:type="dxa"/>
            <w:shd w:val="clear" w:color="auto" w:fill="auto"/>
            <w:hideMark/>
          </w:tcPr>
          <w:p w14:paraId="241E9F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45CE40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C066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ADD4E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72C30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3A66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685E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AF3A8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275" w:type="dxa"/>
            <w:shd w:val="clear" w:color="auto" w:fill="auto"/>
            <w:hideMark/>
          </w:tcPr>
          <w:p w14:paraId="6094BA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44CF25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B7A757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B7429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1" w:type="dxa"/>
            <w:shd w:val="clear" w:color="auto" w:fill="auto"/>
            <w:hideMark/>
          </w:tcPr>
          <w:p w14:paraId="518293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4.23</w:t>
            </w:r>
          </w:p>
        </w:tc>
        <w:tc>
          <w:tcPr>
            <w:tcW w:w="850" w:type="dxa"/>
            <w:shd w:val="clear" w:color="auto" w:fill="auto"/>
            <w:hideMark/>
          </w:tcPr>
          <w:p w14:paraId="19558D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29F0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14:paraId="1DEE15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BF99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131" w:type="dxa"/>
            <w:shd w:val="clear" w:color="auto" w:fill="auto"/>
            <w:hideMark/>
          </w:tcPr>
          <w:p w14:paraId="3E652B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85" w:type="dxa"/>
            <w:shd w:val="clear" w:color="auto" w:fill="auto"/>
            <w:hideMark/>
          </w:tcPr>
          <w:p w14:paraId="4A4B04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3962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3A3DE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0955B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DEDB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C3E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hideMark/>
          </w:tcPr>
          <w:p w14:paraId="311B4E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275" w:type="dxa"/>
            <w:shd w:val="clear" w:color="auto" w:fill="auto"/>
            <w:hideMark/>
          </w:tcPr>
          <w:p w14:paraId="7F90FE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88D30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</w:tr>
      <w:tr w:rsidR="001741A8" w:rsidRPr="00897D92" w14:paraId="08AD7DE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F9160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14:paraId="05CDA1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4.26</w:t>
            </w:r>
          </w:p>
        </w:tc>
        <w:tc>
          <w:tcPr>
            <w:tcW w:w="850" w:type="dxa"/>
            <w:shd w:val="clear" w:color="auto" w:fill="auto"/>
            <w:hideMark/>
          </w:tcPr>
          <w:p w14:paraId="3CAEA3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B235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9B706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D93BA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131" w:type="dxa"/>
            <w:shd w:val="clear" w:color="auto" w:fill="auto"/>
            <w:hideMark/>
          </w:tcPr>
          <w:p w14:paraId="075C24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74E79B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ACE1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4D188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55EFA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AABB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354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B1E37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275" w:type="dxa"/>
            <w:shd w:val="clear" w:color="auto" w:fill="auto"/>
            <w:hideMark/>
          </w:tcPr>
          <w:p w14:paraId="3141ED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hideMark/>
          </w:tcPr>
          <w:p w14:paraId="4948CB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6FB0BE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C3003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991" w:type="dxa"/>
            <w:shd w:val="clear" w:color="auto" w:fill="auto"/>
            <w:hideMark/>
          </w:tcPr>
          <w:p w14:paraId="0DEB67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4.29</w:t>
            </w:r>
          </w:p>
        </w:tc>
        <w:tc>
          <w:tcPr>
            <w:tcW w:w="850" w:type="dxa"/>
            <w:shd w:val="clear" w:color="auto" w:fill="auto"/>
            <w:hideMark/>
          </w:tcPr>
          <w:p w14:paraId="1AF794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1756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shd w:val="clear" w:color="auto" w:fill="auto"/>
            <w:hideMark/>
          </w:tcPr>
          <w:p w14:paraId="4565FE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4E136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131" w:type="dxa"/>
            <w:shd w:val="clear" w:color="auto" w:fill="auto"/>
            <w:hideMark/>
          </w:tcPr>
          <w:p w14:paraId="7EF23A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85" w:type="dxa"/>
            <w:shd w:val="clear" w:color="auto" w:fill="auto"/>
            <w:hideMark/>
          </w:tcPr>
          <w:p w14:paraId="2DBC57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7AA9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D072F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7C0BA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BF15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99F3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251484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275" w:type="dxa"/>
            <w:shd w:val="clear" w:color="auto" w:fill="auto"/>
            <w:hideMark/>
          </w:tcPr>
          <w:p w14:paraId="1F2F2E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02282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</w:tr>
      <w:tr w:rsidR="001741A8" w:rsidRPr="00897D92" w14:paraId="6025378A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04381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91" w:type="dxa"/>
            <w:shd w:val="clear" w:color="auto" w:fill="auto"/>
            <w:hideMark/>
          </w:tcPr>
          <w:p w14:paraId="74E9AE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850" w:type="dxa"/>
            <w:shd w:val="clear" w:color="auto" w:fill="auto"/>
            <w:hideMark/>
          </w:tcPr>
          <w:p w14:paraId="43D218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019D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1410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CB8C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131" w:type="dxa"/>
            <w:shd w:val="clear" w:color="auto" w:fill="auto"/>
            <w:hideMark/>
          </w:tcPr>
          <w:p w14:paraId="4ECB63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6BA658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5889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EA5D8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B7B29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F05B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E81E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4D8A7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275" w:type="dxa"/>
            <w:shd w:val="clear" w:color="auto" w:fill="auto"/>
            <w:hideMark/>
          </w:tcPr>
          <w:p w14:paraId="068CF6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68D220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356738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D0A3A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14:paraId="7522A3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4.35</w:t>
            </w:r>
          </w:p>
        </w:tc>
        <w:tc>
          <w:tcPr>
            <w:tcW w:w="850" w:type="dxa"/>
            <w:shd w:val="clear" w:color="auto" w:fill="auto"/>
            <w:hideMark/>
          </w:tcPr>
          <w:p w14:paraId="4CF08F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C5EA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  <w:shd w:val="clear" w:color="auto" w:fill="auto"/>
            <w:hideMark/>
          </w:tcPr>
          <w:p w14:paraId="1AD317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2F426E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131" w:type="dxa"/>
            <w:shd w:val="clear" w:color="auto" w:fill="auto"/>
            <w:hideMark/>
          </w:tcPr>
          <w:p w14:paraId="229AB6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85" w:type="dxa"/>
            <w:shd w:val="clear" w:color="auto" w:fill="auto"/>
            <w:hideMark/>
          </w:tcPr>
          <w:p w14:paraId="24491C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DDDC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1921F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DD6A1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0110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188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  <w:hideMark/>
          </w:tcPr>
          <w:p w14:paraId="4C3BF7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275" w:type="dxa"/>
            <w:shd w:val="clear" w:color="auto" w:fill="auto"/>
            <w:hideMark/>
          </w:tcPr>
          <w:p w14:paraId="338150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2F3F0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</w:tr>
      <w:tr w:rsidR="001741A8" w:rsidRPr="00897D92" w14:paraId="0ED08AB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9A7BF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1" w:type="dxa"/>
            <w:shd w:val="clear" w:color="auto" w:fill="auto"/>
            <w:hideMark/>
          </w:tcPr>
          <w:p w14:paraId="6F92FB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4.38</w:t>
            </w:r>
          </w:p>
        </w:tc>
        <w:tc>
          <w:tcPr>
            <w:tcW w:w="850" w:type="dxa"/>
            <w:shd w:val="clear" w:color="auto" w:fill="auto"/>
            <w:hideMark/>
          </w:tcPr>
          <w:p w14:paraId="74C00F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220F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0C916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D661B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131" w:type="dxa"/>
            <w:shd w:val="clear" w:color="auto" w:fill="auto"/>
            <w:hideMark/>
          </w:tcPr>
          <w:p w14:paraId="512C01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204D17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AD6F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B95C2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B493E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01EC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CAFE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E8229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275" w:type="dxa"/>
            <w:shd w:val="clear" w:color="auto" w:fill="auto"/>
            <w:hideMark/>
          </w:tcPr>
          <w:p w14:paraId="52770E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hideMark/>
          </w:tcPr>
          <w:p w14:paraId="3C8329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9F12EE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65FAE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1" w:type="dxa"/>
            <w:shd w:val="clear" w:color="auto" w:fill="auto"/>
            <w:hideMark/>
          </w:tcPr>
          <w:p w14:paraId="70582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4.41</w:t>
            </w:r>
          </w:p>
        </w:tc>
        <w:tc>
          <w:tcPr>
            <w:tcW w:w="850" w:type="dxa"/>
            <w:shd w:val="clear" w:color="auto" w:fill="auto"/>
            <w:hideMark/>
          </w:tcPr>
          <w:p w14:paraId="7FDB17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0FAC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  <w:hideMark/>
          </w:tcPr>
          <w:p w14:paraId="5B6BE4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52F17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131" w:type="dxa"/>
            <w:shd w:val="clear" w:color="auto" w:fill="auto"/>
            <w:hideMark/>
          </w:tcPr>
          <w:p w14:paraId="0AAC5F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85" w:type="dxa"/>
            <w:shd w:val="clear" w:color="auto" w:fill="auto"/>
            <w:hideMark/>
          </w:tcPr>
          <w:p w14:paraId="11DB83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B99C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E262B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96086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845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552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110833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275" w:type="dxa"/>
            <w:shd w:val="clear" w:color="auto" w:fill="auto"/>
            <w:hideMark/>
          </w:tcPr>
          <w:p w14:paraId="02A5E9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1F2C8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</w:tr>
      <w:tr w:rsidR="001741A8" w:rsidRPr="00897D92" w14:paraId="7D760F78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A0594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1" w:type="dxa"/>
            <w:shd w:val="clear" w:color="auto" w:fill="auto"/>
            <w:hideMark/>
          </w:tcPr>
          <w:p w14:paraId="568D2B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850" w:type="dxa"/>
            <w:shd w:val="clear" w:color="auto" w:fill="auto"/>
            <w:hideMark/>
          </w:tcPr>
          <w:p w14:paraId="00DAA2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9031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C1D5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132CA2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131" w:type="dxa"/>
            <w:shd w:val="clear" w:color="auto" w:fill="auto"/>
            <w:hideMark/>
          </w:tcPr>
          <w:p w14:paraId="325F36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auto"/>
            <w:hideMark/>
          </w:tcPr>
          <w:p w14:paraId="09B56B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06FD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5FE5F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5.17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AA62C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0CB6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881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F3CAF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  <w:shd w:val="clear" w:color="auto" w:fill="auto"/>
            <w:hideMark/>
          </w:tcPr>
          <w:p w14:paraId="661A87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22C869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1051E9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3C71C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1" w:type="dxa"/>
            <w:shd w:val="clear" w:color="auto" w:fill="auto"/>
            <w:hideMark/>
          </w:tcPr>
          <w:p w14:paraId="6AE654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4.47</w:t>
            </w:r>
          </w:p>
        </w:tc>
        <w:tc>
          <w:tcPr>
            <w:tcW w:w="850" w:type="dxa"/>
            <w:shd w:val="clear" w:color="auto" w:fill="auto"/>
            <w:hideMark/>
          </w:tcPr>
          <w:p w14:paraId="214B92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41B7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992" w:type="dxa"/>
            <w:shd w:val="clear" w:color="auto" w:fill="auto"/>
            <w:hideMark/>
          </w:tcPr>
          <w:p w14:paraId="53328D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57C77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131" w:type="dxa"/>
            <w:shd w:val="clear" w:color="auto" w:fill="auto"/>
            <w:hideMark/>
          </w:tcPr>
          <w:p w14:paraId="22FE43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85" w:type="dxa"/>
            <w:shd w:val="clear" w:color="auto" w:fill="auto"/>
            <w:hideMark/>
          </w:tcPr>
          <w:p w14:paraId="0F6C7F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D4DC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C4D96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785F4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10947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B5C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14:paraId="20C08B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275" w:type="dxa"/>
            <w:shd w:val="clear" w:color="auto" w:fill="auto"/>
            <w:hideMark/>
          </w:tcPr>
          <w:p w14:paraId="15BA88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hideMark/>
          </w:tcPr>
          <w:p w14:paraId="3007A9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</w:tr>
      <w:tr w:rsidR="001741A8" w:rsidRPr="00897D92" w14:paraId="19EACDE2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72C73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14:paraId="4A5267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4.50</w:t>
            </w:r>
          </w:p>
        </w:tc>
        <w:tc>
          <w:tcPr>
            <w:tcW w:w="850" w:type="dxa"/>
            <w:shd w:val="clear" w:color="auto" w:fill="auto"/>
            <w:hideMark/>
          </w:tcPr>
          <w:p w14:paraId="564DC2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2D8F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992" w:type="dxa"/>
            <w:shd w:val="clear" w:color="auto" w:fill="auto"/>
            <w:hideMark/>
          </w:tcPr>
          <w:p w14:paraId="6EF2EA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13F1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173</w:t>
            </w:r>
          </w:p>
        </w:tc>
        <w:tc>
          <w:tcPr>
            <w:tcW w:w="1131" w:type="dxa"/>
            <w:shd w:val="clear" w:color="auto" w:fill="auto"/>
            <w:hideMark/>
          </w:tcPr>
          <w:p w14:paraId="3020EB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85" w:type="dxa"/>
            <w:shd w:val="clear" w:color="auto" w:fill="auto"/>
            <w:hideMark/>
          </w:tcPr>
          <w:p w14:paraId="79FE8E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6AD4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C22FE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594B4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D65E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C83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8580E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  <w:hideMark/>
          </w:tcPr>
          <w:p w14:paraId="65439B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6D9F78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9AA2647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E9169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1" w:type="dxa"/>
            <w:shd w:val="clear" w:color="auto" w:fill="auto"/>
            <w:hideMark/>
          </w:tcPr>
          <w:p w14:paraId="0C138C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4.54</w:t>
            </w:r>
          </w:p>
        </w:tc>
        <w:tc>
          <w:tcPr>
            <w:tcW w:w="850" w:type="dxa"/>
            <w:shd w:val="clear" w:color="auto" w:fill="auto"/>
            <w:hideMark/>
          </w:tcPr>
          <w:p w14:paraId="650B4D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AC30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992" w:type="dxa"/>
            <w:shd w:val="clear" w:color="auto" w:fill="auto"/>
            <w:hideMark/>
          </w:tcPr>
          <w:p w14:paraId="51DE18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506141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131" w:type="dxa"/>
            <w:shd w:val="clear" w:color="auto" w:fill="auto"/>
            <w:hideMark/>
          </w:tcPr>
          <w:p w14:paraId="3E0C49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85" w:type="dxa"/>
            <w:shd w:val="clear" w:color="auto" w:fill="auto"/>
            <w:hideMark/>
          </w:tcPr>
          <w:p w14:paraId="786435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73B5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88D02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4A101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C0A9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983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  <w:hideMark/>
          </w:tcPr>
          <w:p w14:paraId="3286D2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275" w:type="dxa"/>
            <w:shd w:val="clear" w:color="auto" w:fill="auto"/>
            <w:hideMark/>
          </w:tcPr>
          <w:p w14:paraId="7939A8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  <w:hideMark/>
          </w:tcPr>
          <w:p w14:paraId="341020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</w:tr>
      <w:tr w:rsidR="001741A8" w:rsidRPr="00897D92" w14:paraId="42132D6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8B5B4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1" w:type="dxa"/>
            <w:shd w:val="clear" w:color="auto" w:fill="auto"/>
            <w:hideMark/>
          </w:tcPr>
          <w:p w14:paraId="603A1C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4.58</w:t>
            </w:r>
          </w:p>
        </w:tc>
        <w:tc>
          <w:tcPr>
            <w:tcW w:w="850" w:type="dxa"/>
            <w:shd w:val="clear" w:color="auto" w:fill="auto"/>
            <w:hideMark/>
          </w:tcPr>
          <w:p w14:paraId="3063FC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CFC0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shd w:val="clear" w:color="auto" w:fill="auto"/>
            <w:hideMark/>
          </w:tcPr>
          <w:p w14:paraId="6B0B10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7491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167</w:t>
            </w:r>
          </w:p>
        </w:tc>
        <w:tc>
          <w:tcPr>
            <w:tcW w:w="1131" w:type="dxa"/>
            <w:shd w:val="clear" w:color="auto" w:fill="auto"/>
            <w:hideMark/>
          </w:tcPr>
          <w:p w14:paraId="6CFBEB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85" w:type="dxa"/>
            <w:shd w:val="clear" w:color="auto" w:fill="auto"/>
            <w:hideMark/>
          </w:tcPr>
          <w:p w14:paraId="17836C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60B1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F4472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FD96B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062E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2E5C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0AB71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  <w:hideMark/>
          </w:tcPr>
          <w:p w14:paraId="2C1BEE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46A850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A15CA5C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C0C05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  <w:hideMark/>
          </w:tcPr>
          <w:p w14:paraId="219FF5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5.02</w:t>
            </w:r>
          </w:p>
        </w:tc>
        <w:tc>
          <w:tcPr>
            <w:tcW w:w="850" w:type="dxa"/>
            <w:shd w:val="clear" w:color="auto" w:fill="auto"/>
            <w:hideMark/>
          </w:tcPr>
          <w:p w14:paraId="109C90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5D43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shd w:val="clear" w:color="auto" w:fill="auto"/>
            <w:hideMark/>
          </w:tcPr>
          <w:p w14:paraId="51F044F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91F9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131" w:type="dxa"/>
            <w:shd w:val="clear" w:color="auto" w:fill="auto"/>
            <w:hideMark/>
          </w:tcPr>
          <w:p w14:paraId="401946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85" w:type="dxa"/>
            <w:shd w:val="clear" w:color="auto" w:fill="auto"/>
            <w:hideMark/>
          </w:tcPr>
          <w:p w14:paraId="24AD8A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9D7A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EC23E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5.37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CE322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A365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825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14:paraId="0D13AB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275" w:type="dxa"/>
            <w:shd w:val="clear" w:color="auto" w:fill="auto"/>
            <w:hideMark/>
          </w:tcPr>
          <w:p w14:paraId="46AB99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14:paraId="402C99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</w:tr>
      <w:tr w:rsidR="001741A8" w:rsidRPr="00897D92" w14:paraId="0EB96183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00E05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1" w:type="dxa"/>
            <w:shd w:val="clear" w:color="auto" w:fill="auto"/>
            <w:hideMark/>
          </w:tcPr>
          <w:p w14:paraId="19AA8C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5.06</w:t>
            </w:r>
          </w:p>
        </w:tc>
        <w:tc>
          <w:tcPr>
            <w:tcW w:w="850" w:type="dxa"/>
            <w:shd w:val="clear" w:color="auto" w:fill="auto"/>
            <w:hideMark/>
          </w:tcPr>
          <w:p w14:paraId="3EE739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9145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  <w:shd w:val="clear" w:color="auto" w:fill="auto"/>
            <w:hideMark/>
          </w:tcPr>
          <w:p w14:paraId="2B220A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54001D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161</w:t>
            </w:r>
          </w:p>
        </w:tc>
        <w:tc>
          <w:tcPr>
            <w:tcW w:w="1131" w:type="dxa"/>
            <w:shd w:val="clear" w:color="auto" w:fill="auto"/>
            <w:hideMark/>
          </w:tcPr>
          <w:p w14:paraId="23713B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85" w:type="dxa"/>
            <w:shd w:val="clear" w:color="auto" w:fill="auto"/>
            <w:hideMark/>
          </w:tcPr>
          <w:p w14:paraId="4A0C91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59B0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0BA41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46334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D126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AD8B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2C212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275" w:type="dxa"/>
            <w:shd w:val="clear" w:color="auto" w:fill="auto"/>
            <w:hideMark/>
          </w:tcPr>
          <w:p w14:paraId="3A4C6C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  <w:hideMark/>
          </w:tcPr>
          <w:p w14:paraId="20E866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985902D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DE88B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shd w:val="clear" w:color="auto" w:fill="auto"/>
            <w:hideMark/>
          </w:tcPr>
          <w:p w14:paraId="0C2F18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5.10</w:t>
            </w:r>
          </w:p>
        </w:tc>
        <w:tc>
          <w:tcPr>
            <w:tcW w:w="850" w:type="dxa"/>
            <w:shd w:val="clear" w:color="auto" w:fill="auto"/>
            <w:hideMark/>
          </w:tcPr>
          <w:p w14:paraId="05B914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6614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  <w:hideMark/>
          </w:tcPr>
          <w:p w14:paraId="6F2BA6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994F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131" w:type="dxa"/>
            <w:shd w:val="clear" w:color="auto" w:fill="auto"/>
            <w:hideMark/>
          </w:tcPr>
          <w:p w14:paraId="2C9120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85" w:type="dxa"/>
            <w:shd w:val="clear" w:color="auto" w:fill="auto"/>
            <w:hideMark/>
          </w:tcPr>
          <w:p w14:paraId="5689FB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4383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39C9E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A83C5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4757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064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  <w:hideMark/>
          </w:tcPr>
          <w:p w14:paraId="722EE7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143</w:t>
            </w:r>
          </w:p>
        </w:tc>
        <w:tc>
          <w:tcPr>
            <w:tcW w:w="1275" w:type="dxa"/>
            <w:shd w:val="clear" w:color="auto" w:fill="auto"/>
            <w:hideMark/>
          </w:tcPr>
          <w:p w14:paraId="0C79857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14:paraId="2D0164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</w:tr>
      <w:tr w:rsidR="001741A8" w:rsidRPr="00897D92" w14:paraId="18337BC5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F8D78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14:paraId="7C7227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5.15</w:t>
            </w:r>
          </w:p>
        </w:tc>
        <w:tc>
          <w:tcPr>
            <w:tcW w:w="850" w:type="dxa"/>
            <w:shd w:val="clear" w:color="auto" w:fill="auto"/>
            <w:hideMark/>
          </w:tcPr>
          <w:p w14:paraId="426E76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D1B7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627D49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868E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155</w:t>
            </w:r>
          </w:p>
        </w:tc>
        <w:tc>
          <w:tcPr>
            <w:tcW w:w="1131" w:type="dxa"/>
            <w:shd w:val="clear" w:color="auto" w:fill="auto"/>
            <w:hideMark/>
          </w:tcPr>
          <w:p w14:paraId="740662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85" w:type="dxa"/>
            <w:shd w:val="clear" w:color="auto" w:fill="auto"/>
            <w:hideMark/>
          </w:tcPr>
          <w:p w14:paraId="340AEB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04467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91082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96EFD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223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65F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02C239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275" w:type="dxa"/>
            <w:shd w:val="clear" w:color="auto" w:fill="auto"/>
            <w:hideMark/>
          </w:tcPr>
          <w:p w14:paraId="702038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  <w:hideMark/>
          </w:tcPr>
          <w:p w14:paraId="1F3390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B7F558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1FE4F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  <w:hideMark/>
          </w:tcPr>
          <w:p w14:paraId="049FE4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5.20</w:t>
            </w:r>
          </w:p>
        </w:tc>
        <w:tc>
          <w:tcPr>
            <w:tcW w:w="850" w:type="dxa"/>
            <w:shd w:val="clear" w:color="auto" w:fill="auto"/>
            <w:hideMark/>
          </w:tcPr>
          <w:p w14:paraId="051FE6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ED83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shd w:val="clear" w:color="auto" w:fill="auto"/>
            <w:hideMark/>
          </w:tcPr>
          <w:p w14:paraId="39DAAE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156724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131" w:type="dxa"/>
            <w:shd w:val="clear" w:color="auto" w:fill="auto"/>
            <w:hideMark/>
          </w:tcPr>
          <w:p w14:paraId="30DDDA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  <w:hideMark/>
          </w:tcPr>
          <w:p w14:paraId="4A26E9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D72DA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6FE6A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94AA7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F937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39B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64C1EE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137</w:t>
            </w:r>
          </w:p>
        </w:tc>
        <w:tc>
          <w:tcPr>
            <w:tcW w:w="1275" w:type="dxa"/>
            <w:shd w:val="clear" w:color="auto" w:fill="auto"/>
            <w:hideMark/>
          </w:tcPr>
          <w:p w14:paraId="7EEDCE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04221B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</w:tr>
      <w:tr w:rsidR="001741A8" w:rsidRPr="00897D92" w14:paraId="3A427BD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01317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  <w:hideMark/>
          </w:tcPr>
          <w:p w14:paraId="7BD2E9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5.25</w:t>
            </w:r>
          </w:p>
        </w:tc>
        <w:tc>
          <w:tcPr>
            <w:tcW w:w="850" w:type="dxa"/>
            <w:shd w:val="clear" w:color="auto" w:fill="auto"/>
            <w:hideMark/>
          </w:tcPr>
          <w:p w14:paraId="65664C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8DAA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auto"/>
            <w:hideMark/>
          </w:tcPr>
          <w:p w14:paraId="75C7CC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FF55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149</w:t>
            </w:r>
          </w:p>
        </w:tc>
        <w:tc>
          <w:tcPr>
            <w:tcW w:w="1131" w:type="dxa"/>
            <w:shd w:val="clear" w:color="auto" w:fill="auto"/>
            <w:hideMark/>
          </w:tcPr>
          <w:p w14:paraId="3A8D66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  <w:shd w:val="clear" w:color="auto" w:fill="auto"/>
            <w:hideMark/>
          </w:tcPr>
          <w:p w14:paraId="5D95F8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222B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EAAE2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CB3E9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1C8D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62AF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43EEF6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275" w:type="dxa"/>
            <w:shd w:val="clear" w:color="auto" w:fill="auto"/>
            <w:hideMark/>
          </w:tcPr>
          <w:p w14:paraId="417D0D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75863F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6CC10D6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94D36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  <w:hideMark/>
          </w:tcPr>
          <w:p w14:paraId="1F7FAF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5.30</w:t>
            </w:r>
          </w:p>
        </w:tc>
        <w:tc>
          <w:tcPr>
            <w:tcW w:w="850" w:type="dxa"/>
            <w:shd w:val="clear" w:color="auto" w:fill="auto"/>
            <w:hideMark/>
          </w:tcPr>
          <w:p w14:paraId="007E7B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53ED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11,4</w:t>
            </w:r>
          </w:p>
        </w:tc>
        <w:tc>
          <w:tcPr>
            <w:tcW w:w="992" w:type="dxa"/>
            <w:shd w:val="clear" w:color="auto" w:fill="auto"/>
            <w:hideMark/>
          </w:tcPr>
          <w:p w14:paraId="21CD52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E4DB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131" w:type="dxa"/>
            <w:shd w:val="clear" w:color="auto" w:fill="auto"/>
            <w:hideMark/>
          </w:tcPr>
          <w:p w14:paraId="52B752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shd w:val="clear" w:color="auto" w:fill="auto"/>
            <w:hideMark/>
          </w:tcPr>
          <w:p w14:paraId="5DE0E7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5489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38D97E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A0844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46BF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FD7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1728EF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131</w:t>
            </w:r>
          </w:p>
        </w:tc>
        <w:tc>
          <w:tcPr>
            <w:tcW w:w="1275" w:type="dxa"/>
            <w:shd w:val="clear" w:color="auto" w:fill="auto"/>
            <w:hideMark/>
          </w:tcPr>
          <w:p w14:paraId="18669D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33C6A5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</w:tr>
      <w:tr w:rsidR="001741A8" w:rsidRPr="00897D92" w14:paraId="7EE14074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AEC04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74142C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5.35</w:t>
            </w:r>
          </w:p>
        </w:tc>
        <w:tc>
          <w:tcPr>
            <w:tcW w:w="850" w:type="dxa"/>
            <w:shd w:val="clear" w:color="auto" w:fill="auto"/>
            <w:hideMark/>
          </w:tcPr>
          <w:p w14:paraId="4501E4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BA0A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shd w:val="clear" w:color="auto" w:fill="auto"/>
            <w:hideMark/>
          </w:tcPr>
          <w:p w14:paraId="202966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5181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143</w:t>
            </w:r>
          </w:p>
        </w:tc>
        <w:tc>
          <w:tcPr>
            <w:tcW w:w="1131" w:type="dxa"/>
            <w:shd w:val="clear" w:color="auto" w:fill="auto"/>
            <w:hideMark/>
          </w:tcPr>
          <w:p w14:paraId="24D673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auto"/>
            <w:hideMark/>
          </w:tcPr>
          <w:p w14:paraId="5210ED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C628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4DD38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5DCB7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7D80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C2B5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4B5F9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275" w:type="dxa"/>
            <w:shd w:val="clear" w:color="auto" w:fill="auto"/>
            <w:hideMark/>
          </w:tcPr>
          <w:p w14:paraId="142215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7A969B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751B6CC1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72952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  <w:hideMark/>
          </w:tcPr>
          <w:p w14:paraId="20D0F2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5.40</w:t>
            </w:r>
          </w:p>
        </w:tc>
        <w:tc>
          <w:tcPr>
            <w:tcW w:w="850" w:type="dxa"/>
            <w:shd w:val="clear" w:color="auto" w:fill="auto"/>
            <w:hideMark/>
          </w:tcPr>
          <w:p w14:paraId="0AF30F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966D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11,6</w:t>
            </w:r>
          </w:p>
        </w:tc>
        <w:tc>
          <w:tcPr>
            <w:tcW w:w="992" w:type="dxa"/>
            <w:shd w:val="clear" w:color="auto" w:fill="auto"/>
            <w:hideMark/>
          </w:tcPr>
          <w:p w14:paraId="0AF47F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D7B8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131" w:type="dxa"/>
            <w:shd w:val="clear" w:color="auto" w:fill="auto"/>
            <w:hideMark/>
          </w:tcPr>
          <w:p w14:paraId="4EC68A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85" w:type="dxa"/>
            <w:shd w:val="clear" w:color="auto" w:fill="auto"/>
            <w:hideMark/>
          </w:tcPr>
          <w:p w14:paraId="31BE84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6CE4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5842B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A9004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05A31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F2B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614F83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125</w:t>
            </w:r>
          </w:p>
        </w:tc>
        <w:tc>
          <w:tcPr>
            <w:tcW w:w="1275" w:type="dxa"/>
            <w:shd w:val="clear" w:color="auto" w:fill="auto"/>
            <w:hideMark/>
          </w:tcPr>
          <w:p w14:paraId="4282272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1623C3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</w:tr>
      <w:tr w:rsidR="001741A8" w:rsidRPr="00897D92" w14:paraId="16E2737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282DC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  <w:hideMark/>
          </w:tcPr>
          <w:p w14:paraId="787153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5.45</w:t>
            </w:r>
          </w:p>
        </w:tc>
        <w:tc>
          <w:tcPr>
            <w:tcW w:w="850" w:type="dxa"/>
            <w:shd w:val="clear" w:color="auto" w:fill="auto"/>
            <w:hideMark/>
          </w:tcPr>
          <w:p w14:paraId="2EA333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FB2C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11,8</w:t>
            </w:r>
          </w:p>
        </w:tc>
        <w:tc>
          <w:tcPr>
            <w:tcW w:w="992" w:type="dxa"/>
            <w:shd w:val="clear" w:color="auto" w:fill="auto"/>
            <w:hideMark/>
          </w:tcPr>
          <w:p w14:paraId="4FD8F9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E8AB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137</w:t>
            </w:r>
          </w:p>
        </w:tc>
        <w:tc>
          <w:tcPr>
            <w:tcW w:w="1131" w:type="dxa"/>
            <w:shd w:val="clear" w:color="auto" w:fill="auto"/>
            <w:hideMark/>
          </w:tcPr>
          <w:p w14:paraId="661933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85" w:type="dxa"/>
            <w:shd w:val="clear" w:color="auto" w:fill="auto"/>
            <w:hideMark/>
          </w:tcPr>
          <w:p w14:paraId="6FE679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3846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2BBEB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E4232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8B89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257F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798655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hideMark/>
          </w:tcPr>
          <w:p w14:paraId="31873C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2C38B7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</w:tr>
      <w:tr w:rsidR="001741A8" w:rsidRPr="00897D92" w14:paraId="5B241CFF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74A1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  <w:hideMark/>
          </w:tcPr>
          <w:p w14:paraId="7D5FD7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5.50</w:t>
            </w:r>
          </w:p>
        </w:tc>
        <w:tc>
          <w:tcPr>
            <w:tcW w:w="850" w:type="dxa"/>
            <w:shd w:val="clear" w:color="auto" w:fill="auto"/>
            <w:hideMark/>
          </w:tcPr>
          <w:p w14:paraId="60D99F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D4AF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  <w:hideMark/>
          </w:tcPr>
          <w:p w14:paraId="555314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47F5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131" w:type="dxa"/>
            <w:shd w:val="clear" w:color="auto" w:fill="auto"/>
            <w:hideMark/>
          </w:tcPr>
          <w:p w14:paraId="36A159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shd w:val="clear" w:color="auto" w:fill="auto"/>
            <w:hideMark/>
          </w:tcPr>
          <w:p w14:paraId="66F2AF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F4FC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8B516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6.25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62970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D519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31F7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47E670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119</w:t>
            </w:r>
          </w:p>
        </w:tc>
        <w:tc>
          <w:tcPr>
            <w:tcW w:w="1275" w:type="dxa"/>
            <w:shd w:val="clear" w:color="auto" w:fill="auto"/>
            <w:hideMark/>
          </w:tcPr>
          <w:p w14:paraId="6E6444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7ACCC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</w:tr>
      <w:tr w:rsidR="001741A8" w:rsidRPr="00897D92" w14:paraId="7194C919" w14:textId="77777777" w:rsidTr="008353FA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793E8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  <w:hideMark/>
          </w:tcPr>
          <w:p w14:paraId="2D5F828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850" w:type="dxa"/>
            <w:shd w:val="clear" w:color="auto" w:fill="auto"/>
            <w:hideMark/>
          </w:tcPr>
          <w:p w14:paraId="441E45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652F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12,2</w:t>
            </w:r>
          </w:p>
        </w:tc>
        <w:tc>
          <w:tcPr>
            <w:tcW w:w="992" w:type="dxa"/>
            <w:shd w:val="clear" w:color="auto" w:fill="auto"/>
            <w:hideMark/>
          </w:tcPr>
          <w:p w14:paraId="3CDA7B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4B798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130</w:t>
            </w:r>
          </w:p>
        </w:tc>
        <w:tc>
          <w:tcPr>
            <w:tcW w:w="1131" w:type="dxa"/>
            <w:shd w:val="clear" w:color="auto" w:fill="auto"/>
            <w:hideMark/>
          </w:tcPr>
          <w:p w14:paraId="325F54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85" w:type="dxa"/>
            <w:shd w:val="clear" w:color="auto" w:fill="auto"/>
            <w:hideMark/>
          </w:tcPr>
          <w:p w14:paraId="0E33065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86F9B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325DD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6.30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E9F4A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E852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3BA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14:paraId="5011FA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275" w:type="dxa"/>
            <w:shd w:val="clear" w:color="auto" w:fill="auto"/>
            <w:hideMark/>
          </w:tcPr>
          <w:p w14:paraId="5CB86B7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2A0089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</w:tr>
    </w:tbl>
    <w:p w14:paraId="73F3A6D6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14 лет</w:t>
      </w:r>
    </w:p>
    <w:tbl>
      <w:tblPr>
        <w:tblW w:w="154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993"/>
        <w:gridCol w:w="992"/>
        <w:gridCol w:w="1002"/>
        <w:gridCol w:w="1134"/>
        <w:gridCol w:w="992"/>
        <w:gridCol w:w="709"/>
        <w:gridCol w:w="1086"/>
        <w:gridCol w:w="899"/>
        <w:gridCol w:w="850"/>
        <w:gridCol w:w="992"/>
        <w:gridCol w:w="1002"/>
        <w:gridCol w:w="1299"/>
        <w:gridCol w:w="917"/>
      </w:tblGrid>
      <w:tr w:rsidR="001741A8" w:rsidRPr="00897D92" w14:paraId="3E15B8B5" w14:textId="77777777" w:rsidTr="008353FA">
        <w:trPr>
          <w:trHeight w:val="318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14:paraId="6554492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6D87BFF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BDCACF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  <w:p w14:paraId="2BE557B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863510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7"/>
            <w:shd w:val="clear" w:color="auto" w:fill="auto"/>
            <w:noWrap/>
            <w:hideMark/>
          </w:tcPr>
          <w:p w14:paraId="3528B7A3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Мальчики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7619BB3B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430D08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6FBC9BE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балл</w:t>
            </w:r>
          </w:p>
          <w:p w14:paraId="31B5534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4493998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  <w:noWrap/>
            <w:hideMark/>
          </w:tcPr>
          <w:p w14:paraId="58332B6C" w14:textId="77777777" w:rsidR="001741A8" w:rsidRPr="00897D92" w:rsidRDefault="001741A8" w:rsidP="008353F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97D92">
              <w:rPr>
                <w:b/>
                <w:sz w:val="22"/>
                <w:szCs w:val="22"/>
              </w:rPr>
              <w:t>Девочки</w:t>
            </w:r>
          </w:p>
        </w:tc>
      </w:tr>
      <w:tr w:rsidR="001741A8" w:rsidRPr="00897D92" w14:paraId="0AA87958" w14:textId="77777777" w:rsidTr="008353FA">
        <w:trPr>
          <w:trHeight w:val="970"/>
        </w:trPr>
        <w:tc>
          <w:tcPr>
            <w:tcW w:w="710" w:type="dxa"/>
            <w:vMerge/>
            <w:shd w:val="clear" w:color="auto" w:fill="auto"/>
            <w:noWrap/>
            <w:hideMark/>
          </w:tcPr>
          <w:p w14:paraId="625BD5D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8285E8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3FBEE8F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1000м.</w:t>
            </w:r>
          </w:p>
          <w:p w14:paraId="19FCEF4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1774479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A582C" w14:textId="77777777" w:rsidR="001741A8" w:rsidRPr="00897D92" w:rsidRDefault="001741A8" w:rsidP="008353FA">
            <w:pPr>
              <w:spacing w:after="0"/>
              <w:ind w:right="-83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5345694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28E5763B" w14:textId="77777777" w:rsidR="001741A8" w:rsidRPr="00897D92" w:rsidRDefault="001741A8" w:rsidP="008353FA">
            <w:pPr>
              <w:spacing w:after="0"/>
              <w:ind w:left="-106" w:right="-79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05F5855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07F34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70DB56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73F40CF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60 м.</w:t>
            </w:r>
          </w:p>
          <w:p w14:paraId="74A38CC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5C3E6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Подтя-</w:t>
            </w:r>
          </w:p>
          <w:p w14:paraId="0AD2D15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гивание</w:t>
            </w:r>
          </w:p>
          <w:p w14:paraId="54B6650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</w:t>
            </w:r>
          </w:p>
          <w:p w14:paraId="744E96A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F59D92" w14:textId="77777777" w:rsidR="001741A8" w:rsidRPr="00897D92" w:rsidRDefault="001741A8" w:rsidP="008353FA">
            <w:pPr>
              <w:spacing w:after="0"/>
              <w:ind w:right="-74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3AAA9FE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3EC59E7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5DEA0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33E775AB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5199EF4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197D1537" w14:textId="77777777" w:rsidR="001741A8" w:rsidRPr="00897D92" w:rsidRDefault="001741A8" w:rsidP="008353FA">
            <w:pPr>
              <w:spacing w:after="0"/>
              <w:ind w:left="-141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A3AF1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188072C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12BFEDF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68192D5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14:paraId="28ED522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noWrap/>
            <w:hideMark/>
          </w:tcPr>
          <w:p w14:paraId="33764D95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5C8B20AC" w14:textId="77777777" w:rsidR="001741A8" w:rsidRPr="00897D92" w:rsidRDefault="001741A8" w:rsidP="008353FA">
            <w:pPr>
              <w:spacing w:after="0"/>
              <w:ind w:left="-138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1000 м.</w:t>
            </w:r>
          </w:p>
          <w:p w14:paraId="607154A1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(мин.,</w:t>
            </w:r>
          </w:p>
          <w:p w14:paraId="76C87EC6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сек.)</w:t>
            </w:r>
          </w:p>
        </w:tc>
        <w:tc>
          <w:tcPr>
            <w:tcW w:w="899" w:type="dxa"/>
            <w:shd w:val="clear" w:color="auto" w:fill="auto"/>
            <w:noWrap/>
            <w:hideMark/>
          </w:tcPr>
          <w:p w14:paraId="04B46D6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Челн.</w:t>
            </w:r>
          </w:p>
          <w:p w14:paraId="18D63C2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6DCF3474" w14:textId="77777777" w:rsidR="001741A8" w:rsidRPr="00897D92" w:rsidRDefault="001741A8" w:rsidP="008353FA">
            <w:pPr>
              <w:spacing w:after="0"/>
              <w:ind w:left="-62" w:right="-123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3*10 м</w:t>
            </w:r>
          </w:p>
          <w:p w14:paraId="411C497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C2A48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02EFF40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Бег</w:t>
            </w:r>
          </w:p>
          <w:p w14:paraId="4602EDBA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60 м.</w:t>
            </w:r>
          </w:p>
          <w:p w14:paraId="7966CA3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6985E9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Сгиб</w:t>
            </w:r>
            <w:proofErr w:type="gramStart"/>
            <w:r w:rsidRPr="00897D92">
              <w:rPr>
                <w:sz w:val="22"/>
                <w:szCs w:val="22"/>
              </w:rPr>
              <w:t>.</w:t>
            </w:r>
            <w:proofErr w:type="gramEnd"/>
            <w:r w:rsidRPr="00897D92">
              <w:rPr>
                <w:sz w:val="22"/>
                <w:szCs w:val="22"/>
              </w:rPr>
              <w:t>и</w:t>
            </w:r>
          </w:p>
          <w:p w14:paraId="2643304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разгиб.</w:t>
            </w:r>
          </w:p>
          <w:p w14:paraId="7AA1197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рук</w:t>
            </w:r>
          </w:p>
          <w:p w14:paraId="115BEBF7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0E781982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Прыжок</w:t>
            </w:r>
          </w:p>
          <w:p w14:paraId="30773B3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 длину</w:t>
            </w:r>
          </w:p>
          <w:p w14:paraId="692850A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с/м(см.)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14:paraId="4AABDB8F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Подъём</w:t>
            </w:r>
          </w:p>
          <w:p w14:paraId="3E12C734" w14:textId="77777777" w:rsidR="001741A8" w:rsidRPr="00897D92" w:rsidRDefault="001741A8" w:rsidP="008353FA">
            <w:pPr>
              <w:spacing w:after="0"/>
              <w:ind w:right="-134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туловища</w:t>
            </w:r>
          </w:p>
          <w:p w14:paraId="7170EFF4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за 30 сек.</w:t>
            </w:r>
          </w:p>
          <w:p w14:paraId="14B24A38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(кол-вораз)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6D61373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DB4D2BC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Наклон</w:t>
            </w:r>
          </w:p>
          <w:p w14:paraId="0D05335E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вперёд</w:t>
            </w:r>
          </w:p>
          <w:p w14:paraId="1B90520D" w14:textId="77777777" w:rsidR="001741A8" w:rsidRPr="00897D92" w:rsidRDefault="001741A8" w:rsidP="008353FA">
            <w:pPr>
              <w:spacing w:after="0"/>
              <w:jc w:val="center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(см.)</w:t>
            </w:r>
          </w:p>
        </w:tc>
      </w:tr>
      <w:tr w:rsidR="001741A8" w:rsidRPr="00897D92" w14:paraId="3814B04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43D66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5185C2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2.50</w:t>
            </w:r>
          </w:p>
        </w:tc>
        <w:tc>
          <w:tcPr>
            <w:tcW w:w="850" w:type="dxa"/>
            <w:shd w:val="clear" w:color="auto" w:fill="auto"/>
            <w:hideMark/>
          </w:tcPr>
          <w:p w14:paraId="13867D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85F0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92" w:type="dxa"/>
            <w:shd w:val="clear" w:color="auto" w:fill="auto"/>
            <w:hideMark/>
          </w:tcPr>
          <w:p w14:paraId="125D94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2B1E5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  <w:shd w:val="clear" w:color="auto" w:fill="auto"/>
            <w:hideMark/>
          </w:tcPr>
          <w:p w14:paraId="44FA5E9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hideMark/>
          </w:tcPr>
          <w:p w14:paraId="540B22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097B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B09D0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28DCA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93EA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A11C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74BE95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255</w:t>
            </w:r>
          </w:p>
        </w:tc>
        <w:tc>
          <w:tcPr>
            <w:tcW w:w="1299" w:type="dxa"/>
            <w:shd w:val="clear" w:color="auto" w:fill="auto"/>
            <w:hideMark/>
          </w:tcPr>
          <w:p w14:paraId="4E8CCE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0AD212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</w:tr>
      <w:tr w:rsidR="001741A8" w:rsidRPr="00897D92" w14:paraId="40B504F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BC206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69</w:t>
            </w:r>
          </w:p>
        </w:tc>
        <w:tc>
          <w:tcPr>
            <w:tcW w:w="992" w:type="dxa"/>
            <w:shd w:val="clear" w:color="auto" w:fill="auto"/>
            <w:hideMark/>
          </w:tcPr>
          <w:p w14:paraId="28343C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2.52</w:t>
            </w:r>
          </w:p>
        </w:tc>
        <w:tc>
          <w:tcPr>
            <w:tcW w:w="850" w:type="dxa"/>
            <w:shd w:val="clear" w:color="auto" w:fill="auto"/>
            <w:hideMark/>
          </w:tcPr>
          <w:p w14:paraId="77132A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4673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92" w:type="dxa"/>
            <w:shd w:val="clear" w:color="auto" w:fill="auto"/>
            <w:hideMark/>
          </w:tcPr>
          <w:p w14:paraId="6ACC4C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3AA0C2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263</w:t>
            </w:r>
          </w:p>
        </w:tc>
        <w:tc>
          <w:tcPr>
            <w:tcW w:w="1134" w:type="dxa"/>
            <w:shd w:val="clear" w:color="auto" w:fill="auto"/>
            <w:hideMark/>
          </w:tcPr>
          <w:p w14:paraId="445221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hideMark/>
          </w:tcPr>
          <w:p w14:paraId="1DDD3C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1B37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E2DF9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4C2C7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ED8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48B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209768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252</w:t>
            </w:r>
          </w:p>
        </w:tc>
        <w:tc>
          <w:tcPr>
            <w:tcW w:w="1299" w:type="dxa"/>
            <w:shd w:val="clear" w:color="auto" w:fill="auto"/>
            <w:hideMark/>
          </w:tcPr>
          <w:p w14:paraId="6BA172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2BAA56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</w:tr>
      <w:tr w:rsidR="001741A8" w:rsidRPr="00897D92" w14:paraId="7AF06593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8C97C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shd w:val="clear" w:color="auto" w:fill="auto"/>
            <w:hideMark/>
          </w:tcPr>
          <w:p w14:paraId="5BA786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2.54</w:t>
            </w:r>
          </w:p>
        </w:tc>
        <w:tc>
          <w:tcPr>
            <w:tcW w:w="850" w:type="dxa"/>
            <w:shd w:val="clear" w:color="auto" w:fill="auto"/>
            <w:hideMark/>
          </w:tcPr>
          <w:p w14:paraId="44E0F6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4F51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92" w:type="dxa"/>
            <w:shd w:val="clear" w:color="auto" w:fill="auto"/>
            <w:hideMark/>
          </w:tcPr>
          <w:p w14:paraId="4EEF57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4EFDE4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7D3BC7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14:paraId="79651C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91A1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0D6BAF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72BB5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F0C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F8E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5AD426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249</w:t>
            </w:r>
          </w:p>
        </w:tc>
        <w:tc>
          <w:tcPr>
            <w:tcW w:w="1299" w:type="dxa"/>
            <w:shd w:val="clear" w:color="auto" w:fill="auto"/>
            <w:hideMark/>
          </w:tcPr>
          <w:p w14:paraId="17C5AE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15BC7C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</w:tr>
      <w:tr w:rsidR="001741A8" w:rsidRPr="00897D92" w14:paraId="02146C83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75AA9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92" w:type="dxa"/>
            <w:shd w:val="clear" w:color="auto" w:fill="auto"/>
            <w:hideMark/>
          </w:tcPr>
          <w:p w14:paraId="041E5C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2.56</w:t>
            </w:r>
          </w:p>
        </w:tc>
        <w:tc>
          <w:tcPr>
            <w:tcW w:w="850" w:type="dxa"/>
            <w:shd w:val="clear" w:color="auto" w:fill="auto"/>
            <w:hideMark/>
          </w:tcPr>
          <w:p w14:paraId="1BC294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B838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92" w:type="dxa"/>
            <w:shd w:val="clear" w:color="auto" w:fill="auto"/>
            <w:hideMark/>
          </w:tcPr>
          <w:p w14:paraId="405F7A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29DD21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234F79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B0319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289D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39FD0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50A05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7104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C6FD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6AEFE8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246</w:t>
            </w:r>
          </w:p>
        </w:tc>
        <w:tc>
          <w:tcPr>
            <w:tcW w:w="1299" w:type="dxa"/>
            <w:shd w:val="clear" w:color="auto" w:fill="auto"/>
            <w:hideMark/>
          </w:tcPr>
          <w:p w14:paraId="10BF46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EDCE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</w:tr>
      <w:tr w:rsidR="001741A8" w:rsidRPr="00897D92" w14:paraId="6DD31A1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493935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hideMark/>
          </w:tcPr>
          <w:p w14:paraId="0C8746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2.58</w:t>
            </w:r>
          </w:p>
        </w:tc>
        <w:tc>
          <w:tcPr>
            <w:tcW w:w="850" w:type="dxa"/>
            <w:shd w:val="clear" w:color="auto" w:fill="auto"/>
            <w:hideMark/>
          </w:tcPr>
          <w:p w14:paraId="3CBA7F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CB37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92" w:type="dxa"/>
            <w:shd w:val="clear" w:color="auto" w:fill="auto"/>
            <w:hideMark/>
          </w:tcPr>
          <w:p w14:paraId="6415CE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338FC3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shd w:val="clear" w:color="auto" w:fill="auto"/>
            <w:hideMark/>
          </w:tcPr>
          <w:p w14:paraId="2D3FCD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03C7D2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DB57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15797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860EF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E13B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B1A6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1A5712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243</w:t>
            </w:r>
          </w:p>
        </w:tc>
        <w:tc>
          <w:tcPr>
            <w:tcW w:w="1299" w:type="dxa"/>
            <w:shd w:val="clear" w:color="auto" w:fill="auto"/>
            <w:hideMark/>
          </w:tcPr>
          <w:p w14:paraId="195A8C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41D39A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</w:tr>
      <w:tr w:rsidR="001741A8" w:rsidRPr="00897D92" w14:paraId="77FBC41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9CE54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  <w:hideMark/>
          </w:tcPr>
          <w:p w14:paraId="5C15D2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3.00</w:t>
            </w:r>
          </w:p>
        </w:tc>
        <w:tc>
          <w:tcPr>
            <w:tcW w:w="850" w:type="dxa"/>
            <w:shd w:val="clear" w:color="auto" w:fill="auto"/>
            <w:hideMark/>
          </w:tcPr>
          <w:p w14:paraId="4C3596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EBF65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D552A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474605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255</w:t>
            </w:r>
          </w:p>
        </w:tc>
        <w:tc>
          <w:tcPr>
            <w:tcW w:w="1134" w:type="dxa"/>
            <w:shd w:val="clear" w:color="auto" w:fill="auto"/>
            <w:hideMark/>
          </w:tcPr>
          <w:p w14:paraId="645A4E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8B6F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3D3B2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71309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059C4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CB3B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C970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6BF316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hideMark/>
          </w:tcPr>
          <w:p w14:paraId="67B6CF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B3C00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</w:tr>
      <w:tr w:rsidR="001741A8" w:rsidRPr="00897D92" w14:paraId="460AA31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9F3B8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  <w:hideMark/>
          </w:tcPr>
          <w:p w14:paraId="47BB0C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3.02</w:t>
            </w:r>
          </w:p>
        </w:tc>
        <w:tc>
          <w:tcPr>
            <w:tcW w:w="850" w:type="dxa"/>
            <w:shd w:val="clear" w:color="auto" w:fill="auto"/>
            <w:hideMark/>
          </w:tcPr>
          <w:p w14:paraId="6DDF14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2871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shd w:val="clear" w:color="auto" w:fill="auto"/>
            <w:hideMark/>
          </w:tcPr>
          <w:p w14:paraId="04929C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078274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253</w:t>
            </w:r>
          </w:p>
        </w:tc>
        <w:tc>
          <w:tcPr>
            <w:tcW w:w="1134" w:type="dxa"/>
            <w:shd w:val="clear" w:color="auto" w:fill="auto"/>
            <w:hideMark/>
          </w:tcPr>
          <w:p w14:paraId="32C15C1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3EF5E3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2A36B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0829A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D6715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AA13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C1BD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549DEE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238</w:t>
            </w:r>
          </w:p>
        </w:tc>
        <w:tc>
          <w:tcPr>
            <w:tcW w:w="1299" w:type="dxa"/>
            <w:shd w:val="clear" w:color="auto" w:fill="auto"/>
            <w:hideMark/>
          </w:tcPr>
          <w:p w14:paraId="49DA34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531ACB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</w:tr>
      <w:tr w:rsidR="001741A8" w:rsidRPr="00897D92" w14:paraId="18EF506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1F74B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  <w:hideMark/>
          </w:tcPr>
          <w:p w14:paraId="4ECE1F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3.04</w:t>
            </w:r>
          </w:p>
        </w:tc>
        <w:tc>
          <w:tcPr>
            <w:tcW w:w="850" w:type="dxa"/>
            <w:shd w:val="clear" w:color="auto" w:fill="auto"/>
            <w:hideMark/>
          </w:tcPr>
          <w:p w14:paraId="54A6A4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F764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8D52A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74C4B1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251</w:t>
            </w:r>
          </w:p>
        </w:tc>
        <w:tc>
          <w:tcPr>
            <w:tcW w:w="1134" w:type="dxa"/>
            <w:shd w:val="clear" w:color="auto" w:fill="auto"/>
            <w:hideMark/>
          </w:tcPr>
          <w:p w14:paraId="38D49A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3100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737E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257EC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212762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BD1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AAFD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46D3A8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236</w:t>
            </w:r>
          </w:p>
        </w:tc>
        <w:tc>
          <w:tcPr>
            <w:tcW w:w="1299" w:type="dxa"/>
            <w:shd w:val="clear" w:color="auto" w:fill="auto"/>
            <w:hideMark/>
          </w:tcPr>
          <w:p w14:paraId="410636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66558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</w:tr>
      <w:tr w:rsidR="001741A8" w:rsidRPr="00897D92" w14:paraId="05A3B336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FED227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92" w:type="dxa"/>
            <w:shd w:val="clear" w:color="auto" w:fill="auto"/>
            <w:hideMark/>
          </w:tcPr>
          <w:p w14:paraId="374F0F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3.06</w:t>
            </w:r>
          </w:p>
        </w:tc>
        <w:tc>
          <w:tcPr>
            <w:tcW w:w="850" w:type="dxa"/>
            <w:shd w:val="clear" w:color="auto" w:fill="auto"/>
            <w:hideMark/>
          </w:tcPr>
          <w:p w14:paraId="6F0EF8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51BA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  <w:hideMark/>
          </w:tcPr>
          <w:p w14:paraId="566595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1221AA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249</w:t>
            </w:r>
          </w:p>
        </w:tc>
        <w:tc>
          <w:tcPr>
            <w:tcW w:w="1134" w:type="dxa"/>
            <w:shd w:val="clear" w:color="auto" w:fill="auto"/>
            <w:hideMark/>
          </w:tcPr>
          <w:p w14:paraId="30A128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14:paraId="3193D8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79D7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390F5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B1ED2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804D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0D9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661927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234</w:t>
            </w:r>
          </w:p>
        </w:tc>
        <w:tc>
          <w:tcPr>
            <w:tcW w:w="1299" w:type="dxa"/>
            <w:shd w:val="clear" w:color="auto" w:fill="auto"/>
            <w:hideMark/>
          </w:tcPr>
          <w:p w14:paraId="6E1B1C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2116E0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</w:tr>
      <w:tr w:rsidR="001741A8" w:rsidRPr="00897D92" w14:paraId="3854145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1ED84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  <w:hideMark/>
          </w:tcPr>
          <w:p w14:paraId="5E5D49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3.08</w:t>
            </w:r>
          </w:p>
        </w:tc>
        <w:tc>
          <w:tcPr>
            <w:tcW w:w="850" w:type="dxa"/>
            <w:shd w:val="clear" w:color="auto" w:fill="auto"/>
            <w:hideMark/>
          </w:tcPr>
          <w:p w14:paraId="3BDF8E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72F6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71B9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60F216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shd w:val="clear" w:color="auto" w:fill="auto"/>
            <w:hideMark/>
          </w:tcPr>
          <w:p w14:paraId="425C30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5CDE4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93AA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0DCC3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038AE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93E8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490C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3F7EA1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232</w:t>
            </w:r>
          </w:p>
        </w:tc>
        <w:tc>
          <w:tcPr>
            <w:tcW w:w="1299" w:type="dxa"/>
            <w:shd w:val="clear" w:color="auto" w:fill="auto"/>
            <w:hideMark/>
          </w:tcPr>
          <w:p w14:paraId="7813FD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DE4D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081075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9D301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14:paraId="0549A3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3.10</w:t>
            </w:r>
          </w:p>
        </w:tc>
        <w:tc>
          <w:tcPr>
            <w:tcW w:w="850" w:type="dxa"/>
            <w:shd w:val="clear" w:color="auto" w:fill="auto"/>
            <w:hideMark/>
          </w:tcPr>
          <w:p w14:paraId="750740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4E18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  <w:hideMark/>
          </w:tcPr>
          <w:p w14:paraId="79012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3B401F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hideMark/>
          </w:tcPr>
          <w:p w14:paraId="260B3E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hideMark/>
          </w:tcPr>
          <w:p w14:paraId="185D55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3A90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A6805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3A119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5057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2856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5D9BAD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299" w:type="dxa"/>
            <w:shd w:val="clear" w:color="auto" w:fill="auto"/>
            <w:hideMark/>
          </w:tcPr>
          <w:p w14:paraId="386359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566234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</w:tr>
      <w:tr w:rsidR="001741A8" w:rsidRPr="00897D92" w14:paraId="2B894360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103901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  <w:hideMark/>
          </w:tcPr>
          <w:p w14:paraId="40BB83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3.12</w:t>
            </w:r>
          </w:p>
        </w:tc>
        <w:tc>
          <w:tcPr>
            <w:tcW w:w="850" w:type="dxa"/>
            <w:shd w:val="clear" w:color="auto" w:fill="auto"/>
            <w:hideMark/>
          </w:tcPr>
          <w:p w14:paraId="749E27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561E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EB14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117F25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14:paraId="55CDC0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614F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806C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399FE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5BCC3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FAF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394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28D23E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228</w:t>
            </w:r>
          </w:p>
        </w:tc>
        <w:tc>
          <w:tcPr>
            <w:tcW w:w="1299" w:type="dxa"/>
            <w:shd w:val="clear" w:color="auto" w:fill="auto"/>
            <w:hideMark/>
          </w:tcPr>
          <w:p w14:paraId="24A7E2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7B08FC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A8BA0E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EA918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14:paraId="00DE48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3.14</w:t>
            </w:r>
          </w:p>
        </w:tc>
        <w:tc>
          <w:tcPr>
            <w:tcW w:w="850" w:type="dxa"/>
            <w:shd w:val="clear" w:color="auto" w:fill="auto"/>
            <w:hideMark/>
          </w:tcPr>
          <w:p w14:paraId="6A9FA3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5900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2" w:type="dxa"/>
            <w:shd w:val="clear" w:color="auto" w:fill="auto"/>
            <w:hideMark/>
          </w:tcPr>
          <w:p w14:paraId="366D2D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8551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auto"/>
            <w:hideMark/>
          </w:tcPr>
          <w:p w14:paraId="368EA9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1A191C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DC1D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DB1EF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E4E58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A034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17BB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508C7A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226</w:t>
            </w:r>
          </w:p>
        </w:tc>
        <w:tc>
          <w:tcPr>
            <w:tcW w:w="1299" w:type="dxa"/>
            <w:shd w:val="clear" w:color="auto" w:fill="auto"/>
            <w:hideMark/>
          </w:tcPr>
          <w:p w14:paraId="385556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3CECFB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</w:tr>
      <w:tr w:rsidR="001741A8" w:rsidRPr="00897D92" w14:paraId="069222C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9A98EA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92" w:type="dxa"/>
            <w:shd w:val="clear" w:color="auto" w:fill="auto"/>
            <w:hideMark/>
          </w:tcPr>
          <w:p w14:paraId="48D235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3.16</w:t>
            </w:r>
          </w:p>
        </w:tc>
        <w:tc>
          <w:tcPr>
            <w:tcW w:w="850" w:type="dxa"/>
            <w:shd w:val="clear" w:color="auto" w:fill="auto"/>
            <w:hideMark/>
          </w:tcPr>
          <w:p w14:paraId="4348DB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2A0E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17B4A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61F614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239</w:t>
            </w:r>
          </w:p>
        </w:tc>
        <w:tc>
          <w:tcPr>
            <w:tcW w:w="1134" w:type="dxa"/>
            <w:shd w:val="clear" w:color="auto" w:fill="auto"/>
            <w:hideMark/>
          </w:tcPr>
          <w:p w14:paraId="3876B7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5C33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1A54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26E70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1ED4A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556C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3B5A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37190C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299" w:type="dxa"/>
            <w:shd w:val="clear" w:color="auto" w:fill="auto"/>
            <w:hideMark/>
          </w:tcPr>
          <w:p w14:paraId="56F4EF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A4CE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8394BE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F4DA4F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  <w:hideMark/>
          </w:tcPr>
          <w:p w14:paraId="50BF05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3.18</w:t>
            </w:r>
          </w:p>
        </w:tc>
        <w:tc>
          <w:tcPr>
            <w:tcW w:w="850" w:type="dxa"/>
            <w:shd w:val="clear" w:color="auto" w:fill="auto"/>
            <w:hideMark/>
          </w:tcPr>
          <w:p w14:paraId="4B505F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7718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2" w:type="dxa"/>
            <w:shd w:val="clear" w:color="auto" w:fill="auto"/>
            <w:hideMark/>
          </w:tcPr>
          <w:p w14:paraId="24E584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21AC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237</w:t>
            </w:r>
          </w:p>
        </w:tc>
        <w:tc>
          <w:tcPr>
            <w:tcW w:w="1134" w:type="dxa"/>
            <w:shd w:val="clear" w:color="auto" w:fill="auto"/>
            <w:hideMark/>
          </w:tcPr>
          <w:p w14:paraId="6AD589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1CF631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C9533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589D3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37629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2E84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AC52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63DF28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222</w:t>
            </w:r>
          </w:p>
        </w:tc>
        <w:tc>
          <w:tcPr>
            <w:tcW w:w="1299" w:type="dxa"/>
            <w:shd w:val="clear" w:color="auto" w:fill="auto"/>
            <w:hideMark/>
          </w:tcPr>
          <w:p w14:paraId="0330C5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0102EC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</w:tr>
      <w:tr w:rsidR="001741A8" w:rsidRPr="00897D92" w14:paraId="00D2FEB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22426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14:paraId="325AD79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3.20</w:t>
            </w:r>
          </w:p>
        </w:tc>
        <w:tc>
          <w:tcPr>
            <w:tcW w:w="850" w:type="dxa"/>
            <w:shd w:val="clear" w:color="auto" w:fill="auto"/>
            <w:hideMark/>
          </w:tcPr>
          <w:p w14:paraId="620E8C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36F5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64D7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DA2D4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235</w:t>
            </w:r>
          </w:p>
        </w:tc>
        <w:tc>
          <w:tcPr>
            <w:tcW w:w="1134" w:type="dxa"/>
            <w:shd w:val="clear" w:color="auto" w:fill="auto"/>
            <w:hideMark/>
          </w:tcPr>
          <w:p w14:paraId="3ABB03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77AE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B43B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B11C5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3D4BF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B0BB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79B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AA581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220</w:t>
            </w:r>
          </w:p>
        </w:tc>
        <w:tc>
          <w:tcPr>
            <w:tcW w:w="1299" w:type="dxa"/>
            <w:shd w:val="clear" w:color="auto" w:fill="auto"/>
            <w:hideMark/>
          </w:tcPr>
          <w:p w14:paraId="3A712A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27F18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517E63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82585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  <w:hideMark/>
          </w:tcPr>
          <w:p w14:paraId="588311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3.22</w:t>
            </w:r>
          </w:p>
        </w:tc>
        <w:tc>
          <w:tcPr>
            <w:tcW w:w="850" w:type="dxa"/>
            <w:shd w:val="clear" w:color="auto" w:fill="auto"/>
            <w:hideMark/>
          </w:tcPr>
          <w:p w14:paraId="37383E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C668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shd w:val="clear" w:color="auto" w:fill="auto"/>
            <w:hideMark/>
          </w:tcPr>
          <w:p w14:paraId="6DAB4A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5F62A2D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234</w:t>
            </w:r>
          </w:p>
        </w:tc>
        <w:tc>
          <w:tcPr>
            <w:tcW w:w="1134" w:type="dxa"/>
            <w:shd w:val="clear" w:color="auto" w:fill="auto"/>
            <w:hideMark/>
          </w:tcPr>
          <w:p w14:paraId="660F28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95120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27DD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701E0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E0672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6400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7BCF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3BD6769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299" w:type="dxa"/>
            <w:shd w:val="clear" w:color="auto" w:fill="auto"/>
            <w:hideMark/>
          </w:tcPr>
          <w:p w14:paraId="2D9070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1930ED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</w:tr>
      <w:tr w:rsidR="001741A8" w:rsidRPr="00897D92" w14:paraId="51A33100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E6B6F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14:paraId="2E0557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3.24</w:t>
            </w:r>
          </w:p>
        </w:tc>
        <w:tc>
          <w:tcPr>
            <w:tcW w:w="850" w:type="dxa"/>
            <w:shd w:val="clear" w:color="auto" w:fill="auto"/>
            <w:hideMark/>
          </w:tcPr>
          <w:p w14:paraId="1DF11D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FECD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B2964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E11FC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233</w:t>
            </w:r>
          </w:p>
        </w:tc>
        <w:tc>
          <w:tcPr>
            <w:tcW w:w="1134" w:type="dxa"/>
            <w:shd w:val="clear" w:color="auto" w:fill="auto"/>
            <w:hideMark/>
          </w:tcPr>
          <w:p w14:paraId="732174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14:paraId="657B7E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ED06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C4E03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7F261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8C63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9AC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C93D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216</w:t>
            </w:r>
          </w:p>
        </w:tc>
        <w:tc>
          <w:tcPr>
            <w:tcW w:w="1299" w:type="dxa"/>
            <w:shd w:val="clear" w:color="auto" w:fill="auto"/>
            <w:hideMark/>
          </w:tcPr>
          <w:p w14:paraId="5454BF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23837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25EEA63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9BAEB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  <w:hideMark/>
          </w:tcPr>
          <w:p w14:paraId="7B8A2A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3.26</w:t>
            </w:r>
          </w:p>
        </w:tc>
        <w:tc>
          <w:tcPr>
            <w:tcW w:w="850" w:type="dxa"/>
            <w:shd w:val="clear" w:color="auto" w:fill="auto"/>
            <w:hideMark/>
          </w:tcPr>
          <w:p w14:paraId="7E81B5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143B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auto"/>
            <w:hideMark/>
          </w:tcPr>
          <w:p w14:paraId="1029A4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8A459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232</w:t>
            </w:r>
          </w:p>
        </w:tc>
        <w:tc>
          <w:tcPr>
            <w:tcW w:w="1134" w:type="dxa"/>
            <w:shd w:val="clear" w:color="auto" w:fill="auto"/>
            <w:hideMark/>
          </w:tcPr>
          <w:p w14:paraId="43FE64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1728D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934D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05D01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B11A2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9B2E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A7C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246E3D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299" w:type="dxa"/>
            <w:shd w:val="clear" w:color="auto" w:fill="auto"/>
            <w:hideMark/>
          </w:tcPr>
          <w:p w14:paraId="343E63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586B2B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</w:tr>
      <w:tr w:rsidR="001741A8" w:rsidRPr="00897D92" w14:paraId="3872527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52A3F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  <w:shd w:val="clear" w:color="auto" w:fill="auto"/>
            <w:hideMark/>
          </w:tcPr>
          <w:p w14:paraId="336835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3.28</w:t>
            </w:r>
          </w:p>
        </w:tc>
        <w:tc>
          <w:tcPr>
            <w:tcW w:w="850" w:type="dxa"/>
            <w:shd w:val="clear" w:color="auto" w:fill="auto"/>
            <w:hideMark/>
          </w:tcPr>
          <w:p w14:paraId="3FD6B7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57AF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DE5B6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09B7F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auto"/>
            <w:hideMark/>
          </w:tcPr>
          <w:p w14:paraId="7864E8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435E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8E567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89792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9CFDA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F3FC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5BA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E7B3E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299" w:type="dxa"/>
            <w:shd w:val="clear" w:color="auto" w:fill="auto"/>
            <w:hideMark/>
          </w:tcPr>
          <w:p w14:paraId="290E4F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51BD9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233345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4D28DD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14:paraId="6C97B5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3.30</w:t>
            </w:r>
          </w:p>
        </w:tc>
        <w:tc>
          <w:tcPr>
            <w:tcW w:w="850" w:type="dxa"/>
            <w:shd w:val="clear" w:color="auto" w:fill="auto"/>
            <w:hideMark/>
          </w:tcPr>
          <w:p w14:paraId="131679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4871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2" w:type="dxa"/>
            <w:shd w:val="clear" w:color="auto" w:fill="auto"/>
            <w:hideMark/>
          </w:tcPr>
          <w:p w14:paraId="562E2D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448E7B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230</w:t>
            </w:r>
          </w:p>
        </w:tc>
        <w:tc>
          <w:tcPr>
            <w:tcW w:w="1134" w:type="dxa"/>
            <w:shd w:val="clear" w:color="auto" w:fill="auto"/>
            <w:hideMark/>
          </w:tcPr>
          <w:p w14:paraId="292606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14:paraId="32C874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3448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709E27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141B1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4D91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112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01AFA9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299" w:type="dxa"/>
            <w:shd w:val="clear" w:color="auto" w:fill="auto"/>
            <w:hideMark/>
          </w:tcPr>
          <w:p w14:paraId="4B1088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546142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</w:tr>
      <w:tr w:rsidR="001741A8" w:rsidRPr="00897D92" w14:paraId="4FFA21F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6C08E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hideMark/>
          </w:tcPr>
          <w:p w14:paraId="589F81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3.31</w:t>
            </w:r>
          </w:p>
        </w:tc>
        <w:tc>
          <w:tcPr>
            <w:tcW w:w="850" w:type="dxa"/>
            <w:shd w:val="clear" w:color="auto" w:fill="auto"/>
            <w:hideMark/>
          </w:tcPr>
          <w:p w14:paraId="7A26D3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9902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EF049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3D7D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229</w:t>
            </w:r>
          </w:p>
        </w:tc>
        <w:tc>
          <w:tcPr>
            <w:tcW w:w="1134" w:type="dxa"/>
            <w:shd w:val="clear" w:color="auto" w:fill="auto"/>
            <w:hideMark/>
          </w:tcPr>
          <w:p w14:paraId="5904FD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70B6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79D2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4C504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550AE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3A75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C69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109C5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299" w:type="dxa"/>
            <w:shd w:val="clear" w:color="auto" w:fill="auto"/>
            <w:hideMark/>
          </w:tcPr>
          <w:p w14:paraId="2ED976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B2C3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A141C7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F673F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hideMark/>
          </w:tcPr>
          <w:p w14:paraId="0ECAFB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3.32</w:t>
            </w:r>
          </w:p>
        </w:tc>
        <w:tc>
          <w:tcPr>
            <w:tcW w:w="850" w:type="dxa"/>
            <w:shd w:val="clear" w:color="auto" w:fill="auto"/>
            <w:hideMark/>
          </w:tcPr>
          <w:p w14:paraId="1C31A9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47DF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8569A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D6783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228</w:t>
            </w:r>
          </w:p>
        </w:tc>
        <w:tc>
          <w:tcPr>
            <w:tcW w:w="1134" w:type="dxa"/>
            <w:shd w:val="clear" w:color="auto" w:fill="auto"/>
            <w:hideMark/>
          </w:tcPr>
          <w:p w14:paraId="37327C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E5DE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7E66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33EBF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9373A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418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FC1E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2EB4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299" w:type="dxa"/>
            <w:shd w:val="clear" w:color="auto" w:fill="auto"/>
            <w:hideMark/>
          </w:tcPr>
          <w:p w14:paraId="14D98D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0EDBD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D34B59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951A5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hideMark/>
          </w:tcPr>
          <w:p w14:paraId="731F26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3.33</w:t>
            </w:r>
          </w:p>
        </w:tc>
        <w:tc>
          <w:tcPr>
            <w:tcW w:w="850" w:type="dxa"/>
            <w:shd w:val="clear" w:color="auto" w:fill="auto"/>
            <w:hideMark/>
          </w:tcPr>
          <w:p w14:paraId="0D03F3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AA09B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shd w:val="clear" w:color="auto" w:fill="auto"/>
            <w:hideMark/>
          </w:tcPr>
          <w:p w14:paraId="7542FDC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0EAE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227</w:t>
            </w:r>
          </w:p>
        </w:tc>
        <w:tc>
          <w:tcPr>
            <w:tcW w:w="1134" w:type="dxa"/>
            <w:shd w:val="clear" w:color="auto" w:fill="auto"/>
            <w:hideMark/>
          </w:tcPr>
          <w:p w14:paraId="1C58DE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1860E8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0E4E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0EA749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D87BC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5DB0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4D04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29C1B6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299" w:type="dxa"/>
            <w:shd w:val="clear" w:color="auto" w:fill="auto"/>
            <w:hideMark/>
          </w:tcPr>
          <w:p w14:paraId="0779DF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697F8C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</w:tr>
      <w:tr w:rsidR="001741A8" w:rsidRPr="00897D92" w14:paraId="009704A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A28289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hideMark/>
          </w:tcPr>
          <w:p w14:paraId="01AB14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3.34</w:t>
            </w:r>
          </w:p>
        </w:tc>
        <w:tc>
          <w:tcPr>
            <w:tcW w:w="850" w:type="dxa"/>
            <w:shd w:val="clear" w:color="auto" w:fill="auto"/>
            <w:hideMark/>
          </w:tcPr>
          <w:p w14:paraId="1B3ABF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E117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44E4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5B09CF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226</w:t>
            </w:r>
          </w:p>
        </w:tc>
        <w:tc>
          <w:tcPr>
            <w:tcW w:w="1134" w:type="dxa"/>
            <w:shd w:val="clear" w:color="auto" w:fill="auto"/>
            <w:hideMark/>
          </w:tcPr>
          <w:p w14:paraId="2260E1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B60E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822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25BFE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E3089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1ECE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B7D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29D4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299" w:type="dxa"/>
            <w:shd w:val="clear" w:color="auto" w:fill="auto"/>
            <w:hideMark/>
          </w:tcPr>
          <w:p w14:paraId="4BBDF5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17495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8D7B8E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9AF96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14:paraId="205F94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3.35</w:t>
            </w:r>
          </w:p>
        </w:tc>
        <w:tc>
          <w:tcPr>
            <w:tcW w:w="850" w:type="dxa"/>
            <w:shd w:val="clear" w:color="auto" w:fill="auto"/>
            <w:hideMark/>
          </w:tcPr>
          <w:p w14:paraId="0DC755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31CC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8848F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078D5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shd w:val="clear" w:color="auto" w:fill="auto"/>
            <w:hideMark/>
          </w:tcPr>
          <w:p w14:paraId="26A1B4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490F2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42AD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05DC23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954EF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7E282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D87CF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3E43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205</w:t>
            </w:r>
          </w:p>
        </w:tc>
        <w:tc>
          <w:tcPr>
            <w:tcW w:w="1299" w:type="dxa"/>
            <w:shd w:val="clear" w:color="auto" w:fill="auto"/>
            <w:hideMark/>
          </w:tcPr>
          <w:p w14:paraId="3FA037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6DA1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9D211D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DD66F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06C4BA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3.36</w:t>
            </w:r>
          </w:p>
        </w:tc>
        <w:tc>
          <w:tcPr>
            <w:tcW w:w="850" w:type="dxa"/>
            <w:shd w:val="clear" w:color="auto" w:fill="auto"/>
            <w:hideMark/>
          </w:tcPr>
          <w:p w14:paraId="4435DC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5587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2" w:type="dxa"/>
            <w:shd w:val="clear" w:color="auto" w:fill="auto"/>
            <w:hideMark/>
          </w:tcPr>
          <w:p w14:paraId="293D28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A4D43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224</w:t>
            </w:r>
          </w:p>
        </w:tc>
        <w:tc>
          <w:tcPr>
            <w:tcW w:w="1134" w:type="dxa"/>
            <w:shd w:val="clear" w:color="auto" w:fill="auto"/>
            <w:hideMark/>
          </w:tcPr>
          <w:p w14:paraId="7128D4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466E12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1B27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2B7E5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3DF01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40E1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0A5F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61F5CC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299" w:type="dxa"/>
            <w:shd w:val="clear" w:color="auto" w:fill="auto"/>
            <w:hideMark/>
          </w:tcPr>
          <w:p w14:paraId="2DB552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20272C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</w:tr>
      <w:tr w:rsidR="001741A8" w:rsidRPr="00897D92" w14:paraId="566944AE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034F8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390DDF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3.37</w:t>
            </w:r>
          </w:p>
        </w:tc>
        <w:tc>
          <w:tcPr>
            <w:tcW w:w="850" w:type="dxa"/>
            <w:shd w:val="clear" w:color="auto" w:fill="auto"/>
            <w:hideMark/>
          </w:tcPr>
          <w:p w14:paraId="64310C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C1C3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C67FC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C5AB5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223</w:t>
            </w:r>
          </w:p>
        </w:tc>
        <w:tc>
          <w:tcPr>
            <w:tcW w:w="1134" w:type="dxa"/>
            <w:shd w:val="clear" w:color="auto" w:fill="auto"/>
            <w:hideMark/>
          </w:tcPr>
          <w:p w14:paraId="4EECB0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9294D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5EBF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CB945E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ABBA8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3D15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788D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F94D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203</w:t>
            </w:r>
          </w:p>
        </w:tc>
        <w:tc>
          <w:tcPr>
            <w:tcW w:w="1299" w:type="dxa"/>
            <w:shd w:val="clear" w:color="auto" w:fill="auto"/>
            <w:hideMark/>
          </w:tcPr>
          <w:p w14:paraId="3B19B7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4A2D8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9779F46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7CAAB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14:paraId="0CAE10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3.38</w:t>
            </w:r>
          </w:p>
        </w:tc>
        <w:tc>
          <w:tcPr>
            <w:tcW w:w="850" w:type="dxa"/>
            <w:shd w:val="clear" w:color="auto" w:fill="auto"/>
            <w:hideMark/>
          </w:tcPr>
          <w:p w14:paraId="0CC3F4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99F3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10C8B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496050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222</w:t>
            </w:r>
          </w:p>
        </w:tc>
        <w:tc>
          <w:tcPr>
            <w:tcW w:w="1134" w:type="dxa"/>
            <w:shd w:val="clear" w:color="auto" w:fill="auto"/>
            <w:hideMark/>
          </w:tcPr>
          <w:p w14:paraId="0F0F267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534289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3D18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9A9B9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F3889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117B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E90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67F369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299" w:type="dxa"/>
            <w:shd w:val="clear" w:color="auto" w:fill="auto"/>
            <w:hideMark/>
          </w:tcPr>
          <w:p w14:paraId="0010AD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EB21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632951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26151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hideMark/>
          </w:tcPr>
          <w:p w14:paraId="090443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3.39</w:t>
            </w:r>
          </w:p>
        </w:tc>
        <w:tc>
          <w:tcPr>
            <w:tcW w:w="850" w:type="dxa"/>
            <w:shd w:val="clear" w:color="auto" w:fill="auto"/>
            <w:hideMark/>
          </w:tcPr>
          <w:p w14:paraId="03A493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BF08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2" w:type="dxa"/>
            <w:shd w:val="clear" w:color="auto" w:fill="auto"/>
            <w:hideMark/>
          </w:tcPr>
          <w:p w14:paraId="4AC777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142EA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hideMark/>
          </w:tcPr>
          <w:p w14:paraId="5F24DE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47204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E91C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0CB03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75492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8D436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0C1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F402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201</w:t>
            </w:r>
          </w:p>
        </w:tc>
        <w:tc>
          <w:tcPr>
            <w:tcW w:w="1299" w:type="dxa"/>
            <w:shd w:val="clear" w:color="auto" w:fill="auto"/>
            <w:hideMark/>
          </w:tcPr>
          <w:p w14:paraId="6DFFFA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10332C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</w:tr>
      <w:tr w:rsidR="001741A8" w:rsidRPr="00897D92" w14:paraId="7AD6A95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8E458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460F4D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3.40</w:t>
            </w:r>
          </w:p>
        </w:tc>
        <w:tc>
          <w:tcPr>
            <w:tcW w:w="850" w:type="dxa"/>
            <w:shd w:val="clear" w:color="auto" w:fill="auto"/>
            <w:hideMark/>
          </w:tcPr>
          <w:p w14:paraId="541362F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C8B2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6D88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1382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shd w:val="clear" w:color="auto" w:fill="auto"/>
            <w:hideMark/>
          </w:tcPr>
          <w:p w14:paraId="148D40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09ED3C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AC5D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CF3CE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0499E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45C8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E05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5B98D0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299" w:type="dxa"/>
            <w:shd w:val="clear" w:color="auto" w:fill="auto"/>
            <w:hideMark/>
          </w:tcPr>
          <w:p w14:paraId="108CB1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849F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27FD57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2B2C8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4B56EA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3.41</w:t>
            </w:r>
          </w:p>
        </w:tc>
        <w:tc>
          <w:tcPr>
            <w:tcW w:w="850" w:type="dxa"/>
            <w:shd w:val="clear" w:color="auto" w:fill="auto"/>
            <w:hideMark/>
          </w:tcPr>
          <w:p w14:paraId="607CFB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BF8D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09EC4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5DFD1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219</w:t>
            </w:r>
          </w:p>
        </w:tc>
        <w:tc>
          <w:tcPr>
            <w:tcW w:w="1134" w:type="dxa"/>
            <w:shd w:val="clear" w:color="auto" w:fill="auto"/>
            <w:hideMark/>
          </w:tcPr>
          <w:p w14:paraId="666C01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87CF0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8B7B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B4BB3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24089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E871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5A38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41B1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199</w:t>
            </w:r>
          </w:p>
        </w:tc>
        <w:tc>
          <w:tcPr>
            <w:tcW w:w="1299" w:type="dxa"/>
            <w:shd w:val="clear" w:color="auto" w:fill="auto"/>
            <w:hideMark/>
          </w:tcPr>
          <w:p w14:paraId="5343F2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C50C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53D6F0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2D187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14:paraId="161045B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3.42</w:t>
            </w:r>
          </w:p>
        </w:tc>
        <w:tc>
          <w:tcPr>
            <w:tcW w:w="850" w:type="dxa"/>
            <w:shd w:val="clear" w:color="auto" w:fill="auto"/>
            <w:hideMark/>
          </w:tcPr>
          <w:p w14:paraId="094FC8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D5B2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  <w:hideMark/>
          </w:tcPr>
          <w:p w14:paraId="2533E4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52DA53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218</w:t>
            </w:r>
          </w:p>
        </w:tc>
        <w:tc>
          <w:tcPr>
            <w:tcW w:w="1134" w:type="dxa"/>
            <w:shd w:val="clear" w:color="auto" w:fill="auto"/>
            <w:hideMark/>
          </w:tcPr>
          <w:p w14:paraId="1CB64B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1873B4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7991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F1952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986E8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A1EF7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D54C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5F59D2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299" w:type="dxa"/>
            <w:shd w:val="clear" w:color="auto" w:fill="auto"/>
            <w:hideMark/>
          </w:tcPr>
          <w:p w14:paraId="13EF1B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5700D0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</w:tr>
      <w:tr w:rsidR="001741A8" w:rsidRPr="00897D92" w14:paraId="4CC4BE6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0D8849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14:paraId="7D630E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3.43</w:t>
            </w:r>
          </w:p>
        </w:tc>
        <w:tc>
          <w:tcPr>
            <w:tcW w:w="850" w:type="dxa"/>
            <w:shd w:val="clear" w:color="auto" w:fill="auto"/>
            <w:hideMark/>
          </w:tcPr>
          <w:p w14:paraId="5C29DA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B5F1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AF490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35167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217</w:t>
            </w:r>
          </w:p>
        </w:tc>
        <w:tc>
          <w:tcPr>
            <w:tcW w:w="1134" w:type="dxa"/>
            <w:shd w:val="clear" w:color="auto" w:fill="auto"/>
            <w:hideMark/>
          </w:tcPr>
          <w:p w14:paraId="34FC0E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B910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8EEC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97D82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F06BD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A3CCD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6AB3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1396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197</w:t>
            </w:r>
          </w:p>
        </w:tc>
        <w:tc>
          <w:tcPr>
            <w:tcW w:w="1299" w:type="dxa"/>
            <w:shd w:val="clear" w:color="auto" w:fill="auto"/>
            <w:hideMark/>
          </w:tcPr>
          <w:p w14:paraId="6A7BEE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7C40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0BBAEAA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C87DA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508A72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3.44</w:t>
            </w:r>
          </w:p>
        </w:tc>
        <w:tc>
          <w:tcPr>
            <w:tcW w:w="850" w:type="dxa"/>
            <w:shd w:val="clear" w:color="auto" w:fill="auto"/>
            <w:hideMark/>
          </w:tcPr>
          <w:p w14:paraId="6A5291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A510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shd w:val="clear" w:color="auto" w:fill="auto"/>
            <w:hideMark/>
          </w:tcPr>
          <w:p w14:paraId="63807E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81CBF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216</w:t>
            </w:r>
          </w:p>
        </w:tc>
        <w:tc>
          <w:tcPr>
            <w:tcW w:w="1134" w:type="dxa"/>
            <w:shd w:val="clear" w:color="auto" w:fill="auto"/>
            <w:hideMark/>
          </w:tcPr>
          <w:p w14:paraId="3579B56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19318DA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534D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197D8E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96982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C1D9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D560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326937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299" w:type="dxa"/>
            <w:shd w:val="clear" w:color="auto" w:fill="auto"/>
            <w:hideMark/>
          </w:tcPr>
          <w:p w14:paraId="09872E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FD41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</w:tr>
      <w:tr w:rsidR="001741A8" w:rsidRPr="00897D92" w14:paraId="6C23FCA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C94AE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714A92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3.45</w:t>
            </w:r>
          </w:p>
        </w:tc>
        <w:tc>
          <w:tcPr>
            <w:tcW w:w="850" w:type="dxa"/>
            <w:shd w:val="clear" w:color="auto" w:fill="auto"/>
            <w:hideMark/>
          </w:tcPr>
          <w:p w14:paraId="54EC90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75A2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5F131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0803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shd w:val="clear" w:color="auto" w:fill="auto"/>
            <w:hideMark/>
          </w:tcPr>
          <w:p w14:paraId="3B86FE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DE80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FBDA5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6F540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9C043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EC9C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400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DAC6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299" w:type="dxa"/>
            <w:shd w:val="clear" w:color="auto" w:fill="auto"/>
            <w:hideMark/>
          </w:tcPr>
          <w:p w14:paraId="3DFF5F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090DA9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1067DA6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9FA5A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76A2A0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3.47</w:t>
            </w:r>
          </w:p>
        </w:tc>
        <w:tc>
          <w:tcPr>
            <w:tcW w:w="850" w:type="dxa"/>
            <w:shd w:val="clear" w:color="auto" w:fill="auto"/>
            <w:hideMark/>
          </w:tcPr>
          <w:p w14:paraId="57E8CE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59D9E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shd w:val="clear" w:color="auto" w:fill="auto"/>
            <w:hideMark/>
          </w:tcPr>
          <w:p w14:paraId="2708BD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156317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214</w:t>
            </w:r>
          </w:p>
        </w:tc>
        <w:tc>
          <w:tcPr>
            <w:tcW w:w="1134" w:type="dxa"/>
            <w:shd w:val="clear" w:color="auto" w:fill="auto"/>
            <w:hideMark/>
          </w:tcPr>
          <w:p w14:paraId="157769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14:paraId="212738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803A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0A190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12640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81B8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288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705288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299" w:type="dxa"/>
            <w:shd w:val="clear" w:color="auto" w:fill="auto"/>
            <w:hideMark/>
          </w:tcPr>
          <w:p w14:paraId="293A0B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2C6D1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</w:tr>
      <w:tr w:rsidR="001741A8" w:rsidRPr="00897D92" w14:paraId="3D98003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319BF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393966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3.49</w:t>
            </w:r>
          </w:p>
        </w:tc>
        <w:tc>
          <w:tcPr>
            <w:tcW w:w="850" w:type="dxa"/>
            <w:shd w:val="clear" w:color="auto" w:fill="auto"/>
            <w:hideMark/>
          </w:tcPr>
          <w:p w14:paraId="6A0C6B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8B57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1A449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AE54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213</w:t>
            </w:r>
          </w:p>
        </w:tc>
        <w:tc>
          <w:tcPr>
            <w:tcW w:w="1134" w:type="dxa"/>
            <w:shd w:val="clear" w:color="auto" w:fill="auto"/>
            <w:hideMark/>
          </w:tcPr>
          <w:p w14:paraId="28E874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8BA88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535C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3BDFC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A932E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65DA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7B8B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B03A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299" w:type="dxa"/>
            <w:shd w:val="clear" w:color="auto" w:fill="auto"/>
            <w:hideMark/>
          </w:tcPr>
          <w:p w14:paraId="7EC03A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A08E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CDFAD4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4D7AA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36671A6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3.51</w:t>
            </w:r>
          </w:p>
        </w:tc>
        <w:tc>
          <w:tcPr>
            <w:tcW w:w="850" w:type="dxa"/>
            <w:shd w:val="clear" w:color="auto" w:fill="auto"/>
            <w:hideMark/>
          </w:tcPr>
          <w:p w14:paraId="2C6BE0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91FE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shd w:val="clear" w:color="auto" w:fill="auto"/>
            <w:hideMark/>
          </w:tcPr>
          <w:p w14:paraId="18CFE6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AD7F40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212</w:t>
            </w:r>
          </w:p>
        </w:tc>
        <w:tc>
          <w:tcPr>
            <w:tcW w:w="1134" w:type="dxa"/>
            <w:shd w:val="clear" w:color="auto" w:fill="auto"/>
            <w:hideMark/>
          </w:tcPr>
          <w:p w14:paraId="49B907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5A60E5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5EED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FE82D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91DFD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82742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AFDD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4EE3B4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299" w:type="dxa"/>
            <w:shd w:val="clear" w:color="auto" w:fill="auto"/>
            <w:hideMark/>
          </w:tcPr>
          <w:p w14:paraId="109B4B4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30A2B3F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</w:tr>
      <w:tr w:rsidR="001741A8" w:rsidRPr="00897D92" w14:paraId="128D5DD8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C084C3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4561EE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3.53</w:t>
            </w:r>
          </w:p>
        </w:tc>
        <w:tc>
          <w:tcPr>
            <w:tcW w:w="850" w:type="dxa"/>
            <w:shd w:val="clear" w:color="auto" w:fill="auto"/>
            <w:hideMark/>
          </w:tcPr>
          <w:p w14:paraId="590DF1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F7DF5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3F42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BEFAF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hideMark/>
          </w:tcPr>
          <w:p w14:paraId="0532DB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B1620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F846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01B7462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F0BEF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EC58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0930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8A4F51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299" w:type="dxa"/>
            <w:shd w:val="clear" w:color="auto" w:fill="auto"/>
            <w:hideMark/>
          </w:tcPr>
          <w:p w14:paraId="4B5A52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0A05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927E95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55EF2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14:paraId="7FC564A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3.55</w:t>
            </w:r>
          </w:p>
        </w:tc>
        <w:tc>
          <w:tcPr>
            <w:tcW w:w="850" w:type="dxa"/>
            <w:shd w:val="clear" w:color="auto" w:fill="auto"/>
            <w:hideMark/>
          </w:tcPr>
          <w:p w14:paraId="52B3CD5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DA29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992" w:type="dxa"/>
            <w:shd w:val="clear" w:color="auto" w:fill="auto"/>
            <w:hideMark/>
          </w:tcPr>
          <w:p w14:paraId="0A6971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0A3E59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210</w:t>
            </w:r>
          </w:p>
        </w:tc>
        <w:tc>
          <w:tcPr>
            <w:tcW w:w="1134" w:type="dxa"/>
            <w:shd w:val="clear" w:color="auto" w:fill="auto"/>
            <w:hideMark/>
          </w:tcPr>
          <w:p w14:paraId="150303C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2FB509D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846F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2D655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3955AA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477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44B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083448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299" w:type="dxa"/>
            <w:shd w:val="clear" w:color="auto" w:fill="auto"/>
            <w:hideMark/>
          </w:tcPr>
          <w:p w14:paraId="58C954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BFA4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</w:tr>
      <w:tr w:rsidR="001741A8" w:rsidRPr="00897D92" w14:paraId="7935C60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2FEAD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2850854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3.57</w:t>
            </w:r>
          </w:p>
        </w:tc>
        <w:tc>
          <w:tcPr>
            <w:tcW w:w="850" w:type="dxa"/>
            <w:shd w:val="clear" w:color="auto" w:fill="auto"/>
            <w:hideMark/>
          </w:tcPr>
          <w:p w14:paraId="3415F2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142F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7F97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D676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209</w:t>
            </w:r>
          </w:p>
        </w:tc>
        <w:tc>
          <w:tcPr>
            <w:tcW w:w="1134" w:type="dxa"/>
            <w:shd w:val="clear" w:color="auto" w:fill="auto"/>
            <w:hideMark/>
          </w:tcPr>
          <w:p w14:paraId="499C5D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EBDB7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D20D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07210D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A0EDE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78FF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D18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9854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299" w:type="dxa"/>
            <w:shd w:val="clear" w:color="auto" w:fill="auto"/>
            <w:hideMark/>
          </w:tcPr>
          <w:p w14:paraId="55E7BE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368075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EE2D29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EFB876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3285B0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3.59</w:t>
            </w:r>
          </w:p>
        </w:tc>
        <w:tc>
          <w:tcPr>
            <w:tcW w:w="850" w:type="dxa"/>
            <w:shd w:val="clear" w:color="auto" w:fill="auto"/>
            <w:hideMark/>
          </w:tcPr>
          <w:p w14:paraId="4DC9D4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EE65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992" w:type="dxa"/>
            <w:shd w:val="clear" w:color="auto" w:fill="auto"/>
            <w:hideMark/>
          </w:tcPr>
          <w:p w14:paraId="1EC8F5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74EB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208</w:t>
            </w:r>
          </w:p>
        </w:tc>
        <w:tc>
          <w:tcPr>
            <w:tcW w:w="1134" w:type="dxa"/>
            <w:shd w:val="clear" w:color="auto" w:fill="auto"/>
            <w:hideMark/>
          </w:tcPr>
          <w:p w14:paraId="067096D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285690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B811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A9364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37B08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09C6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0FC4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53FA28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299" w:type="dxa"/>
            <w:shd w:val="clear" w:color="auto" w:fill="auto"/>
            <w:hideMark/>
          </w:tcPr>
          <w:p w14:paraId="3EFBFA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B918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</w:tr>
      <w:tr w:rsidR="001741A8" w:rsidRPr="00897D92" w14:paraId="3E461970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B5D82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513310B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4.01</w:t>
            </w:r>
          </w:p>
        </w:tc>
        <w:tc>
          <w:tcPr>
            <w:tcW w:w="850" w:type="dxa"/>
            <w:shd w:val="clear" w:color="auto" w:fill="auto"/>
            <w:hideMark/>
          </w:tcPr>
          <w:p w14:paraId="2F14F2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A257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0511B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98659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14:paraId="4232B4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4463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68C1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62A15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7761F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91868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265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E5D8AE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178</w:t>
            </w:r>
          </w:p>
        </w:tc>
        <w:tc>
          <w:tcPr>
            <w:tcW w:w="1299" w:type="dxa"/>
            <w:shd w:val="clear" w:color="auto" w:fill="auto"/>
            <w:hideMark/>
          </w:tcPr>
          <w:p w14:paraId="05A706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73B33D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8A0A3E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4AB2E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26BD4F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4.03</w:t>
            </w:r>
          </w:p>
        </w:tc>
        <w:tc>
          <w:tcPr>
            <w:tcW w:w="850" w:type="dxa"/>
            <w:shd w:val="clear" w:color="auto" w:fill="auto"/>
            <w:hideMark/>
          </w:tcPr>
          <w:p w14:paraId="47A8AB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CDDC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shd w:val="clear" w:color="auto" w:fill="auto"/>
            <w:hideMark/>
          </w:tcPr>
          <w:p w14:paraId="70974C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774CCCC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hideMark/>
          </w:tcPr>
          <w:p w14:paraId="58591A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6D6803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450B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FA9FE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78837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D0685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3FC1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3DEB403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176</w:t>
            </w:r>
          </w:p>
        </w:tc>
        <w:tc>
          <w:tcPr>
            <w:tcW w:w="1299" w:type="dxa"/>
            <w:shd w:val="clear" w:color="auto" w:fill="auto"/>
            <w:hideMark/>
          </w:tcPr>
          <w:p w14:paraId="050A85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AA70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</w:tr>
      <w:tr w:rsidR="001741A8" w:rsidRPr="00897D92" w14:paraId="3FAC411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BBF92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275153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4.05</w:t>
            </w:r>
          </w:p>
        </w:tc>
        <w:tc>
          <w:tcPr>
            <w:tcW w:w="850" w:type="dxa"/>
            <w:shd w:val="clear" w:color="auto" w:fill="auto"/>
            <w:hideMark/>
          </w:tcPr>
          <w:p w14:paraId="7602563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B2C9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F7C2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F2B1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204</w:t>
            </w:r>
          </w:p>
        </w:tc>
        <w:tc>
          <w:tcPr>
            <w:tcW w:w="1134" w:type="dxa"/>
            <w:shd w:val="clear" w:color="auto" w:fill="auto"/>
            <w:hideMark/>
          </w:tcPr>
          <w:p w14:paraId="4F8C42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EB03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A767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FA0B9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3E657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B862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A128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3A0627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299" w:type="dxa"/>
            <w:shd w:val="clear" w:color="auto" w:fill="auto"/>
            <w:hideMark/>
          </w:tcPr>
          <w:p w14:paraId="4AEEF9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4CD919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968F7C0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E48F57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5FFD39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4.08</w:t>
            </w:r>
          </w:p>
        </w:tc>
        <w:tc>
          <w:tcPr>
            <w:tcW w:w="850" w:type="dxa"/>
            <w:shd w:val="clear" w:color="auto" w:fill="auto"/>
            <w:hideMark/>
          </w:tcPr>
          <w:p w14:paraId="109500C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4CB5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992" w:type="dxa"/>
            <w:shd w:val="clear" w:color="auto" w:fill="auto"/>
            <w:hideMark/>
          </w:tcPr>
          <w:p w14:paraId="7CEE1B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59561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202</w:t>
            </w:r>
          </w:p>
        </w:tc>
        <w:tc>
          <w:tcPr>
            <w:tcW w:w="1134" w:type="dxa"/>
            <w:shd w:val="clear" w:color="auto" w:fill="auto"/>
            <w:hideMark/>
          </w:tcPr>
          <w:p w14:paraId="5ECFB7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61C945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CFA6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29FEB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C253CB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7DE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4F74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5F2D77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172</w:t>
            </w:r>
          </w:p>
        </w:tc>
        <w:tc>
          <w:tcPr>
            <w:tcW w:w="1299" w:type="dxa"/>
            <w:shd w:val="clear" w:color="auto" w:fill="auto"/>
            <w:hideMark/>
          </w:tcPr>
          <w:p w14:paraId="6E5EA3A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B90E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</w:tr>
      <w:tr w:rsidR="001741A8" w:rsidRPr="00897D92" w14:paraId="28474252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F5652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0336724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4.11</w:t>
            </w:r>
          </w:p>
        </w:tc>
        <w:tc>
          <w:tcPr>
            <w:tcW w:w="850" w:type="dxa"/>
            <w:shd w:val="clear" w:color="auto" w:fill="auto"/>
            <w:hideMark/>
          </w:tcPr>
          <w:p w14:paraId="5ACB7B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3B25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70CBB0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E6F08E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04B563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ABA1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6DD0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B6A7D9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F618D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7D0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836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39009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170</w:t>
            </w:r>
          </w:p>
        </w:tc>
        <w:tc>
          <w:tcPr>
            <w:tcW w:w="1299" w:type="dxa"/>
            <w:shd w:val="clear" w:color="auto" w:fill="auto"/>
            <w:hideMark/>
          </w:tcPr>
          <w:p w14:paraId="67BB7C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1EA12C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60BE1C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0C812EA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268A6D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4.14</w:t>
            </w:r>
          </w:p>
        </w:tc>
        <w:tc>
          <w:tcPr>
            <w:tcW w:w="850" w:type="dxa"/>
            <w:shd w:val="clear" w:color="auto" w:fill="auto"/>
            <w:hideMark/>
          </w:tcPr>
          <w:p w14:paraId="279D86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4DCAB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992" w:type="dxa"/>
            <w:shd w:val="clear" w:color="auto" w:fill="auto"/>
            <w:hideMark/>
          </w:tcPr>
          <w:p w14:paraId="0067F8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2FB03F7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198</w:t>
            </w:r>
          </w:p>
        </w:tc>
        <w:tc>
          <w:tcPr>
            <w:tcW w:w="1134" w:type="dxa"/>
            <w:shd w:val="clear" w:color="auto" w:fill="auto"/>
            <w:hideMark/>
          </w:tcPr>
          <w:p w14:paraId="177E66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673DC0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1C8C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61F974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4FCB3E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8F59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5FB1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751776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299" w:type="dxa"/>
            <w:shd w:val="clear" w:color="auto" w:fill="auto"/>
            <w:hideMark/>
          </w:tcPr>
          <w:p w14:paraId="2024D4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FF091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</w:tr>
      <w:tr w:rsidR="001741A8" w:rsidRPr="00897D92" w14:paraId="2288E1AD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E1CB9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714C251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4.17</w:t>
            </w:r>
          </w:p>
        </w:tc>
        <w:tc>
          <w:tcPr>
            <w:tcW w:w="850" w:type="dxa"/>
            <w:shd w:val="clear" w:color="auto" w:fill="auto"/>
            <w:hideMark/>
          </w:tcPr>
          <w:p w14:paraId="1137B6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708F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636D0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E0C99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auto"/>
            <w:hideMark/>
          </w:tcPr>
          <w:p w14:paraId="5DA2C7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BA263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9018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99D0B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8C014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D7B3C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1993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3E0DB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166</w:t>
            </w:r>
          </w:p>
        </w:tc>
        <w:tc>
          <w:tcPr>
            <w:tcW w:w="1299" w:type="dxa"/>
            <w:shd w:val="clear" w:color="auto" w:fill="auto"/>
            <w:hideMark/>
          </w:tcPr>
          <w:p w14:paraId="7CA023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266F9A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55BF8B5C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46642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3F7C9F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4.20</w:t>
            </w:r>
          </w:p>
        </w:tc>
        <w:tc>
          <w:tcPr>
            <w:tcW w:w="850" w:type="dxa"/>
            <w:shd w:val="clear" w:color="auto" w:fill="auto"/>
            <w:hideMark/>
          </w:tcPr>
          <w:p w14:paraId="2AEEBE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0248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  <w:shd w:val="clear" w:color="auto" w:fill="auto"/>
            <w:hideMark/>
          </w:tcPr>
          <w:p w14:paraId="06A5DC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41967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194</w:t>
            </w:r>
          </w:p>
        </w:tc>
        <w:tc>
          <w:tcPr>
            <w:tcW w:w="1134" w:type="dxa"/>
            <w:shd w:val="clear" w:color="auto" w:fill="auto"/>
            <w:hideMark/>
          </w:tcPr>
          <w:p w14:paraId="7DA5BA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59FB2D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EED6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5E58A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1FAE43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12BD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41E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541B56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164</w:t>
            </w:r>
          </w:p>
        </w:tc>
        <w:tc>
          <w:tcPr>
            <w:tcW w:w="1299" w:type="dxa"/>
            <w:shd w:val="clear" w:color="auto" w:fill="auto"/>
            <w:hideMark/>
          </w:tcPr>
          <w:p w14:paraId="37D26EA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EBC3B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</w:tr>
      <w:tr w:rsidR="001741A8" w:rsidRPr="00897D92" w14:paraId="533051F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052206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59B159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4.24</w:t>
            </w:r>
          </w:p>
        </w:tc>
        <w:tc>
          <w:tcPr>
            <w:tcW w:w="850" w:type="dxa"/>
            <w:shd w:val="clear" w:color="auto" w:fill="auto"/>
            <w:hideMark/>
          </w:tcPr>
          <w:p w14:paraId="03B993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5169D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B56342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251C586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hideMark/>
          </w:tcPr>
          <w:p w14:paraId="4B7718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2F102F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0BE5D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A7E66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E3198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AAA5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5EF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3119C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299" w:type="dxa"/>
            <w:shd w:val="clear" w:color="auto" w:fill="auto"/>
            <w:hideMark/>
          </w:tcPr>
          <w:p w14:paraId="45A9D6E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1FA68B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82EE6B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C5B3C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5E8E5F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4.28</w:t>
            </w:r>
          </w:p>
        </w:tc>
        <w:tc>
          <w:tcPr>
            <w:tcW w:w="850" w:type="dxa"/>
            <w:shd w:val="clear" w:color="auto" w:fill="auto"/>
            <w:hideMark/>
          </w:tcPr>
          <w:p w14:paraId="16E4A22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2D5C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14:paraId="5350EB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270C7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190</w:t>
            </w:r>
          </w:p>
        </w:tc>
        <w:tc>
          <w:tcPr>
            <w:tcW w:w="1134" w:type="dxa"/>
            <w:shd w:val="clear" w:color="auto" w:fill="auto"/>
            <w:hideMark/>
          </w:tcPr>
          <w:p w14:paraId="1B97781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1CE73F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1A6B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915334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D5D66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42E2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57A9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253DECC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160</w:t>
            </w:r>
          </w:p>
        </w:tc>
        <w:tc>
          <w:tcPr>
            <w:tcW w:w="1299" w:type="dxa"/>
            <w:shd w:val="clear" w:color="auto" w:fill="auto"/>
            <w:hideMark/>
          </w:tcPr>
          <w:p w14:paraId="53B209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131C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</w:tr>
      <w:tr w:rsidR="001741A8" w:rsidRPr="00897D92" w14:paraId="4194102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55C7E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37E1F4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4.32</w:t>
            </w:r>
          </w:p>
        </w:tc>
        <w:tc>
          <w:tcPr>
            <w:tcW w:w="850" w:type="dxa"/>
            <w:shd w:val="clear" w:color="auto" w:fill="auto"/>
            <w:hideMark/>
          </w:tcPr>
          <w:p w14:paraId="727E21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D46F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C7FC8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301A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188</w:t>
            </w:r>
          </w:p>
        </w:tc>
        <w:tc>
          <w:tcPr>
            <w:tcW w:w="1134" w:type="dxa"/>
            <w:shd w:val="clear" w:color="auto" w:fill="auto"/>
            <w:hideMark/>
          </w:tcPr>
          <w:p w14:paraId="3E6C7E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6334CF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D787E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60476F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45542B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EE386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6CF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7A233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158</w:t>
            </w:r>
          </w:p>
        </w:tc>
        <w:tc>
          <w:tcPr>
            <w:tcW w:w="1299" w:type="dxa"/>
            <w:shd w:val="clear" w:color="auto" w:fill="auto"/>
            <w:hideMark/>
          </w:tcPr>
          <w:p w14:paraId="11A6DC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49684E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6B840CB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3C2FA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67FD46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4.36</w:t>
            </w:r>
          </w:p>
        </w:tc>
        <w:tc>
          <w:tcPr>
            <w:tcW w:w="850" w:type="dxa"/>
            <w:shd w:val="clear" w:color="auto" w:fill="auto"/>
            <w:hideMark/>
          </w:tcPr>
          <w:p w14:paraId="7A8784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F706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shd w:val="clear" w:color="auto" w:fill="auto"/>
            <w:hideMark/>
          </w:tcPr>
          <w:p w14:paraId="0ECCAD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5D376E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186</w:t>
            </w:r>
          </w:p>
        </w:tc>
        <w:tc>
          <w:tcPr>
            <w:tcW w:w="1134" w:type="dxa"/>
            <w:shd w:val="clear" w:color="auto" w:fill="auto"/>
            <w:hideMark/>
          </w:tcPr>
          <w:p w14:paraId="3298DA9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2D066B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E8B3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24074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DB22A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0478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E647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54813E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299" w:type="dxa"/>
            <w:shd w:val="clear" w:color="auto" w:fill="auto"/>
            <w:hideMark/>
          </w:tcPr>
          <w:p w14:paraId="7D5294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6409EA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</w:tr>
      <w:tr w:rsidR="001741A8" w:rsidRPr="00897D92" w14:paraId="4A7C42B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E84F3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4234250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4.40</w:t>
            </w:r>
          </w:p>
        </w:tc>
        <w:tc>
          <w:tcPr>
            <w:tcW w:w="850" w:type="dxa"/>
            <w:shd w:val="clear" w:color="auto" w:fill="auto"/>
            <w:hideMark/>
          </w:tcPr>
          <w:p w14:paraId="657D90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13DA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10,2</w:t>
            </w:r>
          </w:p>
        </w:tc>
        <w:tc>
          <w:tcPr>
            <w:tcW w:w="992" w:type="dxa"/>
            <w:shd w:val="clear" w:color="auto" w:fill="auto"/>
            <w:hideMark/>
          </w:tcPr>
          <w:p w14:paraId="1DA375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2EC4A6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184</w:t>
            </w:r>
          </w:p>
        </w:tc>
        <w:tc>
          <w:tcPr>
            <w:tcW w:w="1134" w:type="dxa"/>
            <w:shd w:val="clear" w:color="auto" w:fill="auto"/>
            <w:hideMark/>
          </w:tcPr>
          <w:p w14:paraId="5DEF9CC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4C5E30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FE60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9A9471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E18B9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956C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6B0BC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AF523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154</w:t>
            </w:r>
          </w:p>
        </w:tc>
        <w:tc>
          <w:tcPr>
            <w:tcW w:w="1299" w:type="dxa"/>
            <w:shd w:val="clear" w:color="auto" w:fill="auto"/>
            <w:hideMark/>
          </w:tcPr>
          <w:p w14:paraId="71F102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45FB085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636E4D5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18D83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002AF55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4.44</w:t>
            </w:r>
          </w:p>
        </w:tc>
        <w:tc>
          <w:tcPr>
            <w:tcW w:w="850" w:type="dxa"/>
            <w:shd w:val="clear" w:color="auto" w:fill="auto"/>
            <w:hideMark/>
          </w:tcPr>
          <w:p w14:paraId="0B1207A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BB98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  <w:hideMark/>
          </w:tcPr>
          <w:p w14:paraId="30CB26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A307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182</w:t>
            </w:r>
          </w:p>
        </w:tc>
        <w:tc>
          <w:tcPr>
            <w:tcW w:w="1134" w:type="dxa"/>
            <w:shd w:val="clear" w:color="auto" w:fill="auto"/>
            <w:hideMark/>
          </w:tcPr>
          <w:p w14:paraId="1560F32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435D2A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2BE0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DB1894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EEC6E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56A6D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C72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1C25F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299" w:type="dxa"/>
            <w:shd w:val="clear" w:color="auto" w:fill="auto"/>
            <w:hideMark/>
          </w:tcPr>
          <w:p w14:paraId="68D7C98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395C550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</w:tr>
      <w:tr w:rsidR="001741A8" w:rsidRPr="00897D92" w14:paraId="4716475F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F5797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3E4101D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4.48</w:t>
            </w:r>
          </w:p>
        </w:tc>
        <w:tc>
          <w:tcPr>
            <w:tcW w:w="850" w:type="dxa"/>
            <w:shd w:val="clear" w:color="auto" w:fill="auto"/>
            <w:hideMark/>
          </w:tcPr>
          <w:p w14:paraId="5EF0D0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7023B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10,4</w:t>
            </w:r>
          </w:p>
        </w:tc>
        <w:tc>
          <w:tcPr>
            <w:tcW w:w="992" w:type="dxa"/>
            <w:shd w:val="clear" w:color="auto" w:fill="auto"/>
            <w:hideMark/>
          </w:tcPr>
          <w:p w14:paraId="041738F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9F11D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shd w:val="clear" w:color="auto" w:fill="auto"/>
            <w:hideMark/>
          </w:tcPr>
          <w:p w14:paraId="02063D3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44679F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2C65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660D27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B76587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2DEE5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DFA6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1BA6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150</w:t>
            </w:r>
          </w:p>
        </w:tc>
        <w:tc>
          <w:tcPr>
            <w:tcW w:w="1299" w:type="dxa"/>
            <w:shd w:val="clear" w:color="auto" w:fill="auto"/>
            <w:hideMark/>
          </w:tcPr>
          <w:p w14:paraId="07C76E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08E7FE5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2F2AA263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BCDE94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34B3B02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4.52</w:t>
            </w:r>
          </w:p>
        </w:tc>
        <w:tc>
          <w:tcPr>
            <w:tcW w:w="850" w:type="dxa"/>
            <w:shd w:val="clear" w:color="auto" w:fill="auto"/>
            <w:hideMark/>
          </w:tcPr>
          <w:p w14:paraId="6C79A09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125AD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10,5</w:t>
            </w:r>
          </w:p>
        </w:tc>
        <w:tc>
          <w:tcPr>
            <w:tcW w:w="992" w:type="dxa"/>
            <w:shd w:val="clear" w:color="auto" w:fill="auto"/>
            <w:hideMark/>
          </w:tcPr>
          <w:p w14:paraId="08345E9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1DE1A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177</w:t>
            </w:r>
          </w:p>
        </w:tc>
        <w:tc>
          <w:tcPr>
            <w:tcW w:w="1134" w:type="dxa"/>
            <w:shd w:val="clear" w:color="auto" w:fill="auto"/>
            <w:hideMark/>
          </w:tcPr>
          <w:p w14:paraId="0166CE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6001C1D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60EE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2258E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5D4D5E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1E68D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7DD5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40E3FE8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299" w:type="dxa"/>
            <w:shd w:val="clear" w:color="auto" w:fill="auto"/>
            <w:hideMark/>
          </w:tcPr>
          <w:p w14:paraId="05A8F87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3E5071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</w:tr>
      <w:tr w:rsidR="001741A8" w:rsidRPr="00897D92" w14:paraId="61F2C19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A46C6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6BE0A83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4.56</w:t>
            </w:r>
          </w:p>
        </w:tc>
        <w:tc>
          <w:tcPr>
            <w:tcW w:w="850" w:type="dxa"/>
            <w:shd w:val="clear" w:color="auto" w:fill="auto"/>
            <w:hideMark/>
          </w:tcPr>
          <w:p w14:paraId="24A1B07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FC0D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10,6</w:t>
            </w:r>
          </w:p>
        </w:tc>
        <w:tc>
          <w:tcPr>
            <w:tcW w:w="992" w:type="dxa"/>
            <w:shd w:val="clear" w:color="auto" w:fill="auto"/>
            <w:hideMark/>
          </w:tcPr>
          <w:p w14:paraId="0593C9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196C74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174</w:t>
            </w:r>
          </w:p>
        </w:tc>
        <w:tc>
          <w:tcPr>
            <w:tcW w:w="1134" w:type="dxa"/>
            <w:shd w:val="clear" w:color="auto" w:fill="auto"/>
            <w:hideMark/>
          </w:tcPr>
          <w:p w14:paraId="6067F1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0E961A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FA12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425940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0ADBCD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32898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3D35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5EB64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146</w:t>
            </w:r>
          </w:p>
        </w:tc>
        <w:tc>
          <w:tcPr>
            <w:tcW w:w="1299" w:type="dxa"/>
            <w:shd w:val="clear" w:color="auto" w:fill="auto"/>
            <w:hideMark/>
          </w:tcPr>
          <w:p w14:paraId="4A8277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0A29000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F55552A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F9AEC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5DB2B18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5.00</w:t>
            </w:r>
          </w:p>
        </w:tc>
        <w:tc>
          <w:tcPr>
            <w:tcW w:w="850" w:type="dxa"/>
            <w:shd w:val="clear" w:color="auto" w:fill="auto"/>
            <w:hideMark/>
          </w:tcPr>
          <w:p w14:paraId="2B5077F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16C08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shd w:val="clear" w:color="auto" w:fill="auto"/>
            <w:hideMark/>
          </w:tcPr>
          <w:p w14:paraId="08E4E2A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4FD89BF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14:paraId="43E4A8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3615995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7D51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2A7190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F778E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B16B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755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520A0EE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143</w:t>
            </w:r>
          </w:p>
        </w:tc>
        <w:tc>
          <w:tcPr>
            <w:tcW w:w="1299" w:type="dxa"/>
            <w:shd w:val="clear" w:color="auto" w:fill="auto"/>
            <w:hideMark/>
          </w:tcPr>
          <w:p w14:paraId="66EAC96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583D363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</w:tr>
      <w:tr w:rsidR="001741A8" w:rsidRPr="00897D92" w14:paraId="4FC9D146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B0F1CB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A38C1C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5.05</w:t>
            </w:r>
          </w:p>
        </w:tc>
        <w:tc>
          <w:tcPr>
            <w:tcW w:w="850" w:type="dxa"/>
            <w:shd w:val="clear" w:color="auto" w:fill="auto"/>
            <w:hideMark/>
          </w:tcPr>
          <w:p w14:paraId="1E6FB32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37FB2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shd w:val="clear" w:color="auto" w:fill="auto"/>
            <w:hideMark/>
          </w:tcPr>
          <w:p w14:paraId="04AA5B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67622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168</w:t>
            </w:r>
          </w:p>
        </w:tc>
        <w:tc>
          <w:tcPr>
            <w:tcW w:w="1134" w:type="dxa"/>
            <w:shd w:val="clear" w:color="auto" w:fill="auto"/>
            <w:hideMark/>
          </w:tcPr>
          <w:p w14:paraId="4D1686D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743F564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E6EF0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3C52B2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B854D6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F82AF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95DDF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7A710D1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299" w:type="dxa"/>
            <w:shd w:val="clear" w:color="auto" w:fill="auto"/>
            <w:hideMark/>
          </w:tcPr>
          <w:p w14:paraId="5E102CC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2D91DCA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163C129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6E3A8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7BC82D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5.10</w:t>
            </w:r>
          </w:p>
        </w:tc>
        <w:tc>
          <w:tcPr>
            <w:tcW w:w="850" w:type="dxa"/>
            <w:shd w:val="clear" w:color="auto" w:fill="auto"/>
            <w:hideMark/>
          </w:tcPr>
          <w:p w14:paraId="498852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C8BEA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  <w:shd w:val="clear" w:color="auto" w:fill="auto"/>
            <w:hideMark/>
          </w:tcPr>
          <w:p w14:paraId="69474F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FD244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14:paraId="70AB7F1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7E3819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47D15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DAF6CA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DE88E0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9D55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D7510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2A4CD14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137</w:t>
            </w:r>
          </w:p>
        </w:tc>
        <w:tc>
          <w:tcPr>
            <w:tcW w:w="1299" w:type="dxa"/>
            <w:shd w:val="clear" w:color="auto" w:fill="auto"/>
            <w:hideMark/>
          </w:tcPr>
          <w:p w14:paraId="6004CF0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338647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</w:tr>
      <w:tr w:rsidR="001741A8" w:rsidRPr="00897D92" w14:paraId="7180827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F62B9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40F4318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5.15</w:t>
            </w:r>
          </w:p>
        </w:tc>
        <w:tc>
          <w:tcPr>
            <w:tcW w:w="850" w:type="dxa"/>
            <w:shd w:val="clear" w:color="auto" w:fill="auto"/>
            <w:hideMark/>
          </w:tcPr>
          <w:p w14:paraId="731DD04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CD114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  <w:hideMark/>
          </w:tcPr>
          <w:p w14:paraId="2B1BF1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6A091A3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  <w:hideMark/>
          </w:tcPr>
          <w:p w14:paraId="7A3F9E5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75AAAB8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322CD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4DAD45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A10B41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DACA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9E18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651635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134</w:t>
            </w:r>
          </w:p>
        </w:tc>
        <w:tc>
          <w:tcPr>
            <w:tcW w:w="1299" w:type="dxa"/>
            <w:shd w:val="clear" w:color="auto" w:fill="auto"/>
            <w:hideMark/>
          </w:tcPr>
          <w:p w14:paraId="201FD9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00D7CA8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30EA54E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19F3A2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00A4828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5.20</w:t>
            </w:r>
          </w:p>
        </w:tc>
        <w:tc>
          <w:tcPr>
            <w:tcW w:w="850" w:type="dxa"/>
            <w:shd w:val="clear" w:color="auto" w:fill="auto"/>
            <w:hideMark/>
          </w:tcPr>
          <w:p w14:paraId="422FD4A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FEB8B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  <w:shd w:val="clear" w:color="auto" w:fill="auto"/>
            <w:hideMark/>
          </w:tcPr>
          <w:p w14:paraId="2A00BE1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8A27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14:paraId="441AC9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52B69EE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BB7B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DC414F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664282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647E3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BB49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485AE0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131</w:t>
            </w:r>
          </w:p>
        </w:tc>
        <w:tc>
          <w:tcPr>
            <w:tcW w:w="1299" w:type="dxa"/>
            <w:shd w:val="clear" w:color="auto" w:fill="auto"/>
            <w:hideMark/>
          </w:tcPr>
          <w:p w14:paraId="615F1B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18A5EF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</w:tr>
      <w:tr w:rsidR="001741A8" w:rsidRPr="00897D92" w14:paraId="07E3E641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C769A6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052CCF5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5.25</w:t>
            </w:r>
          </w:p>
        </w:tc>
        <w:tc>
          <w:tcPr>
            <w:tcW w:w="850" w:type="dxa"/>
            <w:shd w:val="clear" w:color="auto" w:fill="auto"/>
            <w:hideMark/>
          </w:tcPr>
          <w:p w14:paraId="231ADB6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5FCAF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shd w:val="clear" w:color="auto" w:fill="auto"/>
            <w:hideMark/>
          </w:tcPr>
          <w:p w14:paraId="6DFB64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4CDC0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156</w:t>
            </w:r>
          </w:p>
        </w:tc>
        <w:tc>
          <w:tcPr>
            <w:tcW w:w="1134" w:type="dxa"/>
            <w:shd w:val="clear" w:color="auto" w:fill="auto"/>
            <w:hideMark/>
          </w:tcPr>
          <w:p w14:paraId="7FA290F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1AA1824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F5FD1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05DBAB1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5.55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73F8D3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1934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F16B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21B59F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128</w:t>
            </w:r>
          </w:p>
        </w:tc>
        <w:tc>
          <w:tcPr>
            <w:tcW w:w="1299" w:type="dxa"/>
            <w:shd w:val="clear" w:color="auto" w:fill="auto"/>
            <w:hideMark/>
          </w:tcPr>
          <w:p w14:paraId="4FB9E20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292191D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</w:tr>
      <w:tr w:rsidR="001741A8" w:rsidRPr="00897D92" w14:paraId="4ADBF8C7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051199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5680E71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5.30</w:t>
            </w:r>
          </w:p>
        </w:tc>
        <w:tc>
          <w:tcPr>
            <w:tcW w:w="850" w:type="dxa"/>
            <w:shd w:val="clear" w:color="auto" w:fill="auto"/>
            <w:hideMark/>
          </w:tcPr>
          <w:p w14:paraId="2A2DFBE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26912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auto"/>
            <w:hideMark/>
          </w:tcPr>
          <w:p w14:paraId="7F9A9D9D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699D8F3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shd w:val="clear" w:color="auto" w:fill="auto"/>
            <w:hideMark/>
          </w:tcPr>
          <w:p w14:paraId="5C8B07B7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5CB3EB2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1BBD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3A0248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1A6784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622EB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A5F4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0A46EB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125</w:t>
            </w:r>
          </w:p>
        </w:tc>
        <w:tc>
          <w:tcPr>
            <w:tcW w:w="1299" w:type="dxa"/>
            <w:shd w:val="clear" w:color="auto" w:fill="auto"/>
            <w:hideMark/>
          </w:tcPr>
          <w:p w14:paraId="4F37341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13D76F7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0</w:t>
            </w:r>
          </w:p>
        </w:tc>
      </w:tr>
      <w:tr w:rsidR="001741A8" w:rsidRPr="00897D92" w14:paraId="21037F54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E3CE3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056C2C9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5.35</w:t>
            </w:r>
          </w:p>
        </w:tc>
        <w:tc>
          <w:tcPr>
            <w:tcW w:w="850" w:type="dxa"/>
            <w:shd w:val="clear" w:color="auto" w:fill="auto"/>
            <w:hideMark/>
          </w:tcPr>
          <w:p w14:paraId="21F67CE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21CB8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11,4</w:t>
            </w:r>
          </w:p>
        </w:tc>
        <w:tc>
          <w:tcPr>
            <w:tcW w:w="992" w:type="dxa"/>
            <w:shd w:val="clear" w:color="auto" w:fill="auto"/>
            <w:hideMark/>
          </w:tcPr>
          <w:p w14:paraId="1389192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D97190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14:paraId="78A8FBC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05D035B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9BCAC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DB7CA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6.05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EDBD869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A009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4C55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54D489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122</w:t>
            </w:r>
          </w:p>
        </w:tc>
        <w:tc>
          <w:tcPr>
            <w:tcW w:w="1299" w:type="dxa"/>
            <w:shd w:val="clear" w:color="auto" w:fill="auto"/>
            <w:hideMark/>
          </w:tcPr>
          <w:p w14:paraId="78A72D1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4079F046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-1</w:t>
            </w:r>
          </w:p>
        </w:tc>
      </w:tr>
      <w:tr w:rsidR="001741A8" w:rsidRPr="00897D92" w14:paraId="5396318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E388173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78CADAA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5.40</w:t>
            </w:r>
          </w:p>
        </w:tc>
        <w:tc>
          <w:tcPr>
            <w:tcW w:w="850" w:type="dxa"/>
            <w:shd w:val="clear" w:color="auto" w:fill="auto"/>
            <w:hideMark/>
          </w:tcPr>
          <w:p w14:paraId="1932927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29541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11,6</w:t>
            </w:r>
          </w:p>
        </w:tc>
        <w:tc>
          <w:tcPr>
            <w:tcW w:w="992" w:type="dxa"/>
            <w:shd w:val="clear" w:color="auto" w:fill="auto"/>
            <w:hideMark/>
          </w:tcPr>
          <w:p w14:paraId="008AE78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BE1916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14:paraId="479397A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042CA288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3E0DF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5B69DF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9D69CC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48E03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FB10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29C6E861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119</w:t>
            </w:r>
          </w:p>
        </w:tc>
        <w:tc>
          <w:tcPr>
            <w:tcW w:w="1299" w:type="dxa"/>
            <w:shd w:val="clear" w:color="auto" w:fill="auto"/>
            <w:hideMark/>
          </w:tcPr>
          <w:p w14:paraId="4ECDA9BA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42F5324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-2</w:t>
            </w:r>
          </w:p>
        </w:tc>
      </w:tr>
      <w:tr w:rsidR="001741A8" w:rsidRPr="00897D92" w14:paraId="250FC56B" w14:textId="77777777" w:rsidTr="008353FA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F78F57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0B42E163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5.45</w:t>
            </w:r>
          </w:p>
        </w:tc>
        <w:tc>
          <w:tcPr>
            <w:tcW w:w="850" w:type="dxa"/>
            <w:shd w:val="clear" w:color="auto" w:fill="auto"/>
            <w:hideMark/>
          </w:tcPr>
          <w:p w14:paraId="1FCD523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D77A6C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11,8</w:t>
            </w:r>
          </w:p>
        </w:tc>
        <w:tc>
          <w:tcPr>
            <w:tcW w:w="992" w:type="dxa"/>
            <w:shd w:val="clear" w:color="auto" w:fill="auto"/>
            <w:hideMark/>
          </w:tcPr>
          <w:p w14:paraId="3F80396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52813A4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shd w:val="clear" w:color="auto" w:fill="auto"/>
            <w:hideMark/>
          </w:tcPr>
          <w:p w14:paraId="5D865CE2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06A62FEF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99188" w14:textId="77777777" w:rsidR="001741A8" w:rsidRPr="00897D92" w:rsidRDefault="001741A8" w:rsidP="008353FA">
            <w:pPr>
              <w:spacing w:after="0"/>
              <w:rPr>
                <w:b/>
                <w:bCs/>
                <w:sz w:val="22"/>
                <w:szCs w:val="22"/>
              </w:rPr>
            </w:pPr>
            <w:r w:rsidRPr="00897D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8A0E09B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6.15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ED557C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9438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8082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746D737E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116</w:t>
            </w:r>
          </w:p>
        </w:tc>
        <w:tc>
          <w:tcPr>
            <w:tcW w:w="1299" w:type="dxa"/>
            <w:shd w:val="clear" w:color="auto" w:fill="auto"/>
            <w:hideMark/>
          </w:tcPr>
          <w:p w14:paraId="25F492E0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32B356A5" w14:textId="77777777" w:rsidR="001741A8" w:rsidRPr="00897D92" w:rsidRDefault="001741A8" w:rsidP="008353FA">
            <w:pPr>
              <w:spacing w:after="0"/>
              <w:rPr>
                <w:sz w:val="22"/>
                <w:szCs w:val="22"/>
              </w:rPr>
            </w:pPr>
            <w:r w:rsidRPr="00897D92">
              <w:rPr>
                <w:sz w:val="22"/>
                <w:szCs w:val="22"/>
              </w:rPr>
              <w:t>-3</w:t>
            </w:r>
          </w:p>
        </w:tc>
      </w:tr>
    </w:tbl>
    <w:p w14:paraId="69156CAA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15 лет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993"/>
        <w:gridCol w:w="1027"/>
        <w:gridCol w:w="1073"/>
        <w:gridCol w:w="1214"/>
        <w:gridCol w:w="981"/>
        <w:gridCol w:w="685"/>
        <w:gridCol w:w="973"/>
        <w:gridCol w:w="992"/>
        <w:gridCol w:w="851"/>
        <w:gridCol w:w="947"/>
        <w:gridCol w:w="1073"/>
        <w:gridCol w:w="1214"/>
        <w:gridCol w:w="981"/>
      </w:tblGrid>
      <w:tr w:rsidR="001741A8" w:rsidRPr="00EB23A6" w14:paraId="3CEC6D23" w14:textId="77777777" w:rsidTr="00EB23A6">
        <w:trPr>
          <w:trHeight w:val="143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14:paraId="75F6AAF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08E30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6FB3B2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балл</w:t>
            </w:r>
          </w:p>
          <w:p w14:paraId="7F19CB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9F95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0" w:type="dxa"/>
            <w:gridSpan w:val="7"/>
            <w:shd w:val="clear" w:color="auto" w:fill="auto"/>
            <w:noWrap/>
            <w:hideMark/>
          </w:tcPr>
          <w:p w14:paraId="542AF6C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hideMark/>
          </w:tcPr>
          <w:p w14:paraId="0F4A0DCF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70065B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549E0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балл</w:t>
            </w:r>
          </w:p>
          <w:p w14:paraId="0E2B583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E37B8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7" w:type="dxa"/>
            <w:gridSpan w:val="7"/>
            <w:shd w:val="clear" w:color="auto" w:fill="auto"/>
            <w:noWrap/>
            <w:hideMark/>
          </w:tcPr>
          <w:p w14:paraId="45071C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Девочки</w:t>
            </w:r>
          </w:p>
        </w:tc>
      </w:tr>
      <w:tr w:rsidR="00EB23A6" w:rsidRPr="00EB23A6" w14:paraId="6190D8E6" w14:textId="77777777" w:rsidTr="00EB23A6">
        <w:trPr>
          <w:trHeight w:val="854"/>
        </w:trPr>
        <w:tc>
          <w:tcPr>
            <w:tcW w:w="710" w:type="dxa"/>
            <w:vMerge/>
            <w:shd w:val="clear" w:color="auto" w:fill="auto"/>
            <w:noWrap/>
            <w:hideMark/>
          </w:tcPr>
          <w:p w14:paraId="5523996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1C1CF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13519A9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1000 м.</w:t>
            </w:r>
          </w:p>
          <w:p w14:paraId="3CA3C21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(мин.,</w:t>
            </w:r>
          </w:p>
          <w:p w14:paraId="715980C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AF75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Челн.</w:t>
            </w:r>
          </w:p>
          <w:p w14:paraId="133F0D6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74F10ED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3*10 м</w:t>
            </w:r>
          </w:p>
          <w:p w14:paraId="5ED233D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1B260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8DD3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6109C89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60 м.</w:t>
            </w:r>
          </w:p>
          <w:p w14:paraId="4F61B1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1DB023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Подтя-</w:t>
            </w:r>
          </w:p>
          <w:p w14:paraId="79F15A8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гивание</w:t>
            </w:r>
          </w:p>
          <w:p w14:paraId="3B2C2AF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</w:t>
            </w:r>
          </w:p>
          <w:p w14:paraId="2878374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раз)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6EE06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Прыжок</w:t>
            </w:r>
          </w:p>
          <w:p w14:paraId="1480DB7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 длину</w:t>
            </w:r>
          </w:p>
          <w:p w14:paraId="2E6FB4E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с/м(см.)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E7AD7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Подъём</w:t>
            </w:r>
          </w:p>
          <w:p w14:paraId="1997353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туловища</w:t>
            </w:r>
          </w:p>
          <w:p w14:paraId="58E0DEA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за 30 сек.</w:t>
            </w:r>
          </w:p>
          <w:p w14:paraId="45CBD4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 раз)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7AE19F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275D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Наклон</w:t>
            </w:r>
          </w:p>
          <w:p w14:paraId="5A2F04A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вперёд</w:t>
            </w:r>
          </w:p>
          <w:p w14:paraId="58D365E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(см.)</w:t>
            </w:r>
          </w:p>
        </w:tc>
        <w:tc>
          <w:tcPr>
            <w:tcW w:w="685" w:type="dxa"/>
            <w:vMerge/>
            <w:shd w:val="clear" w:color="auto" w:fill="auto"/>
            <w:noWrap/>
            <w:hideMark/>
          </w:tcPr>
          <w:p w14:paraId="40F9D8F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14:paraId="4C063B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2637A609" w14:textId="77777777" w:rsidR="001741A8" w:rsidRPr="00EB23A6" w:rsidRDefault="001741A8" w:rsidP="00EB23A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1000 м.</w:t>
            </w:r>
          </w:p>
          <w:p w14:paraId="3FE9744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(мин.,</w:t>
            </w:r>
          </w:p>
          <w:p w14:paraId="7A1F56F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сек.)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57DC8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Челн.</w:t>
            </w:r>
          </w:p>
          <w:p w14:paraId="08B50EA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24FEDE34" w14:textId="77777777" w:rsidR="001741A8" w:rsidRPr="00EB23A6" w:rsidRDefault="001741A8" w:rsidP="00EB23A6">
            <w:pPr>
              <w:spacing w:after="0" w:line="240" w:lineRule="auto"/>
              <w:ind w:left="-108" w:right="-219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3*10 м</w:t>
            </w:r>
          </w:p>
          <w:p w14:paraId="609F2EB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CFA9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AB895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364F9D6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60 м.</w:t>
            </w:r>
          </w:p>
          <w:p w14:paraId="2756EA5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4C69B9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Сгиб</w:t>
            </w:r>
            <w:proofErr w:type="gramStart"/>
            <w:r w:rsidRPr="00EB23A6">
              <w:rPr>
                <w:sz w:val="24"/>
                <w:szCs w:val="24"/>
              </w:rPr>
              <w:t>.</w:t>
            </w:r>
            <w:proofErr w:type="gramEnd"/>
            <w:r w:rsidRPr="00EB23A6">
              <w:rPr>
                <w:sz w:val="24"/>
                <w:szCs w:val="24"/>
              </w:rPr>
              <w:t>и</w:t>
            </w:r>
          </w:p>
          <w:p w14:paraId="0EEF8AB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разгиб.</w:t>
            </w:r>
          </w:p>
          <w:p w14:paraId="16AA628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рук</w:t>
            </w:r>
          </w:p>
          <w:p w14:paraId="2191D3A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noWrap/>
            <w:hideMark/>
          </w:tcPr>
          <w:p w14:paraId="7271202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Прыжок</w:t>
            </w:r>
          </w:p>
          <w:p w14:paraId="78EC6A3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 длину</w:t>
            </w:r>
          </w:p>
          <w:p w14:paraId="20B484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с/м(см.)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85749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Подъём</w:t>
            </w:r>
          </w:p>
          <w:p w14:paraId="57AA65B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туловища</w:t>
            </w:r>
          </w:p>
          <w:p w14:paraId="3F0E32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за 30 сек.</w:t>
            </w:r>
          </w:p>
          <w:p w14:paraId="1EB2F6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 раз)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2A806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09D5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Наклон</w:t>
            </w:r>
          </w:p>
          <w:p w14:paraId="7B3EA8A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вперёд</w:t>
            </w:r>
          </w:p>
          <w:p w14:paraId="2DD864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(см.)</w:t>
            </w:r>
          </w:p>
        </w:tc>
      </w:tr>
      <w:tr w:rsidR="00EB23A6" w:rsidRPr="00EB23A6" w14:paraId="0B18AE2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CDDD7B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35A900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2.45</w:t>
            </w:r>
          </w:p>
        </w:tc>
        <w:tc>
          <w:tcPr>
            <w:tcW w:w="850" w:type="dxa"/>
            <w:shd w:val="clear" w:color="auto" w:fill="auto"/>
            <w:hideMark/>
          </w:tcPr>
          <w:p w14:paraId="2F8B3F4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hideMark/>
          </w:tcPr>
          <w:p w14:paraId="0C07E94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68E0CA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2877EA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31220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979E20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3E0185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73" w:type="dxa"/>
            <w:shd w:val="clear" w:color="auto" w:fill="auto"/>
            <w:hideMark/>
          </w:tcPr>
          <w:p w14:paraId="171231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3.05</w:t>
            </w:r>
          </w:p>
        </w:tc>
        <w:tc>
          <w:tcPr>
            <w:tcW w:w="992" w:type="dxa"/>
            <w:shd w:val="clear" w:color="auto" w:fill="auto"/>
            <w:hideMark/>
          </w:tcPr>
          <w:p w14:paraId="300D2C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6,6</w:t>
            </w:r>
          </w:p>
        </w:tc>
        <w:tc>
          <w:tcPr>
            <w:tcW w:w="851" w:type="dxa"/>
            <w:shd w:val="clear" w:color="auto" w:fill="auto"/>
            <w:hideMark/>
          </w:tcPr>
          <w:p w14:paraId="046E898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947" w:type="dxa"/>
            <w:shd w:val="clear" w:color="auto" w:fill="auto"/>
            <w:hideMark/>
          </w:tcPr>
          <w:p w14:paraId="1F9F96E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63</w:t>
            </w:r>
          </w:p>
        </w:tc>
        <w:tc>
          <w:tcPr>
            <w:tcW w:w="1073" w:type="dxa"/>
            <w:shd w:val="clear" w:color="auto" w:fill="auto"/>
            <w:hideMark/>
          </w:tcPr>
          <w:p w14:paraId="486DDE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9FD13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43</w:t>
            </w:r>
          </w:p>
        </w:tc>
        <w:tc>
          <w:tcPr>
            <w:tcW w:w="877" w:type="dxa"/>
            <w:shd w:val="clear" w:color="auto" w:fill="auto"/>
            <w:hideMark/>
          </w:tcPr>
          <w:p w14:paraId="3CE07C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</w:tr>
      <w:tr w:rsidR="00EB23A6" w:rsidRPr="00EB23A6" w14:paraId="1B13620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CDF082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  <w:hideMark/>
          </w:tcPr>
          <w:p w14:paraId="2349B5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2.47</w:t>
            </w:r>
          </w:p>
        </w:tc>
        <w:tc>
          <w:tcPr>
            <w:tcW w:w="850" w:type="dxa"/>
            <w:shd w:val="clear" w:color="auto" w:fill="auto"/>
            <w:hideMark/>
          </w:tcPr>
          <w:p w14:paraId="5DB207E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E73F7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F7B1B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0DA610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4C922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33CB9D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BB1B82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73" w:type="dxa"/>
            <w:shd w:val="clear" w:color="auto" w:fill="auto"/>
            <w:hideMark/>
          </w:tcPr>
          <w:p w14:paraId="1BF1BA1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3.08</w:t>
            </w:r>
          </w:p>
        </w:tc>
        <w:tc>
          <w:tcPr>
            <w:tcW w:w="992" w:type="dxa"/>
            <w:shd w:val="clear" w:color="auto" w:fill="auto"/>
            <w:hideMark/>
          </w:tcPr>
          <w:p w14:paraId="237C87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  <w:hideMark/>
          </w:tcPr>
          <w:p w14:paraId="7B5E8BD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947" w:type="dxa"/>
            <w:shd w:val="clear" w:color="auto" w:fill="auto"/>
            <w:hideMark/>
          </w:tcPr>
          <w:p w14:paraId="75281AF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60</w:t>
            </w:r>
          </w:p>
        </w:tc>
        <w:tc>
          <w:tcPr>
            <w:tcW w:w="1073" w:type="dxa"/>
            <w:shd w:val="clear" w:color="auto" w:fill="auto"/>
            <w:hideMark/>
          </w:tcPr>
          <w:p w14:paraId="1E9F37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D1ECF6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02087F9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</w:tr>
      <w:tr w:rsidR="00EB23A6" w:rsidRPr="00EB23A6" w14:paraId="3E31E54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1A56E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hideMark/>
          </w:tcPr>
          <w:p w14:paraId="52849D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2.49</w:t>
            </w:r>
          </w:p>
        </w:tc>
        <w:tc>
          <w:tcPr>
            <w:tcW w:w="850" w:type="dxa"/>
            <w:shd w:val="clear" w:color="auto" w:fill="auto"/>
            <w:hideMark/>
          </w:tcPr>
          <w:p w14:paraId="44A176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15DFD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DDBCF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4B4D9F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91AA3F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E1245E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E1087B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73" w:type="dxa"/>
            <w:shd w:val="clear" w:color="auto" w:fill="auto"/>
            <w:hideMark/>
          </w:tcPr>
          <w:p w14:paraId="3B330DF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3.11</w:t>
            </w:r>
          </w:p>
        </w:tc>
        <w:tc>
          <w:tcPr>
            <w:tcW w:w="992" w:type="dxa"/>
            <w:shd w:val="clear" w:color="auto" w:fill="auto"/>
            <w:hideMark/>
          </w:tcPr>
          <w:p w14:paraId="30AB5CB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911148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947" w:type="dxa"/>
            <w:shd w:val="clear" w:color="auto" w:fill="auto"/>
            <w:hideMark/>
          </w:tcPr>
          <w:p w14:paraId="5F4E3B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57</w:t>
            </w:r>
          </w:p>
        </w:tc>
        <w:tc>
          <w:tcPr>
            <w:tcW w:w="1073" w:type="dxa"/>
            <w:shd w:val="clear" w:color="auto" w:fill="auto"/>
            <w:hideMark/>
          </w:tcPr>
          <w:p w14:paraId="575D5F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43581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877" w:type="dxa"/>
            <w:shd w:val="clear" w:color="auto" w:fill="auto"/>
            <w:hideMark/>
          </w:tcPr>
          <w:p w14:paraId="03A3CE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</w:tr>
      <w:tr w:rsidR="00EB23A6" w:rsidRPr="00EB23A6" w14:paraId="3B1D239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B351CC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hideMark/>
          </w:tcPr>
          <w:p w14:paraId="5F9CAA5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2.51</w:t>
            </w:r>
          </w:p>
        </w:tc>
        <w:tc>
          <w:tcPr>
            <w:tcW w:w="850" w:type="dxa"/>
            <w:shd w:val="clear" w:color="auto" w:fill="auto"/>
            <w:hideMark/>
          </w:tcPr>
          <w:p w14:paraId="183EEAF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6,6</w:t>
            </w:r>
          </w:p>
        </w:tc>
        <w:tc>
          <w:tcPr>
            <w:tcW w:w="993" w:type="dxa"/>
            <w:shd w:val="clear" w:color="auto" w:fill="auto"/>
            <w:hideMark/>
          </w:tcPr>
          <w:p w14:paraId="40C839F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C6513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CAABE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264</w:t>
            </w:r>
          </w:p>
        </w:tc>
        <w:tc>
          <w:tcPr>
            <w:tcW w:w="1214" w:type="dxa"/>
            <w:shd w:val="clear" w:color="auto" w:fill="auto"/>
            <w:hideMark/>
          </w:tcPr>
          <w:p w14:paraId="2D4D49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903556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FF08FEF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73" w:type="dxa"/>
            <w:shd w:val="clear" w:color="auto" w:fill="auto"/>
            <w:hideMark/>
          </w:tcPr>
          <w:p w14:paraId="2ACEA82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3.14</w:t>
            </w:r>
          </w:p>
        </w:tc>
        <w:tc>
          <w:tcPr>
            <w:tcW w:w="992" w:type="dxa"/>
            <w:shd w:val="clear" w:color="auto" w:fill="auto"/>
            <w:hideMark/>
          </w:tcPr>
          <w:p w14:paraId="5515C25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6,8</w:t>
            </w:r>
          </w:p>
        </w:tc>
        <w:tc>
          <w:tcPr>
            <w:tcW w:w="851" w:type="dxa"/>
            <w:shd w:val="clear" w:color="auto" w:fill="auto"/>
            <w:hideMark/>
          </w:tcPr>
          <w:p w14:paraId="3ECCC20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947" w:type="dxa"/>
            <w:shd w:val="clear" w:color="auto" w:fill="auto"/>
            <w:hideMark/>
          </w:tcPr>
          <w:p w14:paraId="503CFC4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54</w:t>
            </w:r>
          </w:p>
        </w:tc>
        <w:tc>
          <w:tcPr>
            <w:tcW w:w="1073" w:type="dxa"/>
            <w:shd w:val="clear" w:color="auto" w:fill="auto"/>
            <w:hideMark/>
          </w:tcPr>
          <w:p w14:paraId="4EA834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5E55A4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6AC5A3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</w:tr>
      <w:tr w:rsidR="00EB23A6" w:rsidRPr="00EB23A6" w14:paraId="19690D7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67EB08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  <w:hideMark/>
          </w:tcPr>
          <w:p w14:paraId="3EA0133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2.53</w:t>
            </w:r>
          </w:p>
        </w:tc>
        <w:tc>
          <w:tcPr>
            <w:tcW w:w="850" w:type="dxa"/>
            <w:shd w:val="clear" w:color="auto" w:fill="auto"/>
            <w:hideMark/>
          </w:tcPr>
          <w:p w14:paraId="1E0F006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9013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242BDD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57A5ED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2942C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98B5D8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28EF1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73" w:type="dxa"/>
            <w:shd w:val="clear" w:color="auto" w:fill="auto"/>
            <w:hideMark/>
          </w:tcPr>
          <w:p w14:paraId="40D5D0A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3.17</w:t>
            </w:r>
          </w:p>
        </w:tc>
        <w:tc>
          <w:tcPr>
            <w:tcW w:w="992" w:type="dxa"/>
            <w:shd w:val="clear" w:color="auto" w:fill="auto"/>
            <w:hideMark/>
          </w:tcPr>
          <w:p w14:paraId="65B3022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F67187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947" w:type="dxa"/>
            <w:shd w:val="clear" w:color="auto" w:fill="auto"/>
            <w:hideMark/>
          </w:tcPr>
          <w:p w14:paraId="512370B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51</w:t>
            </w:r>
          </w:p>
        </w:tc>
        <w:tc>
          <w:tcPr>
            <w:tcW w:w="1073" w:type="dxa"/>
            <w:shd w:val="clear" w:color="auto" w:fill="auto"/>
            <w:hideMark/>
          </w:tcPr>
          <w:p w14:paraId="57A704C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D6E1A6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41</w:t>
            </w:r>
          </w:p>
        </w:tc>
        <w:tc>
          <w:tcPr>
            <w:tcW w:w="877" w:type="dxa"/>
            <w:shd w:val="clear" w:color="auto" w:fill="auto"/>
            <w:hideMark/>
          </w:tcPr>
          <w:p w14:paraId="43F7EDC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</w:tr>
      <w:tr w:rsidR="00EB23A6" w:rsidRPr="00EB23A6" w14:paraId="74A85CC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6E37180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  <w:hideMark/>
          </w:tcPr>
          <w:p w14:paraId="52A09C8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2.55</w:t>
            </w:r>
          </w:p>
        </w:tc>
        <w:tc>
          <w:tcPr>
            <w:tcW w:w="850" w:type="dxa"/>
            <w:shd w:val="clear" w:color="auto" w:fill="auto"/>
            <w:hideMark/>
          </w:tcPr>
          <w:p w14:paraId="76A2C46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56AFC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1A2ADB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8EF8E2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260</w:t>
            </w:r>
          </w:p>
        </w:tc>
        <w:tc>
          <w:tcPr>
            <w:tcW w:w="1214" w:type="dxa"/>
            <w:shd w:val="clear" w:color="auto" w:fill="auto"/>
            <w:hideMark/>
          </w:tcPr>
          <w:p w14:paraId="592CBF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4AF728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9CA44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73" w:type="dxa"/>
            <w:shd w:val="clear" w:color="auto" w:fill="auto"/>
            <w:hideMark/>
          </w:tcPr>
          <w:p w14:paraId="5FA321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3.20</w:t>
            </w:r>
          </w:p>
        </w:tc>
        <w:tc>
          <w:tcPr>
            <w:tcW w:w="992" w:type="dxa"/>
            <w:shd w:val="clear" w:color="auto" w:fill="auto"/>
            <w:hideMark/>
          </w:tcPr>
          <w:p w14:paraId="1044B6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6,9</w:t>
            </w:r>
          </w:p>
        </w:tc>
        <w:tc>
          <w:tcPr>
            <w:tcW w:w="851" w:type="dxa"/>
            <w:shd w:val="clear" w:color="auto" w:fill="auto"/>
            <w:hideMark/>
          </w:tcPr>
          <w:p w14:paraId="37219B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947" w:type="dxa"/>
            <w:shd w:val="clear" w:color="auto" w:fill="auto"/>
            <w:hideMark/>
          </w:tcPr>
          <w:p w14:paraId="1F54EA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48</w:t>
            </w:r>
          </w:p>
        </w:tc>
        <w:tc>
          <w:tcPr>
            <w:tcW w:w="1073" w:type="dxa"/>
            <w:shd w:val="clear" w:color="auto" w:fill="auto"/>
            <w:hideMark/>
          </w:tcPr>
          <w:p w14:paraId="17A8E66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59B519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7295B75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</w:tr>
      <w:tr w:rsidR="00EB23A6" w:rsidRPr="00EB23A6" w14:paraId="2E1AF28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9FB163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  <w:hideMark/>
          </w:tcPr>
          <w:p w14:paraId="30909F3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2.57</w:t>
            </w:r>
          </w:p>
        </w:tc>
        <w:tc>
          <w:tcPr>
            <w:tcW w:w="850" w:type="dxa"/>
            <w:shd w:val="clear" w:color="auto" w:fill="auto"/>
            <w:hideMark/>
          </w:tcPr>
          <w:p w14:paraId="3739BDD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35341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D1CB6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190D8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CBE8A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44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4C8A7E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0DF5A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73" w:type="dxa"/>
            <w:shd w:val="clear" w:color="auto" w:fill="auto"/>
            <w:hideMark/>
          </w:tcPr>
          <w:p w14:paraId="63A9A3A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3.22</w:t>
            </w:r>
          </w:p>
        </w:tc>
        <w:tc>
          <w:tcPr>
            <w:tcW w:w="992" w:type="dxa"/>
            <w:shd w:val="clear" w:color="auto" w:fill="auto"/>
            <w:hideMark/>
          </w:tcPr>
          <w:p w14:paraId="7DF771E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8DA05B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947" w:type="dxa"/>
            <w:shd w:val="clear" w:color="auto" w:fill="auto"/>
            <w:hideMark/>
          </w:tcPr>
          <w:p w14:paraId="7F19D99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46</w:t>
            </w:r>
          </w:p>
        </w:tc>
        <w:tc>
          <w:tcPr>
            <w:tcW w:w="1073" w:type="dxa"/>
            <w:shd w:val="clear" w:color="auto" w:fill="auto"/>
            <w:hideMark/>
          </w:tcPr>
          <w:p w14:paraId="1DBCE10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211907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877" w:type="dxa"/>
            <w:shd w:val="clear" w:color="auto" w:fill="auto"/>
            <w:hideMark/>
          </w:tcPr>
          <w:p w14:paraId="26E158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</w:tr>
      <w:tr w:rsidR="00EB23A6" w:rsidRPr="00EB23A6" w14:paraId="1596E32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AD6C92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  <w:hideMark/>
          </w:tcPr>
          <w:p w14:paraId="7CEFF27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2.59</w:t>
            </w:r>
          </w:p>
        </w:tc>
        <w:tc>
          <w:tcPr>
            <w:tcW w:w="850" w:type="dxa"/>
            <w:shd w:val="clear" w:color="auto" w:fill="auto"/>
            <w:hideMark/>
          </w:tcPr>
          <w:p w14:paraId="1C36F2B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0A24A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72C1FA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2C6805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256</w:t>
            </w:r>
          </w:p>
        </w:tc>
        <w:tc>
          <w:tcPr>
            <w:tcW w:w="1214" w:type="dxa"/>
            <w:shd w:val="clear" w:color="auto" w:fill="auto"/>
            <w:hideMark/>
          </w:tcPr>
          <w:p w14:paraId="0435749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11C5FA6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3231F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73" w:type="dxa"/>
            <w:shd w:val="clear" w:color="auto" w:fill="auto"/>
            <w:hideMark/>
          </w:tcPr>
          <w:p w14:paraId="258D76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3.24</w:t>
            </w:r>
          </w:p>
        </w:tc>
        <w:tc>
          <w:tcPr>
            <w:tcW w:w="992" w:type="dxa"/>
            <w:shd w:val="clear" w:color="auto" w:fill="auto"/>
            <w:hideMark/>
          </w:tcPr>
          <w:p w14:paraId="3F0458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auto"/>
            <w:hideMark/>
          </w:tcPr>
          <w:p w14:paraId="24C08BD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947" w:type="dxa"/>
            <w:shd w:val="clear" w:color="auto" w:fill="auto"/>
            <w:hideMark/>
          </w:tcPr>
          <w:p w14:paraId="09C071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44</w:t>
            </w:r>
          </w:p>
        </w:tc>
        <w:tc>
          <w:tcPr>
            <w:tcW w:w="1073" w:type="dxa"/>
            <w:shd w:val="clear" w:color="auto" w:fill="auto"/>
            <w:hideMark/>
          </w:tcPr>
          <w:p w14:paraId="36E114E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3EBCBA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37F037B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</w:tr>
      <w:tr w:rsidR="00EB23A6" w:rsidRPr="00EB23A6" w14:paraId="6FE7CCA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895A1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  <w:hideMark/>
          </w:tcPr>
          <w:p w14:paraId="7F52D4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3.01</w:t>
            </w:r>
          </w:p>
        </w:tc>
        <w:tc>
          <w:tcPr>
            <w:tcW w:w="850" w:type="dxa"/>
            <w:shd w:val="clear" w:color="auto" w:fill="auto"/>
            <w:hideMark/>
          </w:tcPr>
          <w:p w14:paraId="279F482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6,8</w:t>
            </w:r>
          </w:p>
        </w:tc>
        <w:tc>
          <w:tcPr>
            <w:tcW w:w="993" w:type="dxa"/>
            <w:shd w:val="clear" w:color="auto" w:fill="auto"/>
            <w:hideMark/>
          </w:tcPr>
          <w:p w14:paraId="24A0CDA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7FF2B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34156E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CAEE1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BFBF44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BD82C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73" w:type="dxa"/>
            <w:shd w:val="clear" w:color="auto" w:fill="auto"/>
            <w:hideMark/>
          </w:tcPr>
          <w:p w14:paraId="7F33E8E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3.26</w:t>
            </w:r>
          </w:p>
        </w:tc>
        <w:tc>
          <w:tcPr>
            <w:tcW w:w="992" w:type="dxa"/>
            <w:shd w:val="clear" w:color="auto" w:fill="auto"/>
            <w:hideMark/>
          </w:tcPr>
          <w:p w14:paraId="057A173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7DA8A2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947" w:type="dxa"/>
            <w:shd w:val="clear" w:color="auto" w:fill="auto"/>
            <w:hideMark/>
          </w:tcPr>
          <w:p w14:paraId="55F2D1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1073" w:type="dxa"/>
            <w:shd w:val="clear" w:color="auto" w:fill="auto"/>
            <w:hideMark/>
          </w:tcPr>
          <w:p w14:paraId="5F68C62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1867D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877" w:type="dxa"/>
            <w:shd w:val="clear" w:color="auto" w:fill="auto"/>
            <w:hideMark/>
          </w:tcPr>
          <w:p w14:paraId="2F8DD9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</w:tr>
      <w:tr w:rsidR="00EB23A6" w:rsidRPr="00EB23A6" w14:paraId="36E00FE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AA21E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  <w:hideMark/>
          </w:tcPr>
          <w:p w14:paraId="287B98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3.03</w:t>
            </w:r>
          </w:p>
        </w:tc>
        <w:tc>
          <w:tcPr>
            <w:tcW w:w="850" w:type="dxa"/>
            <w:shd w:val="clear" w:color="auto" w:fill="auto"/>
            <w:hideMark/>
          </w:tcPr>
          <w:p w14:paraId="288478A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162B6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68D301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179E80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252</w:t>
            </w:r>
          </w:p>
        </w:tc>
        <w:tc>
          <w:tcPr>
            <w:tcW w:w="1214" w:type="dxa"/>
            <w:shd w:val="clear" w:color="auto" w:fill="auto"/>
            <w:hideMark/>
          </w:tcPr>
          <w:p w14:paraId="3CC60A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147DCFC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3998C5CF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73" w:type="dxa"/>
            <w:shd w:val="clear" w:color="auto" w:fill="auto"/>
            <w:hideMark/>
          </w:tcPr>
          <w:p w14:paraId="34E958B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3.28</w:t>
            </w:r>
          </w:p>
        </w:tc>
        <w:tc>
          <w:tcPr>
            <w:tcW w:w="992" w:type="dxa"/>
            <w:shd w:val="clear" w:color="auto" w:fill="auto"/>
            <w:hideMark/>
          </w:tcPr>
          <w:p w14:paraId="76FE098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  <w:hideMark/>
          </w:tcPr>
          <w:p w14:paraId="0AC042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0CCCCCE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1073" w:type="dxa"/>
            <w:shd w:val="clear" w:color="auto" w:fill="auto"/>
            <w:hideMark/>
          </w:tcPr>
          <w:p w14:paraId="27DCE8D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0DD922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2F3C49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6D15EB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CCE05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14:paraId="16B2120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3.05</w:t>
            </w:r>
          </w:p>
        </w:tc>
        <w:tc>
          <w:tcPr>
            <w:tcW w:w="850" w:type="dxa"/>
            <w:shd w:val="clear" w:color="auto" w:fill="auto"/>
            <w:hideMark/>
          </w:tcPr>
          <w:p w14:paraId="4869F5E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0A64B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DC6D89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06FC1F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A71FC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1ECA7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EEA65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73" w:type="dxa"/>
            <w:shd w:val="clear" w:color="auto" w:fill="auto"/>
            <w:hideMark/>
          </w:tcPr>
          <w:p w14:paraId="213C3A5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3.30</w:t>
            </w:r>
          </w:p>
        </w:tc>
        <w:tc>
          <w:tcPr>
            <w:tcW w:w="992" w:type="dxa"/>
            <w:shd w:val="clear" w:color="auto" w:fill="auto"/>
            <w:hideMark/>
          </w:tcPr>
          <w:p w14:paraId="1E963A5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4494B0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947" w:type="dxa"/>
            <w:shd w:val="clear" w:color="auto" w:fill="auto"/>
            <w:hideMark/>
          </w:tcPr>
          <w:p w14:paraId="0ACF94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1073" w:type="dxa"/>
            <w:shd w:val="clear" w:color="auto" w:fill="auto"/>
            <w:hideMark/>
          </w:tcPr>
          <w:p w14:paraId="587CCC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6BEDE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877" w:type="dxa"/>
            <w:shd w:val="clear" w:color="auto" w:fill="auto"/>
            <w:hideMark/>
          </w:tcPr>
          <w:p w14:paraId="23664E2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</w:tr>
      <w:tr w:rsidR="00EB23A6" w:rsidRPr="00EB23A6" w14:paraId="1BA687C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92AD0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hideMark/>
          </w:tcPr>
          <w:p w14:paraId="0A97E3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3.07</w:t>
            </w:r>
          </w:p>
        </w:tc>
        <w:tc>
          <w:tcPr>
            <w:tcW w:w="850" w:type="dxa"/>
            <w:shd w:val="clear" w:color="auto" w:fill="auto"/>
            <w:hideMark/>
          </w:tcPr>
          <w:p w14:paraId="00106E3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62044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84A39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290F0C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248</w:t>
            </w:r>
          </w:p>
        </w:tc>
        <w:tc>
          <w:tcPr>
            <w:tcW w:w="1214" w:type="dxa"/>
            <w:shd w:val="clear" w:color="auto" w:fill="auto"/>
            <w:hideMark/>
          </w:tcPr>
          <w:p w14:paraId="1D72DC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A721C3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6B2781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73" w:type="dxa"/>
            <w:shd w:val="clear" w:color="auto" w:fill="auto"/>
            <w:hideMark/>
          </w:tcPr>
          <w:p w14:paraId="67B54C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3.32</w:t>
            </w:r>
          </w:p>
        </w:tc>
        <w:tc>
          <w:tcPr>
            <w:tcW w:w="992" w:type="dxa"/>
            <w:shd w:val="clear" w:color="auto" w:fill="auto"/>
            <w:hideMark/>
          </w:tcPr>
          <w:p w14:paraId="315488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851" w:type="dxa"/>
            <w:shd w:val="clear" w:color="auto" w:fill="auto"/>
            <w:hideMark/>
          </w:tcPr>
          <w:p w14:paraId="131680E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615B37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1073" w:type="dxa"/>
            <w:shd w:val="clear" w:color="auto" w:fill="auto"/>
            <w:hideMark/>
          </w:tcPr>
          <w:p w14:paraId="03612B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1CF43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475179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4C4E2A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EB31E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14:paraId="1894CD3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3.09</w:t>
            </w:r>
          </w:p>
        </w:tc>
        <w:tc>
          <w:tcPr>
            <w:tcW w:w="850" w:type="dxa"/>
            <w:shd w:val="clear" w:color="auto" w:fill="auto"/>
            <w:hideMark/>
          </w:tcPr>
          <w:p w14:paraId="1F9261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DC451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F64C0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73D85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E3C0F1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11B8F2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95025E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73" w:type="dxa"/>
            <w:shd w:val="clear" w:color="auto" w:fill="auto"/>
            <w:hideMark/>
          </w:tcPr>
          <w:p w14:paraId="42CA30F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3.34</w:t>
            </w:r>
          </w:p>
        </w:tc>
        <w:tc>
          <w:tcPr>
            <w:tcW w:w="992" w:type="dxa"/>
            <w:shd w:val="clear" w:color="auto" w:fill="auto"/>
            <w:hideMark/>
          </w:tcPr>
          <w:p w14:paraId="61C5096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5F05E16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947" w:type="dxa"/>
            <w:shd w:val="clear" w:color="auto" w:fill="auto"/>
            <w:hideMark/>
          </w:tcPr>
          <w:p w14:paraId="7FA4D60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1073" w:type="dxa"/>
            <w:shd w:val="clear" w:color="auto" w:fill="auto"/>
            <w:hideMark/>
          </w:tcPr>
          <w:p w14:paraId="71B2B6E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020CF4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877" w:type="dxa"/>
            <w:shd w:val="clear" w:color="auto" w:fill="auto"/>
            <w:hideMark/>
          </w:tcPr>
          <w:p w14:paraId="35BBE82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</w:tr>
      <w:tr w:rsidR="00EB23A6" w:rsidRPr="00EB23A6" w14:paraId="3BEA0B0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038D2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  <w:hideMark/>
          </w:tcPr>
          <w:p w14:paraId="6EF14A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3.11</w:t>
            </w:r>
          </w:p>
        </w:tc>
        <w:tc>
          <w:tcPr>
            <w:tcW w:w="850" w:type="dxa"/>
            <w:shd w:val="clear" w:color="auto" w:fill="auto"/>
            <w:hideMark/>
          </w:tcPr>
          <w:p w14:paraId="39B2B9B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8BE8B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A6B8DA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B25D2A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244</w:t>
            </w:r>
          </w:p>
        </w:tc>
        <w:tc>
          <w:tcPr>
            <w:tcW w:w="1214" w:type="dxa"/>
            <w:shd w:val="clear" w:color="auto" w:fill="auto"/>
            <w:hideMark/>
          </w:tcPr>
          <w:p w14:paraId="150E1C3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95E416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FFEEB5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73" w:type="dxa"/>
            <w:shd w:val="clear" w:color="auto" w:fill="auto"/>
            <w:hideMark/>
          </w:tcPr>
          <w:p w14:paraId="419694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3.36</w:t>
            </w:r>
          </w:p>
        </w:tc>
        <w:tc>
          <w:tcPr>
            <w:tcW w:w="992" w:type="dxa"/>
            <w:shd w:val="clear" w:color="auto" w:fill="auto"/>
            <w:hideMark/>
          </w:tcPr>
          <w:p w14:paraId="48D5CC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D2113D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090261D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1073" w:type="dxa"/>
            <w:shd w:val="clear" w:color="auto" w:fill="auto"/>
            <w:hideMark/>
          </w:tcPr>
          <w:p w14:paraId="3B6F52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8BA5F6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60EB3F5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607AF0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CB4FEC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hideMark/>
          </w:tcPr>
          <w:p w14:paraId="669E005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3.13</w:t>
            </w:r>
          </w:p>
        </w:tc>
        <w:tc>
          <w:tcPr>
            <w:tcW w:w="850" w:type="dxa"/>
            <w:shd w:val="clear" w:color="auto" w:fill="auto"/>
            <w:hideMark/>
          </w:tcPr>
          <w:p w14:paraId="567FD55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28F6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1B8187F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348D6B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C61BE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CE5575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553AF7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73" w:type="dxa"/>
            <w:shd w:val="clear" w:color="auto" w:fill="auto"/>
            <w:hideMark/>
          </w:tcPr>
          <w:p w14:paraId="3680524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3.38</w:t>
            </w:r>
          </w:p>
        </w:tc>
        <w:tc>
          <w:tcPr>
            <w:tcW w:w="992" w:type="dxa"/>
            <w:shd w:val="clear" w:color="auto" w:fill="auto"/>
            <w:hideMark/>
          </w:tcPr>
          <w:p w14:paraId="73E1885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auto"/>
            <w:hideMark/>
          </w:tcPr>
          <w:p w14:paraId="2E3973C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947" w:type="dxa"/>
            <w:shd w:val="clear" w:color="auto" w:fill="auto"/>
            <w:hideMark/>
          </w:tcPr>
          <w:p w14:paraId="6D1BC6C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1073" w:type="dxa"/>
            <w:shd w:val="clear" w:color="auto" w:fill="auto"/>
            <w:hideMark/>
          </w:tcPr>
          <w:p w14:paraId="5DA4A0B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FB5AAB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877" w:type="dxa"/>
            <w:shd w:val="clear" w:color="auto" w:fill="auto"/>
            <w:hideMark/>
          </w:tcPr>
          <w:p w14:paraId="47626D4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</w:tr>
      <w:tr w:rsidR="00EB23A6" w:rsidRPr="00EB23A6" w14:paraId="740AA38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FD2CF7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14:paraId="256E41A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3.15</w:t>
            </w:r>
          </w:p>
        </w:tc>
        <w:tc>
          <w:tcPr>
            <w:tcW w:w="850" w:type="dxa"/>
            <w:shd w:val="clear" w:color="auto" w:fill="auto"/>
            <w:hideMark/>
          </w:tcPr>
          <w:p w14:paraId="11DA79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68237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72678A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9F0983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240</w:t>
            </w:r>
          </w:p>
        </w:tc>
        <w:tc>
          <w:tcPr>
            <w:tcW w:w="1214" w:type="dxa"/>
            <w:shd w:val="clear" w:color="auto" w:fill="auto"/>
            <w:hideMark/>
          </w:tcPr>
          <w:p w14:paraId="4E0CF44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620481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1D930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73" w:type="dxa"/>
            <w:shd w:val="clear" w:color="auto" w:fill="auto"/>
            <w:hideMark/>
          </w:tcPr>
          <w:p w14:paraId="643087C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3.40</w:t>
            </w:r>
          </w:p>
        </w:tc>
        <w:tc>
          <w:tcPr>
            <w:tcW w:w="992" w:type="dxa"/>
            <w:shd w:val="clear" w:color="auto" w:fill="auto"/>
            <w:hideMark/>
          </w:tcPr>
          <w:p w14:paraId="34D596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0EBBE0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6EE706C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2FFC35D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9AA89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1E63C1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72C676D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72F5D8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hideMark/>
          </w:tcPr>
          <w:p w14:paraId="4F242A4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  <w:hideMark/>
          </w:tcPr>
          <w:p w14:paraId="3977F4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9F985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48EAFD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0FC7E9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190EBC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FB2F1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ED4DC4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73" w:type="dxa"/>
            <w:shd w:val="clear" w:color="auto" w:fill="auto"/>
            <w:hideMark/>
          </w:tcPr>
          <w:p w14:paraId="67126D1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3.42</w:t>
            </w:r>
          </w:p>
        </w:tc>
        <w:tc>
          <w:tcPr>
            <w:tcW w:w="992" w:type="dxa"/>
            <w:shd w:val="clear" w:color="auto" w:fill="auto"/>
            <w:hideMark/>
          </w:tcPr>
          <w:p w14:paraId="48F1315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7FF238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4203107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1073" w:type="dxa"/>
            <w:shd w:val="clear" w:color="auto" w:fill="auto"/>
            <w:hideMark/>
          </w:tcPr>
          <w:p w14:paraId="0A9A98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7D6F54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877" w:type="dxa"/>
            <w:shd w:val="clear" w:color="auto" w:fill="auto"/>
            <w:hideMark/>
          </w:tcPr>
          <w:p w14:paraId="3C8C708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</w:tr>
      <w:tr w:rsidR="00EB23A6" w:rsidRPr="00EB23A6" w14:paraId="61A774F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2C9D0A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14:paraId="53555EB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3.19</w:t>
            </w:r>
          </w:p>
        </w:tc>
        <w:tc>
          <w:tcPr>
            <w:tcW w:w="850" w:type="dxa"/>
            <w:shd w:val="clear" w:color="auto" w:fill="auto"/>
            <w:hideMark/>
          </w:tcPr>
          <w:p w14:paraId="0D1F957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B570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EA8393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6A868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238</w:t>
            </w:r>
          </w:p>
        </w:tc>
        <w:tc>
          <w:tcPr>
            <w:tcW w:w="1214" w:type="dxa"/>
            <w:shd w:val="clear" w:color="auto" w:fill="auto"/>
            <w:hideMark/>
          </w:tcPr>
          <w:p w14:paraId="15BE993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981" w:type="dxa"/>
            <w:shd w:val="clear" w:color="auto" w:fill="auto"/>
            <w:hideMark/>
          </w:tcPr>
          <w:p w14:paraId="4C08F08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E01510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73" w:type="dxa"/>
            <w:shd w:val="clear" w:color="auto" w:fill="auto"/>
            <w:hideMark/>
          </w:tcPr>
          <w:p w14:paraId="638F34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3.44</w:t>
            </w:r>
          </w:p>
        </w:tc>
        <w:tc>
          <w:tcPr>
            <w:tcW w:w="992" w:type="dxa"/>
            <w:shd w:val="clear" w:color="auto" w:fill="auto"/>
            <w:hideMark/>
          </w:tcPr>
          <w:p w14:paraId="07EDE3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851" w:type="dxa"/>
            <w:shd w:val="clear" w:color="auto" w:fill="auto"/>
            <w:hideMark/>
          </w:tcPr>
          <w:p w14:paraId="4C2A69B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12266E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6777146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E55CB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1C5E1D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78964A5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03FD0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  <w:hideMark/>
          </w:tcPr>
          <w:p w14:paraId="5B2F6A8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3.21</w:t>
            </w:r>
          </w:p>
        </w:tc>
        <w:tc>
          <w:tcPr>
            <w:tcW w:w="850" w:type="dxa"/>
            <w:shd w:val="clear" w:color="auto" w:fill="auto"/>
            <w:hideMark/>
          </w:tcPr>
          <w:p w14:paraId="451608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51A37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BF9F60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F617C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9FED9F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0FD73E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6538F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73" w:type="dxa"/>
            <w:shd w:val="clear" w:color="auto" w:fill="auto"/>
            <w:hideMark/>
          </w:tcPr>
          <w:p w14:paraId="0EA3B9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3.46</w:t>
            </w:r>
          </w:p>
        </w:tc>
        <w:tc>
          <w:tcPr>
            <w:tcW w:w="992" w:type="dxa"/>
            <w:shd w:val="clear" w:color="auto" w:fill="auto"/>
            <w:hideMark/>
          </w:tcPr>
          <w:p w14:paraId="3A12D35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F422DA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9,1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28DF69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1073" w:type="dxa"/>
            <w:shd w:val="clear" w:color="auto" w:fill="auto"/>
            <w:hideMark/>
          </w:tcPr>
          <w:p w14:paraId="1DD355B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F8D24C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877" w:type="dxa"/>
            <w:shd w:val="clear" w:color="auto" w:fill="auto"/>
            <w:hideMark/>
          </w:tcPr>
          <w:p w14:paraId="74C9B0F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</w:tr>
      <w:tr w:rsidR="00EB23A6" w:rsidRPr="00EB23A6" w14:paraId="71CEE88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8AFEE2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  <w:hideMark/>
          </w:tcPr>
          <w:p w14:paraId="505078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3.23</w:t>
            </w:r>
          </w:p>
        </w:tc>
        <w:tc>
          <w:tcPr>
            <w:tcW w:w="850" w:type="dxa"/>
            <w:shd w:val="clear" w:color="auto" w:fill="auto"/>
            <w:hideMark/>
          </w:tcPr>
          <w:p w14:paraId="3A199C4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8D33A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B042C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A20446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236</w:t>
            </w:r>
          </w:p>
        </w:tc>
        <w:tc>
          <w:tcPr>
            <w:tcW w:w="1214" w:type="dxa"/>
            <w:shd w:val="clear" w:color="auto" w:fill="auto"/>
            <w:hideMark/>
          </w:tcPr>
          <w:p w14:paraId="52ED96E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FC435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5417D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73" w:type="dxa"/>
            <w:shd w:val="clear" w:color="auto" w:fill="auto"/>
            <w:hideMark/>
          </w:tcPr>
          <w:p w14:paraId="5C764D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3.48</w:t>
            </w:r>
          </w:p>
        </w:tc>
        <w:tc>
          <w:tcPr>
            <w:tcW w:w="992" w:type="dxa"/>
            <w:shd w:val="clear" w:color="auto" w:fill="auto"/>
            <w:hideMark/>
          </w:tcPr>
          <w:p w14:paraId="4192196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CE4EC3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1546E0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5B1EBB1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4FCCE4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318260F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02E697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9BA71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14:paraId="70A531E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3.25</w:t>
            </w:r>
          </w:p>
        </w:tc>
        <w:tc>
          <w:tcPr>
            <w:tcW w:w="850" w:type="dxa"/>
            <w:shd w:val="clear" w:color="auto" w:fill="auto"/>
            <w:hideMark/>
          </w:tcPr>
          <w:p w14:paraId="0C79638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993" w:type="dxa"/>
            <w:shd w:val="clear" w:color="auto" w:fill="auto"/>
            <w:hideMark/>
          </w:tcPr>
          <w:p w14:paraId="27EB495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86A7E8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883EF2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87AB8A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709F64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43A74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73" w:type="dxa"/>
            <w:shd w:val="clear" w:color="auto" w:fill="auto"/>
            <w:hideMark/>
          </w:tcPr>
          <w:p w14:paraId="0188203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3.50</w:t>
            </w:r>
          </w:p>
        </w:tc>
        <w:tc>
          <w:tcPr>
            <w:tcW w:w="992" w:type="dxa"/>
            <w:shd w:val="clear" w:color="auto" w:fill="auto"/>
            <w:hideMark/>
          </w:tcPr>
          <w:p w14:paraId="5E48C2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  <w:hideMark/>
          </w:tcPr>
          <w:p w14:paraId="285EB2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9,2</w:t>
            </w:r>
          </w:p>
        </w:tc>
        <w:tc>
          <w:tcPr>
            <w:tcW w:w="947" w:type="dxa"/>
            <w:shd w:val="clear" w:color="auto" w:fill="auto"/>
            <w:hideMark/>
          </w:tcPr>
          <w:p w14:paraId="53EC867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1073" w:type="dxa"/>
            <w:shd w:val="clear" w:color="auto" w:fill="auto"/>
            <w:hideMark/>
          </w:tcPr>
          <w:p w14:paraId="33EFCC1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1764D8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877" w:type="dxa"/>
            <w:shd w:val="clear" w:color="auto" w:fill="auto"/>
            <w:hideMark/>
          </w:tcPr>
          <w:p w14:paraId="0289EB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</w:tr>
      <w:tr w:rsidR="00EB23A6" w:rsidRPr="00EB23A6" w14:paraId="229210F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F90514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  <w:hideMark/>
          </w:tcPr>
          <w:p w14:paraId="2E89C1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3.26</w:t>
            </w:r>
          </w:p>
        </w:tc>
        <w:tc>
          <w:tcPr>
            <w:tcW w:w="850" w:type="dxa"/>
            <w:shd w:val="clear" w:color="auto" w:fill="auto"/>
            <w:hideMark/>
          </w:tcPr>
          <w:p w14:paraId="75BE659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4BE8A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F2871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D87117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234</w:t>
            </w:r>
          </w:p>
        </w:tc>
        <w:tc>
          <w:tcPr>
            <w:tcW w:w="1214" w:type="dxa"/>
            <w:shd w:val="clear" w:color="auto" w:fill="auto"/>
            <w:hideMark/>
          </w:tcPr>
          <w:p w14:paraId="61B6C09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B07A5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F6F378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73" w:type="dxa"/>
            <w:shd w:val="clear" w:color="auto" w:fill="auto"/>
            <w:hideMark/>
          </w:tcPr>
          <w:p w14:paraId="58B222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3.51</w:t>
            </w:r>
          </w:p>
        </w:tc>
        <w:tc>
          <w:tcPr>
            <w:tcW w:w="992" w:type="dxa"/>
            <w:shd w:val="clear" w:color="auto" w:fill="auto"/>
            <w:hideMark/>
          </w:tcPr>
          <w:p w14:paraId="44DE22D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8EB0A5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0BF77D1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308700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6252F1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1B8D9B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9AA844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8A129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  <w:hideMark/>
          </w:tcPr>
          <w:p w14:paraId="39C68F7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3.27</w:t>
            </w:r>
          </w:p>
        </w:tc>
        <w:tc>
          <w:tcPr>
            <w:tcW w:w="850" w:type="dxa"/>
            <w:shd w:val="clear" w:color="auto" w:fill="auto"/>
            <w:hideMark/>
          </w:tcPr>
          <w:p w14:paraId="117A35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51FA6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1BFF401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A4A9EE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233</w:t>
            </w:r>
          </w:p>
        </w:tc>
        <w:tc>
          <w:tcPr>
            <w:tcW w:w="1214" w:type="dxa"/>
            <w:shd w:val="clear" w:color="auto" w:fill="auto"/>
            <w:hideMark/>
          </w:tcPr>
          <w:p w14:paraId="0BBFCB8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7EEF2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4E55B4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73" w:type="dxa"/>
            <w:shd w:val="clear" w:color="auto" w:fill="auto"/>
            <w:hideMark/>
          </w:tcPr>
          <w:p w14:paraId="6DEB33C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3.52</w:t>
            </w:r>
          </w:p>
        </w:tc>
        <w:tc>
          <w:tcPr>
            <w:tcW w:w="992" w:type="dxa"/>
            <w:shd w:val="clear" w:color="auto" w:fill="auto"/>
            <w:hideMark/>
          </w:tcPr>
          <w:p w14:paraId="732DCDE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F40FFB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3B9FFA5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0354693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85491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3F6B7D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41E53C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DA1054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hideMark/>
          </w:tcPr>
          <w:p w14:paraId="6554A0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3.28</w:t>
            </w:r>
          </w:p>
        </w:tc>
        <w:tc>
          <w:tcPr>
            <w:tcW w:w="850" w:type="dxa"/>
            <w:shd w:val="clear" w:color="auto" w:fill="auto"/>
            <w:hideMark/>
          </w:tcPr>
          <w:p w14:paraId="7A9F412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93FE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A99C28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7C8F5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36C358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94D5F4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84D9A6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73" w:type="dxa"/>
            <w:shd w:val="clear" w:color="auto" w:fill="auto"/>
            <w:hideMark/>
          </w:tcPr>
          <w:p w14:paraId="54288F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3.53</w:t>
            </w:r>
          </w:p>
        </w:tc>
        <w:tc>
          <w:tcPr>
            <w:tcW w:w="992" w:type="dxa"/>
            <w:shd w:val="clear" w:color="auto" w:fill="auto"/>
            <w:hideMark/>
          </w:tcPr>
          <w:p w14:paraId="33086D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56B6E9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9,3</w:t>
            </w:r>
          </w:p>
        </w:tc>
        <w:tc>
          <w:tcPr>
            <w:tcW w:w="947" w:type="dxa"/>
            <w:shd w:val="clear" w:color="auto" w:fill="auto"/>
            <w:hideMark/>
          </w:tcPr>
          <w:p w14:paraId="657E25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hideMark/>
          </w:tcPr>
          <w:p w14:paraId="33816F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79BA3C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877" w:type="dxa"/>
            <w:shd w:val="clear" w:color="auto" w:fill="auto"/>
            <w:hideMark/>
          </w:tcPr>
          <w:p w14:paraId="78E5D4B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</w:tr>
      <w:tr w:rsidR="00EB23A6" w:rsidRPr="00EB23A6" w14:paraId="6C4E553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A802D3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hideMark/>
          </w:tcPr>
          <w:p w14:paraId="62546F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3.29</w:t>
            </w:r>
          </w:p>
        </w:tc>
        <w:tc>
          <w:tcPr>
            <w:tcW w:w="850" w:type="dxa"/>
            <w:shd w:val="clear" w:color="auto" w:fill="auto"/>
            <w:hideMark/>
          </w:tcPr>
          <w:p w14:paraId="5C40A2A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AC4A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AACC08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061C0A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231</w:t>
            </w:r>
          </w:p>
        </w:tc>
        <w:tc>
          <w:tcPr>
            <w:tcW w:w="1214" w:type="dxa"/>
            <w:shd w:val="clear" w:color="auto" w:fill="auto"/>
            <w:hideMark/>
          </w:tcPr>
          <w:p w14:paraId="6127709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11779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3C9AD86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73" w:type="dxa"/>
            <w:shd w:val="clear" w:color="auto" w:fill="auto"/>
            <w:hideMark/>
          </w:tcPr>
          <w:p w14:paraId="1B6D37B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3.54</w:t>
            </w:r>
          </w:p>
        </w:tc>
        <w:tc>
          <w:tcPr>
            <w:tcW w:w="992" w:type="dxa"/>
            <w:shd w:val="clear" w:color="auto" w:fill="auto"/>
            <w:hideMark/>
          </w:tcPr>
          <w:p w14:paraId="47FF66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shd w:val="clear" w:color="auto" w:fill="auto"/>
            <w:hideMark/>
          </w:tcPr>
          <w:p w14:paraId="2BFFF8D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15F9E2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2E71B5F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B5E8A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54E83BE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13C09F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4292D4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14:paraId="0ABBAD8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3.30</w:t>
            </w:r>
          </w:p>
        </w:tc>
        <w:tc>
          <w:tcPr>
            <w:tcW w:w="850" w:type="dxa"/>
            <w:shd w:val="clear" w:color="auto" w:fill="auto"/>
            <w:hideMark/>
          </w:tcPr>
          <w:p w14:paraId="5CFCE39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CB4FA7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5FA824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665853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230</w:t>
            </w:r>
          </w:p>
        </w:tc>
        <w:tc>
          <w:tcPr>
            <w:tcW w:w="1214" w:type="dxa"/>
            <w:shd w:val="clear" w:color="auto" w:fill="auto"/>
            <w:hideMark/>
          </w:tcPr>
          <w:p w14:paraId="1FB530B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051B38E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06378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73" w:type="dxa"/>
            <w:shd w:val="clear" w:color="auto" w:fill="auto"/>
            <w:hideMark/>
          </w:tcPr>
          <w:p w14:paraId="030134B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3.55</w:t>
            </w:r>
          </w:p>
        </w:tc>
        <w:tc>
          <w:tcPr>
            <w:tcW w:w="992" w:type="dxa"/>
            <w:shd w:val="clear" w:color="auto" w:fill="auto"/>
            <w:hideMark/>
          </w:tcPr>
          <w:p w14:paraId="604EECA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ED8902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651FF4F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1606D4F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F2605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10BBD73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8E1A9C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757DA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10640F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3.31</w:t>
            </w:r>
          </w:p>
        </w:tc>
        <w:tc>
          <w:tcPr>
            <w:tcW w:w="850" w:type="dxa"/>
            <w:shd w:val="clear" w:color="auto" w:fill="auto"/>
            <w:hideMark/>
          </w:tcPr>
          <w:p w14:paraId="69AD8B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C1CA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270C9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BEB8A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630038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B04B2C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E4A65F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73" w:type="dxa"/>
            <w:shd w:val="clear" w:color="auto" w:fill="auto"/>
            <w:hideMark/>
          </w:tcPr>
          <w:p w14:paraId="5737668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3.57</w:t>
            </w:r>
          </w:p>
        </w:tc>
        <w:tc>
          <w:tcPr>
            <w:tcW w:w="992" w:type="dxa"/>
            <w:shd w:val="clear" w:color="auto" w:fill="auto"/>
            <w:hideMark/>
          </w:tcPr>
          <w:p w14:paraId="036493F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48E60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9,4</w:t>
            </w:r>
          </w:p>
        </w:tc>
        <w:tc>
          <w:tcPr>
            <w:tcW w:w="947" w:type="dxa"/>
            <w:shd w:val="clear" w:color="auto" w:fill="auto"/>
            <w:hideMark/>
          </w:tcPr>
          <w:p w14:paraId="2514FCD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1073" w:type="dxa"/>
            <w:shd w:val="clear" w:color="auto" w:fill="auto"/>
            <w:hideMark/>
          </w:tcPr>
          <w:p w14:paraId="313407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40A628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877" w:type="dxa"/>
            <w:shd w:val="clear" w:color="auto" w:fill="auto"/>
            <w:hideMark/>
          </w:tcPr>
          <w:p w14:paraId="0D72D1A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</w:tr>
      <w:tr w:rsidR="00EB23A6" w:rsidRPr="00EB23A6" w14:paraId="5DDD27A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43AA39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68A2941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3.32</w:t>
            </w:r>
          </w:p>
        </w:tc>
        <w:tc>
          <w:tcPr>
            <w:tcW w:w="850" w:type="dxa"/>
            <w:shd w:val="clear" w:color="auto" w:fill="auto"/>
            <w:hideMark/>
          </w:tcPr>
          <w:p w14:paraId="40185E6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EB18D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32403F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7B9B04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228</w:t>
            </w:r>
          </w:p>
        </w:tc>
        <w:tc>
          <w:tcPr>
            <w:tcW w:w="1214" w:type="dxa"/>
            <w:shd w:val="clear" w:color="auto" w:fill="auto"/>
            <w:hideMark/>
          </w:tcPr>
          <w:p w14:paraId="79AC09C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7FEFD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C5FDAE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73" w:type="dxa"/>
            <w:shd w:val="clear" w:color="auto" w:fill="auto"/>
            <w:hideMark/>
          </w:tcPr>
          <w:p w14:paraId="345D31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3.59</w:t>
            </w:r>
          </w:p>
        </w:tc>
        <w:tc>
          <w:tcPr>
            <w:tcW w:w="992" w:type="dxa"/>
            <w:shd w:val="clear" w:color="auto" w:fill="auto"/>
            <w:hideMark/>
          </w:tcPr>
          <w:p w14:paraId="763AF8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F6E59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577BA6B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3DB6C1D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7376AB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1406A4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AEE131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846382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14:paraId="08E458B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3.33</w:t>
            </w:r>
          </w:p>
        </w:tc>
        <w:tc>
          <w:tcPr>
            <w:tcW w:w="850" w:type="dxa"/>
            <w:shd w:val="clear" w:color="auto" w:fill="auto"/>
            <w:hideMark/>
          </w:tcPr>
          <w:p w14:paraId="3B2CB26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C4392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ED0BDE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911CD4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AFD543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981" w:type="dxa"/>
            <w:shd w:val="clear" w:color="auto" w:fill="auto"/>
            <w:hideMark/>
          </w:tcPr>
          <w:p w14:paraId="6394B4F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AF06D9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73" w:type="dxa"/>
            <w:shd w:val="clear" w:color="auto" w:fill="auto"/>
            <w:hideMark/>
          </w:tcPr>
          <w:p w14:paraId="54A8C9E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4.01</w:t>
            </w:r>
          </w:p>
        </w:tc>
        <w:tc>
          <w:tcPr>
            <w:tcW w:w="992" w:type="dxa"/>
            <w:shd w:val="clear" w:color="auto" w:fill="auto"/>
            <w:hideMark/>
          </w:tcPr>
          <w:p w14:paraId="6A5604B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auto"/>
            <w:hideMark/>
          </w:tcPr>
          <w:p w14:paraId="00FFFF5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77F316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1073" w:type="dxa"/>
            <w:shd w:val="clear" w:color="auto" w:fill="auto"/>
            <w:hideMark/>
          </w:tcPr>
          <w:p w14:paraId="43AD568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BDE85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14:paraId="52B3E8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415C8E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A5E277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hideMark/>
          </w:tcPr>
          <w:p w14:paraId="091D44E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3.34</w:t>
            </w:r>
          </w:p>
        </w:tc>
        <w:tc>
          <w:tcPr>
            <w:tcW w:w="850" w:type="dxa"/>
            <w:shd w:val="clear" w:color="auto" w:fill="auto"/>
            <w:hideMark/>
          </w:tcPr>
          <w:p w14:paraId="42E9BD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25C6F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04EB8F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71B91C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226</w:t>
            </w:r>
          </w:p>
        </w:tc>
        <w:tc>
          <w:tcPr>
            <w:tcW w:w="1214" w:type="dxa"/>
            <w:shd w:val="clear" w:color="auto" w:fill="auto"/>
            <w:hideMark/>
          </w:tcPr>
          <w:p w14:paraId="17B497C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62F52E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08C6F2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73" w:type="dxa"/>
            <w:shd w:val="clear" w:color="auto" w:fill="auto"/>
            <w:hideMark/>
          </w:tcPr>
          <w:p w14:paraId="069172C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4.03</w:t>
            </w:r>
          </w:p>
        </w:tc>
        <w:tc>
          <w:tcPr>
            <w:tcW w:w="992" w:type="dxa"/>
            <w:shd w:val="clear" w:color="auto" w:fill="auto"/>
            <w:hideMark/>
          </w:tcPr>
          <w:p w14:paraId="14ED11F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5D5EF4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9,5</w:t>
            </w:r>
          </w:p>
        </w:tc>
        <w:tc>
          <w:tcPr>
            <w:tcW w:w="947" w:type="dxa"/>
            <w:shd w:val="clear" w:color="auto" w:fill="auto"/>
            <w:hideMark/>
          </w:tcPr>
          <w:p w14:paraId="5B48DDB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156DAE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BDBF1C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877" w:type="dxa"/>
            <w:shd w:val="clear" w:color="auto" w:fill="auto"/>
            <w:hideMark/>
          </w:tcPr>
          <w:p w14:paraId="2FD7C7B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</w:tr>
      <w:tr w:rsidR="00EB23A6" w:rsidRPr="00EB23A6" w14:paraId="32C7FC9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2C9A88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1D521B2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3.35</w:t>
            </w:r>
          </w:p>
        </w:tc>
        <w:tc>
          <w:tcPr>
            <w:tcW w:w="850" w:type="dxa"/>
            <w:shd w:val="clear" w:color="auto" w:fill="auto"/>
            <w:hideMark/>
          </w:tcPr>
          <w:p w14:paraId="71E798A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CD82C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C2DA2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DC2AB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04305F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981" w:type="dxa"/>
            <w:shd w:val="clear" w:color="auto" w:fill="auto"/>
            <w:hideMark/>
          </w:tcPr>
          <w:p w14:paraId="4648B7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EA879D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73" w:type="dxa"/>
            <w:shd w:val="clear" w:color="auto" w:fill="auto"/>
            <w:hideMark/>
          </w:tcPr>
          <w:p w14:paraId="5056F8E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4.05</w:t>
            </w:r>
          </w:p>
        </w:tc>
        <w:tc>
          <w:tcPr>
            <w:tcW w:w="992" w:type="dxa"/>
            <w:shd w:val="clear" w:color="auto" w:fill="auto"/>
            <w:hideMark/>
          </w:tcPr>
          <w:p w14:paraId="3398BB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568515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0E04D86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1073" w:type="dxa"/>
            <w:shd w:val="clear" w:color="auto" w:fill="auto"/>
            <w:hideMark/>
          </w:tcPr>
          <w:p w14:paraId="6AEF064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ED03B8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588F91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957C1F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D31C0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38A6C6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3.36</w:t>
            </w:r>
          </w:p>
        </w:tc>
        <w:tc>
          <w:tcPr>
            <w:tcW w:w="850" w:type="dxa"/>
            <w:shd w:val="clear" w:color="auto" w:fill="auto"/>
            <w:hideMark/>
          </w:tcPr>
          <w:p w14:paraId="7107FD8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959E4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8E5BD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0B1D0B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224</w:t>
            </w:r>
          </w:p>
        </w:tc>
        <w:tc>
          <w:tcPr>
            <w:tcW w:w="1214" w:type="dxa"/>
            <w:shd w:val="clear" w:color="auto" w:fill="auto"/>
            <w:hideMark/>
          </w:tcPr>
          <w:p w14:paraId="20A0682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4C957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B3151FB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73" w:type="dxa"/>
            <w:shd w:val="clear" w:color="auto" w:fill="auto"/>
            <w:hideMark/>
          </w:tcPr>
          <w:p w14:paraId="2E22F12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4.07</w:t>
            </w:r>
          </w:p>
        </w:tc>
        <w:tc>
          <w:tcPr>
            <w:tcW w:w="992" w:type="dxa"/>
            <w:shd w:val="clear" w:color="auto" w:fill="auto"/>
            <w:hideMark/>
          </w:tcPr>
          <w:p w14:paraId="0D89955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23426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9,6</w:t>
            </w:r>
          </w:p>
        </w:tc>
        <w:tc>
          <w:tcPr>
            <w:tcW w:w="947" w:type="dxa"/>
            <w:shd w:val="clear" w:color="auto" w:fill="auto"/>
            <w:hideMark/>
          </w:tcPr>
          <w:p w14:paraId="55AA06F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76DABBA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05DC1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7E077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ACF51D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6B8840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14:paraId="0FAE114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3.37</w:t>
            </w:r>
          </w:p>
        </w:tc>
        <w:tc>
          <w:tcPr>
            <w:tcW w:w="850" w:type="dxa"/>
            <w:shd w:val="clear" w:color="auto" w:fill="auto"/>
            <w:hideMark/>
          </w:tcPr>
          <w:p w14:paraId="23DAB47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4A8FA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F76B42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7E9B0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B18AC2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C912D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879761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73" w:type="dxa"/>
            <w:shd w:val="clear" w:color="auto" w:fill="auto"/>
            <w:hideMark/>
          </w:tcPr>
          <w:p w14:paraId="06B3C5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4.09</w:t>
            </w:r>
          </w:p>
        </w:tc>
        <w:tc>
          <w:tcPr>
            <w:tcW w:w="992" w:type="dxa"/>
            <w:shd w:val="clear" w:color="auto" w:fill="auto"/>
            <w:hideMark/>
          </w:tcPr>
          <w:p w14:paraId="39BD7EE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auto"/>
            <w:hideMark/>
          </w:tcPr>
          <w:p w14:paraId="35B9266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1B03EF4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1073" w:type="dxa"/>
            <w:shd w:val="clear" w:color="auto" w:fill="auto"/>
            <w:hideMark/>
          </w:tcPr>
          <w:p w14:paraId="00FF3BC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AA60C7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F3978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</w:tr>
      <w:tr w:rsidR="00EB23A6" w:rsidRPr="00EB23A6" w14:paraId="15DEE5F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E843C9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14:paraId="0215344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3.38</w:t>
            </w:r>
          </w:p>
        </w:tc>
        <w:tc>
          <w:tcPr>
            <w:tcW w:w="850" w:type="dxa"/>
            <w:shd w:val="clear" w:color="auto" w:fill="auto"/>
            <w:hideMark/>
          </w:tcPr>
          <w:p w14:paraId="0282CC2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DEB7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133B2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747F9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222</w:t>
            </w:r>
          </w:p>
        </w:tc>
        <w:tc>
          <w:tcPr>
            <w:tcW w:w="1214" w:type="dxa"/>
            <w:shd w:val="clear" w:color="auto" w:fill="auto"/>
            <w:hideMark/>
          </w:tcPr>
          <w:p w14:paraId="4F3FC0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BCC68C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BDC60C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73" w:type="dxa"/>
            <w:shd w:val="clear" w:color="auto" w:fill="auto"/>
            <w:hideMark/>
          </w:tcPr>
          <w:p w14:paraId="607A6F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4.11</w:t>
            </w:r>
          </w:p>
        </w:tc>
        <w:tc>
          <w:tcPr>
            <w:tcW w:w="992" w:type="dxa"/>
            <w:shd w:val="clear" w:color="auto" w:fill="auto"/>
            <w:hideMark/>
          </w:tcPr>
          <w:p w14:paraId="54101DC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9533BF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9,7</w:t>
            </w:r>
          </w:p>
        </w:tc>
        <w:tc>
          <w:tcPr>
            <w:tcW w:w="947" w:type="dxa"/>
            <w:shd w:val="clear" w:color="auto" w:fill="auto"/>
            <w:hideMark/>
          </w:tcPr>
          <w:p w14:paraId="592FBF4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17C902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57657B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80FEC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1826E9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32926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7CBE5F1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3.39</w:t>
            </w:r>
          </w:p>
        </w:tc>
        <w:tc>
          <w:tcPr>
            <w:tcW w:w="850" w:type="dxa"/>
            <w:shd w:val="clear" w:color="auto" w:fill="auto"/>
            <w:hideMark/>
          </w:tcPr>
          <w:p w14:paraId="2E51F84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AF75D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B47B69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9343BF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3EC168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981" w:type="dxa"/>
            <w:shd w:val="clear" w:color="auto" w:fill="auto"/>
            <w:hideMark/>
          </w:tcPr>
          <w:p w14:paraId="0328A5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96FD5F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73" w:type="dxa"/>
            <w:shd w:val="clear" w:color="auto" w:fill="auto"/>
            <w:hideMark/>
          </w:tcPr>
          <w:p w14:paraId="626F636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4.13</w:t>
            </w:r>
          </w:p>
        </w:tc>
        <w:tc>
          <w:tcPr>
            <w:tcW w:w="992" w:type="dxa"/>
            <w:shd w:val="clear" w:color="auto" w:fill="auto"/>
            <w:hideMark/>
          </w:tcPr>
          <w:p w14:paraId="664569F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0000D9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6D171FC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1073" w:type="dxa"/>
            <w:shd w:val="clear" w:color="auto" w:fill="auto"/>
            <w:hideMark/>
          </w:tcPr>
          <w:p w14:paraId="2B2B8D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0ECEB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C075C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2433AA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3DA5F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0B82B2B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3.40</w:t>
            </w:r>
          </w:p>
        </w:tc>
        <w:tc>
          <w:tcPr>
            <w:tcW w:w="850" w:type="dxa"/>
            <w:shd w:val="clear" w:color="auto" w:fill="auto"/>
            <w:hideMark/>
          </w:tcPr>
          <w:p w14:paraId="300E0C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06B4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A46BD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6E1E4F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220</w:t>
            </w:r>
          </w:p>
        </w:tc>
        <w:tc>
          <w:tcPr>
            <w:tcW w:w="1214" w:type="dxa"/>
            <w:shd w:val="clear" w:color="auto" w:fill="auto"/>
            <w:hideMark/>
          </w:tcPr>
          <w:p w14:paraId="131AD54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774684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7D00A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73" w:type="dxa"/>
            <w:shd w:val="clear" w:color="auto" w:fill="auto"/>
            <w:hideMark/>
          </w:tcPr>
          <w:p w14:paraId="233D68D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4.15</w:t>
            </w:r>
          </w:p>
        </w:tc>
        <w:tc>
          <w:tcPr>
            <w:tcW w:w="992" w:type="dxa"/>
            <w:shd w:val="clear" w:color="auto" w:fill="auto"/>
            <w:hideMark/>
          </w:tcPr>
          <w:p w14:paraId="05EB24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851" w:type="dxa"/>
            <w:shd w:val="clear" w:color="auto" w:fill="auto"/>
            <w:hideMark/>
          </w:tcPr>
          <w:p w14:paraId="28E003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9,8</w:t>
            </w:r>
          </w:p>
        </w:tc>
        <w:tc>
          <w:tcPr>
            <w:tcW w:w="947" w:type="dxa"/>
            <w:shd w:val="clear" w:color="auto" w:fill="auto"/>
            <w:hideMark/>
          </w:tcPr>
          <w:p w14:paraId="350418C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7938720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57B2C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15B2F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</w:tr>
      <w:tr w:rsidR="00EB23A6" w:rsidRPr="00EB23A6" w14:paraId="10CDFCF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682D0B9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232205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3.42</w:t>
            </w:r>
          </w:p>
        </w:tc>
        <w:tc>
          <w:tcPr>
            <w:tcW w:w="850" w:type="dxa"/>
            <w:shd w:val="clear" w:color="auto" w:fill="auto"/>
            <w:hideMark/>
          </w:tcPr>
          <w:p w14:paraId="6B3932E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636F8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DB9BE1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9BE7FD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C3AAB1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981" w:type="dxa"/>
            <w:shd w:val="clear" w:color="auto" w:fill="auto"/>
            <w:hideMark/>
          </w:tcPr>
          <w:p w14:paraId="51C1E78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6DCB21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73" w:type="dxa"/>
            <w:shd w:val="clear" w:color="auto" w:fill="auto"/>
            <w:hideMark/>
          </w:tcPr>
          <w:p w14:paraId="2BA7DF3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4.18</w:t>
            </w:r>
          </w:p>
        </w:tc>
        <w:tc>
          <w:tcPr>
            <w:tcW w:w="992" w:type="dxa"/>
            <w:shd w:val="clear" w:color="auto" w:fill="auto"/>
            <w:hideMark/>
          </w:tcPr>
          <w:p w14:paraId="622BEF5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A88CD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7D34B7A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1073" w:type="dxa"/>
            <w:shd w:val="clear" w:color="auto" w:fill="auto"/>
            <w:hideMark/>
          </w:tcPr>
          <w:p w14:paraId="6A7750B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E6194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08F34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76486D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96D984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0C786C6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3.44</w:t>
            </w:r>
          </w:p>
        </w:tc>
        <w:tc>
          <w:tcPr>
            <w:tcW w:w="850" w:type="dxa"/>
            <w:shd w:val="clear" w:color="auto" w:fill="auto"/>
            <w:hideMark/>
          </w:tcPr>
          <w:p w14:paraId="02E42E1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C843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BC9D35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8BE55B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218</w:t>
            </w:r>
          </w:p>
        </w:tc>
        <w:tc>
          <w:tcPr>
            <w:tcW w:w="1214" w:type="dxa"/>
            <w:shd w:val="clear" w:color="auto" w:fill="auto"/>
            <w:hideMark/>
          </w:tcPr>
          <w:p w14:paraId="58EB2E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158BA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3FA04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73" w:type="dxa"/>
            <w:shd w:val="clear" w:color="auto" w:fill="auto"/>
            <w:hideMark/>
          </w:tcPr>
          <w:p w14:paraId="397FE2D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4.21</w:t>
            </w:r>
          </w:p>
        </w:tc>
        <w:tc>
          <w:tcPr>
            <w:tcW w:w="992" w:type="dxa"/>
            <w:shd w:val="clear" w:color="auto" w:fill="auto"/>
            <w:hideMark/>
          </w:tcPr>
          <w:p w14:paraId="7A2ECC9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06B9F4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9,9</w:t>
            </w:r>
          </w:p>
        </w:tc>
        <w:tc>
          <w:tcPr>
            <w:tcW w:w="947" w:type="dxa"/>
            <w:shd w:val="clear" w:color="auto" w:fill="auto"/>
            <w:hideMark/>
          </w:tcPr>
          <w:p w14:paraId="6BCB8D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7B0499D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A8FF8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02E9D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3EB9F7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694A88B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101289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3.46</w:t>
            </w:r>
          </w:p>
        </w:tc>
        <w:tc>
          <w:tcPr>
            <w:tcW w:w="850" w:type="dxa"/>
            <w:shd w:val="clear" w:color="auto" w:fill="auto"/>
            <w:hideMark/>
          </w:tcPr>
          <w:p w14:paraId="3226A8C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993" w:type="dxa"/>
            <w:shd w:val="clear" w:color="auto" w:fill="auto"/>
            <w:hideMark/>
          </w:tcPr>
          <w:p w14:paraId="102697C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9,1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3984D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4D5D2E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A089EB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7BCBDB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EC8333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73" w:type="dxa"/>
            <w:shd w:val="clear" w:color="auto" w:fill="auto"/>
            <w:hideMark/>
          </w:tcPr>
          <w:p w14:paraId="51625F6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4.24</w:t>
            </w:r>
          </w:p>
        </w:tc>
        <w:tc>
          <w:tcPr>
            <w:tcW w:w="992" w:type="dxa"/>
            <w:shd w:val="clear" w:color="auto" w:fill="auto"/>
            <w:hideMark/>
          </w:tcPr>
          <w:p w14:paraId="45F223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  <w:hideMark/>
          </w:tcPr>
          <w:p w14:paraId="754C54C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0C5C8ED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shd w:val="clear" w:color="auto" w:fill="auto"/>
            <w:hideMark/>
          </w:tcPr>
          <w:p w14:paraId="55DF90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CBBA2B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55E0B7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</w:tr>
      <w:tr w:rsidR="00EB23A6" w:rsidRPr="00EB23A6" w14:paraId="4AE645B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152598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0F413EB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3.48</w:t>
            </w:r>
          </w:p>
        </w:tc>
        <w:tc>
          <w:tcPr>
            <w:tcW w:w="850" w:type="dxa"/>
            <w:shd w:val="clear" w:color="auto" w:fill="auto"/>
            <w:hideMark/>
          </w:tcPr>
          <w:p w14:paraId="55101F4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8C484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EBE683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9B119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216</w:t>
            </w:r>
          </w:p>
        </w:tc>
        <w:tc>
          <w:tcPr>
            <w:tcW w:w="1214" w:type="dxa"/>
            <w:shd w:val="clear" w:color="auto" w:fill="auto"/>
            <w:hideMark/>
          </w:tcPr>
          <w:p w14:paraId="7A3269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AF7A65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9B5875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73" w:type="dxa"/>
            <w:shd w:val="clear" w:color="auto" w:fill="auto"/>
            <w:hideMark/>
          </w:tcPr>
          <w:p w14:paraId="1414DFF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4.27</w:t>
            </w:r>
          </w:p>
        </w:tc>
        <w:tc>
          <w:tcPr>
            <w:tcW w:w="992" w:type="dxa"/>
            <w:shd w:val="clear" w:color="auto" w:fill="auto"/>
            <w:hideMark/>
          </w:tcPr>
          <w:p w14:paraId="7FE06FF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033B5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10,0</w:t>
            </w:r>
          </w:p>
        </w:tc>
        <w:tc>
          <w:tcPr>
            <w:tcW w:w="947" w:type="dxa"/>
            <w:shd w:val="clear" w:color="auto" w:fill="auto"/>
            <w:hideMark/>
          </w:tcPr>
          <w:p w14:paraId="3AB6F7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1851AD9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07C5A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D9C93F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B164F0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F0DAA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14:paraId="4A60C64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3.50</w:t>
            </w:r>
          </w:p>
        </w:tc>
        <w:tc>
          <w:tcPr>
            <w:tcW w:w="850" w:type="dxa"/>
            <w:shd w:val="clear" w:color="auto" w:fill="auto"/>
            <w:hideMark/>
          </w:tcPr>
          <w:p w14:paraId="7DA2DA6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A2322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9,2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86B08F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D43BCE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AB1D2B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2ED7B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B9BCFE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73" w:type="dxa"/>
            <w:shd w:val="clear" w:color="auto" w:fill="auto"/>
            <w:hideMark/>
          </w:tcPr>
          <w:p w14:paraId="2384C2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4.30</w:t>
            </w:r>
          </w:p>
        </w:tc>
        <w:tc>
          <w:tcPr>
            <w:tcW w:w="992" w:type="dxa"/>
            <w:shd w:val="clear" w:color="auto" w:fill="auto"/>
            <w:hideMark/>
          </w:tcPr>
          <w:p w14:paraId="3716C41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F6DC17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30A37F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1073" w:type="dxa"/>
            <w:shd w:val="clear" w:color="auto" w:fill="auto"/>
            <w:hideMark/>
          </w:tcPr>
          <w:p w14:paraId="0B5364F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9558D0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21141C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0965EF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1E1CB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5E36D1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3.52</w:t>
            </w:r>
          </w:p>
        </w:tc>
        <w:tc>
          <w:tcPr>
            <w:tcW w:w="850" w:type="dxa"/>
            <w:shd w:val="clear" w:color="auto" w:fill="auto"/>
            <w:hideMark/>
          </w:tcPr>
          <w:p w14:paraId="780DA63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AEF88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9813DD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E2D4E8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214</w:t>
            </w:r>
          </w:p>
        </w:tc>
        <w:tc>
          <w:tcPr>
            <w:tcW w:w="1214" w:type="dxa"/>
            <w:shd w:val="clear" w:color="auto" w:fill="auto"/>
            <w:hideMark/>
          </w:tcPr>
          <w:p w14:paraId="3B2B1F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06879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317029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73" w:type="dxa"/>
            <w:shd w:val="clear" w:color="auto" w:fill="auto"/>
            <w:hideMark/>
          </w:tcPr>
          <w:p w14:paraId="64CB8B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4.33</w:t>
            </w:r>
          </w:p>
        </w:tc>
        <w:tc>
          <w:tcPr>
            <w:tcW w:w="992" w:type="dxa"/>
            <w:shd w:val="clear" w:color="auto" w:fill="auto"/>
            <w:hideMark/>
          </w:tcPr>
          <w:p w14:paraId="6FA3BB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851" w:type="dxa"/>
            <w:shd w:val="clear" w:color="auto" w:fill="auto"/>
            <w:hideMark/>
          </w:tcPr>
          <w:p w14:paraId="776129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10,1</w:t>
            </w:r>
          </w:p>
        </w:tc>
        <w:tc>
          <w:tcPr>
            <w:tcW w:w="947" w:type="dxa"/>
            <w:shd w:val="clear" w:color="auto" w:fill="auto"/>
            <w:hideMark/>
          </w:tcPr>
          <w:p w14:paraId="658AF80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1F59D93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4EF076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0FC780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</w:tr>
      <w:tr w:rsidR="00EB23A6" w:rsidRPr="00EB23A6" w14:paraId="41770EF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3C523AF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7CF6CC2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3.54</w:t>
            </w:r>
          </w:p>
        </w:tc>
        <w:tc>
          <w:tcPr>
            <w:tcW w:w="850" w:type="dxa"/>
            <w:shd w:val="clear" w:color="auto" w:fill="auto"/>
            <w:hideMark/>
          </w:tcPr>
          <w:p w14:paraId="2302333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6733F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9,3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E5E143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A39F8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D0384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981" w:type="dxa"/>
            <w:shd w:val="clear" w:color="auto" w:fill="auto"/>
            <w:hideMark/>
          </w:tcPr>
          <w:p w14:paraId="1AF307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8744A3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73" w:type="dxa"/>
            <w:shd w:val="clear" w:color="auto" w:fill="auto"/>
            <w:hideMark/>
          </w:tcPr>
          <w:p w14:paraId="2050E6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4.36</w:t>
            </w:r>
          </w:p>
        </w:tc>
        <w:tc>
          <w:tcPr>
            <w:tcW w:w="992" w:type="dxa"/>
            <w:shd w:val="clear" w:color="auto" w:fill="auto"/>
            <w:hideMark/>
          </w:tcPr>
          <w:p w14:paraId="5AAB265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2EBB31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5743975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1073" w:type="dxa"/>
            <w:shd w:val="clear" w:color="auto" w:fill="auto"/>
            <w:hideMark/>
          </w:tcPr>
          <w:p w14:paraId="571187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6860C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F87A2A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3F2AED1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F872714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4EF2E6F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  <w:hideMark/>
          </w:tcPr>
          <w:p w14:paraId="579323C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D0CD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F6C894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1DA433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212</w:t>
            </w:r>
          </w:p>
        </w:tc>
        <w:tc>
          <w:tcPr>
            <w:tcW w:w="1214" w:type="dxa"/>
            <w:shd w:val="clear" w:color="auto" w:fill="auto"/>
            <w:hideMark/>
          </w:tcPr>
          <w:p w14:paraId="0D50EB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46362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3D2158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73" w:type="dxa"/>
            <w:shd w:val="clear" w:color="auto" w:fill="auto"/>
            <w:hideMark/>
          </w:tcPr>
          <w:p w14:paraId="4D90F22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4.39</w:t>
            </w:r>
          </w:p>
        </w:tc>
        <w:tc>
          <w:tcPr>
            <w:tcW w:w="992" w:type="dxa"/>
            <w:shd w:val="clear" w:color="auto" w:fill="auto"/>
            <w:hideMark/>
          </w:tcPr>
          <w:p w14:paraId="4CA588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57DC56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10,2</w:t>
            </w:r>
          </w:p>
        </w:tc>
        <w:tc>
          <w:tcPr>
            <w:tcW w:w="947" w:type="dxa"/>
            <w:shd w:val="clear" w:color="auto" w:fill="auto"/>
            <w:hideMark/>
          </w:tcPr>
          <w:p w14:paraId="450B3C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5B0B1EE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4AC70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651E77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7BCFA7A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6CD78D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2449824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3.58</w:t>
            </w:r>
          </w:p>
        </w:tc>
        <w:tc>
          <w:tcPr>
            <w:tcW w:w="850" w:type="dxa"/>
            <w:shd w:val="clear" w:color="auto" w:fill="auto"/>
            <w:hideMark/>
          </w:tcPr>
          <w:p w14:paraId="3316F3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993" w:type="dxa"/>
            <w:shd w:val="clear" w:color="auto" w:fill="auto"/>
            <w:hideMark/>
          </w:tcPr>
          <w:p w14:paraId="128CE5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9,4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25A431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BCCCF5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B3A9A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24C3A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317603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73" w:type="dxa"/>
            <w:shd w:val="clear" w:color="auto" w:fill="auto"/>
            <w:hideMark/>
          </w:tcPr>
          <w:p w14:paraId="175E2C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4.42</w:t>
            </w:r>
          </w:p>
        </w:tc>
        <w:tc>
          <w:tcPr>
            <w:tcW w:w="992" w:type="dxa"/>
            <w:shd w:val="clear" w:color="auto" w:fill="auto"/>
            <w:hideMark/>
          </w:tcPr>
          <w:p w14:paraId="12EBB2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  <w:shd w:val="clear" w:color="auto" w:fill="auto"/>
            <w:hideMark/>
          </w:tcPr>
          <w:p w14:paraId="771FB31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1626DA3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hideMark/>
          </w:tcPr>
          <w:p w14:paraId="6B8E4D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D4E07F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594E2D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</w:tr>
      <w:tr w:rsidR="00EB23A6" w:rsidRPr="00EB23A6" w14:paraId="4C447A5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685F7F1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329AA17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4.01</w:t>
            </w:r>
          </w:p>
        </w:tc>
        <w:tc>
          <w:tcPr>
            <w:tcW w:w="850" w:type="dxa"/>
            <w:shd w:val="clear" w:color="auto" w:fill="auto"/>
            <w:hideMark/>
          </w:tcPr>
          <w:p w14:paraId="713045F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F8ED5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FB72AD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0F3E92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209</w:t>
            </w:r>
          </w:p>
        </w:tc>
        <w:tc>
          <w:tcPr>
            <w:tcW w:w="1214" w:type="dxa"/>
            <w:shd w:val="clear" w:color="auto" w:fill="auto"/>
            <w:hideMark/>
          </w:tcPr>
          <w:p w14:paraId="78435B1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B0AAC3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37CB3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73" w:type="dxa"/>
            <w:shd w:val="clear" w:color="auto" w:fill="auto"/>
            <w:hideMark/>
          </w:tcPr>
          <w:p w14:paraId="11ED34F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4.45</w:t>
            </w:r>
          </w:p>
        </w:tc>
        <w:tc>
          <w:tcPr>
            <w:tcW w:w="992" w:type="dxa"/>
            <w:shd w:val="clear" w:color="auto" w:fill="auto"/>
            <w:hideMark/>
          </w:tcPr>
          <w:p w14:paraId="5414BEE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AED0E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10,3</w:t>
            </w:r>
          </w:p>
        </w:tc>
        <w:tc>
          <w:tcPr>
            <w:tcW w:w="947" w:type="dxa"/>
            <w:shd w:val="clear" w:color="auto" w:fill="auto"/>
            <w:hideMark/>
          </w:tcPr>
          <w:p w14:paraId="334473F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6420978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160F71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FF5302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3380BB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A1559D4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2024032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4.04</w:t>
            </w:r>
          </w:p>
        </w:tc>
        <w:tc>
          <w:tcPr>
            <w:tcW w:w="850" w:type="dxa"/>
            <w:shd w:val="clear" w:color="auto" w:fill="auto"/>
            <w:hideMark/>
          </w:tcPr>
          <w:p w14:paraId="20994FE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49BF46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9,5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DFB6A2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12370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7B1B30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72E2B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1364FD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73" w:type="dxa"/>
            <w:shd w:val="clear" w:color="auto" w:fill="auto"/>
            <w:hideMark/>
          </w:tcPr>
          <w:p w14:paraId="7BA1B4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4.48</w:t>
            </w:r>
          </w:p>
        </w:tc>
        <w:tc>
          <w:tcPr>
            <w:tcW w:w="992" w:type="dxa"/>
            <w:shd w:val="clear" w:color="auto" w:fill="auto"/>
            <w:hideMark/>
          </w:tcPr>
          <w:p w14:paraId="05A3456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3A9EA7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0894A8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1073" w:type="dxa"/>
            <w:shd w:val="clear" w:color="auto" w:fill="auto"/>
            <w:hideMark/>
          </w:tcPr>
          <w:p w14:paraId="4A14FFD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2A7205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0915A0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</w:tr>
      <w:tr w:rsidR="00EB23A6" w:rsidRPr="00EB23A6" w14:paraId="64ED267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825923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54682D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  <w:hideMark/>
          </w:tcPr>
          <w:p w14:paraId="3B93B9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4E0AB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5FE91A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226BF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205</w:t>
            </w:r>
          </w:p>
        </w:tc>
        <w:tc>
          <w:tcPr>
            <w:tcW w:w="1214" w:type="dxa"/>
            <w:shd w:val="clear" w:color="auto" w:fill="auto"/>
            <w:hideMark/>
          </w:tcPr>
          <w:p w14:paraId="1381502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62ECDF7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3445459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73" w:type="dxa"/>
            <w:shd w:val="clear" w:color="auto" w:fill="auto"/>
            <w:hideMark/>
          </w:tcPr>
          <w:p w14:paraId="608AE97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4.51</w:t>
            </w:r>
          </w:p>
        </w:tc>
        <w:tc>
          <w:tcPr>
            <w:tcW w:w="992" w:type="dxa"/>
            <w:shd w:val="clear" w:color="auto" w:fill="auto"/>
            <w:hideMark/>
          </w:tcPr>
          <w:p w14:paraId="4C2BB55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851" w:type="dxa"/>
            <w:shd w:val="clear" w:color="auto" w:fill="auto"/>
            <w:hideMark/>
          </w:tcPr>
          <w:p w14:paraId="43D820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10,4</w:t>
            </w:r>
          </w:p>
        </w:tc>
        <w:tc>
          <w:tcPr>
            <w:tcW w:w="947" w:type="dxa"/>
            <w:shd w:val="clear" w:color="auto" w:fill="auto"/>
            <w:hideMark/>
          </w:tcPr>
          <w:p w14:paraId="555DBF1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087897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54B2C5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FF13E3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3EF330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8EA6724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5383D9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4.10</w:t>
            </w:r>
          </w:p>
        </w:tc>
        <w:tc>
          <w:tcPr>
            <w:tcW w:w="850" w:type="dxa"/>
            <w:shd w:val="clear" w:color="auto" w:fill="auto"/>
            <w:hideMark/>
          </w:tcPr>
          <w:p w14:paraId="04303C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991362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9,6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2D6A8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01B0EC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913704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9C6B7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7795D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73" w:type="dxa"/>
            <w:shd w:val="clear" w:color="auto" w:fill="auto"/>
            <w:hideMark/>
          </w:tcPr>
          <w:p w14:paraId="3603AD7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4.54</w:t>
            </w:r>
          </w:p>
        </w:tc>
        <w:tc>
          <w:tcPr>
            <w:tcW w:w="992" w:type="dxa"/>
            <w:shd w:val="clear" w:color="auto" w:fill="auto"/>
            <w:hideMark/>
          </w:tcPr>
          <w:p w14:paraId="4623A00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5FBE090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hideMark/>
          </w:tcPr>
          <w:p w14:paraId="186E04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1073" w:type="dxa"/>
            <w:shd w:val="clear" w:color="auto" w:fill="auto"/>
            <w:hideMark/>
          </w:tcPr>
          <w:p w14:paraId="4FB0697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DCBADF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9DD902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</w:tr>
      <w:tr w:rsidR="00EB23A6" w:rsidRPr="00EB23A6" w14:paraId="49FAEF3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A867D99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348D246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4.13</w:t>
            </w:r>
          </w:p>
        </w:tc>
        <w:tc>
          <w:tcPr>
            <w:tcW w:w="850" w:type="dxa"/>
            <w:shd w:val="clear" w:color="auto" w:fill="auto"/>
            <w:hideMark/>
          </w:tcPr>
          <w:p w14:paraId="25BB859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6011F2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14156D4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50DAF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201</w:t>
            </w:r>
          </w:p>
        </w:tc>
        <w:tc>
          <w:tcPr>
            <w:tcW w:w="1214" w:type="dxa"/>
            <w:shd w:val="clear" w:color="auto" w:fill="auto"/>
            <w:hideMark/>
          </w:tcPr>
          <w:p w14:paraId="491F47F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0186A1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3AA669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73" w:type="dxa"/>
            <w:shd w:val="clear" w:color="auto" w:fill="auto"/>
            <w:hideMark/>
          </w:tcPr>
          <w:p w14:paraId="4B2DB8B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4.57</w:t>
            </w:r>
          </w:p>
        </w:tc>
        <w:tc>
          <w:tcPr>
            <w:tcW w:w="992" w:type="dxa"/>
            <w:shd w:val="clear" w:color="auto" w:fill="auto"/>
            <w:hideMark/>
          </w:tcPr>
          <w:p w14:paraId="34134D5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38B0A2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10,5</w:t>
            </w:r>
          </w:p>
        </w:tc>
        <w:tc>
          <w:tcPr>
            <w:tcW w:w="947" w:type="dxa"/>
            <w:shd w:val="clear" w:color="auto" w:fill="auto"/>
            <w:hideMark/>
          </w:tcPr>
          <w:p w14:paraId="6811443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79721DA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9E9B58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5E555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1E269F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AB7E16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3B4E1C4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4.16</w:t>
            </w:r>
          </w:p>
        </w:tc>
        <w:tc>
          <w:tcPr>
            <w:tcW w:w="850" w:type="dxa"/>
            <w:shd w:val="clear" w:color="auto" w:fill="auto"/>
            <w:hideMark/>
          </w:tcPr>
          <w:p w14:paraId="3E9ED78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BF682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9,7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00B81A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479A34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979E32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40C8C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06BD82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3" w:type="dxa"/>
            <w:shd w:val="clear" w:color="auto" w:fill="auto"/>
            <w:hideMark/>
          </w:tcPr>
          <w:p w14:paraId="6450E0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5.00</w:t>
            </w:r>
          </w:p>
        </w:tc>
        <w:tc>
          <w:tcPr>
            <w:tcW w:w="992" w:type="dxa"/>
            <w:shd w:val="clear" w:color="auto" w:fill="auto"/>
            <w:hideMark/>
          </w:tcPr>
          <w:p w14:paraId="0DCE24D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  <w:shd w:val="clear" w:color="auto" w:fill="auto"/>
            <w:hideMark/>
          </w:tcPr>
          <w:p w14:paraId="386847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10,6</w:t>
            </w:r>
          </w:p>
        </w:tc>
        <w:tc>
          <w:tcPr>
            <w:tcW w:w="947" w:type="dxa"/>
            <w:shd w:val="clear" w:color="auto" w:fill="auto"/>
            <w:hideMark/>
          </w:tcPr>
          <w:p w14:paraId="13920C6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  <w:shd w:val="clear" w:color="auto" w:fill="auto"/>
            <w:hideMark/>
          </w:tcPr>
          <w:p w14:paraId="64F224A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876049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29A3B5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</w:tr>
      <w:tr w:rsidR="00EB23A6" w:rsidRPr="00EB23A6" w14:paraId="723D322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60722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4ABEEFA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4.19</w:t>
            </w:r>
          </w:p>
        </w:tc>
        <w:tc>
          <w:tcPr>
            <w:tcW w:w="850" w:type="dxa"/>
            <w:shd w:val="clear" w:color="auto" w:fill="auto"/>
            <w:hideMark/>
          </w:tcPr>
          <w:p w14:paraId="19FCC2A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C3F9C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95205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AB7961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0061A5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252E677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0043CF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73" w:type="dxa"/>
            <w:shd w:val="clear" w:color="auto" w:fill="auto"/>
            <w:hideMark/>
          </w:tcPr>
          <w:p w14:paraId="446E778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5.03</w:t>
            </w:r>
          </w:p>
        </w:tc>
        <w:tc>
          <w:tcPr>
            <w:tcW w:w="992" w:type="dxa"/>
            <w:shd w:val="clear" w:color="auto" w:fill="auto"/>
            <w:hideMark/>
          </w:tcPr>
          <w:p w14:paraId="5CECAC5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E9C919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10,7</w:t>
            </w:r>
          </w:p>
        </w:tc>
        <w:tc>
          <w:tcPr>
            <w:tcW w:w="947" w:type="dxa"/>
            <w:shd w:val="clear" w:color="auto" w:fill="auto"/>
            <w:hideMark/>
          </w:tcPr>
          <w:p w14:paraId="5789739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4F23604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B32A05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03E548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0E4C5A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0B9F915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699566A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4.22</w:t>
            </w:r>
          </w:p>
        </w:tc>
        <w:tc>
          <w:tcPr>
            <w:tcW w:w="850" w:type="dxa"/>
            <w:shd w:val="clear" w:color="auto" w:fill="auto"/>
            <w:hideMark/>
          </w:tcPr>
          <w:p w14:paraId="2391091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E157B3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9,8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9249CA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C99E0C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650D14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57ACB8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2DF797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73" w:type="dxa"/>
            <w:shd w:val="clear" w:color="auto" w:fill="auto"/>
            <w:hideMark/>
          </w:tcPr>
          <w:p w14:paraId="7243F8F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5.06</w:t>
            </w:r>
          </w:p>
        </w:tc>
        <w:tc>
          <w:tcPr>
            <w:tcW w:w="992" w:type="dxa"/>
            <w:shd w:val="clear" w:color="auto" w:fill="auto"/>
            <w:hideMark/>
          </w:tcPr>
          <w:p w14:paraId="34B2E5B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E224F3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10,8</w:t>
            </w:r>
          </w:p>
        </w:tc>
        <w:tc>
          <w:tcPr>
            <w:tcW w:w="947" w:type="dxa"/>
            <w:shd w:val="clear" w:color="auto" w:fill="auto"/>
            <w:hideMark/>
          </w:tcPr>
          <w:p w14:paraId="1545558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1073" w:type="dxa"/>
            <w:shd w:val="clear" w:color="auto" w:fill="auto"/>
            <w:hideMark/>
          </w:tcPr>
          <w:p w14:paraId="1FF0165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8967E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08DF46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</w:tr>
      <w:tr w:rsidR="00EB23A6" w:rsidRPr="00EB23A6" w14:paraId="11B4ADC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637FECD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3DADC5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4.25</w:t>
            </w:r>
          </w:p>
        </w:tc>
        <w:tc>
          <w:tcPr>
            <w:tcW w:w="850" w:type="dxa"/>
            <w:shd w:val="clear" w:color="auto" w:fill="auto"/>
            <w:hideMark/>
          </w:tcPr>
          <w:p w14:paraId="4E6C89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E17D1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98952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42DA16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594F3A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981" w:type="dxa"/>
            <w:shd w:val="clear" w:color="auto" w:fill="auto"/>
            <w:hideMark/>
          </w:tcPr>
          <w:p w14:paraId="4E536F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1DD36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73" w:type="dxa"/>
            <w:shd w:val="clear" w:color="auto" w:fill="auto"/>
            <w:hideMark/>
          </w:tcPr>
          <w:p w14:paraId="4E6F00E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5.09</w:t>
            </w:r>
          </w:p>
        </w:tc>
        <w:tc>
          <w:tcPr>
            <w:tcW w:w="992" w:type="dxa"/>
            <w:shd w:val="clear" w:color="auto" w:fill="auto"/>
            <w:hideMark/>
          </w:tcPr>
          <w:p w14:paraId="1382DE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851" w:type="dxa"/>
            <w:shd w:val="clear" w:color="auto" w:fill="auto"/>
            <w:hideMark/>
          </w:tcPr>
          <w:p w14:paraId="1E9B2DF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10,9</w:t>
            </w:r>
          </w:p>
        </w:tc>
        <w:tc>
          <w:tcPr>
            <w:tcW w:w="947" w:type="dxa"/>
            <w:shd w:val="clear" w:color="auto" w:fill="auto"/>
            <w:hideMark/>
          </w:tcPr>
          <w:p w14:paraId="423F7C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189458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E07B1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835596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7F772E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B7C46F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49BB8C7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4.28</w:t>
            </w:r>
          </w:p>
        </w:tc>
        <w:tc>
          <w:tcPr>
            <w:tcW w:w="850" w:type="dxa"/>
            <w:shd w:val="clear" w:color="auto" w:fill="auto"/>
            <w:hideMark/>
          </w:tcPr>
          <w:p w14:paraId="3B0841B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CDE1D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9,9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635D150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4FD4C7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46A782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3900F4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8A665CA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73" w:type="dxa"/>
            <w:shd w:val="clear" w:color="auto" w:fill="auto"/>
            <w:hideMark/>
          </w:tcPr>
          <w:p w14:paraId="329BD82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5.12</w:t>
            </w:r>
          </w:p>
        </w:tc>
        <w:tc>
          <w:tcPr>
            <w:tcW w:w="992" w:type="dxa"/>
            <w:shd w:val="clear" w:color="auto" w:fill="auto"/>
            <w:hideMark/>
          </w:tcPr>
          <w:p w14:paraId="1FC09EA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B93F70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11,0</w:t>
            </w:r>
          </w:p>
        </w:tc>
        <w:tc>
          <w:tcPr>
            <w:tcW w:w="947" w:type="dxa"/>
            <w:shd w:val="clear" w:color="auto" w:fill="auto"/>
            <w:hideMark/>
          </w:tcPr>
          <w:p w14:paraId="36790A3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1073" w:type="dxa"/>
            <w:shd w:val="clear" w:color="auto" w:fill="auto"/>
            <w:hideMark/>
          </w:tcPr>
          <w:p w14:paraId="5C89695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E9B49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66D3E2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</w:tr>
      <w:tr w:rsidR="00EB23A6" w:rsidRPr="00EB23A6" w14:paraId="49A81F4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B00F6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0F0A82E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4.32</w:t>
            </w:r>
          </w:p>
        </w:tc>
        <w:tc>
          <w:tcPr>
            <w:tcW w:w="850" w:type="dxa"/>
            <w:shd w:val="clear" w:color="auto" w:fill="auto"/>
            <w:hideMark/>
          </w:tcPr>
          <w:p w14:paraId="214CA7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993" w:type="dxa"/>
            <w:shd w:val="clear" w:color="auto" w:fill="auto"/>
            <w:hideMark/>
          </w:tcPr>
          <w:p w14:paraId="14D0C23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7B7BEA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F18E9A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9C76F6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981" w:type="dxa"/>
            <w:shd w:val="clear" w:color="auto" w:fill="auto"/>
            <w:hideMark/>
          </w:tcPr>
          <w:p w14:paraId="43087DF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37D4EFC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73" w:type="dxa"/>
            <w:shd w:val="clear" w:color="auto" w:fill="auto"/>
            <w:hideMark/>
          </w:tcPr>
          <w:p w14:paraId="7F0076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5.15</w:t>
            </w:r>
          </w:p>
        </w:tc>
        <w:tc>
          <w:tcPr>
            <w:tcW w:w="992" w:type="dxa"/>
            <w:shd w:val="clear" w:color="auto" w:fill="auto"/>
            <w:hideMark/>
          </w:tcPr>
          <w:p w14:paraId="4FCDC2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shd w:val="clear" w:color="auto" w:fill="auto"/>
            <w:hideMark/>
          </w:tcPr>
          <w:p w14:paraId="239CE1B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11,1</w:t>
            </w:r>
          </w:p>
        </w:tc>
        <w:tc>
          <w:tcPr>
            <w:tcW w:w="947" w:type="dxa"/>
            <w:shd w:val="clear" w:color="auto" w:fill="auto"/>
            <w:hideMark/>
          </w:tcPr>
          <w:p w14:paraId="548C54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269146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E46A9D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7EEA7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5853F7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51C44B9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7294E2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4.36</w:t>
            </w:r>
          </w:p>
        </w:tc>
        <w:tc>
          <w:tcPr>
            <w:tcW w:w="850" w:type="dxa"/>
            <w:shd w:val="clear" w:color="auto" w:fill="auto"/>
            <w:hideMark/>
          </w:tcPr>
          <w:p w14:paraId="54C34CD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6832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10,0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F578A7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C67710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76757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281B62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536BD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73" w:type="dxa"/>
            <w:shd w:val="clear" w:color="auto" w:fill="auto"/>
            <w:hideMark/>
          </w:tcPr>
          <w:p w14:paraId="6FFDB55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5.19</w:t>
            </w:r>
          </w:p>
        </w:tc>
        <w:tc>
          <w:tcPr>
            <w:tcW w:w="992" w:type="dxa"/>
            <w:shd w:val="clear" w:color="auto" w:fill="auto"/>
            <w:hideMark/>
          </w:tcPr>
          <w:p w14:paraId="7322AC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444CCF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11,2</w:t>
            </w:r>
          </w:p>
        </w:tc>
        <w:tc>
          <w:tcPr>
            <w:tcW w:w="947" w:type="dxa"/>
            <w:shd w:val="clear" w:color="auto" w:fill="auto"/>
            <w:hideMark/>
          </w:tcPr>
          <w:p w14:paraId="2E78EA8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1073" w:type="dxa"/>
            <w:shd w:val="clear" w:color="auto" w:fill="auto"/>
            <w:hideMark/>
          </w:tcPr>
          <w:p w14:paraId="6FCA87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7C88AE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384B7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</w:tr>
      <w:tr w:rsidR="00EB23A6" w:rsidRPr="00EB23A6" w14:paraId="1E24BC6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3E0262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6925487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4.40</w:t>
            </w:r>
          </w:p>
        </w:tc>
        <w:tc>
          <w:tcPr>
            <w:tcW w:w="850" w:type="dxa"/>
            <w:shd w:val="clear" w:color="auto" w:fill="auto"/>
            <w:hideMark/>
          </w:tcPr>
          <w:p w14:paraId="5658E47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4101F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7F55A0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A8C0E6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A110DB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981" w:type="dxa"/>
            <w:shd w:val="clear" w:color="auto" w:fill="auto"/>
            <w:hideMark/>
          </w:tcPr>
          <w:p w14:paraId="4B48C55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1C808A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3" w:type="dxa"/>
            <w:shd w:val="clear" w:color="auto" w:fill="auto"/>
            <w:hideMark/>
          </w:tcPr>
          <w:p w14:paraId="3200CB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5.23</w:t>
            </w:r>
          </w:p>
        </w:tc>
        <w:tc>
          <w:tcPr>
            <w:tcW w:w="992" w:type="dxa"/>
            <w:shd w:val="clear" w:color="auto" w:fill="auto"/>
            <w:hideMark/>
          </w:tcPr>
          <w:p w14:paraId="6383501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auto"/>
            <w:hideMark/>
          </w:tcPr>
          <w:p w14:paraId="3FA542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11,3</w:t>
            </w:r>
          </w:p>
        </w:tc>
        <w:tc>
          <w:tcPr>
            <w:tcW w:w="947" w:type="dxa"/>
            <w:shd w:val="clear" w:color="auto" w:fill="auto"/>
            <w:hideMark/>
          </w:tcPr>
          <w:p w14:paraId="42044DA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3A236F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C78B8E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E5A02A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E1A4B7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25B847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0BF4CD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4.44</w:t>
            </w:r>
          </w:p>
        </w:tc>
        <w:tc>
          <w:tcPr>
            <w:tcW w:w="850" w:type="dxa"/>
            <w:shd w:val="clear" w:color="auto" w:fill="auto"/>
            <w:hideMark/>
          </w:tcPr>
          <w:p w14:paraId="497D6BC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B9D1A9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10,1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512B55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9C4201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40F65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DBD53F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34B706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73" w:type="dxa"/>
            <w:shd w:val="clear" w:color="auto" w:fill="auto"/>
            <w:hideMark/>
          </w:tcPr>
          <w:p w14:paraId="30238C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5.27</w:t>
            </w:r>
          </w:p>
        </w:tc>
        <w:tc>
          <w:tcPr>
            <w:tcW w:w="992" w:type="dxa"/>
            <w:shd w:val="clear" w:color="auto" w:fill="auto"/>
            <w:hideMark/>
          </w:tcPr>
          <w:p w14:paraId="5ED6263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5886161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11,4</w:t>
            </w:r>
          </w:p>
        </w:tc>
        <w:tc>
          <w:tcPr>
            <w:tcW w:w="947" w:type="dxa"/>
            <w:shd w:val="clear" w:color="auto" w:fill="auto"/>
            <w:hideMark/>
          </w:tcPr>
          <w:p w14:paraId="2B0ACD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1073" w:type="dxa"/>
            <w:shd w:val="clear" w:color="auto" w:fill="auto"/>
            <w:hideMark/>
          </w:tcPr>
          <w:p w14:paraId="5884CEB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9FC102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603E2A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</w:tr>
      <w:tr w:rsidR="00EB23A6" w:rsidRPr="00EB23A6" w14:paraId="33E84DC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1CE4D02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626CF68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4.48</w:t>
            </w:r>
          </w:p>
        </w:tc>
        <w:tc>
          <w:tcPr>
            <w:tcW w:w="850" w:type="dxa"/>
            <w:shd w:val="clear" w:color="auto" w:fill="auto"/>
            <w:hideMark/>
          </w:tcPr>
          <w:p w14:paraId="0939963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44CDA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10,2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791EA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3E2614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EBBAB3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981" w:type="dxa"/>
            <w:shd w:val="clear" w:color="auto" w:fill="auto"/>
            <w:hideMark/>
          </w:tcPr>
          <w:p w14:paraId="60A4AB4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84ADEF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73" w:type="dxa"/>
            <w:shd w:val="clear" w:color="auto" w:fill="auto"/>
            <w:hideMark/>
          </w:tcPr>
          <w:p w14:paraId="5B596BD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5.31</w:t>
            </w:r>
          </w:p>
        </w:tc>
        <w:tc>
          <w:tcPr>
            <w:tcW w:w="992" w:type="dxa"/>
            <w:shd w:val="clear" w:color="auto" w:fill="auto"/>
            <w:hideMark/>
          </w:tcPr>
          <w:p w14:paraId="108B38C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851" w:type="dxa"/>
            <w:shd w:val="clear" w:color="auto" w:fill="auto"/>
            <w:hideMark/>
          </w:tcPr>
          <w:p w14:paraId="480EE9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11,5</w:t>
            </w:r>
          </w:p>
        </w:tc>
        <w:tc>
          <w:tcPr>
            <w:tcW w:w="947" w:type="dxa"/>
            <w:shd w:val="clear" w:color="auto" w:fill="auto"/>
            <w:hideMark/>
          </w:tcPr>
          <w:p w14:paraId="7F23120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hideMark/>
          </w:tcPr>
          <w:p w14:paraId="7F7772C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47B2D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482404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6DF144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1FC22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70C87C4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4.52</w:t>
            </w:r>
          </w:p>
        </w:tc>
        <w:tc>
          <w:tcPr>
            <w:tcW w:w="850" w:type="dxa"/>
            <w:shd w:val="clear" w:color="auto" w:fill="auto"/>
            <w:hideMark/>
          </w:tcPr>
          <w:p w14:paraId="5655C10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DB441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10,3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0D1288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30CF05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26D8BB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F955E8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057DDF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3" w:type="dxa"/>
            <w:shd w:val="clear" w:color="auto" w:fill="auto"/>
            <w:hideMark/>
          </w:tcPr>
          <w:p w14:paraId="55EB62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5.35</w:t>
            </w:r>
          </w:p>
        </w:tc>
        <w:tc>
          <w:tcPr>
            <w:tcW w:w="992" w:type="dxa"/>
            <w:shd w:val="clear" w:color="auto" w:fill="auto"/>
            <w:hideMark/>
          </w:tcPr>
          <w:p w14:paraId="422399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ACEE07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11,6</w:t>
            </w:r>
          </w:p>
        </w:tc>
        <w:tc>
          <w:tcPr>
            <w:tcW w:w="947" w:type="dxa"/>
            <w:shd w:val="clear" w:color="auto" w:fill="auto"/>
            <w:hideMark/>
          </w:tcPr>
          <w:p w14:paraId="1D866DD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1073" w:type="dxa"/>
            <w:shd w:val="clear" w:color="auto" w:fill="auto"/>
            <w:hideMark/>
          </w:tcPr>
          <w:p w14:paraId="4931339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F95EBB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57FE77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</w:tr>
      <w:tr w:rsidR="00EB23A6" w:rsidRPr="00EB23A6" w14:paraId="11D4555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37189D3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46530E4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4.56</w:t>
            </w:r>
          </w:p>
        </w:tc>
        <w:tc>
          <w:tcPr>
            <w:tcW w:w="850" w:type="dxa"/>
            <w:shd w:val="clear" w:color="auto" w:fill="auto"/>
            <w:hideMark/>
          </w:tcPr>
          <w:p w14:paraId="7B57C3C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993" w:type="dxa"/>
            <w:shd w:val="clear" w:color="auto" w:fill="auto"/>
            <w:hideMark/>
          </w:tcPr>
          <w:p w14:paraId="70FFCC5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10,4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05008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97000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8C03FF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981" w:type="dxa"/>
            <w:shd w:val="clear" w:color="auto" w:fill="auto"/>
            <w:hideMark/>
          </w:tcPr>
          <w:p w14:paraId="226360E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5989DDF4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3" w:type="dxa"/>
            <w:shd w:val="clear" w:color="auto" w:fill="auto"/>
            <w:hideMark/>
          </w:tcPr>
          <w:p w14:paraId="1914B7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5.39</w:t>
            </w:r>
          </w:p>
        </w:tc>
        <w:tc>
          <w:tcPr>
            <w:tcW w:w="992" w:type="dxa"/>
            <w:shd w:val="clear" w:color="auto" w:fill="auto"/>
            <w:hideMark/>
          </w:tcPr>
          <w:p w14:paraId="4AD1805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851" w:type="dxa"/>
            <w:shd w:val="clear" w:color="auto" w:fill="auto"/>
            <w:hideMark/>
          </w:tcPr>
          <w:p w14:paraId="62369D8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11,7</w:t>
            </w:r>
          </w:p>
        </w:tc>
        <w:tc>
          <w:tcPr>
            <w:tcW w:w="947" w:type="dxa"/>
            <w:shd w:val="clear" w:color="auto" w:fill="auto"/>
            <w:hideMark/>
          </w:tcPr>
          <w:p w14:paraId="6446BFF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auto"/>
            <w:hideMark/>
          </w:tcPr>
          <w:p w14:paraId="093EC10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7808ED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9F4079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36ACF1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19DAE5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7DB1216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5.00</w:t>
            </w:r>
          </w:p>
        </w:tc>
        <w:tc>
          <w:tcPr>
            <w:tcW w:w="850" w:type="dxa"/>
            <w:shd w:val="clear" w:color="auto" w:fill="auto"/>
            <w:hideMark/>
          </w:tcPr>
          <w:p w14:paraId="0F5B6F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D5DC5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10,5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472A4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D1284B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A79EC7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27193D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A411C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shd w:val="clear" w:color="auto" w:fill="auto"/>
            <w:hideMark/>
          </w:tcPr>
          <w:p w14:paraId="4EFCEC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5.43</w:t>
            </w:r>
          </w:p>
        </w:tc>
        <w:tc>
          <w:tcPr>
            <w:tcW w:w="992" w:type="dxa"/>
            <w:shd w:val="clear" w:color="auto" w:fill="auto"/>
            <w:hideMark/>
          </w:tcPr>
          <w:p w14:paraId="580AD14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20A9F2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11,8</w:t>
            </w:r>
          </w:p>
        </w:tc>
        <w:tc>
          <w:tcPr>
            <w:tcW w:w="947" w:type="dxa"/>
            <w:shd w:val="clear" w:color="auto" w:fill="auto"/>
            <w:hideMark/>
          </w:tcPr>
          <w:p w14:paraId="5C8779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  <w:shd w:val="clear" w:color="auto" w:fill="auto"/>
            <w:hideMark/>
          </w:tcPr>
          <w:p w14:paraId="5457710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997FA0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16609CC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</w:tr>
      <w:tr w:rsidR="00EB23A6" w:rsidRPr="00EB23A6" w14:paraId="020E499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3976E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63794F8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5.05</w:t>
            </w:r>
          </w:p>
        </w:tc>
        <w:tc>
          <w:tcPr>
            <w:tcW w:w="850" w:type="dxa"/>
            <w:shd w:val="clear" w:color="auto" w:fill="auto"/>
            <w:hideMark/>
          </w:tcPr>
          <w:p w14:paraId="3FED816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993" w:type="dxa"/>
            <w:shd w:val="clear" w:color="auto" w:fill="auto"/>
            <w:hideMark/>
          </w:tcPr>
          <w:p w14:paraId="158A3A9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10,6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2F5809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F53691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DF271D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906159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2976ABC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3" w:type="dxa"/>
            <w:shd w:val="clear" w:color="auto" w:fill="auto"/>
            <w:hideMark/>
          </w:tcPr>
          <w:p w14:paraId="48A7CE8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5.47</w:t>
            </w:r>
          </w:p>
        </w:tc>
        <w:tc>
          <w:tcPr>
            <w:tcW w:w="992" w:type="dxa"/>
            <w:shd w:val="clear" w:color="auto" w:fill="auto"/>
            <w:hideMark/>
          </w:tcPr>
          <w:p w14:paraId="68ABBCF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  <w:hideMark/>
          </w:tcPr>
          <w:p w14:paraId="1F7DC7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11,9</w:t>
            </w:r>
          </w:p>
        </w:tc>
        <w:tc>
          <w:tcPr>
            <w:tcW w:w="947" w:type="dxa"/>
            <w:shd w:val="clear" w:color="auto" w:fill="auto"/>
            <w:hideMark/>
          </w:tcPr>
          <w:p w14:paraId="374DA7B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1073" w:type="dxa"/>
            <w:shd w:val="clear" w:color="auto" w:fill="auto"/>
            <w:hideMark/>
          </w:tcPr>
          <w:p w14:paraId="3928DA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F55F5D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FC635E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</w:tr>
      <w:tr w:rsidR="00EB23A6" w:rsidRPr="00EB23A6" w14:paraId="687ADD6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928FC1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345B017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  <w:hideMark/>
          </w:tcPr>
          <w:p w14:paraId="2253917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0133C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10,7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82C9BE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264FC4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72FEFA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50A107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-1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E27936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3" w:type="dxa"/>
            <w:shd w:val="clear" w:color="auto" w:fill="auto"/>
            <w:hideMark/>
          </w:tcPr>
          <w:p w14:paraId="5F4ECA4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5.51</w:t>
            </w:r>
          </w:p>
        </w:tc>
        <w:tc>
          <w:tcPr>
            <w:tcW w:w="992" w:type="dxa"/>
            <w:shd w:val="clear" w:color="auto" w:fill="auto"/>
            <w:hideMark/>
          </w:tcPr>
          <w:p w14:paraId="6CB218C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76D32C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12,0</w:t>
            </w:r>
          </w:p>
        </w:tc>
        <w:tc>
          <w:tcPr>
            <w:tcW w:w="947" w:type="dxa"/>
            <w:shd w:val="clear" w:color="auto" w:fill="auto"/>
            <w:hideMark/>
          </w:tcPr>
          <w:p w14:paraId="0340F34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  <w:hideMark/>
          </w:tcPr>
          <w:p w14:paraId="6DC0AF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41E4AA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9226B4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</w:tr>
      <w:tr w:rsidR="00EB23A6" w:rsidRPr="00EB23A6" w14:paraId="1700941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C8DC6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5F9EC1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5.15</w:t>
            </w:r>
          </w:p>
        </w:tc>
        <w:tc>
          <w:tcPr>
            <w:tcW w:w="850" w:type="dxa"/>
            <w:shd w:val="clear" w:color="auto" w:fill="auto"/>
            <w:hideMark/>
          </w:tcPr>
          <w:p w14:paraId="0FE4275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993" w:type="dxa"/>
            <w:shd w:val="clear" w:color="auto" w:fill="auto"/>
            <w:hideMark/>
          </w:tcPr>
          <w:p w14:paraId="3EC5485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10,8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3174D30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9D067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B1E3BB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1E59C2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0A407FD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3" w:type="dxa"/>
            <w:shd w:val="clear" w:color="auto" w:fill="auto"/>
            <w:hideMark/>
          </w:tcPr>
          <w:p w14:paraId="5FD358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5.55</w:t>
            </w:r>
          </w:p>
        </w:tc>
        <w:tc>
          <w:tcPr>
            <w:tcW w:w="992" w:type="dxa"/>
            <w:shd w:val="clear" w:color="auto" w:fill="auto"/>
            <w:hideMark/>
          </w:tcPr>
          <w:p w14:paraId="4A04FC1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9,1</w:t>
            </w:r>
          </w:p>
        </w:tc>
        <w:tc>
          <w:tcPr>
            <w:tcW w:w="851" w:type="dxa"/>
            <w:shd w:val="clear" w:color="auto" w:fill="auto"/>
            <w:hideMark/>
          </w:tcPr>
          <w:p w14:paraId="3C48B89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12,1</w:t>
            </w:r>
          </w:p>
        </w:tc>
        <w:tc>
          <w:tcPr>
            <w:tcW w:w="947" w:type="dxa"/>
            <w:shd w:val="clear" w:color="auto" w:fill="auto"/>
            <w:hideMark/>
          </w:tcPr>
          <w:p w14:paraId="4CDEE48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  <w:hideMark/>
          </w:tcPr>
          <w:p w14:paraId="1DF10CA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437FD3D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19EF93A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</w:tr>
      <w:tr w:rsidR="00EB23A6" w:rsidRPr="00EB23A6" w14:paraId="00B6788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0C3DD3BB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AF0683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5.20</w:t>
            </w:r>
          </w:p>
        </w:tc>
        <w:tc>
          <w:tcPr>
            <w:tcW w:w="850" w:type="dxa"/>
            <w:shd w:val="clear" w:color="auto" w:fill="auto"/>
            <w:hideMark/>
          </w:tcPr>
          <w:p w14:paraId="33DA605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AFC8F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11,0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01BCBAB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054C1C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E9B807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981" w:type="dxa"/>
            <w:shd w:val="clear" w:color="auto" w:fill="auto"/>
            <w:hideMark/>
          </w:tcPr>
          <w:p w14:paraId="7E9CE99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-2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64B93551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3" w:type="dxa"/>
            <w:shd w:val="clear" w:color="auto" w:fill="auto"/>
            <w:hideMark/>
          </w:tcPr>
          <w:p w14:paraId="303F55F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6.00</w:t>
            </w:r>
          </w:p>
        </w:tc>
        <w:tc>
          <w:tcPr>
            <w:tcW w:w="992" w:type="dxa"/>
            <w:shd w:val="clear" w:color="auto" w:fill="auto"/>
            <w:hideMark/>
          </w:tcPr>
          <w:p w14:paraId="08D0DF8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9,2</w:t>
            </w:r>
          </w:p>
        </w:tc>
        <w:tc>
          <w:tcPr>
            <w:tcW w:w="851" w:type="dxa"/>
            <w:shd w:val="clear" w:color="auto" w:fill="auto"/>
            <w:hideMark/>
          </w:tcPr>
          <w:p w14:paraId="501B59B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12,3</w:t>
            </w:r>
          </w:p>
        </w:tc>
        <w:tc>
          <w:tcPr>
            <w:tcW w:w="947" w:type="dxa"/>
            <w:shd w:val="clear" w:color="auto" w:fill="auto"/>
            <w:hideMark/>
          </w:tcPr>
          <w:p w14:paraId="444D930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  <w:shd w:val="clear" w:color="auto" w:fill="auto"/>
            <w:hideMark/>
          </w:tcPr>
          <w:p w14:paraId="6F0D58D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E15206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B888D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0</w:t>
            </w:r>
          </w:p>
        </w:tc>
      </w:tr>
      <w:tr w:rsidR="00EB23A6" w:rsidRPr="00EB23A6" w14:paraId="0879BBA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7339A8F4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06138C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5.25</w:t>
            </w:r>
          </w:p>
        </w:tc>
        <w:tc>
          <w:tcPr>
            <w:tcW w:w="850" w:type="dxa"/>
            <w:shd w:val="clear" w:color="auto" w:fill="auto"/>
            <w:hideMark/>
          </w:tcPr>
          <w:p w14:paraId="36FE493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993" w:type="dxa"/>
            <w:shd w:val="clear" w:color="auto" w:fill="auto"/>
            <w:hideMark/>
          </w:tcPr>
          <w:p w14:paraId="544BE89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11,2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7F26133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2BBE73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2DA218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auto"/>
            <w:hideMark/>
          </w:tcPr>
          <w:p w14:paraId="3E9A5E4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-3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431F75B3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  <w:shd w:val="clear" w:color="auto" w:fill="auto"/>
            <w:hideMark/>
          </w:tcPr>
          <w:p w14:paraId="28F33ECD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6.05</w:t>
            </w:r>
          </w:p>
        </w:tc>
        <w:tc>
          <w:tcPr>
            <w:tcW w:w="992" w:type="dxa"/>
            <w:shd w:val="clear" w:color="auto" w:fill="auto"/>
            <w:hideMark/>
          </w:tcPr>
          <w:p w14:paraId="16BD121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9,3</w:t>
            </w:r>
          </w:p>
        </w:tc>
        <w:tc>
          <w:tcPr>
            <w:tcW w:w="851" w:type="dxa"/>
            <w:shd w:val="clear" w:color="auto" w:fill="auto"/>
            <w:hideMark/>
          </w:tcPr>
          <w:p w14:paraId="6E6BF17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12,5</w:t>
            </w:r>
          </w:p>
        </w:tc>
        <w:tc>
          <w:tcPr>
            <w:tcW w:w="947" w:type="dxa"/>
            <w:shd w:val="clear" w:color="auto" w:fill="auto"/>
            <w:hideMark/>
          </w:tcPr>
          <w:p w14:paraId="3E1B5EC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  <w:shd w:val="clear" w:color="auto" w:fill="auto"/>
            <w:hideMark/>
          </w:tcPr>
          <w:p w14:paraId="3B0F347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15D4420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20B599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-1</w:t>
            </w:r>
          </w:p>
        </w:tc>
      </w:tr>
      <w:tr w:rsidR="00EB23A6" w:rsidRPr="00EB23A6" w14:paraId="19064FE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41207A17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15F8AA5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5.30</w:t>
            </w:r>
          </w:p>
        </w:tc>
        <w:tc>
          <w:tcPr>
            <w:tcW w:w="850" w:type="dxa"/>
            <w:shd w:val="clear" w:color="auto" w:fill="auto"/>
            <w:hideMark/>
          </w:tcPr>
          <w:p w14:paraId="7FAB04D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E6CD3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11,4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575C31C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6EE042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422C8E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auto"/>
            <w:hideMark/>
          </w:tcPr>
          <w:p w14:paraId="7582133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-4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1A291CC0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  <w:shd w:val="clear" w:color="auto" w:fill="auto"/>
            <w:hideMark/>
          </w:tcPr>
          <w:p w14:paraId="3640A287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6.10</w:t>
            </w:r>
          </w:p>
        </w:tc>
        <w:tc>
          <w:tcPr>
            <w:tcW w:w="992" w:type="dxa"/>
            <w:shd w:val="clear" w:color="auto" w:fill="auto"/>
            <w:hideMark/>
          </w:tcPr>
          <w:p w14:paraId="68A7F865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9,4</w:t>
            </w:r>
          </w:p>
        </w:tc>
        <w:tc>
          <w:tcPr>
            <w:tcW w:w="851" w:type="dxa"/>
            <w:shd w:val="clear" w:color="auto" w:fill="auto"/>
            <w:hideMark/>
          </w:tcPr>
          <w:p w14:paraId="0EF1355A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12,7</w:t>
            </w:r>
          </w:p>
        </w:tc>
        <w:tc>
          <w:tcPr>
            <w:tcW w:w="947" w:type="dxa"/>
            <w:shd w:val="clear" w:color="auto" w:fill="auto"/>
            <w:hideMark/>
          </w:tcPr>
          <w:p w14:paraId="56987E6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hideMark/>
          </w:tcPr>
          <w:p w14:paraId="33373FC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69961B1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E99455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-2</w:t>
            </w:r>
          </w:p>
        </w:tc>
      </w:tr>
      <w:tr w:rsidR="00EB23A6" w:rsidRPr="00EB23A6" w14:paraId="4F243E6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hideMark/>
          </w:tcPr>
          <w:p w14:paraId="22354D2E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71DEB0E1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5.35</w:t>
            </w:r>
          </w:p>
        </w:tc>
        <w:tc>
          <w:tcPr>
            <w:tcW w:w="850" w:type="dxa"/>
            <w:shd w:val="clear" w:color="auto" w:fill="auto"/>
            <w:hideMark/>
          </w:tcPr>
          <w:p w14:paraId="07349969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9,2</w:t>
            </w:r>
          </w:p>
        </w:tc>
        <w:tc>
          <w:tcPr>
            <w:tcW w:w="993" w:type="dxa"/>
            <w:shd w:val="clear" w:color="auto" w:fill="auto"/>
            <w:hideMark/>
          </w:tcPr>
          <w:p w14:paraId="07EDF364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11,6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4E9EF72E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37D6D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3DEC7C12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981" w:type="dxa"/>
            <w:shd w:val="clear" w:color="auto" w:fill="auto"/>
            <w:hideMark/>
          </w:tcPr>
          <w:p w14:paraId="34608EA3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-5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14:paraId="774CE3B8" w14:textId="77777777" w:rsidR="001741A8" w:rsidRPr="00EB23A6" w:rsidRDefault="001741A8" w:rsidP="00EB23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  <w:hideMark/>
          </w:tcPr>
          <w:p w14:paraId="5BC9083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6.15</w:t>
            </w:r>
          </w:p>
        </w:tc>
        <w:tc>
          <w:tcPr>
            <w:tcW w:w="992" w:type="dxa"/>
            <w:shd w:val="clear" w:color="auto" w:fill="auto"/>
            <w:hideMark/>
          </w:tcPr>
          <w:p w14:paraId="4A4E4336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  <w:hideMark/>
          </w:tcPr>
          <w:p w14:paraId="37753EC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12,9</w:t>
            </w:r>
          </w:p>
        </w:tc>
        <w:tc>
          <w:tcPr>
            <w:tcW w:w="947" w:type="dxa"/>
            <w:shd w:val="clear" w:color="auto" w:fill="auto"/>
            <w:hideMark/>
          </w:tcPr>
          <w:p w14:paraId="27F6B2DC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  <w:hideMark/>
          </w:tcPr>
          <w:p w14:paraId="3E3875D8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170DA3BB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14F029F" w14:textId="77777777" w:rsidR="001741A8" w:rsidRPr="00EB23A6" w:rsidRDefault="001741A8" w:rsidP="00EB2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-3</w:t>
            </w:r>
          </w:p>
        </w:tc>
      </w:tr>
    </w:tbl>
    <w:p w14:paraId="3C7A57C0" w14:textId="77777777" w:rsidR="001741A8" w:rsidRPr="00EB23A6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</w:rPr>
      </w:pPr>
      <w:r w:rsidRPr="00EB23A6">
        <w:rPr>
          <w:b/>
          <w:spacing w:val="-1"/>
        </w:rPr>
        <w:t>16 лет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993"/>
        <w:gridCol w:w="1027"/>
        <w:gridCol w:w="1099"/>
        <w:gridCol w:w="1214"/>
        <w:gridCol w:w="981"/>
        <w:gridCol w:w="685"/>
        <w:gridCol w:w="947"/>
        <w:gridCol w:w="992"/>
        <w:gridCol w:w="851"/>
        <w:gridCol w:w="947"/>
        <w:gridCol w:w="1073"/>
        <w:gridCol w:w="1240"/>
        <w:gridCol w:w="981"/>
      </w:tblGrid>
      <w:tr w:rsidR="001741A8" w:rsidRPr="00EB23A6" w14:paraId="4CFCB73C" w14:textId="77777777" w:rsidTr="00EB23A6">
        <w:trPr>
          <w:trHeight w:val="318"/>
        </w:trPr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3C8522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5A850E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3D826D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балл</w:t>
            </w:r>
          </w:p>
          <w:p w14:paraId="4FB927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0D1C28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</w:tc>
        <w:tc>
          <w:tcPr>
            <w:tcW w:w="7156" w:type="dxa"/>
            <w:gridSpan w:val="7"/>
            <w:shd w:val="clear" w:color="auto" w:fill="auto"/>
            <w:noWrap/>
            <w:vAlign w:val="bottom"/>
            <w:hideMark/>
          </w:tcPr>
          <w:p w14:paraId="0C55AC05" w14:textId="77777777" w:rsidR="001741A8" w:rsidRPr="00EB23A6" w:rsidRDefault="001741A8" w:rsidP="00EB23A6">
            <w:pPr>
              <w:spacing w:after="0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bottom"/>
            <w:hideMark/>
          </w:tcPr>
          <w:p w14:paraId="4DB4FF1A" w14:textId="77777777" w:rsidR="001741A8" w:rsidRPr="00EB23A6" w:rsidRDefault="001741A8" w:rsidP="00EB23A6">
            <w:pPr>
              <w:spacing w:after="0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 </w:t>
            </w:r>
          </w:p>
          <w:p w14:paraId="33AB66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518D14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балл</w:t>
            </w:r>
          </w:p>
          <w:p w14:paraId="2C5F9A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6AC45AC9" w14:textId="77777777" w:rsidR="001741A8" w:rsidRPr="00EB23A6" w:rsidRDefault="001741A8" w:rsidP="00EB23A6">
            <w:pPr>
              <w:spacing w:after="0"/>
              <w:rPr>
                <w:b/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</w:tc>
        <w:tc>
          <w:tcPr>
            <w:tcW w:w="6901" w:type="dxa"/>
            <w:gridSpan w:val="7"/>
            <w:shd w:val="clear" w:color="auto" w:fill="auto"/>
            <w:noWrap/>
            <w:vAlign w:val="bottom"/>
            <w:hideMark/>
          </w:tcPr>
          <w:p w14:paraId="09DBB6B3" w14:textId="77777777" w:rsidR="001741A8" w:rsidRPr="00EB23A6" w:rsidRDefault="001741A8" w:rsidP="00EB23A6">
            <w:pPr>
              <w:spacing w:after="0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Девочки</w:t>
            </w:r>
          </w:p>
        </w:tc>
      </w:tr>
      <w:tr w:rsidR="00EB23A6" w:rsidRPr="00EB23A6" w14:paraId="78B8129B" w14:textId="77777777" w:rsidTr="00EB23A6">
        <w:trPr>
          <w:trHeight w:val="804"/>
        </w:trPr>
        <w:tc>
          <w:tcPr>
            <w:tcW w:w="710" w:type="dxa"/>
            <w:vMerge/>
            <w:shd w:val="clear" w:color="auto" w:fill="auto"/>
            <w:noWrap/>
            <w:vAlign w:val="bottom"/>
            <w:hideMark/>
          </w:tcPr>
          <w:p w14:paraId="160E5A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75BD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127A8C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1000 м</w:t>
            </w:r>
          </w:p>
          <w:p w14:paraId="0278D5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(мин.,</w:t>
            </w:r>
          </w:p>
          <w:p w14:paraId="709A530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708F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Челн.</w:t>
            </w:r>
          </w:p>
          <w:p w14:paraId="583C70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21BEF3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3*10 м</w:t>
            </w:r>
          </w:p>
          <w:p w14:paraId="358BCA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F0BA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042C9C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3E8816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 м.</w:t>
            </w:r>
          </w:p>
          <w:p w14:paraId="05D7D9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B74F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Подтя-</w:t>
            </w:r>
          </w:p>
          <w:p w14:paraId="4776E7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гивание</w:t>
            </w:r>
          </w:p>
          <w:p w14:paraId="37A37C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</w:t>
            </w:r>
          </w:p>
          <w:p w14:paraId="15E9E0A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раз)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85C4C3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Прыжок</w:t>
            </w:r>
          </w:p>
          <w:p w14:paraId="17E3F8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 длину</w:t>
            </w:r>
          </w:p>
          <w:p w14:paraId="1FC9B3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с/м(см.)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806EDC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Подъём</w:t>
            </w:r>
          </w:p>
          <w:p w14:paraId="5CDC84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туловища</w:t>
            </w:r>
          </w:p>
          <w:p w14:paraId="12CFEA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за 30 сек.</w:t>
            </w:r>
          </w:p>
          <w:p w14:paraId="4D6E0D09" w14:textId="77777777" w:rsidR="001741A8" w:rsidRPr="00EB23A6" w:rsidRDefault="001741A8" w:rsidP="00EB23A6">
            <w:pPr>
              <w:spacing w:after="0"/>
              <w:ind w:left="-84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 раз)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1F6F6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4A4B0E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 xml:space="preserve">Наклон </w:t>
            </w:r>
          </w:p>
          <w:p w14:paraId="3C7D9E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вперёд</w:t>
            </w:r>
          </w:p>
          <w:p w14:paraId="3A2F631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(см.)</w:t>
            </w:r>
          </w:p>
        </w:tc>
        <w:tc>
          <w:tcPr>
            <w:tcW w:w="685" w:type="dxa"/>
            <w:vMerge/>
            <w:shd w:val="clear" w:color="auto" w:fill="auto"/>
            <w:noWrap/>
            <w:vAlign w:val="bottom"/>
            <w:hideMark/>
          </w:tcPr>
          <w:p w14:paraId="46FA39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14:paraId="0881DD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791AAB85" w14:textId="77777777" w:rsidR="001741A8" w:rsidRPr="00EB23A6" w:rsidRDefault="001741A8" w:rsidP="00EB23A6">
            <w:pPr>
              <w:spacing w:after="0"/>
              <w:ind w:right="-108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1000 м.</w:t>
            </w:r>
          </w:p>
          <w:p w14:paraId="0F3306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(мин.,</w:t>
            </w:r>
          </w:p>
          <w:p w14:paraId="338C45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859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Челн.</w:t>
            </w:r>
          </w:p>
          <w:p w14:paraId="1D9C5E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12D016CD" w14:textId="77777777" w:rsidR="001741A8" w:rsidRPr="00EB23A6" w:rsidRDefault="001741A8" w:rsidP="00EB23A6">
            <w:pPr>
              <w:spacing w:after="0"/>
              <w:ind w:left="-108" w:right="-77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3*10м</w:t>
            </w:r>
          </w:p>
          <w:p w14:paraId="54076B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AC1E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551F95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37BEC8FF" w14:textId="77777777" w:rsidR="001741A8" w:rsidRPr="00EB23A6" w:rsidRDefault="001741A8" w:rsidP="00EB23A6">
            <w:pPr>
              <w:spacing w:after="0"/>
              <w:ind w:left="-139" w:right="-66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 м</w:t>
            </w:r>
          </w:p>
          <w:p w14:paraId="2D31B7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14:paraId="676233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Сгиб</w:t>
            </w:r>
            <w:proofErr w:type="gramStart"/>
            <w:r w:rsidRPr="00EB23A6">
              <w:rPr>
                <w:sz w:val="24"/>
                <w:szCs w:val="24"/>
              </w:rPr>
              <w:t>.</w:t>
            </w:r>
            <w:proofErr w:type="gramEnd"/>
            <w:r w:rsidRPr="00EB23A6">
              <w:rPr>
                <w:sz w:val="24"/>
                <w:szCs w:val="24"/>
              </w:rPr>
              <w:t>и</w:t>
            </w:r>
          </w:p>
          <w:p w14:paraId="3D5653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разгиб.</w:t>
            </w:r>
          </w:p>
          <w:p w14:paraId="33D803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рук</w:t>
            </w:r>
          </w:p>
          <w:p w14:paraId="011C969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CAB8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Прыжок</w:t>
            </w:r>
          </w:p>
          <w:p w14:paraId="3C23AA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 длину</w:t>
            </w:r>
          </w:p>
          <w:p w14:paraId="3F553F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с/м(см.)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778B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Подъём</w:t>
            </w:r>
          </w:p>
          <w:p w14:paraId="392B24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туловища</w:t>
            </w:r>
          </w:p>
          <w:p w14:paraId="472E37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за 30 сек.</w:t>
            </w:r>
          </w:p>
          <w:p w14:paraId="5320F544" w14:textId="77777777" w:rsidR="001741A8" w:rsidRPr="00EB23A6" w:rsidRDefault="001741A8" w:rsidP="00EB23A6">
            <w:pPr>
              <w:spacing w:after="0"/>
              <w:ind w:left="-54" w:right="-165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 раз)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6E1A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 </w:t>
            </w:r>
          </w:p>
          <w:p w14:paraId="44F9AB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 xml:space="preserve">Наклон </w:t>
            </w:r>
          </w:p>
          <w:p w14:paraId="39328C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вперёд</w:t>
            </w:r>
          </w:p>
          <w:p w14:paraId="633B65A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(см.)</w:t>
            </w:r>
          </w:p>
        </w:tc>
      </w:tr>
      <w:tr w:rsidR="00EB23A6" w:rsidRPr="00EB23A6" w14:paraId="3D17D08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AEBB1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724B77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2.41</w:t>
            </w:r>
          </w:p>
        </w:tc>
        <w:tc>
          <w:tcPr>
            <w:tcW w:w="850" w:type="dxa"/>
            <w:shd w:val="clear" w:color="auto" w:fill="auto"/>
            <w:hideMark/>
          </w:tcPr>
          <w:p w14:paraId="5439506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CD5A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15C2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7CDFF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4CD58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4C85D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5A4754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13432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7EA5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92E6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9A240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9FB2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A041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14:paraId="03F730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</w:tr>
      <w:tr w:rsidR="00EB23A6" w:rsidRPr="00EB23A6" w14:paraId="0CC78A5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A8DE9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  <w:hideMark/>
          </w:tcPr>
          <w:p w14:paraId="4A70C6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2.43</w:t>
            </w:r>
          </w:p>
        </w:tc>
        <w:tc>
          <w:tcPr>
            <w:tcW w:w="850" w:type="dxa"/>
            <w:shd w:val="clear" w:color="auto" w:fill="auto"/>
            <w:hideMark/>
          </w:tcPr>
          <w:p w14:paraId="6373C0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ADC4F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76B4F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AC9DB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CF689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8F3AEF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78C9A1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7FF51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92E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A009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A9622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AC6C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C0E6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0C6153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</w:tr>
      <w:tr w:rsidR="00EB23A6" w:rsidRPr="00EB23A6" w14:paraId="2A8CFF8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E134C5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92" w:type="dxa"/>
            <w:shd w:val="clear" w:color="auto" w:fill="auto"/>
            <w:hideMark/>
          </w:tcPr>
          <w:p w14:paraId="2563FD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2.45</w:t>
            </w:r>
          </w:p>
        </w:tc>
        <w:tc>
          <w:tcPr>
            <w:tcW w:w="850" w:type="dxa"/>
            <w:shd w:val="clear" w:color="auto" w:fill="auto"/>
            <w:hideMark/>
          </w:tcPr>
          <w:p w14:paraId="080A49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C3C6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AA879D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C56F50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F0342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B1ACF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5E848DD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E4347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0AA4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51F0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F95FC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09C8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6E83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14:paraId="1CACC1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</w:tr>
      <w:tr w:rsidR="00EB23A6" w:rsidRPr="00EB23A6" w14:paraId="0223A16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32AC4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hideMark/>
          </w:tcPr>
          <w:p w14:paraId="790958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2.47</w:t>
            </w:r>
          </w:p>
        </w:tc>
        <w:tc>
          <w:tcPr>
            <w:tcW w:w="850" w:type="dxa"/>
            <w:shd w:val="clear" w:color="auto" w:fill="auto"/>
            <w:hideMark/>
          </w:tcPr>
          <w:p w14:paraId="7698AF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9E7EE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766B5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30178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267</w:t>
            </w:r>
          </w:p>
        </w:tc>
        <w:tc>
          <w:tcPr>
            <w:tcW w:w="1214" w:type="dxa"/>
            <w:shd w:val="clear" w:color="auto" w:fill="auto"/>
            <w:hideMark/>
          </w:tcPr>
          <w:p w14:paraId="3A70C7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39747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2D8C73F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048B8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D3FE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D65C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D9DC1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153E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1FDC1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EF402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</w:tr>
      <w:tr w:rsidR="00EB23A6" w:rsidRPr="00EB23A6" w14:paraId="3D5B0D2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F442D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  <w:hideMark/>
          </w:tcPr>
          <w:p w14:paraId="54B5EC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2.49</w:t>
            </w:r>
          </w:p>
        </w:tc>
        <w:tc>
          <w:tcPr>
            <w:tcW w:w="850" w:type="dxa"/>
            <w:shd w:val="clear" w:color="auto" w:fill="auto"/>
            <w:hideMark/>
          </w:tcPr>
          <w:p w14:paraId="6241E7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6924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DA5C3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B4FC7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EAF8B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F945E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9EF5D2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ED4FCE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7070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D6757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464ED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EF3A7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6672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hideMark/>
          </w:tcPr>
          <w:p w14:paraId="193C67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</w:tr>
      <w:tr w:rsidR="00EB23A6" w:rsidRPr="00EB23A6" w14:paraId="1FB2A0A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13D2A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  <w:hideMark/>
          </w:tcPr>
          <w:p w14:paraId="388624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2.51</w:t>
            </w:r>
          </w:p>
        </w:tc>
        <w:tc>
          <w:tcPr>
            <w:tcW w:w="850" w:type="dxa"/>
            <w:shd w:val="clear" w:color="auto" w:fill="auto"/>
            <w:hideMark/>
          </w:tcPr>
          <w:p w14:paraId="0D2C1FB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C9F6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EFF24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D1B29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263</w:t>
            </w:r>
          </w:p>
        </w:tc>
        <w:tc>
          <w:tcPr>
            <w:tcW w:w="1214" w:type="dxa"/>
            <w:shd w:val="clear" w:color="auto" w:fill="auto"/>
            <w:hideMark/>
          </w:tcPr>
          <w:p w14:paraId="4608E1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DB325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CBF35D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E8174A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6565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EF79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91BE5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E42F8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3D12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40C87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</w:tr>
      <w:tr w:rsidR="00EB23A6" w:rsidRPr="00EB23A6" w14:paraId="4D3C44B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CA0FC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  <w:hideMark/>
          </w:tcPr>
          <w:p w14:paraId="3CCCB2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2.53</w:t>
            </w:r>
          </w:p>
        </w:tc>
        <w:tc>
          <w:tcPr>
            <w:tcW w:w="850" w:type="dxa"/>
            <w:shd w:val="clear" w:color="auto" w:fill="auto"/>
            <w:hideMark/>
          </w:tcPr>
          <w:p w14:paraId="13E94EA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7AB7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6DEA6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69736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20CB4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C6E8C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80DF4E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A7860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2B6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F8A7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5487B1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A620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4737B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hideMark/>
          </w:tcPr>
          <w:p w14:paraId="0F305B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</w:tr>
      <w:tr w:rsidR="00EB23A6" w:rsidRPr="00EB23A6" w14:paraId="77EB7D3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24FF4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  <w:hideMark/>
          </w:tcPr>
          <w:p w14:paraId="5261A4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2.55</w:t>
            </w:r>
          </w:p>
        </w:tc>
        <w:tc>
          <w:tcPr>
            <w:tcW w:w="850" w:type="dxa"/>
            <w:shd w:val="clear" w:color="auto" w:fill="auto"/>
            <w:hideMark/>
          </w:tcPr>
          <w:p w14:paraId="0700EE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B8DC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3F32FF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3852A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259</w:t>
            </w:r>
          </w:p>
        </w:tc>
        <w:tc>
          <w:tcPr>
            <w:tcW w:w="1214" w:type="dxa"/>
            <w:shd w:val="clear" w:color="auto" w:fill="auto"/>
            <w:hideMark/>
          </w:tcPr>
          <w:p w14:paraId="16C5A4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742990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0F6A0A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07DF6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56BE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E56E2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1BF41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5216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3791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FD05F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</w:tr>
      <w:tr w:rsidR="00EB23A6" w:rsidRPr="00EB23A6" w14:paraId="6451005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2FCCA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  <w:hideMark/>
          </w:tcPr>
          <w:p w14:paraId="64CAC7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2.57</w:t>
            </w:r>
          </w:p>
        </w:tc>
        <w:tc>
          <w:tcPr>
            <w:tcW w:w="850" w:type="dxa"/>
            <w:shd w:val="clear" w:color="auto" w:fill="auto"/>
            <w:hideMark/>
          </w:tcPr>
          <w:p w14:paraId="524734F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C846C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E50A9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78DC4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4A91C0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6A5C2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0307AB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EE072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8EF5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5B07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52B55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7E8AA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99B6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hideMark/>
          </w:tcPr>
          <w:p w14:paraId="0AEDEA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</w:tr>
      <w:tr w:rsidR="00EB23A6" w:rsidRPr="00EB23A6" w14:paraId="580A2DE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87998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  <w:hideMark/>
          </w:tcPr>
          <w:p w14:paraId="771963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2.59</w:t>
            </w:r>
          </w:p>
        </w:tc>
        <w:tc>
          <w:tcPr>
            <w:tcW w:w="850" w:type="dxa"/>
            <w:shd w:val="clear" w:color="auto" w:fill="auto"/>
            <w:hideMark/>
          </w:tcPr>
          <w:p w14:paraId="24176D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D809A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7F60F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5B5BE1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255</w:t>
            </w:r>
          </w:p>
        </w:tc>
        <w:tc>
          <w:tcPr>
            <w:tcW w:w="1214" w:type="dxa"/>
            <w:shd w:val="clear" w:color="auto" w:fill="auto"/>
            <w:hideMark/>
          </w:tcPr>
          <w:p w14:paraId="684A25E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F9D46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F9D8AC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9E0BE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8142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FB23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B88B4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7AB2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21130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3BE4EA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80274A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990DE9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14:paraId="65B782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3.01</w:t>
            </w:r>
          </w:p>
        </w:tc>
        <w:tc>
          <w:tcPr>
            <w:tcW w:w="850" w:type="dxa"/>
            <w:shd w:val="clear" w:color="auto" w:fill="auto"/>
            <w:hideMark/>
          </w:tcPr>
          <w:p w14:paraId="4C142F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6E098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17142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11DD2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028F7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EA793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DCF2C6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FE7AF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3F0F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435C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F4EC50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E8AA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7D19EA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hideMark/>
          </w:tcPr>
          <w:p w14:paraId="1FBF46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</w:tr>
      <w:tr w:rsidR="00EB23A6" w:rsidRPr="00EB23A6" w14:paraId="5A57B0C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142E87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hideMark/>
          </w:tcPr>
          <w:p w14:paraId="5EDBF7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3.03</w:t>
            </w:r>
          </w:p>
        </w:tc>
        <w:tc>
          <w:tcPr>
            <w:tcW w:w="850" w:type="dxa"/>
            <w:shd w:val="clear" w:color="auto" w:fill="auto"/>
            <w:hideMark/>
          </w:tcPr>
          <w:p w14:paraId="37B258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F3EA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897B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44CA2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251</w:t>
            </w:r>
          </w:p>
        </w:tc>
        <w:tc>
          <w:tcPr>
            <w:tcW w:w="1214" w:type="dxa"/>
            <w:shd w:val="clear" w:color="auto" w:fill="auto"/>
            <w:hideMark/>
          </w:tcPr>
          <w:p w14:paraId="4B0C6E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7037A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B71EF2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CF176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62ED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4FC7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69F61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70E4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04B1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20222E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1622C3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262DA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14:paraId="60B1DA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3.05</w:t>
            </w:r>
          </w:p>
        </w:tc>
        <w:tc>
          <w:tcPr>
            <w:tcW w:w="850" w:type="dxa"/>
            <w:shd w:val="clear" w:color="auto" w:fill="auto"/>
            <w:hideMark/>
          </w:tcPr>
          <w:p w14:paraId="222685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D2420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F3C3B0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4B204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C6E93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91E42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8F7E13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886E48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9CC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2F28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F2DB9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2F8B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120A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hideMark/>
          </w:tcPr>
          <w:p w14:paraId="062841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</w:tr>
      <w:tr w:rsidR="00EB23A6" w:rsidRPr="00EB23A6" w14:paraId="12166FF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480AD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  <w:hideMark/>
          </w:tcPr>
          <w:p w14:paraId="6CD5669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3.07</w:t>
            </w:r>
          </w:p>
        </w:tc>
        <w:tc>
          <w:tcPr>
            <w:tcW w:w="850" w:type="dxa"/>
            <w:shd w:val="clear" w:color="auto" w:fill="auto"/>
            <w:hideMark/>
          </w:tcPr>
          <w:p w14:paraId="51CCE8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F79B5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21072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C0408B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247</w:t>
            </w:r>
          </w:p>
        </w:tc>
        <w:tc>
          <w:tcPr>
            <w:tcW w:w="1214" w:type="dxa"/>
            <w:shd w:val="clear" w:color="auto" w:fill="auto"/>
            <w:hideMark/>
          </w:tcPr>
          <w:p w14:paraId="51CFF5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20670D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C23F50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A7C9A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3B97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28BF9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C4BC4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CE78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8EA62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2C1DBB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434030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D14B9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hideMark/>
          </w:tcPr>
          <w:p w14:paraId="554DADE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3.09</w:t>
            </w:r>
          </w:p>
        </w:tc>
        <w:tc>
          <w:tcPr>
            <w:tcW w:w="850" w:type="dxa"/>
            <w:shd w:val="clear" w:color="auto" w:fill="auto"/>
            <w:hideMark/>
          </w:tcPr>
          <w:p w14:paraId="201667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92E9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2034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78C6E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178BCB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FED38A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AA3865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E663EA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F69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F21C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83DC1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30B1F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28BA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14:paraId="44935B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</w:tr>
      <w:tr w:rsidR="00EB23A6" w:rsidRPr="00EB23A6" w14:paraId="58EEE3C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6536C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14:paraId="57F347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3.11</w:t>
            </w:r>
          </w:p>
        </w:tc>
        <w:tc>
          <w:tcPr>
            <w:tcW w:w="850" w:type="dxa"/>
            <w:shd w:val="clear" w:color="auto" w:fill="auto"/>
            <w:hideMark/>
          </w:tcPr>
          <w:p w14:paraId="2AFFB1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38B9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13E06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386B3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245</w:t>
            </w:r>
          </w:p>
        </w:tc>
        <w:tc>
          <w:tcPr>
            <w:tcW w:w="1214" w:type="dxa"/>
            <w:shd w:val="clear" w:color="auto" w:fill="auto"/>
            <w:hideMark/>
          </w:tcPr>
          <w:p w14:paraId="71905D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A519F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862685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249D1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F464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C109F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EA77B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3EACD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79E7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CA3F4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74E1C2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FA4E29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hideMark/>
          </w:tcPr>
          <w:p w14:paraId="5396B05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3.13</w:t>
            </w:r>
          </w:p>
        </w:tc>
        <w:tc>
          <w:tcPr>
            <w:tcW w:w="850" w:type="dxa"/>
            <w:shd w:val="clear" w:color="auto" w:fill="auto"/>
            <w:hideMark/>
          </w:tcPr>
          <w:p w14:paraId="56F918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35BC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19452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2376D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35ED1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79B01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50A4E90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18C75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646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827D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10D78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CCAB1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CD57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AA357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</w:tr>
      <w:tr w:rsidR="00EB23A6" w:rsidRPr="00EB23A6" w14:paraId="3502AC7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A9B03F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14:paraId="07F522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3.14</w:t>
            </w:r>
          </w:p>
        </w:tc>
        <w:tc>
          <w:tcPr>
            <w:tcW w:w="850" w:type="dxa"/>
            <w:shd w:val="clear" w:color="auto" w:fill="auto"/>
            <w:hideMark/>
          </w:tcPr>
          <w:p w14:paraId="62460D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6DF8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9E0E4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3A776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243</w:t>
            </w:r>
          </w:p>
        </w:tc>
        <w:tc>
          <w:tcPr>
            <w:tcW w:w="1214" w:type="dxa"/>
            <w:shd w:val="clear" w:color="auto" w:fill="auto"/>
            <w:hideMark/>
          </w:tcPr>
          <w:p w14:paraId="0A76E4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981" w:type="dxa"/>
            <w:shd w:val="clear" w:color="auto" w:fill="auto"/>
            <w:hideMark/>
          </w:tcPr>
          <w:p w14:paraId="0E3559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2FB5991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4BE30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665D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0FFE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19F84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A9BB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8231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hideMark/>
          </w:tcPr>
          <w:p w14:paraId="26AF7A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2D0AA1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9E6A9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  <w:hideMark/>
          </w:tcPr>
          <w:p w14:paraId="526B8F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3.15</w:t>
            </w:r>
          </w:p>
        </w:tc>
        <w:tc>
          <w:tcPr>
            <w:tcW w:w="850" w:type="dxa"/>
            <w:shd w:val="clear" w:color="auto" w:fill="auto"/>
            <w:hideMark/>
          </w:tcPr>
          <w:p w14:paraId="036B06E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F44A0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C973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C5EA2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57A90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9FAF4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B7FFC1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7F81B2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5DA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09FA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6EACE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00DD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14D42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5BEBDE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</w:tr>
      <w:tr w:rsidR="00EB23A6" w:rsidRPr="00EB23A6" w14:paraId="3CBBDBE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A19C88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  <w:hideMark/>
          </w:tcPr>
          <w:p w14:paraId="6A2E1E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3.16</w:t>
            </w:r>
          </w:p>
        </w:tc>
        <w:tc>
          <w:tcPr>
            <w:tcW w:w="850" w:type="dxa"/>
            <w:shd w:val="clear" w:color="auto" w:fill="auto"/>
            <w:hideMark/>
          </w:tcPr>
          <w:p w14:paraId="064604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33AE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4B29A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2E8F08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241</w:t>
            </w:r>
          </w:p>
        </w:tc>
        <w:tc>
          <w:tcPr>
            <w:tcW w:w="1214" w:type="dxa"/>
            <w:shd w:val="clear" w:color="auto" w:fill="auto"/>
            <w:hideMark/>
          </w:tcPr>
          <w:p w14:paraId="6D6141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724CF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A37411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4CA34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39D9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67C2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19A08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5014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434703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6AC258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CC3611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EF242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14:paraId="2A4B99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  <w:hideMark/>
          </w:tcPr>
          <w:p w14:paraId="31423F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9788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151D5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B6E59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36D7E1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A8BF1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5CA37C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9CB73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24D3D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DF84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1D988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6566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09B9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hideMark/>
          </w:tcPr>
          <w:p w14:paraId="3211B7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</w:tr>
      <w:tr w:rsidR="00EB23A6" w:rsidRPr="00EB23A6" w14:paraId="2C97675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E70CAD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  <w:hideMark/>
          </w:tcPr>
          <w:p w14:paraId="682223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3.18</w:t>
            </w:r>
          </w:p>
        </w:tc>
        <w:tc>
          <w:tcPr>
            <w:tcW w:w="850" w:type="dxa"/>
            <w:shd w:val="clear" w:color="auto" w:fill="auto"/>
            <w:hideMark/>
          </w:tcPr>
          <w:p w14:paraId="00BD673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2DD51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54B5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6D585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239</w:t>
            </w:r>
          </w:p>
        </w:tc>
        <w:tc>
          <w:tcPr>
            <w:tcW w:w="1214" w:type="dxa"/>
            <w:shd w:val="clear" w:color="auto" w:fill="auto"/>
            <w:hideMark/>
          </w:tcPr>
          <w:p w14:paraId="2865846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996087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BCF7FE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26B27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CAA3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FD50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3F957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9596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C930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95713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C507A5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6351A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  <w:hideMark/>
          </w:tcPr>
          <w:p w14:paraId="483FB1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3.19</w:t>
            </w:r>
          </w:p>
        </w:tc>
        <w:tc>
          <w:tcPr>
            <w:tcW w:w="850" w:type="dxa"/>
            <w:shd w:val="clear" w:color="auto" w:fill="auto"/>
            <w:hideMark/>
          </w:tcPr>
          <w:p w14:paraId="4E86B3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98C7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031B8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E8A7E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238</w:t>
            </w:r>
          </w:p>
        </w:tc>
        <w:tc>
          <w:tcPr>
            <w:tcW w:w="1214" w:type="dxa"/>
            <w:shd w:val="clear" w:color="auto" w:fill="auto"/>
            <w:hideMark/>
          </w:tcPr>
          <w:p w14:paraId="1218C8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BC6B8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195A03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43166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E9A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F843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33D25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CBA3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56EFB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8374B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B17872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729D1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hideMark/>
          </w:tcPr>
          <w:p w14:paraId="060095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3.20</w:t>
            </w:r>
          </w:p>
        </w:tc>
        <w:tc>
          <w:tcPr>
            <w:tcW w:w="850" w:type="dxa"/>
            <w:shd w:val="clear" w:color="auto" w:fill="auto"/>
            <w:hideMark/>
          </w:tcPr>
          <w:p w14:paraId="5F69BC2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649F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3E4E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A469B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1C0B5B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908C23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00EA40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CB651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5F33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52C1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5C79BF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B6A3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A67B8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hideMark/>
          </w:tcPr>
          <w:p w14:paraId="7FDCF7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</w:tr>
      <w:tr w:rsidR="00EB23A6" w:rsidRPr="00EB23A6" w14:paraId="1056ACF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0AA0B5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hideMark/>
          </w:tcPr>
          <w:p w14:paraId="0681C65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3.21</w:t>
            </w:r>
          </w:p>
        </w:tc>
        <w:tc>
          <w:tcPr>
            <w:tcW w:w="850" w:type="dxa"/>
            <w:shd w:val="clear" w:color="auto" w:fill="auto"/>
            <w:hideMark/>
          </w:tcPr>
          <w:p w14:paraId="3BA311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E665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6CC3B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41E90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236</w:t>
            </w:r>
          </w:p>
        </w:tc>
        <w:tc>
          <w:tcPr>
            <w:tcW w:w="1214" w:type="dxa"/>
            <w:shd w:val="clear" w:color="auto" w:fill="auto"/>
            <w:hideMark/>
          </w:tcPr>
          <w:p w14:paraId="13992E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699B5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1CEF0C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AF897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712B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F5AB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1B9AB5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EF51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0D99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76B4C78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B5CF7B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35E7A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14:paraId="7705CC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3.22</w:t>
            </w:r>
          </w:p>
        </w:tc>
        <w:tc>
          <w:tcPr>
            <w:tcW w:w="850" w:type="dxa"/>
            <w:shd w:val="clear" w:color="auto" w:fill="auto"/>
            <w:hideMark/>
          </w:tcPr>
          <w:p w14:paraId="347AF0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70D7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3014B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3C941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235</w:t>
            </w:r>
          </w:p>
        </w:tc>
        <w:tc>
          <w:tcPr>
            <w:tcW w:w="1214" w:type="dxa"/>
            <w:shd w:val="clear" w:color="auto" w:fill="auto"/>
            <w:hideMark/>
          </w:tcPr>
          <w:p w14:paraId="1AD9CC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097B0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6601F7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A36E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D2D1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B48F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BE4A1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19B5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49F8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46C9EB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088460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986D1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1A9CFE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3.23</w:t>
            </w:r>
          </w:p>
        </w:tc>
        <w:tc>
          <w:tcPr>
            <w:tcW w:w="850" w:type="dxa"/>
            <w:shd w:val="clear" w:color="auto" w:fill="auto"/>
            <w:hideMark/>
          </w:tcPr>
          <w:p w14:paraId="13DBEF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6DD5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BAF254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93539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9EA073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22458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761EA7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26D14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C0E5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2600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8F16E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2E05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8E73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hideMark/>
          </w:tcPr>
          <w:p w14:paraId="7D0414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</w:tr>
      <w:tr w:rsidR="00EB23A6" w:rsidRPr="00EB23A6" w14:paraId="0FC3965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6F2DE9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4E5250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3.24</w:t>
            </w:r>
          </w:p>
        </w:tc>
        <w:tc>
          <w:tcPr>
            <w:tcW w:w="850" w:type="dxa"/>
            <w:shd w:val="clear" w:color="auto" w:fill="auto"/>
            <w:hideMark/>
          </w:tcPr>
          <w:p w14:paraId="46E9EB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03F2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8520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74232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233</w:t>
            </w:r>
          </w:p>
        </w:tc>
        <w:tc>
          <w:tcPr>
            <w:tcW w:w="1214" w:type="dxa"/>
            <w:shd w:val="clear" w:color="auto" w:fill="auto"/>
            <w:hideMark/>
          </w:tcPr>
          <w:p w14:paraId="51A3F3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19AE7C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55E46BD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70B1D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B5F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36D4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C8D5C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2E69E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DA1DB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55C44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B065B3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6B33E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14:paraId="74B272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3.25</w:t>
            </w:r>
          </w:p>
        </w:tc>
        <w:tc>
          <w:tcPr>
            <w:tcW w:w="850" w:type="dxa"/>
            <w:shd w:val="clear" w:color="auto" w:fill="auto"/>
            <w:hideMark/>
          </w:tcPr>
          <w:p w14:paraId="7CE7BB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1EB7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2771A5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E3B46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30088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981" w:type="dxa"/>
            <w:shd w:val="clear" w:color="auto" w:fill="auto"/>
            <w:hideMark/>
          </w:tcPr>
          <w:p w14:paraId="6683D0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9D2925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43FB5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0E81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9BB0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3D4AF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64D5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46110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14:paraId="1ACFA5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2E64CF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E5FC5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hideMark/>
          </w:tcPr>
          <w:p w14:paraId="6B0E41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3.26</w:t>
            </w:r>
          </w:p>
        </w:tc>
        <w:tc>
          <w:tcPr>
            <w:tcW w:w="850" w:type="dxa"/>
            <w:shd w:val="clear" w:color="auto" w:fill="auto"/>
            <w:hideMark/>
          </w:tcPr>
          <w:p w14:paraId="1CEB89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106A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7E13B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6BAC1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231</w:t>
            </w:r>
          </w:p>
        </w:tc>
        <w:tc>
          <w:tcPr>
            <w:tcW w:w="1214" w:type="dxa"/>
            <w:shd w:val="clear" w:color="auto" w:fill="auto"/>
            <w:hideMark/>
          </w:tcPr>
          <w:p w14:paraId="15947B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C58B9D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2DE56D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6B5E8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B7B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E363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C5CAC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55EA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1CD0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hideMark/>
          </w:tcPr>
          <w:p w14:paraId="0586E4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</w:tr>
      <w:tr w:rsidR="00EB23A6" w:rsidRPr="00EB23A6" w14:paraId="3122DC9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24501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242155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3.27</w:t>
            </w:r>
          </w:p>
        </w:tc>
        <w:tc>
          <w:tcPr>
            <w:tcW w:w="850" w:type="dxa"/>
            <w:shd w:val="clear" w:color="auto" w:fill="auto"/>
            <w:hideMark/>
          </w:tcPr>
          <w:p w14:paraId="2DD8078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A67FD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8350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9A94A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E9C59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981" w:type="dxa"/>
            <w:shd w:val="clear" w:color="auto" w:fill="auto"/>
            <w:hideMark/>
          </w:tcPr>
          <w:p w14:paraId="0F125E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EB2209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298D2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E30C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5413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473FF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0B9B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6846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5EEF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FDD448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75B1D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3B34AA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3.28</w:t>
            </w:r>
          </w:p>
        </w:tc>
        <w:tc>
          <w:tcPr>
            <w:tcW w:w="850" w:type="dxa"/>
            <w:shd w:val="clear" w:color="auto" w:fill="auto"/>
            <w:hideMark/>
          </w:tcPr>
          <w:p w14:paraId="6E8278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6788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4EA93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61DC2D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229</w:t>
            </w:r>
          </w:p>
        </w:tc>
        <w:tc>
          <w:tcPr>
            <w:tcW w:w="1214" w:type="dxa"/>
            <w:shd w:val="clear" w:color="auto" w:fill="auto"/>
            <w:hideMark/>
          </w:tcPr>
          <w:p w14:paraId="2EC7F4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7F95A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401B8F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1218D5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7D9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92C7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5F19A9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0C383B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A1EC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F750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BDF140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9B85B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14:paraId="576511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3.29</w:t>
            </w:r>
          </w:p>
        </w:tc>
        <w:tc>
          <w:tcPr>
            <w:tcW w:w="850" w:type="dxa"/>
            <w:shd w:val="clear" w:color="auto" w:fill="auto"/>
            <w:hideMark/>
          </w:tcPr>
          <w:p w14:paraId="5B6B7C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9F36F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80D47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06C82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DD5CB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DEE9C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5E9E88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98B354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87A6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05C8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7E6CF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B303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898B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B5BB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</w:tr>
      <w:tr w:rsidR="00EB23A6" w:rsidRPr="00EB23A6" w14:paraId="055728F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0FF39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14:paraId="370181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3.30</w:t>
            </w:r>
          </w:p>
        </w:tc>
        <w:tc>
          <w:tcPr>
            <w:tcW w:w="850" w:type="dxa"/>
            <w:shd w:val="clear" w:color="auto" w:fill="auto"/>
            <w:hideMark/>
          </w:tcPr>
          <w:p w14:paraId="4FDDCF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779B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68D5B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80E1D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227</w:t>
            </w:r>
          </w:p>
        </w:tc>
        <w:tc>
          <w:tcPr>
            <w:tcW w:w="1214" w:type="dxa"/>
            <w:shd w:val="clear" w:color="auto" w:fill="auto"/>
            <w:hideMark/>
          </w:tcPr>
          <w:p w14:paraId="50801A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D951E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CCBAD9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CCF2A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A92B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07D5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A8FDF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78E9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A475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4B00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AB8C2F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CC79C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6E67C7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3.31</w:t>
            </w:r>
          </w:p>
        </w:tc>
        <w:tc>
          <w:tcPr>
            <w:tcW w:w="850" w:type="dxa"/>
            <w:shd w:val="clear" w:color="auto" w:fill="auto"/>
            <w:hideMark/>
          </w:tcPr>
          <w:p w14:paraId="1E4ABF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A112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5FD2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129F8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2239D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981" w:type="dxa"/>
            <w:shd w:val="clear" w:color="auto" w:fill="auto"/>
            <w:hideMark/>
          </w:tcPr>
          <w:p w14:paraId="3B4C3A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665D2F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B5A7D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CC3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2F549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ACC4F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01F3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E660E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20E9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E85B1F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1C44F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508F6D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3.32</w:t>
            </w:r>
          </w:p>
        </w:tc>
        <w:tc>
          <w:tcPr>
            <w:tcW w:w="850" w:type="dxa"/>
            <w:shd w:val="clear" w:color="auto" w:fill="auto"/>
            <w:hideMark/>
          </w:tcPr>
          <w:p w14:paraId="297383A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8D4F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B22E7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5136E6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225</w:t>
            </w:r>
          </w:p>
        </w:tc>
        <w:tc>
          <w:tcPr>
            <w:tcW w:w="1214" w:type="dxa"/>
            <w:shd w:val="clear" w:color="auto" w:fill="auto"/>
            <w:hideMark/>
          </w:tcPr>
          <w:p w14:paraId="557E0F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01FA5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9113D2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56451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640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45F0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D2B63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89FB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8A60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B5BF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</w:tr>
      <w:tr w:rsidR="00EB23A6" w:rsidRPr="00EB23A6" w14:paraId="30DE197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A0A5F0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0AED40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3.34</w:t>
            </w:r>
          </w:p>
        </w:tc>
        <w:tc>
          <w:tcPr>
            <w:tcW w:w="850" w:type="dxa"/>
            <w:shd w:val="clear" w:color="auto" w:fill="auto"/>
            <w:hideMark/>
          </w:tcPr>
          <w:p w14:paraId="4AC7B3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38F3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D8600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8E993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3DF0C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981" w:type="dxa"/>
            <w:shd w:val="clear" w:color="auto" w:fill="auto"/>
            <w:hideMark/>
          </w:tcPr>
          <w:p w14:paraId="0EEBAD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27D17A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401030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DD5D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5575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185348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3DDA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5E2A32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99C9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738A418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843CC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131C87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3.36</w:t>
            </w:r>
          </w:p>
        </w:tc>
        <w:tc>
          <w:tcPr>
            <w:tcW w:w="850" w:type="dxa"/>
            <w:shd w:val="clear" w:color="auto" w:fill="auto"/>
            <w:hideMark/>
          </w:tcPr>
          <w:p w14:paraId="489526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00D69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35EED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418BB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223</w:t>
            </w:r>
          </w:p>
        </w:tc>
        <w:tc>
          <w:tcPr>
            <w:tcW w:w="1214" w:type="dxa"/>
            <w:shd w:val="clear" w:color="auto" w:fill="auto"/>
            <w:hideMark/>
          </w:tcPr>
          <w:p w14:paraId="23EF06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23E6040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A34600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655835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CE91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A7DA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65CA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256B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392B7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A10D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DBE27F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A00162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105FC9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3.38</w:t>
            </w:r>
          </w:p>
        </w:tc>
        <w:tc>
          <w:tcPr>
            <w:tcW w:w="850" w:type="dxa"/>
            <w:shd w:val="clear" w:color="auto" w:fill="auto"/>
            <w:hideMark/>
          </w:tcPr>
          <w:p w14:paraId="45C568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42A9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6F95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4CC5B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ECC894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7BA9C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D21B0A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08361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4B82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CC46F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9CA57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8417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7F38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B870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</w:tr>
      <w:tr w:rsidR="00EB23A6" w:rsidRPr="00EB23A6" w14:paraId="0C63D86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10202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6CAF11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3.40</w:t>
            </w:r>
          </w:p>
        </w:tc>
        <w:tc>
          <w:tcPr>
            <w:tcW w:w="850" w:type="dxa"/>
            <w:shd w:val="clear" w:color="auto" w:fill="auto"/>
            <w:hideMark/>
          </w:tcPr>
          <w:p w14:paraId="13515D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6C26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7070D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48F6F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221</w:t>
            </w:r>
          </w:p>
        </w:tc>
        <w:tc>
          <w:tcPr>
            <w:tcW w:w="1214" w:type="dxa"/>
            <w:shd w:val="clear" w:color="auto" w:fill="auto"/>
            <w:hideMark/>
          </w:tcPr>
          <w:p w14:paraId="4DBCEF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642FB6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56C1A9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F43CD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7E9A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0B95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26F02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BF0A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0CD2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E8D5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0F1D16B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7222F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14:paraId="4EB42A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3.42</w:t>
            </w:r>
          </w:p>
        </w:tc>
        <w:tc>
          <w:tcPr>
            <w:tcW w:w="850" w:type="dxa"/>
            <w:shd w:val="clear" w:color="auto" w:fill="auto"/>
            <w:hideMark/>
          </w:tcPr>
          <w:p w14:paraId="70BC65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85DA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80A80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5F785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3BFD3A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1265F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834B65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9444D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5DE0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86B0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22A50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6442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5049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23A9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37B6AB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FCF9E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290C6F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3.44</w:t>
            </w:r>
          </w:p>
        </w:tc>
        <w:tc>
          <w:tcPr>
            <w:tcW w:w="850" w:type="dxa"/>
            <w:shd w:val="clear" w:color="auto" w:fill="auto"/>
            <w:hideMark/>
          </w:tcPr>
          <w:p w14:paraId="5D2CFD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1287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BF2AE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812E6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218</w:t>
            </w:r>
          </w:p>
        </w:tc>
        <w:tc>
          <w:tcPr>
            <w:tcW w:w="1214" w:type="dxa"/>
            <w:shd w:val="clear" w:color="auto" w:fill="auto"/>
            <w:hideMark/>
          </w:tcPr>
          <w:p w14:paraId="382DFAE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6FE55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6228EB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6CB3C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1E7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78DD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DC41C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8634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2A6DE5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ADC5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</w:tr>
      <w:tr w:rsidR="00EB23A6" w:rsidRPr="00EB23A6" w14:paraId="1E9A80F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B9EE4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27F821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3.46</w:t>
            </w:r>
          </w:p>
        </w:tc>
        <w:tc>
          <w:tcPr>
            <w:tcW w:w="850" w:type="dxa"/>
            <w:shd w:val="clear" w:color="auto" w:fill="auto"/>
            <w:hideMark/>
          </w:tcPr>
          <w:p w14:paraId="753915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09EB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9AAC99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80572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40D9DE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981" w:type="dxa"/>
            <w:shd w:val="clear" w:color="auto" w:fill="auto"/>
            <w:hideMark/>
          </w:tcPr>
          <w:p w14:paraId="2970A5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178CBA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22976A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A76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5C559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04D0A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98BF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FBF8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7AFF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9ECB62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522D6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73A42E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3.48</w:t>
            </w:r>
          </w:p>
        </w:tc>
        <w:tc>
          <w:tcPr>
            <w:tcW w:w="850" w:type="dxa"/>
            <w:shd w:val="clear" w:color="auto" w:fill="auto"/>
            <w:hideMark/>
          </w:tcPr>
          <w:p w14:paraId="7CA6D6C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8BAD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4813E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D4573F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214</w:t>
            </w:r>
          </w:p>
        </w:tc>
        <w:tc>
          <w:tcPr>
            <w:tcW w:w="1214" w:type="dxa"/>
            <w:shd w:val="clear" w:color="auto" w:fill="auto"/>
            <w:hideMark/>
          </w:tcPr>
          <w:p w14:paraId="4C7F32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6C091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4A4FA6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827E2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28CCC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4488F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D475F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1617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9999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A1EC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9D1A79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1411C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51FA56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3.50</w:t>
            </w:r>
          </w:p>
        </w:tc>
        <w:tc>
          <w:tcPr>
            <w:tcW w:w="850" w:type="dxa"/>
            <w:shd w:val="clear" w:color="auto" w:fill="auto"/>
            <w:hideMark/>
          </w:tcPr>
          <w:p w14:paraId="0BDF20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DD68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E0AE8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3846B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A19304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35DCFC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50FA24F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76A1A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ABF1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D0A9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CF3E7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FA1F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9AD2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82A3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</w:tr>
      <w:tr w:rsidR="00EB23A6" w:rsidRPr="00EB23A6" w14:paraId="6A44729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1627D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0C0325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3.52</w:t>
            </w:r>
          </w:p>
        </w:tc>
        <w:tc>
          <w:tcPr>
            <w:tcW w:w="850" w:type="dxa"/>
            <w:shd w:val="clear" w:color="auto" w:fill="auto"/>
            <w:hideMark/>
          </w:tcPr>
          <w:p w14:paraId="6FC22A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D499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026C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9171B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210</w:t>
            </w:r>
          </w:p>
        </w:tc>
        <w:tc>
          <w:tcPr>
            <w:tcW w:w="1214" w:type="dxa"/>
            <w:shd w:val="clear" w:color="auto" w:fill="auto"/>
            <w:hideMark/>
          </w:tcPr>
          <w:p w14:paraId="36914B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F03AB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AD86E5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C0D51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0EA5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FF97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A58DBF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DFB7B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3BA15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C87B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4EFE3B3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EED42F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4F2E6F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3.55</w:t>
            </w:r>
          </w:p>
        </w:tc>
        <w:tc>
          <w:tcPr>
            <w:tcW w:w="850" w:type="dxa"/>
            <w:shd w:val="clear" w:color="auto" w:fill="auto"/>
            <w:hideMark/>
          </w:tcPr>
          <w:p w14:paraId="437DE11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30E2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160F8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01F2E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7383F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3F99F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A60060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0D47DB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84F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3C7A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C24AE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4B398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EA42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FCDE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</w:tr>
      <w:tr w:rsidR="00EB23A6" w:rsidRPr="00EB23A6" w14:paraId="4651F51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32AE0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554A54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3.58</w:t>
            </w:r>
          </w:p>
        </w:tc>
        <w:tc>
          <w:tcPr>
            <w:tcW w:w="850" w:type="dxa"/>
            <w:shd w:val="clear" w:color="auto" w:fill="auto"/>
            <w:hideMark/>
          </w:tcPr>
          <w:p w14:paraId="1F91C6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7BC7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5AADC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6CBAD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206</w:t>
            </w:r>
          </w:p>
        </w:tc>
        <w:tc>
          <w:tcPr>
            <w:tcW w:w="1214" w:type="dxa"/>
            <w:shd w:val="clear" w:color="auto" w:fill="auto"/>
            <w:hideMark/>
          </w:tcPr>
          <w:p w14:paraId="0ECB63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2BB651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C5E36C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56795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CC3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08A6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DED76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E460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5CBD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E4D1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ACFDC9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34A66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6BE1CE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4.01</w:t>
            </w:r>
          </w:p>
        </w:tc>
        <w:tc>
          <w:tcPr>
            <w:tcW w:w="850" w:type="dxa"/>
            <w:shd w:val="clear" w:color="auto" w:fill="auto"/>
            <w:hideMark/>
          </w:tcPr>
          <w:p w14:paraId="50C7B6E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C0EF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CA06A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13569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92B2A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7FA6FE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5DA49A1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EB800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F640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1176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DF15B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4FFB7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6EE6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893C0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</w:tr>
      <w:tr w:rsidR="00EB23A6" w:rsidRPr="00EB23A6" w14:paraId="5AFE73E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4F3C3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51C6DB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4.04</w:t>
            </w:r>
          </w:p>
        </w:tc>
        <w:tc>
          <w:tcPr>
            <w:tcW w:w="850" w:type="dxa"/>
            <w:shd w:val="clear" w:color="auto" w:fill="auto"/>
            <w:hideMark/>
          </w:tcPr>
          <w:p w14:paraId="54EC54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8198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BD1BD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86D72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202</w:t>
            </w:r>
          </w:p>
        </w:tc>
        <w:tc>
          <w:tcPr>
            <w:tcW w:w="1214" w:type="dxa"/>
            <w:shd w:val="clear" w:color="auto" w:fill="auto"/>
            <w:hideMark/>
          </w:tcPr>
          <w:p w14:paraId="29CF2AB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0BA767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027831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6DD72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770FD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A6E4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F911E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59C3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ABF1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5932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40E748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B257A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4AD9E5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  <w:hideMark/>
          </w:tcPr>
          <w:p w14:paraId="243EC5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266D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840FD5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043A7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E6CA3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8CDD4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2B6EF4A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AAC48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B88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5612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70910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BC9B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93471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1BDD8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</w:tr>
      <w:tr w:rsidR="00EB23A6" w:rsidRPr="00EB23A6" w14:paraId="0AF762A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9891C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7D1DE82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4.10</w:t>
            </w:r>
          </w:p>
        </w:tc>
        <w:tc>
          <w:tcPr>
            <w:tcW w:w="850" w:type="dxa"/>
            <w:shd w:val="clear" w:color="auto" w:fill="auto"/>
            <w:hideMark/>
          </w:tcPr>
          <w:p w14:paraId="7F60A8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1F43E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C7D7C4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5160E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A3C17F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7E706A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9C593A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BBF21F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81E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11D5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22F80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35401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CE5B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AA15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798F30D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9077F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7456E3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4.13</w:t>
            </w:r>
          </w:p>
        </w:tc>
        <w:tc>
          <w:tcPr>
            <w:tcW w:w="850" w:type="dxa"/>
            <w:shd w:val="clear" w:color="auto" w:fill="auto"/>
            <w:hideMark/>
          </w:tcPr>
          <w:p w14:paraId="445AA6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B889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678E6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7225E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C8D69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82438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0873DF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F60EE2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9CCA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1FA7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F5C4A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29D27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0ACE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9D6DE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</w:tr>
      <w:tr w:rsidR="00EB23A6" w:rsidRPr="00EB23A6" w14:paraId="5D9DBF1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5239F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3E86B5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4.16</w:t>
            </w:r>
          </w:p>
        </w:tc>
        <w:tc>
          <w:tcPr>
            <w:tcW w:w="850" w:type="dxa"/>
            <w:shd w:val="clear" w:color="auto" w:fill="auto"/>
            <w:hideMark/>
          </w:tcPr>
          <w:p w14:paraId="50DC01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27B1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C645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56DB3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C9117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981" w:type="dxa"/>
            <w:shd w:val="clear" w:color="auto" w:fill="auto"/>
            <w:hideMark/>
          </w:tcPr>
          <w:p w14:paraId="45313F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D5FFA0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6070D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400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E9ED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04AD6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20FC5E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28B1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2B49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A686CA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B82FD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400F3E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4.20</w:t>
            </w:r>
          </w:p>
        </w:tc>
        <w:tc>
          <w:tcPr>
            <w:tcW w:w="850" w:type="dxa"/>
            <w:shd w:val="clear" w:color="auto" w:fill="auto"/>
            <w:hideMark/>
          </w:tcPr>
          <w:p w14:paraId="23E4D7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191E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C245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2E691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262BD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10EA93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A7F229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A5DCEE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706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15B8A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359CE9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581E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A06A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29D1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</w:tr>
      <w:tr w:rsidR="00EB23A6" w:rsidRPr="00EB23A6" w14:paraId="7AAB348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1E56C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6DF31A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4.24</w:t>
            </w:r>
          </w:p>
        </w:tc>
        <w:tc>
          <w:tcPr>
            <w:tcW w:w="850" w:type="dxa"/>
            <w:shd w:val="clear" w:color="auto" w:fill="auto"/>
            <w:hideMark/>
          </w:tcPr>
          <w:p w14:paraId="224CB2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644C9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9DC1C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C3559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5A488A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981" w:type="dxa"/>
            <w:shd w:val="clear" w:color="auto" w:fill="auto"/>
            <w:hideMark/>
          </w:tcPr>
          <w:p w14:paraId="741C44B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B85019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89AC0E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7C0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D972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D13AE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13950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49C09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6ECC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13063CF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50B65C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714B6B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4.28</w:t>
            </w:r>
          </w:p>
        </w:tc>
        <w:tc>
          <w:tcPr>
            <w:tcW w:w="850" w:type="dxa"/>
            <w:shd w:val="clear" w:color="auto" w:fill="auto"/>
            <w:hideMark/>
          </w:tcPr>
          <w:p w14:paraId="7575D3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3DDE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49890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BDFC8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32CA1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22ACE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2F339FF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A8D5D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62D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7AB4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F6C5C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21F8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15721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BB1A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</w:tr>
      <w:tr w:rsidR="00EB23A6" w:rsidRPr="00EB23A6" w14:paraId="3A8F30A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5E85C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523F3B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4.32</w:t>
            </w:r>
          </w:p>
        </w:tc>
        <w:tc>
          <w:tcPr>
            <w:tcW w:w="850" w:type="dxa"/>
            <w:shd w:val="clear" w:color="auto" w:fill="auto"/>
            <w:hideMark/>
          </w:tcPr>
          <w:p w14:paraId="5EDF27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F13F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F1470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E2397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67414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981" w:type="dxa"/>
            <w:shd w:val="clear" w:color="auto" w:fill="auto"/>
            <w:hideMark/>
          </w:tcPr>
          <w:p w14:paraId="3E4FA44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05E893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5C2F7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F289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1427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E3792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0A5EA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DE579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D2AE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6495643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49E79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084711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4.36</w:t>
            </w:r>
          </w:p>
        </w:tc>
        <w:tc>
          <w:tcPr>
            <w:tcW w:w="850" w:type="dxa"/>
            <w:shd w:val="clear" w:color="auto" w:fill="auto"/>
            <w:hideMark/>
          </w:tcPr>
          <w:p w14:paraId="2988A60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55C24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70A8A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A6610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8908C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C6DA3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530712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E7245B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9D8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31B6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C40D3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F3AE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852BB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EAC5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</w:tr>
      <w:tr w:rsidR="00EB23A6" w:rsidRPr="00EB23A6" w14:paraId="7B8211F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231DD6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5E06BEC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4.40</w:t>
            </w:r>
          </w:p>
        </w:tc>
        <w:tc>
          <w:tcPr>
            <w:tcW w:w="850" w:type="dxa"/>
            <w:shd w:val="clear" w:color="auto" w:fill="auto"/>
            <w:hideMark/>
          </w:tcPr>
          <w:p w14:paraId="43D2EC9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CBD5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FC08A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89529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D5D4A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981" w:type="dxa"/>
            <w:shd w:val="clear" w:color="auto" w:fill="auto"/>
            <w:hideMark/>
          </w:tcPr>
          <w:p w14:paraId="4EF1BC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2AE555D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B1A467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0DE94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BBC69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8BDD7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0640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ED75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BD26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5D2D8C6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F81D6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148BD4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4.44</w:t>
            </w:r>
          </w:p>
        </w:tc>
        <w:tc>
          <w:tcPr>
            <w:tcW w:w="850" w:type="dxa"/>
            <w:shd w:val="clear" w:color="auto" w:fill="auto"/>
            <w:hideMark/>
          </w:tcPr>
          <w:p w14:paraId="536035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FCF7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FA177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0823E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FA19D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617055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C348D1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7162E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153B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A3575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B5BD1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6F84C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D46F6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595C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</w:tr>
      <w:tr w:rsidR="00EB23A6" w:rsidRPr="00EB23A6" w14:paraId="447152C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7704D6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A56E1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4.48</w:t>
            </w:r>
          </w:p>
        </w:tc>
        <w:tc>
          <w:tcPr>
            <w:tcW w:w="850" w:type="dxa"/>
            <w:shd w:val="clear" w:color="auto" w:fill="auto"/>
            <w:hideMark/>
          </w:tcPr>
          <w:p w14:paraId="220F3D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A772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E335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68300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AC89E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981" w:type="dxa"/>
            <w:shd w:val="clear" w:color="auto" w:fill="auto"/>
            <w:hideMark/>
          </w:tcPr>
          <w:p w14:paraId="5D74A8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5F75069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789D4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B2943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EC3D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01149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3BA7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58A5B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DF168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EB23A6" w:rsidRPr="00EB23A6" w14:paraId="2F7B9FE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A8071A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3C9609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4.52</w:t>
            </w:r>
          </w:p>
        </w:tc>
        <w:tc>
          <w:tcPr>
            <w:tcW w:w="850" w:type="dxa"/>
            <w:shd w:val="clear" w:color="auto" w:fill="auto"/>
            <w:hideMark/>
          </w:tcPr>
          <w:p w14:paraId="62F99B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D419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FE11F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A8ED3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45C18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C2B63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6794868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7FACE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A7B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BE29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5489E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04EF5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5FAE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C018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</w:tr>
      <w:tr w:rsidR="00EB23A6" w:rsidRPr="00EB23A6" w14:paraId="1FA2499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4B285B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3FBF74D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4.56</w:t>
            </w:r>
          </w:p>
        </w:tc>
        <w:tc>
          <w:tcPr>
            <w:tcW w:w="850" w:type="dxa"/>
            <w:shd w:val="clear" w:color="auto" w:fill="auto"/>
            <w:hideMark/>
          </w:tcPr>
          <w:p w14:paraId="2EF18B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8F3C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9039E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AD42D0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8D0FF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4EC58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A090E4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874F0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738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513C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390E5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B3E7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B6AE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4EC3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</w:tr>
      <w:tr w:rsidR="00EB23A6" w:rsidRPr="00EB23A6" w14:paraId="62ED480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FED570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3F30A4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5.00</w:t>
            </w:r>
          </w:p>
        </w:tc>
        <w:tc>
          <w:tcPr>
            <w:tcW w:w="850" w:type="dxa"/>
            <w:shd w:val="clear" w:color="auto" w:fill="auto"/>
            <w:hideMark/>
          </w:tcPr>
          <w:p w14:paraId="4821A1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4711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A7CF1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646166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9D604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28893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C80287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B9CEC7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780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6719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A3914B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DD6A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517A5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CEFD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</w:tr>
      <w:tr w:rsidR="00EB23A6" w:rsidRPr="00EB23A6" w14:paraId="01E3F7A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F1C28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2CBFE06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5.05</w:t>
            </w:r>
          </w:p>
        </w:tc>
        <w:tc>
          <w:tcPr>
            <w:tcW w:w="850" w:type="dxa"/>
            <w:shd w:val="clear" w:color="auto" w:fill="auto"/>
            <w:hideMark/>
          </w:tcPr>
          <w:p w14:paraId="580F92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863A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090ED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2FE88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9D383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25A800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34EF3E4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33FA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24F8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6A63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77F10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B3AB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BB24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7FE0E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</w:tr>
      <w:tr w:rsidR="00EB23A6" w:rsidRPr="00EB23A6" w14:paraId="168BADB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A1880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4CED63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  <w:hideMark/>
          </w:tcPr>
          <w:p w14:paraId="4A138F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7F5D9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0357E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F36AA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F30A5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85231A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446A04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480169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E90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3866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DBFF0E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8A53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BD66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0A131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0</w:t>
            </w:r>
          </w:p>
        </w:tc>
      </w:tr>
      <w:tr w:rsidR="00EB23A6" w:rsidRPr="00EB23A6" w14:paraId="388018D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93A36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45EFF4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5.15</w:t>
            </w:r>
          </w:p>
        </w:tc>
        <w:tc>
          <w:tcPr>
            <w:tcW w:w="850" w:type="dxa"/>
            <w:shd w:val="clear" w:color="auto" w:fill="auto"/>
            <w:hideMark/>
          </w:tcPr>
          <w:p w14:paraId="217E871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11B8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8EC62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F84E4A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84537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auto"/>
            <w:hideMark/>
          </w:tcPr>
          <w:p w14:paraId="0279CE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-3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5EFD14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C3B9F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5A50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CFBD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99696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2779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769B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2C2B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-1</w:t>
            </w:r>
          </w:p>
        </w:tc>
      </w:tr>
      <w:tr w:rsidR="00EB23A6" w:rsidRPr="00EB23A6" w14:paraId="0905AFE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544AC6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569667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5.20</w:t>
            </w:r>
          </w:p>
        </w:tc>
        <w:tc>
          <w:tcPr>
            <w:tcW w:w="850" w:type="dxa"/>
            <w:shd w:val="clear" w:color="auto" w:fill="auto"/>
            <w:hideMark/>
          </w:tcPr>
          <w:p w14:paraId="630B68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B748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6868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96B9D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089D4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auto"/>
            <w:hideMark/>
          </w:tcPr>
          <w:p w14:paraId="42A02A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584061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4EAB3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59EE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DDD6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87A59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CFC4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C09C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44372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-2</w:t>
            </w:r>
          </w:p>
        </w:tc>
      </w:tr>
      <w:tr w:rsidR="00EB23A6" w:rsidRPr="00EB23A6" w14:paraId="07FBC11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39589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4507F9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5.25</w:t>
            </w:r>
          </w:p>
        </w:tc>
        <w:tc>
          <w:tcPr>
            <w:tcW w:w="850" w:type="dxa"/>
            <w:shd w:val="clear" w:color="auto" w:fill="auto"/>
            <w:hideMark/>
          </w:tcPr>
          <w:p w14:paraId="5E02993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BBFF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3A919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0F0E31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444C5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981" w:type="dxa"/>
            <w:shd w:val="clear" w:color="auto" w:fill="auto"/>
            <w:hideMark/>
          </w:tcPr>
          <w:p w14:paraId="3D68A2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2257D1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33BCC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B62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5E82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BB46A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6600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1E8B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E93DF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-3</w:t>
            </w:r>
          </w:p>
        </w:tc>
      </w:tr>
    </w:tbl>
    <w:p w14:paraId="602A7ED1" w14:textId="77777777" w:rsidR="001741A8" w:rsidRPr="00897D92" w:rsidRDefault="001741A8" w:rsidP="001741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2"/>
          <w:szCs w:val="22"/>
        </w:rPr>
      </w:pPr>
      <w:r w:rsidRPr="00897D92">
        <w:rPr>
          <w:b/>
          <w:spacing w:val="-1"/>
          <w:sz w:val="22"/>
          <w:szCs w:val="22"/>
        </w:rPr>
        <w:t>17 лет</w:t>
      </w:r>
    </w:p>
    <w:tbl>
      <w:tblPr>
        <w:tblW w:w="156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993"/>
        <w:gridCol w:w="1027"/>
        <w:gridCol w:w="1099"/>
        <w:gridCol w:w="1276"/>
        <w:gridCol w:w="992"/>
        <w:gridCol w:w="883"/>
        <w:gridCol w:w="914"/>
        <w:gridCol w:w="787"/>
        <w:gridCol w:w="766"/>
        <w:gridCol w:w="947"/>
        <w:gridCol w:w="1073"/>
        <w:gridCol w:w="1329"/>
        <w:gridCol w:w="981"/>
      </w:tblGrid>
      <w:tr w:rsidR="001741A8" w:rsidRPr="00EB23A6" w14:paraId="6B7335F4" w14:textId="77777777" w:rsidTr="00EB23A6">
        <w:trPr>
          <w:trHeight w:val="318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14:paraId="5950095E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E843523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0F75F5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балл</w:t>
            </w:r>
          </w:p>
          <w:p w14:paraId="0D10C44E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7478CF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7"/>
            <w:shd w:val="clear" w:color="auto" w:fill="auto"/>
            <w:noWrap/>
            <w:hideMark/>
          </w:tcPr>
          <w:p w14:paraId="6EF70AFC" w14:textId="77777777" w:rsidR="001741A8" w:rsidRPr="00EB23A6" w:rsidRDefault="001741A8" w:rsidP="00EB23A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883" w:type="dxa"/>
            <w:vMerge w:val="restart"/>
            <w:shd w:val="clear" w:color="auto" w:fill="auto"/>
            <w:noWrap/>
            <w:hideMark/>
          </w:tcPr>
          <w:p w14:paraId="166D550B" w14:textId="77777777" w:rsidR="001741A8" w:rsidRPr="00EB23A6" w:rsidRDefault="001741A8" w:rsidP="00EB23A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7B64454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0C1F301" w14:textId="77777777" w:rsidR="001741A8" w:rsidRPr="00EB23A6" w:rsidRDefault="001741A8" w:rsidP="00EB23A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балл</w:t>
            </w:r>
          </w:p>
          <w:p w14:paraId="3B945B49" w14:textId="77777777" w:rsidR="001741A8" w:rsidRPr="00EB23A6" w:rsidRDefault="001741A8" w:rsidP="00EB23A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457EC4E7" w14:textId="77777777" w:rsidR="001741A8" w:rsidRPr="00EB23A6" w:rsidRDefault="001741A8" w:rsidP="00EB23A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7" w:type="dxa"/>
            <w:gridSpan w:val="7"/>
            <w:shd w:val="clear" w:color="auto" w:fill="auto"/>
            <w:noWrap/>
            <w:hideMark/>
          </w:tcPr>
          <w:p w14:paraId="2B54B367" w14:textId="77777777" w:rsidR="001741A8" w:rsidRPr="00EB23A6" w:rsidRDefault="001741A8" w:rsidP="00EB23A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23A6">
              <w:rPr>
                <w:b/>
                <w:sz w:val="24"/>
                <w:szCs w:val="24"/>
              </w:rPr>
              <w:t>Девочки</w:t>
            </w:r>
          </w:p>
        </w:tc>
      </w:tr>
      <w:tr w:rsidR="001741A8" w:rsidRPr="00EB23A6" w14:paraId="153B0233" w14:textId="77777777" w:rsidTr="00EB23A6">
        <w:trPr>
          <w:trHeight w:val="968"/>
        </w:trPr>
        <w:tc>
          <w:tcPr>
            <w:tcW w:w="710" w:type="dxa"/>
            <w:vMerge/>
            <w:shd w:val="clear" w:color="auto" w:fill="auto"/>
            <w:noWrap/>
            <w:hideMark/>
          </w:tcPr>
          <w:p w14:paraId="3DE9D30B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E521B25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3EE84597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1000 м.</w:t>
            </w:r>
          </w:p>
          <w:p w14:paraId="6FC281F4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(мин.,</w:t>
            </w:r>
          </w:p>
          <w:p w14:paraId="14004E27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C2DFD8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Челн.</w:t>
            </w:r>
          </w:p>
          <w:p w14:paraId="51124BB7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45EF9B0C" w14:textId="77777777" w:rsidR="001741A8" w:rsidRPr="00EB23A6" w:rsidRDefault="001741A8" w:rsidP="00A068E4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3*10 м</w:t>
            </w:r>
          </w:p>
          <w:p w14:paraId="141C06F6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43B88D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B0BC101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1CF81DA8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 м.</w:t>
            </w:r>
          </w:p>
          <w:p w14:paraId="759664C9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14:paraId="25A55A0C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Подтя-</w:t>
            </w:r>
          </w:p>
          <w:p w14:paraId="537C4EE8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гивание</w:t>
            </w:r>
          </w:p>
          <w:p w14:paraId="62EBFE3C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</w:t>
            </w:r>
          </w:p>
          <w:p w14:paraId="1285297A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раз)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1994F375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Прыжок</w:t>
            </w:r>
          </w:p>
          <w:p w14:paraId="024C8395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 длину</w:t>
            </w:r>
          </w:p>
          <w:p w14:paraId="4C60A7D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с/м(см.)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130214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Подъём</w:t>
            </w:r>
          </w:p>
          <w:p w14:paraId="7B437B20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туловища</w:t>
            </w:r>
          </w:p>
          <w:p w14:paraId="66D76DDD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за 30 сек.</w:t>
            </w:r>
          </w:p>
          <w:p w14:paraId="719E9F35" w14:textId="77777777" w:rsidR="001741A8" w:rsidRPr="00EB23A6" w:rsidRDefault="001741A8" w:rsidP="00EB23A6">
            <w:pPr>
              <w:spacing w:after="0"/>
              <w:ind w:left="-84" w:right="-108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4EB1FB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F0EE297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Наклон</w:t>
            </w:r>
          </w:p>
          <w:p w14:paraId="7917B729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вперёд</w:t>
            </w:r>
          </w:p>
          <w:p w14:paraId="1DDA86EC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(см.)</w:t>
            </w:r>
          </w:p>
        </w:tc>
        <w:tc>
          <w:tcPr>
            <w:tcW w:w="883" w:type="dxa"/>
            <w:vMerge/>
            <w:shd w:val="clear" w:color="auto" w:fill="auto"/>
            <w:noWrap/>
            <w:hideMark/>
          </w:tcPr>
          <w:p w14:paraId="6376DC48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61ED9A1C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733E09D9" w14:textId="77777777" w:rsidR="001741A8" w:rsidRPr="00EB23A6" w:rsidRDefault="001741A8" w:rsidP="00A068E4">
            <w:pPr>
              <w:spacing w:after="0"/>
              <w:ind w:left="-141" w:right="-12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1000 м.</w:t>
            </w:r>
          </w:p>
          <w:p w14:paraId="2E0CB654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(мин.,</w:t>
            </w:r>
          </w:p>
          <w:p w14:paraId="38BB8EF4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сек.)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14:paraId="0E6809B3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Челн.</w:t>
            </w:r>
          </w:p>
          <w:p w14:paraId="4848D073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2C719D00" w14:textId="77777777" w:rsidR="001741A8" w:rsidRPr="00EB23A6" w:rsidRDefault="001741A8" w:rsidP="00EB23A6">
            <w:pPr>
              <w:spacing w:after="0"/>
              <w:ind w:left="-108" w:right="-77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3*10 м</w:t>
            </w:r>
          </w:p>
          <w:p w14:paraId="1DA0DEF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14:paraId="3F95AA81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BBAE05E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Бег</w:t>
            </w:r>
          </w:p>
          <w:p w14:paraId="7B3E5741" w14:textId="77777777" w:rsidR="001741A8" w:rsidRPr="00EB23A6" w:rsidRDefault="001741A8" w:rsidP="00EB23A6">
            <w:pPr>
              <w:spacing w:after="0"/>
              <w:ind w:left="-139" w:right="-65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100 м</w:t>
            </w:r>
          </w:p>
          <w:p w14:paraId="21A6420A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(сек.)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14:paraId="024042FE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Сгиб</w:t>
            </w:r>
            <w:proofErr w:type="gramStart"/>
            <w:r w:rsidRPr="00EB23A6">
              <w:rPr>
                <w:sz w:val="24"/>
                <w:szCs w:val="24"/>
              </w:rPr>
              <w:t>.</w:t>
            </w:r>
            <w:proofErr w:type="gramEnd"/>
            <w:r w:rsidRPr="00EB23A6">
              <w:rPr>
                <w:sz w:val="24"/>
                <w:szCs w:val="24"/>
              </w:rPr>
              <w:t>и</w:t>
            </w:r>
          </w:p>
          <w:p w14:paraId="7656B714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разгиб.</w:t>
            </w:r>
          </w:p>
          <w:p w14:paraId="77BA6BEE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рук</w:t>
            </w:r>
          </w:p>
          <w:p w14:paraId="45CB8F5C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noWrap/>
            <w:hideMark/>
          </w:tcPr>
          <w:p w14:paraId="2D4786AD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Прыжок</w:t>
            </w:r>
          </w:p>
          <w:p w14:paraId="2C0674EA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 длину</w:t>
            </w:r>
          </w:p>
          <w:p w14:paraId="0EBFF53A" w14:textId="77777777" w:rsidR="001741A8" w:rsidRPr="00EB23A6" w:rsidRDefault="001741A8" w:rsidP="00EB23A6">
            <w:pPr>
              <w:spacing w:after="0"/>
              <w:ind w:right="-19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с/м (см.)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752F58BB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Подъём</w:t>
            </w:r>
          </w:p>
          <w:p w14:paraId="346BF3A6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туловища</w:t>
            </w:r>
          </w:p>
          <w:p w14:paraId="2C6EE89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за 30 сек.</w:t>
            </w:r>
          </w:p>
          <w:p w14:paraId="35DCE488" w14:textId="77777777" w:rsidR="001741A8" w:rsidRPr="00EB23A6" w:rsidRDefault="001741A8" w:rsidP="00EB23A6">
            <w:pPr>
              <w:spacing w:after="0"/>
              <w:ind w:left="-55" w:right="-164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(кол-во раз)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63817C9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0F566D0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Наклон</w:t>
            </w:r>
          </w:p>
          <w:p w14:paraId="41762FE0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вперёд</w:t>
            </w:r>
          </w:p>
          <w:p w14:paraId="6E1776F2" w14:textId="77777777" w:rsidR="001741A8" w:rsidRPr="00EB23A6" w:rsidRDefault="001741A8" w:rsidP="00EB23A6">
            <w:pPr>
              <w:spacing w:after="0"/>
              <w:jc w:val="center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(см.)</w:t>
            </w:r>
          </w:p>
        </w:tc>
      </w:tr>
      <w:tr w:rsidR="001741A8" w:rsidRPr="00EB23A6" w14:paraId="44E6D18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D021B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32AB26E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2.38</w:t>
            </w:r>
          </w:p>
        </w:tc>
        <w:tc>
          <w:tcPr>
            <w:tcW w:w="850" w:type="dxa"/>
            <w:shd w:val="clear" w:color="auto" w:fill="auto"/>
            <w:hideMark/>
          </w:tcPr>
          <w:p w14:paraId="6AFF49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BB28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D0214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3CBFE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DD0E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470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DE61F5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04CF8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3F503B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99C68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06F90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090F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DA15D6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43</w:t>
            </w:r>
          </w:p>
        </w:tc>
        <w:tc>
          <w:tcPr>
            <w:tcW w:w="981" w:type="dxa"/>
            <w:shd w:val="clear" w:color="auto" w:fill="auto"/>
            <w:hideMark/>
          </w:tcPr>
          <w:p w14:paraId="428A0B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</w:tr>
      <w:tr w:rsidR="001741A8" w:rsidRPr="00EB23A6" w14:paraId="6E86A6F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6005D0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  <w:hideMark/>
          </w:tcPr>
          <w:p w14:paraId="36FE29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2.40</w:t>
            </w:r>
          </w:p>
        </w:tc>
        <w:tc>
          <w:tcPr>
            <w:tcW w:w="850" w:type="dxa"/>
            <w:shd w:val="clear" w:color="auto" w:fill="auto"/>
            <w:hideMark/>
          </w:tcPr>
          <w:p w14:paraId="4F82E1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1F96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EDF2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479B12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D63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2A6E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8CB208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3AC11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B27F3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6C5AD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8918E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19BD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D7F6A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1C29113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</w:tr>
      <w:tr w:rsidR="001741A8" w:rsidRPr="00EB23A6" w14:paraId="5288792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C0948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hideMark/>
          </w:tcPr>
          <w:p w14:paraId="7D0F7C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2.42</w:t>
            </w:r>
          </w:p>
        </w:tc>
        <w:tc>
          <w:tcPr>
            <w:tcW w:w="850" w:type="dxa"/>
            <w:shd w:val="clear" w:color="auto" w:fill="auto"/>
            <w:hideMark/>
          </w:tcPr>
          <w:p w14:paraId="56290D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F111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E40029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8B07F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5E20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BDAA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9361C3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BE580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E6EB8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8BB66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86581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316FB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896811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981" w:type="dxa"/>
            <w:shd w:val="clear" w:color="auto" w:fill="auto"/>
            <w:hideMark/>
          </w:tcPr>
          <w:p w14:paraId="70E314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</w:tr>
      <w:tr w:rsidR="001741A8" w:rsidRPr="00EB23A6" w14:paraId="5FF5FAEB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9D93E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hideMark/>
          </w:tcPr>
          <w:p w14:paraId="3040F0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2.44</w:t>
            </w:r>
          </w:p>
        </w:tc>
        <w:tc>
          <w:tcPr>
            <w:tcW w:w="850" w:type="dxa"/>
            <w:shd w:val="clear" w:color="auto" w:fill="auto"/>
            <w:hideMark/>
          </w:tcPr>
          <w:p w14:paraId="465611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F2AF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F4E9A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57A70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269</w:t>
            </w:r>
          </w:p>
        </w:tc>
        <w:tc>
          <w:tcPr>
            <w:tcW w:w="1276" w:type="dxa"/>
            <w:shd w:val="clear" w:color="auto" w:fill="auto"/>
            <w:hideMark/>
          </w:tcPr>
          <w:p w14:paraId="352B3F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AA7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02C938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923CF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DDB285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BA7F34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52D3B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54FF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ECD64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189324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</w:tr>
      <w:tr w:rsidR="001741A8" w:rsidRPr="00EB23A6" w14:paraId="24CB1FB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A7FE6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  <w:hideMark/>
          </w:tcPr>
          <w:p w14:paraId="19D7D1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2.46</w:t>
            </w:r>
          </w:p>
        </w:tc>
        <w:tc>
          <w:tcPr>
            <w:tcW w:w="850" w:type="dxa"/>
            <w:shd w:val="clear" w:color="auto" w:fill="auto"/>
            <w:hideMark/>
          </w:tcPr>
          <w:p w14:paraId="0786F6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B175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E754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6A625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F67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3F0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7EAD22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68CF3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867D9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2FD26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4C650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13C9A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2B49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41</w:t>
            </w:r>
          </w:p>
        </w:tc>
        <w:tc>
          <w:tcPr>
            <w:tcW w:w="981" w:type="dxa"/>
            <w:shd w:val="clear" w:color="auto" w:fill="auto"/>
            <w:hideMark/>
          </w:tcPr>
          <w:p w14:paraId="20ACEB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</w:tr>
      <w:tr w:rsidR="001741A8" w:rsidRPr="00EB23A6" w14:paraId="139F38B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8BB0C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  <w:hideMark/>
          </w:tcPr>
          <w:p w14:paraId="4D0996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2.48</w:t>
            </w:r>
          </w:p>
        </w:tc>
        <w:tc>
          <w:tcPr>
            <w:tcW w:w="850" w:type="dxa"/>
            <w:shd w:val="clear" w:color="auto" w:fill="auto"/>
            <w:hideMark/>
          </w:tcPr>
          <w:p w14:paraId="03D480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4890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CD118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C9BFE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265</w:t>
            </w:r>
          </w:p>
        </w:tc>
        <w:tc>
          <w:tcPr>
            <w:tcW w:w="1276" w:type="dxa"/>
            <w:shd w:val="clear" w:color="auto" w:fill="auto"/>
            <w:hideMark/>
          </w:tcPr>
          <w:p w14:paraId="2777D2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19B5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C121D4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F9BB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0A5A7B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E2023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1F6F23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9B675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7C2D9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2917DDA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</w:tr>
      <w:tr w:rsidR="001741A8" w:rsidRPr="00EB23A6" w14:paraId="5EABA1A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E4FB7A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  <w:hideMark/>
          </w:tcPr>
          <w:p w14:paraId="334515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2.50</w:t>
            </w:r>
          </w:p>
        </w:tc>
        <w:tc>
          <w:tcPr>
            <w:tcW w:w="850" w:type="dxa"/>
            <w:shd w:val="clear" w:color="auto" w:fill="auto"/>
            <w:hideMark/>
          </w:tcPr>
          <w:p w14:paraId="7C6034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C347B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BA3E8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A1BD50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8A6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E688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C1D9C6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705D1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53814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384E24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BE9E4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EA6F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B4C5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981" w:type="dxa"/>
            <w:shd w:val="clear" w:color="auto" w:fill="auto"/>
            <w:hideMark/>
          </w:tcPr>
          <w:p w14:paraId="23FA91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</w:tr>
      <w:tr w:rsidR="001741A8" w:rsidRPr="00EB23A6" w14:paraId="0989F2A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66581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  <w:hideMark/>
          </w:tcPr>
          <w:p w14:paraId="664D65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2.52</w:t>
            </w:r>
          </w:p>
        </w:tc>
        <w:tc>
          <w:tcPr>
            <w:tcW w:w="850" w:type="dxa"/>
            <w:shd w:val="clear" w:color="auto" w:fill="auto"/>
            <w:hideMark/>
          </w:tcPr>
          <w:p w14:paraId="423924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3904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77F098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F9D95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261</w:t>
            </w:r>
          </w:p>
        </w:tc>
        <w:tc>
          <w:tcPr>
            <w:tcW w:w="1276" w:type="dxa"/>
            <w:shd w:val="clear" w:color="auto" w:fill="auto"/>
            <w:hideMark/>
          </w:tcPr>
          <w:p w14:paraId="5B8C7D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7AB4B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1885F4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7BCE6A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4E9CB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83082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8079D4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28BFC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151DDC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CB512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</w:tr>
      <w:tr w:rsidR="001741A8" w:rsidRPr="00EB23A6" w14:paraId="30BE8E4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2DAD1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  <w:hideMark/>
          </w:tcPr>
          <w:p w14:paraId="4F56BB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2.54</w:t>
            </w:r>
          </w:p>
        </w:tc>
        <w:tc>
          <w:tcPr>
            <w:tcW w:w="850" w:type="dxa"/>
            <w:shd w:val="clear" w:color="auto" w:fill="auto"/>
            <w:hideMark/>
          </w:tcPr>
          <w:p w14:paraId="4D63FD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FD6B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81D7C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E3768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B9629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08FF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950AC4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6ED07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E3E6F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C5274A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2527C0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6C92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41D0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981" w:type="dxa"/>
            <w:shd w:val="clear" w:color="auto" w:fill="auto"/>
            <w:hideMark/>
          </w:tcPr>
          <w:p w14:paraId="00ED756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</w:tr>
      <w:tr w:rsidR="001741A8" w:rsidRPr="00EB23A6" w14:paraId="517818BE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964C55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  <w:hideMark/>
          </w:tcPr>
          <w:p w14:paraId="49F332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2.56</w:t>
            </w:r>
          </w:p>
        </w:tc>
        <w:tc>
          <w:tcPr>
            <w:tcW w:w="850" w:type="dxa"/>
            <w:shd w:val="clear" w:color="auto" w:fill="auto"/>
            <w:hideMark/>
          </w:tcPr>
          <w:p w14:paraId="11D88D7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B848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7B106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D54EA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257</w:t>
            </w:r>
          </w:p>
        </w:tc>
        <w:tc>
          <w:tcPr>
            <w:tcW w:w="1276" w:type="dxa"/>
            <w:shd w:val="clear" w:color="auto" w:fill="auto"/>
            <w:hideMark/>
          </w:tcPr>
          <w:p w14:paraId="4DC627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5EDB3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AFBD0D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986D7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5140F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D9ECA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FD5827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FAF1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2029B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90D62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3F952C1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5A177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14:paraId="26427C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2.58</w:t>
            </w:r>
          </w:p>
        </w:tc>
        <w:tc>
          <w:tcPr>
            <w:tcW w:w="850" w:type="dxa"/>
            <w:shd w:val="clear" w:color="auto" w:fill="auto"/>
            <w:hideMark/>
          </w:tcPr>
          <w:p w14:paraId="5FA4BB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A7BB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6E36E1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E0437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0C1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76BF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DA1DF7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6060A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0CBEF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AB059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A69F05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3704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B29E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981" w:type="dxa"/>
            <w:shd w:val="clear" w:color="auto" w:fill="auto"/>
            <w:hideMark/>
          </w:tcPr>
          <w:p w14:paraId="396700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</w:tr>
      <w:tr w:rsidR="001741A8" w:rsidRPr="00EB23A6" w14:paraId="2520D4A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C8E30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hideMark/>
          </w:tcPr>
          <w:p w14:paraId="2DBAE66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3.00</w:t>
            </w:r>
          </w:p>
        </w:tc>
        <w:tc>
          <w:tcPr>
            <w:tcW w:w="850" w:type="dxa"/>
            <w:shd w:val="clear" w:color="auto" w:fill="auto"/>
            <w:hideMark/>
          </w:tcPr>
          <w:p w14:paraId="7626BDB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49C2D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3C4A1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9756F5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254</w:t>
            </w:r>
          </w:p>
        </w:tc>
        <w:tc>
          <w:tcPr>
            <w:tcW w:w="1276" w:type="dxa"/>
            <w:shd w:val="clear" w:color="auto" w:fill="auto"/>
            <w:hideMark/>
          </w:tcPr>
          <w:p w14:paraId="093D38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AF01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0D80B5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B3721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D0D2E1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DAE66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68BDD9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C026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91A4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0A66CF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4CF491E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78BACD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14:paraId="447387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3.02</w:t>
            </w:r>
          </w:p>
        </w:tc>
        <w:tc>
          <w:tcPr>
            <w:tcW w:w="850" w:type="dxa"/>
            <w:shd w:val="clear" w:color="auto" w:fill="auto"/>
            <w:hideMark/>
          </w:tcPr>
          <w:p w14:paraId="1F12009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AD005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7F2C3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743D52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5615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546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6BC799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790E7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D0A1C9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7F742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3BF99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66D0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B65ADF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981" w:type="dxa"/>
            <w:shd w:val="clear" w:color="auto" w:fill="auto"/>
            <w:hideMark/>
          </w:tcPr>
          <w:p w14:paraId="16D037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</w:tr>
      <w:tr w:rsidR="001741A8" w:rsidRPr="00EB23A6" w14:paraId="6502DB2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8D611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  <w:hideMark/>
          </w:tcPr>
          <w:p w14:paraId="13D3A9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3.03</w:t>
            </w:r>
          </w:p>
        </w:tc>
        <w:tc>
          <w:tcPr>
            <w:tcW w:w="850" w:type="dxa"/>
            <w:shd w:val="clear" w:color="auto" w:fill="auto"/>
            <w:hideMark/>
          </w:tcPr>
          <w:p w14:paraId="3A26A2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3B81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0F5C6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FD20F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252</w:t>
            </w:r>
          </w:p>
        </w:tc>
        <w:tc>
          <w:tcPr>
            <w:tcW w:w="1276" w:type="dxa"/>
            <w:shd w:val="clear" w:color="auto" w:fill="auto"/>
            <w:hideMark/>
          </w:tcPr>
          <w:p w14:paraId="28B86B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61061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69D04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F68FA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94FB9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28A29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97539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12F06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42138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971277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52F38F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9EAE2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hideMark/>
          </w:tcPr>
          <w:p w14:paraId="178CDE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3.04</w:t>
            </w:r>
          </w:p>
        </w:tc>
        <w:tc>
          <w:tcPr>
            <w:tcW w:w="850" w:type="dxa"/>
            <w:shd w:val="clear" w:color="auto" w:fill="auto"/>
            <w:hideMark/>
          </w:tcPr>
          <w:p w14:paraId="1252BC2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0888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158EF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BFA66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3CA2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24D8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1D5361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B8A03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8AE6C9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6894DE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C7E57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EA1F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1DA164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981" w:type="dxa"/>
            <w:shd w:val="clear" w:color="auto" w:fill="auto"/>
            <w:hideMark/>
          </w:tcPr>
          <w:p w14:paraId="4694CA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</w:tr>
      <w:tr w:rsidR="001741A8" w:rsidRPr="00EB23A6" w14:paraId="09BF280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FAA375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14:paraId="101936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3.05</w:t>
            </w:r>
          </w:p>
        </w:tc>
        <w:tc>
          <w:tcPr>
            <w:tcW w:w="850" w:type="dxa"/>
            <w:shd w:val="clear" w:color="auto" w:fill="auto"/>
            <w:hideMark/>
          </w:tcPr>
          <w:p w14:paraId="32594E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2110F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A94CE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9B8D3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250</w:t>
            </w:r>
          </w:p>
        </w:tc>
        <w:tc>
          <w:tcPr>
            <w:tcW w:w="1276" w:type="dxa"/>
            <w:shd w:val="clear" w:color="auto" w:fill="auto"/>
            <w:hideMark/>
          </w:tcPr>
          <w:p w14:paraId="428FF6D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7FD47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ABD6DA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0243A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8DC2F0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205D23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45EC0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F8C4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F9355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23D039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02C0183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7021B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hideMark/>
          </w:tcPr>
          <w:p w14:paraId="39C921C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3.07</w:t>
            </w:r>
          </w:p>
        </w:tc>
        <w:tc>
          <w:tcPr>
            <w:tcW w:w="850" w:type="dxa"/>
            <w:shd w:val="clear" w:color="auto" w:fill="auto"/>
            <w:hideMark/>
          </w:tcPr>
          <w:p w14:paraId="742266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B6A8B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8740C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71B68B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D0B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836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F54C9A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2C80B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F5E56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137FA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B9808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7AA3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5D40E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32D0F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</w:tr>
      <w:tr w:rsidR="001741A8" w:rsidRPr="00EB23A6" w14:paraId="3A9467E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E6E268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14:paraId="02C8475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3.09</w:t>
            </w:r>
          </w:p>
        </w:tc>
        <w:tc>
          <w:tcPr>
            <w:tcW w:w="850" w:type="dxa"/>
            <w:shd w:val="clear" w:color="auto" w:fill="auto"/>
            <w:hideMark/>
          </w:tcPr>
          <w:p w14:paraId="58656D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1D4D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D36E8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E829B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248</w:t>
            </w:r>
          </w:p>
        </w:tc>
        <w:tc>
          <w:tcPr>
            <w:tcW w:w="1276" w:type="dxa"/>
            <w:shd w:val="clear" w:color="auto" w:fill="auto"/>
            <w:hideMark/>
          </w:tcPr>
          <w:p w14:paraId="239CA9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4C15DA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5E3B0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30BF6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CEA4D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39BA6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54693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8779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B3B278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981" w:type="dxa"/>
            <w:shd w:val="clear" w:color="auto" w:fill="auto"/>
            <w:hideMark/>
          </w:tcPr>
          <w:p w14:paraId="57678CE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6D95449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62224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  <w:hideMark/>
          </w:tcPr>
          <w:p w14:paraId="51C96A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3.11</w:t>
            </w:r>
          </w:p>
        </w:tc>
        <w:tc>
          <w:tcPr>
            <w:tcW w:w="850" w:type="dxa"/>
            <w:shd w:val="clear" w:color="auto" w:fill="auto"/>
            <w:hideMark/>
          </w:tcPr>
          <w:p w14:paraId="370330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5860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97A3A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114EF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680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855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CC301D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0294C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B5841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3DA97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3EC51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0248F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EB73B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668CD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</w:tr>
      <w:tr w:rsidR="001741A8" w:rsidRPr="00EB23A6" w14:paraId="344A25E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763D7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  <w:hideMark/>
          </w:tcPr>
          <w:p w14:paraId="5D21A1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3.13</w:t>
            </w:r>
          </w:p>
        </w:tc>
        <w:tc>
          <w:tcPr>
            <w:tcW w:w="850" w:type="dxa"/>
            <w:shd w:val="clear" w:color="auto" w:fill="auto"/>
            <w:hideMark/>
          </w:tcPr>
          <w:p w14:paraId="6E2B61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42DB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CF5C3D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B6726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246</w:t>
            </w:r>
          </w:p>
        </w:tc>
        <w:tc>
          <w:tcPr>
            <w:tcW w:w="1276" w:type="dxa"/>
            <w:shd w:val="clear" w:color="auto" w:fill="auto"/>
            <w:hideMark/>
          </w:tcPr>
          <w:p w14:paraId="0F4C92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A230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429F00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7E998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78978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FECE7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E746A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246F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7E2FE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3A539A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0B85908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B9C59A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14:paraId="5827E3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3.15</w:t>
            </w:r>
          </w:p>
        </w:tc>
        <w:tc>
          <w:tcPr>
            <w:tcW w:w="850" w:type="dxa"/>
            <w:shd w:val="clear" w:color="auto" w:fill="auto"/>
            <w:hideMark/>
          </w:tcPr>
          <w:p w14:paraId="0D427C0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9CF4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24D88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372B9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BBC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AF0F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7E6CCE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C4E93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D8904E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C8ECF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DC279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C809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D1FD9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981" w:type="dxa"/>
            <w:shd w:val="clear" w:color="auto" w:fill="auto"/>
            <w:hideMark/>
          </w:tcPr>
          <w:p w14:paraId="49D856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</w:tr>
      <w:tr w:rsidR="001741A8" w:rsidRPr="00EB23A6" w14:paraId="12CCB5A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E0606B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  <w:hideMark/>
          </w:tcPr>
          <w:p w14:paraId="683BC6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3.16</w:t>
            </w:r>
          </w:p>
        </w:tc>
        <w:tc>
          <w:tcPr>
            <w:tcW w:w="850" w:type="dxa"/>
            <w:shd w:val="clear" w:color="auto" w:fill="auto"/>
            <w:hideMark/>
          </w:tcPr>
          <w:p w14:paraId="5834AB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ADF5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A21A6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0DACCF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shd w:val="clear" w:color="auto" w:fill="auto"/>
            <w:hideMark/>
          </w:tcPr>
          <w:p w14:paraId="74F6BFE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2CF1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C352F2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F5F54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72818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84156C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DAB97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E360A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FFF0C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68DA3A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944E1C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262B6E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  <w:hideMark/>
          </w:tcPr>
          <w:p w14:paraId="300F2B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  <w:hideMark/>
          </w:tcPr>
          <w:p w14:paraId="50F69D2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F8C1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2EE7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3817A0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243</w:t>
            </w:r>
          </w:p>
        </w:tc>
        <w:tc>
          <w:tcPr>
            <w:tcW w:w="1276" w:type="dxa"/>
            <w:shd w:val="clear" w:color="auto" w:fill="auto"/>
            <w:hideMark/>
          </w:tcPr>
          <w:p w14:paraId="693229B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782C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14C1EB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04449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6B60BE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0F31D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C8DB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A49F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B77EC8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12B8DEB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7888370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9589B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hideMark/>
          </w:tcPr>
          <w:p w14:paraId="7DD050A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3.18</w:t>
            </w:r>
          </w:p>
        </w:tc>
        <w:tc>
          <w:tcPr>
            <w:tcW w:w="850" w:type="dxa"/>
            <w:shd w:val="clear" w:color="auto" w:fill="auto"/>
            <w:hideMark/>
          </w:tcPr>
          <w:p w14:paraId="3BB3BC9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579CB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122FAF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60350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4AFE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DAD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70BACF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5F877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80D1A3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9B3194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6DD91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1884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0B26C2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981" w:type="dxa"/>
            <w:shd w:val="clear" w:color="auto" w:fill="auto"/>
            <w:hideMark/>
          </w:tcPr>
          <w:p w14:paraId="07EBB4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</w:tr>
      <w:tr w:rsidR="001741A8" w:rsidRPr="00EB23A6" w14:paraId="752DA45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B395A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hideMark/>
          </w:tcPr>
          <w:p w14:paraId="3080210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3.19</w:t>
            </w:r>
          </w:p>
        </w:tc>
        <w:tc>
          <w:tcPr>
            <w:tcW w:w="850" w:type="dxa"/>
            <w:shd w:val="clear" w:color="auto" w:fill="auto"/>
            <w:hideMark/>
          </w:tcPr>
          <w:p w14:paraId="3E7FAD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2A75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EEB33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0295A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241</w:t>
            </w:r>
          </w:p>
        </w:tc>
        <w:tc>
          <w:tcPr>
            <w:tcW w:w="1276" w:type="dxa"/>
            <w:shd w:val="clear" w:color="auto" w:fill="auto"/>
            <w:hideMark/>
          </w:tcPr>
          <w:p w14:paraId="3D7ACE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B56FF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388AD7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D730C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3.49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1C240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43DA8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C85A6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4E44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A385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6B4FF3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1264682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06F93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14:paraId="6D93C2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3.20</w:t>
            </w:r>
          </w:p>
        </w:tc>
        <w:tc>
          <w:tcPr>
            <w:tcW w:w="850" w:type="dxa"/>
            <w:shd w:val="clear" w:color="auto" w:fill="auto"/>
            <w:hideMark/>
          </w:tcPr>
          <w:p w14:paraId="588CC9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2C89D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3B165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79C7C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14:paraId="1972C8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37DF1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1937CF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22D11A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60A0C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A8E81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80A5C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9D77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0408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49BA7D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7F7A8C3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0FC80D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61E704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3.21</w:t>
            </w:r>
          </w:p>
        </w:tc>
        <w:tc>
          <w:tcPr>
            <w:tcW w:w="850" w:type="dxa"/>
            <w:shd w:val="clear" w:color="auto" w:fill="auto"/>
            <w:hideMark/>
          </w:tcPr>
          <w:p w14:paraId="76A976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33B0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FF746F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C6B09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D4A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3155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8AA8A6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18DAA3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2C84E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96956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91E93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02872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07219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981" w:type="dxa"/>
            <w:shd w:val="clear" w:color="auto" w:fill="auto"/>
            <w:hideMark/>
          </w:tcPr>
          <w:p w14:paraId="35A113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</w:tr>
      <w:tr w:rsidR="001741A8" w:rsidRPr="00EB23A6" w14:paraId="7651D25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B61B81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0EE098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3.22</w:t>
            </w:r>
          </w:p>
        </w:tc>
        <w:tc>
          <w:tcPr>
            <w:tcW w:w="850" w:type="dxa"/>
            <w:shd w:val="clear" w:color="auto" w:fill="auto"/>
            <w:hideMark/>
          </w:tcPr>
          <w:p w14:paraId="593B1B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A030E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7FFA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7B848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  <w:shd w:val="clear" w:color="auto" w:fill="auto"/>
            <w:hideMark/>
          </w:tcPr>
          <w:p w14:paraId="53CAC2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493203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B48387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CAB46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1CC21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F1BCED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8DB5B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5A18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57564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3AEDC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1EE428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00327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14:paraId="6E9DFD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3.23</w:t>
            </w:r>
          </w:p>
        </w:tc>
        <w:tc>
          <w:tcPr>
            <w:tcW w:w="850" w:type="dxa"/>
            <w:shd w:val="clear" w:color="auto" w:fill="auto"/>
            <w:hideMark/>
          </w:tcPr>
          <w:p w14:paraId="3E1660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7A1B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67660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658F8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50D5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6E1DB8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53CC3E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73412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3B722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3A50D1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DF4727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D724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979FB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14:paraId="58D72D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0A6B23B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7A89E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hideMark/>
          </w:tcPr>
          <w:p w14:paraId="44088B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3.24</w:t>
            </w:r>
          </w:p>
        </w:tc>
        <w:tc>
          <w:tcPr>
            <w:tcW w:w="850" w:type="dxa"/>
            <w:shd w:val="clear" w:color="auto" w:fill="auto"/>
            <w:hideMark/>
          </w:tcPr>
          <w:p w14:paraId="16D5E26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5AFE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BD31B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CC8CD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236</w:t>
            </w:r>
          </w:p>
        </w:tc>
        <w:tc>
          <w:tcPr>
            <w:tcW w:w="1276" w:type="dxa"/>
            <w:shd w:val="clear" w:color="auto" w:fill="auto"/>
            <w:hideMark/>
          </w:tcPr>
          <w:p w14:paraId="7E78CA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029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A727D7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544E9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FB013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0E4C7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3D7D9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C942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6130C8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981" w:type="dxa"/>
            <w:shd w:val="clear" w:color="auto" w:fill="auto"/>
            <w:hideMark/>
          </w:tcPr>
          <w:p w14:paraId="03D4812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</w:tr>
      <w:tr w:rsidR="001741A8" w:rsidRPr="00EB23A6" w14:paraId="6B73364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45CA9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14:paraId="4F79FC0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3.25</w:t>
            </w:r>
          </w:p>
        </w:tc>
        <w:tc>
          <w:tcPr>
            <w:tcW w:w="850" w:type="dxa"/>
            <w:shd w:val="clear" w:color="auto" w:fill="auto"/>
            <w:hideMark/>
          </w:tcPr>
          <w:p w14:paraId="15C5F4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3924E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94A8F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C7CC2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53C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5F6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4A28FD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B75F7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7B2A6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BA31A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B3915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0228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5E04F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9584C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665C36F0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F53C1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041049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3.26</w:t>
            </w:r>
          </w:p>
        </w:tc>
        <w:tc>
          <w:tcPr>
            <w:tcW w:w="850" w:type="dxa"/>
            <w:shd w:val="clear" w:color="auto" w:fill="auto"/>
            <w:hideMark/>
          </w:tcPr>
          <w:p w14:paraId="7FD8F93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DDC8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4717E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107C3F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234</w:t>
            </w:r>
          </w:p>
        </w:tc>
        <w:tc>
          <w:tcPr>
            <w:tcW w:w="1276" w:type="dxa"/>
            <w:shd w:val="clear" w:color="auto" w:fill="auto"/>
            <w:hideMark/>
          </w:tcPr>
          <w:p w14:paraId="61F4B8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4BCA4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A9BFDC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D62A7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CC2051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A4B1B5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E6522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DC704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BCB8D5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AFAE6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17A9822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B48E0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14:paraId="7BBA3B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3.27</w:t>
            </w:r>
          </w:p>
        </w:tc>
        <w:tc>
          <w:tcPr>
            <w:tcW w:w="850" w:type="dxa"/>
            <w:shd w:val="clear" w:color="auto" w:fill="auto"/>
            <w:hideMark/>
          </w:tcPr>
          <w:p w14:paraId="329023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9F92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ACDEF0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9587F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5A0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AEF8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843630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C3B201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34A17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C6ABB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5A35C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2E88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3052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BE693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</w:tr>
      <w:tr w:rsidR="001741A8" w:rsidRPr="00EB23A6" w14:paraId="5CB0341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CF3440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14:paraId="7B86627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3.28</w:t>
            </w:r>
          </w:p>
        </w:tc>
        <w:tc>
          <w:tcPr>
            <w:tcW w:w="850" w:type="dxa"/>
            <w:shd w:val="clear" w:color="auto" w:fill="auto"/>
            <w:hideMark/>
          </w:tcPr>
          <w:p w14:paraId="6D7B59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3785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184CF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84DE1C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232</w:t>
            </w:r>
          </w:p>
        </w:tc>
        <w:tc>
          <w:tcPr>
            <w:tcW w:w="1276" w:type="dxa"/>
            <w:shd w:val="clear" w:color="auto" w:fill="auto"/>
            <w:hideMark/>
          </w:tcPr>
          <w:p w14:paraId="2EDC13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128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A8757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2B0872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93E442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4CA5E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288A0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E76AA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975190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C4CE3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7B9ED7B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CADDE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14:paraId="77B08D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3.29</w:t>
            </w:r>
          </w:p>
        </w:tc>
        <w:tc>
          <w:tcPr>
            <w:tcW w:w="850" w:type="dxa"/>
            <w:shd w:val="clear" w:color="auto" w:fill="auto"/>
            <w:hideMark/>
          </w:tcPr>
          <w:p w14:paraId="4B3E22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B23E0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601EA3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283BDE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983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54DFB9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5D4FFC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764C3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FAE6D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1BD2E5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1A78D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EA90C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8C102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F982A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09913D2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7C6EA8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451F8B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3.30</w:t>
            </w:r>
          </w:p>
        </w:tc>
        <w:tc>
          <w:tcPr>
            <w:tcW w:w="850" w:type="dxa"/>
            <w:shd w:val="clear" w:color="auto" w:fill="auto"/>
            <w:hideMark/>
          </w:tcPr>
          <w:p w14:paraId="66439D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09A9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CAEC5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7E27E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  <w:hideMark/>
          </w:tcPr>
          <w:p w14:paraId="771609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5C5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DFC1AB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B9AAF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851A8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FBC385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2CA128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35DC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6608B1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0C4663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</w:tr>
      <w:tr w:rsidR="001741A8" w:rsidRPr="00EB23A6" w14:paraId="7A17BF7D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3E46C8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0D23FDC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3.31</w:t>
            </w:r>
          </w:p>
        </w:tc>
        <w:tc>
          <w:tcPr>
            <w:tcW w:w="850" w:type="dxa"/>
            <w:shd w:val="clear" w:color="auto" w:fill="auto"/>
            <w:hideMark/>
          </w:tcPr>
          <w:p w14:paraId="38CA7F4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80FA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E1BC7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AAE6D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A6A0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636B9A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225EFD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46E14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E0991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02E95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629EF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D2C4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DBF7F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692D58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64DC480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1A180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14:paraId="10184A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3.32</w:t>
            </w:r>
          </w:p>
        </w:tc>
        <w:tc>
          <w:tcPr>
            <w:tcW w:w="850" w:type="dxa"/>
            <w:shd w:val="clear" w:color="auto" w:fill="auto"/>
            <w:hideMark/>
          </w:tcPr>
          <w:p w14:paraId="0EE1F8B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0F34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86129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281C0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shd w:val="clear" w:color="auto" w:fill="auto"/>
            <w:hideMark/>
          </w:tcPr>
          <w:p w14:paraId="06B5A2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11EB51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216EC0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469C83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93305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56584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2A2AC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B0CF6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B10EB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3245B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166262C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C4A0F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1F5F1A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3.33</w:t>
            </w:r>
          </w:p>
        </w:tc>
        <w:tc>
          <w:tcPr>
            <w:tcW w:w="850" w:type="dxa"/>
            <w:shd w:val="clear" w:color="auto" w:fill="auto"/>
            <w:hideMark/>
          </w:tcPr>
          <w:p w14:paraId="1E8144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1E9F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1E7DC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6F913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FECA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75C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081CCE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E9F36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CF212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DC1F7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53216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8807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688D1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9E44CC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</w:tr>
      <w:tr w:rsidR="001741A8" w:rsidRPr="00EB23A6" w14:paraId="19C1D25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7563F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4D898A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3.34</w:t>
            </w:r>
          </w:p>
        </w:tc>
        <w:tc>
          <w:tcPr>
            <w:tcW w:w="850" w:type="dxa"/>
            <w:shd w:val="clear" w:color="auto" w:fill="auto"/>
            <w:hideMark/>
          </w:tcPr>
          <w:p w14:paraId="3098BC7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825F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AA2BF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08CEA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226</w:t>
            </w:r>
          </w:p>
        </w:tc>
        <w:tc>
          <w:tcPr>
            <w:tcW w:w="1276" w:type="dxa"/>
            <w:shd w:val="clear" w:color="auto" w:fill="auto"/>
            <w:hideMark/>
          </w:tcPr>
          <w:p w14:paraId="6914CE8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E4535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02C76A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4D16F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1AEE1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D0B1CB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E5883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4A942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C651C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E010F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6F21DF2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AED2D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14:paraId="3CDBFC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3.35</w:t>
            </w:r>
          </w:p>
        </w:tc>
        <w:tc>
          <w:tcPr>
            <w:tcW w:w="850" w:type="dxa"/>
            <w:shd w:val="clear" w:color="auto" w:fill="auto"/>
            <w:hideMark/>
          </w:tcPr>
          <w:p w14:paraId="5E704F9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A969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F4829A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E72C5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159DA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D6D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177478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8008A9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7D0CC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03572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D6CD8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CD56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781F7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013B55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6CFEEE7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7A5BE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4E2519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3.37</w:t>
            </w:r>
          </w:p>
        </w:tc>
        <w:tc>
          <w:tcPr>
            <w:tcW w:w="850" w:type="dxa"/>
            <w:shd w:val="clear" w:color="auto" w:fill="auto"/>
            <w:hideMark/>
          </w:tcPr>
          <w:p w14:paraId="0049153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BEB2C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DE06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4A1467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224</w:t>
            </w:r>
          </w:p>
        </w:tc>
        <w:tc>
          <w:tcPr>
            <w:tcW w:w="1276" w:type="dxa"/>
            <w:shd w:val="clear" w:color="auto" w:fill="auto"/>
            <w:hideMark/>
          </w:tcPr>
          <w:p w14:paraId="0A1981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973F4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86300F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9283D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7D2CFB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D769B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A450E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53A3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B292D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AB781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</w:tr>
      <w:tr w:rsidR="001741A8" w:rsidRPr="00EB23A6" w14:paraId="5EAEBD2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0FB8D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7532764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3.39</w:t>
            </w:r>
          </w:p>
        </w:tc>
        <w:tc>
          <w:tcPr>
            <w:tcW w:w="850" w:type="dxa"/>
            <w:shd w:val="clear" w:color="auto" w:fill="auto"/>
            <w:hideMark/>
          </w:tcPr>
          <w:p w14:paraId="2BEF824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653ED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D28E4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4BF8D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D5AE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14:paraId="16B541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290A0C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1759E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83E5BA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B4EEF3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E3BA0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85EC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CFF8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16C9C2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2E16F9C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9ABA0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7AE0C3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3.51</w:t>
            </w:r>
          </w:p>
        </w:tc>
        <w:tc>
          <w:tcPr>
            <w:tcW w:w="850" w:type="dxa"/>
            <w:shd w:val="clear" w:color="auto" w:fill="auto"/>
            <w:hideMark/>
          </w:tcPr>
          <w:p w14:paraId="1BACFE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AA5E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10808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C3655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222</w:t>
            </w:r>
          </w:p>
        </w:tc>
        <w:tc>
          <w:tcPr>
            <w:tcW w:w="1276" w:type="dxa"/>
            <w:shd w:val="clear" w:color="auto" w:fill="auto"/>
            <w:hideMark/>
          </w:tcPr>
          <w:p w14:paraId="1B6C3E9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2AAB0E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9524E2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58D61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BE12BF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86131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3C405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1D24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31DE5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CECA8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4C2FD0F7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78484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hideMark/>
          </w:tcPr>
          <w:p w14:paraId="1B7A1D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3.53</w:t>
            </w:r>
          </w:p>
        </w:tc>
        <w:tc>
          <w:tcPr>
            <w:tcW w:w="850" w:type="dxa"/>
            <w:shd w:val="clear" w:color="auto" w:fill="auto"/>
            <w:hideMark/>
          </w:tcPr>
          <w:p w14:paraId="36C29A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C0C67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88A5B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EE83E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A8A5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48BB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8D1800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829EA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B09CB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1DBDF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B19E0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ABA24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2216E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791B7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</w:tr>
      <w:tr w:rsidR="001741A8" w:rsidRPr="00EB23A6" w14:paraId="12EA4EB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1706ED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3159298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3.55</w:t>
            </w:r>
          </w:p>
        </w:tc>
        <w:tc>
          <w:tcPr>
            <w:tcW w:w="850" w:type="dxa"/>
            <w:shd w:val="clear" w:color="auto" w:fill="auto"/>
            <w:hideMark/>
          </w:tcPr>
          <w:p w14:paraId="449A66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60C2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521CE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CEF0E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220</w:t>
            </w:r>
          </w:p>
        </w:tc>
        <w:tc>
          <w:tcPr>
            <w:tcW w:w="1276" w:type="dxa"/>
            <w:shd w:val="clear" w:color="auto" w:fill="auto"/>
            <w:hideMark/>
          </w:tcPr>
          <w:p w14:paraId="7A0F1E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103B43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625DF9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600CCB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7B9C5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CD1C4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66D4E6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668E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B6D1C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3DBD0E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63A8F1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1DA94A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hideMark/>
          </w:tcPr>
          <w:p w14:paraId="798694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3.57</w:t>
            </w:r>
          </w:p>
        </w:tc>
        <w:tc>
          <w:tcPr>
            <w:tcW w:w="850" w:type="dxa"/>
            <w:shd w:val="clear" w:color="auto" w:fill="auto"/>
            <w:hideMark/>
          </w:tcPr>
          <w:p w14:paraId="3B01A26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C064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7DFFBE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6CEA65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0ACB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E3F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650F78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B34A0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CF974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90160A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4E53A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0374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48B187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73563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</w:tr>
      <w:tr w:rsidR="001741A8" w:rsidRPr="00EB23A6" w14:paraId="2D495958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8F58B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594B40A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3.59</w:t>
            </w:r>
          </w:p>
        </w:tc>
        <w:tc>
          <w:tcPr>
            <w:tcW w:w="850" w:type="dxa"/>
            <w:shd w:val="clear" w:color="auto" w:fill="auto"/>
            <w:hideMark/>
          </w:tcPr>
          <w:p w14:paraId="36FBBD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9FD7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929397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D8F422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auto"/>
            <w:hideMark/>
          </w:tcPr>
          <w:p w14:paraId="3BE9D8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354C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8D042D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8A121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8874F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A0A7A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F12D11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FED31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98E38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015BEE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769C6FC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F54C00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6A717D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4.01</w:t>
            </w:r>
          </w:p>
        </w:tc>
        <w:tc>
          <w:tcPr>
            <w:tcW w:w="850" w:type="dxa"/>
            <w:shd w:val="clear" w:color="auto" w:fill="auto"/>
            <w:hideMark/>
          </w:tcPr>
          <w:p w14:paraId="1EE1FDE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D70A9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ABF3E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5DF755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4EB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A8C9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0507D8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AEBB9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0324B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49A462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D835D1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979B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25A9B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1ED45D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</w:tr>
      <w:tr w:rsidR="001741A8" w:rsidRPr="00EB23A6" w14:paraId="7034037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7984C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52E8A6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4.03</w:t>
            </w:r>
          </w:p>
        </w:tc>
        <w:tc>
          <w:tcPr>
            <w:tcW w:w="850" w:type="dxa"/>
            <w:shd w:val="clear" w:color="auto" w:fill="auto"/>
            <w:hideMark/>
          </w:tcPr>
          <w:p w14:paraId="4243C5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F81A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52C71F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51C37F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14:paraId="069AE9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FEA68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EAAFD0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0BAEE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E51453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ED920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AB820C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CE5C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BAFCA7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1F7884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DE3CC9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675560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2E7313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4.06</w:t>
            </w:r>
          </w:p>
        </w:tc>
        <w:tc>
          <w:tcPr>
            <w:tcW w:w="850" w:type="dxa"/>
            <w:shd w:val="clear" w:color="auto" w:fill="auto"/>
            <w:hideMark/>
          </w:tcPr>
          <w:p w14:paraId="0FC1F87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65CA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F2288B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AE4D2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DD9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E22D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0FB89F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CE9A0B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9C7D6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26B08A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F37283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0F69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45030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36D946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</w:tr>
      <w:tr w:rsidR="001741A8" w:rsidRPr="00EB23A6" w14:paraId="700F371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2DE45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069E1C7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4.09</w:t>
            </w:r>
          </w:p>
        </w:tc>
        <w:tc>
          <w:tcPr>
            <w:tcW w:w="850" w:type="dxa"/>
            <w:shd w:val="clear" w:color="auto" w:fill="auto"/>
            <w:hideMark/>
          </w:tcPr>
          <w:p w14:paraId="7AB633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EC53F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75F323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A16DE0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139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10B2C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0A7CB7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0359D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3E808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79517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DBEC2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30F1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2BF837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82289D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4DB4DD8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C0CDA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099EAC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4.12</w:t>
            </w:r>
          </w:p>
        </w:tc>
        <w:tc>
          <w:tcPr>
            <w:tcW w:w="850" w:type="dxa"/>
            <w:shd w:val="clear" w:color="auto" w:fill="auto"/>
            <w:hideMark/>
          </w:tcPr>
          <w:p w14:paraId="2753525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8AF0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3C4C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F44836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72648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691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A846BB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52522C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CB3D0D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96053F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F825F4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8F2A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A4ED72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DA1A7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</w:tr>
      <w:tr w:rsidR="001741A8" w:rsidRPr="00EB23A6" w14:paraId="70F8FB2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A2A1F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302C3D2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4.15</w:t>
            </w:r>
          </w:p>
        </w:tc>
        <w:tc>
          <w:tcPr>
            <w:tcW w:w="850" w:type="dxa"/>
            <w:shd w:val="clear" w:color="auto" w:fill="auto"/>
            <w:hideMark/>
          </w:tcPr>
          <w:p w14:paraId="2C31B7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5AE4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FBF0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B505D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2E4F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14:paraId="5CBD83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D79127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8C68D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432A76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64D1A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70037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606C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43BA88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FBC2C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0B685E99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AC87BA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83CD0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4.18</w:t>
            </w:r>
          </w:p>
        </w:tc>
        <w:tc>
          <w:tcPr>
            <w:tcW w:w="850" w:type="dxa"/>
            <w:shd w:val="clear" w:color="auto" w:fill="auto"/>
            <w:hideMark/>
          </w:tcPr>
          <w:p w14:paraId="70194FA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113D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E5F89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21FE1F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D8D0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8823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1F839B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ACA209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751A3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20C03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1EBB45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71C4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8DF4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5D730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</w:tr>
      <w:tr w:rsidR="001741A8" w:rsidRPr="00EB23A6" w14:paraId="534F52A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01C72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65413BF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4.21</w:t>
            </w:r>
          </w:p>
        </w:tc>
        <w:tc>
          <w:tcPr>
            <w:tcW w:w="850" w:type="dxa"/>
            <w:shd w:val="clear" w:color="auto" w:fill="auto"/>
            <w:hideMark/>
          </w:tcPr>
          <w:p w14:paraId="12A754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6327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EDFB2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6C884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B68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3612CFB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AB74267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37B0F4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30526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79F059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AA5AF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3DEB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8050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88B4E8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31011453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522957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3ACC533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4.24</w:t>
            </w:r>
          </w:p>
        </w:tc>
        <w:tc>
          <w:tcPr>
            <w:tcW w:w="850" w:type="dxa"/>
            <w:shd w:val="clear" w:color="auto" w:fill="auto"/>
            <w:hideMark/>
          </w:tcPr>
          <w:p w14:paraId="4BA22BA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72172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EEF6A2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1C7D6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2638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3178A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FEF72F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01B549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387ED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0AC7BF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41D696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760B1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389B1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463500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</w:tr>
      <w:tr w:rsidR="001741A8" w:rsidRPr="00EB23A6" w14:paraId="26EDB2E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758574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14:paraId="648D69B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4.27</w:t>
            </w:r>
          </w:p>
        </w:tc>
        <w:tc>
          <w:tcPr>
            <w:tcW w:w="850" w:type="dxa"/>
            <w:shd w:val="clear" w:color="auto" w:fill="auto"/>
            <w:hideMark/>
          </w:tcPr>
          <w:p w14:paraId="201C67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C5BA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88E850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E9125E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67945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14:paraId="3DB19DE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2035C6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5FD42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FFB423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5285D0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88675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47DF2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547F0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3CFD36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3860936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F4AF9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5100263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4.31</w:t>
            </w:r>
          </w:p>
        </w:tc>
        <w:tc>
          <w:tcPr>
            <w:tcW w:w="850" w:type="dxa"/>
            <w:shd w:val="clear" w:color="auto" w:fill="auto"/>
            <w:hideMark/>
          </w:tcPr>
          <w:p w14:paraId="0DC7E6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EEFF5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3C7CDB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32C60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308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25619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51D8B6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97A25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E07BC5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9D09A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2B51BD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F9975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A30B4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98CA44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</w:tr>
      <w:tr w:rsidR="001741A8" w:rsidRPr="00EB23A6" w14:paraId="58A544F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1C2DEA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4C1A46E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4.35</w:t>
            </w:r>
          </w:p>
        </w:tc>
        <w:tc>
          <w:tcPr>
            <w:tcW w:w="850" w:type="dxa"/>
            <w:shd w:val="clear" w:color="auto" w:fill="auto"/>
            <w:hideMark/>
          </w:tcPr>
          <w:p w14:paraId="271F883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B8FCC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6C5EF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27480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1B80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14:paraId="41DD08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79D212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20D7D2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A8827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45C5E2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694DF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5A89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44784F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6C4029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59CFB442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544C71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58055D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4.39</w:t>
            </w:r>
          </w:p>
        </w:tc>
        <w:tc>
          <w:tcPr>
            <w:tcW w:w="850" w:type="dxa"/>
            <w:shd w:val="clear" w:color="auto" w:fill="auto"/>
            <w:hideMark/>
          </w:tcPr>
          <w:p w14:paraId="60D43D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547D2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9520F2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C1CC1D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4E0B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DD2A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F381CE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6B98C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751035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9F8FFF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080496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8D91E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622D9F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211394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</w:tr>
      <w:tr w:rsidR="001741A8" w:rsidRPr="00EB23A6" w14:paraId="780EF4B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4322C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A9A7EE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4.43</w:t>
            </w:r>
          </w:p>
        </w:tc>
        <w:tc>
          <w:tcPr>
            <w:tcW w:w="850" w:type="dxa"/>
            <w:shd w:val="clear" w:color="auto" w:fill="auto"/>
            <w:hideMark/>
          </w:tcPr>
          <w:p w14:paraId="1403C78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0B3F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A8EB0D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F23F9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C47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01FE9C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FD79C5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D95D1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5.29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785DFA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5E291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FFFD71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EB45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0DAF4C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AED2E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</w:tr>
      <w:tr w:rsidR="001741A8" w:rsidRPr="00EB23A6" w14:paraId="17FA996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CFC735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6E1A204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4.47</w:t>
            </w:r>
          </w:p>
        </w:tc>
        <w:tc>
          <w:tcPr>
            <w:tcW w:w="850" w:type="dxa"/>
            <w:shd w:val="clear" w:color="auto" w:fill="auto"/>
            <w:hideMark/>
          </w:tcPr>
          <w:p w14:paraId="7B5556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F2BEC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8E4F7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88C047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325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4301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551D58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553AE1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64A31D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768147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19,9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EE6455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2FEFD3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151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B44DB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BB709A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</w:tr>
      <w:tr w:rsidR="001741A8" w:rsidRPr="00EB23A6" w14:paraId="3B3050FA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3DC95D6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406CDEC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4.51</w:t>
            </w:r>
          </w:p>
        </w:tc>
        <w:tc>
          <w:tcPr>
            <w:tcW w:w="850" w:type="dxa"/>
            <w:shd w:val="clear" w:color="auto" w:fill="auto"/>
            <w:hideMark/>
          </w:tcPr>
          <w:p w14:paraId="2BAC30D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D9B3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5CE76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CA980E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2571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4B46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ADA789D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A51EFA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5.37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463EAF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839743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F2B8F3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20E2E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AE8A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80AA38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</w:tr>
      <w:tr w:rsidR="001741A8" w:rsidRPr="00EB23A6" w14:paraId="40DB505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9F65F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9181B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4.55</w:t>
            </w:r>
          </w:p>
        </w:tc>
        <w:tc>
          <w:tcPr>
            <w:tcW w:w="850" w:type="dxa"/>
            <w:shd w:val="clear" w:color="auto" w:fill="auto"/>
            <w:hideMark/>
          </w:tcPr>
          <w:p w14:paraId="3CF294C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43654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191F2D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71F1BD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B13B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B037D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659E25B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14D94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5.41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8580A9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49B144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C66C45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86670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82B429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EA7A7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</w:t>
            </w:r>
          </w:p>
        </w:tc>
      </w:tr>
      <w:tr w:rsidR="001741A8" w:rsidRPr="00EB23A6" w14:paraId="7E060731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A6AA92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6CEA720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4.59</w:t>
            </w:r>
          </w:p>
        </w:tc>
        <w:tc>
          <w:tcPr>
            <w:tcW w:w="850" w:type="dxa"/>
            <w:shd w:val="clear" w:color="auto" w:fill="auto"/>
            <w:hideMark/>
          </w:tcPr>
          <w:p w14:paraId="7924C82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1FBC7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38DE68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5D216A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BBA1F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15B6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A5C034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6F7004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5.45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CD382A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9493EF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20,8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A00E62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89C23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2EC178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64FCA0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</w:t>
            </w:r>
          </w:p>
        </w:tc>
      </w:tr>
      <w:tr w:rsidR="001741A8" w:rsidRPr="00EB23A6" w14:paraId="44752604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4ED9C9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405DEF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5.03</w:t>
            </w:r>
          </w:p>
        </w:tc>
        <w:tc>
          <w:tcPr>
            <w:tcW w:w="850" w:type="dxa"/>
            <w:shd w:val="clear" w:color="auto" w:fill="auto"/>
            <w:hideMark/>
          </w:tcPr>
          <w:p w14:paraId="4046A5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38E9A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F698F2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FA4B36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4B0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E061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CECB6B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02B39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5.50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5439FCB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E55D26A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D75F1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C4F9B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141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FAC13E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7856B6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0</w:t>
            </w:r>
          </w:p>
        </w:tc>
      </w:tr>
      <w:tr w:rsidR="001741A8" w:rsidRPr="00EB23A6" w14:paraId="244DBE0C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404B5E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06984A7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5.07</w:t>
            </w:r>
          </w:p>
        </w:tc>
        <w:tc>
          <w:tcPr>
            <w:tcW w:w="850" w:type="dxa"/>
            <w:shd w:val="clear" w:color="auto" w:fill="auto"/>
            <w:hideMark/>
          </w:tcPr>
          <w:p w14:paraId="1B6E621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B7086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CC9C8F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42F36B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40BC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54118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31522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82910B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5.55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A72E3A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494F0E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0E9FF2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EEF234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8CEB01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C45940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-1</w:t>
            </w:r>
          </w:p>
        </w:tc>
      </w:tr>
      <w:tr w:rsidR="001741A8" w:rsidRPr="00EB23A6" w14:paraId="3B4BF09F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80877C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EDA719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5.11</w:t>
            </w:r>
          </w:p>
        </w:tc>
        <w:tc>
          <w:tcPr>
            <w:tcW w:w="850" w:type="dxa"/>
            <w:shd w:val="clear" w:color="auto" w:fill="auto"/>
            <w:hideMark/>
          </w:tcPr>
          <w:p w14:paraId="5D43B97E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2FED3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17,7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BAD2E8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DDEC41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47D8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2B210E5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E301F6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732BA8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6.00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02A47F3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11701A1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21,7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AA65AD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F81D1C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B8192B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4E549C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-2</w:t>
            </w:r>
          </w:p>
        </w:tc>
      </w:tr>
      <w:tr w:rsidR="001741A8" w:rsidRPr="00EB23A6" w14:paraId="41D0ADB5" w14:textId="77777777" w:rsidTr="00EB23A6">
        <w:trPr>
          <w:trHeight w:val="198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5AC65F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147916B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5.15</w:t>
            </w:r>
          </w:p>
        </w:tc>
        <w:tc>
          <w:tcPr>
            <w:tcW w:w="850" w:type="dxa"/>
            <w:shd w:val="clear" w:color="auto" w:fill="auto"/>
            <w:hideMark/>
          </w:tcPr>
          <w:p w14:paraId="046902B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98C0C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18,0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E276309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80F2F9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A11C6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44CB7AE0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D35CCF3" w14:textId="77777777" w:rsidR="001741A8" w:rsidRPr="00EB23A6" w:rsidRDefault="001741A8" w:rsidP="00EB23A6">
            <w:pPr>
              <w:spacing w:after="0"/>
              <w:rPr>
                <w:b/>
                <w:bCs/>
                <w:sz w:val="24"/>
                <w:szCs w:val="24"/>
              </w:rPr>
            </w:pPr>
            <w:r w:rsidRPr="00EB23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4045D7F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6.05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6839518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9,3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0FBB042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22,0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2A59517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556746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132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867D30D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21885C5" w14:textId="77777777" w:rsidR="001741A8" w:rsidRPr="00EB23A6" w:rsidRDefault="001741A8" w:rsidP="00EB23A6">
            <w:pPr>
              <w:spacing w:after="0"/>
              <w:rPr>
                <w:sz w:val="24"/>
                <w:szCs w:val="24"/>
              </w:rPr>
            </w:pPr>
            <w:r w:rsidRPr="00EB23A6">
              <w:rPr>
                <w:sz w:val="24"/>
                <w:szCs w:val="24"/>
              </w:rPr>
              <w:t>-3</w:t>
            </w:r>
          </w:p>
        </w:tc>
      </w:tr>
    </w:tbl>
    <w:p w14:paraId="7DA4DC1B" w14:textId="77777777" w:rsidR="00A068E4" w:rsidRDefault="00A068E4" w:rsidP="00A068E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b/>
          <w:spacing w:val="-1"/>
          <w:sz w:val="24"/>
          <w:szCs w:val="24"/>
        </w:rPr>
      </w:pPr>
    </w:p>
    <w:p w14:paraId="389CF278" w14:textId="77777777" w:rsidR="001741A8" w:rsidRPr="00A068E4" w:rsidRDefault="001741A8" w:rsidP="00A068E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b/>
          <w:spacing w:val="-1"/>
          <w:sz w:val="24"/>
          <w:szCs w:val="24"/>
        </w:rPr>
      </w:pPr>
      <w:r w:rsidRPr="00A068E4">
        <w:rPr>
          <w:b/>
          <w:spacing w:val="-1"/>
          <w:sz w:val="24"/>
          <w:szCs w:val="24"/>
        </w:rPr>
        <w:t>18 лет</w:t>
      </w:r>
    </w:p>
    <w:tbl>
      <w:tblPr>
        <w:tblW w:w="155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46"/>
        <w:gridCol w:w="850"/>
        <w:gridCol w:w="993"/>
        <w:gridCol w:w="1027"/>
        <w:gridCol w:w="1099"/>
        <w:gridCol w:w="1214"/>
        <w:gridCol w:w="1054"/>
        <w:gridCol w:w="941"/>
        <w:gridCol w:w="908"/>
        <w:gridCol w:w="787"/>
        <w:gridCol w:w="766"/>
        <w:gridCol w:w="947"/>
        <w:gridCol w:w="1073"/>
        <w:gridCol w:w="1246"/>
        <w:gridCol w:w="1012"/>
      </w:tblGrid>
      <w:tr w:rsidR="001741A8" w:rsidRPr="00A068E4" w14:paraId="26C2B8D6" w14:textId="77777777" w:rsidTr="00A068E4">
        <w:trPr>
          <w:trHeight w:val="318"/>
        </w:trPr>
        <w:tc>
          <w:tcPr>
            <w:tcW w:w="756" w:type="dxa"/>
            <w:vMerge w:val="restart"/>
            <w:shd w:val="clear" w:color="auto" w:fill="auto"/>
            <w:noWrap/>
            <w:vAlign w:val="bottom"/>
            <w:hideMark/>
          </w:tcPr>
          <w:p w14:paraId="780EA66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6512C23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1BB0A6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Очки</w:t>
            </w:r>
          </w:p>
          <w:p w14:paraId="62F20D0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7AEB441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</w:tc>
        <w:tc>
          <w:tcPr>
            <w:tcW w:w="7183" w:type="dxa"/>
            <w:gridSpan w:val="7"/>
            <w:shd w:val="clear" w:color="auto" w:fill="auto"/>
            <w:noWrap/>
            <w:vAlign w:val="bottom"/>
            <w:hideMark/>
          </w:tcPr>
          <w:p w14:paraId="2E9F6804" w14:textId="77777777" w:rsidR="001741A8" w:rsidRPr="00A068E4" w:rsidRDefault="001741A8" w:rsidP="00A068E4">
            <w:pPr>
              <w:spacing w:after="0"/>
              <w:rPr>
                <w:b/>
                <w:sz w:val="24"/>
                <w:szCs w:val="24"/>
              </w:rPr>
            </w:pPr>
            <w:r w:rsidRPr="00A068E4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941" w:type="dxa"/>
            <w:vMerge w:val="restart"/>
            <w:shd w:val="clear" w:color="auto" w:fill="auto"/>
            <w:noWrap/>
            <w:vAlign w:val="bottom"/>
            <w:hideMark/>
          </w:tcPr>
          <w:p w14:paraId="3466367F" w14:textId="77777777" w:rsidR="001741A8" w:rsidRPr="00A068E4" w:rsidRDefault="001741A8" w:rsidP="00A068E4">
            <w:pPr>
              <w:spacing w:after="0"/>
              <w:rPr>
                <w:b/>
                <w:sz w:val="24"/>
                <w:szCs w:val="24"/>
              </w:rPr>
            </w:pPr>
            <w:r w:rsidRPr="00A068E4">
              <w:rPr>
                <w:b/>
                <w:sz w:val="24"/>
                <w:szCs w:val="24"/>
              </w:rPr>
              <w:t> </w:t>
            </w:r>
          </w:p>
          <w:p w14:paraId="5045863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163A00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Очки</w:t>
            </w:r>
          </w:p>
          <w:p w14:paraId="4A3BEF1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78500C4F" w14:textId="77777777" w:rsidR="001741A8" w:rsidRPr="00A068E4" w:rsidRDefault="001741A8" w:rsidP="00A068E4">
            <w:pPr>
              <w:spacing w:after="0"/>
              <w:rPr>
                <w:b/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</w:tc>
        <w:tc>
          <w:tcPr>
            <w:tcW w:w="6687" w:type="dxa"/>
            <w:gridSpan w:val="7"/>
            <w:shd w:val="clear" w:color="auto" w:fill="auto"/>
            <w:noWrap/>
            <w:vAlign w:val="bottom"/>
            <w:hideMark/>
          </w:tcPr>
          <w:p w14:paraId="31F5336D" w14:textId="77777777" w:rsidR="001741A8" w:rsidRPr="00A068E4" w:rsidRDefault="001741A8" w:rsidP="00A068E4">
            <w:pPr>
              <w:spacing w:after="0"/>
              <w:rPr>
                <w:b/>
                <w:sz w:val="24"/>
                <w:szCs w:val="24"/>
              </w:rPr>
            </w:pPr>
            <w:r w:rsidRPr="00A068E4">
              <w:rPr>
                <w:b/>
                <w:sz w:val="24"/>
                <w:szCs w:val="24"/>
              </w:rPr>
              <w:t>Девочки</w:t>
            </w:r>
          </w:p>
        </w:tc>
      </w:tr>
      <w:tr w:rsidR="001741A8" w:rsidRPr="00A068E4" w14:paraId="4044D100" w14:textId="77777777" w:rsidTr="00A068E4">
        <w:trPr>
          <w:trHeight w:val="1178"/>
        </w:trPr>
        <w:tc>
          <w:tcPr>
            <w:tcW w:w="756" w:type="dxa"/>
            <w:vMerge/>
            <w:shd w:val="clear" w:color="auto" w:fill="auto"/>
            <w:noWrap/>
            <w:vAlign w:val="bottom"/>
            <w:hideMark/>
          </w:tcPr>
          <w:p w14:paraId="1739B43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BC3B75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Бег</w:t>
            </w:r>
          </w:p>
          <w:p w14:paraId="3E5C524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1000 м.</w:t>
            </w:r>
          </w:p>
          <w:p w14:paraId="76CD3BF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(мин.,</w:t>
            </w:r>
          </w:p>
          <w:p w14:paraId="3A8177B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D9DE4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Челн.</w:t>
            </w:r>
          </w:p>
          <w:p w14:paraId="283111E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бег</w:t>
            </w:r>
          </w:p>
          <w:p w14:paraId="7D878E2C" w14:textId="77777777" w:rsidR="001741A8" w:rsidRPr="00A068E4" w:rsidRDefault="001741A8" w:rsidP="00A068E4">
            <w:pPr>
              <w:spacing w:after="0"/>
              <w:ind w:left="-46" w:right="-74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3*10 м</w:t>
            </w:r>
          </w:p>
          <w:p w14:paraId="546618F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D93D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082131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Бег</w:t>
            </w:r>
          </w:p>
          <w:p w14:paraId="7C74F9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100 м.</w:t>
            </w:r>
          </w:p>
          <w:p w14:paraId="2E8CFE3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(сек.)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200D4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Подтя-</w:t>
            </w:r>
          </w:p>
          <w:p w14:paraId="24F27F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гивание</w:t>
            </w:r>
          </w:p>
          <w:p w14:paraId="060D20C7" w14:textId="77777777" w:rsidR="001741A8" w:rsidRPr="00A068E4" w:rsidRDefault="001741A8" w:rsidP="00A068E4">
            <w:pPr>
              <w:spacing w:after="0"/>
              <w:ind w:left="-95" w:right="-35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(кол-во</w:t>
            </w:r>
          </w:p>
          <w:p w14:paraId="40AF2D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раз)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B7C5A6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Прыжок</w:t>
            </w:r>
          </w:p>
          <w:p w14:paraId="0CA4E7D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в длину</w:t>
            </w:r>
          </w:p>
          <w:p w14:paraId="2D5F66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с/м(см.)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FDE6C0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Подъём</w:t>
            </w:r>
          </w:p>
          <w:p w14:paraId="52E28F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туловища</w:t>
            </w:r>
          </w:p>
          <w:p w14:paraId="58A3190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за 30 сек.</w:t>
            </w:r>
          </w:p>
          <w:p w14:paraId="04035858" w14:textId="77777777" w:rsidR="001741A8" w:rsidRPr="00A068E4" w:rsidRDefault="001741A8" w:rsidP="00A068E4">
            <w:pPr>
              <w:spacing w:after="0"/>
              <w:ind w:left="-49" w:right="-81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(кол-во раз)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F60C9B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0F2634B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 xml:space="preserve">Наклон </w:t>
            </w:r>
          </w:p>
          <w:p w14:paraId="47C1FB4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вперёд</w:t>
            </w:r>
          </w:p>
          <w:p w14:paraId="77D254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(см.)</w:t>
            </w:r>
          </w:p>
        </w:tc>
        <w:tc>
          <w:tcPr>
            <w:tcW w:w="941" w:type="dxa"/>
            <w:vMerge/>
            <w:shd w:val="clear" w:color="auto" w:fill="auto"/>
            <w:noWrap/>
            <w:vAlign w:val="bottom"/>
            <w:hideMark/>
          </w:tcPr>
          <w:p w14:paraId="5B0AF25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DFEE4D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Бег</w:t>
            </w:r>
          </w:p>
          <w:p w14:paraId="469EF183" w14:textId="77777777" w:rsidR="001741A8" w:rsidRPr="00A068E4" w:rsidRDefault="001741A8" w:rsidP="00A068E4">
            <w:pPr>
              <w:spacing w:after="0"/>
              <w:ind w:right="-147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1000м.</w:t>
            </w:r>
          </w:p>
          <w:p w14:paraId="5AA418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(мин.,</w:t>
            </w:r>
          </w:p>
          <w:p w14:paraId="6456D97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сек.)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2E08D6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Челн.</w:t>
            </w:r>
          </w:p>
          <w:p w14:paraId="2B9DA1F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бег</w:t>
            </w:r>
          </w:p>
          <w:p w14:paraId="595AD918" w14:textId="77777777" w:rsidR="001741A8" w:rsidRPr="00A068E4" w:rsidRDefault="001741A8" w:rsidP="00A068E4">
            <w:pPr>
              <w:spacing w:after="0"/>
              <w:ind w:right="-116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3*10 м</w:t>
            </w:r>
          </w:p>
          <w:p w14:paraId="0D47443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(сек.)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20FB07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2EF0B21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Бег</w:t>
            </w:r>
          </w:p>
          <w:p w14:paraId="62EC4045" w14:textId="77777777" w:rsidR="001741A8" w:rsidRPr="00A068E4" w:rsidRDefault="001741A8" w:rsidP="00A068E4">
            <w:pPr>
              <w:spacing w:after="0"/>
              <w:ind w:right="-105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100 м.</w:t>
            </w:r>
          </w:p>
          <w:p w14:paraId="1C6A7ED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(сек.)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14:paraId="3C90EDE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Сгиб</w:t>
            </w:r>
            <w:proofErr w:type="gramStart"/>
            <w:r w:rsidRPr="00A068E4">
              <w:rPr>
                <w:sz w:val="24"/>
                <w:szCs w:val="24"/>
              </w:rPr>
              <w:t>.</w:t>
            </w:r>
            <w:proofErr w:type="gramEnd"/>
            <w:r w:rsidRPr="00A068E4">
              <w:rPr>
                <w:sz w:val="24"/>
                <w:szCs w:val="24"/>
              </w:rPr>
              <w:t>и</w:t>
            </w:r>
          </w:p>
          <w:p w14:paraId="1F036AB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разгиб.</w:t>
            </w:r>
          </w:p>
          <w:p w14:paraId="6120F5D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рук</w:t>
            </w:r>
          </w:p>
          <w:p w14:paraId="48844EB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CD786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Прыжок</w:t>
            </w:r>
          </w:p>
          <w:p w14:paraId="63902B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в длину</w:t>
            </w:r>
          </w:p>
          <w:p w14:paraId="2CE6AC2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с/м(см.)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667CB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Подъём</w:t>
            </w:r>
          </w:p>
          <w:p w14:paraId="7ECBC66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туловища</w:t>
            </w:r>
          </w:p>
          <w:p w14:paraId="6A867D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за 30 сек.</w:t>
            </w:r>
          </w:p>
          <w:p w14:paraId="447B71F8" w14:textId="77777777" w:rsidR="001741A8" w:rsidRPr="00A068E4" w:rsidRDefault="001741A8" w:rsidP="00A068E4">
            <w:pPr>
              <w:spacing w:after="0"/>
              <w:ind w:right="-89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(кол-во раз)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D0112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 </w:t>
            </w:r>
          </w:p>
          <w:p w14:paraId="1F2F121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 xml:space="preserve">Наклон </w:t>
            </w:r>
          </w:p>
          <w:p w14:paraId="6BD6893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вперёд</w:t>
            </w:r>
          </w:p>
          <w:p w14:paraId="205A38E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(см.)</w:t>
            </w:r>
          </w:p>
        </w:tc>
      </w:tr>
      <w:tr w:rsidR="001741A8" w:rsidRPr="00A068E4" w14:paraId="14884FD9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B12CED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46" w:type="dxa"/>
            <w:shd w:val="clear" w:color="auto" w:fill="auto"/>
            <w:hideMark/>
          </w:tcPr>
          <w:p w14:paraId="0B9689F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2.38</w:t>
            </w:r>
          </w:p>
        </w:tc>
        <w:tc>
          <w:tcPr>
            <w:tcW w:w="850" w:type="dxa"/>
            <w:shd w:val="clear" w:color="auto" w:fill="auto"/>
            <w:hideMark/>
          </w:tcPr>
          <w:p w14:paraId="2936A8F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FD9B7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C4329B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7A3E50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59673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7E41CD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5324602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B48A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D3321A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D9FD2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7566F5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FA148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9F15FA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43</w:t>
            </w:r>
          </w:p>
        </w:tc>
        <w:tc>
          <w:tcPr>
            <w:tcW w:w="1012" w:type="dxa"/>
            <w:shd w:val="clear" w:color="auto" w:fill="auto"/>
            <w:hideMark/>
          </w:tcPr>
          <w:p w14:paraId="0BF015F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35</w:t>
            </w:r>
          </w:p>
        </w:tc>
      </w:tr>
      <w:tr w:rsidR="001741A8" w:rsidRPr="00A068E4" w14:paraId="421EB724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C6BEF8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46" w:type="dxa"/>
            <w:shd w:val="clear" w:color="auto" w:fill="auto"/>
            <w:hideMark/>
          </w:tcPr>
          <w:p w14:paraId="63D000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2.40</w:t>
            </w:r>
          </w:p>
        </w:tc>
        <w:tc>
          <w:tcPr>
            <w:tcW w:w="850" w:type="dxa"/>
            <w:shd w:val="clear" w:color="auto" w:fill="auto"/>
            <w:hideMark/>
          </w:tcPr>
          <w:p w14:paraId="3DA1CAC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ED178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CAB4FD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32373E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222529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9C827E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EAEAA4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DC7EAF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98EF3E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C2FD8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29B5D4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5615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A7A3BC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E5306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34</w:t>
            </w:r>
          </w:p>
        </w:tc>
      </w:tr>
      <w:tr w:rsidR="001741A8" w:rsidRPr="00A068E4" w14:paraId="2155CBF3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F64BEC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46" w:type="dxa"/>
            <w:shd w:val="clear" w:color="auto" w:fill="auto"/>
            <w:hideMark/>
          </w:tcPr>
          <w:p w14:paraId="46F815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2.42</w:t>
            </w:r>
          </w:p>
        </w:tc>
        <w:tc>
          <w:tcPr>
            <w:tcW w:w="850" w:type="dxa"/>
            <w:shd w:val="clear" w:color="auto" w:fill="auto"/>
            <w:hideMark/>
          </w:tcPr>
          <w:p w14:paraId="3662E8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75D2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21453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0D5A47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F13EA3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A0DDAA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08B521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BD88F5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DFF36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2DF647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F1E79A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2EEE7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6801FE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42</w:t>
            </w:r>
          </w:p>
        </w:tc>
        <w:tc>
          <w:tcPr>
            <w:tcW w:w="1012" w:type="dxa"/>
            <w:shd w:val="clear" w:color="auto" w:fill="auto"/>
            <w:hideMark/>
          </w:tcPr>
          <w:p w14:paraId="1C55C43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33</w:t>
            </w:r>
          </w:p>
        </w:tc>
      </w:tr>
      <w:tr w:rsidR="001741A8" w:rsidRPr="00A068E4" w14:paraId="2D5B3E4A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37DEBD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46" w:type="dxa"/>
            <w:shd w:val="clear" w:color="auto" w:fill="auto"/>
            <w:hideMark/>
          </w:tcPr>
          <w:p w14:paraId="40CC6FC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2.44</w:t>
            </w:r>
          </w:p>
        </w:tc>
        <w:tc>
          <w:tcPr>
            <w:tcW w:w="850" w:type="dxa"/>
            <w:shd w:val="clear" w:color="auto" w:fill="auto"/>
            <w:hideMark/>
          </w:tcPr>
          <w:p w14:paraId="7DE9818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1A2C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116B27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EC9A7D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269</w:t>
            </w:r>
          </w:p>
        </w:tc>
        <w:tc>
          <w:tcPr>
            <w:tcW w:w="1214" w:type="dxa"/>
            <w:shd w:val="clear" w:color="auto" w:fill="auto"/>
            <w:hideMark/>
          </w:tcPr>
          <w:p w14:paraId="3938084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5A2F96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48464A7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BA4A3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61F97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508799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12E677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44C5A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55F8E0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DD988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32</w:t>
            </w:r>
          </w:p>
        </w:tc>
      </w:tr>
      <w:tr w:rsidR="001741A8" w:rsidRPr="00A068E4" w14:paraId="0DD32BED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071606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46" w:type="dxa"/>
            <w:shd w:val="clear" w:color="auto" w:fill="auto"/>
            <w:hideMark/>
          </w:tcPr>
          <w:p w14:paraId="388BCF6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2.46</w:t>
            </w:r>
          </w:p>
        </w:tc>
        <w:tc>
          <w:tcPr>
            <w:tcW w:w="850" w:type="dxa"/>
            <w:shd w:val="clear" w:color="auto" w:fill="auto"/>
            <w:hideMark/>
          </w:tcPr>
          <w:p w14:paraId="66A115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CAB8C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81FF6C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D4AD82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B5342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422B68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2C0070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BDA1F5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9F0FBE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CFBFE9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A63D46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D9626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A1704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41</w:t>
            </w:r>
          </w:p>
        </w:tc>
        <w:tc>
          <w:tcPr>
            <w:tcW w:w="1012" w:type="dxa"/>
            <w:shd w:val="clear" w:color="auto" w:fill="auto"/>
            <w:hideMark/>
          </w:tcPr>
          <w:p w14:paraId="545CF94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31</w:t>
            </w:r>
          </w:p>
        </w:tc>
      </w:tr>
      <w:tr w:rsidR="001741A8" w:rsidRPr="00A068E4" w14:paraId="777217F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948D97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46" w:type="dxa"/>
            <w:shd w:val="clear" w:color="auto" w:fill="auto"/>
            <w:hideMark/>
          </w:tcPr>
          <w:p w14:paraId="7ACCB20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2.48</w:t>
            </w:r>
          </w:p>
        </w:tc>
        <w:tc>
          <w:tcPr>
            <w:tcW w:w="850" w:type="dxa"/>
            <w:shd w:val="clear" w:color="auto" w:fill="auto"/>
            <w:hideMark/>
          </w:tcPr>
          <w:p w14:paraId="19D6AF1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085C5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7CABAD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76F7A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265</w:t>
            </w:r>
          </w:p>
        </w:tc>
        <w:tc>
          <w:tcPr>
            <w:tcW w:w="1214" w:type="dxa"/>
            <w:shd w:val="clear" w:color="auto" w:fill="auto"/>
            <w:hideMark/>
          </w:tcPr>
          <w:p w14:paraId="1ABCDA3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A0B96B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9A2C40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47F61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7B7F81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7B565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4F9E20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60EC9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E61A3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2C700B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30</w:t>
            </w:r>
          </w:p>
        </w:tc>
      </w:tr>
      <w:tr w:rsidR="001741A8" w:rsidRPr="00A068E4" w14:paraId="718428E6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F0EF34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46" w:type="dxa"/>
            <w:shd w:val="clear" w:color="auto" w:fill="auto"/>
            <w:hideMark/>
          </w:tcPr>
          <w:p w14:paraId="2B9848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2.50</w:t>
            </w:r>
          </w:p>
        </w:tc>
        <w:tc>
          <w:tcPr>
            <w:tcW w:w="850" w:type="dxa"/>
            <w:shd w:val="clear" w:color="auto" w:fill="auto"/>
            <w:hideMark/>
          </w:tcPr>
          <w:p w14:paraId="0C2268F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2269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636718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1ADFE9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B0CC9B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4A22EE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CEDC56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8BA117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53C423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3C619B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1D56F7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42267A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6F00E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40</w:t>
            </w:r>
          </w:p>
        </w:tc>
        <w:tc>
          <w:tcPr>
            <w:tcW w:w="1012" w:type="dxa"/>
            <w:shd w:val="clear" w:color="auto" w:fill="auto"/>
            <w:hideMark/>
          </w:tcPr>
          <w:p w14:paraId="62765AB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29</w:t>
            </w:r>
          </w:p>
        </w:tc>
      </w:tr>
      <w:tr w:rsidR="001741A8" w:rsidRPr="00A068E4" w14:paraId="1AC70F03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62205C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46" w:type="dxa"/>
            <w:shd w:val="clear" w:color="auto" w:fill="auto"/>
            <w:hideMark/>
          </w:tcPr>
          <w:p w14:paraId="12437CE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2.52</w:t>
            </w:r>
          </w:p>
        </w:tc>
        <w:tc>
          <w:tcPr>
            <w:tcW w:w="850" w:type="dxa"/>
            <w:shd w:val="clear" w:color="auto" w:fill="auto"/>
            <w:hideMark/>
          </w:tcPr>
          <w:p w14:paraId="421A8D6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AF24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D1331B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46643B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261</w:t>
            </w:r>
          </w:p>
        </w:tc>
        <w:tc>
          <w:tcPr>
            <w:tcW w:w="1214" w:type="dxa"/>
            <w:shd w:val="clear" w:color="auto" w:fill="auto"/>
            <w:hideMark/>
          </w:tcPr>
          <w:p w14:paraId="123FC8D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3408134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4D96A3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CC49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F1B2A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035769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E14921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636798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2E0970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D0E5B0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28</w:t>
            </w:r>
          </w:p>
        </w:tc>
      </w:tr>
      <w:tr w:rsidR="001741A8" w:rsidRPr="00A068E4" w14:paraId="154BAAE6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197960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46" w:type="dxa"/>
            <w:shd w:val="clear" w:color="auto" w:fill="auto"/>
            <w:hideMark/>
          </w:tcPr>
          <w:p w14:paraId="0F64076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2.54</w:t>
            </w:r>
          </w:p>
        </w:tc>
        <w:tc>
          <w:tcPr>
            <w:tcW w:w="850" w:type="dxa"/>
            <w:shd w:val="clear" w:color="auto" w:fill="auto"/>
            <w:hideMark/>
          </w:tcPr>
          <w:p w14:paraId="0B7DBBD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9CC9E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6FA7AB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24353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BEC902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62C61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1553FD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E7FB1E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3D9336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E96B9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74933C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543ED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0FADC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39</w:t>
            </w:r>
          </w:p>
        </w:tc>
        <w:tc>
          <w:tcPr>
            <w:tcW w:w="1012" w:type="dxa"/>
            <w:shd w:val="clear" w:color="auto" w:fill="auto"/>
            <w:hideMark/>
          </w:tcPr>
          <w:p w14:paraId="72F7538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</w:t>
            </w:r>
          </w:p>
        </w:tc>
      </w:tr>
      <w:tr w:rsidR="001741A8" w:rsidRPr="00A068E4" w14:paraId="5151A849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2E7F90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46" w:type="dxa"/>
            <w:shd w:val="clear" w:color="auto" w:fill="auto"/>
            <w:hideMark/>
          </w:tcPr>
          <w:p w14:paraId="684908E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2.56</w:t>
            </w:r>
          </w:p>
        </w:tc>
        <w:tc>
          <w:tcPr>
            <w:tcW w:w="850" w:type="dxa"/>
            <w:shd w:val="clear" w:color="auto" w:fill="auto"/>
            <w:hideMark/>
          </w:tcPr>
          <w:p w14:paraId="54E6BEA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2D3D3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991A54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37E167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257</w:t>
            </w:r>
          </w:p>
        </w:tc>
        <w:tc>
          <w:tcPr>
            <w:tcW w:w="1214" w:type="dxa"/>
            <w:shd w:val="clear" w:color="auto" w:fill="auto"/>
            <w:hideMark/>
          </w:tcPr>
          <w:p w14:paraId="672FC6B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2EE82A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BBD361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D19DA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899BC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CD2004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F61343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1C805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3744E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FE4A31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3D4937B9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4B1C6D2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46" w:type="dxa"/>
            <w:shd w:val="clear" w:color="auto" w:fill="auto"/>
            <w:hideMark/>
          </w:tcPr>
          <w:p w14:paraId="7325390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2.58</w:t>
            </w:r>
          </w:p>
        </w:tc>
        <w:tc>
          <w:tcPr>
            <w:tcW w:w="850" w:type="dxa"/>
            <w:shd w:val="clear" w:color="auto" w:fill="auto"/>
            <w:hideMark/>
          </w:tcPr>
          <w:p w14:paraId="7608EFF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E9F8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E560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3C44E5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CFE758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8EFF45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87E8DB2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A0EAD7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020C8B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4C076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68F40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A0CE2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411DED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38</w:t>
            </w:r>
          </w:p>
        </w:tc>
        <w:tc>
          <w:tcPr>
            <w:tcW w:w="1012" w:type="dxa"/>
            <w:shd w:val="clear" w:color="auto" w:fill="auto"/>
            <w:hideMark/>
          </w:tcPr>
          <w:p w14:paraId="3C9F108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</w:t>
            </w:r>
          </w:p>
        </w:tc>
      </w:tr>
      <w:tr w:rsidR="001741A8" w:rsidRPr="00A068E4" w14:paraId="64BC8644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CEB8EA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46" w:type="dxa"/>
            <w:shd w:val="clear" w:color="auto" w:fill="auto"/>
            <w:hideMark/>
          </w:tcPr>
          <w:p w14:paraId="33CC32F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3.00</w:t>
            </w:r>
          </w:p>
        </w:tc>
        <w:tc>
          <w:tcPr>
            <w:tcW w:w="850" w:type="dxa"/>
            <w:shd w:val="clear" w:color="auto" w:fill="auto"/>
            <w:hideMark/>
          </w:tcPr>
          <w:p w14:paraId="3BCD3F6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06E3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F50D57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B195D5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254</w:t>
            </w:r>
          </w:p>
        </w:tc>
        <w:tc>
          <w:tcPr>
            <w:tcW w:w="1214" w:type="dxa"/>
            <w:shd w:val="clear" w:color="auto" w:fill="auto"/>
            <w:hideMark/>
          </w:tcPr>
          <w:p w14:paraId="371FA8A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5495EFC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71C685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7DC345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5D0B9C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37509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BFF07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C72BE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0ECE39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AE4C09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01C04BF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F77C7D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46" w:type="dxa"/>
            <w:shd w:val="clear" w:color="auto" w:fill="auto"/>
            <w:hideMark/>
          </w:tcPr>
          <w:p w14:paraId="2139E3C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3.02</w:t>
            </w:r>
          </w:p>
        </w:tc>
        <w:tc>
          <w:tcPr>
            <w:tcW w:w="850" w:type="dxa"/>
            <w:shd w:val="clear" w:color="auto" w:fill="auto"/>
            <w:hideMark/>
          </w:tcPr>
          <w:p w14:paraId="44E472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1157A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5D847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5AF329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D351D5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9B302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3653A9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D85E98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55CDA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627ED2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4C236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AA244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F3E9ED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37</w:t>
            </w:r>
          </w:p>
        </w:tc>
        <w:tc>
          <w:tcPr>
            <w:tcW w:w="1012" w:type="dxa"/>
            <w:shd w:val="clear" w:color="auto" w:fill="auto"/>
            <w:hideMark/>
          </w:tcPr>
          <w:p w14:paraId="505FAE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</w:t>
            </w:r>
          </w:p>
        </w:tc>
      </w:tr>
      <w:tr w:rsidR="001741A8" w:rsidRPr="00A068E4" w14:paraId="224D22F4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92F873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46" w:type="dxa"/>
            <w:shd w:val="clear" w:color="auto" w:fill="auto"/>
            <w:hideMark/>
          </w:tcPr>
          <w:p w14:paraId="3F6246A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3.03</w:t>
            </w:r>
          </w:p>
        </w:tc>
        <w:tc>
          <w:tcPr>
            <w:tcW w:w="850" w:type="dxa"/>
            <w:shd w:val="clear" w:color="auto" w:fill="auto"/>
            <w:hideMark/>
          </w:tcPr>
          <w:p w14:paraId="383E76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6523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60782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922B6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252</w:t>
            </w:r>
          </w:p>
        </w:tc>
        <w:tc>
          <w:tcPr>
            <w:tcW w:w="1214" w:type="dxa"/>
            <w:shd w:val="clear" w:color="auto" w:fill="auto"/>
            <w:hideMark/>
          </w:tcPr>
          <w:p w14:paraId="63B7D49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1E6305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7CCB5F9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36DEFD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B97EC6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E54A2E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FF950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904D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CF08BA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32A8C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8918822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442A0E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46" w:type="dxa"/>
            <w:shd w:val="clear" w:color="auto" w:fill="auto"/>
            <w:hideMark/>
          </w:tcPr>
          <w:p w14:paraId="0B2311C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3.04</w:t>
            </w:r>
          </w:p>
        </w:tc>
        <w:tc>
          <w:tcPr>
            <w:tcW w:w="850" w:type="dxa"/>
            <w:shd w:val="clear" w:color="auto" w:fill="auto"/>
            <w:hideMark/>
          </w:tcPr>
          <w:p w14:paraId="5B6E266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C359B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05497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8520A5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E629EE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87674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35CA2F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3E551E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F84A3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E7C6F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6C0AD0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BB473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3A859C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36</w:t>
            </w:r>
          </w:p>
        </w:tc>
        <w:tc>
          <w:tcPr>
            <w:tcW w:w="1012" w:type="dxa"/>
            <w:shd w:val="clear" w:color="auto" w:fill="auto"/>
            <w:hideMark/>
          </w:tcPr>
          <w:p w14:paraId="0C8A169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</w:t>
            </w:r>
          </w:p>
        </w:tc>
      </w:tr>
      <w:tr w:rsidR="001741A8" w:rsidRPr="00A068E4" w14:paraId="333E852D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2203BB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46" w:type="dxa"/>
            <w:shd w:val="clear" w:color="auto" w:fill="auto"/>
            <w:hideMark/>
          </w:tcPr>
          <w:p w14:paraId="599EF01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3.05</w:t>
            </w:r>
          </w:p>
        </w:tc>
        <w:tc>
          <w:tcPr>
            <w:tcW w:w="850" w:type="dxa"/>
            <w:shd w:val="clear" w:color="auto" w:fill="auto"/>
            <w:hideMark/>
          </w:tcPr>
          <w:p w14:paraId="416E30E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57A3E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C37AA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E9161A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250</w:t>
            </w:r>
          </w:p>
        </w:tc>
        <w:tc>
          <w:tcPr>
            <w:tcW w:w="1214" w:type="dxa"/>
            <w:shd w:val="clear" w:color="auto" w:fill="auto"/>
            <w:hideMark/>
          </w:tcPr>
          <w:p w14:paraId="5A5BFF8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166709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9EC1D8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23677E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EA3806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1830B2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B4F8F1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3045F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4F9A0F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7A154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659190A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087E73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946" w:type="dxa"/>
            <w:shd w:val="clear" w:color="auto" w:fill="auto"/>
            <w:hideMark/>
          </w:tcPr>
          <w:p w14:paraId="78BEEB7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3.07</w:t>
            </w:r>
          </w:p>
        </w:tc>
        <w:tc>
          <w:tcPr>
            <w:tcW w:w="850" w:type="dxa"/>
            <w:shd w:val="clear" w:color="auto" w:fill="auto"/>
            <w:hideMark/>
          </w:tcPr>
          <w:p w14:paraId="4F5C52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D22FE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183AB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34D67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B98D95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1D6F48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E70175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D3D44B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2813F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36BF0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EE305F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667D5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8767F5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5011A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</w:t>
            </w:r>
          </w:p>
        </w:tc>
      </w:tr>
      <w:tr w:rsidR="001741A8" w:rsidRPr="00A068E4" w14:paraId="2E581C81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3225DE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46" w:type="dxa"/>
            <w:shd w:val="clear" w:color="auto" w:fill="auto"/>
            <w:hideMark/>
          </w:tcPr>
          <w:p w14:paraId="1879A63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3.09</w:t>
            </w:r>
          </w:p>
        </w:tc>
        <w:tc>
          <w:tcPr>
            <w:tcW w:w="850" w:type="dxa"/>
            <w:shd w:val="clear" w:color="auto" w:fill="auto"/>
            <w:hideMark/>
          </w:tcPr>
          <w:p w14:paraId="0DEA350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01AF2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4A941E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C5354D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248</w:t>
            </w:r>
          </w:p>
        </w:tc>
        <w:tc>
          <w:tcPr>
            <w:tcW w:w="1214" w:type="dxa"/>
            <w:shd w:val="clear" w:color="auto" w:fill="auto"/>
            <w:hideMark/>
          </w:tcPr>
          <w:p w14:paraId="43EAFFB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40</w:t>
            </w:r>
          </w:p>
        </w:tc>
        <w:tc>
          <w:tcPr>
            <w:tcW w:w="1054" w:type="dxa"/>
            <w:shd w:val="clear" w:color="auto" w:fill="auto"/>
            <w:hideMark/>
          </w:tcPr>
          <w:p w14:paraId="2961FFF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FA5FF8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4797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B90FC4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42B85F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4BE27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DEFAF6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F298FE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35</w:t>
            </w:r>
          </w:p>
        </w:tc>
        <w:tc>
          <w:tcPr>
            <w:tcW w:w="1012" w:type="dxa"/>
            <w:shd w:val="clear" w:color="auto" w:fill="auto"/>
            <w:hideMark/>
          </w:tcPr>
          <w:p w14:paraId="3883AB8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196E95ED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54A5F2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46" w:type="dxa"/>
            <w:shd w:val="clear" w:color="auto" w:fill="auto"/>
            <w:hideMark/>
          </w:tcPr>
          <w:p w14:paraId="1130156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3.11</w:t>
            </w:r>
          </w:p>
        </w:tc>
        <w:tc>
          <w:tcPr>
            <w:tcW w:w="850" w:type="dxa"/>
            <w:shd w:val="clear" w:color="auto" w:fill="auto"/>
            <w:hideMark/>
          </w:tcPr>
          <w:p w14:paraId="7CB30FB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701D1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4186A7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7BA691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55DB6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7399E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886374F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004C8D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2998C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7A5D97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094F27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2599B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686D1F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D315A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</w:t>
            </w:r>
          </w:p>
        </w:tc>
      </w:tr>
      <w:tr w:rsidR="001741A8" w:rsidRPr="00A068E4" w14:paraId="1B19F6E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27A6AD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46" w:type="dxa"/>
            <w:shd w:val="clear" w:color="auto" w:fill="auto"/>
            <w:hideMark/>
          </w:tcPr>
          <w:p w14:paraId="6D62318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3.13</w:t>
            </w:r>
          </w:p>
        </w:tc>
        <w:tc>
          <w:tcPr>
            <w:tcW w:w="850" w:type="dxa"/>
            <w:shd w:val="clear" w:color="auto" w:fill="auto"/>
            <w:hideMark/>
          </w:tcPr>
          <w:p w14:paraId="6B128C9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A9400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509E9B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856F80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246</w:t>
            </w:r>
          </w:p>
        </w:tc>
        <w:tc>
          <w:tcPr>
            <w:tcW w:w="1214" w:type="dxa"/>
            <w:shd w:val="clear" w:color="auto" w:fill="auto"/>
            <w:hideMark/>
          </w:tcPr>
          <w:p w14:paraId="7B75FE6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78ACC74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765A1F9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103835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ED21E5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DE3780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A807ED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E8E867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CCA9D2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3FC24B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BF99A1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E227F2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46" w:type="dxa"/>
            <w:shd w:val="clear" w:color="auto" w:fill="auto"/>
            <w:hideMark/>
          </w:tcPr>
          <w:p w14:paraId="1C7580B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3.15</w:t>
            </w:r>
          </w:p>
        </w:tc>
        <w:tc>
          <w:tcPr>
            <w:tcW w:w="850" w:type="dxa"/>
            <w:shd w:val="clear" w:color="auto" w:fill="auto"/>
            <w:hideMark/>
          </w:tcPr>
          <w:p w14:paraId="62D8D6F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BC52D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AC3056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6B23D1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EDDA5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81FD77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899786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2ACB32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662A22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0F4C0F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89A853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F45FA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C063BA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34</w:t>
            </w:r>
          </w:p>
        </w:tc>
        <w:tc>
          <w:tcPr>
            <w:tcW w:w="1012" w:type="dxa"/>
            <w:shd w:val="clear" w:color="auto" w:fill="auto"/>
            <w:hideMark/>
          </w:tcPr>
          <w:p w14:paraId="262B08B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</w:t>
            </w:r>
          </w:p>
        </w:tc>
      </w:tr>
      <w:tr w:rsidR="001741A8" w:rsidRPr="00A068E4" w14:paraId="6927A29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19A114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46" w:type="dxa"/>
            <w:shd w:val="clear" w:color="auto" w:fill="auto"/>
            <w:hideMark/>
          </w:tcPr>
          <w:p w14:paraId="5E9549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3.16</w:t>
            </w:r>
          </w:p>
        </w:tc>
        <w:tc>
          <w:tcPr>
            <w:tcW w:w="850" w:type="dxa"/>
            <w:shd w:val="clear" w:color="auto" w:fill="auto"/>
            <w:hideMark/>
          </w:tcPr>
          <w:p w14:paraId="203282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B70D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9819F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7297CB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244</w:t>
            </w:r>
          </w:p>
        </w:tc>
        <w:tc>
          <w:tcPr>
            <w:tcW w:w="1214" w:type="dxa"/>
            <w:shd w:val="clear" w:color="auto" w:fill="auto"/>
            <w:hideMark/>
          </w:tcPr>
          <w:p w14:paraId="6DA32E3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283189E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F83BE6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C2D4A3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08417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687C5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1B18EF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C613D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0F2DEF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0618B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332B9659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09639D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46" w:type="dxa"/>
            <w:shd w:val="clear" w:color="auto" w:fill="auto"/>
            <w:hideMark/>
          </w:tcPr>
          <w:p w14:paraId="0E3536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  <w:hideMark/>
          </w:tcPr>
          <w:p w14:paraId="2A865C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8EFF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BDEB86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A554DC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243</w:t>
            </w:r>
          </w:p>
        </w:tc>
        <w:tc>
          <w:tcPr>
            <w:tcW w:w="1214" w:type="dxa"/>
            <w:shd w:val="clear" w:color="auto" w:fill="auto"/>
            <w:hideMark/>
          </w:tcPr>
          <w:p w14:paraId="559525D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55D916B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44A8A5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AA9BCC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CBB758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E98C37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58E82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2392D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AC5344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A741A8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78C871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A33A93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46" w:type="dxa"/>
            <w:shd w:val="clear" w:color="auto" w:fill="auto"/>
            <w:hideMark/>
          </w:tcPr>
          <w:p w14:paraId="1AEFE83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3.18</w:t>
            </w:r>
          </w:p>
        </w:tc>
        <w:tc>
          <w:tcPr>
            <w:tcW w:w="850" w:type="dxa"/>
            <w:shd w:val="clear" w:color="auto" w:fill="auto"/>
            <w:hideMark/>
          </w:tcPr>
          <w:p w14:paraId="00AB7CA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D9551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A1AE4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6A74F6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B9D0C9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2F7BF5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5751E7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91E806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23048E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169B82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FCBBCF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1E0E8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A210C7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  <w:hideMark/>
          </w:tcPr>
          <w:p w14:paraId="10E90C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</w:t>
            </w:r>
          </w:p>
        </w:tc>
      </w:tr>
      <w:tr w:rsidR="001741A8" w:rsidRPr="00A068E4" w14:paraId="255EA0A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527F48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46" w:type="dxa"/>
            <w:shd w:val="clear" w:color="auto" w:fill="auto"/>
            <w:hideMark/>
          </w:tcPr>
          <w:p w14:paraId="28DD5B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3.19</w:t>
            </w:r>
          </w:p>
        </w:tc>
        <w:tc>
          <w:tcPr>
            <w:tcW w:w="850" w:type="dxa"/>
            <w:shd w:val="clear" w:color="auto" w:fill="auto"/>
            <w:hideMark/>
          </w:tcPr>
          <w:p w14:paraId="4F028F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48E96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82E4F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3A93DD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241</w:t>
            </w:r>
          </w:p>
        </w:tc>
        <w:tc>
          <w:tcPr>
            <w:tcW w:w="1214" w:type="dxa"/>
            <w:shd w:val="clear" w:color="auto" w:fill="auto"/>
            <w:hideMark/>
          </w:tcPr>
          <w:p w14:paraId="2EB570A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01AF04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256AE18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618E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3.49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3B26AF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EBF0FF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2D3C54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4413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B9EA6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07075A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3CE86C2F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A46BD0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46" w:type="dxa"/>
            <w:shd w:val="clear" w:color="auto" w:fill="auto"/>
            <w:hideMark/>
          </w:tcPr>
          <w:p w14:paraId="46CE878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3.20</w:t>
            </w:r>
          </w:p>
        </w:tc>
        <w:tc>
          <w:tcPr>
            <w:tcW w:w="850" w:type="dxa"/>
            <w:shd w:val="clear" w:color="auto" w:fill="auto"/>
            <w:hideMark/>
          </w:tcPr>
          <w:p w14:paraId="7C31A1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1B0C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3B3B33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FEF75F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240</w:t>
            </w:r>
          </w:p>
        </w:tc>
        <w:tc>
          <w:tcPr>
            <w:tcW w:w="1214" w:type="dxa"/>
            <w:shd w:val="clear" w:color="auto" w:fill="auto"/>
            <w:hideMark/>
          </w:tcPr>
          <w:p w14:paraId="408D398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04E5D8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0B3418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7E560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5ABA99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596AA0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004A42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1A6A6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9718D8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450054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DFCAA6E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B8B21D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46" w:type="dxa"/>
            <w:shd w:val="clear" w:color="auto" w:fill="auto"/>
            <w:hideMark/>
          </w:tcPr>
          <w:p w14:paraId="639D01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3.21</w:t>
            </w:r>
          </w:p>
        </w:tc>
        <w:tc>
          <w:tcPr>
            <w:tcW w:w="850" w:type="dxa"/>
            <w:shd w:val="clear" w:color="auto" w:fill="auto"/>
            <w:hideMark/>
          </w:tcPr>
          <w:p w14:paraId="19411D4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0D72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8F26C2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72C689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DB540D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D849B9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350FD5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514C40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8B057C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024E3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22A67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DBB0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A1F756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32</w:t>
            </w:r>
          </w:p>
        </w:tc>
        <w:tc>
          <w:tcPr>
            <w:tcW w:w="1012" w:type="dxa"/>
            <w:shd w:val="clear" w:color="auto" w:fill="auto"/>
            <w:hideMark/>
          </w:tcPr>
          <w:p w14:paraId="13E89D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</w:t>
            </w:r>
          </w:p>
        </w:tc>
      </w:tr>
      <w:tr w:rsidR="001741A8" w:rsidRPr="00A068E4" w14:paraId="7E797592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1232FE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46" w:type="dxa"/>
            <w:shd w:val="clear" w:color="auto" w:fill="auto"/>
            <w:hideMark/>
          </w:tcPr>
          <w:p w14:paraId="7DF27B8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3.22</w:t>
            </w:r>
          </w:p>
        </w:tc>
        <w:tc>
          <w:tcPr>
            <w:tcW w:w="850" w:type="dxa"/>
            <w:shd w:val="clear" w:color="auto" w:fill="auto"/>
            <w:hideMark/>
          </w:tcPr>
          <w:p w14:paraId="5A78C6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68BBF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AFFFCB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9901B8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238</w:t>
            </w:r>
          </w:p>
        </w:tc>
        <w:tc>
          <w:tcPr>
            <w:tcW w:w="1214" w:type="dxa"/>
            <w:shd w:val="clear" w:color="auto" w:fill="auto"/>
            <w:hideMark/>
          </w:tcPr>
          <w:p w14:paraId="187DED3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3201BCD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7B60229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C7D9D0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9FD45D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46C58E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B9CCC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547DC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96B177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C70CD1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1BE848BF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4A07068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46" w:type="dxa"/>
            <w:shd w:val="clear" w:color="auto" w:fill="auto"/>
            <w:hideMark/>
          </w:tcPr>
          <w:p w14:paraId="6A04FDC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3.23</w:t>
            </w:r>
          </w:p>
        </w:tc>
        <w:tc>
          <w:tcPr>
            <w:tcW w:w="850" w:type="dxa"/>
            <w:shd w:val="clear" w:color="auto" w:fill="auto"/>
            <w:hideMark/>
          </w:tcPr>
          <w:p w14:paraId="5C87A2E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80CD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A4A760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59FD5B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FD6DD7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36</w:t>
            </w:r>
          </w:p>
        </w:tc>
        <w:tc>
          <w:tcPr>
            <w:tcW w:w="1054" w:type="dxa"/>
            <w:shd w:val="clear" w:color="auto" w:fill="auto"/>
            <w:hideMark/>
          </w:tcPr>
          <w:p w14:paraId="00FC08F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FF0853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93312C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76531E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037D57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905F83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0F83A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F39C62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6739A0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1BAD813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93B913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46" w:type="dxa"/>
            <w:shd w:val="clear" w:color="auto" w:fill="auto"/>
            <w:hideMark/>
          </w:tcPr>
          <w:p w14:paraId="3D3DDB6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3.24</w:t>
            </w:r>
          </w:p>
        </w:tc>
        <w:tc>
          <w:tcPr>
            <w:tcW w:w="850" w:type="dxa"/>
            <w:shd w:val="clear" w:color="auto" w:fill="auto"/>
            <w:hideMark/>
          </w:tcPr>
          <w:p w14:paraId="091770D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4FA65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1AD3C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DE6E1B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236</w:t>
            </w:r>
          </w:p>
        </w:tc>
        <w:tc>
          <w:tcPr>
            <w:tcW w:w="1214" w:type="dxa"/>
            <w:shd w:val="clear" w:color="auto" w:fill="auto"/>
            <w:hideMark/>
          </w:tcPr>
          <w:p w14:paraId="4D6E45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A7AD6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588797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FA88CB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02A40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FFE7AF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0C12A9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8B548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5373E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31</w:t>
            </w:r>
          </w:p>
        </w:tc>
        <w:tc>
          <w:tcPr>
            <w:tcW w:w="1012" w:type="dxa"/>
            <w:shd w:val="clear" w:color="auto" w:fill="auto"/>
            <w:hideMark/>
          </w:tcPr>
          <w:p w14:paraId="03562A9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</w:t>
            </w:r>
          </w:p>
        </w:tc>
      </w:tr>
      <w:tr w:rsidR="001741A8" w:rsidRPr="00A068E4" w14:paraId="05576C6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A43971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46" w:type="dxa"/>
            <w:shd w:val="clear" w:color="auto" w:fill="auto"/>
            <w:hideMark/>
          </w:tcPr>
          <w:p w14:paraId="3E0915D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3.25</w:t>
            </w:r>
          </w:p>
        </w:tc>
        <w:tc>
          <w:tcPr>
            <w:tcW w:w="850" w:type="dxa"/>
            <w:shd w:val="clear" w:color="auto" w:fill="auto"/>
            <w:hideMark/>
          </w:tcPr>
          <w:p w14:paraId="7D97BEE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84AAE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99CE5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31EAA8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A8033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334C87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AFBE95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3322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DC99EB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ADB4A7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9C5A6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8F92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4F205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BFEF9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7027AEF0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5E7025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46" w:type="dxa"/>
            <w:shd w:val="clear" w:color="auto" w:fill="auto"/>
            <w:hideMark/>
          </w:tcPr>
          <w:p w14:paraId="0A508EC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3.26</w:t>
            </w:r>
          </w:p>
        </w:tc>
        <w:tc>
          <w:tcPr>
            <w:tcW w:w="850" w:type="dxa"/>
            <w:shd w:val="clear" w:color="auto" w:fill="auto"/>
            <w:hideMark/>
          </w:tcPr>
          <w:p w14:paraId="4F83433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B6484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100C26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52FFDF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234</w:t>
            </w:r>
          </w:p>
        </w:tc>
        <w:tc>
          <w:tcPr>
            <w:tcW w:w="1214" w:type="dxa"/>
            <w:shd w:val="clear" w:color="auto" w:fill="auto"/>
            <w:hideMark/>
          </w:tcPr>
          <w:p w14:paraId="4D2E6D7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092ADAA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4C122F4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0AB7F2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E39808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F05F1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2011AB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F6BC01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3B42C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211CE6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64FFAB80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D6F1A82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46" w:type="dxa"/>
            <w:shd w:val="clear" w:color="auto" w:fill="auto"/>
            <w:hideMark/>
          </w:tcPr>
          <w:p w14:paraId="6A58C7A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3.27</w:t>
            </w:r>
          </w:p>
        </w:tc>
        <w:tc>
          <w:tcPr>
            <w:tcW w:w="850" w:type="dxa"/>
            <w:shd w:val="clear" w:color="auto" w:fill="auto"/>
            <w:hideMark/>
          </w:tcPr>
          <w:p w14:paraId="6AF0A7D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62B55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ED3E8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290456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3C33CE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4039A5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944FF8F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70CBF6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F17C3F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DC488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7C03C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D028F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0C0573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DDD7C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</w:t>
            </w:r>
          </w:p>
        </w:tc>
      </w:tr>
      <w:tr w:rsidR="001741A8" w:rsidRPr="00A068E4" w14:paraId="62E81FA8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F632C2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46" w:type="dxa"/>
            <w:shd w:val="clear" w:color="auto" w:fill="auto"/>
            <w:hideMark/>
          </w:tcPr>
          <w:p w14:paraId="5AA0FE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3.28</w:t>
            </w:r>
          </w:p>
        </w:tc>
        <w:tc>
          <w:tcPr>
            <w:tcW w:w="850" w:type="dxa"/>
            <w:shd w:val="clear" w:color="auto" w:fill="auto"/>
            <w:hideMark/>
          </w:tcPr>
          <w:p w14:paraId="6D3D242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A2054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BB1455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ABDFE8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232</w:t>
            </w:r>
          </w:p>
        </w:tc>
        <w:tc>
          <w:tcPr>
            <w:tcW w:w="1214" w:type="dxa"/>
            <w:shd w:val="clear" w:color="auto" w:fill="auto"/>
            <w:hideMark/>
          </w:tcPr>
          <w:p w14:paraId="75DB99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4A17BA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42105D3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8D4509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42442E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E27DC3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A38996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60DED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75134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158B36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6D1FCC38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E135FA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46" w:type="dxa"/>
            <w:shd w:val="clear" w:color="auto" w:fill="auto"/>
            <w:hideMark/>
          </w:tcPr>
          <w:p w14:paraId="484A3C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3.29</w:t>
            </w:r>
          </w:p>
        </w:tc>
        <w:tc>
          <w:tcPr>
            <w:tcW w:w="850" w:type="dxa"/>
            <w:shd w:val="clear" w:color="auto" w:fill="auto"/>
            <w:hideMark/>
          </w:tcPr>
          <w:p w14:paraId="62EE8E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D2EFD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47910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3937A8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BCF933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33</w:t>
            </w:r>
          </w:p>
        </w:tc>
        <w:tc>
          <w:tcPr>
            <w:tcW w:w="1054" w:type="dxa"/>
            <w:shd w:val="clear" w:color="auto" w:fill="auto"/>
            <w:hideMark/>
          </w:tcPr>
          <w:p w14:paraId="554F4B1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E01A932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0C4C13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73499C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7FCD98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A324B7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865C4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B8F5BF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5C8382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44197007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7EA712F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46" w:type="dxa"/>
            <w:shd w:val="clear" w:color="auto" w:fill="auto"/>
            <w:hideMark/>
          </w:tcPr>
          <w:p w14:paraId="7805073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3.30</w:t>
            </w:r>
          </w:p>
        </w:tc>
        <w:tc>
          <w:tcPr>
            <w:tcW w:w="850" w:type="dxa"/>
            <w:shd w:val="clear" w:color="auto" w:fill="auto"/>
            <w:hideMark/>
          </w:tcPr>
          <w:p w14:paraId="73F1CB0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06987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E15089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7F77B8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230</w:t>
            </w:r>
          </w:p>
        </w:tc>
        <w:tc>
          <w:tcPr>
            <w:tcW w:w="1214" w:type="dxa"/>
            <w:shd w:val="clear" w:color="auto" w:fill="auto"/>
            <w:hideMark/>
          </w:tcPr>
          <w:p w14:paraId="3C498DA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CD1E2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40BBFF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1D097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A561C6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48DAE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A6A9A1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A556A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FFAA57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DAA29F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</w:t>
            </w:r>
          </w:p>
        </w:tc>
      </w:tr>
      <w:tr w:rsidR="001741A8" w:rsidRPr="00A068E4" w14:paraId="6A8CD89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EEBA15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46" w:type="dxa"/>
            <w:shd w:val="clear" w:color="auto" w:fill="auto"/>
            <w:hideMark/>
          </w:tcPr>
          <w:p w14:paraId="5098AC6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3.31</w:t>
            </w:r>
          </w:p>
        </w:tc>
        <w:tc>
          <w:tcPr>
            <w:tcW w:w="850" w:type="dxa"/>
            <w:shd w:val="clear" w:color="auto" w:fill="auto"/>
            <w:hideMark/>
          </w:tcPr>
          <w:p w14:paraId="0C1A5D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8F791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26569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2D44E1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5C3EE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32</w:t>
            </w:r>
          </w:p>
        </w:tc>
        <w:tc>
          <w:tcPr>
            <w:tcW w:w="1054" w:type="dxa"/>
            <w:shd w:val="clear" w:color="auto" w:fill="auto"/>
            <w:hideMark/>
          </w:tcPr>
          <w:p w14:paraId="489C60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224168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818FF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E7BC1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CCB95D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9400C6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929C20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2069B1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278421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99A772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85E982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46" w:type="dxa"/>
            <w:shd w:val="clear" w:color="auto" w:fill="auto"/>
            <w:hideMark/>
          </w:tcPr>
          <w:p w14:paraId="1FFF4A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3.32</w:t>
            </w:r>
          </w:p>
        </w:tc>
        <w:tc>
          <w:tcPr>
            <w:tcW w:w="850" w:type="dxa"/>
            <w:shd w:val="clear" w:color="auto" w:fill="auto"/>
            <w:hideMark/>
          </w:tcPr>
          <w:p w14:paraId="1FE4D3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87C8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C2E9EC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38D6D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228</w:t>
            </w:r>
          </w:p>
        </w:tc>
        <w:tc>
          <w:tcPr>
            <w:tcW w:w="1214" w:type="dxa"/>
            <w:shd w:val="clear" w:color="auto" w:fill="auto"/>
            <w:hideMark/>
          </w:tcPr>
          <w:p w14:paraId="03A3B0D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39C339F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1936BC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F99BFB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85C28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27CDF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B93ECC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4EE7C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C33085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CD4C51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14BD54D0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5DAAF1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46" w:type="dxa"/>
            <w:shd w:val="clear" w:color="auto" w:fill="auto"/>
            <w:hideMark/>
          </w:tcPr>
          <w:p w14:paraId="017B28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3.33</w:t>
            </w:r>
          </w:p>
        </w:tc>
        <w:tc>
          <w:tcPr>
            <w:tcW w:w="850" w:type="dxa"/>
            <w:shd w:val="clear" w:color="auto" w:fill="auto"/>
            <w:hideMark/>
          </w:tcPr>
          <w:p w14:paraId="6CCB6E4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51D9C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61D949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7D96B9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B0290A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C73FA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862F9E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819358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A287C5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E37549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BB54B9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20FFB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DFF345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2871F0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</w:t>
            </w:r>
          </w:p>
        </w:tc>
      </w:tr>
      <w:tr w:rsidR="001741A8" w:rsidRPr="00A068E4" w14:paraId="34F2A4E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E6B752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46" w:type="dxa"/>
            <w:shd w:val="clear" w:color="auto" w:fill="auto"/>
            <w:hideMark/>
          </w:tcPr>
          <w:p w14:paraId="3B7B000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3.34</w:t>
            </w:r>
          </w:p>
        </w:tc>
        <w:tc>
          <w:tcPr>
            <w:tcW w:w="850" w:type="dxa"/>
            <w:shd w:val="clear" w:color="auto" w:fill="auto"/>
            <w:hideMark/>
          </w:tcPr>
          <w:p w14:paraId="78BC438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78C84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9A8F57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1DE62C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226</w:t>
            </w:r>
          </w:p>
        </w:tc>
        <w:tc>
          <w:tcPr>
            <w:tcW w:w="1214" w:type="dxa"/>
            <w:shd w:val="clear" w:color="auto" w:fill="auto"/>
            <w:hideMark/>
          </w:tcPr>
          <w:p w14:paraId="0B801FC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4D4F9A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1DCEF8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3DEC2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3D6818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734216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5F1AAC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31900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F6E259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FA4162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7C971644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5BADA18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6" w:type="dxa"/>
            <w:shd w:val="clear" w:color="auto" w:fill="auto"/>
            <w:hideMark/>
          </w:tcPr>
          <w:p w14:paraId="2F1B00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3.35</w:t>
            </w:r>
          </w:p>
        </w:tc>
        <w:tc>
          <w:tcPr>
            <w:tcW w:w="850" w:type="dxa"/>
            <w:shd w:val="clear" w:color="auto" w:fill="auto"/>
            <w:hideMark/>
          </w:tcPr>
          <w:p w14:paraId="39F3DD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8A4BB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387B0B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792C19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41942F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82A4B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9A33F4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BFECC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BEA46A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5A6859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0608A0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9B74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0DE87E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1109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39E55178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B3E172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46" w:type="dxa"/>
            <w:shd w:val="clear" w:color="auto" w:fill="auto"/>
            <w:hideMark/>
          </w:tcPr>
          <w:p w14:paraId="280B15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3.37</w:t>
            </w:r>
          </w:p>
        </w:tc>
        <w:tc>
          <w:tcPr>
            <w:tcW w:w="850" w:type="dxa"/>
            <w:shd w:val="clear" w:color="auto" w:fill="auto"/>
            <w:hideMark/>
          </w:tcPr>
          <w:p w14:paraId="4C35496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4EE9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565E28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0B0972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224</w:t>
            </w:r>
          </w:p>
        </w:tc>
        <w:tc>
          <w:tcPr>
            <w:tcW w:w="1214" w:type="dxa"/>
            <w:shd w:val="clear" w:color="auto" w:fill="auto"/>
            <w:hideMark/>
          </w:tcPr>
          <w:p w14:paraId="71A4B1D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646DDF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7BF3A4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E2CA4C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1BACD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662B6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3FE2B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D5B42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96DA3D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E33879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</w:t>
            </w:r>
          </w:p>
        </w:tc>
      </w:tr>
      <w:tr w:rsidR="001741A8" w:rsidRPr="00A068E4" w14:paraId="2E5E0C55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D73497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46" w:type="dxa"/>
            <w:shd w:val="clear" w:color="auto" w:fill="auto"/>
            <w:hideMark/>
          </w:tcPr>
          <w:p w14:paraId="3AD6A1D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3.39</w:t>
            </w:r>
          </w:p>
        </w:tc>
        <w:tc>
          <w:tcPr>
            <w:tcW w:w="850" w:type="dxa"/>
            <w:shd w:val="clear" w:color="auto" w:fill="auto"/>
            <w:hideMark/>
          </w:tcPr>
          <w:p w14:paraId="570B8AB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D6B2D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79749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1D88B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B5B23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29</w:t>
            </w:r>
          </w:p>
        </w:tc>
        <w:tc>
          <w:tcPr>
            <w:tcW w:w="1054" w:type="dxa"/>
            <w:shd w:val="clear" w:color="auto" w:fill="auto"/>
            <w:hideMark/>
          </w:tcPr>
          <w:p w14:paraId="226FAA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0DB666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F441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47A168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ABF97C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32F945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5B045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5C2F1B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2C017C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5D15704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90BF23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46" w:type="dxa"/>
            <w:shd w:val="clear" w:color="auto" w:fill="auto"/>
            <w:hideMark/>
          </w:tcPr>
          <w:p w14:paraId="0A572F6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3.51</w:t>
            </w:r>
          </w:p>
        </w:tc>
        <w:tc>
          <w:tcPr>
            <w:tcW w:w="850" w:type="dxa"/>
            <w:shd w:val="clear" w:color="auto" w:fill="auto"/>
            <w:hideMark/>
          </w:tcPr>
          <w:p w14:paraId="4DC3121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9A87C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6579B5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9EEF50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222</w:t>
            </w:r>
          </w:p>
        </w:tc>
        <w:tc>
          <w:tcPr>
            <w:tcW w:w="1214" w:type="dxa"/>
            <w:shd w:val="clear" w:color="auto" w:fill="auto"/>
            <w:hideMark/>
          </w:tcPr>
          <w:p w14:paraId="7F39FB3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6E6703E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10DCB9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948913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FF79C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9336F6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6546951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D2942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C8AA59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DFF4A4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525C47A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B040A6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46" w:type="dxa"/>
            <w:shd w:val="clear" w:color="auto" w:fill="auto"/>
            <w:hideMark/>
          </w:tcPr>
          <w:p w14:paraId="150FABA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3.53</w:t>
            </w:r>
          </w:p>
        </w:tc>
        <w:tc>
          <w:tcPr>
            <w:tcW w:w="850" w:type="dxa"/>
            <w:shd w:val="clear" w:color="auto" w:fill="auto"/>
            <w:hideMark/>
          </w:tcPr>
          <w:p w14:paraId="1538A29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C2904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253B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E694D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8D7044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BCBE47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807BC49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BCF125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4.32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1FE601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6B8B10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366BA08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FA05C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7BB851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FEEBF1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</w:t>
            </w:r>
          </w:p>
        </w:tc>
      </w:tr>
      <w:tr w:rsidR="001741A8" w:rsidRPr="00A068E4" w14:paraId="3E782156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4EF3E1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46" w:type="dxa"/>
            <w:shd w:val="clear" w:color="auto" w:fill="auto"/>
            <w:hideMark/>
          </w:tcPr>
          <w:p w14:paraId="592E7E1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3.55</w:t>
            </w:r>
          </w:p>
        </w:tc>
        <w:tc>
          <w:tcPr>
            <w:tcW w:w="850" w:type="dxa"/>
            <w:shd w:val="clear" w:color="auto" w:fill="auto"/>
            <w:hideMark/>
          </w:tcPr>
          <w:p w14:paraId="67A7B12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44615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55617B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2D8EFF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220</w:t>
            </w:r>
          </w:p>
        </w:tc>
        <w:tc>
          <w:tcPr>
            <w:tcW w:w="1214" w:type="dxa"/>
            <w:shd w:val="clear" w:color="auto" w:fill="auto"/>
            <w:hideMark/>
          </w:tcPr>
          <w:p w14:paraId="677BD0A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140111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807671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0B5A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4.35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18BF1A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0C38B6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8C8F86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EDF0B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33874E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7E95BE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6364E1A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1A3BE5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46" w:type="dxa"/>
            <w:shd w:val="clear" w:color="auto" w:fill="auto"/>
            <w:hideMark/>
          </w:tcPr>
          <w:p w14:paraId="21CA61E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3.57</w:t>
            </w:r>
          </w:p>
        </w:tc>
        <w:tc>
          <w:tcPr>
            <w:tcW w:w="850" w:type="dxa"/>
            <w:shd w:val="clear" w:color="auto" w:fill="auto"/>
            <w:hideMark/>
          </w:tcPr>
          <w:p w14:paraId="6C1BBC2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0D219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CDA0F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CA46C0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AD256D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25B26D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DEDD5A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2B4A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4.38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FCE60F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B699F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E15A99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18822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74568F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CD85C9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</w:t>
            </w:r>
          </w:p>
        </w:tc>
      </w:tr>
      <w:tr w:rsidR="001741A8" w:rsidRPr="00A068E4" w14:paraId="47DDDC4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032750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46" w:type="dxa"/>
            <w:shd w:val="clear" w:color="auto" w:fill="auto"/>
            <w:hideMark/>
          </w:tcPr>
          <w:p w14:paraId="1ABF61F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3.59</w:t>
            </w:r>
          </w:p>
        </w:tc>
        <w:tc>
          <w:tcPr>
            <w:tcW w:w="850" w:type="dxa"/>
            <w:shd w:val="clear" w:color="auto" w:fill="auto"/>
            <w:hideMark/>
          </w:tcPr>
          <w:p w14:paraId="3B1DCF7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ADE64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768BD1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829E5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216</w:t>
            </w:r>
          </w:p>
        </w:tc>
        <w:tc>
          <w:tcPr>
            <w:tcW w:w="1214" w:type="dxa"/>
            <w:shd w:val="clear" w:color="auto" w:fill="auto"/>
            <w:hideMark/>
          </w:tcPr>
          <w:p w14:paraId="5A4DDD2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782A023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EA340F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00D11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4.41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26285E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8B8806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922EF2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3E393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A2598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F53407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9F43788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558FDC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46" w:type="dxa"/>
            <w:shd w:val="clear" w:color="auto" w:fill="auto"/>
            <w:hideMark/>
          </w:tcPr>
          <w:p w14:paraId="620C1DD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4.01</w:t>
            </w:r>
          </w:p>
        </w:tc>
        <w:tc>
          <w:tcPr>
            <w:tcW w:w="850" w:type="dxa"/>
            <w:shd w:val="clear" w:color="auto" w:fill="auto"/>
            <w:hideMark/>
          </w:tcPr>
          <w:p w14:paraId="05E1D8E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4B3CA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561F27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99F6A0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3B2EA6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1D842A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082899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AE630A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4.44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BE5C16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83A45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E89525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296D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16873F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F361C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</w:t>
            </w:r>
          </w:p>
        </w:tc>
      </w:tr>
      <w:tr w:rsidR="001741A8" w:rsidRPr="00A068E4" w14:paraId="063B9122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903325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46" w:type="dxa"/>
            <w:shd w:val="clear" w:color="auto" w:fill="auto"/>
            <w:hideMark/>
          </w:tcPr>
          <w:p w14:paraId="5AAF67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4.03</w:t>
            </w:r>
          </w:p>
        </w:tc>
        <w:tc>
          <w:tcPr>
            <w:tcW w:w="850" w:type="dxa"/>
            <w:shd w:val="clear" w:color="auto" w:fill="auto"/>
            <w:hideMark/>
          </w:tcPr>
          <w:p w14:paraId="161A250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0B384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D7B31F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A37DA3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212</w:t>
            </w:r>
          </w:p>
        </w:tc>
        <w:tc>
          <w:tcPr>
            <w:tcW w:w="1214" w:type="dxa"/>
            <w:shd w:val="clear" w:color="auto" w:fill="auto"/>
            <w:hideMark/>
          </w:tcPr>
          <w:p w14:paraId="0BBA7C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0C41F19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8DD5C8F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34B0B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4.47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36C435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B60E2F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EEFB63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2EDE7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A1A07D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ABF0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78C9D1A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63B78C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46" w:type="dxa"/>
            <w:shd w:val="clear" w:color="auto" w:fill="auto"/>
            <w:hideMark/>
          </w:tcPr>
          <w:p w14:paraId="22944ED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4.06</w:t>
            </w:r>
          </w:p>
        </w:tc>
        <w:tc>
          <w:tcPr>
            <w:tcW w:w="850" w:type="dxa"/>
            <w:shd w:val="clear" w:color="auto" w:fill="auto"/>
            <w:hideMark/>
          </w:tcPr>
          <w:p w14:paraId="2EA0857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2BE78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5E68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AD83E5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4DD54C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A0AD5E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4CBBBBF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92667B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165BC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70834A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0D9998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E3B13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812C81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3935E1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</w:t>
            </w:r>
          </w:p>
        </w:tc>
      </w:tr>
      <w:tr w:rsidR="001741A8" w:rsidRPr="00A068E4" w14:paraId="4E6157F6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5873A9A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46" w:type="dxa"/>
            <w:shd w:val="clear" w:color="auto" w:fill="auto"/>
            <w:hideMark/>
          </w:tcPr>
          <w:p w14:paraId="683FBF1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4.09</w:t>
            </w:r>
          </w:p>
        </w:tc>
        <w:tc>
          <w:tcPr>
            <w:tcW w:w="850" w:type="dxa"/>
            <w:shd w:val="clear" w:color="auto" w:fill="auto"/>
            <w:hideMark/>
          </w:tcPr>
          <w:p w14:paraId="709285E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280A1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181B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6E1F7B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5E952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hideMark/>
          </w:tcPr>
          <w:p w14:paraId="42FF2D0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270066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EB20CC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FA1486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964230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1A1EFC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77C23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963730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741B2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C35361B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778501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46" w:type="dxa"/>
            <w:shd w:val="clear" w:color="auto" w:fill="auto"/>
            <w:hideMark/>
          </w:tcPr>
          <w:p w14:paraId="2DA610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4.12</w:t>
            </w:r>
          </w:p>
        </w:tc>
        <w:tc>
          <w:tcPr>
            <w:tcW w:w="850" w:type="dxa"/>
            <w:shd w:val="clear" w:color="auto" w:fill="auto"/>
            <w:hideMark/>
          </w:tcPr>
          <w:p w14:paraId="56D5A4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1678F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22B30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DF5AAB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4A21B1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9F65CE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B570D6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5AA935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BE2755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9BCB8E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80DC95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F1BF2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C3F565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4E04E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</w:t>
            </w:r>
          </w:p>
        </w:tc>
      </w:tr>
      <w:tr w:rsidR="001741A8" w:rsidRPr="00A068E4" w14:paraId="0C7427D1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069657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46" w:type="dxa"/>
            <w:shd w:val="clear" w:color="auto" w:fill="auto"/>
            <w:hideMark/>
          </w:tcPr>
          <w:p w14:paraId="3665DD1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4.15</w:t>
            </w:r>
          </w:p>
        </w:tc>
        <w:tc>
          <w:tcPr>
            <w:tcW w:w="850" w:type="dxa"/>
            <w:shd w:val="clear" w:color="auto" w:fill="auto"/>
            <w:hideMark/>
          </w:tcPr>
          <w:p w14:paraId="7CDFC64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C63C2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FD899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3944A4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AF1AF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23</w:t>
            </w:r>
          </w:p>
        </w:tc>
        <w:tc>
          <w:tcPr>
            <w:tcW w:w="1054" w:type="dxa"/>
            <w:shd w:val="clear" w:color="auto" w:fill="auto"/>
            <w:hideMark/>
          </w:tcPr>
          <w:p w14:paraId="04D74C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293B6A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7D38C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9B07E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2F5B6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763932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1194D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788BD9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3DF66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26D744CA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5F282C4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46" w:type="dxa"/>
            <w:shd w:val="clear" w:color="auto" w:fill="auto"/>
            <w:hideMark/>
          </w:tcPr>
          <w:p w14:paraId="2337983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4.18</w:t>
            </w:r>
          </w:p>
        </w:tc>
        <w:tc>
          <w:tcPr>
            <w:tcW w:w="850" w:type="dxa"/>
            <w:shd w:val="clear" w:color="auto" w:fill="auto"/>
            <w:hideMark/>
          </w:tcPr>
          <w:p w14:paraId="26D6D8C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466A7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76EFE7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826088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62129E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150A80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E4B081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F81EAE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5.02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61DF25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5E5E91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02AEA4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6A42A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C8B64C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AA6AA1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</w:t>
            </w:r>
          </w:p>
        </w:tc>
      </w:tr>
      <w:tr w:rsidR="001741A8" w:rsidRPr="00A068E4" w14:paraId="3517FBFF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B76C177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46" w:type="dxa"/>
            <w:shd w:val="clear" w:color="auto" w:fill="auto"/>
            <w:hideMark/>
          </w:tcPr>
          <w:p w14:paraId="05E8C20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4.21</w:t>
            </w:r>
          </w:p>
        </w:tc>
        <w:tc>
          <w:tcPr>
            <w:tcW w:w="850" w:type="dxa"/>
            <w:shd w:val="clear" w:color="auto" w:fill="auto"/>
            <w:hideMark/>
          </w:tcPr>
          <w:p w14:paraId="4D6871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D8A3A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40B4CC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08D6BF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C73143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</w:t>
            </w:r>
          </w:p>
        </w:tc>
        <w:tc>
          <w:tcPr>
            <w:tcW w:w="1054" w:type="dxa"/>
            <w:shd w:val="clear" w:color="auto" w:fill="auto"/>
            <w:hideMark/>
          </w:tcPr>
          <w:p w14:paraId="55DB014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4DCDF53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14402D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5.05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92DA1C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6A37D6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090E777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08E52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F4C888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61E57B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F0CFB77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42B2A6B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6" w:type="dxa"/>
            <w:shd w:val="clear" w:color="auto" w:fill="auto"/>
            <w:hideMark/>
          </w:tcPr>
          <w:p w14:paraId="3707415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4.24</w:t>
            </w:r>
          </w:p>
        </w:tc>
        <w:tc>
          <w:tcPr>
            <w:tcW w:w="850" w:type="dxa"/>
            <w:shd w:val="clear" w:color="auto" w:fill="auto"/>
            <w:hideMark/>
          </w:tcPr>
          <w:p w14:paraId="2C623A7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699FE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273A8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5FC307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6DB472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5447B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F53231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376FE9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5.09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71154F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EF4B84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D4F73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1C8B7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E20796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DE3E6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</w:t>
            </w:r>
          </w:p>
        </w:tc>
      </w:tr>
      <w:tr w:rsidR="001741A8" w:rsidRPr="00A068E4" w14:paraId="7A3E6269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017DC6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6" w:type="dxa"/>
            <w:shd w:val="clear" w:color="auto" w:fill="auto"/>
            <w:hideMark/>
          </w:tcPr>
          <w:p w14:paraId="7E6FED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4.27</w:t>
            </w:r>
          </w:p>
        </w:tc>
        <w:tc>
          <w:tcPr>
            <w:tcW w:w="850" w:type="dxa"/>
            <w:shd w:val="clear" w:color="auto" w:fill="auto"/>
            <w:hideMark/>
          </w:tcPr>
          <w:p w14:paraId="26E619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69BD9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79A372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2426D9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497424C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</w:t>
            </w:r>
          </w:p>
        </w:tc>
        <w:tc>
          <w:tcPr>
            <w:tcW w:w="1054" w:type="dxa"/>
            <w:shd w:val="clear" w:color="auto" w:fill="auto"/>
            <w:hideMark/>
          </w:tcPr>
          <w:p w14:paraId="07B4EDF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4319381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98A19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5.13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1FF797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0E2B90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4E0CDE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F482D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EF32C2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1F25F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3C0D17EF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6524FC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6" w:type="dxa"/>
            <w:shd w:val="clear" w:color="auto" w:fill="auto"/>
            <w:hideMark/>
          </w:tcPr>
          <w:p w14:paraId="5ECA71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4.31</w:t>
            </w:r>
          </w:p>
        </w:tc>
        <w:tc>
          <w:tcPr>
            <w:tcW w:w="850" w:type="dxa"/>
            <w:shd w:val="clear" w:color="auto" w:fill="auto"/>
            <w:hideMark/>
          </w:tcPr>
          <w:p w14:paraId="176F87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A44B6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ECE4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BF719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186FC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28808A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7BFD91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5F8F2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5.17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A6C644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B4FBE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D4A26A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B8DB0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EB8AFD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3F437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</w:t>
            </w:r>
          </w:p>
        </w:tc>
      </w:tr>
      <w:tr w:rsidR="001741A8" w:rsidRPr="00A068E4" w14:paraId="22858C0D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5D5BF98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6" w:type="dxa"/>
            <w:shd w:val="clear" w:color="auto" w:fill="auto"/>
            <w:hideMark/>
          </w:tcPr>
          <w:p w14:paraId="2C80716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4.35</w:t>
            </w:r>
          </w:p>
        </w:tc>
        <w:tc>
          <w:tcPr>
            <w:tcW w:w="850" w:type="dxa"/>
            <w:shd w:val="clear" w:color="auto" w:fill="auto"/>
            <w:hideMark/>
          </w:tcPr>
          <w:p w14:paraId="568A7F1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39671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7340AB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28BB4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49A1CD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</w:t>
            </w:r>
          </w:p>
        </w:tc>
        <w:tc>
          <w:tcPr>
            <w:tcW w:w="1054" w:type="dxa"/>
            <w:shd w:val="clear" w:color="auto" w:fill="auto"/>
            <w:hideMark/>
          </w:tcPr>
          <w:p w14:paraId="7750ACC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D02591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20A3B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5.21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1536888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81FF7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D5E825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BBF14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E23A27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1D2E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2B1050F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85A86E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6" w:type="dxa"/>
            <w:shd w:val="clear" w:color="auto" w:fill="auto"/>
            <w:hideMark/>
          </w:tcPr>
          <w:p w14:paraId="43F6C8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4.39</w:t>
            </w:r>
          </w:p>
        </w:tc>
        <w:tc>
          <w:tcPr>
            <w:tcW w:w="850" w:type="dxa"/>
            <w:shd w:val="clear" w:color="auto" w:fill="auto"/>
            <w:hideMark/>
          </w:tcPr>
          <w:p w14:paraId="6D657D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7D3B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15,8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456897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6E4B98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FAE505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D4C69A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77DFBE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7362E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5.25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4A0E7F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BEECD2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3426C9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4D125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5C51E2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62348E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</w:t>
            </w:r>
          </w:p>
        </w:tc>
      </w:tr>
      <w:tr w:rsidR="001741A8" w:rsidRPr="00A068E4" w14:paraId="056EDF1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C1BF84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shd w:val="clear" w:color="auto" w:fill="auto"/>
            <w:hideMark/>
          </w:tcPr>
          <w:p w14:paraId="0811726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4.43</w:t>
            </w:r>
          </w:p>
        </w:tc>
        <w:tc>
          <w:tcPr>
            <w:tcW w:w="850" w:type="dxa"/>
            <w:shd w:val="clear" w:color="auto" w:fill="auto"/>
            <w:hideMark/>
          </w:tcPr>
          <w:p w14:paraId="205D7C9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8214D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266170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18D63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8243DB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</w:t>
            </w:r>
          </w:p>
        </w:tc>
        <w:tc>
          <w:tcPr>
            <w:tcW w:w="1054" w:type="dxa"/>
            <w:shd w:val="clear" w:color="auto" w:fill="auto"/>
            <w:hideMark/>
          </w:tcPr>
          <w:p w14:paraId="7160CF0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9F22950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27B4B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5.29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704C6B0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EB1EAB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A874BB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70C3B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811E0B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E7532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</w:tr>
      <w:tr w:rsidR="001741A8" w:rsidRPr="00A068E4" w14:paraId="52C439F5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971EF05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shd w:val="clear" w:color="auto" w:fill="auto"/>
            <w:hideMark/>
          </w:tcPr>
          <w:p w14:paraId="72EB4EF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4.47</w:t>
            </w:r>
          </w:p>
        </w:tc>
        <w:tc>
          <w:tcPr>
            <w:tcW w:w="850" w:type="dxa"/>
            <w:shd w:val="clear" w:color="auto" w:fill="auto"/>
            <w:hideMark/>
          </w:tcPr>
          <w:p w14:paraId="4841EDE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51183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61B4A5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FFF498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FB40DF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989963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E54F774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CA5E27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5.33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2ED304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06270E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19,9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7B924EF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EB6B8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151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088531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8E84C4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</w:t>
            </w:r>
          </w:p>
        </w:tc>
      </w:tr>
      <w:tr w:rsidR="001741A8" w:rsidRPr="00A068E4" w14:paraId="314EE203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CF0476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shd w:val="clear" w:color="auto" w:fill="auto"/>
            <w:hideMark/>
          </w:tcPr>
          <w:p w14:paraId="38EF2E7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4.51</w:t>
            </w:r>
          </w:p>
        </w:tc>
        <w:tc>
          <w:tcPr>
            <w:tcW w:w="850" w:type="dxa"/>
            <w:shd w:val="clear" w:color="auto" w:fill="auto"/>
            <w:hideMark/>
          </w:tcPr>
          <w:p w14:paraId="4AD5E64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F0900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9D2530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4C72DD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8379C0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86A88F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A1581AA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1C1BF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5.37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2F6AB2D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B5AEA2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20,2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D56EB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049A0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795BF9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6E3841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</w:t>
            </w:r>
          </w:p>
        </w:tc>
      </w:tr>
      <w:tr w:rsidR="001741A8" w:rsidRPr="00A068E4" w14:paraId="2DECE6E5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A415266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auto"/>
            <w:hideMark/>
          </w:tcPr>
          <w:p w14:paraId="7702ED9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4.55</w:t>
            </w:r>
          </w:p>
        </w:tc>
        <w:tc>
          <w:tcPr>
            <w:tcW w:w="850" w:type="dxa"/>
            <w:shd w:val="clear" w:color="auto" w:fill="auto"/>
            <w:hideMark/>
          </w:tcPr>
          <w:p w14:paraId="4660BDB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5A56C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CBF75C6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815D4D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68941B5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4EAD3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FBB9E69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BB8CCC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5.41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B94D5B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7D6DA9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88DA7D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D6D48D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490102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5C7D2C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</w:t>
            </w:r>
          </w:p>
        </w:tc>
      </w:tr>
      <w:tr w:rsidR="001741A8" w:rsidRPr="00A068E4" w14:paraId="12727A57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4629C2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hideMark/>
          </w:tcPr>
          <w:p w14:paraId="060E8B5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4.59</w:t>
            </w:r>
          </w:p>
        </w:tc>
        <w:tc>
          <w:tcPr>
            <w:tcW w:w="850" w:type="dxa"/>
            <w:shd w:val="clear" w:color="auto" w:fill="auto"/>
            <w:hideMark/>
          </w:tcPr>
          <w:p w14:paraId="77057C5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7F5A9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16,9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8C21B0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994D2A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2D6175E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EF6069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F670A7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F08977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5.45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07A7D18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C1EEAE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20,8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26BA9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D0494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A982B9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ACE2BC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</w:t>
            </w:r>
          </w:p>
        </w:tc>
      </w:tr>
      <w:tr w:rsidR="001741A8" w:rsidRPr="00A068E4" w14:paraId="334642C3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CCC178C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shd w:val="clear" w:color="auto" w:fill="auto"/>
            <w:hideMark/>
          </w:tcPr>
          <w:p w14:paraId="4CB03BB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5.03</w:t>
            </w:r>
          </w:p>
        </w:tc>
        <w:tc>
          <w:tcPr>
            <w:tcW w:w="850" w:type="dxa"/>
            <w:shd w:val="clear" w:color="auto" w:fill="auto"/>
            <w:hideMark/>
          </w:tcPr>
          <w:p w14:paraId="1FEEA30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F055E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F1D228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BC2DFD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E1362C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8C0397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16867C9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D626BA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5.50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3C8B33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590451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AB80DE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F927E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E7BFD50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5B1DBB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0</w:t>
            </w:r>
          </w:p>
        </w:tc>
      </w:tr>
      <w:tr w:rsidR="001741A8" w:rsidRPr="00A068E4" w14:paraId="1C89B36A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97BF96D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auto"/>
            <w:hideMark/>
          </w:tcPr>
          <w:p w14:paraId="141C821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5.07</w:t>
            </w:r>
          </w:p>
        </w:tc>
        <w:tc>
          <w:tcPr>
            <w:tcW w:w="850" w:type="dxa"/>
            <w:shd w:val="clear" w:color="auto" w:fill="auto"/>
            <w:hideMark/>
          </w:tcPr>
          <w:p w14:paraId="24B8A99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4EE6E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CFC74E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C1E4F2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1CEBD9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34D306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3462593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51C49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5.55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393E753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C22EA3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280EF4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768CE83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AC74F41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B385E6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-1</w:t>
            </w:r>
          </w:p>
        </w:tc>
      </w:tr>
      <w:tr w:rsidR="001741A8" w:rsidRPr="00A068E4" w14:paraId="2E01B6BC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69B4ACD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shd w:val="clear" w:color="auto" w:fill="auto"/>
            <w:hideMark/>
          </w:tcPr>
          <w:p w14:paraId="5358A5C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5.11</w:t>
            </w:r>
          </w:p>
        </w:tc>
        <w:tc>
          <w:tcPr>
            <w:tcW w:w="850" w:type="dxa"/>
            <w:shd w:val="clear" w:color="auto" w:fill="auto"/>
            <w:hideMark/>
          </w:tcPr>
          <w:p w14:paraId="0ADD8B8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3F9782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17,7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A436A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0D1C28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A211D7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</w:t>
            </w:r>
          </w:p>
        </w:tc>
        <w:tc>
          <w:tcPr>
            <w:tcW w:w="1054" w:type="dxa"/>
            <w:shd w:val="clear" w:color="auto" w:fill="auto"/>
            <w:hideMark/>
          </w:tcPr>
          <w:p w14:paraId="33746FA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4ECC7C1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B8040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6.00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07F589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077A64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21,7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32B574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67FDC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580996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18B09B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-2</w:t>
            </w:r>
          </w:p>
        </w:tc>
      </w:tr>
      <w:tr w:rsidR="001741A8" w:rsidRPr="00A068E4" w14:paraId="41FBD348" w14:textId="77777777" w:rsidTr="00A068E4">
        <w:trPr>
          <w:trHeight w:val="198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2CC15AE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14:paraId="3A685D5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5.15</w:t>
            </w:r>
          </w:p>
        </w:tc>
        <w:tc>
          <w:tcPr>
            <w:tcW w:w="850" w:type="dxa"/>
            <w:shd w:val="clear" w:color="auto" w:fill="auto"/>
            <w:hideMark/>
          </w:tcPr>
          <w:p w14:paraId="50D1EE75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B5D127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18,0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A25860D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C94AC7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165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3EA921EE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auto"/>
            <w:hideMark/>
          </w:tcPr>
          <w:p w14:paraId="798772FC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C533158" w14:textId="77777777" w:rsidR="001741A8" w:rsidRPr="00A068E4" w:rsidRDefault="001741A8" w:rsidP="00A068E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068E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E98EA49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6.05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4B60F33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9,3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160941F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22,0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11F5A1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D0866A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132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CC16AB8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28095B" w14:textId="77777777" w:rsidR="001741A8" w:rsidRPr="00A068E4" w:rsidRDefault="001741A8" w:rsidP="00A068E4">
            <w:pPr>
              <w:spacing w:after="0"/>
              <w:rPr>
                <w:sz w:val="24"/>
                <w:szCs w:val="24"/>
              </w:rPr>
            </w:pPr>
            <w:r w:rsidRPr="00A068E4">
              <w:rPr>
                <w:sz w:val="24"/>
                <w:szCs w:val="24"/>
              </w:rPr>
              <w:t>-3</w:t>
            </w:r>
          </w:p>
        </w:tc>
      </w:tr>
    </w:tbl>
    <w:p w14:paraId="74E54838" w14:textId="77777777" w:rsidR="001741A8" w:rsidRPr="00A068E4" w:rsidRDefault="001741A8" w:rsidP="00A068E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right"/>
        <w:rPr>
          <w:spacing w:val="-1"/>
          <w:sz w:val="24"/>
          <w:szCs w:val="24"/>
        </w:rPr>
      </w:pPr>
    </w:p>
    <w:p w14:paraId="1B108F19" w14:textId="77777777" w:rsidR="001741A8" w:rsidRPr="00A068E4" w:rsidRDefault="001741A8" w:rsidP="00A068E4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  <w:sz w:val="24"/>
          <w:szCs w:val="24"/>
        </w:rPr>
      </w:pPr>
    </w:p>
    <w:sectPr w:rsidR="001741A8" w:rsidRPr="00A068E4" w:rsidSect="00C650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66626" w14:textId="77777777" w:rsidR="00C650BC" w:rsidRDefault="00C650BC" w:rsidP="007B76B1">
      <w:pPr>
        <w:spacing w:after="0" w:line="240" w:lineRule="auto"/>
      </w:pPr>
      <w:r>
        <w:separator/>
      </w:r>
    </w:p>
  </w:endnote>
  <w:endnote w:type="continuationSeparator" w:id="0">
    <w:p w14:paraId="61A308C2" w14:textId="77777777" w:rsidR="00C650BC" w:rsidRDefault="00C650BC" w:rsidP="007B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149CD" w14:textId="77777777" w:rsidR="0092701B" w:rsidRDefault="0092701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65560" w14:textId="77777777" w:rsidR="0092701B" w:rsidRPr="007B76B1" w:rsidRDefault="0092701B" w:rsidP="007B76B1">
    <w:pPr>
      <w:pStyle w:val="af2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4C87D" w14:textId="77777777" w:rsidR="00C650BC" w:rsidRDefault="00C650BC" w:rsidP="007B76B1">
      <w:pPr>
        <w:spacing w:after="0" w:line="240" w:lineRule="auto"/>
      </w:pPr>
      <w:r>
        <w:separator/>
      </w:r>
    </w:p>
  </w:footnote>
  <w:footnote w:type="continuationSeparator" w:id="0">
    <w:p w14:paraId="153F1094" w14:textId="77777777" w:rsidR="00C650BC" w:rsidRDefault="00C650BC" w:rsidP="007B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0" w15:restartNumberingAfterBreak="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BDA41E6"/>
    <w:multiLevelType w:val="hybridMultilevel"/>
    <w:tmpl w:val="2D14BF90"/>
    <w:lvl w:ilvl="0" w:tplc="850CB0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8AA1610"/>
    <w:multiLevelType w:val="hybridMultilevel"/>
    <w:tmpl w:val="D0B2E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7705815"/>
    <w:multiLevelType w:val="hybridMultilevel"/>
    <w:tmpl w:val="010EBD7C"/>
    <w:lvl w:ilvl="0" w:tplc="EA2E88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9C50AB"/>
    <w:multiLevelType w:val="hybridMultilevel"/>
    <w:tmpl w:val="E01A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337FE"/>
    <w:multiLevelType w:val="multilevel"/>
    <w:tmpl w:val="A092A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7633911"/>
    <w:multiLevelType w:val="hybridMultilevel"/>
    <w:tmpl w:val="93F0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F4372E"/>
    <w:multiLevelType w:val="hybridMultilevel"/>
    <w:tmpl w:val="6CBE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2" w15:restartNumberingAfterBreak="0">
    <w:nsid w:val="6D32536A"/>
    <w:multiLevelType w:val="hybridMultilevel"/>
    <w:tmpl w:val="2152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1619">
    <w:abstractNumId w:val="35"/>
  </w:num>
  <w:num w:numId="2" w16cid:durableId="792095010">
    <w:abstractNumId w:val="25"/>
  </w:num>
  <w:num w:numId="3" w16cid:durableId="1559782364">
    <w:abstractNumId w:val="0"/>
  </w:num>
  <w:num w:numId="4" w16cid:durableId="2019891249">
    <w:abstractNumId w:val="1"/>
  </w:num>
  <w:num w:numId="5" w16cid:durableId="1334802204">
    <w:abstractNumId w:val="2"/>
  </w:num>
  <w:num w:numId="6" w16cid:durableId="337929869">
    <w:abstractNumId w:val="3"/>
  </w:num>
  <w:num w:numId="7" w16cid:durableId="1032801110">
    <w:abstractNumId w:val="4"/>
  </w:num>
  <w:num w:numId="8" w16cid:durableId="759331705">
    <w:abstractNumId w:val="5"/>
  </w:num>
  <w:num w:numId="9" w16cid:durableId="915357011">
    <w:abstractNumId w:val="6"/>
  </w:num>
  <w:num w:numId="10" w16cid:durableId="1612398380">
    <w:abstractNumId w:val="7"/>
  </w:num>
  <w:num w:numId="11" w16cid:durableId="197865204">
    <w:abstractNumId w:val="8"/>
  </w:num>
  <w:num w:numId="12" w16cid:durableId="472138642">
    <w:abstractNumId w:val="9"/>
  </w:num>
  <w:num w:numId="13" w16cid:durableId="2057773225">
    <w:abstractNumId w:val="42"/>
  </w:num>
  <w:num w:numId="14" w16cid:durableId="1196043994">
    <w:abstractNumId w:val="40"/>
  </w:num>
  <w:num w:numId="15" w16cid:durableId="1882401404">
    <w:abstractNumId w:val="37"/>
  </w:num>
  <w:num w:numId="16" w16cid:durableId="76366119">
    <w:abstractNumId w:val="16"/>
  </w:num>
  <w:num w:numId="17" w16cid:durableId="1136409533">
    <w:abstractNumId w:val="31"/>
  </w:num>
  <w:num w:numId="18" w16cid:durableId="712312433">
    <w:abstractNumId w:val="33"/>
  </w:num>
  <w:num w:numId="19" w16cid:durableId="1948075980">
    <w:abstractNumId w:val="30"/>
  </w:num>
  <w:num w:numId="20" w16cid:durableId="993263897">
    <w:abstractNumId w:val="28"/>
  </w:num>
  <w:num w:numId="21" w16cid:durableId="6994300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0999695">
    <w:abstractNumId w:val="12"/>
  </w:num>
  <w:num w:numId="23" w16cid:durableId="528489815">
    <w:abstractNumId w:val="39"/>
  </w:num>
  <w:num w:numId="24" w16cid:durableId="37778439">
    <w:abstractNumId w:val="38"/>
  </w:num>
  <w:num w:numId="25" w16cid:durableId="2000692645">
    <w:abstractNumId w:val="13"/>
  </w:num>
  <w:num w:numId="26" w16cid:durableId="1414544094">
    <w:abstractNumId w:val="23"/>
  </w:num>
  <w:num w:numId="27" w16cid:durableId="1643731671">
    <w:abstractNumId w:val="32"/>
  </w:num>
  <w:num w:numId="28" w16cid:durableId="1089233450">
    <w:abstractNumId w:val="27"/>
  </w:num>
  <w:num w:numId="29" w16cid:durableId="1859191858">
    <w:abstractNumId w:val="36"/>
  </w:num>
  <w:num w:numId="30" w16cid:durableId="1205869025">
    <w:abstractNumId w:val="24"/>
  </w:num>
  <w:num w:numId="31" w16cid:durableId="1180244292">
    <w:abstractNumId w:val="19"/>
  </w:num>
  <w:num w:numId="32" w16cid:durableId="1533303075">
    <w:abstractNumId w:val="44"/>
  </w:num>
  <w:num w:numId="33" w16cid:durableId="225996693">
    <w:abstractNumId w:val="15"/>
  </w:num>
  <w:num w:numId="34" w16cid:durableId="945699327">
    <w:abstractNumId w:val="22"/>
  </w:num>
  <w:num w:numId="35" w16cid:durableId="2087722473">
    <w:abstractNumId w:val="43"/>
  </w:num>
  <w:num w:numId="36" w16cid:durableId="1863863202">
    <w:abstractNumId w:val="18"/>
  </w:num>
  <w:num w:numId="37" w16cid:durableId="291136199">
    <w:abstractNumId w:val="21"/>
  </w:num>
  <w:num w:numId="38" w16cid:durableId="1968705561">
    <w:abstractNumId w:val="45"/>
  </w:num>
  <w:num w:numId="39" w16cid:durableId="141587079">
    <w:abstractNumId w:val="17"/>
  </w:num>
  <w:num w:numId="40" w16cid:durableId="1739473155">
    <w:abstractNumId w:val="29"/>
  </w:num>
  <w:num w:numId="41" w16cid:durableId="1079910041">
    <w:abstractNumId w:val="20"/>
  </w:num>
  <w:num w:numId="42" w16cid:durableId="220748924">
    <w:abstractNumId w:val="14"/>
  </w:num>
  <w:num w:numId="43" w16cid:durableId="751313716">
    <w:abstractNumId w:val="26"/>
  </w:num>
  <w:num w:numId="44" w16cid:durableId="374694781">
    <w:abstractNumId w:val="10"/>
  </w:num>
  <w:num w:numId="45" w16cid:durableId="1187985652">
    <w:abstractNumId w:val="11"/>
  </w:num>
  <w:num w:numId="46" w16cid:durableId="1315373398">
    <w:abstractNumId w:val="41"/>
  </w:num>
  <w:num w:numId="47" w16cid:durableId="1046203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0C"/>
    <w:rsid w:val="00006D90"/>
    <w:rsid w:val="00012C3C"/>
    <w:rsid w:val="00042982"/>
    <w:rsid w:val="00045C19"/>
    <w:rsid w:val="00066F68"/>
    <w:rsid w:val="00081CF8"/>
    <w:rsid w:val="00085A12"/>
    <w:rsid w:val="000970EB"/>
    <w:rsid w:val="000B4709"/>
    <w:rsid w:val="000C6443"/>
    <w:rsid w:val="000F7CFF"/>
    <w:rsid w:val="0010264A"/>
    <w:rsid w:val="00131F50"/>
    <w:rsid w:val="001741A8"/>
    <w:rsid w:val="001E05EC"/>
    <w:rsid w:val="0024080C"/>
    <w:rsid w:val="002706F2"/>
    <w:rsid w:val="00290A52"/>
    <w:rsid w:val="002973D7"/>
    <w:rsid w:val="002B194C"/>
    <w:rsid w:val="002C16A4"/>
    <w:rsid w:val="00321518"/>
    <w:rsid w:val="00335F37"/>
    <w:rsid w:val="003456F2"/>
    <w:rsid w:val="00351A7F"/>
    <w:rsid w:val="00356090"/>
    <w:rsid w:val="00373B28"/>
    <w:rsid w:val="00376B97"/>
    <w:rsid w:val="003D5AA5"/>
    <w:rsid w:val="00406482"/>
    <w:rsid w:val="00413601"/>
    <w:rsid w:val="004147C2"/>
    <w:rsid w:val="00455408"/>
    <w:rsid w:val="004665F1"/>
    <w:rsid w:val="00466CDC"/>
    <w:rsid w:val="004B060B"/>
    <w:rsid w:val="004D20A8"/>
    <w:rsid w:val="004D7F22"/>
    <w:rsid w:val="00511173"/>
    <w:rsid w:val="005433AF"/>
    <w:rsid w:val="00552995"/>
    <w:rsid w:val="00553ABC"/>
    <w:rsid w:val="005614EB"/>
    <w:rsid w:val="00562AFE"/>
    <w:rsid w:val="00572B52"/>
    <w:rsid w:val="005C7479"/>
    <w:rsid w:val="005D2710"/>
    <w:rsid w:val="005D4C89"/>
    <w:rsid w:val="005E38AD"/>
    <w:rsid w:val="0060365C"/>
    <w:rsid w:val="00614C08"/>
    <w:rsid w:val="00654296"/>
    <w:rsid w:val="0066153A"/>
    <w:rsid w:val="006B059A"/>
    <w:rsid w:val="006B765B"/>
    <w:rsid w:val="006C1B48"/>
    <w:rsid w:val="006C3307"/>
    <w:rsid w:val="006D5477"/>
    <w:rsid w:val="006F6FA7"/>
    <w:rsid w:val="00705CDF"/>
    <w:rsid w:val="00710E3C"/>
    <w:rsid w:val="00747193"/>
    <w:rsid w:val="00793698"/>
    <w:rsid w:val="00793AC6"/>
    <w:rsid w:val="007A72D1"/>
    <w:rsid w:val="007B0668"/>
    <w:rsid w:val="007B222F"/>
    <w:rsid w:val="007B76B1"/>
    <w:rsid w:val="007E656A"/>
    <w:rsid w:val="007F6A97"/>
    <w:rsid w:val="008032B2"/>
    <w:rsid w:val="00805F81"/>
    <w:rsid w:val="008353FA"/>
    <w:rsid w:val="00860E68"/>
    <w:rsid w:val="00875073"/>
    <w:rsid w:val="00884380"/>
    <w:rsid w:val="00897D92"/>
    <w:rsid w:val="008B0908"/>
    <w:rsid w:val="008B250C"/>
    <w:rsid w:val="008B40FC"/>
    <w:rsid w:val="008B7D75"/>
    <w:rsid w:val="008D6B77"/>
    <w:rsid w:val="00901A0E"/>
    <w:rsid w:val="009044B1"/>
    <w:rsid w:val="0092701B"/>
    <w:rsid w:val="00962EF0"/>
    <w:rsid w:val="0096448B"/>
    <w:rsid w:val="00971E62"/>
    <w:rsid w:val="009B7FD5"/>
    <w:rsid w:val="009D2CC4"/>
    <w:rsid w:val="009D31A7"/>
    <w:rsid w:val="009E12C6"/>
    <w:rsid w:val="009F75A8"/>
    <w:rsid w:val="009F7B81"/>
    <w:rsid w:val="00A068E4"/>
    <w:rsid w:val="00A127EF"/>
    <w:rsid w:val="00A510DB"/>
    <w:rsid w:val="00A537ED"/>
    <w:rsid w:val="00A573BD"/>
    <w:rsid w:val="00A75E1B"/>
    <w:rsid w:val="00AC0AC0"/>
    <w:rsid w:val="00AF1657"/>
    <w:rsid w:val="00B274E8"/>
    <w:rsid w:val="00B54F65"/>
    <w:rsid w:val="00B67458"/>
    <w:rsid w:val="00B83896"/>
    <w:rsid w:val="00BC00DB"/>
    <w:rsid w:val="00BC15FA"/>
    <w:rsid w:val="00C25F7A"/>
    <w:rsid w:val="00C45F0D"/>
    <w:rsid w:val="00C57B68"/>
    <w:rsid w:val="00C60785"/>
    <w:rsid w:val="00C650BC"/>
    <w:rsid w:val="00C732F9"/>
    <w:rsid w:val="00C75430"/>
    <w:rsid w:val="00C77549"/>
    <w:rsid w:val="00CA203A"/>
    <w:rsid w:val="00CF11FE"/>
    <w:rsid w:val="00D139E7"/>
    <w:rsid w:val="00D15A06"/>
    <w:rsid w:val="00D21BC3"/>
    <w:rsid w:val="00D32788"/>
    <w:rsid w:val="00D35AE9"/>
    <w:rsid w:val="00D464F1"/>
    <w:rsid w:val="00D90E86"/>
    <w:rsid w:val="00D93A81"/>
    <w:rsid w:val="00D97773"/>
    <w:rsid w:val="00DC27B2"/>
    <w:rsid w:val="00DC507B"/>
    <w:rsid w:val="00DD0010"/>
    <w:rsid w:val="00DE5629"/>
    <w:rsid w:val="00DF2C38"/>
    <w:rsid w:val="00E11F1C"/>
    <w:rsid w:val="00E3106D"/>
    <w:rsid w:val="00E41342"/>
    <w:rsid w:val="00E50B2B"/>
    <w:rsid w:val="00E63489"/>
    <w:rsid w:val="00E85128"/>
    <w:rsid w:val="00E93136"/>
    <w:rsid w:val="00E97D1A"/>
    <w:rsid w:val="00EB23A6"/>
    <w:rsid w:val="00F103CD"/>
    <w:rsid w:val="00F1553B"/>
    <w:rsid w:val="00F342F0"/>
    <w:rsid w:val="00F4326C"/>
    <w:rsid w:val="00F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6CA8"/>
  <w15:docId w15:val="{74A7A6D2-77CD-43FC-8BB8-6CA37B5C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Arial"/>
        <w:color w:val="000000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D2"/>
  </w:style>
  <w:style w:type="paragraph" w:styleId="1">
    <w:name w:val="heading 1"/>
    <w:basedOn w:val="a"/>
    <w:next w:val="a"/>
    <w:link w:val="10"/>
    <w:uiPriority w:val="9"/>
    <w:qFormat/>
    <w:rsid w:val="008B250C"/>
    <w:pPr>
      <w:keepNext/>
      <w:spacing w:after="0" w:line="240" w:lineRule="auto"/>
      <w:ind w:left="284"/>
      <w:outlineLvl w:val="0"/>
    </w:pPr>
    <w:rPr>
      <w:rFonts w:eastAsia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qFormat/>
    <w:rsid w:val="001741A8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eastAsia="Times New Roman" w:cs="Times New Roman"/>
      <w:color w:val="auto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1741A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1741A8"/>
    <w:pPr>
      <w:keepNext/>
      <w:spacing w:after="0" w:line="240" w:lineRule="auto"/>
      <w:jc w:val="center"/>
      <w:outlineLvl w:val="5"/>
    </w:pPr>
    <w:rPr>
      <w:rFonts w:eastAsia="Times New Roman" w:cs="Times New Roman"/>
      <w:b/>
      <w:bCs/>
      <w:color w:val="auto"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1741A8"/>
    <w:pPr>
      <w:spacing w:before="240" w:after="60" w:line="240" w:lineRule="auto"/>
      <w:outlineLvl w:val="6"/>
    </w:pPr>
    <w:rPr>
      <w:rFonts w:eastAsia="Times New Roman" w:cs="Times New Roman"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50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8B250C"/>
    <w:pPr>
      <w:spacing w:after="0" w:line="240" w:lineRule="auto"/>
      <w:ind w:left="644"/>
    </w:pPr>
    <w:rPr>
      <w:rFonts w:eastAsia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8B250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8B250C"/>
    <w:pPr>
      <w:spacing w:after="0" w:line="240" w:lineRule="auto"/>
      <w:ind w:left="284"/>
    </w:pPr>
    <w:rPr>
      <w:rFonts w:eastAsia="Times New Roman" w:cs="Times New Roman"/>
      <w:b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8B250C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rmal (Web)"/>
    <w:aliases w:val="Обычный (Web)"/>
    <w:basedOn w:val="a"/>
    <w:unhideWhenUsed/>
    <w:rsid w:val="008B25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8B250C"/>
    <w:pPr>
      <w:spacing w:after="0" w:line="240" w:lineRule="auto"/>
    </w:pPr>
    <w:rPr>
      <w:rFonts w:eastAsia="Times New Roman" w:cs="Times New Roman"/>
      <w:sz w:val="20"/>
      <w:szCs w:val="20"/>
    </w:rPr>
  </w:style>
  <w:style w:type="table" w:styleId="a8">
    <w:name w:val="Table Grid"/>
    <w:basedOn w:val="a1"/>
    <w:uiPriority w:val="59"/>
    <w:rsid w:val="008B25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6153A"/>
    <w:rPr>
      <w:color w:val="0000FF" w:themeColor="hyperlink"/>
      <w:u w:val="single"/>
    </w:rPr>
  </w:style>
  <w:style w:type="character" w:customStyle="1" w:styleId="aa">
    <w:name w:val="Подпись к таблице_"/>
    <w:basedOn w:val="a0"/>
    <w:link w:val="ab"/>
    <w:rsid w:val="009B7F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1"/>
    <w:rsid w:val="009B7F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B7F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9B7FD5"/>
    <w:pPr>
      <w:shd w:val="clear" w:color="auto" w:fill="FFFFFF"/>
      <w:spacing w:after="0" w:line="0" w:lineRule="atLeast"/>
    </w:pPr>
    <w:rPr>
      <w:rFonts w:eastAsia="Times New Roman" w:cs="Times New Roman"/>
      <w:sz w:val="21"/>
      <w:szCs w:val="21"/>
    </w:rPr>
  </w:style>
  <w:style w:type="paragraph" w:customStyle="1" w:styleId="11">
    <w:name w:val="Основной текст1"/>
    <w:basedOn w:val="a"/>
    <w:link w:val="ac"/>
    <w:rsid w:val="009B7FD5"/>
    <w:pPr>
      <w:shd w:val="clear" w:color="auto" w:fill="FFFFFF"/>
      <w:spacing w:after="0" w:line="0" w:lineRule="atLeast"/>
    </w:pPr>
    <w:rPr>
      <w:rFonts w:eastAsia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9B7FD5"/>
    <w:pPr>
      <w:shd w:val="clear" w:color="auto" w:fill="FFFFFF"/>
      <w:spacing w:after="0" w:line="0" w:lineRule="atLeast"/>
    </w:pPr>
    <w:rPr>
      <w:rFonts w:eastAsia="Times New Roman" w:cs="Times New Roman"/>
      <w:sz w:val="21"/>
      <w:szCs w:val="21"/>
    </w:rPr>
  </w:style>
  <w:style w:type="character" w:customStyle="1" w:styleId="a7">
    <w:name w:val="Без интервала Знак"/>
    <w:basedOn w:val="a0"/>
    <w:link w:val="a6"/>
    <w:uiPriority w:val="99"/>
    <w:locked/>
    <w:rsid w:val="009B7FD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466CDC"/>
    <w:pPr>
      <w:spacing w:after="0" w:line="360" w:lineRule="auto"/>
      <w:ind w:left="720"/>
      <w:contextualSpacing/>
    </w:pPr>
    <w:rPr>
      <w:rFonts w:eastAsiaTheme="minorHAnsi"/>
      <w:lang w:eastAsia="en-US"/>
    </w:rPr>
  </w:style>
  <w:style w:type="paragraph" w:styleId="ae">
    <w:name w:val="Balloon Text"/>
    <w:basedOn w:val="a"/>
    <w:link w:val="af"/>
    <w:uiPriority w:val="99"/>
    <w:unhideWhenUsed/>
    <w:rsid w:val="0000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06D90"/>
    <w:rPr>
      <w:rFonts w:ascii="Tahoma" w:hAnsi="Tahoma" w:cs="Tahoma"/>
      <w:sz w:val="16"/>
      <w:szCs w:val="16"/>
    </w:rPr>
  </w:style>
  <w:style w:type="character" w:customStyle="1" w:styleId="12">
    <w:name w:val="Основной шрифт абзаца1"/>
    <w:rsid w:val="007B76B1"/>
  </w:style>
  <w:style w:type="paragraph" w:styleId="af0">
    <w:name w:val="header"/>
    <w:basedOn w:val="a"/>
    <w:link w:val="af1"/>
    <w:uiPriority w:val="99"/>
    <w:unhideWhenUsed/>
    <w:rsid w:val="007B7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B76B1"/>
  </w:style>
  <w:style w:type="paragraph" w:styleId="af2">
    <w:name w:val="footer"/>
    <w:basedOn w:val="a"/>
    <w:link w:val="af3"/>
    <w:uiPriority w:val="99"/>
    <w:unhideWhenUsed/>
    <w:rsid w:val="007B7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B76B1"/>
  </w:style>
  <w:style w:type="paragraph" w:styleId="af4">
    <w:name w:val="Body Text"/>
    <w:basedOn w:val="a"/>
    <w:link w:val="af5"/>
    <w:unhideWhenUsed/>
    <w:rsid w:val="007E656A"/>
    <w:pPr>
      <w:spacing w:after="120"/>
    </w:pPr>
  </w:style>
  <w:style w:type="character" w:customStyle="1" w:styleId="af5">
    <w:name w:val="Основной текст Знак"/>
    <w:basedOn w:val="a0"/>
    <w:link w:val="af4"/>
    <w:rsid w:val="007E656A"/>
  </w:style>
  <w:style w:type="paragraph" w:customStyle="1" w:styleId="af6">
    <w:name w:val="Содержимое таблицы"/>
    <w:basedOn w:val="a"/>
    <w:rsid w:val="007E656A"/>
    <w:pPr>
      <w:suppressLineNumbers/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741A8"/>
    <w:rPr>
      <w:rFonts w:eastAsia="Times New Roman" w:cs="Times New Roman"/>
      <w:color w:val="auto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741A8"/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741A8"/>
    <w:rPr>
      <w:rFonts w:eastAsia="Times New Roman" w:cs="Times New Roman"/>
      <w:b/>
      <w:bCs/>
      <w:color w:val="auto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1741A8"/>
    <w:rPr>
      <w:rFonts w:eastAsia="Times New Roman" w:cs="Times New Roman"/>
      <w:color w:val="auto"/>
      <w:sz w:val="24"/>
      <w:szCs w:val="24"/>
      <w:lang w:eastAsia="en-US"/>
    </w:rPr>
  </w:style>
  <w:style w:type="character" w:customStyle="1" w:styleId="WW8Num6z0">
    <w:name w:val="WW8Num6z0"/>
    <w:rsid w:val="001741A8"/>
    <w:rPr>
      <w:rFonts w:ascii="Symbol" w:hAnsi="Symbol"/>
      <w:sz w:val="20"/>
    </w:rPr>
  </w:style>
  <w:style w:type="character" w:customStyle="1" w:styleId="WW8Num7z0">
    <w:name w:val="WW8Num7z0"/>
    <w:rsid w:val="001741A8"/>
    <w:rPr>
      <w:rFonts w:ascii="Symbol" w:hAnsi="Symbol"/>
      <w:sz w:val="20"/>
    </w:rPr>
  </w:style>
  <w:style w:type="character" w:customStyle="1" w:styleId="WW8Num8z0">
    <w:name w:val="WW8Num8z0"/>
    <w:rsid w:val="001741A8"/>
    <w:rPr>
      <w:rFonts w:ascii="Symbol" w:hAnsi="Symbol"/>
      <w:sz w:val="20"/>
    </w:rPr>
  </w:style>
  <w:style w:type="character" w:customStyle="1" w:styleId="WW8Num9z0">
    <w:name w:val="WW8Num9z0"/>
    <w:rsid w:val="001741A8"/>
    <w:rPr>
      <w:rFonts w:ascii="Symbol" w:hAnsi="Symbol"/>
      <w:sz w:val="20"/>
    </w:rPr>
  </w:style>
  <w:style w:type="character" w:customStyle="1" w:styleId="WW8Num10z0">
    <w:name w:val="WW8Num10z0"/>
    <w:rsid w:val="001741A8"/>
    <w:rPr>
      <w:rFonts w:ascii="Symbol" w:hAnsi="Symbol"/>
      <w:sz w:val="20"/>
    </w:rPr>
  </w:style>
  <w:style w:type="character" w:customStyle="1" w:styleId="Absatz-Standardschriftart">
    <w:name w:val="Absatz-Standardschriftart"/>
    <w:rsid w:val="001741A8"/>
  </w:style>
  <w:style w:type="character" w:customStyle="1" w:styleId="WW-Absatz-Standardschriftart">
    <w:name w:val="WW-Absatz-Standardschriftart"/>
    <w:rsid w:val="001741A8"/>
  </w:style>
  <w:style w:type="character" w:customStyle="1" w:styleId="WW-Absatz-Standardschriftart1">
    <w:name w:val="WW-Absatz-Standardschriftart1"/>
    <w:rsid w:val="001741A8"/>
  </w:style>
  <w:style w:type="character" w:customStyle="1" w:styleId="WW-Absatz-Standardschriftart11">
    <w:name w:val="WW-Absatz-Standardschriftart11"/>
    <w:rsid w:val="001741A8"/>
  </w:style>
  <w:style w:type="character" w:customStyle="1" w:styleId="WW-Absatz-Standardschriftart111">
    <w:name w:val="WW-Absatz-Standardschriftart111"/>
    <w:rsid w:val="001741A8"/>
  </w:style>
  <w:style w:type="character" w:customStyle="1" w:styleId="WW-Absatz-Standardschriftart1111">
    <w:name w:val="WW-Absatz-Standardschriftart1111"/>
    <w:rsid w:val="001741A8"/>
  </w:style>
  <w:style w:type="character" w:customStyle="1" w:styleId="WW-Absatz-Standardschriftart11111">
    <w:name w:val="WW-Absatz-Standardschriftart11111"/>
    <w:rsid w:val="001741A8"/>
  </w:style>
  <w:style w:type="character" w:customStyle="1" w:styleId="WW8Num11z0">
    <w:name w:val="WW8Num11z0"/>
    <w:rsid w:val="001741A8"/>
    <w:rPr>
      <w:rFonts w:ascii="Symbol" w:hAnsi="Symbol"/>
      <w:sz w:val="20"/>
    </w:rPr>
  </w:style>
  <w:style w:type="character" w:customStyle="1" w:styleId="WW-Absatz-Standardschriftart111111">
    <w:name w:val="WW-Absatz-Standardschriftart111111"/>
    <w:rsid w:val="001741A8"/>
  </w:style>
  <w:style w:type="character" w:customStyle="1" w:styleId="WW-Absatz-Standardschriftart1111111">
    <w:name w:val="WW-Absatz-Standardschriftart1111111"/>
    <w:rsid w:val="001741A8"/>
  </w:style>
  <w:style w:type="character" w:customStyle="1" w:styleId="WW8Num12z0">
    <w:name w:val="WW8Num12z0"/>
    <w:rsid w:val="001741A8"/>
    <w:rPr>
      <w:rFonts w:ascii="Symbol" w:hAnsi="Symbol"/>
      <w:sz w:val="20"/>
    </w:rPr>
  </w:style>
  <w:style w:type="character" w:customStyle="1" w:styleId="WW-Absatz-Standardschriftart11111111">
    <w:name w:val="WW-Absatz-Standardschriftart11111111"/>
    <w:rsid w:val="001741A8"/>
  </w:style>
  <w:style w:type="character" w:customStyle="1" w:styleId="WW8Num3z0">
    <w:name w:val="WW8Num3z0"/>
    <w:rsid w:val="001741A8"/>
    <w:rPr>
      <w:b/>
      <w:i/>
    </w:rPr>
  </w:style>
  <w:style w:type="character" w:customStyle="1" w:styleId="WW8Num3z1">
    <w:name w:val="WW8Num3z1"/>
    <w:rsid w:val="001741A8"/>
    <w:rPr>
      <w:rFonts w:ascii="Courier New" w:hAnsi="Courier New"/>
      <w:sz w:val="20"/>
    </w:rPr>
  </w:style>
  <w:style w:type="character" w:customStyle="1" w:styleId="WW8Num3z2">
    <w:name w:val="WW8Num3z2"/>
    <w:rsid w:val="001741A8"/>
    <w:rPr>
      <w:rFonts w:ascii="Wingdings" w:hAnsi="Wingdings"/>
      <w:sz w:val="20"/>
    </w:rPr>
  </w:style>
  <w:style w:type="character" w:customStyle="1" w:styleId="WW8Num6z1">
    <w:name w:val="WW8Num6z1"/>
    <w:rsid w:val="001741A8"/>
    <w:rPr>
      <w:rFonts w:ascii="Courier New" w:hAnsi="Courier New"/>
      <w:sz w:val="20"/>
    </w:rPr>
  </w:style>
  <w:style w:type="character" w:customStyle="1" w:styleId="WW8Num6z2">
    <w:name w:val="WW8Num6z2"/>
    <w:rsid w:val="001741A8"/>
    <w:rPr>
      <w:rFonts w:ascii="Wingdings" w:hAnsi="Wingdings"/>
      <w:sz w:val="20"/>
    </w:rPr>
  </w:style>
  <w:style w:type="character" w:customStyle="1" w:styleId="WW8Num8z1">
    <w:name w:val="WW8Num8z1"/>
    <w:rsid w:val="001741A8"/>
    <w:rPr>
      <w:rFonts w:ascii="Courier New" w:hAnsi="Courier New"/>
      <w:sz w:val="20"/>
    </w:rPr>
  </w:style>
  <w:style w:type="character" w:customStyle="1" w:styleId="WW8Num8z2">
    <w:name w:val="WW8Num8z2"/>
    <w:rsid w:val="001741A8"/>
    <w:rPr>
      <w:rFonts w:ascii="Wingdings" w:hAnsi="Wingdings"/>
      <w:sz w:val="20"/>
    </w:rPr>
  </w:style>
  <w:style w:type="character" w:customStyle="1" w:styleId="WW8Num13z0">
    <w:name w:val="WW8Num13z0"/>
    <w:rsid w:val="001741A8"/>
    <w:rPr>
      <w:rFonts w:ascii="Symbol" w:hAnsi="Symbol"/>
      <w:sz w:val="20"/>
    </w:rPr>
  </w:style>
  <w:style w:type="character" w:customStyle="1" w:styleId="WW8Num14z0">
    <w:name w:val="WW8Num14z0"/>
    <w:rsid w:val="001741A8"/>
    <w:rPr>
      <w:rFonts w:ascii="Symbol" w:hAnsi="Symbol"/>
      <w:sz w:val="20"/>
    </w:rPr>
  </w:style>
  <w:style w:type="character" w:customStyle="1" w:styleId="WW8Num15z0">
    <w:name w:val="WW8Num15z0"/>
    <w:rsid w:val="001741A8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1741A8"/>
  </w:style>
  <w:style w:type="character" w:customStyle="1" w:styleId="WW8Num17z0">
    <w:name w:val="WW8Num17z0"/>
    <w:rsid w:val="001741A8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1741A8"/>
  </w:style>
  <w:style w:type="character" w:customStyle="1" w:styleId="WW-Absatz-Standardschriftart11111111111">
    <w:name w:val="WW-Absatz-Standardschriftart11111111111"/>
    <w:rsid w:val="001741A8"/>
  </w:style>
  <w:style w:type="character" w:customStyle="1" w:styleId="WW-Absatz-Standardschriftart111111111111">
    <w:name w:val="WW-Absatz-Standardschriftart111111111111"/>
    <w:rsid w:val="001741A8"/>
  </w:style>
  <w:style w:type="character" w:customStyle="1" w:styleId="WW8Num9z1">
    <w:name w:val="WW8Num9z1"/>
    <w:rsid w:val="001741A8"/>
    <w:rPr>
      <w:rFonts w:ascii="Courier New" w:hAnsi="Courier New"/>
      <w:sz w:val="20"/>
    </w:rPr>
  </w:style>
  <w:style w:type="character" w:customStyle="1" w:styleId="WW8Num9z2">
    <w:name w:val="WW8Num9z2"/>
    <w:rsid w:val="001741A8"/>
    <w:rPr>
      <w:rFonts w:ascii="Wingdings" w:hAnsi="Wingdings"/>
      <w:sz w:val="20"/>
    </w:rPr>
  </w:style>
  <w:style w:type="character" w:customStyle="1" w:styleId="WW8Num16z0">
    <w:name w:val="WW8Num16z0"/>
    <w:rsid w:val="001741A8"/>
    <w:rPr>
      <w:rFonts w:ascii="Symbol" w:hAnsi="Symbol" w:cs="OpenSymbol"/>
    </w:rPr>
  </w:style>
  <w:style w:type="character" w:customStyle="1" w:styleId="WW8Num18z0">
    <w:name w:val="WW8Num18z0"/>
    <w:rsid w:val="001741A8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1741A8"/>
  </w:style>
  <w:style w:type="character" w:customStyle="1" w:styleId="WW8Num4z0">
    <w:name w:val="WW8Num4z0"/>
    <w:rsid w:val="001741A8"/>
    <w:rPr>
      <w:rFonts w:ascii="Symbol" w:hAnsi="Symbol"/>
      <w:sz w:val="20"/>
    </w:rPr>
  </w:style>
  <w:style w:type="character" w:customStyle="1" w:styleId="WW8Num4z1">
    <w:name w:val="WW8Num4z1"/>
    <w:rsid w:val="001741A8"/>
    <w:rPr>
      <w:rFonts w:ascii="Courier New" w:hAnsi="Courier New"/>
      <w:sz w:val="20"/>
    </w:rPr>
  </w:style>
  <w:style w:type="character" w:customStyle="1" w:styleId="WW8Num4z2">
    <w:name w:val="WW8Num4z2"/>
    <w:rsid w:val="001741A8"/>
    <w:rPr>
      <w:rFonts w:ascii="Wingdings" w:hAnsi="Wingdings"/>
      <w:sz w:val="20"/>
    </w:rPr>
  </w:style>
  <w:style w:type="character" w:customStyle="1" w:styleId="WW8Num7z1">
    <w:name w:val="WW8Num7z1"/>
    <w:rsid w:val="001741A8"/>
    <w:rPr>
      <w:rFonts w:ascii="Courier New" w:hAnsi="Courier New"/>
      <w:sz w:val="20"/>
    </w:rPr>
  </w:style>
  <w:style w:type="character" w:customStyle="1" w:styleId="WW8Num7z2">
    <w:name w:val="WW8Num7z2"/>
    <w:rsid w:val="001741A8"/>
    <w:rPr>
      <w:rFonts w:ascii="Wingdings" w:hAnsi="Wingdings"/>
      <w:sz w:val="20"/>
    </w:rPr>
  </w:style>
  <w:style w:type="character" w:customStyle="1" w:styleId="WW8Num11z1">
    <w:name w:val="WW8Num11z1"/>
    <w:rsid w:val="001741A8"/>
    <w:rPr>
      <w:rFonts w:ascii="Courier New" w:hAnsi="Courier New"/>
      <w:sz w:val="20"/>
    </w:rPr>
  </w:style>
  <w:style w:type="character" w:customStyle="1" w:styleId="WW8Num11z2">
    <w:name w:val="WW8Num11z2"/>
    <w:rsid w:val="001741A8"/>
    <w:rPr>
      <w:rFonts w:ascii="Wingdings" w:hAnsi="Wingdings"/>
      <w:sz w:val="20"/>
    </w:rPr>
  </w:style>
  <w:style w:type="character" w:customStyle="1" w:styleId="WW-Absatz-Standardschriftart11111111111111">
    <w:name w:val="WW-Absatz-Standardschriftart11111111111111"/>
    <w:rsid w:val="001741A8"/>
  </w:style>
  <w:style w:type="character" w:customStyle="1" w:styleId="WW-Absatz-Standardschriftart111111111111111">
    <w:name w:val="WW-Absatz-Standardschriftart111111111111111"/>
    <w:rsid w:val="001741A8"/>
  </w:style>
  <w:style w:type="character" w:customStyle="1" w:styleId="WW-Absatz-Standardschriftart1111111111111111">
    <w:name w:val="WW-Absatz-Standardschriftart1111111111111111"/>
    <w:rsid w:val="001741A8"/>
  </w:style>
  <w:style w:type="character" w:customStyle="1" w:styleId="WW-Absatz-Standardschriftart11111111111111111">
    <w:name w:val="WW-Absatz-Standardschriftart11111111111111111"/>
    <w:rsid w:val="001741A8"/>
  </w:style>
  <w:style w:type="character" w:customStyle="1" w:styleId="WW-Absatz-Standardschriftart111111111111111111">
    <w:name w:val="WW-Absatz-Standardschriftart111111111111111111"/>
    <w:rsid w:val="001741A8"/>
  </w:style>
  <w:style w:type="character" w:customStyle="1" w:styleId="WW-Absatz-Standardschriftart1111111111111111111">
    <w:name w:val="WW-Absatz-Standardschriftart1111111111111111111"/>
    <w:rsid w:val="001741A8"/>
  </w:style>
  <w:style w:type="character" w:customStyle="1" w:styleId="WW-Absatz-Standardschriftart11111111111111111111">
    <w:name w:val="WW-Absatz-Standardschriftart11111111111111111111"/>
    <w:rsid w:val="001741A8"/>
  </w:style>
  <w:style w:type="character" w:customStyle="1" w:styleId="WW-Absatz-Standardschriftart111111111111111111111">
    <w:name w:val="WW-Absatz-Standardschriftart111111111111111111111"/>
    <w:rsid w:val="001741A8"/>
  </w:style>
  <w:style w:type="character" w:customStyle="1" w:styleId="WW8Num12z1">
    <w:name w:val="WW8Num12z1"/>
    <w:rsid w:val="001741A8"/>
    <w:rPr>
      <w:rFonts w:ascii="Courier New" w:hAnsi="Courier New"/>
      <w:sz w:val="20"/>
    </w:rPr>
  </w:style>
  <w:style w:type="character" w:customStyle="1" w:styleId="WW8Num12z2">
    <w:name w:val="WW8Num12z2"/>
    <w:rsid w:val="001741A8"/>
    <w:rPr>
      <w:rFonts w:ascii="Wingdings" w:hAnsi="Wingdings"/>
      <w:sz w:val="20"/>
    </w:rPr>
  </w:style>
  <w:style w:type="character" w:customStyle="1" w:styleId="WW-Absatz-Standardschriftart1111111111111111111111">
    <w:name w:val="WW-Absatz-Standardschriftart1111111111111111111111"/>
    <w:rsid w:val="001741A8"/>
  </w:style>
  <w:style w:type="character" w:customStyle="1" w:styleId="WW-Absatz-Standardschriftart11111111111111111111111">
    <w:name w:val="WW-Absatz-Standardschriftart11111111111111111111111"/>
    <w:rsid w:val="001741A8"/>
  </w:style>
  <w:style w:type="character" w:customStyle="1" w:styleId="WW-Absatz-Standardschriftart111111111111111111111111">
    <w:name w:val="WW-Absatz-Standardschriftart111111111111111111111111"/>
    <w:rsid w:val="001741A8"/>
  </w:style>
  <w:style w:type="character" w:customStyle="1" w:styleId="WW-Absatz-Standardschriftart1111111111111111111111111">
    <w:name w:val="WW-Absatz-Standardschriftart1111111111111111111111111"/>
    <w:rsid w:val="001741A8"/>
  </w:style>
  <w:style w:type="character" w:customStyle="1" w:styleId="WW-Absatz-Standardschriftart11111111111111111111111111">
    <w:name w:val="WW-Absatz-Standardschriftart11111111111111111111111111"/>
    <w:rsid w:val="001741A8"/>
  </w:style>
  <w:style w:type="character" w:customStyle="1" w:styleId="WW-Absatz-Standardschriftart111111111111111111111111111">
    <w:name w:val="WW-Absatz-Standardschriftart111111111111111111111111111"/>
    <w:rsid w:val="001741A8"/>
  </w:style>
  <w:style w:type="character" w:customStyle="1" w:styleId="WW-Absatz-Standardschriftart1111111111111111111111111111">
    <w:name w:val="WW-Absatz-Standardschriftart1111111111111111111111111111"/>
    <w:rsid w:val="001741A8"/>
  </w:style>
  <w:style w:type="character" w:customStyle="1" w:styleId="WW-Absatz-Standardschriftart11111111111111111111111111111">
    <w:name w:val="WW-Absatz-Standardschriftart11111111111111111111111111111"/>
    <w:rsid w:val="001741A8"/>
  </w:style>
  <w:style w:type="character" w:customStyle="1" w:styleId="WW-Absatz-Standardschriftart111111111111111111111111111111">
    <w:name w:val="WW-Absatz-Standardschriftart111111111111111111111111111111"/>
    <w:rsid w:val="001741A8"/>
  </w:style>
  <w:style w:type="character" w:customStyle="1" w:styleId="WW-Absatz-Standardschriftart1111111111111111111111111111111">
    <w:name w:val="WW-Absatz-Standardschriftart1111111111111111111111111111111"/>
    <w:rsid w:val="001741A8"/>
  </w:style>
  <w:style w:type="character" w:customStyle="1" w:styleId="WW8Num14z1">
    <w:name w:val="WW8Num14z1"/>
    <w:rsid w:val="001741A8"/>
    <w:rPr>
      <w:rFonts w:ascii="Courier New" w:hAnsi="Courier New"/>
      <w:sz w:val="20"/>
    </w:rPr>
  </w:style>
  <w:style w:type="character" w:customStyle="1" w:styleId="WW8Num14z2">
    <w:name w:val="WW8Num14z2"/>
    <w:rsid w:val="001741A8"/>
    <w:rPr>
      <w:rFonts w:ascii="Wingdings" w:hAnsi="Wingdings"/>
      <w:sz w:val="20"/>
    </w:rPr>
  </w:style>
  <w:style w:type="character" w:customStyle="1" w:styleId="WW8Num19z0">
    <w:name w:val="WW8Num19z0"/>
    <w:rsid w:val="001741A8"/>
    <w:rPr>
      <w:rFonts w:ascii="Symbol" w:hAnsi="Symbol" w:cs="OpenSymbol"/>
    </w:rPr>
  </w:style>
  <w:style w:type="character" w:customStyle="1" w:styleId="WW8Num20z0">
    <w:name w:val="WW8Num20z0"/>
    <w:rsid w:val="001741A8"/>
    <w:rPr>
      <w:rFonts w:ascii="Symbol" w:hAnsi="Symbol" w:cs="OpenSymbol"/>
    </w:rPr>
  </w:style>
  <w:style w:type="character" w:customStyle="1" w:styleId="WW8Num21z0">
    <w:name w:val="WW8Num21z0"/>
    <w:rsid w:val="001741A8"/>
    <w:rPr>
      <w:rFonts w:ascii="Symbol" w:hAnsi="Symbol" w:cs="OpenSymbol"/>
    </w:rPr>
  </w:style>
  <w:style w:type="character" w:customStyle="1" w:styleId="WW8Num22z0">
    <w:name w:val="WW8Num22z0"/>
    <w:rsid w:val="001741A8"/>
    <w:rPr>
      <w:rFonts w:ascii="Symbol" w:hAnsi="Symbol" w:cs="OpenSymbol"/>
    </w:rPr>
  </w:style>
  <w:style w:type="character" w:customStyle="1" w:styleId="WW-Absatz-Standardschriftart11111111111111111111111111111111">
    <w:name w:val="WW-Absatz-Standardschriftart11111111111111111111111111111111"/>
    <w:rsid w:val="001741A8"/>
  </w:style>
  <w:style w:type="character" w:customStyle="1" w:styleId="WW8Num5z0">
    <w:name w:val="WW8Num5z0"/>
    <w:rsid w:val="001741A8"/>
    <w:rPr>
      <w:b/>
      <w:i/>
    </w:rPr>
  </w:style>
  <w:style w:type="character" w:customStyle="1" w:styleId="WW8Num13z1">
    <w:name w:val="WW8Num13z1"/>
    <w:rsid w:val="001741A8"/>
    <w:rPr>
      <w:rFonts w:ascii="Courier New" w:hAnsi="Courier New"/>
      <w:sz w:val="20"/>
    </w:rPr>
  </w:style>
  <w:style w:type="character" w:customStyle="1" w:styleId="WW8Num13z2">
    <w:name w:val="WW8Num13z2"/>
    <w:rsid w:val="001741A8"/>
    <w:rPr>
      <w:rFonts w:ascii="Wingdings" w:hAnsi="Wingdings"/>
      <w:sz w:val="20"/>
    </w:rPr>
  </w:style>
  <w:style w:type="character" w:customStyle="1" w:styleId="WW8Num23z0">
    <w:name w:val="WW8Num23z0"/>
    <w:rsid w:val="001741A8"/>
    <w:rPr>
      <w:rFonts w:ascii="Symbol" w:hAnsi="Symbol"/>
      <w:sz w:val="20"/>
    </w:rPr>
  </w:style>
  <w:style w:type="character" w:customStyle="1" w:styleId="WW8Num23z1">
    <w:name w:val="WW8Num23z1"/>
    <w:rsid w:val="001741A8"/>
    <w:rPr>
      <w:rFonts w:ascii="Courier New" w:hAnsi="Courier New"/>
      <w:sz w:val="20"/>
    </w:rPr>
  </w:style>
  <w:style w:type="character" w:customStyle="1" w:styleId="WW8Num23z2">
    <w:name w:val="WW8Num23z2"/>
    <w:rsid w:val="001741A8"/>
    <w:rPr>
      <w:rFonts w:ascii="Wingdings" w:hAnsi="Wingdings"/>
      <w:sz w:val="20"/>
    </w:rPr>
  </w:style>
  <w:style w:type="character" w:customStyle="1" w:styleId="af7">
    <w:name w:val="Маркеры списка"/>
    <w:rsid w:val="001741A8"/>
    <w:rPr>
      <w:rFonts w:ascii="OpenSymbol" w:eastAsia="OpenSymbol" w:hAnsi="OpenSymbol" w:cs="OpenSymbol"/>
    </w:rPr>
  </w:style>
  <w:style w:type="character" w:styleId="af8">
    <w:name w:val="Strong"/>
    <w:uiPriority w:val="22"/>
    <w:qFormat/>
    <w:rsid w:val="001741A8"/>
    <w:rPr>
      <w:b/>
      <w:bCs/>
    </w:rPr>
  </w:style>
  <w:style w:type="character" w:customStyle="1" w:styleId="af9">
    <w:name w:val="Символ нумерации"/>
    <w:rsid w:val="001741A8"/>
  </w:style>
  <w:style w:type="paragraph" w:customStyle="1" w:styleId="13">
    <w:name w:val="Заголовок1"/>
    <w:basedOn w:val="a"/>
    <w:next w:val="af4"/>
    <w:rsid w:val="001741A8"/>
    <w:pPr>
      <w:keepNext/>
      <w:suppressAutoHyphens/>
      <w:spacing w:before="240" w:after="120" w:line="240" w:lineRule="auto"/>
    </w:pPr>
    <w:rPr>
      <w:rFonts w:ascii="Arial" w:eastAsia="SimSun" w:hAnsi="Arial" w:cs="Mangal"/>
      <w:color w:val="auto"/>
      <w:lang w:eastAsia="ar-SA"/>
    </w:rPr>
  </w:style>
  <w:style w:type="paragraph" w:styleId="afa">
    <w:name w:val="List"/>
    <w:basedOn w:val="af4"/>
    <w:rsid w:val="001741A8"/>
    <w:pPr>
      <w:suppressAutoHyphens/>
      <w:spacing w:after="0" w:line="360" w:lineRule="auto"/>
      <w:jc w:val="both"/>
    </w:pPr>
    <w:rPr>
      <w:rFonts w:ascii="Arial" w:eastAsia="Times New Roman" w:hAnsi="Arial" w:cs="Mangal"/>
      <w:color w:val="auto"/>
      <w:szCs w:val="20"/>
      <w:lang w:eastAsia="ar-SA"/>
    </w:rPr>
  </w:style>
  <w:style w:type="paragraph" w:customStyle="1" w:styleId="14">
    <w:name w:val="Название1"/>
    <w:basedOn w:val="a"/>
    <w:rsid w:val="001741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color w:val="auto"/>
      <w:sz w:val="20"/>
      <w:szCs w:val="24"/>
      <w:lang w:eastAsia="ar-SA"/>
    </w:rPr>
  </w:style>
  <w:style w:type="paragraph" w:customStyle="1" w:styleId="15">
    <w:name w:val="Указатель1"/>
    <w:basedOn w:val="a"/>
    <w:rsid w:val="001741A8"/>
    <w:pPr>
      <w:suppressLineNumbers/>
      <w:suppressAutoHyphens/>
      <w:spacing w:after="0" w:line="240" w:lineRule="auto"/>
    </w:pPr>
    <w:rPr>
      <w:rFonts w:ascii="Arial" w:eastAsia="Times New Roman" w:hAnsi="Arial" w:cs="Mangal"/>
      <w:color w:val="auto"/>
      <w:sz w:val="20"/>
      <w:szCs w:val="20"/>
      <w:lang w:eastAsia="ar-SA"/>
    </w:rPr>
  </w:style>
  <w:style w:type="paragraph" w:customStyle="1" w:styleId="afb">
    <w:name w:val="Заголовок таблицы"/>
    <w:basedOn w:val="af6"/>
    <w:rsid w:val="001741A8"/>
    <w:pPr>
      <w:jc w:val="center"/>
    </w:pPr>
    <w:rPr>
      <w:b/>
      <w:bCs/>
      <w:color w:val="auto"/>
    </w:rPr>
  </w:style>
  <w:style w:type="paragraph" w:customStyle="1" w:styleId="afc">
    <w:name w:val="Содержимое врезки"/>
    <w:basedOn w:val="af4"/>
    <w:rsid w:val="001741A8"/>
    <w:pPr>
      <w:suppressAutoHyphens/>
      <w:spacing w:after="0" w:line="360" w:lineRule="auto"/>
      <w:jc w:val="both"/>
    </w:pPr>
    <w:rPr>
      <w:rFonts w:eastAsia="Times New Roman" w:cs="Times New Roman"/>
      <w:color w:val="auto"/>
      <w:szCs w:val="20"/>
      <w:lang w:eastAsia="ar-SA"/>
    </w:rPr>
  </w:style>
  <w:style w:type="character" w:styleId="afd">
    <w:name w:val="FollowedHyperlink"/>
    <w:basedOn w:val="a0"/>
    <w:uiPriority w:val="99"/>
    <w:semiHidden/>
    <w:unhideWhenUsed/>
    <w:rsid w:val="001741A8"/>
    <w:rPr>
      <w:color w:val="800080"/>
      <w:u w:val="single"/>
    </w:rPr>
  </w:style>
  <w:style w:type="paragraph" w:styleId="31">
    <w:name w:val="Body Text Indent 3"/>
    <w:basedOn w:val="a"/>
    <w:link w:val="32"/>
    <w:unhideWhenUsed/>
    <w:rsid w:val="001741A8"/>
    <w:pPr>
      <w:spacing w:after="0" w:line="240" w:lineRule="auto"/>
      <w:ind w:left="-1134"/>
    </w:pPr>
    <w:rPr>
      <w:rFonts w:eastAsia="Times New Roman" w:cs="Times New Roman"/>
      <w:color w:val="auto"/>
      <w:szCs w:val="20"/>
    </w:rPr>
  </w:style>
  <w:style w:type="character" w:customStyle="1" w:styleId="32">
    <w:name w:val="Основной текст с отступом 3 Знак"/>
    <w:basedOn w:val="a0"/>
    <w:link w:val="31"/>
    <w:rsid w:val="001741A8"/>
    <w:rPr>
      <w:rFonts w:eastAsia="Times New Roman" w:cs="Times New Roman"/>
      <w:color w:val="auto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1741A8"/>
  </w:style>
  <w:style w:type="character" w:customStyle="1" w:styleId="afe">
    <w:name w:val="Цветовое выделение"/>
    <w:uiPriority w:val="99"/>
    <w:rsid w:val="001741A8"/>
    <w:rPr>
      <w:b/>
      <w:color w:val="26282F"/>
    </w:rPr>
  </w:style>
  <w:style w:type="character" w:customStyle="1" w:styleId="aff">
    <w:name w:val="Гипертекстовая ссылка"/>
    <w:basedOn w:val="afe"/>
    <w:uiPriority w:val="99"/>
    <w:rsid w:val="001741A8"/>
    <w:rPr>
      <w:b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1741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color w:val="auto"/>
      <w:sz w:val="24"/>
      <w:szCs w:val="24"/>
    </w:rPr>
  </w:style>
  <w:style w:type="paragraph" w:customStyle="1" w:styleId="aff1">
    <w:name w:val="Прижатый влево"/>
    <w:basedOn w:val="a"/>
    <w:next w:val="a"/>
    <w:uiPriority w:val="99"/>
    <w:rsid w:val="00174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4"/>
      <w:szCs w:val="24"/>
    </w:rPr>
  </w:style>
  <w:style w:type="paragraph" w:styleId="aff2">
    <w:name w:val="Title"/>
    <w:basedOn w:val="a"/>
    <w:link w:val="aff3"/>
    <w:qFormat/>
    <w:rsid w:val="001741A8"/>
    <w:pPr>
      <w:spacing w:after="0" w:line="240" w:lineRule="auto"/>
      <w:jc w:val="center"/>
    </w:pPr>
    <w:rPr>
      <w:rFonts w:eastAsia="Times New Roman" w:cs="Times New Roman"/>
      <w:color w:val="auto"/>
      <w:sz w:val="24"/>
      <w:szCs w:val="20"/>
    </w:rPr>
  </w:style>
  <w:style w:type="character" w:customStyle="1" w:styleId="aff3">
    <w:name w:val="Заголовок Знак"/>
    <w:basedOn w:val="a0"/>
    <w:link w:val="aff2"/>
    <w:rsid w:val="001741A8"/>
    <w:rPr>
      <w:rFonts w:eastAsia="Times New Roman" w:cs="Times New Roman"/>
      <w:color w:val="auto"/>
      <w:sz w:val="24"/>
      <w:szCs w:val="20"/>
    </w:rPr>
  </w:style>
  <w:style w:type="paragraph" w:customStyle="1" w:styleId="33">
    <w:name w:val="Основной текст3"/>
    <w:basedOn w:val="a"/>
    <w:rsid w:val="001741A8"/>
    <w:pPr>
      <w:widowControl w:val="0"/>
      <w:shd w:val="clear" w:color="auto" w:fill="FFFFFF"/>
      <w:spacing w:after="0" w:line="322" w:lineRule="exact"/>
      <w:ind w:hanging="360"/>
      <w:jc w:val="center"/>
    </w:pPr>
    <w:rPr>
      <w:rFonts w:eastAsia="Times New Roman" w:cs="Times New Roman"/>
      <w:color w:val="auto"/>
      <w:sz w:val="20"/>
      <w:szCs w:val="20"/>
    </w:rPr>
  </w:style>
  <w:style w:type="paragraph" w:customStyle="1" w:styleId="s1">
    <w:name w:val="s_1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1741A8"/>
  </w:style>
  <w:style w:type="paragraph" w:customStyle="1" w:styleId="s16">
    <w:name w:val="s_16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s3">
    <w:name w:val="s_3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s10">
    <w:name w:val="s_10"/>
    <w:rsid w:val="001741A8"/>
  </w:style>
  <w:style w:type="character" w:customStyle="1" w:styleId="apple-style-span">
    <w:name w:val="apple-style-span"/>
    <w:rsid w:val="001741A8"/>
  </w:style>
  <w:style w:type="paragraph" w:styleId="aff4">
    <w:name w:val="TOC Heading"/>
    <w:basedOn w:val="1"/>
    <w:next w:val="a"/>
    <w:uiPriority w:val="39"/>
    <w:qFormat/>
    <w:rsid w:val="001741A8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1741A8"/>
    <w:pPr>
      <w:ind w:left="44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17">
    <w:name w:val="toc 1"/>
    <w:basedOn w:val="1"/>
    <w:next w:val="1"/>
    <w:autoRedefine/>
    <w:uiPriority w:val="39"/>
    <w:unhideWhenUsed/>
    <w:rsid w:val="001741A8"/>
    <w:pPr>
      <w:tabs>
        <w:tab w:val="right" w:leader="dot" w:pos="9771"/>
      </w:tabs>
      <w:ind w:left="0"/>
      <w:jc w:val="both"/>
    </w:pPr>
    <w:rPr>
      <w:b/>
      <w:bCs/>
      <w:color w:val="auto"/>
      <w:kern w:val="32"/>
      <w:sz w:val="24"/>
      <w:szCs w:val="32"/>
      <w:lang w:eastAsia="en-US"/>
    </w:rPr>
  </w:style>
  <w:style w:type="paragraph" w:customStyle="1" w:styleId="ConsPlusNormal">
    <w:name w:val="ConsPlusNormal"/>
    <w:rsid w:val="00174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1741A8"/>
    <w:pPr>
      <w:ind w:left="2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1741A8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74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41A8"/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msonormalcxspmiddle">
    <w:name w:val="msonormalcxspmiddle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67">
    <w:name w:val="xl67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69">
    <w:name w:val="xl69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0">
    <w:name w:val="xl70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1">
    <w:name w:val="xl71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3">
    <w:name w:val="xl7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4">
    <w:name w:val="xl74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6">
    <w:name w:val="xl76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7">
    <w:name w:val="xl77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8">
    <w:name w:val="xl78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81">
    <w:name w:val="xl81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82">
    <w:name w:val="xl82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3">
    <w:name w:val="xl8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84">
    <w:name w:val="xl84"/>
    <w:basedOn w:val="a"/>
    <w:rsid w:val="001741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86">
    <w:name w:val="xl86"/>
    <w:basedOn w:val="a"/>
    <w:rsid w:val="001741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87">
    <w:name w:val="xl87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8">
    <w:name w:val="xl88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9">
    <w:name w:val="xl89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18"/>
      <w:szCs w:val="18"/>
    </w:rPr>
  </w:style>
  <w:style w:type="paragraph" w:customStyle="1" w:styleId="xl90">
    <w:name w:val="xl90"/>
    <w:basedOn w:val="a"/>
    <w:rsid w:val="001741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1">
    <w:name w:val="xl91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2">
    <w:name w:val="xl92"/>
    <w:basedOn w:val="a"/>
    <w:rsid w:val="001741A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3">
    <w:name w:val="xl9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</w:rPr>
  </w:style>
  <w:style w:type="paragraph" w:customStyle="1" w:styleId="xl94">
    <w:name w:val="xl94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95">
    <w:name w:val="xl95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8">
    <w:name w:val="xl98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9">
    <w:name w:val="xl99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0">
    <w:name w:val="xl100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2">
    <w:name w:val="xl102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4">
    <w:name w:val="xl104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5">
    <w:name w:val="xl105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6">
    <w:name w:val="xl106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107">
    <w:name w:val="xl107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8">
    <w:name w:val="xl108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9">
    <w:name w:val="xl109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0">
    <w:name w:val="xl110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1">
    <w:name w:val="xl111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2">
    <w:name w:val="xl112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113">
    <w:name w:val="xl113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114">
    <w:name w:val="xl114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115">
    <w:name w:val="xl115"/>
    <w:basedOn w:val="a"/>
    <w:rsid w:val="001741A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a"/>
    <w:rsid w:val="00174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0">
    <w:name w:val="xl80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spor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CCC96-4D3D-4D2B-A7EF-214412C7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54</Pages>
  <Words>14022</Words>
  <Characters>79932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93767</CharactersWithSpaces>
  <SharedDoc>false</SharedDoc>
  <HLinks>
    <vt:vector size="6" baseType="variant"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Иван Мозговой</cp:lastModifiedBy>
  <cp:revision>21</cp:revision>
  <cp:lastPrinted>2024-05-07T11:15:00Z</cp:lastPrinted>
  <dcterms:created xsi:type="dcterms:W3CDTF">2024-04-22T09:05:00Z</dcterms:created>
  <dcterms:modified xsi:type="dcterms:W3CDTF">2024-05-08T07:26:00Z</dcterms:modified>
</cp:coreProperties>
</file>