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CD" w:rsidRPr="00A519D4" w:rsidRDefault="00A519D4" w:rsidP="00305FCD">
      <w:pPr>
        <w:ind w:left="-993" w:right="-143"/>
        <w:jc w:val="center"/>
        <w:rPr>
          <w:sz w:val="28"/>
          <w:szCs w:val="28"/>
        </w:rPr>
      </w:pPr>
      <w:r w:rsidRPr="00A519D4">
        <w:rPr>
          <w:bCs/>
          <w:sz w:val="28"/>
          <w:szCs w:val="28"/>
        </w:rPr>
        <w:t>г</w:t>
      </w:r>
      <w:r w:rsidR="00305FCD" w:rsidRPr="00A519D4">
        <w:rPr>
          <w:bCs/>
          <w:sz w:val="28"/>
          <w:szCs w:val="28"/>
        </w:rPr>
        <w:t xml:space="preserve">осударственное бюджетное </w:t>
      </w:r>
      <w:r w:rsidR="00F0038D" w:rsidRPr="00A519D4">
        <w:rPr>
          <w:bCs/>
          <w:sz w:val="28"/>
          <w:szCs w:val="28"/>
        </w:rPr>
        <w:t xml:space="preserve">профессиональное </w:t>
      </w:r>
      <w:r w:rsidR="00305FCD" w:rsidRPr="00A519D4">
        <w:rPr>
          <w:bCs/>
          <w:sz w:val="28"/>
          <w:szCs w:val="28"/>
        </w:rPr>
        <w:t>образовательное учреждение</w:t>
      </w:r>
    </w:p>
    <w:p w:rsidR="00305FCD" w:rsidRPr="00A519D4" w:rsidRDefault="00305FCD" w:rsidP="00305FCD">
      <w:pPr>
        <w:ind w:left="-993" w:right="-143"/>
        <w:jc w:val="center"/>
        <w:rPr>
          <w:sz w:val="28"/>
          <w:szCs w:val="28"/>
        </w:rPr>
      </w:pPr>
      <w:r w:rsidRPr="00A519D4">
        <w:rPr>
          <w:bCs/>
          <w:sz w:val="28"/>
          <w:szCs w:val="28"/>
        </w:rPr>
        <w:t>Ставропольского края</w:t>
      </w:r>
    </w:p>
    <w:p w:rsidR="00305FCD" w:rsidRPr="00A519D4" w:rsidRDefault="00305FCD" w:rsidP="00305FCD">
      <w:pPr>
        <w:ind w:left="-993" w:right="-143"/>
        <w:jc w:val="center"/>
        <w:rPr>
          <w:sz w:val="28"/>
          <w:szCs w:val="28"/>
        </w:rPr>
      </w:pPr>
      <w:r w:rsidRPr="00A519D4">
        <w:rPr>
          <w:bCs/>
          <w:sz w:val="28"/>
          <w:szCs w:val="28"/>
        </w:rPr>
        <w:t>«Буденновский медицинский колледж</w:t>
      </w:r>
      <w:r w:rsidRPr="00A519D4">
        <w:rPr>
          <w:b/>
          <w:bCs/>
          <w:sz w:val="28"/>
          <w:szCs w:val="28"/>
        </w:rPr>
        <w:t>»</w:t>
      </w:r>
    </w:p>
    <w:p w:rsidR="00305FCD" w:rsidRPr="003A6A0F" w:rsidRDefault="00305FCD" w:rsidP="00305FCD">
      <w:pPr>
        <w:ind w:left="-993" w:right="-143"/>
        <w:jc w:val="center"/>
        <w:rPr>
          <w:b/>
          <w:bCs/>
        </w:rPr>
      </w:pPr>
    </w:p>
    <w:p w:rsidR="00F139D9" w:rsidRPr="00786ACB" w:rsidRDefault="00F139D9" w:rsidP="00F13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A28A2" w:rsidRPr="00C23AF8" w:rsidRDefault="00FA28A2" w:rsidP="00F13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05FCD" w:rsidRDefault="001C79CF" w:rsidP="007712DD">
      <w:pPr>
        <w:pStyle w:val="af0"/>
        <w:jc w:val="center"/>
      </w:pPr>
      <w:r>
        <w:t xml:space="preserve">              </w:t>
      </w:r>
      <w:r w:rsidR="003A6A0F">
        <w:t xml:space="preserve">            </w:t>
      </w:r>
      <w:r w:rsidR="00F0038D">
        <w:t xml:space="preserve">                    </w:t>
      </w:r>
    </w:p>
    <w:p w:rsidR="007712DD" w:rsidRDefault="007712DD" w:rsidP="007712DD">
      <w:pPr>
        <w:pStyle w:val="af0"/>
        <w:jc w:val="center"/>
      </w:pPr>
    </w:p>
    <w:p w:rsidR="007712DD" w:rsidRDefault="007712DD" w:rsidP="007712DD">
      <w:pPr>
        <w:pStyle w:val="af0"/>
        <w:jc w:val="center"/>
      </w:pPr>
    </w:p>
    <w:p w:rsidR="007712DD" w:rsidRDefault="007712DD" w:rsidP="007712DD">
      <w:pPr>
        <w:pStyle w:val="af0"/>
        <w:jc w:val="center"/>
      </w:pPr>
    </w:p>
    <w:p w:rsidR="007712DD" w:rsidRDefault="007712DD" w:rsidP="007712DD">
      <w:pPr>
        <w:pStyle w:val="af0"/>
        <w:jc w:val="center"/>
      </w:pPr>
    </w:p>
    <w:p w:rsidR="007712DD" w:rsidRDefault="007712DD" w:rsidP="007712DD">
      <w:pPr>
        <w:pStyle w:val="af0"/>
        <w:jc w:val="center"/>
      </w:pPr>
    </w:p>
    <w:p w:rsidR="00305FCD" w:rsidRDefault="00305FCD" w:rsidP="001C79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305FCD" w:rsidRDefault="00305FCD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305FCD" w:rsidRDefault="00305FCD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5D6276" w:rsidRPr="00CE174C" w:rsidRDefault="005D6276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CE174C">
        <w:rPr>
          <w:b/>
          <w:sz w:val="28"/>
          <w:szCs w:val="28"/>
        </w:rPr>
        <w:t>РАБОЧАЯ  ПРОГРАММА  ПРОИЗВОДСТВЕННОЙ  ПРАКТИКИ</w:t>
      </w:r>
    </w:p>
    <w:p w:rsidR="005D6276" w:rsidRPr="00CE174C" w:rsidRDefault="005D6276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CE174C">
        <w:rPr>
          <w:b/>
          <w:sz w:val="28"/>
          <w:szCs w:val="28"/>
        </w:rPr>
        <w:t>ПРОФЕССИОНАЛЬНОГО  МОДУЛЯ</w:t>
      </w:r>
    </w:p>
    <w:p w:rsidR="00871A3E" w:rsidRPr="00871A3E" w:rsidRDefault="00871A3E" w:rsidP="00871A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871A3E">
        <w:rPr>
          <w:b/>
          <w:sz w:val="28"/>
          <w:szCs w:val="28"/>
        </w:rPr>
        <w:t>ПМ.01. ПРОВЕДЕНИЕ ПРОФИЛАКТИЧЕСКИХ МЕРОПРИЯТИЙ</w:t>
      </w:r>
    </w:p>
    <w:p w:rsidR="00871A3E" w:rsidRPr="00871A3E" w:rsidRDefault="00871A3E" w:rsidP="00871A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871A3E">
        <w:rPr>
          <w:b/>
          <w:sz w:val="28"/>
          <w:szCs w:val="28"/>
        </w:rPr>
        <w:t>МДК. 01.01. «Здоровый человек и его окружение»</w:t>
      </w:r>
    </w:p>
    <w:p w:rsidR="005D6276" w:rsidRPr="00CE174C" w:rsidRDefault="005D6276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5D6276" w:rsidRPr="00CE174C" w:rsidRDefault="00C20DB3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  34.02.01</w:t>
      </w:r>
      <w:r w:rsidR="005D6276" w:rsidRPr="00CE174C">
        <w:rPr>
          <w:b/>
          <w:sz w:val="28"/>
          <w:szCs w:val="28"/>
        </w:rPr>
        <w:t xml:space="preserve">  </w:t>
      </w:r>
      <w:r w:rsidR="00F0038D" w:rsidRPr="00CE174C">
        <w:rPr>
          <w:b/>
          <w:sz w:val="28"/>
          <w:szCs w:val="28"/>
        </w:rPr>
        <w:t>«</w:t>
      </w:r>
      <w:r w:rsidR="005D6276" w:rsidRPr="00CE174C">
        <w:rPr>
          <w:b/>
          <w:sz w:val="28"/>
          <w:szCs w:val="28"/>
        </w:rPr>
        <w:t>Сестринское  дело</w:t>
      </w:r>
      <w:r w:rsidR="00F0038D" w:rsidRPr="00CE174C">
        <w:rPr>
          <w:b/>
          <w:sz w:val="28"/>
          <w:szCs w:val="28"/>
        </w:rPr>
        <w:t>»</w:t>
      </w:r>
      <w:r w:rsidR="005D6276" w:rsidRPr="00CE174C">
        <w:rPr>
          <w:b/>
          <w:sz w:val="28"/>
          <w:szCs w:val="28"/>
        </w:rPr>
        <w:t xml:space="preserve"> </w:t>
      </w:r>
    </w:p>
    <w:p w:rsidR="00305FCD" w:rsidRDefault="00305FCD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305FCD" w:rsidRDefault="00305FCD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305FCD" w:rsidRDefault="00305FCD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305FCD" w:rsidRDefault="00305FCD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305FCD" w:rsidRDefault="00305FCD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871A3E" w:rsidRDefault="00871A3E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871A3E" w:rsidRDefault="00871A3E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871A3E" w:rsidRDefault="00871A3E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871A3E" w:rsidRDefault="00871A3E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871A3E" w:rsidRDefault="00871A3E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5D6276" w:rsidRDefault="005D6276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5D6276" w:rsidRDefault="005D6276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5D6276" w:rsidRDefault="005D6276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3A6A0F" w:rsidRDefault="003A6A0F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3A6A0F" w:rsidRDefault="003A6A0F" w:rsidP="00CE17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3A6A0F" w:rsidRDefault="003A6A0F" w:rsidP="003A6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  <w:r>
        <w:t xml:space="preserve">                                                          </w:t>
      </w:r>
      <w:r w:rsidR="005D6276">
        <w:t>Будённовск</w:t>
      </w:r>
    </w:p>
    <w:p w:rsidR="003A6A0F" w:rsidRDefault="003A6A0F" w:rsidP="00871A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993"/>
      </w:pPr>
    </w:p>
    <w:p w:rsidR="005D6276" w:rsidRDefault="005D6276" w:rsidP="004A7C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lastRenderedPageBreak/>
        <w:t>Рабочая  программа  производственной  практики  по  профилю  специальности  п</w:t>
      </w:r>
      <w:r w:rsidR="00871A3E">
        <w:t>рофессионального  модуля  ПМ 01</w:t>
      </w:r>
      <w:r>
        <w:t xml:space="preserve">   разработана    на   основе   Федерального  государственного  </w:t>
      </w:r>
      <w:r w:rsidR="00A321AE">
        <w:t>образовательного  стандарта  по  специальности  среднего  профес</w:t>
      </w:r>
      <w:r w:rsidR="00ED484D">
        <w:t>сионального  образо</w:t>
      </w:r>
      <w:r w:rsidR="00E07A1C">
        <w:t>вания  34.02.01</w:t>
      </w:r>
      <w:r w:rsidR="00A321AE">
        <w:t xml:space="preserve">  </w:t>
      </w:r>
      <w:r w:rsidR="00ED484D">
        <w:t>«</w:t>
      </w:r>
      <w:r w:rsidR="00A321AE">
        <w:t>Сестринское  дело</w:t>
      </w:r>
      <w:r w:rsidR="00ED484D">
        <w:t>»</w:t>
      </w:r>
      <w:r w:rsidR="00A321AE">
        <w:t xml:space="preserve">  и  рабочей  программы  п</w:t>
      </w:r>
      <w:r w:rsidR="00871A3E">
        <w:t>рофессионального  модуля  ПМ 01</w:t>
      </w:r>
      <w:r w:rsidR="00A321AE">
        <w:t xml:space="preserve"> </w:t>
      </w:r>
      <w:r w:rsidR="00871A3E">
        <w:t>Проведение профилактических мероприятий</w:t>
      </w:r>
      <w:r w:rsidR="00A321AE">
        <w:t>.</w:t>
      </w:r>
    </w:p>
    <w:p w:rsidR="004A7C8F" w:rsidRDefault="004A7C8F" w:rsidP="004A7C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A321AE" w:rsidRDefault="004A7C8F" w:rsidP="004A7C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B46E7">
        <w:rPr>
          <w:b/>
        </w:rPr>
        <w:t>Организация – разработчик</w:t>
      </w:r>
      <w:r w:rsidR="00A321AE" w:rsidRPr="00DB46E7">
        <w:rPr>
          <w:b/>
        </w:rPr>
        <w:t>:</w:t>
      </w:r>
      <w:r>
        <w:t xml:space="preserve">  </w:t>
      </w:r>
      <w:r w:rsidR="00A321AE">
        <w:t>ГБ</w:t>
      </w:r>
      <w:r w:rsidR="007743E8">
        <w:t xml:space="preserve">ПОУ </w:t>
      </w:r>
      <w:r w:rsidR="00FB5DD6">
        <w:t xml:space="preserve">  СК «</w:t>
      </w:r>
      <w:r w:rsidR="00A321AE">
        <w:t>Будённовский  медицинский  колледж».</w:t>
      </w:r>
    </w:p>
    <w:p w:rsidR="004A7C8F" w:rsidRDefault="004A7C8F" w:rsidP="004A7C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A321AE" w:rsidRDefault="00A321AE" w:rsidP="004A7C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B46E7">
        <w:rPr>
          <w:b/>
        </w:rPr>
        <w:t>Разработчик:</w:t>
      </w:r>
      <w:r w:rsidR="004A7C8F">
        <w:t xml:space="preserve"> п</w:t>
      </w:r>
      <w:r w:rsidR="00AA3E3F">
        <w:t xml:space="preserve">реподаватель </w:t>
      </w:r>
      <w:r w:rsidR="00FB5DD6">
        <w:t>ПМ</w:t>
      </w:r>
      <w:r w:rsidR="007712DD">
        <w:t xml:space="preserve"> высшей квалификационной категории - </w:t>
      </w:r>
      <w:bookmarkStart w:id="0" w:name="_GoBack"/>
      <w:bookmarkEnd w:id="0"/>
      <w:r w:rsidR="00FB5DD6">
        <w:t xml:space="preserve"> </w:t>
      </w:r>
      <w:r w:rsidR="00FE1EAF">
        <w:t xml:space="preserve">Е.А. Силенко </w:t>
      </w:r>
    </w:p>
    <w:p w:rsidR="00FB5DD6" w:rsidRDefault="00FB5DD6" w:rsidP="00FB5D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321AE" w:rsidRDefault="00A321AE" w:rsidP="003A6A0F">
      <w:pPr>
        <w:ind w:right="283"/>
      </w:pPr>
    </w:p>
    <w:p w:rsidR="00A321AE" w:rsidRDefault="00A321AE" w:rsidP="003A6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A321AE" w:rsidRDefault="00A321AE" w:rsidP="003A6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77640B" w:rsidRPr="00763291" w:rsidRDefault="00305FCD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>
        <w:t xml:space="preserve">            </w:t>
      </w:r>
      <w:r w:rsidR="00F139D9" w:rsidRPr="00C23AF8">
        <w:br w:type="page"/>
      </w: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1851EB" w:rsidRPr="00C23AF8" w:rsidTr="003121B0">
        <w:trPr>
          <w:trHeight w:val="533"/>
        </w:trPr>
        <w:tc>
          <w:tcPr>
            <w:tcW w:w="9007" w:type="dxa"/>
            <w:shd w:val="clear" w:color="auto" w:fill="auto"/>
          </w:tcPr>
          <w:p w:rsidR="001851EB" w:rsidRPr="00C23AF8" w:rsidRDefault="001851EB" w:rsidP="001851E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</w:rPr>
            </w:pPr>
            <w:r w:rsidRPr="00C23AF8">
              <w:rPr>
                <w:b/>
              </w:rPr>
              <w:lastRenderedPageBreak/>
              <w:t xml:space="preserve">СОДЕРЖАНИЕ </w:t>
            </w:r>
          </w:p>
        </w:tc>
        <w:tc>
          <w:tcPr>
            <w:tcW w:w="800" w:type="dxa"/>
            <w:shd w:val="clear" w:color="auto" w:fill="auto"/>
          </w:tcPr>
          <w:p w:rsidR="001851EB" w:rsidRPr="00E34708" w:rsidRDefault="003021B9" w:rsidP="001851EB">
            <w:pPr>
              <w:jc w:val="center"/>
              <w:rPr>
                <w:b/>
              </w:rPr>
            </w:pPr>
            <w:r w:rsidRPr="00E34708">
              <w:rPr>
                <w:b/>
              </w:rPr>
              <w:t>Стр.</w:t>
            </w:r>
          </w:p>
          <w:p w:rsidR="001851EB" w:rsidRPr="00E34708" w:rsidRDefault="001851EB" w:rsidP="00855F73">
            <w:pPr>
              <w:jc w:val="center"/>
              <w:rPr>
                <w:b/>
              </w:rPr>
            </w:pPr>
          </w:p>
        </w:tc>
      </w:tr>
      <w:tr w:rsidR="0077640B" w:rsidRPr="00C23AF8" w:rsidTr="003121B0">
        <w:trPr>
          <w:trHeight w:val="228"/>
        </w:trPr>
        <w:tc>
          <w:tcPr>
            <w:tcW w:w="9007" w:type="dxa"/>
            <w:shd w:val="clear" w:color="auto" w:fill="auto"/>
          </w:tcPr>
          <w:p w:rsidR="0077640B" w:rsidRPr="00C23AF8" w:rsidRDefault="00AE7D95" w:rsidP="00403B9A">
            <w:pPr>
              <w:pStyle w:val="1"/>
              <w:numPr>
                <w:ilvl w:val="0"/>
                <w:numId w:val="1"/>
              </w:numPr>
              <w:spacing w:line="480" w:lineRule="auto"/>
              <w:ind w:hanging="357"/>
              <w:rPr>
                <w:b/>
                <w:caps/>
              </w:rPr>
            </w:pPr>
            <w:r w:rsidRPr="00C23AF8">
              <w:rPr>
                <w:b/>
                <w:caps/>
              </w:rPr>
              <w:t>П</w:t>
            </w:r>
            <w:r w:rsidRPr="00C23AF8">
              <w:rPr>
                <w:b/>
              </w:rPr>
              <w:t xml:space="preserve">аспорт программы </w:t>
            </w:r>
            <w:r w:rsidR="00F67BF6">
              <w:rPr>
                <w:b/>
              </w:rPr>
              <w:t>производственной</w:t>
            </w:r>
            <w:r w:rsidRPr="00C23AF8">
              <w:rPr>
                <w:b/>
              </w:rPr>
              <w:t xml:space="preserve"> практики</w:t>
            </w:r>
          </w:p>
        </w:tc>
        <w:tc>
          <w:tcPr>
            <w:tcW w:w="800" w:type="dxa"/>
            <w:shd w:val="clear" w:color="auto" w:fill="auto"/>
          </w:tcPr>
          <w:p w:rsidR="0077640B" w:rsidRPr="00C23AF8" w:rsidRDefault="000671D4" w:rsidP="00855F73">
            <w:pPr>
              <w:jc w:val="center"/>
            </w:pPr>
            <w:r>
              <w:t>4</w:t>
            </w:r>
          </w:p>
        </w:tc>
      </w:tr>
      <w:tr w:rsidR="0077640B" w:rsidRPr="00C23AF8" w:rsidTr="003121B0">
        <w:trPr>
          <w:trHeight w:val="413"/>
        </w:trPr>
        <w:tc>
          <w:tcPr>
            <w:tcW w:w="9007" w:type="dxa"/>
            <w:shd w:val="clear" w:color="auto" w:fill="auto"/>
          </w:tcPr>
          <w:p w:rsidR="0077640B" w:rsidRPr="00C23AF8" w:rsidRDefault="00AE7D95" w:rsidP="00403B9A">
            <w:pPr>
              <w:numPr>
                <w:ilvl w:val="0"/>
                <w:numId w:val="1"/>
              </w:numPr>
              <w:spacing w:line="480" w:lineRule="auto"/>
              <w:ind w:hanging="357"/>
              <w:rPr>
                <w:b/>
                <w:caps/>
              </w:rPr>
            </w:pPr>
            <w:r w:rsidRPr="00C23AF8">
              <w:rPr>
                <w:b/>
              </w:rPr>
              <w:t xml:space="preserve">Результаты освоения </w:t>
            </w:r>
          </w:p>
        </w:tc>
        <w:tc>
          <w:tcPr>
            <w:tcW w:w="800" w:type="dxa"/>
            <w:shd w:val="clear" w:color="auto" w:fill="auto"/>
          </w:tcPr>
          <w:p w:rsidR="0077640B" w:rsidRPr="00C23AF8" w:rsidRDefault="000671D4" w:rsidP="00855F73">
            <w:pPr>
              <w:jc w:val="center"/>
            </w:pPr>
            <w:r>
              <w:t>6</w:t>
            </w:r>
          </w:p>
        </w:tc>
      </w:tr>
      <w:tr w:rsidR="0077640B" w:rsidRPr="00C23AF8" w:rsidTr="003121B0">
        <w:trPr>
          <w:trHeight w:val="340"/>
        </w:trPr>
        <w:tc>
          <w:tcPr>
            <w:tcW w:w="9007" w:type="dxa"/>
            <w:shd w:val="clear" w:color="auto" w:fill="auto"/>
          </w:tcPr>
          <w:p w:rsidR="0077640B" w:rsidRPr="00C23AF8" w:rsidRDefault="00F67BF6" w:rsidP="00403B9A">
            <w:pPr>
              <w:pStyle w:val="1"/>
              <w:numPr>
                <w:ilvl w:val="0"/>
                <w:numId w:val="1"/>
              </w:numPr>
              <w:spacing w:line="480" w:lineRule="auto"/>
              <w:ind w:hanging="357"/>
              <w:rPr>
                <w:b/>
                <w:caps/>
              </w:rPr>
            </w:pPr>
            <w:r>
              <w:rPr>
                <w:b/>
              </w:rPr>
              <w:t>Структура и содержание производственной</w:t>
            </w:r>
            <w:r w:rsidR="00AE7D95" w:rsidRPr="00C23AF8">
              <w:rPr>
                <w:b/>
              </w:rPr>
              <w:t xml:space="preserve"> практики</w:t>
            </w:r>
          </w:p>
        </w:tc>
        <w:tc>
          <w:tcPr>
            <w:tcW w:w="800" w:type="dxa"/>
            <w:shd w:val="clear" w:color="auto" w:fill="auto"/>
          </w:tcPr>
          <w:p w:rsidR="0077640B" w:rsidRPr="00C23AF8" w:rsidRDefault="000671D4" w:rsidP="00855F73">
            <w:pPr>
              <w:jc w:val="center"/>
            </w:pPr>
            <w:r>
              <w:t>8</w:t>
            </w:r>
          </w:p>
        </w:tc>
      </w:tr>
      <w:tr w:rsidR="0077640B" w:rsidRPr="00C23AF8" w:rsidTr="003121B0">
        <w:trPr>
          <w:trHeight w:val="397"/>
        </w:trPr>
        <w:tc>
          <w:tcPr>
            <w:tcW w:w="9007" w:type="dxa"/>
            <w:shd w:val="clear" w:color="auto" w:fill="auto"/>
          </w:tcPr>
          <w:p w:rsidR="0077640B" w:rsidRPr="00C23AF8" w:rsidRDefault="00AE7D95" w:rsidP="00403B9A">
            <w:pPr>
              <w:pStyle w:val="1"/>
              <w:numPr>
                <w:ilvl w:val="0"/>
                <w:numId w:val="1"/>
              </w:numPr>
              <w:spacing w:line="480" w:lineRule="auto"/>
              <w:ind w:hanging="357"/>
              <w:rPr>
                <w:b/>
                <w:caps/>
              </w:rPr>
            </w:pPr>
            <w:r w:rsidRPr="00C23AF8">
              <w:rPr>
                <w:b/>
              </w:rPr>
              <w:t xml:space="preserve">Условия реализации программы </w:t>
            </w:r>
            <w:r w:rsidR="00F67BF6">
              <w:rPr>
                <w:b/>
              </w:rPr>
              <w:t>производственной</w:t>
            </w:r>
            <w:r w:rsidRPr="00C23AF8">
              <w:rPr>
                <w:b/>
              </w:rPr>
              <w:t xml:space="preserve"> практики</w:t>
            </w:r>
          </w:p>
        </w:tc>
        <w:tc>
          <w:tcPr>
            <w:tcW w:w="800" w:type="dxa"/>
            <w:shd w:val="clear" w:color="auto" w:fill="auto"/>
          </w:tcPr>
          <w:p w:rsidR="0077640B" w:rsidRPr="00C23AF8" w:rsidRDefault="000671D4" w:rsidP="00855F73">
            <w:pPr>
              <w:jc w:val="center"/>
            </w:pPr>
            <w:r>
              <w:t>1</w:t>
            </w:r>
            <w:r w:rsidR="0090600A">
              <w:t>1</w:t>
            </w:r>
          </w:p>
        </w:tc>
      </w:tr>
      <w:tr w:rsidR="0077640B" w:rsidRPr="00C23AF8" w:rsidTr="003121B0">
        <w:trPr>
          <w:trHeight w:val="397"/>
        </w:trPr>
        <w:tc>
          <w:tcPr>
            <w:tcW w:w="9007" w:type="dxa"/>
            <w:shd w:val="clear" w:color="auto" w:fill="auto"/>
          </w:tcPr>
          <w:p w:rsidR="0077640B" w:rsidRPr="00232EF1" w:rsidRDefault="00232EF1" w:rsidP="00232EF1">
            <w:pPr>
              <w:pStyle w:val="af0"/>
              <w:numPr>
                <w:ilvl w:val="0"/>
                <w:numId w:val="1"/>
              </w:numPr>
              <w:rPr>
                <w:b/>
                <w:caps/>
              </w:rPr>
            </w:pPr>
            <w:r w:rsidRPr="00232EF1">
              <w:rPr>
                <w:b/>
              </w:rPr>
              <w:t xml:space="preserve">Особенности организации производственной практики для инвалидов и лиц с ограниченными возможностями здоровья </w:t>
            </w:r>
          </w:p>
        </w:tc>
        <w:tc>
          <w:tcPr>
            <w:tcW w:w="800" w:type="dxa"/>
            <w:shd w:val="clear" w:color="auto" w:fill="auto"/>
          </w:tcPr>
          <w:p w:rsidR="0077640B" w:rsidRPr="00C23AF8" w:rsidRDefault="000671D4" w:rsidP="00855F73">
            <w:pPr>
              <w:jc w:val="center"/>
            </w:pPr>
            <w:r>
              <w:t>1</w:t>
            </w:r>
            <w:r w:rsidR="00F81551">
              <w:t>2</w:t>
            </w:r>
          </w:p>
        </w:tc>
      </w:tr>
      <w:tr w:rsidR="00232EF1" w:rsidRPr="00C23AF8" w:rsidTr="003121B0">
        <w:trPr>
          <w:trHeight w:val="397"/>
        </w:trPr>
        <w:tc>
          <w:tcPr>
            <w:tcW w:w="9007" w:type="dxa"/>
            <w:shd w:val="clear" w:color="auto" w:fill="auto"/>
          </w:tcPr>
          <w:p w:rsidR="00232EF1" w:rsidRPr="00232EF1" w:rsidRDefault="00232EF1" w:rsidP="00232EF1">
            <w:pPr>
              <w:pStyle w:val="af0"/>
              <w:numPr>
                <w:ilvl w:val="0"/>
                <w:numId w:val="1"/>
              </w:numPr>
              <w:rPr>
                <w:b/>
              </w:rPr>
            </w:pPr>
            <w:r w:rsidRPr="00C23AF8">
              <w:rPr>
                <w:b/>
              </w:rPr>
              <w:t xml:space="preserve">Контроль и оценка результатов </w:t>
            </w:r>
            <w:r>
              <w:rPr>
                <w:b/>
              </w:rPr>
              <w:t>производственной</w:t>
            </w:r>
            <w:r w:rsidRPr="00C23AF8">
              <w:rPr>
                <w:b/>
              </w:rPr>
              <w:t xml:space="preserve"> практики </w:t>
            </w:r>
          </w:p>
        </w:tc>
        <w:tc>
          <w:tcPr>
            <w:tcW w:w="800" w:type="dxa"/>
            <w:shd w:val="clear" w:color="auto" w:fill="auto"/>
          </w:tcPr>
          <w:p w:rsidR="00232EF1" w:rsidRDefault="00F81551" w:rsidP="00855F73">
            <w:pPr>
              <w:jc w:val="center"/>
            </w:pPr>
            <w:r>
              <w:t>13</w:t>
            </w:r>
          </w:p>
        </w:tc>
      </w:tr>
      <w:tr w:rsidR="001851EB" w:rsidRPr="00C23AF8" w:rsidTr="003121B0">
        <w:trPr>
          <w:trHeight w:val="397"/>
        </w:trPr>
        <w:tc>
          <w:tcPr>
            <w:tcW w:w="9007" w:type="dxa"/>
            <w:shd w:val="clear" w:color="auto" w:fill="auto"/>
          </w:tcPr>
          <w:p w:rsidR="001851EB" w:rsidRPr="00C23AF8" w:rsidRDefault="001851EB" w:rsidP="00403B9A">
            <w:pPr>
              <w:numPr>
                <w:ilvl w:val="0"/>
                <w:numId w:val="1"/>
              </w:numPr>
              <w:spacing w:line="480" w:lineRule="auto"/>
              <w:ind w:hanging="357"/>
              <w:rPr>
                <w:b/>
              </w:rPr>
            </w:pPr>
            <w:r w:rsidRPr="00C23AF8">
              <w:rPr>
                <w:b/>
              </w:rPr>
              <w:t>Приложения</w:t>
            </w:r>
          </w:p>
        </w:tc>
        <w:tc>
          <w:tcPr>
            <w:tcW w:w="800" w:type="dxa"/>
            <w:shd w:val="clear" w:color="auto" w:fill="auto"/>
          </w:tcPr>
          <w:p w:rsidR="001851EB" w:rsidRPr="00C23AF8" w:rsidRDefault="00F81551" w:rsidP="00855F73">
            <w:pPr>
              <w:jc w:val="center"/>
            </w:pPr>
            <w:r>
              <w:t>19</w:t>
            </w:r>
          </w:p>
        </w:tc>
      </w:tr>
      <w:tr w:rsidR="001851EB" w:rsidRPr="00C23AF8" w:rsidTr="003121B0">
        <w:trPr>
          <w:trHeight w:val="397"/>
        </w:trPr>
        <w:tc>
          <w:tcPr>
            <w:tcW w:w="9007" w:type="dxa"/>
            <w:shd w:val="clear" w:color="auto" w:fill="auto"/>
          </w:tcPr>
          <w:p w:rsidR="001851EB" w:rsidRPr="00C23AF8" w:rsidRDefault="001851EB" w:rsidP="00232EF1">
            <w:pPr>
              <w:numPr>
                <w:ilvl w:val="0"/>
                <w:numId w:val="24"/>
              </w:numPr>
              <w:spacing w:line="480" w:lineRule="auto"/>
              <w:rPr>
                <w:b/>
              </w:rPr>
            </w:pPr>
            <w:r w:rsidRPr="00C23AF8">
              <w:rPr>
                <w:b/>
              </w:rPr>
              <w:t xml:space="preserve">Приложение 1. Дневник </w:t>
            </w:r>
            <w:r w:rsidR="00F67BF6">
              <w:rPr>
                <w:b/>
              </w:rPr>
              <w:t>производственной</w:t>
            </w:r>
            <w:r w:rsidRPr="00C23AF8">
              <w:rPr>
                <w:b/>
              </w:rPr>
              <w:t xml:space="preserve"> практики</w:t>
            </w:r>
          </w:p>
        </w:tc>
        <w:tc>
          <w:tcPr>
            <w:tcW w:w="800" w:type="dxa"/>
            <w:shd w:val="clear" w:color="auto" w:fill="auto"/>
          </w:tcPr>
          <w:p w:rsidR="001851EB" w:rsidRPr="00C23AF8" w:rsidRDefault="000671D4" w:rsidP="00855F73">
            <w:pPr>
              <w:jc w:val="center"/>
            </w:pPr>
            <w:r>
              <w:t>19</w:t>
            </w:r>
          </w:p>
        </w:tc>
      </w:tr>
      <w:tr w:rsidR="001851EB" w:rsidRPr="00C23AF8" w:rsidTr="003121B0">
        <w:trPr>
          <w:trHeight w:val="397"/>
        </w:trPr>
        <w:tc>
          <w:tcPr>
            <w:tcW w:w="9007" w:type="dxa"/>
            <w:shd w:val="clear" w:color="auto" w:fill="auto"/>
          </w:tcPr>
          <w:p w:rsidR="001851EB" w:rsidRPr="00C23AF8" w:rsidRDefault="001851EB" w:rsidP="00232EF1">
            <w:pPr>
              <w:numPr>
                <w:ilvl w:val="0"/>
                <w:numId w:val="24"/>
              </w:numPr>
              <w:spacing w:line="480" w:lineRule="auto"/>
              <w:rPr>
                <w:b/>
              </w:rPr>
            </w:pPr>
            <w:r w:rsidRPr="00C23AF8">
              <w:rPr>
                <w:b/>
              </w:rPr>
              <w:t xml:space="preserve">Приложение 2. </w:t>
            </w:r>
            <w:r w:rsidR="00232EF1">
              <w:rPr>
                <w:b/>
              </w:rPr>
              <w:t>Характеристика с производственной практики</w:t>
            </w:r>
            <w:r w:rsidR="00232EF1" w:rsidRPr="00C23AF8">
              <w:rPr>
                <w:b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1851EB" w:rsidRPr="00C23AF8" w:rsidRDefault="000671D4" w:rsidP="00855F73">
            <w:pPr>
              <w:jc w:val="center"/>
            </w:pPr>
            <w:r>
              <w:t>2</w:t>
            </w:r>
            <w:r w:rsidR="002005C2">
              <w:t>7</w:t>
            </w:r>
          </w:p>
        </w:tc>
      </w:tr>
      <w:tr w:rsidR="001851EB" w:rsidRPr="00C23AF8" w:rsidTr="003121B0">
        <w:trPr>
          <w:trHeight w:val="495"/>
        </w:trPr>
        <w:tc>
          <w:tcPr>
            <w:tcW w:w="9007" w:type="dxa"/>
            <w:shd w:val="clear" w:color="auto" w:fill="auto"/>
          </w:tcPr>
          <w:p w:rsidR="00E0212E" w:rsidRPr="00232EF1" w:rsidRDefault="003021B9" w:rsidP="00232EF1">
            <w:pPr>
              <w:numPr>
                <w:ilvl w:val="0"/>
                <w:numId w:val="24"/>
              </w:numPr>
              <w:spacing w:line="480" w:lineRule="auto"/>
              <w:rPr>
                <w:b/>
              </w:rPr>
            </w:pPr>
            <w:r>
              <w:rPr>
                <w:b/>
              </w:rPr>
              <w:t xml:space="preserve">Приложение 3. </w:t>
            </w:r>
            <w:r w:rsidR="00232EF1">
              <w:rPr>
                <w:b/>
              </w:rPr>
              <w:t xml:space="preserve">Аттестационный лист </w:t>
            </w:r>
          </w:p>
        </w:tc>
        <w:tc>
          <w:tcPr>
            <w:tcW w:w="800" w:type="dxa"/>
            <w:shd w:val="clear" w:color="auto" w:fill="auto"/>
          </w:tcPr>
          <w:p w:rsidR="001851EB" w:rsidRDefault="002005C2" w:rsidP="00855F73">
            <w:pPr>
              <w:jc w:val="center"/>
            </w:pPr>
            <w:r>
              <w:t>29</w:t>
            </w:r>
          </w:p>
          <w:p w:rsidR="00710BA5" w:rsidRPr="00C23AF8" w:rsidRDefault="00710BA5" w:rsidP="00855F73">
            <w:pPr>
              <w:jc w:val="center"/>
            </w:pPr>
          </w:p>
        </w:tc>
      </w:tr>
      <w:tr w:rsidR="003121B0" w:rsidRPr="00C23AF8" w:rsidTr="003121B0">
        <w:trPr>
          <w:trHeight w:val="480"/>
        </w:trPr>
        <w:tc>
          <w:tcPr>
            <w:tcW w:w="9007" w:type="dxa"/>
            <w:shd w:val="clear" w:color="auto" w:fill="auto"/>
          </w:tcPr>
          <w:p w:rsidR="003121B0" w:rsidRDefault="003121B0" w:rsidP="00232EF1">
            <w:pPr>
              <w:numPr>
                <w:ilvl w:val="0"/>
                <w:numId w:val="24"/>
              </w:numPr>
              <w:spacing w:line="480" w:lineRule="auto"/>
              <w:rPr>
                <w:b/>
              </w:rPr>
            </w:pPr>
            <w:r>
              <w:rPr>
                <w:b/>
              </w:rPr>
              <w:t xml:space="preserve">Приложение 4. </w:t>
            </w:r>
            <w:r w:rsidR="00232EF1">
              <w:rPr>
                <w:b/>
              </w:rPr>
              <w:t xml:space="preserve">Отчеты по производственной практике </w:t>
            </w:r>
          </w:p>
        </w:tc>
        <w:tc>
          <w:tcPr>
            <w:tcW w:w="800" w:type="dxa"/>
            <w:shd w:val="clear" w:color="auto" w:fill="auto"/>
          </w:tcPr>
          <w:p w:rsidR="003121B0" w:rsidRDefault="002005C2" w:rsidP="00855F73">
            <w:pPr>
              <w:jc w:val="center"/>
            </w:pPr>
            <w:r>
              <w:t>30</w:t>
            </w:r>
          </w:p>
          <w:p w:rsidR="003121B0" w:rsidRDefault="003121B0" w:rsidP="00855F73">
            <w:pPr>
              <w:jc w:val="center"/>
            </w:pPr>
          </w:p>
        </w:tc>
      </w:tr>
      <w:tr w:rsidR="003121B0" w:rsidRPr="00C23AF8" w:rsidTr="003121B0">
        <w:trPr>
          <w:trHeight w:val="510"/>
        </w:trPr>
        <w:tc>
          <w:tcPr>
            <w:tcW w:w="9007" w:type="dxa"/>
            <w:shd w:val="clear" w:color="auto" w:fill="auto"/>
          </w:tcPr>
          <w:p w:rsidR="003121B0" w:rsidRPr="00232EF1" w:rsidRDefault="003121B0" w:rsidP="00232EF1">
            <w:pPr>
              <w:numPr>
                <w:ilvl w:val="0"/>
                <w:numId w:val="24"/>
              </w:numPr>
              <w:spacing w:line="480" w:lineRule="auto"/>
              <w:rPr>
                <w:b/>
              </w:rPr>
            </w:pPr>
            <w:r>
              <w:rPr>
                <w:b/>
              </w:rPr>
              <w:t xml:space="preserve">Приложение 6. </w:t>
            </w:r>
            <w:r w:rsidR="00232EF1">
              <w:rPr>
                <w:b/>
              </w:rPr>
              <w:t>Перечень манипуляций, выносимых на дифференцированный зачет</w:t>
            </w:r>
          </w:p>
        </w:tc>
        <w:tc>
          <w:tcPr>
            <w:tcW w:w="800" w:type="dxa"/>
            <w:shd w:val="clear" w:color="auto" w:fill="auto"/>
          </w:tcPr>
          <w:p w:rsidR="003121B0" w:rsidRDefault="002005C2" w:rsidP="00855F73">
            <w:pPr>
              <w:jc w:val="center"/>
            </w:pPr>
            <w:r>
              <w:t>32</w:t>
            </w:r>
          </w:p>
          <w:p w:rsidR="003121B0" w:rsidRDefault="003121B0" w:rsidP="00855F73">
            <w:pPr>
              <w:jc w:val="center"/>
            </w:pPr>
          </w:p>
        </w:tc>
      </w:tr>
      <w:tr w:rsidR="003121B0" w:rsidRPr="00C23AF8" w:rsidTr="003121B0">
        <w:trPr>
          <w:trHeight w:val="1830"/>
        </w:trPr>
        <w:tc>
          <w:tcPr>
            <w:tcW w:w="9007" w:type="dxa"/>
            <w:shd w:val="clear" w:color="auto" w:fill="auto"/>
          </w:tcPr>
          <w:p w:rsidR="00232EF1" w:rsidRDefault="003121B0" w:rsidP="00232EF1">
            <w:pPr>
              <w:numPr>
                <w:ilvl w:val="0"/>
                <w:numId w:val="24"/>
              </w:numPr>
              <w:spacing w:line="480" w:lineRule="auto"/>
              <w:rPr>
                <w:b/>
              </w:rPr>
            </w:pPr>
            <w:r>
              <w:rPr>
                <w:b/>
              </w:rPr>
              <w:t xml:space="preserve">Приложение 7. </w:t>
            </w:r>
            <w:r w:rsidR="00232EF1">
              <w:rPr>
                <w:b/>
              </w:rPr>
              <w:t xml:space="preserve">Карта сестринского ухода </w:t>
            </w:r>
          </w:p>
          <w:p w:rsidR="003121B0" w:rsidRDefault="003121B0" w:rsidP="00232EF1">
            <w:pPr>
              <w:spacing w:line="480" w:lineRule="auto"/>
              <w:rPr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3121B0" w:rsidRDefault="003121B0" w:rsidP="00855F73">
            <w:pPr>
              <w:jc w:val="center"/>
            </w:pPr>
            <w:r>
              <w:t>3</w:t>
            </w:r>
            <w:r w:rsidR="002005C2">
              <w:t>8</w:t>
            </w:r>
          </w:p>
        </w:tc>
      </w:tr>
    </w:tbl>
    <w:p w:rsidR="0077640B" w:rsidRPr="00C23AF8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77640B" w:rsidRPr="00C23AF8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77640B" w:rsidRPr="00C23AF8" w:rsidSect="00CF4DA6">
          <w:footerReference w:type="even" r:id="rId9"/>
          <w:footerReference w:type="default" r:id="rId10"/>
          <w:pgSz w:w="11906" w:h="16838"/>
          <w:pgMar w:top="1134" w:right="1133" w:bottom="1134" w:left="1701" w:header="708" w:footer="708" w:gutter="0"/>
          <w:cols w:space="720"/>
          <w:titlePg/>
        </w:sectPr>
      </w:pPr>
    </w:p>
    <w:p w:rsidR="0077640B" w:rsidRPr="00C23AF8" w:rsidRDefault="0077640B" w:rsidP="00010B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</w:rPr>
      </w:pPr>
      <w:r w:rsidRPr="00C23AF8">
        <w:rPr>
          <w:b/>
          <w:caps/>
        </w:rPr>
        <w:lastRenderedPageBreak/>
        <w:t xml:space="preserve">1. паспорт ПРОГРАММЫ </w:t>
      </w:r>
      <w:r w:rsidR="003A1CE9">
        <w:rPr>
          <w:b/>
          <w:caps/>
        </w:rPr>
        <w:t>ПРОИЗВОДСТВЕННОЙ</w:t>
      </w:r>
      <w:r w:rsidR="00AE7D95" w:rsidRPr="00C23AF8">
        <w:rPr>
          <w:b/>
          <w:caps/>
        </w:rPr>
        <w:t xml:space="preserve"> практики</w:t>
      </w:r>
      <w:r w:rsidR="003A1CE9">
        <w:rPr>
          <w:b/>
          <w:caps/>
        </w:rPr>
        <w:t xml:space="preserve"> ПО ПРОФИЛЮ СПЕЦИАЛЬНОСТИ</w:t>
      </w:r>
      <w:r w:rsidR="00E34708">
        <w:rPr>
          <w:b/>
          <w:caps/>
        </w:rPr>
        <w:t xml:space="preserve"> </w:t>
      </w:r>
      <w:r w:rsidRPr="00C23AF8">
        <w:rPr>
          <w:b/>
          <w:caps/>
        </w:rPr>
        <w:t>ПРОФЕССИОНАЛЬНОГО МОДУЛЯ</w:t>
      </w:r>
    </w:p>
    <w:p w:rsidR="0077640B" w:rsidRPr="00C23AF8" w:rsidRDefault="0077640B" w:rsidP="009F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77640B" w:rsidRPr="00C23AF8" w:rsidRDefault="00E34F02" w:rsidP="00010B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C23AF8">
        <w:rPr>
          <w:b/>
        </w:rPr>
        <w:t>1.</w:t>
      </w:r>
      <w:r w:rsidR="0077640B" w:rsidRPr="00C23AF8">
        <w:rPr>
          <w:b/>
        </w:rPr>
        <w:t>1. Область применения программы</w:t>
      </w:r>
    </w:p>
    <w:p w:rsidR="00871A3E" w:rsidRDefault="00AE7D95" w:rsidP="00871A3E">
      <w:pPr>
        <w:spacing w:line="276" w:lineRule="auto"/>
        <w:ind w:firstLine="737"/>
        <w:jc w:val="both"/>
      </w:pPr>
      <w:r w:rsidRPr="00C23AF8">
        <w:t xml:space="preserve">Рабочая </w:t>
      </w:r>
      <w:r w:rsidR="0077640B" w:rsidRPr="00C23AF8">
        <w:t xml:space="preserve">программа </w:t>
      </w:r>
      <w:r w:rsidR="003A1CE9">
        <w:t>производственной</w:t>
      </w:r>
      <w:r w:rsidRPr="00C23AF8">
        <w:t xml:space="preserve"> практик</w:t>
      </w:r>
      <w:r w:rsidR="003A1CE9">
        <w:t>и по профилю специальности</w:t>
      </w:r>
      <w:r w:rsidRPr="00C23AF8">
        <w:t xml:space="preserve"> </w:t>
      </w:r>
      <w:r w:rsidR="0077640B" w:rsidRPr="00C23AF8">
        <w:t xml:space="preserve">профессионального модуля  </w:t>
      </w:r>
      <w:r w:rsidR="00FF7255">
        <w:t xml:space="preserve">ПМ </w:t>
      </w:r>
      <w:r w:rsidR="003A1CE9" w:rsidRPr="009F14D9">
        <w:t>0</w:t>
      </w:r>
      <w:r w:rsidR="00871A3E">
        <w:t>1</w:t>
      </w:r>
      <w:r w:rsidR="003A1CE9">
        <w:t xml:space="preserve"> </w:t>
      </w:r>
      <w:r w:rsidR="00871A3E">
        <w:rPr>
          <w:b/>
        </w:rPr>
        <w:t>Проведение профилактических мероприятий</w:t>
      </w:r>
      <w:r w:rsidR="005E0147" w:rsidRPr="005E0147">
        <w:rPr>
          <w:b/>
        </w:rPr>
        <w:t xml:space="preserve"> </w:t>
      </w:r>
      <w:r w:rsidR="0077640B" w:rsidRPr="00C23AF8">
        <w:t xml:space="preserve">является частью основной профессиональной образовательной программы в соответствии с ФГОС по специальности </w:t>
      </w:r>
      <w:r w:rsidR="00CE174C">
        <w:t>34.02.01</w:t>
      </w:r>
      <w:r w:rsidR="00F515CE" w:rsidRPr="009F14D9">
        <w:t xml:space="preserve"> </w:t>
      </w:r>
      <w:r w:rsidR="00ED484D">
        <w:t>«</w:t>
      </w:r>
      <w:r w:rsidR="00F515CE" w:rsidRPr="009F14D9">
        <w:t>Сестринское</w:t>
      </w:r>
      <w:r w:rsidR="00F515CE" w:rsidRPr="00C23AF8">
        <w:rPr>
          <w:color w:val="FF0000"/>
        </w:rPr>
        <w:t xml:space="preserve"> </w:t>
      </w:r>
      <w:r w:rsidR="00F515CE" w:rsidRPr="009F14D9">
        <w:t>дело</w:t>
      </w:r>
      <w:r w:rsidR="00ED484D">
        <w:t>»</w:t>
      </w:r>
      <w:r w:rsidR="00F515CE" w:rsidRPr="00C23AF8">
        <w:t xml:space="preserve"> </w:t>
      </w:r>
      <w:r w:rsidR="0077640B" w:rsidRPr="00C23AF8">
        <w:t>в части освоения основного вида профессиональной деятельности</w:t>
      </w:r>
      <w:r w:rsidR="00F515CE" w:rsidRPr="00C23AF8">
        <w:t xml:space="preserve"> </w:t>
      </w:r>
      <w:r w:rsidR="009F14D9">
        <w:rPr>
          <w:color w:val="FF0000"/>
        </w:rPr>
        <w:t xml:space="preserve"> </w:t>
      </w:r>
      <w:r w:rsidR="00871A3E" w:rsidRPr="00871A3E">
        <w:rPr>
          <w:b/>
        </w:rPr>
        <w:t>Проведение профилактических мероприятий</w:t>
      </w:r>
      <w:r w:rsidR="00E34708">
        <w:t xml:space="preserve"> </w:t>
      </w:r>
      <w:r w:rsidR="0077640B" w:rsidRPr="00C23AF8">
        <w:t>и соответствующих профессиональных компетенций</w:t>
      </w:r>
      <w:r w:rsidR="00E34F02" w:rsidRPr="00C23AF8">
        <w:t xml:space="preserve"> (ПК)</w:t>
      </w:r>
      <w:r w:rsidR="0077640B" w:rsidRPr="00C23AF8">
        <w:t>:</w:t>
      </w:r>
    </w:p>
    <w:p w:rsidR="00871A3E" w:rsidRDefault="00871A3E" w:rsidP="00871A3E">
      <w:pPr>
        <w:spacing w:line="276" w:lineRule="auto"/>
        <w:ind w:firstLine="737"/>
        <w:jc w:val="both"/>
      </w:pPr>
      <w:r w:rsidRPr="00871A3E">
        <w:t xml:space="preserve">ПК </w:t>
      </w:r>
      <w:r w:rsidR="00174E07">
        <w:t>1.</w:t>
      </w:r>
      <w:r w:rsidRPr="00871A3E">
        <w:t>1. Проводить мероприятия по сохранению и укреплению здоровья населения, пациента и его окружения.</w:t>
      </w:r>
    </w:p>
    <w:p w:rsidR="00871A3E" w:rsidRPr="00871A3E" w:rsidRDefault="00871A3E" w:rsidP="00871A3E">
      <w:pPr>
        <w:spacing w:line="276" w:lineRule="auto"/>
        <w:ind w:firstLine="737"/>
        <w:jc w:val="both"/>
      </w:pPr>
      <w:r w:rsidRPr="00871A3E">
        <w:rPr>
          <w:lang w:val="x-none"/>
        </w:rPr>
        <w:t xml:space="preserve">ПК </w:t>
      </w:r>
      <w:r w:rsidR="00174E07">
        <w:t>1.</w:t>
      </w:r>
      <w:r w:rsidRPr="00871A3E">
        <w:rPr>
          <w:lang w:val="x-none"/>
        </w:rPr>
        <w:t>2.  Проводить санитарно-гигиеническое воспитание населения</w:t>
      </w:r>
      <w:r>
        <w:t>.</w:t>
      </w:r>
    </w:p>
    <w:p w:rsidR="00871A3E" w:rsidRPr="00871A3E" w:rsidRDefault="00871A3E" w:rsidP="00871A3E">
      <w:pPr>
        <w:spacing w:line="276" w:lineRule="auto"/>
        <w:ind w:firstLine="737"/>
        <w:jc w:val="both"/>
      </w:pPr>
      <w:r w:rsidRPr="00871A3E">
        <w:rPr>
          <w:lang w:val="x-none"/>
        </w:rPr>
        <w:t xml:space="preserve">ПК </w:t>
      </w:r>
      <w:r w:rsidR="00174E07">
        <w:t>1.</w:t>
      </w:r>
      <w:r w:rsidRPr="00871A3E">
        <w:rPr>
          <w:lang w:val="x-none"/>
        </w:rPr>
        <w:t>3.  Участвовать в проведении профилактики инфекционных и неинфекционных заболеваний</w:t>
      </w:r>
      <w:r>
        <w:t>.</w:t>
      </w:r>
    </w:p>
    <w:p w:rsidR="0077640B" w:rsidRPr="00871A3E" w:rsidRDefault="0077640B" w:rsidP="00010B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i/>
          <w:lang w:val="x-none"/>
        </w:rPr>
      </w:pPr>
    </w:p>
    <w:p w:rsidR="0077640B" w:rsidRPr="00C23AF8" w:rsidRDefault="0077640B" w:rsidP="00010B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77640B" w:rsidRPr="00C23AF8" w:rsidRDefault="00E34F02" w:rsidP="00010B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C23AF8">
        <w:rPr>
          <w:b/>
        </w:rPr>
        <w:t>1.</w:t>
      </w:r>
      <w:r w:rsidR="0077640B" w:rsidRPr="00C23AF8">
        <w:rPr>
          <w:b/>
        </w:rPr>
        <w:t xml:space="preserve">2. Цели и задачи </w:t>
      </w:r>
      <w:r w:rsidR="003A1CE9">
        <w:rPr>
          <w:b/>
        </w:rPr>
        <w:t>производственной практики по профилю специальности</w:t>
      </w:r>
      <w:r w:rsidR="0077640B" w:rsidRPr="00C23AF8">
        <w:rPr>
          <w:b/>
        </w:rPr>
        <w:t xml:space="preserve"> </w:t>
      </w:r>
    </w:p>
    <w:p w:rsidR="00010B2A" w:rsidRPr="00412BD5" w:rsidRDefault="00F515CE" w:rsidP="00412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</w:pPr>
      <w:r w:rsidRPr="00E34708">
        <w:t>Цел</w:t>
      </w:r>
      <w:r w:rsidR="00E34708" w:rsidRPr="00E34708">
        <w:t>ью</w:t>
      </w:r>
      <w:r w:rsidRPr="00E34708">
        <w:t xml:space="preserve"> </w:t>
      </w:r>
      <w:r w:rsidR="00767EE2" w:rsidRPr="00E34708">
        <w:t>производственной практики по профилю специальности</w:t>
      </w:r>
      <w:r w:rsidR="00033B6B" w:rsidRPr="00E34708">
        <w:t xml:space="preserve"> п</w:t>
      </w:r>
      <w:r w:rsidR="009F099F" w:rsidRPr="00E34708">
        <w:t>рофессионального</w:t>
      </w:r>
      <w:r w:rsidR="00033B6B" w:rsidRPr="00E34708">
        <w:t xml:space="preserve"> модул</w:t>
      </w:r>
      <w:r w:rsidR="009F099F" w:rsidRPr="00E34708">
        <w:t>я</w:t>
      </w:r>
      <w:r w:rsidR="00033B6B" w:rsidRPr="00E34708">
        <w:t xml:space="preserve"> </w:t>
      </w:r>
      <w:r w:rsidR="00FF7255">
        <w:t xml:space="preserve">ПМ </w:t>
      </w:r>
      <w:r w:rsidR="00871A3E">
        <w:t>01</w:t>
      </w:r>
      <w:r w:rsidR="00E34708" w:rsidRPr="00E34708">
        <w:t xml:space="preserve"> </w:t>
      </w:r>
      <w:r w:rsidR="00871A3E">
        <w:rPr>
          <w:b/>
        </w:rPr>
        <w:t>Проведение профилактических мероприятий</w:t>
      </w:r>
      <w:r w:rsidR="00E34708" w:rsidRPr="00E34708">
        <w:t xml:space="preserve"> является ф</w:t>
      </w:r>
      <w:r w:rsidR="00443344" w:rsidRPr="00E34708">
        <w:t>ормирование</w:t>
      </w:r>
      <w:r w:rsidR="00443344" w:rsidRPr="00443344">
        <w:t xml:space="preserve"> общих и профессиональных компетенций и приобретение практического опыта работы по специальности</w:t>
      </w:r>
      <w:r w:rsidRPr="00443344">
        <w:t xml:space="preserve"> в части освоения основного вида профессиональной деятельности:</w:t>
      </w:r>
      <w:r w:rsidR="00E34708">
        <w:t xml:space="preserve"> </w:t>
      </w:r>
      <w:r w:rsidR="00871A3E">
        <w:rPr>
          <w:b/>
        </w:rPr>
        <w:t>Проведение профилактических мероприятий</w:t>
      </w:r>
      <w:r w:rsidR="00412BD5" w:rsidRPr="00E34708">
        <w:rPr>
          <w:b/>
        </w:rPr>
        <w:t>.</w:t>
      </w:r>
    </w:p>
    <w:p w:rsidR="0077640B" w:rsidRPr="00C23AF8" w:rsidRDefault="00010B2A" w:rsidP="00010B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</w:pPr>
      <w:r w:rsidRPr="00C23AF8">
        <w:t>В</w:t>
      </w:r>
      <w:r w:rsidR="0077640B" w:rsidRPr="00C23AF8">
        <w:t xml:space="preserve"> </w:t>
      </w:r>
      <w:r w:rsidR="004D5F6C" w:rsidRPr="00C23AF8">
        <w:t>результате</w:t>
      </w:r>
      <w:r w:rsidR="0077640B" w:rsidRPr="00C23AF8">
        <w:t xml:space="preserve"> освоения </w:t>
      </w:r>
      <w:r w:rsidRPr="00C23AF8">
        <w:t xml:space="preserve">программы </w:t>
      </w:r>
      <w:r w:rsidR="009F099F">
        <w:t>производственной практики по профилю специальности по профессиональному модулю</w:t>
      </w:r>
      <w:r w:rsidRPr="00C23AF8">
        <w:t xml:space="preserve"> </w:t>
      </w:r>
      <w:r w:rsidR="00FF7255">
        <w:t xml:space="preserve">ПМ </w:t>
      </w:r>
      <w:r w:rsidR="00871A3E">
        <w:t>01</w:t>
      </w:r>
      <w:r w:rsidR="009F099F">
        <w:t xml:space="preserve"> </w:t>
      </w:r>
      <w:r w:rsidR="00871A3E">
        <w:rPr>
          <w:b/>
        </w:rPr>
        <w:t>Проведение профилактических мероприятий</w:t>
      </w:r>
      <w:r w:rsidR="00E34708" w:rsidRPr="00E34708">
        <w:t xml:space="preserve"> </w:t>
      </w:r>
      <w:r w:rsidR="00D546C5">
        <w:t>обучающийся</w:t>
      </w:r>
      <w:r w:rsidR="0077640B" w:rsidRPr="00C23AF8">
        <w:t xml:space="preserve"> должен:</w:t>
      </w:r>
    </w:p>
    <w:p w:rsidR="00E34708" w:rsidRDefault="00E34708" w:rsidP="00010B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77640B" w:rsidRDefault="00371727" w:rsidP="00010B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71727">
        <w:rPr>
          <w:b/>
        </w:rPr>
        <w:t>приобрести практический опыт работы</w:t>
      </w:r>
      <w:r w:rsidRPr="00B720FC">
        <w:t>:</w:t>
      </w:r>
      <w:r w:rsidR="00B720FC" w:rsidRPr="00B720FC">
        <w:t xml:space="preserve"> </w:t>
      </w:r>
    </w:p>
    <w:p w:rsidR="00871A3E" w:rsidRPr="00871A3E" w:rsidRDefault="00871A3E" w:rsidP="00871A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871A3E">
        <w:t>–  проведения профилактических мероприятий при осуществлении сестринского ухода.</w:t>
      </w:r>
    </w:p>
    <w:p w:rsidR="00871A3E" w:rsidRPr="00C23AF8" w:rsidRDefault="00871A3E" w:rsidP="00010B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AE7D95" w:rsidRPr="00C23AF8" w:rsidRDefault="00E34F02" w:rsidP="00010B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C23AF8">
        <w:rPr>
          <w:b/>
        </w:rPr>
        <w:t>1.</w:t>
      </w:r>
      <w:r w:rsidR="0077640B" w:rsidRPr="00C23AF8">
        <w:rPr>
          <w:b/>
        </w:rPr>
        <w:t xml:space="preserve">3. </w:t>
      </w:r>
      <w:r w:rsidR="00AE7D95" w:rsidRPr="00C23AF8">
        <w:rPr>
          <w:b/>
        </w:rPr>
        <w:t>К</w:t>
      </w:r>
      <w:r w:rsidR="0077640B" w:rsidRPr="00C23AF8">
        <w:rPr>
          <w:b/>
        </w:rPr>
        <w:t xml:space="preserve">оличество часов на освоение программы </w:t>
      </w:r>
      <w:r w:rsidR="00371727">
        <w:rPr>
          <w:b/>
        </w:rPr>
        <w:t xml:space="preserve">производственной практики по профилю специальности по профессиональному </w:t>
      </w:r>
      <w:r w:rsidR="00371727" w:rsidRPr="00B720FC">
        <w:rPr>
          <w:b/>
        </w:rPr>
        <w:t>модулю</w:t>
      </w:r>
      <w:r w:rsidR="00FF7255">
        <w:rPr>
          <w:b/>
        </w:rPr>
        <w:t xml:space="preserve"> ПМ </w:t>
      </w:r>
      <w:r w:rsidR="009E28F6" w:rsidRPr="00B720FC">
        <w:rPr>
          <w:b/>
        </w:rPr>
        <w:t>0</w:t>
      </w:r>
      <w:r w:rsidR="00871A3E">
        <w:rPr>
          <w:b/>
        </w:rPr>
        <w:t>1</w:t>
      </w:r>
      <w:r w:rsidR="00371727">
        <w:rPr>
          <w:b/>
        </w:rPr>
        <w:t xml:space="preserve"> </w:t>
      </w:r>
      <w:r w:rsidR="00267A8A">
        <w:rPr>
          <w:b/>
        </w:rPr>
        <w:t xml:space="preserve"> –  </w:t>
      </w:r>
      <w:r w:rsidR="00871A3E">
        <w:rPr>
          <w:b/>
        </w:rPr>
        <w:t>36</w:t>
      </w:r>
      <w:r w:rsidR="00AE7D95" w:rsidRPr="00C23AF8">
        <w:rPr>
          <w:b/>
        </w:rPr>
        <w:t xml:space="preserve"> часов</w:t>
      </w:r>
      <w:r w:rsidR="004D5F6C" w:rsidRPr="00C23AF8">
        <w:rPr>
          <w:b/>
        </w:rPr>
        <w:t>.</w:t>
      </w:r>
    </w:p>
    <w:p w:rsidR="009E28F6" w:rsidRDefault="009E28F6" w:rsidP="00010B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4D5F6C" w:rsidRPr="00C23AF8" w:rsidRDefault="004D5F6C" w:rsidP="00010B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C23AF8">
        <w:rPr>
          <w:b/>
        </w:rPr>
        <w:t xml:space="preserve">1.4. Формы проведения </w:t>
      </w:r>
      <w:r w:rsidR="009E28F6">
        <w:rPr>
          <w:b/>
        </w:rPr>
        <w:t>производственной практики по профилю специальности по профессиональному модулю</w:t>
      </w:r>
    </w:p>
    <w:p w:rsidR="004D5F6C" w:rsidRPr="00C23AF8" w:rsidRDefault="004D5F6C" w:rsidP="00AC1664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C23AF8">
        <w:rPr>
          <w:b/>
        </w:rPr>
        <w:t xml:space="preserve"> </w:t>
      </w:r>
      <w:r w:rsidR="009E28F6">
        <w:rPr>
          <w:b/>
        </w:rPr>
        <w:t>Производственная практика</w:t>
      </w:r>
      <w:r w:rsidRPr="00C23AF8">
        <w:t xml:space="preserve"> </w:t>
      </w:r>
      <w:r w:rsidR="00D546C5">
        <w:t>по профилю специальности</w:t>
      </w:r>
      <w:r w:rsidR="00624971">
        <w:t xml:space="preserve"> по профессиональному </w:t>
      </w:r>
      <w:r w:rsidR="00624971" w:rsidRPr="00272B62">
        <w:t xml:space="preserve">модулю </w:t>
      </w:r>
      <w:r w:rsidR="00871A3E">
        <w:t xml:space="preserve">ПМ </w:t>
      </w:r>
      <w:r w:rsidR="00624971" w:rsidRPr="00B720FC">
        <w:t>0</w:t>
      </w:r>
      <w:r w:rsidR="00871A3E">
        <w:t>1</w:t>
      </w:r>
      <w:r w:rsidR="00D546C5" w:rsidRPr="00272B62">
        <w:t xml:space="preserve"> </w:t>
      </w:r>
      <w:r w:rsidR="00871A3E">
        <w:rPr>
          <w:b/>
        </w:rPr>
        <w:t>Проведение профилактических мероприятий</w:t>
      </w:r>
      <w:r w:rsidR="00E34708" w:rsidRPr="00272B62">
        <w:t xml:space="preserve"> </w:t>
      </w:r>
      <w:r w:rsidRPr="00272B62">
        <w:t xml:space="preserve">проводится в форме практической деятельности обучающихся под непосредственным руководством и контролем </w:t>
      </w:r>
      <w:r w:rsidR="00D546C5" w:rsidRPr="00272B62">
        <w:t xml:space="preserve">руководителей производственной практики от организаций, осуществляющих медицинскую деятельность, и </w:t>
      </w:r>
      <w:r w:rsidRPr="00272B62">
        <w:t>преподавателя профессионального модуля.</w:t>
      </w:r>
    </w:p>
    <w:p w:rsidR="004D5F6C" w:rsidRPr="00C23AF8" w:rsidRDefault="004D5F6C" w:rsidP="004D5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4D5F6C" w:rsidRPr="00C23AF8" w:rsidRDefault="004D5F6C" w:rsidP="004D5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C23AF8">
        <w:rPr>
          <w:b/>
        </w:rPr>
        <w:t xml:space="preserve">1.5. Место и время проведения </w:t>
      </w:r>
      <w:r w:rsidR="00D546C5">
        <w:rPr>
          <w:b/>
        </w:rPr>
        <w:t>производственной практики по профилю специально</w:t>
      </w:r>
      <w:r w:rsidR="00E34708">
        <w:rPr>
          <w:b/>
        </w:rPr>
        <w:t>сти по профессиональному модулю</w:t>
      </w:r>
    </w:p>
    <w:p w:rsidR="00B33AD4" w:rsidRPr="00B720FC" w:rsidRDefault="00D546C5" w:rsidP="00B72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 xml:space="preserve">Производственная практика по профилю специальности по профессиональному модулю </w:t>
      </w:r>
      <w:r w:rsidR="00FF7255">
        <w:t xml:space="preserve">ПМ </w:t>
      </w:r>
      <w:r w:rsidRPr="00B720FC">
        <w:t>0</w:t>
      </w:r>
      <w:r w:rsidR="00871A3E">
        <w:t>1</w:t>
      </w:r>
      <w:r w:rsidR="004D5F6C" w:rsidRPr="00C23AF8">
        <w:t xml:space="preserve"> </w:t>
      </w:r>
      <w:r w:rsidR="00871A3E">
        <w:rPr>
          <w:b/>
        </w:rPr>
        <w:t>Проведение профилактических мероприятий</w:t>
      </w:r>
      <w:r w:rsidR="00E34708" w:rsidRPr="00C23AF8">
        <w:t xml:space="preserve"> </w:t>
      </w:r>
      <w:r w:rsidR="004D5F6C" w:rsidRPr="00C23AF8">
        <w:t xml:space="preserve">проводится </w:t>
      </w:r>
      <w:r w:rsidR="004D5F6C" w:rsidRPr="00D546C5">
        <w:t>на баз</w:t>
      </w:r>
      <w:r w:rsidR="00475E57" w:rsidRPr="00D546C5">
        <w:t>ах</w:t>
      </w:r>
      <w:r w:rsidR="004D5F6C" w:rsidRPr="00D546C5">
        <w:t xml:space="preserve"> практическо</w:t>
      </w:r>
      <w:r w:rsidR="00475E57" w:rsidRPr="00D546C5">
        <w:t>й подготовки</w:t>
      </w:r>
      <w:r w:rsidR="004D5F6C" w:rsidRPr="00D546C5">
        <w:t xml:space="preserve"> ГБ</w:t>
      </w:r>
      <w:r w:rsidR="007743E8">
        <w:t>ПОУ</w:t>
      </w:r>
      <w:r w:rsidR="00267A8A">
        <w:t xml:space="preserve"> СК «Будённовский медицинский колледж</w:t>
      </w:r>
      <w:r w:rsidR="00815954">
        <w:t>».</w:t>
      </w:r>
    </w:p>
    <w:p w:rsidR="00B33AD4" w:rsidRPr="00C23AF8" w:rsidRDefault="00B33AD4" w:rsidP="004D5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C23AF8">
        <w:lastRenderedPageBreak/>
        <w:t xml:space="preserve">Время прохождения </w:t>
      </w:r>
      <w:r w:rsidR="00D546C5">
        <w:t xml:space="preserve">производственной практики по профилю специальности по профессиональному модулю </w:t>
      </w:r>
      <w:r w:rsidR="00871A3E">
        <w:t xml:space="preserve">ПМ </w:t>
      </w:r>
      <w:r w:rsidR="00D546C5" w:rsidRPr="00B720FC">
        <w:t>0</w:t>
      </w:r>
      <w:r w:rsidR="00871A3E">
        <w:t>1</w:t>
      </w:r>
      <w:r w:rsidR="00D546C5">
        <w:t xml:space="preserve"> </w:t>
      </w:r>
      <w:r w:rsidRPr="00C23AF8">
        <w:t>определяется графиком учебного процесса и расписанием занятий.</w:t>
      </w:r>
    </w:p>
    <w:p w:rsidR="00B33AD4" w:rsidRDefault="00B33AD4" w:rsidP="004D5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C23AF8">
        <w:t xml:space="preserve">Продолжительность рабочего дня обучающихся при прохождении </w:t>
      </w:r>
      <w:r w:rsidR="00D546C5">
        <w:t xml:space="preserve">производственной практики по профилю специальности по профессиональному модулю </w:t>
      </w:r>
      <w:r w:rsidR="00FF7255">
        <w:t xml:space="preserve">ПМ </w:t>
      </w:r>
      <w:r w:rsidR="00D546C5" w:rsidRPr="00B720FC">
        <w:t>0</w:t>
      </w:r>
      <w:r w:rsidR="00871A3E">
        <w:t>1</w:t>
      </w:r>
      <w:r w:rsidRPr="001A11C3">
        <w:t xml:space="preserve"> не более 36 </w:t>
      </w:r>
      <w:r w:rsidR="00AA7746" w:rsidRPr="001A11C3">
        <w:t xml:space="preserve">академических </w:t>
      </w:r>
      <w:r w:rsidRPr="001A11C3">
        <w:t>часов в неделю.</w:t>
      </w:r>
    </w:p>
    <w:p w:rsidR="0019297C" w:rsidRPr="001A11C3" w:rsidRDefault="0019297C" w:rsidP="004D5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proofErr w:type="gramStart"/>
      <w:r w:rsidRPr="001A11C3">
        <w:t xml:space="preserve">На обучающихся, проходящих </w:t>
      </w:r>
      <w:r w:rsidR="00D546C5">
        <w:t xml:space="preserve">производственную </w:t>
      </w:r>
      <w:r w:rsidR="00AA7746" w:rsidRPr="001A11C3">
        <w:t>практику</w:t>
      </w:r>
      <w:r w:rsidR="00D546C5">
        <w:t xml:space="preserve"> по профилю специальности по профессиональному модулю,</w:t>
      </w:r>
      <w:r w:rsidRPr="001A11C3">
        <w:t xml:space="preserve"> на базах практической подготовки, распространяются правила охраны труда и правила внутреннего трудового распорядка, действующие на базе практической подготовки.</w:t>
      </w:r>
      <w:proofErr w:type="gramEnd"/>
    </w:p>
    <w:p w:rsidR="00B33AD4" w:rsidRPr="00C23AF8" w:rsidRDefault="00B33AD4" w:rsidP="004D5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B33AD4" w:rsidRPr="00C23AF8" w:rsidRDefault="00B33AD4" w:rsidP="00B33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C23AF8">
        <w:rPr>
          <w:b/>
        </w:rPr>
        <w:t>1.</w:t>
      </w:r>
      <w:r w:rsidR="00E3584E">
        <w:rPr>
          <w:b/>
        </w:rPr>
        <w:t>6</w:t>
      </w:r>
      <w:r w:rsidRPr="00C23AF8">
        <w:rPr>
          <w:b/>
        </w:rPr>
        <w:t xml:space="preserve">. </w:t>
      </w:r>
      <w:r w:rsidR="00126D15" w:rsidRPr="00C23AF8">
        <w:rPr>
          <w:b/>
        </w:rPr>
        <w:t xml:space="preserve">Отчетная документация </w:t>
      </w:r>
      <w:proofErr w:type="gramStart"/>
      <w:r w:rsidR="00126D15" w:rsidRPr="00C23AF8">
        <w:rPr>
          <w:b/>
        </w:rPr>
        <w:t>обучающегося</w:t>
      </w:r>
      <w:proofErr w:type="gramEnd"/>
      <w:r w:rsidR="00126D15" w:rsidRPr="00C23AF8">
        <w:rPr>
          <w:b/>
        </w:rPr>
        <w:t xml:space="preserve"> по результатам</w:t>
      </w:r>
      <w:r w:rsidRPr="00C23AF8">
        <w:rPr>
          <w:b/>
        </w:rPr>
        <w:t xml:space="preserve"> </w:t>
      </w:r>
      <w:r w:rsidR="00D546C5">
        <w:rPr>
          <w:b/>
        </w:rPr>
        <w:t>производственной практики по профилю специально</w:t>
      </w:r>
      <w:r w:rsidR="00E34708">
        <w:rPr>
          <w:b/>
        </w:rPr>
        <w:t>сти по профессиональному модулю</w:t>
      </w:r>
    </w:p>
    <w:p w:rsidR="00126D15" w:rsidRDefault="00B33AD4" w:rsidP="00B33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C23AF8">
        <w:rPr>
          <w:b/>
        </w:rPr>
        <w:t xml:space="preserve"> </w:t>
      </w:r>
      <w:r w:rsidR="00126D15" w:rsidRPr="00C23AF8">
        <w:t xml:space="preserve">В период прохождения </w:t>
      </w:r>
      <w:r w:rsidR="00D546C5">
        <w:t>производственной практики по профилю специальности по профессиональному модулю</w:t>
      </w:r>
      <w:r w:rsidR="00FF7255">
        <w:t xml:space="preserve"> ПМ </w:t>
      </w:r>
      <w:r w:rsidR="00871A3E">
        <w:t>01</w:t>
      </w:r>
      <w:r w:rsidR="00126D15" w:rsidRPr="00C23AF8">
        <w:t xml:space="preserve"> </w:t>
      </w:r>
      <w:r w:rsidR="00871A3E">
        <w:rPr>
          <w:b/>
        </w:rPr>
        <w:t>Проведение профилактических мероприятий</w:t>
      </w:r>
      <w:r w:rsidR="00E34708" w:rsidRPr="00C23AF8">
        <w:t xml:space="preserve"> </w:t>
      </w:r>
      <w:r w:rsidR="00126D15" w:rsidRPr="00C23AF8">
        <w:t>обучающиеся обязаны вести документацию:</w:t>
      </w:r>
    </w:p>
    <w:p w:rsidR="00B33AD4" w:rsidRPr="00C23AF8" w:rsidRDefault="00126D15" w:rsidP="00403B9A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C23AF8">
        <w:t xml:space="preserve">Дневник </w:t>
      </w:r>
      <w:r w:rsidR="00E249F7">
        <w:t>производственной практики по профилю специальности</w:t>
      </w:r>
      <w:r w:rsidR="00E34708">
        <w:t xml:space="preserve"> (П</w:t>
      </w:r>
      <w:r w:rsidRPr="00C23AF8">
        <w:t>риложение 1)</w:t>
      </w:r>
    </w:p>
    <w:p w:rsidR="00126D15" w:rsidRDefault="00E34708" w:rsidP="00403B9A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Манипуляционный лист (П</w:t>
      </w:r>
      <w:r w:rsidR="00126D15" w:rsidRPr="00C23AF8">
        <w:t>риложение 2)</w:t>
      </w:r>
      <w:r>
        <w:t>, заполненный в соответствии с перечнем манипуляций, выносимых на диффе</w:t>
      </w:r>
      <w:r w:rsidR="00FF7255">
        <w:t>ренцированный зачет (Приложение</w:t>
      </w:r>
      <w:r>
        <w:t xml:space="preserve"> </w:t>
      </w:r>
      <w:r w:rsidR="00FA0673">
        <w:t>7</w:t>
      </w:r>
      <w:r>
        <w:t>)</w:t>
      </w:r>
    </w:p>
    <w:p w:rsidR="00E34708" w:rsidRPr="00C23AF8" w:rsidRDefault="00E34708" w:rsidP="00403B9A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Отчет</w:t>
      </w:r>
      <w:r w:rsidR="00267A8A">
        <w:t xml:space="preserve"> (цифровой, текстовый)</w:t>
      </w:r>
      <w:r>
        <w:t xml:space="preserve"> по производственной практике (Приложение 3)</w:t>
      </w:r>
    </w:p>
    <w:p w:rsidR="00126D15" w:rsidRPr="00C23AF8" w:rsidRDefault="00267A8A" w:rsidP="00403B9A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 xml:space="preserve"> Учебная сестринская история </w:t>
      </w:r>
      <w:r w:rsidR="00174E07">
        <w:t>развития</w:t>
      </w:r>
      <w:r>
        <w:t xml:space="preserve"> </w:t>
      </w:r>
      <w:r w:rsidR="00FA0673">
        <w:t>(Приложение 6)</w:t>
      </w:r>
    </w:p>
    <w:p w:rsidR="0065655A" w:rsidRDefault="0065655A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77640B" w:rsidRPr="00C23AF8" w:rsidRDefault="00FD175C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br w:type="page"/>
      </w:r>
      <w:r w:rsidR="0077640B" w:rsidRPr="00C23AF8">
        <w:rPr>
          <w:b/>
          <w:caps/>
        </w:rPr>
        <w:lastRenderedPageBreak/>
        <w:t xml:space="preserve">2. результаты освоения </w:t>
      </w:r>
      <w:r w:rsidR="00AC1664" w:rsidRPr="00C23AF8">
        <w:rPr>
          <w:b/>
          <w:caps/>
        </w:rPr>
        <w:t xml:space="preserve">программы </w:t>
      </w:r>
      <w:r w:rsidR="00E249F7">
        <w:rPr>
          <w:b/>
          <w:caps/>
        </w:rPr>
        <w:t>производственной практики по профилю специальности</w:t>
      </w:r>
      <w:r w:rsidR="00624971">
        <w:rPr>
          <w:b/>
          <w:caps/>
        </w:rPr>
        <w:t xml:space="preserve"> по профессиональному модулю</w:t>
      </w:r>
    </w:p>
    <w:p w:rsidR="00EC1EED" w:rsidRDefault="0077640B" w:rsidP="00D06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752F17">
        <w:t xml:space="preserve">Результатом освоения </w:t>
      </w:r>
      <w:r w:rsidR="00752F17" w:rsidRPr="00752F17">
        <w:t xml:space="preserve">обучающимися </w:t>
      </w:r>
      <w:r w:rsidRPr="00752F17">
        <w:t xml:space="preserve">программы </w:t>
      </w:r>
      <w:r w:rsidR="00624971" w:rsidRPr="00752F17">
        <w:t>производственной практики по профилю специальности</w:t>
      </w:r>
      <w:r w:rsidRPr="00752F17">
        <w:t xml:space="preserve"> </w:t>
      </w:r>
      <w:r w:rsidR="0096095A">
        <w:t xml:space="preserve">по профессиональному модулю </w:t>
      </w:r>
      <w:r w:rsidR="00FF7255">
        <w:t xml:space="preserve">ПМ </w:t>
      </w:r>
      <w:r w:rsidR="0096095A" w:rsidRPr="00342370">
        <w:t>0</w:t>
      </w:r>
      <w:r w:rsidR="00174E07">
        <w:t>1</w:t>
      </w:r>
      <w:r w:rsidR="0096095A">
        <w:t xml:space="preserve"> </w:t>
      </w:r>
      <w:r w:rsidR="00174E07">
        <w:rPr>
          <w:b/>
        </w:rPr>
        <w:t>Проведение профилактических мероприятий</w:t>
      </w:r>
      <w:r w:rsidR="0065655A" w:rsidRPr="00752F17">
        <w:t xml:space="preserve"> </w:t>
      </w:r>
      <w:r w:rsidRPr="00752F17">
        <w:t xml:space="preserve">является </w:t>
      </w:r>
      <w:r w:rsidR="00624971" w:rsidRPr="00752F17">
        <w:t>приобретение практического опыта</w:t>
      </w:r>
      <w:r w:rsidR="00AC1664" w:rsidRPr="00752F17">
        <w:t xml:space="preserve"> при ов</w:t>
      </w:r>
      <w:r w:rsidRPr="00752F17">
        <w:t>ладени</w:t>
      </w:r>
      <w:r w:rsidR="00AC1664" w:rsidRPr="00752F17">
        <w:t>и</w:t>
      </w:r>
      <w:r w:rsidRPr="00752F17">
        <w:t xml:space="preserve"> видом профессиональной деятельности</w:t>
      </w:r>
      <w:r w:rsidR="00342370">
        <w:t xml:space="preserve">: </w:t>
      </w:r>
      <w:r w:rsidR="00174E07">
        <w:rPr>
          <w:b/>
        </w:rPr>
        <w:t>Проведение профилактических мероприятий</w:t>
      </w:r>
      <w:r w:rsidR="00342370">
        <w:t>,</w:t>
      </w:r>
      <w:r w:rsidR="00AC1664" w:rsidRPr="00C23AF8">
        <w:t xml:space="preserve"> </w:t>
      </w:r>
      <w:r w:rsidRPr="00C23AF8">
        <w:t xml:space="preserve">в том числе профессиональными (ПК) </w:t>
      </w:r>
      <w:r w:rsidR="00E34F02" w:rsidRPr="00C23AF8">
        <w:t>и общими (</w:t>
      </w:r>
      <w:proofErr w:type="gramStart"/>
      <w:r w:rsidR="00E34F02" w:rsidRPr="00C23AF8">
        <w:t>ОК</w:t>
      </w:r>
      <w:proofErr w:type="gramEnd"/>
      <w:r w:rsidR="00E34F02" w:rsidRPr="00C23AF8">
        <w:t>) компетенциями:</w:t>
      </w:r>
    </w:p>
    <w:p w:rsidR="00D06227" w:rsidRPr="00C23AF8" w:rsidRDefault="00D06227" w:rsidP="00D06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8795"/>
      </w:tblGrid>
      <w:tr w:rsidR="00174E07" w:rsidRPr="00174E07" w:rsidTr="00B575CF">
        <w:trPr>
          <w:trHeight w:val="651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</w:rPr>
            </w:pPr>
            <w:r w:rsidRPr="00174E07">
              <w:rPr>
                <w:b/>
              </w:rPr>
              <w:t>Код</w:t>
            </w:r>
          </w:p>
        </w:tc>
        <w:tc>
          <w:tcPr>
            <w:tcW w:w="4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</w:rPr>
            </w:pPr>
            <w:r w:rsidRPr="00174E07">
              <w:rPr>
                <w:b/>
              </w:rPr>
              <w:t>Наименование результата обучения</w:t>
            </w:r>
          </w:p>
        </w:tc>
      </w:tr>
      <w:tr w:rsidR="00174E07" w:rsidRPr="00174E07" w:rsidTr="00B575CF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174E07">
              <w:rPr>
                <w:bCs/>
              </w:rPr>
              <w:t>ПК 1.1</w:t>
            </w:r>
          </w:p>
        </w:tc>
        <w:tc>
          <w:tcPr>
            <w:tcW w:w="4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74E07">
              <w:t xml:space="preserve">Проводить мероприятия по сохранению и укреплению здоровья населения, пациента и его окружения </w:t>
            </w:r>
          </w:p>
        </w:tc>
      </w:tr>
      <w:tr w:rsidR="00174E07" w:rsidRPr="00174E07" w:rsidTr="00B575CF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174E07">
              <w:rPr>
                <w:bCs/>
              </w:rPr>
              <w:t>ПК 1.2</w:t>
            </w:r>
          </w:p>
        </w:tc>
        <w:tc>
          <w:tcPr>
            <w:tcW w:w="4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74E07">
              <w:t xml:space="preserve">Проводить санитарно-гигиеническое воспитание населения </w:t>
            </w:r>
          </w:p>
        </w:tc>
      </w:tr>
      <w:tr w:rsidR="00174E07" w:rsidRPr="00174E07" w:rsidTr="00B575CF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74E07">
              <w:t>ПК 1.3</w:t>
            </w:r>
          </w:p>
        </w:tc>
        <w:tc>
          <w:tcPr>
            <w:tcW w:w="4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74E07">
              <w:t>Участвовать в проведении профилактики инфекционных и неинфекционных заболеваний</w:t>
            </w:r>
          </w:p>
        </w:tc>
      </w:tr>
      <w:tr w:rsidR="00174E07" w:rsidRPr="00174E07" w:rsidTr="00B575CF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 w:rsidRPr="00174E07">
              <w:t>ОК</w:t>
            </w:r>
            <w:proofErr w:type="gramEnd"/>
            <w:r w:rsidRPr="00174E07">
              <w:t xml:space="preserve"> 1</w:t>
            </w:r>
          </w:p>
        </w:tc>
        <w:tc>
          <w:tcPr>
            <w:tcW w:w="4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74E07">
              <w:t xml:space="preserve">Понимать сущность и социальную значимость своей будущей профессии, проявлять к ней устойчивый интерес </w:t>
            </w:r>
          </w:p>
        </w:tc>
      </w:tr>
      <w:tr w:rsidR="00174E07" w:rsidRPr="00174E07" w:rsidTr="00B575CF">
        <w:trPr>
          <w:trHeight w:val="131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 w:rsidRPr="00174E07">
              <w:t>ОК</w:t>
            </w:r>
            <w:proofErr w:type="gramEnd"/>
            <w:r w:rsidRPr="00174E07">
              <w:t xml:space="preserve"> 2</w:t>
            </w:r>
          </w:p>
        </w:tc>
        <w:tc>
          <w:tcPr>
            <w:tcW w:w="4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74E07">
              <w:t>Организовывать собственную деятельность, выбирать типовые методы и способы выполнения профессиональных задач, оценивать их выполнение и качество</w:t>
            </w:r>
          </w:p>
        </w:tc>
      </w:tr>
      <w:tr w:rsidR="00174E07" w:rsidRPr="00174E07" w:rsidTr="00B575CF">
        <w:trPr>
          <w:trHeight w:val="209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 w:rsidRPr="00174E07">
              <w:t>ОК</w:t>
            </w:r>
            <w:proofErr w:type="gramEnd"/>
            <w:r w:rsidRPr="00174E07">
              <w:t xml:space="preserve"> 3</w:t>
            </w:r>
          </w:p>
        </w:tc>
        <w:tc>
          <w:tcPr>
            <w:tcW w:w="4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74E07"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174E07" w:rsidRPr="00174E07" w:rsidTr="00B575CF">
        <w:trPr>
          <w:trHeight w:val="273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 w:rsidRPr="00174E07">
              <w:t>ОК</w:t>
            </w:r>
            <w:proofErr w:type="gramEnd"/>
            <w:r w:rsidRPr="00174E07">
              <w:t xml:space="preserve"> 4</w:t>
            </w:r>
          </w:p>
        </w:tc>
        <w:tc>
          <w:tcPr>
            <w:tcW w:w="4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74E07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174E07" w:rsidRPr="00174E07" w:rsidTr="00B575CF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 w:rsidRPr="00174E07">
              <w:t>ОК</w:t>
            </w:r>
            <w:proofErr w:type="gramEnd"/>
            <w:r w:rsidRPr="00174E07">
              <w:t xml:space="preserve"> 5</w:t>
            </w:r>
          </w:p>
        </w:tc>
        <w:tc>
          <w:tcPr>
            <w:tcW w:w="4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74E07"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174E07" w:rsidRPr="00174E07" w:rsidTr="00B575CF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 w:rsidRPr="00174E07">
              <w:t>ОК</w:t>
            </w:r>
            <w:proofErr w:type="gramEnd"/>
            <w:r w:rsidRPr="00174E07">
              <w:t xml:space="preserve"> 6</w:t>
            </w:r>
          </w:p>
        </w:tc>
        <w:tc>
          <w:tcPr>
            <w:tcW w:w="4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74E07">
              <w:t>Работать в коллективе и в команде, эффективно общаться с коллегами, руководством, потребителями</w:t>
            </w:r>
          </w:p>
        </w:tc>
      </w:tr>
      <w:tr w:rsidR="00174E07" w:rsidRPr="00174E07" w:rsidTr="00B575CF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 w:rsidRPr="00174E07">
              <w:t>ОК</w:t>
            </w:r>
            <w:proofErr w:type="gramEnd"/>
            <w:r w:rsidRPr="00174E07">
              <w:t xml:space="preserve"> 7</w:t>
            </w:r>
          </w:p>
        </w:tc>
        <w:tc>
          <w:tcPr>
            <w:tcW w:w="4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74E07">
              <w:t>Брать на себя ответственность за работу членов команды (подчиненных), за результат выполнения заданий</w:t>
            </w:r>
          </w:p>
        </w:tc>
      </w:tr>
      <w:tr w:rsidR="00174E07" w:rsidRPr="00174E07" w:rsidTr="00B575CF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 w:rsidRPr="00174E07">
              <w:t>ОК</w:t>
            </w:r>
            <w:proofErr w:type="gramEnd"/>
            <w:r w:rsidRPr="00174E07">
              <w:t xml:space="preserve"> 8</w:t>
            </w:r>
          </w:p>
        </w:tc>
        <w:tc>
          <w:tcPr>
            <w:tcW w:w="4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74E07">
              <w:t>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</w:t>
            </w:r>
          </w:p>
        </w:tc>
      </w:tr>
      <w:tr w:rsidR="00174E07" w:rsidRPr="00174E07" w:rsidTr="00B575CF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 w:rsidRPr="00174E07">
              <w:t>ОК</w:t>
            </w:r>
            <w:proofErr w:type="gramEnd"/>
            <w:r w:rsidRPr="00174E07">
              <w:t xml:space="preserve"> 9</w:t>
            </w:r>
          </w:p>
        </w:tc>
        <w:tc>
          <w:tcPr>
            <w:tcW w:w="4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74E07">
              <w:t>Ориентироваться в условиях смены технологий в профессиональной деятельности</w:t>
            </w:r>
          </w:p>
        </w:tc>
      </w:tr>
      <w:tr w:rsidR="00174E07" w:rsidRPr="00174E07" w:rsidTr="00B575CF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 w:rsidRPr="00174E07">
              <w:t>ОК</w:t>
            </w:r>
            <w:proofErr w:type="gramEnd"/>
            <w:r w:rsidRPr="00174E07">
              <w:t xml:space="preserve"> 10</w:t>
            </w:r>
          </w:p>
        </w:tc>
        <w:tc>
          <w:tcPr>
            <w:tcW w:w="4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74E07">
              <w:t>Бережно относиться к историческому наследию и культурным традициям народа, уважать социальные, культурные и религиозные различия</w:t>
            </w:r>
          </w:p>
        </w:tc>
      </w:tr>
      <w:tr w:rsidR="00174E07" w:rsidRPr="00174E07" w:rsidTr="00B575CF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 w:rsidRPr="00174E07">
              <w:t>ОК</w:t>
            </w:r>
            <w:proofErr w:type="gramEnd"/>
            <w:r w:rsidRPr="00174E07">
              <w:t xml:space="preserve"> 11</w:t>
            </w:r>
          </w:p>
        </w:tc>
        <w:tc>
          <w:tcPr>
            <w:tcW w:w="4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74E07">
              <w:t>Быть готовым брать на себя нравственные обязательства по отношению к природе, обществу и человеку</w:t>
            </w:r>
          </w:p>
        </w:tc>
      </w:tr>
      <w:tr w:rsidR="00174E07" w:rsidRPr="00174E07" w:rsidTr="00B575CF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 w:rsidRPr="00174E07">
              <w:t>ОК</w:t>
            </w:r>
            <w:proofErr w:type="gramEnd"/>
            <w:r w:rsidRPr="00174E07">
              <w:t xml:space="preserve"> 12</w:t>
            </w:r>
          </w:p>
        </w:tc>
        <w:tc>
          <w:tcPr>
            <w:tcW w:w="4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74E07">
              <w:t>Организовывать рабочее место с соблюдением требований охраны труда, производственной санитарии, инфекционной и противопожарной безопасности</w:t>
            </w:r>
          </w:p>
        </w:tc>
      </w:tr>
      <w:tr w:rsidR="00174E07" w:rsidRPr="00174E07" w:rsidTr="00B575CF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 w:rsidRPr="00174E07">
              <w:t>ОК</w:t>
            </w:r>
            <w:proofErr w:type="gramEnd"/>
            <w:r w:rsidRPr="00174E07">
              <w:t xml:space="preserve"> 13</w:t>
            </w:r>
          </w:p>
        </w:tc>
        <w:tc>
          <w:tcPr>
            <w:tcW w:w="4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74E07"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</w:t>
            </w:r>
          </w:p>
        </w:tc>
      </w:tr>
      <w:tr w:rsidR="00174E07" w:rsidRPr="00174E07" w:rsidTr="00B575CF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proofErr w:type="gramStart"/>
            <w:r w:rsidRPr="00174E07">
              <w:t>ОК</w:t>
            </w:r>
            <w:proofErr w:type="gramEnd"/>
            <w:r w:rsidRPr="00174E07">
              <w:t xml:space="preserve"> 14</w:t>
            </w:r>
          </w:p>
        </w:tc>
        <w:tc>
          <w:tcPr>
            <w:tcW w:w="4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E07" w:rsidRPr="00174E07" w:rsidRDefault="00174E07" w:rsidP="00174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74E07"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FD175C" w:rsidRDefault="00D06227" w:rsidP="0065655A">
      <w:pPr>
        <w:widowControl w:val="0"/>
        <w:suppressAutoHyphens/>
        <w:jc w:val="both"/>
        <w:rPr>
          <w:b/>
        </w:rPr>
      </w:pPr>
      <w:r w:rsidRPr="0065655A">
        <w:rPr>
          <w:b/>
        </w:rPr>
        <w:t xml:space="preserve">     </w:t>
      </w:r>
    </w:p>
    <w:p w:rsidR="00FD175C" w:rsidRDefault="00FD175C" w:rsidP="0065655A">
      <w:pPr>
        <w:widowControl w:val="0"/>
        <w:suppressAutoHyphens/>
        <w:jc w:val="both"/>
        <w:rPr>
          <w:b/>
        </w:rPr>
      </w:pPr>
    </w:p>
    <w:p w:rsidR="00AF3045" w:rsidRDefault="00AF3045" w:rsidP="00AF3045">
      <w:pPr>
        <w:pStyle w:val="1"/>
        <w:jc w:val="center"/>
        <w:rPr>
          <w:b/>
          <w:caps/>
        </w:rPr>
      </w:pPr>
      <w:r>
        <w:rPr>
          <w:b/>
          <w:caps/>
        </w:rPr>
        <w:lastRenderedPageBreak/>
        <w:t>график распределения времени</w:t>
      </w:r>
    </w:p>
    <w:p w:rsidR="00AF3045" w:rsidRDefault="00AF3045" w:rsidP="00AF3045">
      <w:pPr>
        <w:rPr>
          <w:sz w:val="28"/>
        </w:rPr>
      </w:pPr>
    </w:p>
    <w:p w:rsidR="00AF3045" w:rsidRDefault="00AF3045" w:rsidP="00AF3045">
      <w:pPr>
        <w:jc w:val="both"/>
        <w:rPr>
          <w:sz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812"/>
        <w:gridCol w:w="2451"/>
        <w:gridCol w:w="2882"/>
      </w:tblGrid>
      <w:tr w:rsidR="00231BD9" w:rsidRPr="00231BD9" w:rsidTr="00231BD9">
        <w:trPr>
          <w:trHeight w:val="555"/>
        </w:trPr>
        <w:tc>
          <w:tcPr>
            <w:tcW w:w="636" w:type="dxa"/>
            <w:vMerge w:val="restart"/>
          </w:tcPr>
          <w:p w:rsidR="00231BD9" w:rsidRPr="00231BD9" w:rsidRDefault="00231BD9" w:rsidP="00231BD9">
            <w:pPr>
              <w:jc w:val="both"/>
              <w:rPr>
                <w:b/>
                <w:sz w:val="28"/>
              </w:rPr>
            </w:pPr>
            <w:r w:rsidRPr="00231BD9">
              <w:rPr>
                <w:b/>
                <w:sz w:val="28"/>
              </w:rPr>
              <w:t>№</w:t>
            </w:r>
          </w:p>
        </w:tc>
        <w:tc>
          <w:tcPr>
            <w:tcW w:w="3812" w:type="dxa"/>
            <w:vMerge w:val="restart"/>
          </w:tcPr>
          <w:p w:rsidR="00231BD9" w:rsidRPr="00231BD9" w:rsidRDefault="00231BD9" w:rsidP="00231BD9">
            <w:pPr>
              <w:jc w:val="both"/>
              <w:rPr>
                <w:b/>
                <w:sz w:val="28"/>
              </w:rPr>
            </w:pPr>
            <w:r w:rsidRPr="00231BD9">
              <w:rPr>
                <w:b/>
                <w:sz w:val="28"/>
              </w:rPr>
              <w:t>НАИМЕНОВАНИЕ СТРУКТУРНОГО ПОДРАЗДЕЛЕНИЯ</w:t>
            </w:r>
          </w:p>
          <w:p w:rsidR="00231BD9" w:rsidRPr="00231BD9" w:rsidRDefault="00231BD9" w:rsidP="00231BD9">
            <w:pPr>
              <w:jc w:val="both"/>
              <w:rPr>
                <w:b/>
                <w:sz w:val="28"/>
              </w:rPr>
            </w:pPr>
          </w:p>
        </w:tc>
        <w:tc>
          <w:tcPr>
            <w:tcW w:w="5333" w:type="dxa"/>
            <w:gridSpan w:val="2"/>
          </w:tcPr>
          <w:p w:rsidR="00231BD9" w:rsidRPr="00231BD9" w:rsidRDefault="00231BD9" w:rsidP="00231BD9">
            <w:pPr>
              <w:jc w:val="both"/>
              <w:rPr>
                <w:b/>
                <w:sz w:val="28"/>
              </w:rPr>
            </w:pPr>
            <w:r w:rsidRPr="00231BD9">
              <w:rPr>
                <w:b/>
                <w:sz w:val="28"/>
              </w:rPr>
              <w:t>КОЛИЧЕСТВО</w:t>
            </w:r>
          </w:p>
        </w:tc>
      </w:tr>
      <w:tr w:rsidR="00231BD9" w:rsidRPr="00231BD9" w:rsidTr="00231BD9">
        <w:trPr>
          <w:trHeight w:val="405"/>
        </w:trPr>
        <w:tc>
          <w:tcPr>
            <w:tcW w:w="636" w:type="dxa"/>
            <w:vMerge/>
          </w:tcPr>
          <w:p w:rsidR="00231BD9" w:rsidRPr="00231BD9" w:rsidRDefault="00231BD9" w:rsidP="00231BD9">
            <w:pPr>
              <w:jc w:val="both"/>
              <w:rPr>
                <w:b/>
                <w:sz w:val="28"/>
              </w:rPr>
            </w:pPr>
          </w:p>
        </w:tc>
        <w:tc>
          <w:tcPr>
            <w:tcW w:w="3812" w:type="dxa"/>
            <w:vMerge/>
          </w:tcPr>
          <w:p w:rsidR="00231BD9" w:rsidRPr="00231BD9" w:rsidRDefault="00231BD9" w:rsidP="00231BD9">
            <w:pPr>
              <w:jc w:val="both"/>
              <w:rPr>
                <w:b/>
                <w:sz w:val="28"/>
              </w:rPr>
            </w:pPr>
          </w:p>
        </w:tc>
        <w:tc>
          <w:tcPr>
            <w:tcW w:w="2451" w:type="dxa"/>
          </w:tcPr>
          <w:p w:rsidR="00231BD9" w:rsidRPr="00231BD9" w:rsidRDefault="00231BD9" w:rsidP="00231BD9">
            <w:pPr>
              <w:jc w:val="both"/>
              <w:rPr>
                <w:b/>
                <w:sz w:val="28"/>
              </w:rPr>
            </w:pPr>
            <w:r w:rsidRPr="00231BD9">
              <w:rPr>
                <w:b/>
                <w:sz w:val="28"/>
              </w:rPr>
              <w:t>ДНЕЙ</w:t>
            </w:r>
          </w:p>
        </w:tc>
        <w:tc>
          <w:tcPr>
            <w:tcW w:w="2882" w:type="dxa"/>
          </w:tcPr>
          <w:p w:rsidR="00231BD9" w:rsidRPr="00231BD9" w:rsidRDefault="00231BD9" w:rsidP="00231BD9">
            <w:pPr>
              <w:jc w:val="both"/>
              <w:rPr>
                <w:b/>
                <w:sz w:val="28"/>
              </w:rPr>
            </w:pPr>
            <w:r w:rsidRPr="00231BD9">
              <w:rPr>
                <w:b/>
                <w:sz w:val="28"/>
              </w:rPr>
              <w:t>ЧАСОВ</w:t>
            </w:r>
          </w:p>
        </w:tc>
      </w:tr>
      <w:tr w:rsidR="00231BD9" w:rsidRPr="00231BD9" w:rsidTr="00231BD9">
        <w:tc>
          <w:tcPr>
            <w:tcW w:w="636" w:type="dxa"/>
          </w:tcPr>
          <w:p w:rsidR="00231BD9" w:rsidRPr="00231BD9" w:rsidRDefault="00231BD9" w:rsidP="00231BD9">
            <w:pPr>
              <w:jc w:val="both"/>
              <w:rPr>
                <w:b/>
                <w:sz w:val="28"/>
              </w:rPr>
            </w:pPr>
            <w:r w:rsidRPr="00231BD9">
              <w:rPr>
                <w:b/>
                <w:sz w:val="28"/>
              </w:rPr>
              <w:t>1.</w:t>
            </w:r>
          </w:p>
        </w:tc>
        <w:tc>
          <w:tcPr>
            <w:tcW w:w="3812" w:type="dxa"/>
          </w:tcPr>
          <w:p w:rsidR="00231BD9" w:rsidRPr="00231BD9" w:rsidRDefault="00231BD9" w:rsidP="00231BD9">
            <w:pPr>
              <w:jc w:val="both"/>
              <w:rPr>
                <w:b/>
                <w:sz w:val="28"/>
              </w:rPr>
            </w:pPr>
            <w:r w:rsidRPr="00231BD9">
              <w:rPr>
                <w:b/>
                <w:sz w:val="28"/>
              </w:rPr>
              <w:t>Детская поликлиника</w:t>
            </w:r>
          </w:p>
        </w:tc>
        <w:tc>
          <w:tcPr>
            <w:tcW w:w="2451" w:type="dxa"/>
          </w:tcPr>
          <w:p w:rsidR="00231BD9" w:rsidRPr="00231BD9" w:rsidRDefault="00231BD9" w:rsidP="00231BD9">
            <w:pPr>
              <w:jc w:val="both"/>
              <w:rPr>
                <w:b/>
                <w:sz w:val="28"/>
              </w:rPr>
            </w:pPr>
            <w:r w:rsidRPr="00231BD9">
              <w:rPr>
                <w:b/>
                <w:sz w:val="28"/>
              </w:rPr>
              <w:t>5</w:t>
            </w:r>
          </w:p>
        </w:tc>
        <w:tc>
          <w:tcPr>
            <w:tcW w:w="2882" w:type="dxa"/>
          </w:tcPr>
          <w:p w:rsidR="00231BD9" w:rsidRPr="00231BD9" w:rsidRDefault="00231BD9" w:rsidP="00231BD9">
            <w:pPr>
              <w:jc w:val="both"/>
              <w:rPr>
                <w:b/>
                <w:sz w:val="28"/>
              </w:rPr>
            </w:pPr>
            <w:r w:rsidRPr="00231BD9">
              <w:rPr>
                <w:b/>
                <w:sz w:val="28"/>
              </w:rPr>
              <w:t>30</w:t>
            </w:r>
          </w:p>
        </w:tc>
      </w:tr>
      <w:tr w:rsidR="00231BD9" w:rsidRPr="00231BD9" w:rsidTr="00231BD9">
        <w:tc>
          <w:tcPr>
            <w:tcW w:w="636" w:type="dxa"/>
          </w:tcPr>
          <w:p w:rsidR="00231BD9" w:rsidRPr="00231BD9" w:rsidRDefault="00231BD9" w:rsidP="00231BD9">
            <w:pPr>
              <w:jc w:val="both"/>
              <w:rPr>
                <w:sz w:val="28"/>
              </w:rPr>
            </w:pPr>
            <w:r w:rsidRPr="00231BD9">
              <w:rPr>
                <w:sz w:val="28"/>
              </w:rPr>
              <w:t>1.2.</w:t>
            </w:r>
          </w:p>
        </w:tc>
        <w:tc>
          <w:tcPr>
            <w:tcW w:w="3812" w:type="dxa"/>
          </w:tcPr>
          <w:p w:rsidR="00231BD9" w:rsidRPr="00231BD9" w:rsidRDefault="00231BD9" w:rsidP="00231BD9">
            <w:pPr>
              <w:jc w:val="both"/>
              <w:rPr>
                <w:sz w:val="28"/>
              </w:rPr>
            </w:pPr>
            <w:r w:rsidRPr="00231BD9">
              <w:rPr>
                <w:sz w:val="28"/>
              </w:rPr>
              <w:t xml:space="preserve"> Работа на участке</w:t>
            </w:r>
          </w:p>
        </w:tc>
        <w:tc>
          <w:tcPr>
            <w:tcW w:w="2451" w:type="dxa"/>
          </w:tcPr>
          <w:p w:rsidR="00231BD9" w:rsidRPr="00231BD9" w:rsidRDefault="00231BD9" w:rsidP="00231BD9">
            <w:pPr>
              <w:jc w:val="both"/>
              <w:rPr>
                <w:sz w:val="28"/>
              </w:rPr>
            </w:pPr>
            <w:r w:rsidRPr="00231BD9">
              <w:rPr>
                <w:sz w:val="28"/>
              </w:rPr>
              <w:t>2</w:t>
            </w:r>
          </w:p>
        </w:tc>
        <w:tc>
          <w:tcPr>
            <w:tcW w:w="2882" w:type="dxa"/>
          </w:tcPr>
          <w:p w:rsidR="00231BD9" w:rsidRPr="00231BD9" w:rsidRDefault="00231BD9" w:rsidP="00231BD9">
            <w:pPr>
              <w:jc w:val="both"/>
              <w:rPr>
                <w:sz w:val="28"/>
              </w:rPr>
            </w:pPr>
            <w:r w:rsidRPr="00231BD9">
              <w:rPr>
                <w:sz w:val="28"/>
              </w:rPr>
              <w:t>12</w:t>
            </w:r>
          </w:p>
        </w:tc>
      </w:tr>
      <w:tr w:rsidR="00231BD9" w:rsidRPr="00231BD9" w:rsidTr="00231BD9">
        <w:trPr>
          <w:trHeight w:val="285"/>
        </w:trPr>
        <w:tc>
          <w:tcPr>
            <w:tcW w:w="636" w:type="dxa"/>
          </w:tcPr>
          <w:p w:rsidR="00231BD9" w:rsidRPr="00231BD9" w:rsidRDefault="00231BD9" w:rsidP="00231BD9">
            <w:pPr>
              <w:jc w:val="both"/>
              <w:rPr>
                <w:sz w:val="28"/>
              </w:rPr>
            </w:pPr>
            <w:r w:rsidRPr="00231BD9">
              <w:rPr>
                <w:sz w:val="28"/>
              </w:rPr>
              <w:t>1.3.</w:t>
            </w:r>
          </w:p>
        </w:tc>
        <w:tc>
          <w:tcPr>
            <w:tcW w:w="3812" w:type="dxa"/>
          </w:tcPr>
          <w:p w:rsidR="00231BD9" w:rsidRPr="00231BD9" w:rsidRDefault="00231BD9" w:rsidP="00231BD9">
            <w:pPr>
              <w:jc w:val="both"/>
              <w:rPr>
                <w:sz w:val="28"/>
              </w:rPr>
            </w:pPr>
            <w:r w:rsidRPr="00231BD9">
              <w:rPr>
                <w:sz w:val="28"/>
              </w:rPr>
              <w:t>Кабинет здорового ребенка</w:t>
            </w:r>
          </w:p>
        </w:tc>
        <w:tc>
          <w:tcPr>
            <w:tcW w:w="2451" w:type="dxa"/>
          </w:tcPr>
          <w:p w:rsidR="00231BD9" w:rsidRPr="00231BD9" w:rsidRDefault="00231BD9" w:rsidP="00231BD9">
            <w:pPr>
              <w:jc w:val="both"/>
              <w:rPr>
                <w:sz w:val="28"/>
              </w:rPr>
            </w:pPr>
            <w:r w:rsidRPr="00231BD9">
              <w:rPr>
                <w:sz w:val="28"/>
              </w:rPr>
              <w:t>2</w:t>
            </w:r>
          </w:p>
        </w:tc>
        <w:tc>
          <w:tcPr>
            <w:tcW w:w="2882" w:type="dxa"/>
          </w:tcPr>
          <w:p w:rsidR="00231BD9" w:rsidRPr="00231BD9" w:rsidRDefault="00231BD9" w:rsidP="00231BD9">
            <w:pPr>
              <w:jc w:val="both"/>
              <w:rPr>
                <w:sz w:val="28"/>
              </w:rPr>
            </w:pPr>
            <w:r w:rsidRPr="00231BD9">
              <w:rPr>
                <w:sz w:val="28"/>
              </w:rPr>
              <w:t>12</w:t>
            </w:r>
          </w:p>
        </w:tc>
      </w:tr>
      <w:tr w:rsidR="00231BD9" w:rsidRPr="00231BD9" w:rsidTr="00231BD9">
        <w:trPr>
          <w:trHeight w:val="210"/>
        </w:trPr>
        <w:tc>
          <w:tcPr>
            <w:tcW w:w="636" w:type="dxa"/>
          </w:tcPr>
          <w:p w:rsidR="00231BD9" w:rsidRPr="00231BD9" w:rsidRDefault="00231BD9" w:rsidP="00231BD9">
            <w:pPr>
              <w:jc w:val="both"/>
              <w:rPr>
                <w:sz w:val="28"/>
              </w:rPr>
            </w:pPr>
            <w:r w:rsidRPr="00231BD9">
              <w:rPr>
                <w:sz w:val="28"/>
              </w:rPr>
              <w:t>1.4.</w:t>
            </w:r>
          </w:p>
        </w:tc>
        <w:tc>
          <w:tcPr>
            <w:tcW w:w="3812" w:type="dxa"/>
          </w:tcPr>
          <w:p w:rsidR="00231BD9" w:rsidRPr="00231BD9" w:rsidRDefault="00231BD9" w:rsidP="00231BD9">
            <w:pPr>
              <w:jc w:val="both"/>
              <w:rPr>
                <w:sz w:val="28"/>
              </w:rPr>
            </w:pPr>
            <w:r w:rsidRPr="00231BD9">
              <w:rPr>
                <w:sz w:val="28"/>
              </w:rPr>
              <w:t xml:space="preserve"> Кабинет детского гинеколога</w:t>
            </w:r>
          </w:p>
        </w:tc>
        <w:tc>
          <w:tcPr>
            <w:tcW w:w="2451" w:type="dxa"/>
          </w:tcPr>
          <w:p w:rsidR="00231BD9" w:rsidRPr="00231BD9" w:rsidRDefault="00231BD9" w:rsidP="00231BD9">
            <w:pPr>
              <w:jc w:val="both"/>
              <w:rPr>
                <w:sz w:val="28"/>
              </w:rPr>
            </w:pPr>
            <w:r w:rsidRPr="00231BD9">
              <w:rPr>
                <w:sz w:val="28"/>
              </w:rPr>
              <w:t>1</w:t>
            </w:r>
          </w:p>
        </w:tc>
        <w:tc>
          <w:tcPr>
            <w:tcW w:w="2882" w:type="dxa"/>
          </w:tcPr>
          <w:p w:rsidR="00231BD9" w:rsidRPr="00231BD9" w:rsidRDefault="00231BD9" w:rsidP="00231BD9">
            <w:pPr>
              <w:jc w:val="both"/>
              <w:rPr>
                <w:sz w:val="28"/>
              </w:rPr>
            </w:pPr>
            <w:r w:rsidRPr="00231BD9">
              <w:rPr>
                <w:sz w:val="28"/>
              </w:rPr>
              <w:t>6</w:t>
            </w:r>
          </w:p>
        </w:tc>
      </w:tr>
      <w:tr w:rsidR="00231BD9" w:rsidRPr="00231BD9" w:rsidTr="00231BD9">
        <w:trPr>
          <w:trHeight w:val="210"/>
        </w:trPr>
        <w:tc>
          <w:tcPr>
            <w:tcW w:w="636" w:type="dxa"/>
          </w:tcPr>
          <w:p w:rsidR="00231BD9" w:rsidRPr="00231BD9" w:rsidRDefault="00231BD9" w:rsidP="00231BD9">
            <w:pPr>
              <w:jc w:val="both"/>
              <w:rPr>
                <w:b/>
                <w:sz w:val="28"/>
              </w:rPr>
            </w:pPr>
            <w:r w:rsidRPr="00231BD9">
              <w:rPr>
                <w:b/>
                <w:sz w:val="28"/>
              </w:rPr>
              <w:t>2.</w:t>
            </w:r>
          </w:p>
        </w:tc>
        <w:tc>
          <w:tcPr>
            <w:tcW w:w="3812" w:type="dxa"/>
          </w:tcPr>
          <w:p w:rsidR="00231BD9" w:rsidRPr="00231BD9" w:rsidRDefault="00231BD9" w:rsidP="00231BD9">
            <w:pPr>
              <w:jc w:val="both"/>
              <w:rPr>
                <w:b/>
                <w:sz w:val="28"/>
              </w:rPr>
            </w:pPr>
            <w:r w:rsidRPr="00231BD9">
              <w:rPr>
                <w:b/>
                <w:sz w:val="28"/>
              </w:rPr>
              <w:t>Буденновский   Краевой   Центр    социального    обслуживания    населения</w:t>
            </w:r>
          </w:p>
        </w:tc>
        <w:tc>
          <w:tcPr>
            <w:tcW w:w="2451" w:type="dxa"/>
          </w:tcPr>
          <w:p w:rsidR="00231BD9" w:rsidRPr="00231BD9" w:rsidRDefault="00231BD9" w:rsidP="00231BD9">
            <w:pPr>
              <w:jc w:val="both"/>
              <w:rPr>
                <w:sz w:val="28"/>
              </w:rPr>
            </w:pPr>
            <w:r w:rsidRPr="00231BD9">
              <w:rPr>
                <w:b/>
                <w:sz w:val="28"/>
              </w:rPr>
              <w:t>1</w:t>
            </w:r>
          </w:p>
        </w:tc>
        <w:tc>
          <w:tcPr>
            <w:tcW w:w="2882" w:type="dxa"/>
          </w:tcPr>
          <w:p w:rsidR="00231BD9" w:rsidRPr="00231BD9" w:rsidRDefault="00231BD9" w:rsidP="00231BD9">
            <w:pPr>
              <w:jc w:val="both"/>
              <w:rPr>
                <w:sz w:val="28"/>
              </w:rPr>
            </w:pPr>
            <w:r w:rsidRPr="00231BD9">
              <w:rPr>
                <w:b/>
                <w:sz w:val="28"/>
              </w:rPr>
              <w:t>6</w:t>
            </w:r>
          </w:p>
        </w:tc>
      </w:tr>
      <w:tr w:rsidR="00231BD9" w:rsidRPr="00231BD9" w:rsidTr="00231BD9">
        <w:trPr>
          <w:trHeight w:val="210"/>
        </w:trPr>
        <w:tc>
          <w:tcPr>
            <w:tcW w:w="636" w:type="dxa"/>
          </w:tcPr>
          <w:p w:rsidR="00231BD9" w:rsidRPr="00231BD9" w:rsidRDefault="00231BD9" w:rsidP="00231BD9">
            <w:pPr>
              <w:jc w:val="both"/>
              <w:rPr>
                <w:sz w:val="28"/>
              </w:rPr>
            </w:pPr>
            <w:r w:rsidRPr="00231BD9">
              <w:rPr>
                <w:sz w:val="28"/>
              </w:rPr>
              <w:t>2.1</w:t>
            </w:r>
          </w:p>
        </w:tc>
        <w:tc>
          <w:tcPr>
            <w:tcW w:w="3812" w:type="dxa"/>
          </w:tcPr>
          <w:p w:rsidR="00231BD9" w:rsidRPr="00231BD9" w:rsidRDefault="00231BD9" w:rsidP="00231BD9">
            <w:pPr>
              <w:jc w:val="both"/>
              <w:rPr>
                <w:sz w:val="28"/>
              </w:rPr>
            </w:pPr>
            <w:r w:rsidRPr="00231BD9">
              <w:rPr>
                <w:sz w:val="28"/>
              </w:rPr>
              <w:t>Отделение дневного пребывания  граждан  пожилого возраста и инвалидов</w:t>
            </w:r>
          </w:p>
        </w:tc>
        <w:tc>
          <w:tcPr>
            <w:tcW w:w="2451" w:type="dxa"/>
          </w:tcPr>
          <w:p w:rsidR="00231BD9" w:rsidRPr="00231BD9" w:rsidRDefault="00231BD9" w:rsidP="00231BD9">
            <w:pPr>
              <w:jc w:val="both"/>
              <w:rPr>
                <w:sz w:val="28"/>
              </w:rPr>
            </w:pPr>
            <w:r w:rsidRPr="00231BD9">
              <w:rPr>
                <w:sz w:val="28"/>
              </w:rPr>
              <w:t>1</w:t>
            </w:r>
          </w:p>
        </w:tc>
        <w:tc>
          <w:tcPr>
            <w:tcW w:w="2882" w:type="dxa"/>
          </w:tcPr>
          <w:p w:rsidR="00231BD9" w:rsidRPr="00231BD9" w:rsidRDefault="00231BD9" w:rsidP="00231BD9">
            <w:pPr>
              <w:jc w:val="both"/>
              <w:rPr>
                <w:sz w:val="28"/>
              </w:rPr>
            </w:pPr>
            <w:r w:rsidRPr="00231BD9">
              <w:rPr>
                <w:sz w:val="28"/>
              </w:rPr>
              <w:t>6</w:t>
            </w:r>
          </w:p>
        </w:tc>
      </w:tr>
      <w:tr w:rsidR="00231BD9" w:rsidRPr="00231BD9" w:rsidTr="00231BD9">
        <w:trPr>
          <w:trHeight w:val="120"/>
        </w:trPr>
        <w:tc>
          <w:tcPr>
            <w:tcW w:w="636" w:type="dxa"/>
            <w:tcBorders>
              <w:bottom w:val="single" w:sz="4" w:space="0" w:color="auto"/>
            </w:tcBorders>
          </w:tcPr>
          <w:p w:rsidR="00231BD9" w:rsidRPr="00231BD9" w:rsidRDefault="00231BD9" w:rsidP="00231BD9">
            <w:pPr>
              <w:jc w:val="both"/>
              <w:rPr>
                <w:b/>
                <w:sz w:val="28"/>
              </w:rPr>
            </w:pPr>
          </w:p>
        </w:tc>
        <w:tc>
          <w:tcPr>
            <w:tcW w:w="3812" w:type="dxa"/>
            <w:tcBorders>
              <w:bottom w:val="single" w:sz="4" w:space="0" w:color="auto"/>
            </w:tcBorders>
          </w:tcPr>
          <w:p w:rsidR="00231BD9" w:rsidRPr="00231BD9" w:rsidRDefault="00231BD9" w:rsidP="00231BD9">
            <w:pPr>
              <w:jc w:val="both"/>
              <w:rPr>
                <w:b/>
                <w:sz w:val="28"/>
              </w:rPr>
            </w:pPr>
            <w:r w:rsidRPr="00231BD9">
              <w:rPr>
                <w:b/>
                <w:sz w:val="28"/>
              </w:rPr>
              <w:t>Итого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:rsidR="00231BD9" w:rsidRPr="00231BD9" w:rsidRDefault="00231BD9" w:rsidP="00231BD9">
            <w:pPr>
              <w:jc w:val="both"/>
              <w:rPr>
                <w:b/>
                <w:sz w:val="28"/>
              </w:rPr>
            </w:pPr>
            <w:r w:rsidRPr="00231BD9">
              <w:rPr>
                <w:b/>
                <w:sz w:val="28"/>
              </w:rPr>
              <w:t>6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231BD9" w:rsidRPr="00231BD9" w:rsidRDefault="00231BD9" w:rsidP="00231BD9">
            <w:pPr>
              <w:jc w:val="both"/>
              <w:rPr>
                <w:b/>
                <w:sz w:val="28"/>
              </w:rPr>
            </w:pPr>
            <w:r w:rsidRPr="00231BD9">
              <w:rPr>
                <w:b/>
                <w:sz w:val="28"/>
              </w:rPr>
              <w:t>36</w:t>
            </w:r>
          </w:p>
        </w:tc>
      </w:tr>
    </w:tbl>
    <w:p w:rsidR="00AF3045" w:rsidRDefault="00AF3045" w:rsidP="00AF3045">
      <w:pPr>
        <w:jc w:val="both"/>
        <w:rPr>
          <w:sz w:val="28"/>
        </w:rPr>
      </w:pPr>
    </w:p>
    <w:p w:rsidR="0077640B" w:rsidRPr="0065655A" w:rsidRDefault="00FD175C" w:rsidP="00AF3045">
      <w:pPr>
        <w:widowControl w:val="0"/>
        <w:suppressAutoHyphens/>
        <w:jc w:val="both"/>
        <w:rPr>
          <w:b/>
        </w:rPr>
      </w:pPr>
      <w:r>
        <w:rPr>
          <w:b/>
        </w:rPr>
        <w:br w:type="page"/>
      </w:r>
      <w:r w:rsidR="00D06227" w:rsidRPr="0065655A">
        <w:rPr>
          <w:b/>
        </w:rPr>
        <w:lastRenderedPageBreak/>
        <w:t xml:space="preserve"> </w:t>
      </w:r>
      <w:r w:rsidR="0065655A" w:rsidRPr="0065655A">
        <w:rPr>
          <w:b/>
        </w:rPr>
        <w:t xml:space="preserve">3. </w:t>
      </w:r>
      <w:r w:rsidR="00C56EFD" w:rsidRPr="0065655A">
        <w:rPr>
          <w:b/>
        </w:rPr>
        <w:t>СТРУКТУРА И СОДЕРЖАНИЕ ПРОИЗВОДСТВЕННОЙ ПРАКТИКИ ПО ПРОФИЛЮ СПЕЦИАЛЬНОСТИ ПО ПРОФЕССИОНАЛЬНОМУ МОДУЛЮ</w:t>
      </w:r>
      <w:r w:rsidR="00EC1EED" w:rsidRPr="0065655A">
        <w:rPr>
          <w:b/>
        </w:rPr>
        <w:t xml:space="preserve"> ПМ.0</w:t>
      </w:r>
      <w:r w:rsidR="000534B3">
        <w:rPr>
          <w:b/>
        </w:rPr>
        <w:t>1</w:t>
      </w:r>
    </w:p>
    <w:p w:rsidR="00C56EFD" w:rsidRPr="008062B5" w:rsidRDefault="00C56EFD" w:rsidP="00C56EFD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jc w:val="center"/>
        <w:rPr>
          <w:b/>
          <w:caps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739"/>
        <w:gridCol w:w="4937"/>
        <w:gridCol w:w="1126"/>
      </w:tblGrid>
      <w:tr w:rsidR="00DD639B" w:rsidRPr="00DD639B" w:rsidTr="00DD639B">
        <w:tc>
          <w:tcPr>
            <w:tcW w:w="554" w:type="dxa"/>
            <w:vAlign w:val="center"/>
          </w:tcPr>
          <w:p w:rsidR="00DD639B" w:rsidRPr="00DD639B" w:rsidRDefault="00DD639B" w:rsidP="00DD639B">
            <w:pPr>
              <w:rPr>
                <w:b/>
              </w:rPr>
            </w:pPr>
            <w:r w:rsidRPr="00DD639B">
              <w:rPr>
                <w:b/>
              </w:rPr>
              <w:t xml:space="preserve">№ </w:t>
            </w:r>
            <w:proofErr w:type="gramStart"/>
            <w:r w:rsidRPr="00DD639B">
              <w:rPr>
                <w:b/>
              </w:rPr>
              <w:t>п</w:t>
            </w:r>
            <w:proofErr w:type="gramEnd"/>
            <w:r w:rsidRPr="00DD639B">
              <w:rPr>
                <w:b/>
              </w:rPr>
              <w:t>/п</w:t>
            </w:r>
          </w:p>
        </w:tc>
        <w:tc>
          <w:tcPr>
            <w:tcW w:w="2753" w:type="dxa"/>
            <w:vAlign w:val="center"/>
          </w:tcPr>
          <w:p w:rsidR="00DD639B" w:rsidRPr="00DD639B" w:rsidRDefault="00DD639B" w:rsidP="00DD639B">
            <w:pPr>
              <w:rPr>
                <w:b/>
              </w:rPr>
            </w:pPr>
            <w:r w:rsidRPr="00DD639B">
              <w:rPr>
                <w:b/>
              </w:rPr>
              <w:t>Разделы (этапы) производственной практики</w:t>
            </w:r>
          </w:p>
        </w:tc>
        <w:tc>
          <w:tcPr>
            <w:tcW w:w="5043" w:type="dxa"/>
            <w:vAlign w:val="center"/>
          </w:tcPr>
          <w:p w:rsidR="00DD639B" w:rsidRPr="00DD639B" w:rsidRDefault="00DD639B" w:rsidP="00DD639B">
            <w:pPr>
              <w:rPr>
                <w:b/>
              </w:rPr>
            </w:pPr>
            <w:r w:rsidRPr="00DD639B">
              <w:rPr>
                <w:b/>
              </w:rPr>
              <w:t>Виды работ производственной практики</w:t>
            </w:r>
          </w:p>
        </w:tc>
        <w:tc>
          <w:tcPr>
            <w:tcW w:w="1148" w:type="dxa"/>
            <w:vAlign w:val="center"/>
          </w:tcPr>
          <w:p w:rsidR="00DD639B" w:rsidRPr="00DD639B" w:rsidRDefault="00DD639B" w:rsidP="00DD639B">
            <w:pPr>
              <w:rPr>
                <w:b/>
              </w:rPr>
            </w:pPr>
            <w:r w:rsidRPr="00DD639B">
              <w:rPr>
                <w:b/>
              </w:rPr>
              <w:t>Кол-во часов</w:t>
            </w:r>
          </w:p>
        </w:tc>
      </w:tr>
      <w:tr w:rsidR="00DD639B" w:rsidRPr="00DD639B" w:rsidTr="00DD639B">
        <w:trPr>
          <w:trHeight w:val="566"/>
        </w:trPr>
        <w:tc>
          <w:tcPr>
            <w:tcW w:w="554" w:type="dxa"/>
          </w:tcPr>
          <w:p w:rsidR="00DD639B" w:rsidRPr="00DD639B" w:rsidRDefault="00DD639B" w:rsidP="00403B9A">
            <w:pPr>
              <w:numPr>
                <w:ilvl w:val="0"/>
                <w:numId w:val="2"/>
              </w:numPr>
            </w:pPr>
          </w:p>
        </w:tc>
        <w:tc>
          <w:tcPr>
            <w:tcW w:w="2753" w:type="dxa"/>
          </w:tcPr>
          <w:p w:rsidR="00DD639B" w:rsidRPr="00DD639B" w:rsidRDefault="00DD639B" w:rsidP="00DD639B">
            <w:r w:rsidRPr="00DD639B">
              <w:t>Организация практики, инструктаж по охране труда</w:t>
            </w:r>
          </w:p>
        </w:tc>
        <w:tc>
          <w:tcPr>
            <w:tcW w:w="5043" w:type="dxa"/>
          </w:tcPr>
          <w:p w:rsidR="00DD639B" w:rsidRPr="00DD639B" w:rsidRDefault="00DD639B" w:rsidP="00403B9A">
            <w:pPr>
              <w:numPr>
                <w:ilvl w:val="0"/>
                <w:numId w:val="3"/>
              </w:numPr>
            </w:pPr>
            <w:r w:rsidRPr="00DD639B">
              <w:t>Знакомство со структурой учреждения, правилами внутреннего распорядка</w:t>
            </w:r>
          </w:p>
          <w:p w:rsidR="00DD639B" w:rsidRPr="00DD639B" w:rsidRDefault="00DD639B" w:rsidP="00403B9A">
            <w:pPr>
              <w:numPr>
                <w:ilvl w:val="0"/>
                <w:numId w:val="3"/>
              </w:numPr>
            </w:pPr>
            <w:r w:rsidRPr="00DD639B">
              <w:t>Инструктаж по охране труда, противопожарной и инфекционной безопасности</w:t>
            </w:r>
          </w:p>
        </w:tc>
        <w:tc>
          <w:tcPr>
            <w:tcW w:w="1148" w:type="dxa"/>
          </w:tcPr>
          <w:p w:rsidR="00DD639B" w:rsidRPr="00DD639B" w:rsidRDefault="00DD639B" w:rsidP="00DD639B">
            <w:r w:rsidRPr="00DD639B">
              <w:t>2</w:t>
            </w:r>
          </w:p>
        </w:tc>
      </w:tr>
      <w:tr w:rsidR="00DD639B" w:rsidRPr="00DD639B" w:rsidTr="00DD639B">
        <w:trPr>
          <w:trHeight w:val="285"/>
        </w:trPr>
        <w:tc>
          <w:tcPr>
            <w:tcW w:w="554" w:type="dxa"/>
          </w:tcPr>
          <w:p w:rsidR="00DD639B" w:rsidRPr="00DD639B" w:rsidRDefault="00DD639B" w:rsidP="00403B9A">
            <w:pPr>
              <w:numPr>
                <w:ilvl w:val="0"/>
                <w:numId w:val="2"/>
              </w:numPr>
            </w:pPr>
          </w:p>
        </w:tc>
        <w:tc>
          <w:tcPr>
            <w:tcW w:w="2753" w:type="dxa"/>
          </w:tcPr>
          <w:p w:rsidR="00DD639B" w:rsidRPr="00DD639B" w:rsidRDefault="00DD639B" w:rsidP="00DD639B">
            <w:r w:rsidRPr="00DD639B">
              <w:t>Производственный этап</w:t>
            </w:r>
          </w:p>
        </w:tc>
        <w:tc>
          <w:tcPr>
            <w:tcW w:w="5043" w:type="dxa"/>
          </w:tcPr>
          <w:p w:rsidR="00DD639B" w:rsidRPr="00DD639B" w:rsidRDefault="00DD639B" w:rsidP="00DD639B"/>
        </w:tc>
        <w:tc>
          <w:tcPr>
            <w:tcW w:w="1148" w:type="dxa"/>
          </w:tcPr>
          <w:p w:rsidR="00DD639B" w:rsidRPr="00DD639B" w:rsidRDefault="00DD639B" w:rsidP="00DD639B">
            <w:r w:rsidRPr="00DD639B">
              <w:t>34</w:t>
            </w:r>
          </w:p>
        </w:tc>
      </w:tr>
      <w:tr w:rsidR="00DD639B" w:rsidRPr="00DD639B" w:rsidTr="00DD639B">
        <w:trPr>
          <w:trHeight w:val="285"/>
        </w:trPr>
        <w:tc>
          <w:tcPr>
            <w:tcW w:w="554" w:type="dxa"/>
          </w:tcPr>
          <w:p w:rsidR="00DD639B" w:rsidRPr="00DD639B" w:rsidRDefault="00DD639B" w:rsidP="00DD639B">
            <w:r w:rsidRPr="00DD639B">
              <w:t>2.1</w:t>
            </w:r>
          </w:p>
        </w:tc>
        <w:tc>
          <w:tcPr>
            <w:tcW w:w="2753" w:type="dxa"/>
          </w:tcPr>
          <w:p w:rsidR="00DD639B" w:rsidRPr="00DD639B" w:rsidRDefault="00DD639B" w:rsidP="00DD639B">
            <w:r w:rsidRPr="00DD639B">
              <w:t>Детская поликлиника</w:t>
            </w:r>
          </w:p>
        </w:tc>
        <w:tc>
          <w:tcPr>
            <w:tcW w:w="5043" w:type="dxa"/>
          </w:tcPr>
          <w:p w:rsidR="00DD639B" w:rsidRPr="00DD639B" w:rsidRDefault="00DD639B" w:rsidP="00DD639B"/>
        </w:tc>
        <w:tc>
          <w:tcPr>
            <w:tcW w:w="1148" w:type="dxa"/>
          </w:tcPr>
          <w:p w:rsidR="00DD639B" w:rsidRPr="00DD639B" w:rsidRDefault="003B67F7" w:rsidP="00DD639B">
            <w:r>
              <w:t>28</w:t>
            </w:r>
          </w:p>
        </w:tc>
      </w:tr>
      <w:tr w:rsidR="00DD639B" w:rsidRPr="00DD639B" w:rsidTr="00DD639B">
        <w:trPr>
          <w:trHeight w:val="28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B" w:rsidRPr="00DD639B" w:rsidRDefault="00DD639B" w:rsidP="00DD639B">
            <w:r w:rsidRPr="00DD639B">
              <w:t>2.2.1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B" w:rsidRPr="00DD639B" w:rsidRDefault="00DD639B" w:rsidP="00DD639B">
            <w:r w:rsidRPr="00DD639B">
              <w:t xml:space="preserve"> Работа на участке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B" w:rsidRPr="00DD639B" w:rsidRDefault="00DD639B" w:rsidP="00403B9A">
            <w:pPr>
              <w:numPr>
                <w:ilvl w:val="0"/>
                <w:numId w:val="12"/>
              </w:numPr>
            </w:pPr>
            <w:r w:rsidRPr="00DD639B">
              <w:t>Оформление медицинской документации</w:t>
            </w:r>
          </w:p>
          <w:p w:rsidR="00DD639B" w:rsidRPr="00DD639B" w:rsidRDefault="00DD639B" w:rsidP="00403B9A">
            <w:pPr>
              <w:numPr>
                <w:ilvl w:val="0"/>
                <w:numId w:val="12"/>
              </w:numPr>
            </w:pPr>
            <w:r w:rsidRPr="00DD639B">
              <w:t xml:space="preserve">Поводить антропометрию  </w:t>
            </w:r>
          </w:p>
          <w:p w:rsidR="00DD639B" w:rsidRPr="00DD639B" w:rsidRDefault="00DD639B" w:rsidP="00403B9A">
            <w:pPr>
              <w:numPr>
                <w:ilvl w:val="0"/>
                <w:numId w:val="12"/>
              </w:numPr>
            </w:pPr>
            <w:r w:rsidRPr="00DD639B">
              <w:t xml:space="preserve">Проводить утренний туалет ребенку </w:t>
            </w:r>
          </w:p>
          <w:p w:rsidR="00DD639B" w:rsidRPr="00DD639B" w:rsidRDefault="00DD639B" w:rsidP="00403B9A">
            <w:pPr>
              <w:numPr>
                <w:ilvl w:val="0"/>
                <w:numId w:val="12"/>
              </w:numPr>
            </w:pPr>
            <w:r w:rsidRPr="00DD639B">
              <w:t>Обработать пупочную ранку новорожденного</w:t>
            </w:r>
          </w:p>
          <w:p w:rsidR="00DD639B" w:rsidRPr="00DD639B" w:rsidRDefault="00DD639B" w:rsidP="00403B9A">
            <w:pPr>
              <w:numPr>
                <w:ilvl w:val="0"/>
                <w:numId w:val="12"/>
              </w:numPr>
            </w:pPr>
            <w:r w:rsidRPr="00DD639B">
              <w:t>Проводить пеленание новорожденного</w:t>
            </w:r>
          </w:p>
          <w:p w:rsidR="00DD639B" w:rsidRPr="00DD639B" w:rsidRDefault="00DD639B" w:rsidP="00403B9A">
            <w:pPr>
              <w:numPr>
                <w:ilvl w:val="0"/>
                <w:numId w:val="12"/>
              </w:numPr>
            </w:pPr>
            <w:r w:rsidRPr="00DD639B">
              <w:t>Проводить гигиеническую ванну новорожденного</w:t>
            </w:r>
          </w:p>
          <w:p w:rsidR="00DD639B" w:rsidRPr="00DD639B" w:rsidRDefault="00DD639B" w:rsidP="00403B9A">
            <w:pPr>
              <w:numPr>
                <w:ilvl w:val="0"/>
                <w:numId w:val="12"/>
              </w:numPr>
            </w:pPr>
            <w:r w:rsidRPr="00DD639B">
              <w:t xml:space="preserve">Проводить подмывание  </w:t>
            </w:r>
          </w:p>
          <w:p w:rsidR="00DD639B" w:rsidRPr="00DD639B" w:rsidRDefault="00DD639B" w:rsidP="00403B9A">
            <w:pPr>
              <w:numPr>
                <w:ilvl w:val="0"/>
                <w:numId w:val="12"/>
              </w:numPr>
            </w:pPr>
            <w:r w:rsidRPr="00DD639B">
              <w:t>Применить грелку для согревания новорожденного</w:t>
            </w:r>
          </w:p>
          <w:p w:rsidR="00DD639B" w:rsidRPr="00DD639B" w:rsidRDefault="00DD639B" w:rsidP="00403B9A">
            <w:pPr>
              <w:numPr>
                <w:ilvl w:val="0"/>
                <w:numId w:val="12"/>
              </w:numPr>
            </w:pPr>
            <w:r w:rsidRPr="00DD639B">
              <w:t xml:space="preserve">Подготовить мать к кормлению грудью </w:t>
            </w:r>
          </w:p>
          <w:p w:rsidR="00DD639B" w:rsidRPr="00DD639B" w:rsidRDefault="00DD639B" w:rsidP="00403B9A">
            <w:pPr>
              <w:numPr>
                <w:ilvl w:val="0"/>
                <w:numId w:val="12"/>
              </w:numPr>
            </w:pPr>
            <w:r w:rsidRPr="00DD639B">
              <w:t>Подготовить мать к кормлению из рожка, чашки, ложки</w:t>
            </w:r>
          </w:p>
          <w:p w:rsidR="00DD639B" w:rsidRPr="00DD639B" w:rsidRDefault="00DD639B" w:rsidP="00403B9A">
            <w:pPr>
              <w:numPr>
                <w:ilvl w:val="0"/>
                <w:numId w:val="12"/>
              </w:numPr>
            </w:pPr>
            <w:r w:rsidRPr="00DD639B">
              <w:t>Провести контрольное взвешивание</w:t>
            </w:r>
          </w:p>
          <w:p w:rsidR="00DD639B" w:rsidRPr="00DD639B" w:rsidRDefault="00DD639B" w:rsidP="00403B9A">
            <w:pPr>
              <w:numPr>
                <w:ilvl w:val="0"/>
                <w:numId w:val="12"/>
              </w:numPr>
            </w:pPr>
            <w:r w:rsidRPr="00DD639B">
              <w:t>Оценить  критерии здоровья:</w:t>
            </w:r>
          </w:p>
          <w:p w:rsidR="00DD639B" w:rsidRPr="00DD639B" w:rsidRDefault="00DD639B" w:rsidP="00403B9A">
            <w:pPr>
              <w:numPr>
                <w:ilvl w:val="0"/>
                <w:numId w:val="13"/>
              </w:numPr>
            </w:pPr>
            <w:r w:rsidRPr="00DD639B">
              <w:t>анамнезы</w:t>
            </w:r>
          </w:p>
          <w:p w:rsidR="00DD639B" w:rsidRPr="00DD639B" w:rsidRDefault="00DD639B" w:rsidP="00403B9A">
            <w:pPr>
              <w:numPr>
                <w:ilvl w:val="0"/>
                <w:numId w:val="13"/>
              </w:numPr>
            </w:pPr>
            <w:r w:rsidRPr="00DD639B">
              <w:t>физическое развитие</w:t>
            </w:r>
          </w:p>
          <w:p w:rsidR="00DD639B" w:rsidRPr="00DD639B" w:rsidRDefault="00DD639B" w:rsidP="00403B9A">
            <w:pPr>
              <w:numPr>
                <w:ilvl w:val="0"/>
                <w:numId w:val="13"/>
              </w:numPr>
            </w:pPr>
            <w:r w:rsidRPr="00DD639B">
              <w:t>нервно-психическое развитие</w:t>
            </w:r>
          </w:p>
          <w:p w:rsidR="00DD639B" w:rsidRPr="00DD639B" w:rsidRDefault="00DD639B" w:rsidP="00403B9A">
            <w:pPr>
              <w:numPr>
                <w:ilvl w:val="0"/>
                <w:numId w:val="13"/>
              </w:numPr>
            </w:pPr>
            <w:r w:rsidRPr="00DD639B">
              <w:t>функциональное состояние</w:t>
            </w:r>
          </w:p>
          <w:p w:rsidR="00DD639B" w:rsidRPr="00DD639B" w:rsidRDefault="00DD639B" w:rsidP="00403B9A">
            <w:pPr>
              <w:numPr>
                <w:ilvl w:val="0"/>
                <w:numId w:val="13"/>
              </w:numPr>
            </w:pPr>
            <w:r w:rsidRPr="00DD639B">
              <w:t>резистентность</w:t>
            </w:r>
          </w:p>
          <w:p w:rsidR="00DD639B" w:rsidRPr="00DD639B" w:rsidRDefault="00DD639B" w:rsidP="00403B9A">
            <w:pPr>
              <w:numPr>
                <w:ilvl w:val="0"/>
                <w:numId w:val="13"/>
              </w:numPr>
            </w:pPr>
            <w:r w:rsidRPr="00DD639B">
              <w:t>поставить группу диспансерного наблюдения и здоровья</w:t>
            </w:r>
          </w:p>
          <w:p w:rsidR="00DD639B" w:rsidRPr="00DD639B" w:rsidRDefault="00DD639B" w:rsidP="00403B9A">
            <w:pPr>
              <w:numPr>
                <w:ilvl w:val="0"/>
                <w:numId w:val="12"/>
              </w:numPr>
            </w:pPr>
            <w:r w:rsidRPr="00DD639B">
              <w:t>Проводить патронажи:</w:t>
            </w:r>
          </w:p>
          <w:p w:rsidR="00DD639B" w:rsidRPr="00DD639B" w:rsidRDefault="00DD639B" w:rsidP="00403B9A">
            <w:pPr>
              <w:numPr>
                <w:ilvl w:val="0"/>
                <w:numId w:val="14"/>
              </w:numPr>
            </w:pPr>
            <w:r w:rsidRPr="00DD639B">
              <w:t>дородовый</w:t>
            </w:r>
          </w:p>
          <w:p w:rsidR="00DD639B" w:rsidRPr="00DD639B" w:rsidRDefault="00DD639B" w:rsidP="00403B9A">
            <w:pPr>
              <w:numPr>
                <w:ilvl w:val="0"/>
                <w:numId w:val="14"/>
              </w:numPr>
            </w:pPr>
            <w:proofErr w:type="gramStart"/>
            <w:r w:rsidRPr="00DD639B">
              <w:t>послеродовый</w:t>
            </w:r>
            <w:proofErr w:type="gramEnd"/>
            <w:r w:rsidRPr="00DD639B">
              <w:t xml:space="preserve"> к новорожденному</w:t>
            </w:r>
          </w:p>
          <w:p w:rsidR="00DD639B" w:rsidRPr="00DD639B" w:rsidRDefault="00DD639B" w:rsidP="00403B9A">
            <w:pPr>
              <w:numPr>
                <w:ilvl w:val="0"/>
                <w:numId w:val="14"/>
              </w:numPr>
            </w:pPr>
            <w:proofErr w:type="gramStart"/>
            <w:r w:rsidRPr="00DD639B">
              <w:t>послеродовый</w:t>
            </w:r>
            <w:proofErr w:type="gramEnd"/>
            <w:r w:rsidRPr="00DD639B">
              <w:t xml:space="preserve"> к грудному ребенку</w:t>
            </w:r>
          </w:p>
          <w:p w:rsidR="00DD639B" w:rsidRPr="00DD639B" w:rsidRDefault="00DD639B" w:rsidP="00403B9A">
            <w:pPr>
              <w:numPr>
                <w:ilvl w:val="0"/>
                <w:numId w:val="12"/>
              </w:numPr>
            </w:pPr>
            <w:r w:rsidRPr="00DD639B">
              <w:t>Назначить профилактические рекомендации</w:t>
            </w:r>
          </w:p>
          <w:p w:rsidR="00DD639B" w:rsidRPr="00DD639B" w:rsidRDefault="00DD639B" w:rsidP="00403B9A">
            <w:pPr>
              <w:numPr>
                <w:ilvl w:val="0"/>
                <w:numId w:val="12"/>
              </w:numPr>
            </w:pPr>
            <w:r w:rsidRPr="00DD639B">
              <w:t xml:space="preserve">Проводить беседу с родителями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B" w:rsidRPr="00DD639B" w:rsidRDefault="00DD639B" w:rsidP="00DD639B">
            <w:r>
              <w:t>2/</w:t>
            </w:r>
            <w:r w:rsidRPr="00DD639B">
              <w:t>1</w:t>
            </w:r>
            <w:r>
              <w:t>0</w:t>
            </w:r>
          </w:p>
        </w:tc>
      </w:tr>
      <w:tr w:rsidR="00DD639B" w:rsidRPr="00DD639B" w:rsidTr="00DD639B">
        <w:trPr>
          <w:trHeight w:val="28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B" w:rsidRPr="00DD639B" w:rsidRDefault="00DD639B" w:rsidP="00DD639B">
            <w:r w:rsidRPr="00DD639B">
              <w:t>2.2.2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B" w:rsidRPr="00DD639B" w:rsidRDefault="00DD639B" w:rsidP="00DD639B">
            <w:r w:rsidRPr="00DD639B">
              <w:t xml:space="preserve">Работа  </w:t>
            </w:r>
            <w:proofErr w:type="gramStart"/>
            <w:r w:rsidRPr="00DD639B">
              <w:t>в</w:t>
            </w:r>
            <w:proofErr w:type="gramEnd"/>
            <w:r w:rsidRPr="00DD639B">
              <w:t xml:space="preserve">  </w:t>
            </w:r>
          </w:p>
          <w:p w:rsidR="00DD639B" w:rsidRPr="00DD639B" w:rsidRDefault="00DD639B" w:rsidP="00DD639B">
            <w:proofErr w:type="gramStart"/>
            <w:r w:rsidRPr="00DD639B">
              <w:t>кабинете</w:t>
            </w:r>
            <w:proofErr w:type="gramEnd"/>
            <w:r w:rsidRPr="00DD639B">
              <w:t xml:space="preserve"> здорового ребенка 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B" w:rsidRPr="00DD639B" w:rsidRDefault="00DD639B" w:rsidP="00403B9A">
            <w:pPr>
              <w:numPr>
                <w:ilvl w:val="0"/>
                <w:numId w:val="3"/>
              </w:numPr>
            </w:pPr>
            <w:r w:rsidRPr="00DD639B">
              <w:t>Оформление медицинской документации.</w:t>
            </w:r>
          </w:p>
          <w:p w:rsidR="00DD639B" w:rsidRPr="00DD639B" w:rsidRDefault="00DD639B" w:rsidP="00403B9A">
            <w:pPr>
              <w:numPr>
                <w:ilvl w:val="0"/>
                <w:numId w:val="15"/>
              </w:numPr>
            </w:pPr>
            <w:r w:rsidRPr="00DD639B">
              <w:t>Обработать пупочную ранку</w:t>
            </w:r>
          </w:p>
          <w:p w:rsidR="00DD639B" w:rsidRPr="00DD639B" w:rsidRDefault="00DD639B" w:rsidP="00403B9A">
            <w:pPr>
              <w:numPr>
                <w:ilvl w:val="0"/>
                <w:numId w:val="15"/>
              </w:numPr>
            </w:pPr>
            <w:r w:rsidRPr="00DD639B">
              <w:t>Составить меню ребенку грудного возраста</w:t>
            </w:r>
          </w:p>
          <w:p w:rsidR="00DD639B" w:rsidRPr="00DD639B" w:rsidRDefault="00DD639B" w:rsidP="00403B9A">
            <w:pPr>
              <w:numPr>
                <w:ilvl w:val="0"/>
                <w:numId w:val="15"/>
              </w:numPr>
            </w:pPr>
            <w:r w:rsidRPr="00DD639B">
              <w:t>Дать рекомендации по приготовлению:</w:t>
            </w:r>
          </w:p>
          <w:p w:rsidR="00DD639B" w:rsidRPr="00DD639B" w:rsidRDefault="00DD639B" w:rsidP="00403B9A">
            <w:pPr>
              <w:numPr>
                <w:ilvl w:val="0"/>
                <w:numId w:val="16"/>
              </w:numPr>
            </w:pPr>
            <w:r w:rsidRPr="00DD639B">
              <w:lastRenderedPageBreak/>
              <w:t>сока</w:t>
            </w:r>
          </w:p>
          <w:p w:rsidR="00DD639B" w:rsidRPr="00DD639B" w:rsidRDefault="00DD639B" w:rsidP="00403B9A">
            <w:pPr>
              <w:numPr>
                <w:ilvl w:val="0"/>
                <w:numId w:val="16"/>
              </w:numPr>
            </w:pPr>
            <w:r w:rsidRPr="00DD639B">
              <w:t>фруктового пюре</w:t>
            </w:r>
          </w:p>
          <w:p w:rsidR="00DD639B" w:rsidRPr="00DD639B" w:rsidRDefault="00DD639B" w:rsidP="00403B9A">
            <w:pPr>
              <w:numPr>
                <w:ilvl w:val="0"/>
                <w:numId w:val="16"/>
              </w:numPr>
            </w:pPr>
            <w:r w:rsidRPr="00DD639B">
              <w:t>овощного пюре</w:t>
            </w:r>
          </w:p>
          <w:p w:rsidR="00DD639B" w:rsidRPr="00DD639B" w:rsidRDefault="00DD639B" w:rsidP="00403B9A">
            <w:pPr>
              <w:numPr>
                <w:ilvl w:val="0"/>
                <w:numId w:val="16"/>
              </w:numPr>
            </w:pPr>
            <w:r w:rsidRPr="00DD639B">
              <w:t>каши</w:t>
            </w:r>
          </w:p>
          <w:p w:rsidR="00DD639B" w:rsidRPr="00DD639B" w:rsidRDefault="00DD639B" w:rsidP="00403B9A">
            <w:pPr>
              <w:numPr>
                <w:ilvl w:val="0"/>
                <w:numId w:val="16"/>
              </w:numPr>
            </w:pPr>
            <w:r w:rsidRPr="00DD639B">
              <w:t>мясного пюре</w:t>
            </w:r>
          </w:p>
          <w:p w:rsidR="00DD639B" w:rsidRPr="00DD639B" w:rsidRDefault="00DD639B" w:rsidP="00403B9A">
            <w:pPr>
              <w:numPr>
                <w:ilvl w:val="0"/>
                <w:numId w:val="15"/>
              </w:numPr>
            </w:pPr>
            <w:r w:rsidRPr="00DD639B">
              <w:t>Провести контрольное кормление</w:t>
            </w:r>
          </w:p>
          <w:p w:rsidR="00DD639B" w:rsidRPr="00DD639B" w:rsidRDefault="00DD639B" w:rsidP="00403B9A">
            <w:pPr>
              <w:numPr>
                <w:ilvl w:val="0"/>
                <w:numId w:val="15"/>
              </w:numPr>
            </w:pPr>
            <w:r w:rsidRPr="00DD639B">
              <w:t>Продемонстрировать пеленание ребенка</w:t>
            </w:r>
          </w:p>
          <w:p w:rsidR="00DD639B" w:rsidRPr="00DD639B" w:rsidRDefault="00DD639B" w:rsidP="00403B9A">
            <w:pPr>
              <w:numPr>
                <w:ilvl w:val="0"/>
                <w:numId w:val="15"/>
              </w:numPr>
            </w:pPr>
            <w:r w:rsidRPr="00DD639B">
              <w:t>Проводить беседы с родителями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B" w:rsidRPr="00DD639B" w:rsidRDefault="00DD639B" w:rsidP="00DD639B">
            <w:r>
              <w:lastRenderedPageBreak/>
              <w:t>2/</w:t>
            </w:r>
            <w:r w:rsidRPr="00DD639B">
              <w:t>12</w:t>
            </w:r>
          </w:p>
        </w:tc>
      </w:tr>
      <w:tr w:rsidR="00DD639B" w:rsidRPr="00DD639B" w:rsidTr="00DD639B">
        <w:trPr>
          <w:trHeight w:val="28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B" w:rsidRPr="00DD639B" w:rsidRDefault="00DD639B" w:rsidP="00DD639B">
            <w:r w:rsidRPr="00DD639B">
              <w:lastRenderedPageBreak/>
              <w:t>2.2.3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B" w:rsidRPr="00DD639B" w:rsidRDefault="00DD639B" w:rsidP="00DD639B">
            <w:pPr>
              <w:rPr>
                <w:i/>
              </w:rPr>
            </w:pPr>
            <w:r w:rsidRPr="00DD639B">
              <w:t xml:space="preserve">Работа  </w:t>
            </w:r>
            <w:proofErr w:type="gramStart"/>
            <w:r w:rsidRPr="00DD639B">
              <w:t>в</w:t>
            </w:r>
            <w:proofErr w:type="gramEnd"/>
            <w:r w:rsidRPr="00DD639B">
              <w:t xml:space="preserve">  </w:t>
            </w:r>
          </w:p>
          <w:p w:rsidR="00DD639B" w:rsidRPr="00DD639B" w:rsidRDefault="00DD639B" w:rsidP="00DD639B">
            <w:pPr>
              <w:rPr>
                <w:i/>
              </w:rPr>
            </w:pPr>
            <w:r w:rsidRPr="00DD639B">
              <w:t>кабинет  детского гинеколога</w:t>
            </w:r>
          </w:p>
          <w:p w:rsidR="00DD639B" w:rsidRPr="00DD639B" w:rsidRDefault="00DD639B" w:rsidP="00DD639B">
            <w:r w:rsidRPr="00DD639B">
              <w:t xml:space="preserve"> 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B" w:rsidRPr="00DD639B" w:rsidRDefault="00DD639B" w:rsidP="00403B9A">
            <w:pPr>
              <w:numPr>
                <w:ilvl w:val="0"/>
                <w:numId w:val="3"/>
              </w:numPr>
            </w:pPr>
            <w:r w:rsidRPr="00DD639B">
              <w:t xml:space="preserve">Знакомство с организацией работы, оборудованием, документацией  кабинета гинеколога; </w:t>
            </w:r>
          </w:p>
          <w:p w:rsidR="00DD639B" w:rsidRPr="00DD639B" w:rsidRDefault="00DD639B" w:rsidP="00403B9A">
            <w:pPr>
              <w:numPr>
                <w:ilvl w:val="0"/>
                <w:numId w:val="3"/>
              </w:numPr>
              <w:rPr>
                <w:bCs/>
              </w:rPr>
            </w:pPr>
            <w:r w:rsidRPr="00DD639B">
              <w:rPr>
                <w:bCs/>
              </w:rPr>
              <w:t xml:space="preserve">Выявление проблем, связанных с дефицитом знаний, умений и навыков, в области укрепления здоровья мужчины и женщины. </w:t>
            </w:r>
          </w:p>
          <w:p w:rsidR="00DD639B" w:rsidRPr="00DD639B" w:rsidRDefault="00DD639B" w:rsidP="00403B9A">
            <w:pPr>
              <w:numPr>
                <w:ilvl w:val="0"/>
                <w:numId w:val="3"/>
              </w:numPr>
              <w:rPr>
                <w:bCs/>
              </w:rPr>
            </w:pPr>
            <w:r w:rsidRPr="00DD639B">
              <w:rPr>
                <w:bCs/>
              </w:rPr>
              <w:t xml:space="preserve">Обсуждение вопросов полового влечения, полового поведения у мужчин и женщин. </w:t>
            </w:r>
          </w:p>
          <w:p w:rsidR="00DD639B" w:rsidRPr="00DD639B" w:rsidRDefault="00DD639B" w:rsidP="00403B9A">
            <w:pPr>
              <w:numPr>
                <w:ilvl w:val="0"/>
                <w:numId w:val="3"/>
              </w:numPr>
              <w:rPr>
                <w:bCs/>
              </w:rPr>
            </w:pPr>
            <w:r w:rsidRPr="00DD639B">
              <w:rPr>
                <w:bCs/>
              </w:rPr>
              <w:t>Обсуждение сексуальных расстройств и причин их вызывающих, влияния факторов внешней среды на процесс воспроизводства, показатели фертильности у мужчин и женщин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B" w:rsidRPr="00DD639B" w:rsidRDefault="00DD639B" w:rsidP="00DD639B">
            <w:r>
              <w:t>1/</w:t>
            </w:r>
            <w:r w:rsidRPr="00DD639B">
              <w:t>6</w:t>
            </w:r>
          </w:p>
        </w:tc>
      </w:tr>
      <w:tr w:rsidR="00DD639B" w:rsidRPr="00DD639B" w:rsidTr="00DD639B">
        <w:trPr>
          <w:trHeight w:val="28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B" w:rsidRPr="00DD639B" w:rsidRDefault="00DD639B" w:rsidP="00DD639B">
            <w:r w:rsidRPr="00DD639B">
              <w:t>3.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B" w:rsidRPr="00DD639B" w:rsidRDefault="00DD639B" w:rsidP="00DD639B">
            <w:r w:rsidRPr="00DD639B">
              <w:t>Буденновский   Краевой   Центр    социального    обслуживания    населения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B" w:rsidRPr="00DD639B" w:rsidRDefault="00DD639B" w:rsidP="00DD639B"/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B" w:rsidRPr="00DD639B" w:rsidRDefault="00DD639B" w:rsidP="00DD639B">
            <w:r w:rsidRPr="00DD639B">
              <w:t>6</w:t>
            </w:r>
          </w:p>
        </w:tc>
      </w:tr>
      <w:tr w:rsidR="00DD639B" w:rsidRPr="00DD639B" w:rsidTr="00DD639B">
        <w:trPr>
          <w:trHeight w:val="28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B" w:rsidRPr="00DD639B" w:rsidRDefault="00DD639B" w:rsidP="00DD639B">
            <w:r w:rsidRPr="00DD639B">
              <w:t>3.1.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B" w:rsidRPr="00DD639B" w:rsidRDefault="00DD639B" w:rsidP="00DD639B">
            <w:r w:rsidRPr="00DD639B">
              <w:t>Работа на посту в  отделении дневного пребывания  граждан  пожилого возраста и инвалидов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B" w:rsidRPr="00DD639B" w:rsidRDefault="00DD639B" w:rsidP="00403B9A">
            <w:pPr>
              <w:numPr>
                <w:ilvl w:val="0"/>
                <w:numId w:val="17"/>
              </w:numPr>
            </w:pPr>
            <w:r w:rsidRPr="00DD639B">
              <w:t>Обеспечить соблюдение режима;</w:t>
            </w:r>
          </w:p>
          <w:p w:rsidR="00DD639B" w:rsidRPr="00DD639B" w:rsidRDefault="00DD639B" w:rsidP="00403B9A">
            <w:pPr>
              <w:numPr>
                <w:ilvl w:val="0"/>
                <w:numId w:val="17"/>
              </w:numPr>
            </w:pPr>
            <w:r w:rsidRPr="00DD639B">
              <w:t>Выявить изменения в состоянии здоровья пациента;</w:t>
            </w:r>
          </w:p>
          <w:p w:rsidR="00DD639B" w:rsidRPr="00DD639B" w:rsidRDefault="00DD639B" w:rsidP="00403B9A">
            <w:pPr>
              <w:numPr>
                <w:ilvl w:val="0"/>
                <w:numId w:val="17"/>
              </w:numPr>
            </w:pPr>
            <w:r w:rsidRPr="00DD639B">
              <w:t>Провести сестринское обследование</w:t>
            </w:r>
          </w:p>
          <w:p w:rsidR="00DD639B" w:rsidRPr="00DD639B" w:rsidRDefault="00DD639B" w:rsidP="00403B9A">
            <w:pPr>
              <w:numPr>
                <w:ilvl w:val="0"/>
                <w:numId w:val="17"/>
              </w:numPr>
            </w:pPr>
            <w:r w:rsidRPr="00DD639B">
              <w:t>Провести манипуляции по уходу за пациентом;</w:t>
            </w:r>
          </w:p>
          <w:p w:rsidR="00DD639B" w:rsidRPr="00DD639B" w:rsidRDefault="00DD639B" w:rsidP="00403B9A">
            <w:pPr>
              <w:numPr>
                <w:ilvl w:val="0"/>
                <w:numId w:val="17"/>
              </w:numPr>
            </w:pPr>
            <w:r w:rsidRPr="00DD639B">
              <w:t>Организовать и документировать отдельные этапы сестринского процесса при уходе за пациентами в условиях стационара;</w:t>
            </w:r>
          </w:p>
          <w:p w:rsidR="00DD639B" w:rsidRPr="00DD639B" w:rsidRDefault="00DD639B" w:rsidP="00403B9A">
            <w:pPr>
              <w:numPr>
                <w:ilvl w:val="0"/>
                <w:numId w:val="17"/>
              </w:numPr>
            </w:pPr>
            <w:r w:rsidRPr="00DD639B">
              <w:t xml:space="preserve">Владеть основами профессионального общения </w:t>
            </w:r>
          </w:p>
          <w:p w:rsidR="00DD639B" w:rsidRPr="00DD639B" w:rsidRDefault="00DD639B" w:rsidP="00403B9A">
            <w:pPr>
              <w:numPr>
                <w:ilvl w:val="0"/>
                <w:numId w:val="17"/>
              </w:numPr>
            </w:pPr>
            <w:r w:rsidRPr="00DD639B">
              <w:t>Проводить беседы организации самоухода, рациональному и адекватному питанию, поддержанию оптимальной  двигательной активности пожилого человека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B" w:rsidRPr="00DD639B" w:rsidRDefault="00DD639B" w:rsidP="00DD639B">
            <w:r>
              <w:t>1/</w:t>
            </w:r>
            <w:r w:rsidRPr="00DD639B">
              <w:t>6</w:t>
            </w:r>
          </w:p>
        </w:tc>
      </w:tr>
      <w:tr w:rsidR="00DD639B" w:rsidRPr="00DD639B" w:rsidTr="00DD639B">
        <w:trPr>
          <w:trHeight w:val="28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B" w:rsidRPr="00DD639B" w:rsidRDefault="00DD639B" w:rsidP="00DD639B"/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B" w:rsidRPr="00DD639B" w:rsidRDefault="00DD639B" w:rsidP="00DD639B">
            <w:pPr>
              <w:rPr>
                <w:i/>
              </w:rPr>
            </w:pPr>
            <w:r w:rsidRPr="00DD639B">
              <w:t>Дифференцированный зачет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B" w:rsidRPr="00DD639B" w:rsidRDefault="00DD639B" w:rsidP="00DD639B"/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B" w:rsidRPr="00DD639B" w:rsidRDefault="00DD639B" w:rsidP="00DD639B"/>
        </w:tc>
      </w:tr>
      <w:tr w:rsidR="00DD639B" w:rsidRPr="00DD639B" w:rsidTr="00DD639B">
        <w:trPr>
          <w:trHeight w:val="461"/>
        </w:trPr>
        <w:tc>
          <w:tcPr>
            <w:tcW w:w="8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B" w:rsidRPr="00DD639B" w:rsidRDefault="00DD639B" w:rsidP="00DD639B">
            <w:pPr>
              <w:rPr>
                <w:b/>
              </w:rPr>
            </w:pPr>
            <w:r w:rsidRPr="00DD639B">
              <w:rPr>
                <w:b/>
              </w:rPr>
              <w:t>Всего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B" w:rsidRPr="00DD639B" w:rsidRDefault="00DD639B" w:rsidP="00DD639B">
            <w:pPr>
              <w:rPr>
                <w:b/>
              </w:rPr>
            </w:pPr>
            <w:r w:rsidRPr="00DD639B">
              <w:rPr>
                <w:b/>
              </w:rPr>
              <w:t>36</w:t>
            </w:r>
          </w:p>
        </w:tc>
      </w:tr>
    </w:tbl>
    <w:p w:rsidR="000912A9" w:rsidRDefault="000912A9" w:rsidP="0077640B"/>
    <w:p w:rsidR="00DD639B" w:rsidRPr="00C23AF8" w:rsidRDefault="00DD639B" w:rsidP="0077640B"/>
    <w:p w:rsidR="0065655A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C23AF8">
        <w:rPr>
          <w:b/>
          <w:caps/>
        </w:rPr>
        <w:lastRenderedPageBreak/>
        <w:t xml:space="preserve">4. условия реализации программы </w:t>
      </w:r>
      <w:r w:rsidR="00EC1EED">
        <w:rPr>
          <w:b/>
          <w:caps/>
        </w:rPr>
        <w:t xml:space="preserve">производственной практики по профилю специальности </w:t>
      </w:r>
    </w:p>
    <w:p w:rsidR="0077640B" w:rsidRPr="004A6FB6" w:rsidRDefault="00EC1EED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t xml:space="preserve">по профессиональному модулю </w:t>
      </w:r>
      <w:r w:rsidR="004A6FB6" w:rsidRPr="004A6FB6">
        <w:rPr>
          <w:b/>
          <w:caps/>
        </w:rPr>
        <w:t>ПМ.02</w:t>
      </w:r>
    </w:p>
    <w:p w:rsidR="0077640B" w:rsidRPr="004A6FB6" w:rsidRDefault="0077640B" w:rsidP="0077640B"/>
    <w:p w:rsidR="00DC5F1F" w:rsidRPr="00DC5F1F" w:rsidRDefault="0077640B" w:rsidP="00DC5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  <w:r w:rsidRPr="00C23AF8">
        <w:rPr>
          <w:b/>
        </w:rPr>
        <w:t xml:space="preserve">4.1. </w:t>
      </w:r>
      <w:r w:rsidRPr="00C23AF8">
        <w:rPr>
          <w:b/>
          <w:bCs/>
        </w:rPr>
        <w:t xml:space="preserve">Требования к </w:t>
      </w:r>
      <w:r w:rsidR="005F0D9B" w:rsidRPr="00C23AF8">
        <w:rPr>
          <w:b/>
          <w:bCs/>
        </w:rPr>
        <w:t xml:space="preserve">условиям допуска </w:t>
      </w:r>
      <w:proofErr w:type="gramStart"/>
      <w:r w:rsidR="005F0D9B" w:rsidRPr="00C23AF8">
        <w:rPr>
          <w:b/>
          <w:bCs/>
        </w:rPr>
        <w:t>обучающихся</w:t>
      </w:r>
      <w:proofErr w:type="gramEnd"/>
      <w:r w:rsidR="005F0D9B" w:rsidRPr="00C23AF8">
        <w:rPr>
          <w:b/>
          <w:bCs/>
        </w:rPr>
        <w:t xml:space="preserve"> к </w:t>
      </w:r>
      <w:r w:rsidR="00EC1EED">
        <w:rPr>
          <w:b/>
          <w:bCs/>
        </w:rPr>
        <w:t>производственной практике по профилю специальности</w:t>
      </w:r>
      <w:r w:rsidR="00DC5F1F">
        <w:rPr>
          <w:b/>
          <w:bCs/>
        </w:rPr>
        <w:t xml:space="preserve"> и </w:t>
      </w:r>
      <w:r w:rsidR="00DC5F1F" w:rsidRPr="00DC5F1F">
        <w:rPr>
          <w:b/>
        </w:rPr>
        <w:t>успешно прошедшие предварительный и периодический медицинские осмотры в порядке, утвержденном действующим законодательством.</w:t>
      </w:r>
    </w:p>
    <w:p w:rsidR="00183817" w:rsidRPr="00DC5F1F" w:rsidRDefault="00183817" w:rsidP="00DC5F1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</w:p>
    <w:p w:rsidR="005F0D9B" w:rsidRPr="00DC5F1F" w:rsidRDefault="005F0D9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  <w:r w:rsidRPr="00DC5F1F">
        <w:rPr>
          <w:b/>
        </w:rPr>
        <w:t xml:space="preserve">К </w:t>
      </w:r>
      <w:r w:rsidR="00EC1EED" w:rsidRPr="00DC5F1F">
        <w:rPr>
          <w:b/>
        </w:rPr>
        <w:t xml:space="preserve">производственной практике по профилю специальности </w:t>
      </w:r>
      <w:r w:rsidRPr="00DC5F1F">
        <w:rPr>
          <w:b/>
        </w:rPr>
        <w:t>допускаются обучающиеся, освоившие</w:t>
      </w:r>
      <w:r w:rsidR="004A6FB6" w:rsidRPr="00DC5F1F">
        <w:rPr>
          <w:b/>
        </w:rPr>
        <w:t xml:space="preserve"> </w:t>
      </w:r>
      <w:r w:rsidR="00DD639B">
        <w:rPr>
          <w:b/>
        </w:rPr>
        <w:t>ПМ 01 Проведение профилактических мероприятий МДК 01.01. Здоровый человек и его окружение.</w:t>
      </w:r>
    </w:p>
    <w:p w:rsidR="004A6FB6" w:rsidRPr="00C23AF8" w:rsidRDefault="004A6FB6" w:rsidP="004A6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</w:rPr>
      </w:pPr>
      <w:r>
        <w:t>.</w:t>
      </w:r>
    </w:p>
    <w:p w:rsidR="005F0D9B" w:rsidRPr="00476A17" w:rsidRDefault="005F0D9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476A17">
        <w:t xml:space="preserve">Перед выходом на </w:t>
      </w:r>
      <w:r w:rsidR="00EC1EED" w:rsidRPr="00476A17">
        <w:t xml:space="preserve">производственную практику по профилю специальности </w:t>
      </w:r>
      <w:proofErr w:type="gramStart"/>
      <w:r w:rsidRPr="00476A17">
        <w:t>обучающийся</w:t>
      </w:r>
      <w:proofErr w:type="gramEnd"/>
      <w:r w:rsidRPr="00476A17">
        <w:t xml:space="preserve"> должен:</w:t>
      </w:r>
    </w:p>
    <w:p w:rsidR="00602F95" w:rsidRPr="00476A17" w:rsidRDefault="00602F95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</w:p>
    <w:p w:rsidR="00DD639B" w:rsidRPr="00DD639B" w:rsidRDefault="00476A17" w:rsidP="00DD6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rPr>
          <w:b/>
        </w:rPr>
        <w:t>И</w:t>
      </w:r>
      <w:r w:rsidR="00A04794" w:rsidRPr="00476A17">
        <w:rPr>
          <w:b/>
        </w:rPr>
        <w:t xml:space="preserve">меть </w:t>
      </w:r>
      <w:r w:rsidR="00EC1EED" w:rsidRPr="00476A17">
        <w:rPr>
          <w:b/>
        </w:rPr>
        <w:t xml:space="preserve"> </w:t>
      </w:r>
      <w:r w:rsidRPr="00476A17">
        <w:rPr>
          <w:b/>
        </w:rPr>
        <w:t xml:space="preserve">первоначальный практический опыт </w:t>
      </w:r>
      <w:r w:rsidR="00DD639B" w:rsidRPr="00DD639B">
        <w:t>проведения профилактических мероприятий при осуществлении сестринского ухода.</w:t>
      </w:r>
    </w:p>
    <w:p w:rsidR="00EC1EED" w:rsidRPr="00476A17" w:rsidRDefault="00EC1EED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</w:p>
    <w:p w:rsidR="005F0D9B" w:rsidRPr="00476A17" w:rsidRDefault="005F0D9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  <w:r w:rsidRPr="00476A17">
        <w:rPr>
          <w:b/>
        </w:rPr>
        <w:t>Уметь:</w:t>
      </w:r>
    </w:p>
    <w:p w:rsidR="00DD639B" w:rsidRPr="00DD639B" w:rsidRDefault="00DD639B" w:rsidP="00AC5E35">
      <w:pPr>
        <w:tabs>
          <w:tab w:val="left" w:pos="567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  <w:r w:rsidRPr="00DD639B">
        <w:t>–  обучать население принципам здорового образа жизни</w:t>
      </w:r>
    </w:p>
    <w:p w:rsidR="00DD639B" w:rsidRPr="00DD639B" w:rsidRDefault="00DD639B" w:rsidP="00AC5E35">
      <w:pPr>
        <w:tabs>
          <w:tab w:val="left" w:pos="567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  <w:r w:rsidRPr="00DD639B">
        <w:t>–  проводить и осуществлять оздоровительные и профилактические  мероприятия</w:t>
      </w:r>
    </w:p>
    <w:p w:rsidR="00DD639B" w:rsidRPr="00DD639B" w:rsidRDefault="00DD639B" w:rsidP="00AC5E35">
      <w:pPr>
        <w:tabs>
          <w:tab w:val="left" w:pos="567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  <w:r w:rsidRPr="00DD639B">
        <w:t>–  консультировать пациента и его окружение по вопросам  иммунопрофилактики</w:t>
      </w:r>
    </w:p>
    <w:p w:rsidR="00DD639B" w:rsidRPr="00DD639B" w:rsidRDefault="00DD639B" w:rsidP="00AC5E35">
      <w:pPr>
        <w:tabs>
          <w:tab w:val="left" w:pos="567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  <w:r w:rsidRPr="00DD639B">
        <w:t xml:space="preserve">–  консультировать по вопросам рационального и диетического питания </w:t>
      </w:r>
    </w:p>
    <w:p w:rsidR="00DD639B" w:rsidRPr="00DD639B" w:rsidRDefault="00DD639B" w:rsidP="00AC5E35">
      <w:pPr>
        <w:tabs>
          <w:tab w:val="left" w:pos="567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  <w:r w:rsidRPr="00DD639B">
        <w:t>–  организовывать мероприятия по проведению диспансеризации</w:t>
      </w:r>
    </w:p>
    <w:p w:rsidR="005F0D9B" w:rsidRPr="00003221" w:rsidRDefault="005F0D9B" w:rsidP="00DD639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jc w:val="both"/>
        <w:rPr>
          <w:highlight w:val="yellow"/>
        </w:rPr>
      </w:pPr>
    </w:p>
    <w:p w:rsidR="005F0D9B" w:rsidRPr="00476A17" w:rsidRDefault="005F0D9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  <w:r w:rsidRPr="00476A17">
        <w:rPr>
          <w:b/>
        </w:rPr>
        <w:t>Знать:</w:t>
      </w:r>
    </w:p>
    <w:p w:rsidR="00AC5E35" w:rsidRDefault="00DD639B" w:rsidP="00AC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639B">
        <w:t xml:space="preserve">– современные представления о здоровье в разные возрастные периоды, возможные факторы, влияющие на здоровье, направления сестринской деятельности по сохранению здоровья; </w:t>
      </w:r>
    </w:p>
    <w:p w:rsidR="00DD639B" w:rsidRPr="00DD639B" w:rsidRDefault="00AC5E35" w:rsidP="00AC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AC5E35">
        <w:t xml:space="preserve">– </w:t>
      </w:r>
      <w:r w:rsidR="00DD639B" w:rsidRPr="00DD639B">
        <w:t xml:space="preserve">основы иммунопрофилактики различных групп населения; </w:t>
      </w:r>
    </w:p>
    <w:p w:rsidR="00DD639B" w:rsidRPr="00DD639B" w:rsidRDefault="00AC5E35" w:rsidP="00AC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AC5E35">
        <w:t xml:space="preserve">– </w:t>
      </w:r>
      <w:r w:rsidR="00DD639B" w:rsidRPr="00DD639B">
        <w:t>принципы рационального и диетического питания;</w:t>
      </w:r>
    </w:p>
    <w:p w:rsidR="003B67F7" w:rsidRPr="003B67F7" w:rsidRDefault="00AC5E35" w:rsidP="003B6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AC5E35">
        <w:t>–</w:t>
      </w:r>
      <w:r>
        <w:t xml:space="preserve"> </w:t>
      </w:r>
      <w:r w:rsidR="00DD639B" w:rsidRPr="00DD639B">
        <w:t>роль сестринского персонала при проведении диспансеризации населения</w:t>
      </w:r>
      <w:r w:rsidR="003B67F7">
        <w:t xml:space="preserve"> </w:t>
      </w:r>
      <w:r w:rsidR="003B67F7" w:rsidRPr="003B67F7">
        <w:t xml:space="preserve">и  </w:t>
      </w:r>
    </w:p>
    <w:p w:rsidR="00DD639B" w:rsidRPr="003B67F7" w:rsidRDefault="003B67F7" w:rsidP="003B6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</w:rPr>
      </w:pPr>
      <w:r w:rsidRPr="003B67F7">
        <w:rPr>
          <w:b/>
        </w:rPr>
        <w:t xml:space="preserve">    </w:t>
      </w:r>
      <w:r w:rsidRPr="003B67F7">
        <w:t>работе «школ здоровья»</w:t>
      </w:r>
    </w:p>
    <w:p w:rsidR="005F0D9B" w:rsidRPr="00C23AF8" w:rsidRDefault="005F0D9B" w:rsidP="00AC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:rsidR="00126D15" w:rsidRPr="00C23AF8" w:rsidRDefault="00126D15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</w:p>
    <w:p w:rsidR="00682750" w:rsidRDefault="00126D15" w:rsidP="0068275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  <w:r w:rsidRPr="00C23AF8">
        <w:rPr>
          <w:b/>
        </w:rPr>
        <w:t xml:space="preserve">4.2. </w:t>
      </w:r>
      <w:r w:rsidRPr="00C23AF8">
        <w:rPr>
          <w:b/>
          <w:bCs/>
        </w:rPr>
        <w:t xml:space="preserve">Требования к </w:t>
      </w:r>
      <w:r w:rsidR="00682750" w:rsidRPr="00C23AF8">
        <w:rPr>
          <w:b/>
          <w:bCs/>
        </w:rPr>
        <w:t xml:space="preserve">минимальному материально-техническому обеспечению </w:t>
      </w:r>
      <w:r w:rsidR="00602F95">
        <w:rPr>
          <w:b/>
          <w:bCs/>
        </w:rPr>
        <w:t>производственной практики по профилю специальности</w:t>
      </w:r>
    </w:p>
    <w:p w:rsidR="00183817" w:rsidRPr="00183817" w:rsidRDefault="00183817" w:rsidP="00183817"/>
    <w:p w:rsidR="00602F95" w:rsidRPr="00602F95" w:rsidRDefault="00602F95" w:rsidP="0060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602F95">
        <w:t xml:space="preserve">Производственная практика </w:t>
      </w:r>
      <w:r>
        <w:t xml:space="preserve">по профилю специальности </w:t>
      </w:r>
      <w:r w:rsidRPr="00602F95">
        <w:t xml:space="preserve">проводится в </w:t>
      </w:r>
      <w:r w:rsidR="00476A17">
        <w:t>отделениях</w:t>
      </w:r>
      <w:r w:rsidR="00573B28">
        <w:t xml:space="preserve"> </w:t>
      </w:r>
      <w:r w:rsidR="00C56D5E">
        <w:t>педиатрического</w:t>
      </w:r>
      <w:r w:rsidR="00573B28">
        <w:t xml:space="preserve"> профиля</w:t>
      </w:r>
      <w:r>
        <w:t>, осуществляющих медицинскую деятельность</w:t>
      </w:r>
      <w:r w:rsidRPr="00602F95">
        <w:t>, оснащенных современным оборудованием, использующих современные медицинские и информационные технологии, имеющих лицензию на проведение медицинской деятельности.</w:t>
      </w:r>
    </w:p>
    <w:p w:rsidR="00126D15" w:rsidRPr="00C23AF8" w:rsidRDefault="00126D15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</w:p>
    <w:p w:rsidR="0077640B" w:rsidRPr="00C23AF8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C23AF8">
        <w:rPr>
          <w:b/>
        </w:rPr>
        <w:t>4.</w:t>
      </w:r>
      <w:r w:rsidR="00682750" w:rsidRPr="00C23AF8">
        <w:rPr>
          <w:b/>
        </w:rPr>
        <w:t>3</w:t>
      </w:r>
      <w:r w:rsidRPr="00C23AF8">
        <w:rPr>
          <w:b/>
        </w:rPr>
        <w:t xml:space="preserve">. </w:t>
      </w:r>
      <w:r w:rsidR="00682750" w:rsidRPr="00C23AF8">
        <w:rPr>
          <w:b/>
          <w:bCs/>
        </w:rPr>
        <w:t>Требования к и</w:t>
      </w:r>
      <w:r w:rsidRPr="00C23AF8">
        <w:rPr>
          <w:b/>
        </w:rPr>
        <w:t>нформационно</w:t>
      </w:r>
      <w:r w:rsidR="00682750" w:rsidRPr="00C23AF8">
        <w:rPr>
          <w:b/>
        </w:rPr>
        <w:t>му</w:t>
      </w:r>
      <w:r w:rsidRPr="00C23AF8">
        <w:rPr>
          <w:b/>
        </w:rPr>
        <w:t xml:space="preserve"> обеспечени</w:t>
      </w:r>
      <w:r w:rsidR="00682750" w:rsidRPr="00C23AF8">
        <w:rPr>
          <w:b/>
        </w:rPr>
        <w:t>ю</w:t>
      </w:r>
      <w:r w:rsidRPr="00C23AF8">
        <w:rPr>
          <w:b/>
        </w:rPr>
        <w:t xml:space="preserve"> </w:t>
      </w:r>
      <w:r w:rsidR="00A443BB">
        <w:rPr>
          <w:b/>
        </w:rPr>
        <w:t>производственной практики по профилю специальности</w:t>
      </w:r>
    </w:p>
    <w:p w:rsidR="0077640B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C23AF8">
        <w:rPr>
          <w:b/>
          <w:bCs/>
        </w:rPr>
        <w:t>Перечень рекомендуемых учебных изданий, Интернет-ресурсов, дополнительной литературы</w:t>
      </w:r>
      <w:r w:rsidR="00573B28">
        <w:rPr>
          <w:b/>
          <w:bCs/>
        </w:rPr>
        <w:t>.</w:t>
      </w:r>
    </w:p>
    <w:p w:rsidR="00573B28" w:rsidRPr="00140328" w:rsidRDefault="00573B28" w:rsidP="00573B28">
      <w:pPr>
        <w:pStyle w:val="bkmisc"/>
        <w:spacing w:before="0" w:beforeAutospacing="0" w:after="0" w:afterAutospacing="0"/>
        <w:jc w:val="both"/>
        <w:rPr>
          <w:b/>
          <w:bCs/>
          <w:i/>
        </w:rPr>
      </w:pPr>
      <w:r w:rsidRPr="00140328">
        <w:rPr>
          <w:b/>
          <w:bCs/>
          <w:i/>
        </w:rPr>
        <w:t>Основные:</w:t>
      </w:r>
    </w:p>
    <w:p w:rsidR="00573B28" w:rsidRDefault="006C77B4" w:rsidP="00403B9A">
      <w:pPr>
        <w:pStyle w:val="ad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40328">
        <w:rPr>
          <w:rFonts w:ascii="Times New Roman" w:hAnsi="Times New Roman"/>
          <w:sz w:val="24"/>
          <w:szCs w:val="24"/>
        </w:rPr>
        <w:t xml:space="preserve"> </w:t>
      </w:r>
      <w:r w:rsidR="00573B28" w:rsidRPr="00140328">
        <w:rPr>
          <w:rFonts w:ascii="Times New Roman" w:hAnsi="Times New Roman"/>
          <w:sz w:val="24"/>
          <w:szCs w:val="24"/>
        </w:rPr>
        <w:t>«Организация специализированного сестринского у</w:t>
      </w:r>
      <w:r w:rsidR="00944D49">
        <w:rPr>
          <w:rFonts w:ascii="Times New Roman" w:hAnsi="Times New Roman"/>
          <w:sz w:val="24"/>
          <w:szCs w:val="24"/>
        </w:rPr>
        <w:t>хода». Москва, ГЭОТАР-Медиа, 201</w:t>
      </w:r>
      <w:r w:rsidR="00573B28" w:rsidRPr="00140328">
        <w:rPr>
          <w:rFonts w:ascii="Times New Roman" w:hAnsi="Times New Roman"/>
          <w:sz w:val="24"/>
          <w:szCs w:val="24"/>
        </w:rPr>
        <w:t>9.</w:t>
      </w:r>
    </w:p>
    <w:p w:rsidR="00AC5E35" w:rsidRPr="00AC5E35" w:rsidRDefault="00AC5E35" w:rsidP="00403B9A">
      <w:pPr>
        <w:pStyle w:val="ad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C5E35">
        <w:rPr>
          <w:rFonts w:ascii="Times New Roman" w:hAnsi="Times New Roman"/>
          <w:sz w:val="24"/>
          <w:szCs w:val="24"/>
        </w:rPr>
        <w:t>Волков С.Р., Волкова М.М. Проведение профилактических мероприятий. Здоровый человек и его окружение. Руководство к практическим занятиям: Учебное пособие. –  М.: А</w:t>
      </w:r>
      <w:r w:rsidR="00944D49">
        <w:rPr>
          <w:rFonts w:ascii="Times New Roman" w:hAnsi="Times New Roman"/>
          <w:sz w:val="24"/>
          <w:szCs w:val="24"/>
        </w:rPr>
        <w:t>вторская академия, 202</w:t>
      </w:r>
      <w:r w:rsidRPr="00AC5E35">
        <w:rPr>
          <w:rFonts w:ascii="Times New Roman" w:hAnsi="Times New Roman"/>
          <w:sz w:val="24"/>
          <w:szCs w:val="24"/>
        </w:rPr>
        <w:t>1.</w:t>
      </w:r>
    </w:p>
    <w:p w:rsidR="00AC5E35" w:rsidRPr="00AC5E35" w:rsidRDefault="00AC5E35" w:rsidP="00AC5E35">
      <w:pPr>
        <w:spacing w:line="276" w:lineRule="auto"/>
        <w:ind w:left="360"/>
        <w:jc w:val="both"/>
      </w:pPr>
    </w:p>
    <w:p w:rsidR="006C77B4" w:rsidRPr="00D17FAE" w:rsidRDefault="006C77B4" w:rsidP="00403B9A">
      <w:pPr>
        <w:pStyle w:val="ad"/>
        <w:numPr>
          <w:ilvl w:val="0"/>
          <w:numId w:val="10"/>
        </w:numPr>
        <w:shd w:val="clear" w:color="auto" w:fill="FFFFFF"/>
        <w:spacing w:after="200" w:line="276" w:lineRule="auto"/>
        <w:jc w:val="both"/>
        <w:rPr>
          <w:rFonts w:ascii="Times New Roman" w:hAnsi="Times New Roman"/>
        </w:rPr>
      </w:pPr>
      <w:r w:rsidRPr="00D17FAE">
        <w:rPr>
          <w:rFonts w:ascii="Times New Roman" w:hAnsi="Times New Roman"/>
        </w:rPr>
        <w:lastRenderedPageBreak/>
        <w:t>Севостьянова Н.Г.</w:t>
      </w:r>
      <w:r w:rsidR="006F11A5">
        <w:rPr>
          <w:rFonts w:ascii="Times New Roman" w:hAnsi="Times New Roman"/>
        </w:rPr>
        <w:t xml:space="preserve">   Сестринское дело в педиатрии</w:t>
      </w:r>
      <w:r w:rsidRPr="00D17FAE">
        <w:rPr>
          <w:rFonts w:ascii="Times New Roman" w:hAnsi="Times New Roman"/>
        </w:rPr>
        <w:t>: Учебник –</w:t>
      </w:r>
      <w:r w:rsidR="006F11A5">
        <w:rPr>
          <w:rFonts w:ascii="Times New Roman" w:hAnsi="Times New Roman"/>
        </w:rPr>
        <w:t xml:space="preserve"> </w:t>
      </w:r>
      <w:r w:rsidRPr="00D17FAE">
        <w:rPr>
          <w:rFonts w:ascii="Times New Roman" w:hAnsi="Times New Roman"/>
        </w:rPr>
        <w:t xml:space="preserve">М.:  ФГОУ «ВУНМЦ </w:t>
      </w:r>
      <w:proofErr w:type="spellStart"/>
      <w:r w:rsidRPr="00D17FAE">
        <w:rPr>
          <w:rFonts w:ascii="Times New Roman" w:hAnsi="Times New Roman"/>
        </w:rPr>
        <w:t>Росз</w:t>
      </w:r>
      <w:r w:rsidR="006F11A5">
        <w:rPr>
          <w:rFonts w:ascii="Times New Roman" w:hAnsi="Times New Roman"/>
        </w:rPr>
        <w:t>д</w:t>
      </w:r>
      <w:r w:rsidR="00944D49">
        <w:rPr>
          <w:rFonts w:ascii="Times New Roman" w:hAnsi="Times New Roman"/>
        </w:rPr>
        <w:t>рава</w:t>
      </w:r>
      <w:proofErr w:type="spellEnd"/>
      <w:r w:rsidR="00944D49">
        <w:rPr>
          <w:rFonts w:ascii="Times New Roman" w:hAnsi="Times New Roman"/>
        </w:rPr>
        <w:t>», 201</w:t>
      </w:r>
      <w:r w:rsidRPr="00D17FAE">
        <w:rPr>
          <w:rFonts w:ascii="Times New Roman" w:hAnsi="Times New Roman"/>
        </w:rPr>
        <w:t xml:space="preserve">8.   </w:t>
      </w:r>
    </w:p>
    <w:p w:rsidR="006C77B4" w:rsidRPr="00D17FAE" w:rsidRDefault="006C77B4" w:rsidP="00403B9A">
      <w:pPr>
        <w:pStyle w:val="ad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D17FAE">
        <w:rPr>
          <w:rFonts w:ascii="Times New Roman" w:hAnsi="Times New Roman"/>
        </w:rPr>
        <w:t xml:space="preserve">Тарасова И. В..  </w:t>
      </w:r>
      <w:proofErr w:type="spellStart"/>
      <w:r w:rsidRPr="00D17FAE">
        <w:rPr>
          <w:rFonts w:ascii="Times New Roman" w:hAnsi="Times New Roman"/>
        </w:rPr>
        <w:t>Назирбекова</w:t>
      </w:r>
      <w:proofErr w:type="spellEnd"/>
      <w:r w:rsidRPr="00D17FAE">
        <w:rPr>
          <w:rFonts w:ascii="Times New Roman" w:hAnsi="Times New Roman"/>
        </w:rPr>
        <w:t xml:space="preserve"> И. Н.. </w:t>
      </w:r>
      <w:proofErr w:type="spellStart"/>
      <w:r w:rsidRPr="00D17FAE">
        <w:rPr>
          <w:rFonts w:ascii="Times New Roman" w:hAnsi="Times New Roman"/>
        </w:rPr>
        <w:t>Стёганцева</w:t>
      </w:r>
      <w:proofErr w:type="spellEnd"/>
      <w:r w:rsidRPr="00D17FAE">
        <w:rPr>
          <w:rFonts w:ascii="Times New Roman" w:hAnsi="Times New Roman"/>
        </w:rPr>
        <w:t xml:space="preserve"> О. Н..  Ушакова Ф. И.. Педиатрия Рабочая тетрадь Учебное пособие для мед</w:t>
      </w:r>
      <w:proofErr w:type="gramStart"/>
      <w:r w:rsidR="006F11A5">
        <w:rPr>
          <w:rFonts w:ascii="Times New Roman" w:hAnsi="Times New Roman"/>
        </w:rPr>
        <w:t>.</w:t>
      </w:r>
      <w:proofErr w:type="gramEnd"/>
      <w:r w:rsidRPr="00D17FAE">
        <w:rPr>
          <w:rFonts w:ascii="Times New Roman" w:hAnsi="Times New Roman"/>
        </w:rPr>
        <w:t xml:space="preserve"> </w:t>
      </w:r>
      <w:proofErr w:type="gramStart"/>
      <w:r w:rsidR="006F11A5">
        <w:rPr>
          <w:rFonts w:ascii="Times New Roman" w:hAnsi="Times New Roman"/>
        </w:rPr>
        <w:t>у</w:t>
      </w:r>
      <w:proofErr w:type="gramEnd"/>
      <w:r w:rsidRPr="00D17FAE">
        <w:rPr>
          <w:rFonts w:ascii="Times New Roman" w:hAnsi="Times New Roman"/>
        </w:rPr>
        <w:t>ч</w:t>
      </w:r>
      <w:r w:rsidR="006F11A5">
        <w:rPr>
          <w:rFonts w:ascii="Times New Roman" w:hAnsi="Times New Roman"/>
        </w:rPr>
        <w:t>.</w:t>
      </w:r>
      <w:r w:rsidRPr="00D17FAE">
        <w:rPr>
          <w:rFonts w:ascii="Times New Roman" w:hAnsi="Times New Roman"/>
        </w:rPr>
        <w:t xml:space="preserve"> и кол</w:t>
      </w:r>
      <w:r w:rsidR="006F11A5">
        <w:rPr>
          <w:rFonts w:ascii="Times New Roman" w:hAnsi="Times New Roman"/>
        </w:rPr>
        <w:t>.</w:t>
      </w:r>
      <w:r w:rsidR="00944D49">
        <w:rPr>
          <w:rFonts w:ascii="Times New Roman" w:hAnsi="Times New Roman"/>
        </w:rPr>
        <w:t xml:space="preserve"> «ГЭОТАР-Медиа»,  202</w:t>
      </w:r>
      <w:r w:rsidRPr="00D17FAE">
        <w:rPr>
          <w:rFonts w:ascii="Times New Roman" w:hAnsi="Times New Roman"/>
        </w:rPr>
        <w:t>0</w:t>
      </w:r>
    </w:p>
    <w:p w:rsidR="006C77B4" w:rsidRPr="00D17FAE" w:rsidRDefault="006C77B4" w:rsidP="00403B9A">
      <w:pPr>
        <w:numPr>
          <w:ilvl w:val="0"/>
          <w:numId w:val="10"/>
        </w:numPr>
        <w:shd w:val="clear" w:color="auto" w:fill="FFFFFF"/>
        <w:jc w:val="both"/>
        <w:rPr>
          <w:sz w:val="22"/>
          <w:szCs w:val="22"/>
        </w:rPr>
      </w:pPr>
      <w:proofErr w:type="spellStart"/>
      <w:r w:rsidRPr="00D17FAE">
        <w:rPr>
          <w:sz w:val="22"/>
          <w:szCs w:val="22"/>
        </w:rPr>
        <w:t>Тульчинская</w:t>
      </w:r>
      <w:proofErr w:type="spellEnd"/>
      <w:r w:rsidRPr="00D17FAE">
        <w:rPr>
          <w:sz w:val="22"/>
          <w:szCs w:val="22"/>
        </w:rPr>
        <w:t>.  В.Д., Соколова Н.Г. Сестринское дело</w:t>
      </w:r>
      <w:r>
        <w:rPr>
          <w:sz w:val="22"/>
          <w:szCs w:val="22"/>
        </w:rPr>
        <w:t xml:space="preserve">  в </w:t>
      </w:r>
      <w:r w:rsidRPr="00D17FAE">
        <w:rPr>
          <w:sz w:val="22"/>
          <w:szCs w:val="22"/>
        </w:rPr>
        <w:t xml:space="preserve"> педиатрии. Практику</w:t>
      </w:r>
      <w:r w:rsidR="00944D49">
        <w:rPr>
          <w:sz w:val="22"/>
          <w:szCs w:val="22"/>
        </w:rPr>
        <w:t>м. – Ростов-на-Дону: Феникс, 202</w:t>
      </w:r>
      <w:r w:rsidRPr="00D17FAE">
        <w:rPr>
          <w:sz w:val="22"/>
          <w:szCs w:val="22"/>
        </w:rPr>
        <w:t xml:space="preserve">0. </w:t>
      </w:r>
    </w:p>
    <w:p w:rsidR="00573B28" w:rsidRPr="00140328" w:rsidRDefault="00573B28" w:rsidP="006C77B4">
      <w:pPr>
        <w:jc w:val="both"/>
        <w:outlineLvl w:val="0"/>
        <w:rPr>
          <w:b/>
          <w:bCs/>
          <w:i/>
          <w:kern w:val="36"/>
        </w:rPr>
      </w:pPr>
      <w:r w:rsidRPr="00140328">
        <w:rPr>
          <w:b/>
          <w:bCs/>
          <w:i/>
          <w:kern w:val="36"/>
        </w:rPr>
        <w:t>Дополнительные:</w:t>
      </w:r>
    </w:p>
    <w:p w:rsidR="00573B28" w:rsidRPr="006C77B4" w:rsidRDefault="006C77B4" w:rsidP="00403B9A">
      <w:pPr>
        <w:pStyle w:val="ad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Качаровская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73B28" w:rsidRPr="00140328">
        <w:rPr>
          <w:rFonts w:ascii="Times New Roman" w:hAnsi="Times New Roman"/>
          <w:sz w:val="24"/>
          <w:szCs w:val="24"/>
        </w:rPr>
        <w:t>Е.В.,. Лютикова О.</w:t>
      </w:r>
      <w:proofErr w:type="gramStart"/>
      <w:r w:rsidR="00573B28" w:rsidRPr="00140328">
        <w:rPr>
          <w:rFonts w:ascii="Times New Roman" w:hAnsi="Times New Roman"/>
          <w:sz w:val="24"/>
          <w:szCs w:val="24"/>
        </w:rPr>
        <w:t>К</w:t>
      </w:r>
      <w:proofErr w:type="gramEnd"/>
      <w:r w:rsidR="00573B28" w:rsidRPr="00140328">
        <w:rPr>
          <w:rFonts w:ascii="Times New Roman" w:hAnsi="Times New Roman"/>
          <w:sz w:val="24"/>
          <w:szCs w:val="24"/>
        </w:rPr>
        <w:t xml:space="preserve"> «Сестринское дело в педиатрии»</w:t>
      </w:r>
      <w:r>
        <w:rPr>
          <w:rFonts w:ascii="Times New Roman" w:hAnsi="Times New Roman"/>
          <w:sz w:val="24"/>
          <w:szCs w:val="24"/>
        </w:rPr>
        <w:t xml:space="preserve">, Москва: </w:t>
      </w:r>
      <w:r w:rsidR="00573B28" w:rsidRPr="006C77B4">
        <w:rPr>
          <w:rFonts w:ascii="Times New Roman" w:hAnsi="Times New Roman"/>
          <w:sz w:val="24"/>
          <w:szCs w:val="24"/>
        </w:rPr>
        <w:t>Издательская группа «ГОЭТА</w:t>
      </w:r>
      <w:proofErr w:type="gramStart"/>
      <w:r w:rsidR="00573B28" w:rsidRPr="006C77B4">
        <w:rPr>
          <w:rFonts w:ascii="Times New Roman" w:hAnsi="Times New Roman"/>
          <w:sz w:val="24"/>
          <w:szCs w:val="24"/>
        </w:rPr>
        <w:t>Р-</w:t>
      </w:r>
      <w:proofErr w:type="gramEnd"/>
      <w:r w:rsidR="00573B28" w:rsidRPr="006C77B4">
        <w:rPr>
          <w:rFonts w:ascii="Times New Roman" w:hAnsi="Times New Roman"/>
          <w:sz w:val="24"/>
          <w:szCs w:val="24"/>
        </w:rPr>
        <w:t xml:space="preserve"> МЕДИА»</w:t>
      </w:r>
      <w:r w:rsidR="00944D49">
        <w:rPr>
          <w:rFonts w:ascii="Times New Roman" w:hAnsi="Times New Roman"/>
          <w:sz w:val="24"/>
          <w:szCs w:val="24"/>
        </w:rPr>
        <w:t xml:space="preserve"> 201</w:t>
      </w:r>
      <w:r w:rsidR="00573B28" w:rsidRPr="006C77B4">
        <w:rPr>
          <w:rFonts w:ascii="Times New Roman" w:hAnsi="Times New Roman"/>
          <w:sz w:val="24"/>
          <w:szCs w:val="24"/>
        </w:rPr>
        <w:t>9.</w:t>
      </w:r>
    </w:p>
    <w:p w:rsidR="00573B28" w:rsidRPr="00140328" w:rsidRDefault="00573B28" w:rsidP="00403B9A">
      <w:pPr>
        <w:pStyle w:val="ad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0328">
        <w:rPr>
          <w:rFonts w:ascii="Times New Roman" w:hAnsi="Times New Roman"/>
          <w:bCs/>
          <w:sz w:val="24"/>
          <w:szCs w:val="24"/>
        </w:rPr>
        <w:t xml:space="preserve">Мухина С. А., </w:t>
      </w:r>
      <w:proofErr w:type="spellStart"/>
      <w:r w:rsidRPr="00140328">
        <w:rPr>
          <w:rFonts w:ascii="Times New Roman" w:hAnsi="Times New Roman"/>
          <w:bCs/>
          <w:sz w:val="24"/>
          <w:szCs w:val="24"/>
        </w:rPr>
        <w:t>Тарновская</w:t>
      </w:r>
      <w:proofErr w:type="spellEnd"/>
      <w:r w:rsidRPr="00140328">
        <w:rPr>
          <w:rFonts w:ascii="Times New Roman" w:hAnsi="Times New Roman"/>
          <w:bCs/>
          <w:sz w:val="24"/>
          <w:szCs w:val="24"/>
        </w:rPr>
        <w:t xml:space="preserve"> И. И.  Теоретические основы сестринского дела</w:t>
      </w:r>
      <w:r w:rsidRPr="00140328">
        <w:rPr>
          <w:rFonts w:ascii="Times New Roman" w:hAnsi="Times New Roman"/>
          <w:sz w:val="24"/>
          <w:szCs w:val="24"/>
        </w:rPr>
        <w:t xml:space="preserve">. – М.: </w:t>
      </w:r>
      <w:r w:rsidR="00944D49">
        <w:rPr>
          <w:rFonts w:ascii="Times New Roman" w:hAnsi="Times New Roman"/>
          <w:sz w:val="24"/>
          <w:szCs w:val="24"/>
        </w:rPr>
        <w:t>Издательство: ГЭОТАР-Медиа, 2019</w:t>
      </w:r>
      <w:r w:rsidRPr="00140328">
        <w:rPr>
          <w:rFonts w:ascii="Times New Roman" w:hAnsi="Times New Roman"/>
          <w:sz w:val="24"/>
          <w:szCs w:val="24"/>
        </w:rPr>
        <w:t xml:space="preserve">. </w:t>
      </w:r>
    </w:p>
    <w:p w:rsidR="00573B28" w:rsidRPr="00D357D9" w:rsidRDefault="00573B28" w:rsidP="00403B9A">
      <w:pPr>
        <w:pStyle w:val="ad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0328">
        <w:rPr>
          <w:rFonts w:ascii="Times New Roman" w:hAnsi="Times New Roman"/>
          <w:bCs/>
          <w:sz w:val="24"/>
          <w:szCs w:val="24"/>
        </w:rPr>
        <w:t xml:space="preserve">Мухина С. А., </w:t>
      </w:r>
      <w:proofErr w:type="spellStart"/>
      <w:r w:rsidRPr="00140328">
        <w:rPr>
          <w:rFonts w:ascii="Times New Roman" w:hAnsi="Times New Roman"/>
          <w:bCs/>
          <w:sz w:val="24"/>
          <w:szCs w:val="24"/>
        </w:rPr>
        <w:t>Тарновская</w:t>
      </w:r>
      <w:proofErr w:type="spellEnd"/>
      <w:r w:rsidRPr="00140328">
        <w:rPr>
          <w:rFonts w:ascii="Times New Roman" w:hAnsi="Times New Roman"/>
          <w:bCs/>
          <w:sz w:val="24"/>
          <w:szCs w:val="24"/>
        </w:rPr>
        <w:t xml:space="preserve"> И. И.  </w:t>
      </w:r>
      <w:r w:rsidRPr="00140328">
        <w:rPr>
          <w:rFonts w:ascii="Times New Roman" w:hAnsi="Times New Roman"/>
          <w:sz w:val="24"/>
          <w:szCs w:val="24"/>
        </w:rPr>
        <w:t xml:space="preserve">Практическое руководство к предмету "Основы сестринского дела". 2-е изд., </w:t>
      </w:r>
      <w:proofErr w:type="spellStart"/>
      <w:r w:rsidRPr="00140328">
        <w:rPr>
          <w:rFonts w:ascii="Times New Roman" w:hAnsi="Times New Roman"/>
          <w:sz w:val="24"/>
          <w:szCs w:val="24"/>
        </w:rPr>
        <w:t>испр</w:t>
      </w:r>
      <w:proofErr w:type="spellEnd"/>
      <w:r w:rsidRPr="00140328">
        <w:rPr>
          <w:rFonts w:ascii="Times New Roman" w:hAnsi="Times New Roman"/>
          <w:sz w:val="24"/>
          <w:szCs w:val="24"/>
        </w:rPr>
        <w:t xml:space="preserve">. и </w:t>
      </w:r>
      <w:proofErr w:type="spellStart"/>
      <w:proofErr w:type="gramStart"/>
      <w:r w:rsidRPr="00140328">
        <w:rPr>
          <w:rFonts w:ascii="Times New Roman" w:hAnsi="Times New Roman"/>
          <w:sz w:val="24"/>
          <w:szCs w:val="24"/>
        </w:rPr>
        <w:t>доп</w:t>
      </w:r>
      <w:proofErr w:type="spellEnd"/>
      <w:proofErr w:type="gramEnd"/>
      <w:r w:rsidRPr="00140328">
        <w:rPr>
          <w:rFonts w:ascii="Times New Roman" w:hAnsi="Times New Roman"/>
          <w:sz w:val="24"/>
          <w:szCs w:val="24"/>
        </w:rPr>
        <w:t xml:space="preserve"> – М.: Издательство</w:t>
      </w:r>
      <w:r w:rsidR="00944D49">
        <w:rPr>
          <w:rFonts w:ascii="Times New Roman" w:hAnsi="Times New Roman"/>
          <w:sz w:val="24"/>
          <w:szCs w:val="24"/>
        </w:rPr>
        <w:t>: ГЭОТАР-Медиа, 2019</w:t>
      </w:r>
      <w:r w:rsidRPr="00140328">
        <w:rPr>
          <w:rFonts w:ascii="Times New Roman" w:hAnsi="Times New Roman"/>
          <w:sz w:val="24"/>
          <w:szCs w:val="24"/>
        </w:rPr>
        <w:t>.</w:t>
      </w:r>
    </w:p>
    <w:p w:rsidR="006C77B4" w:rsidRPr="00D17FAE" w:rsidRDefault="006C77B4" w:rsidP="00403B9A">
      <w:pPr>
        <w:pStyle w:val="ad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imes New Roman" w:hAnsi="Times New Roman"/>
          <w:u w:val="single"/>
        </w:rPr>
      </w:pPr>
      <w:r w:rsidRPr="00D17FAE">
        <w:rPr>
          <w:rFonts w:ascii="Times New Roman" w:hAnsi="Times New Roman"/>
        </w:rPr>
        <w:t xml:space="preserve">Аверьянова Н.И.,. </w:t>
      </w:r>
      <w:proofErr w:type="spellStart"/>
      <w:r w:rsidRPr="00D17FAE">
        <w:rPr>
          <w:rFonts w:ascii="Times New Roman" w:hAnsi="Times New Roman"/>
        </w:rPr>
        <w:t>Чиженок</w:t>
      </w:r>
      <w:proofErr w:type="spellEnd"/>
      <w:r w:rsidRPr="00D17FAE">
        <w:rPr>
          <w:rFonts w:ascii="Times New Roman" w:hAnsi="Times New Roman"/>
        </w:rPr>
        <w:t xml:space="preserve"> Н.И. </w:t>
      </w:r>
      <w:proofErr w:type="spellStart"/>
      <w:r w:rsidRPr="00D17FAE">
        <w:rPr>
          <w:rFonts w:ascii="Times New Roman" w:hAnsi="Times New Roman"/>
        </w:rPr>
        <w:t>Зарницына</w:t>
      </w:r>
      <w:proofErr w:type="spellEnd"/>
      <w:r w:rsidRPr="00D17FAE">
        <w:rPr>
          <w:rFonts w:ascii="Times New Roman" w:hAnsi="Times New Roman"/>
        </w:rPr>
        <w:t xml:space="preserve"> Н.Ю., Щербакова Л.И., Т.И. </w:t>
      </w:r>
      <w:proofErr w:type="spellStart"/>
      <w:r w:rsidRPr="00D17FAE">
        <w:rPr>
          <w:rFonts w:ascii="Times New Roman" w:hAnsi="Times New Roman"/>
        </w:rPr>
        <w:t>Рудавина</w:t>
      </w:r>
      <w:proofErr w:type="spellEnd"/>
      <w:r w:rsidRPr="00D17FAE">
        <w:rPr>
          <w:rFonts w:ascii="Times New Roman" w:hAnsi="Times New Roman"/>
        </w:rPr>
        <w:t>, Иванова Н.В.  Сестринское дело в педиатрии: учебное пособие. -</w:t>
      </w:r>
      <w:r w:rsidR="00944D49">
        <w:rPr>
          <w:rFonts w:ascii="Times New Roman" w:hAnsi="Times New Roman"/>
        </w:rPr>
        <w:t xml:space="preserve">  Ростов на Дону,  «Феникс», 201</w:t>
      </w:r>
      <w:r w:rsidRPr="00D17FAE">
        <w:rPr>
          <w:rFonts w:ascii="Times New Roman" w:hAnsi="Times New Roman"/>
        </w:rPr>
        <w:t xml:space="preserve">8. </w:t>
      </w:r>
    </w:p>
    <w:p w:rsidR="00573B28" w:rsidRPr="00AC5E35" w:rsidRDefault="006C77B4" w:rsidP="00403B9A">
      <w:pPr>
        <w:numPr>
          <w:ilvl w:val="0"/>
          <w:numId w:val="11"/>
        </w:numPr>
        <w:shd w:val="clear" w:color="auto" w:fill="FFFFFF"/>
        <w:rPr>
          <w:sz w:val="22"/>
          <w:szCs w:val="22"/>
        </w:rPr>
      </w:pPr>
      <w:r w:rsidRPr="00D17FAE">
        <w:rPr>
          <w:sz w:val="22"/>
          <w:szCs w:val="22"/>
        </w:rPr>
        <w:t>Ежова Н</w:t>
      </w:r>
      <w:r w:rsidR="006F11A5">
        <w:rPr>
          <w:sz w:val="22"/>
          <w:szCs w:val="22"/>
        </w:rPr>
        <w:t>.В,  Королева   А. Э. Педиатрия</w:t>
      </w:r>
      <w:r w:rsidRPr="00D17FAE">
        <w:rPr>
          <w:sz w:val="22"/>
          <w:szCs w:val="22"/>
        </w:rPr>
        <w:t>.</w:t>
      </w:r>
      <w:r w:rsidR="006F11A5">
        <w:rPr>
          <w:sz w:val="22"/>
          <w:szCs w:val="22"/>
        </w:rPr>
        <w:t xml:space="preserve"> </w:t>
      </w:r>
      <w:proofErr w:type="spellStart"/>
      <w:r w:rsidR="006F11A5">
        <w:rPr>
          <w:sz w:val="22"/>
          <w:szCs w:val="22"/>
        </w:rPr>
        <w:t>Разноуровневые</w:t>
      </w:r>
      <w:proofErr w:type="spellEnd"/>
      <w:r w:rsidR="006F11A5">
        <w:rPr>
          <w:sz w:val="22"/>
          <w:szCs w:val="22"/>
        </w:rPr>
        <w:t xml:space="preserve"> задания. Минск:</w:t>
      </w:r>
      <w:r w:rsidR="00944D49">
        <w:rPr>
          <w:sz w:val="22"/>
          <w:szCs w:val="22"/>
        </w:rPr>
        <w:t xml:space="preserve"> «</w:t>
      </w:r>
      <w:proofErr w:type="spellStart"/>
      <w:r w:rsidR="00944D49">
        <w:rPr>
          <w:sz w:val="22"/>
          <w:szCs w:val="22"/>
        </w:rPr>
        <w:t>Вышэйшая</w:t>
      </w:r>
      <w:proofErr w:type="spellEnd"/>
      <w:r w:rsidR="00944D49">
        <w:rPr>
          <w:sz w:val="22"/>
          <w:szCs w:val="22"/>
        </w:rPr>
        <w:t xml:space="preserve"> школа»  201</w:t>
      </w:r>
      <w:r w:rsidRPr="006F11A5">
        <w:rPr>
          <w:sz w:val="22"/>
          <w:szCs w:val="22"/>
        </w:rPr>
        <w:t>8.</w:t>
      </w:r>
    </w:p>
    <w:p w:rsidR="00573B28" w:rsidRPr="00140328" w:rsidRDefault="00573B28" w:rsidP="00573B28">
      <w:pPr>
        <w:jc w:val="both"/>
        <w:rPr>
          <w:b/>
          <w:bCs/>
        </w:rPr>
      </w:pPr>
      <w:r w:rsidRPr="00140328">
        <w:rPr>
          <w:b/>
          <w:bCs/>
        </w:rPr>
        <w:t>Нормативно-правовая документация:</w:t>
      </w:r>
    </w:p>
    <w:p w:rsidR="00573B28" w:rsidRPr="00D357D9" w:rsidRDefault="00573B28" w:rsidP="00573B28">
      <w:pPr>
        <w:jc w:val="both"/>
      </w:pPr>
      <w:r w:rsidRPr="00140328">
        <w:t>Нормативно-правовые акты, регламентирующие диагностическую деятельность в</w:t>
      </w:r>
      <w:r>
        <w:t xml:space="preserve"> РФ.</w:t>
      </w:r>
    </w:p>
    <w:p w:rsidR="00573B28" w:rsidRPr="00140328" w:rsidRDefault="00573B28" w:rsidP="00573B28">
      <w:pPr>
        <w:rPr>
          <w:b/>
          <w:bCs/>
        </w:rPr>
      </w:pPr>
      <w:r w:rsidRPr="00140328">
        <w:rPr>
          <w:b/>
          <w:bCs/>
        </w:rPr>
        <w:t>Ссылки на электронные источник информации:</w:t>
      </w:r>
    </w:p>
    <w:p w:rsidR="00573B28" w:rsidRPr="00140328" w:rsidRDefault="00573B28" w:rsidP="00573B28">
      <w:r w:rsidRPr="00140328">
        <w:t>Информационно-правовое обеспечение:</w:t>
      </w:r>
    </w:p>
    <w:p w:rsidR="00573B28" w:rsidRPr="00140328" w:rsidRDefault="00573B28" w:rsidP="00573B28">
      <w:r w:rsidRPr="00140328">
        <w:t>1. Система «Консультант».</w:t>
      </w:r>
    </w:p>
    <w:p w:rsidR="00573B28" w:rsidRDefault="00573B28" w:rsidP="00573B28">
      <w:r>
        <w:t>2. Система «Гарант».</w:t>
      </w:r>
    </w:p>
    <w:p w:rsidR="00573B28" w:rsidRDefault="00573B28" w:rsidP="00573B28">
      <w:pPr>
        <w:rPr>
          <w:b/>
          <w:bCs/>
        </w:rPr>
      </w:pPr>
      <w:proofErr w:type="gramStart"/>
      <w:r w:rsidRPr="00140328">
        <w:rPr>
          <w:b/>
          <w:bCs/>
        </w:rPr>
        <w:t>Профильные</w:t>
      </w:r>
      <w:proofErr w:type="gramEnd"/>
      <w:r>
        <w:rPr>
          <w:b/>
          <w:bCs/>
        </w:rPr>
        <w:t xml:space="preserve"> </w:t>
      </w:r>
      <w:r w:rsidRPr="00140328">
        <w:rPr>
          <w:b/>
          <w:bCs/>
        </w:rPr>
        <w:t>web-сайты Интернета:</w:t>
      </w:r>
    </w:p>
    <w:p w:rsidR="00573B28" w:rsidRDefault="00573B28" w:rsidP="00573B28">
      <w:r w:rsidRPr="00140328">
        <w:t>1. Министерство здравоохранения и социального развития РФ (</w:t>
      </w:r>
      <w:r w:rsidRPr="00140328">
        <w:rPr>
          <w:lang w:val="en-US"/>
        </w:rPr>
        <w:t>http</w:t>
      </w:r>
      <w:r w:rsidRPr="00140328">
        <w:t>/</w:t>
      </w:r>
      <w:r w:rsidRPr="00140328">
        <w:rPr>
          <w:lang w:val="en-US"/>
        </w:rPr>
        <w:t>www</w:t>
      </w:r>
      <w:r w:rsidRPr="00140328">
        <w:t>.</w:t>
      </w:r>
      <w:proofErr w:type="spellStart"/>
      <w:r w:rsidRPr="00140328">
        <w:rPr>
          <w:lang w:val="en-US"/>
        </w:rPr>
        <w:t>minzdravsoc</w:t>
      </w:r>
      <w:proofErr w:type="spellEnd"/>
      <w:r w:rsidRPr="00140328">
        <w:t>.</w:t>
      </w:r>
      <w:r w:rsidRPr="00140328">
        <w:rPr>
          <w:lang w:val="en-US"/>
        </w:rPr>
        <w:t>ru</w:t>
      </w:r>
      <w:r w:rsidRPr="00140328">
        <w:t>)</w:t>
      </w:r>
    </w:p>
    <w:p w:rsidR="00573B28" w:rsidRDefault="00573B28" w:rsidP="00573B28">
      <w:r w:rsidRPr="00140328">
        <w:t>2. Федеральная служба по надзору в сфере защиты прав потребителей и благополучия человека (</w:t>
      </w:r>
      <w:r w:rsidRPr="00140328">
        <w:rPr>
          <w:lang w:val="en-US"/>
        </w:rPr>
        <w:t>http</w:t>
      </w:r>
      <w:r w:rsidRPr="00140328">
        <w:t>/</w:t>
      </w:r>
      <w:r w:rsidRPr="00140328">
        <w:rPr>
          <w:lang w:val="en-US"/>
        </w:rPr>
        <w:t>www</w:t>
      </w:r>
      <w:r w:rsidRPr="00140328">
        <w:t>.</w:t>
      </w:r>
      <w:proofErr w:type="spellStart"/>
      <w:r w:rsidRPr="00140328">
        <w:rPr>
          <w:lang w:val="en-US"/>
        </w:rPr>
        <w:t>rospotrebnadzor</w:t>
      </w:r>
      <w:proofErr w:type="spellEnd"/>
      <w:r w:rsidRPr="00140328">
        <w:t>.</w:t>
      </w:r>
      <w:r w:rsidRPr="00140328">
        <w:rPr>
          <w:lang w:val="en-US"/>
        </w:rPr>
        <w:t>ru</w:t>
      </w:r>
      <w:r w:rsidRPr="00140328">
        <w:t>)</w:t>
      </w:r>
    </w:p>
    <w:p w:rsidR="00573B28" w:rsidRDefault="00573B28" w:rsidP="00573B28">
      <w:r w:rsidRPr="00140328">
        <w:t>3. ФГУЗ Федеральный центр гигиены и эпидемиологии Федеральной службы по надзору в сфере защиты прав потребителей и благополучия человека (</w:t>
      </w:r>
      <w:r w:rsidRPr="00140328">
        <w:rPr>
          <w:lang w:val="en-US"/>
        </w:rPr>
        <w:t>http</w:t>
      </w:r>
      <w:r w:rsidRPr="00140328">
        <w:t>/</w:t>
      </w:r>
      <w:r w:rsidRPr="00140328">
        <w:rPr>
          <w:lang w:val="en-US"/>
        </w:rPr>
        <w:t>www</w:t>
      </w:r>
      <w:r w:rsidRPr="00140328">
        <w:t>.</w:t>
      </w:r>
      <w:proofErr w:type="spellStart"/>
      <w:r w:rsidRPr="00140328">
        <w:rPr>
          <w:lang w:val="en-US"/>
        </w:rPr>
        <w:t>fcgsen</w:t>
      </w:r>
      <w:proofErr w:type="spellEnd"/>
      <w:r w:rsidRPr="00140328">
        <w:t>.</w:t>
      </w:r>
      <w:r w:rsidRPr="00140328">
        <w:rPr>
          <w:lang w:val="en-US"/>
        </w:rPr>
        <w:t>ru</w:t>
      </w:r>
      <w:r w:rsidRPr="00140328">
        <w:t>)</w:t>
      </w:r>
    </w:p>
    <w:p w:rsidR="00573B28" w:rsidRDefault="00573B28" w:rsidP="00573B28">
      <w:r w:rsidRPr="00140328">
        <w:t>4. Информационно-методический центр «»Экспертиза» (</w:t>
      </w:r>
      <w:r w:rsidRPr="00140328">
        <w:rPr>
          <w:lang w:val="en-US"/>
        </w:rPr>
        <w:t>http</w:t>
      </w:r>
      <w:r w:rsidRPr="00140328">
        <w:t>/</w:t>
      </w:r>
      <w:r w:rsidRPr="00140328">
        <w:rPr>
          <w:lang w:val="en-US"/>
        </w:rPr>
        <w:t>www</w:t>
      </w:r>
      <w:r w:rsidRPr="00140328">
        <w:t>.</w:t>
      </w:r>
      <w:proofErr w:type="spellStart"/>
      <w:r w:rsidRPr="00140328">
        <w:rPr>
          <w:lang w:val="en-US"/>
        </w:rPr>
        <w:t>crc</w:t>
      </w:r>
      <w:proofErr w:type="spellEnd"/>
      <w:r w:rsidRPr="00140328">
        <w:t>.</w:t>
      </w:r>
      <w:r w:rsidRPr="00140328">
        <w:rPr>
          <w:lang w:val="en-US"/>
        </w:rPr>
        <w:t>ru</w:t>
      </w:r>
      <w:r w:rsidRPr="00140328">
        <w:t>)</w:t>
      </w:r>
    </w:p>
    <w:p w:rsidR="0066630A" w:rsidRPr="00573B28" w:rsidRDefault="00573B28" w:rsidP="00573B28">
      <w:r w:rsidRPr="00140328">
        <w:t xml:space="preserve">5. </w:t>
      </w:r>
      <w:proofErr w:type="gramStart"/>
      <w:r w:rsidRPr="00140328">
        <w:t>Центральный НИИ организации и информатизации здравоохранения ((</w:t>
      </w:r>
      <w:r w:rsidRPr="00140328">
        <w:rPr>
          <w:lang w:val="en-US"/>
        </w:rPr>
        <w:t>http</w:t>
      </w:r>
      <w:r w:rsidRPr="00140328">
        <w:t>/</w:t>
      </w:r>
      <w:r w:rsidRPr="00140328">
        <w:rPr>
          <w:lang w:val="en-US"/>
        </w:rPr>
        <w:t>www</w:t>
      </w:r>
      <w:r w:rsidRPr="00140328">
        <w:t>.</w:t>
      </w:r>
      <w:proofErr w:type="spellStart"/>
      <w:r w:rsidRPr="00140328">
        <w:rPr>
          <w:lang w:val="en-US"/>
        </w:rPr>
        <w:t>mednet</w:t>
      </w:r>
      <w:proofErr w:type="spellEnd"/>
      <w:r w:rsidRPr="00140328">
        <w:t>.</w:t>
      </w:r>
      <w:r w:rsidRPr="00140328">
        <w:rPr>
          <w:lang w:val="en-US"/>
        </w:rPr>
        <w:t>ru</w:t>
      </w:r>
      <w:r w:rsidRPr="00140328">
        <w:t>)</w:t>
      </w:r>
      <w:proofErr w:type="gramEnd"/>
    </w:p>
    <w:p w:rsidR="0077640B" w:rsidRPr="00C23AF8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C23AF8">
        <w:rPr>
          <w:b/>
        </w:rPr>
        <w:t>4.</w:t>
      </w:r>
      <w:r w:rsidR="00682750" w:rsidRPr="00C23AF8">
        <w:rPr>
          <w:b/>
        </w:rPr>
        <w:t>4</w:t>
      </w:r>
      <w:r w:rsidRPr="00C23AF8">
        <w:rPr>
          <w:b/>
        </w:rPr>
        <w:t xml:space="preserve">. </w:t>
      </w:r>
      <w:r w:rsidR="00682750" w:rsidRPr="00C23AF8">
        <w:rPr>
          <w:b/>
        </w:rPr>
        <w:t>Т</w:t>
      </w:r>
      <w:r w:rsidRPr="00C23AF8">
        <w:rPr>
          <w:b/>
        </w:rPr>
        <w:t xml:space="preserve">ребования к организации </w:t>
      </w:r>
      <w:r w:rsidR="00682750" w:rsidRPr="00C23AF8">
        <w:rPr>
          <w:b/>
        </w:rPr>
        <w:t xml:space="preserve">аттестации </w:t>
      </w:r>
      <w:r w:rsidR="00F737A0" w:rsidRPr="00C23AF8">
        <w:rPr>
          <w:b/>
        </w:rPr>
        <w:t xml:space="preserve">и оценке результатов </w:t>
      </w:r>
      <w:r w:rsidR="00B16F06">
        <w:rPr>
          <w:b/>
        </w:rPr>
        <w:t>производственной практики по профилю специальности</w:t>
      </w:r>
    </w:p>
    <w:p w:rsidR="000B56FC" w:rsidRPr="00C23AF8" w:rsidRDefault="00B16F06" w:rsidP="00682750">
      <w:pPr>
        <w:ind w:firstLine="709"/>
        <w:jc w:val="both"/>
      </w:pPr>
      <w:r>
        <w:t>Аттестация производственной практики по профилю специальности</w:t>
      </w:r>
      <w:r w:rsidR="00682750" w:rsidRPr="00C23AF8">
        <w:t xml:space="preserve"> проводится в форме дифференцированного зачета</w:t>
      </w:r>
      <w:r w:rsidR="001D1890">
        <w:t xml:space="preserve"> (с выставлением оценки)</w:t>
      </w:r>
      <w:r w:rsidR="00682750" w:rsidRPr="00C23AF8">
        <w:t xml:space="preserve"> в последний день </w:t>
      </w:r>
      <w:r>
        <w:t xml:space="preserve">производственной </w:t>
      </w:r>
      <w:r w:rsidR="00682750" w:rsidRPr="00C23AF8">
        <w:t xml:space="preserve">практики на базах </w:t>
      </w:r>
      <w:r w:rsidR="00682750" w:rsidRPr="0019297C">
        <w:t>практической подготовки / оснащенных кабинетах колледжа.</w:t>
      </w:r>
    </w:p>
    <w:p w:rsidR="00682750" w:rsidRPr="004063A5" w:rsidRDefault="00682750" w:rsidP="00682750">
      <w:pPr>
        <w:ind w:firstLine="709"/>
        <w:jc w:val="both"/>
        <w:rPr>
          <w:b/>
        </w:rPr>
      </w:pPr>
      <w:r w:rsidRPr="004063A5">
        <w:rPr>
          <w:b/>
        </w:rPr>
        <w:t xml:space="preserve">К аттестации допускаются обучающиеся, выполнившие в полном объеме программу </w:t>
      </w:r>
      <w:r w:rsidR="00B16F06" w:rsidRPr="004063A5">
        <w:rPr>
          <w:b/>
        </w:rPr>
        <w:t>производственной практики по профилю специальности</w:t>
      </w:r>
      <w:r w:rsidRPr="004063A5">
        <w:rPr>
          <w:b/>
        </w:rPr>
        <w:t xml:space="preserve"> и представившие полный </w:t>
      </w:r>
      <w:r w:rsidR="0066630A" w:rsidRPr="004063A5">
        <w:rPr>
          <w:b/>
        </w:rPr>
        <w:t>пакет отчетных документов (п.1.6.</w:t>
      </w:r>
      <w:r w:rsidRPr="004063A5">
        <w:rPr>
          <w:b/>
        </w:rPr>
        <w:t>)</w:t>
      </w:r>
      <w:r w:rsidR="0066630A" w:rsidRPr="004063A5">
        <w:rPr>
          <w:b/>
        </w:rPr>
        <w:t xml:space="preserve"> и характеристику</w:t>
      </w:r>
      <w:r w:rsidR="001D1890" w:rsidRPr="004063A5">
        <w:rPr>
          <w:b/>
        </w:rPr>
        <w:t>, аттестационный лист</w:t>
      </w:r>
      <w:r w:rsidR="0066630A" w:rsidRPr="004063A5">
        <w:rPr>
          <w:b/>
        </w:rPr>
        <w:t xml:space="preserve"> в соответствии с Приложением 4</w:t>
      </w:r>
      <w:r w:rsidR="004063A5">
        <w:rPr>
          <w:b/>
        </w:rPr>
        <w:t>, 5</w:t>
      </w:r>
      <w:r w:rsidR="0066630A" w:rsidRPr="004063A5">
        <w:rPr>
          <w:b/>
        </w:rPr>
        <w:t>.</w:t>
      </w:r>
    </w:p>
    <w:p w:rsidR="00682750" w:rsidRPr="00AA7746" w:rsidRDefault="00682750" w:rsidP="00682750">
      <w:pPr>
        <w:ind w:firstLine="709"/>
        <w:jc w:val="both"/>
      </w:pPr>
      <w:r w:rsidRPr="001A11C3">
        <w:t xml:space="preserve">В процессе аттестации проводится экспертиза </w:t>
      </w:r>
      <w:r w:rsidR="00AA7746" w:rsidRPr="001A11C3">
        <w:t xml:space="preserve">формирования </w:t>
      </w:r>
      <w:r w:rsidR="00B16F06">
        <w:t xml:space="preserve">общих и </w:t>
      </w:r>
      <w:r w:rsidR="00B16F06" w:rsidRPr="00B16F06">
        <w:t>профессиональных компетенций</w:t>
      </w:r>
      <w:r w:rsidR="00AA7746" w:rsidRPr="00B16F06">
        <w:t xml:space="preserve"> и </w:t>
      </w:r>
      <w:r w:rsidRPr="00B16F06">
        <w:t>приобретения практического опыта работы в части</w:t>
      </w:r>
      <w:r w:rsidRPr="001A11C3">
        <w:t xml:space="preserve"> освоения основного вида профессиональной деятельности</w:t>
      </w:r>
      <w:r w:rsidRPr="00AA7746">
        <w:t>.</w:t>
      </w:r>
    </w:p>
    <w:p w:rsidR="00D25E4A" w:rsidRPr="00D25E4A" w:rsidRDefault="00D25E4A" w:rsidP="004063A5">
      <w:pPr>
        <w:pStyle w:val="a6"/>
        <w:ind w:firstLine="708"/>
        <w:jc w:val="both"/>
        <w:rPr>
          <w:b/>
        </w:rPr>
      </w:pPr>
      <w:r w:rsidRPr="00D25E4A">
        <w:rPr>
          <w:b/>
        </w:rPr>
        <w:t>По окончании практики в целях контроля освоения и проверки практических навыков и умений проводится защита сестринской истории болезни и аттестация практической подготовки.</w:t>
      </w:r>
    </w:p>
    <w:p w:rsidR="00682750" w:rsidRPr="00C23AF8" w:rsidRDefault="00F737A0" w:rsidP="001D372A">
      <w:pPr>
        <w:ind w:firstLine="709"/>
        <w:jc w:val="both"/>
      </w:pPr>
      <w:r w:rsidRPr="00C23AF8">
        <w:t xml:space="preserve">Оценка за </w:t>
      </w:r>
      <w:r w:rsidR="0066630A">
        <w:t>производственную</w:t>
      </w:r>
      <w:r w:rsidRPr="00C23AF8">
        <w:t xml:space="preserve"> практику определяется с учетом результатов экспертизы:</w:t>
      </w:r>
    </w:p>
    <w:p w:rsidR="00F737A0" w:rsidRPr="00B16F06" w:rsidRDefault="00F737A0" w:rsidP="00403B9A">
      <w:pPr>
        <w:numPr>
          <w:ilvl w:val="0"/>
          <w:numId w:val="5"/>
        </w:numPr>
      </w:pPr>
      <w:r w:rsidRPr="00B16F06">
        <w:t xml:space="preserve">формирования </w:t>
      </w:r>
      <w:r w:rsidR="00B16F06" w:rsidRPr="00B16F06">
        <w:t>профессиональных компетенций</w:t>
      </w:r>
      <w:r w:rsidRPr="00B16F06">
        <w:t>;</w:t>
      </w:r>
    </w:p>
    <w:p w:rsidR="00AA7746" w:rsidRPr="00C23AF8" w:rsidRDefault="00F737A0" w:rsidP="00403B9A">
      <w:pPr>
        <w:numPr>
          <w:ilvl w:val="0"/>
          <w:numId w:val="5"/>
        </w:numPr>
      </w:pPr>
      <w:r w:rsidRPr="00C23AF8">
        <w:t>формирования общих компетенций;</w:t>
      </w:r>
    </w:p>
    <w:p w:rsidR="001D1890" w:rsidRDefault="0066630A" w:rsidP="00403B9A">
      <w:pPr>
        <w:numPr>
          <w:ilvl w:val="0"/>
          <w:numId w:val="5"/>
        </w:numPr>
      </w:pPr>
      <w:r>
        <w:t>ведения документации</w:t>
      </w:r>
    </w:p>
    <w:p w:rsidR="00B16F06" w:rsidRDefault="0066630A" w:rsidP="00403B9A">
      <w:pPr>
        <w:numPr>
          <w:ilvl w:val="0"/>
          <w:numId w:val="5"/>
        </w:numPr>
      </w:pPr>
      <w:r>
        <w:t>характеристики</w:t>
      </w:r>
      <w:r w:rsidR="00D25E4A">
        <w:t>, аттестационного листа</w:t>
      </w:r>
      <w:r>
        <w:t xml:space="preserve"> </w:t>
      </w:r>
      <w:r w:rsidR="001D1890">
        <w:t>(</w:t>
      </w:r>
      <w:proofErr w:type="gramStart"/>
      <w:r w:rsidR="001D1890">
        <w:t>заверенную</w:t>
      </w:r>
      <w:proofErr w:type="gramEnd"/>
      <w:r w:rsidR="001D1890">
        <w:t xml:space="preserve"> печатью ЛПУ) </w:t>
      </w:r>
    </w:p>
    <w:p w:rsidR="00022263" w:rsidRPr="00022263" w:rsidRDefault="00022263" w:rsidP="00022263">
      <w:pPr>
        <w:pStyle w:val="af0"/>
        <w:jc w:val="center"/>
        <w:rPr>
          <w:b/>
        </w:rPr>
      </w:pPr>
      <w:r w:rsidRPr="00022263">
        <w:rPr>
          <w:caps/>
        </w:rPr>
        <w:lastRenderedPageBreak/>
        <w:t xml:space="preserve">5. </w:t>
      </w:r>
      <w:r w:rsidRPr="00022263">
        <w:rPr>
          <w:b/>
        </w:rPr>
        <w:t>ОСОБЕННОСТИ ОРГАНИЗАЦИИ ОБУЧЕНИЯ ДЛЯ ИНВАЛИДОВ     И ЛИЦ С ОГРАНИЧЕННЫМИ ВОЗМОЖНОСТЯМИ ЗДОРОВЬЯ</w:t>
      </w:r>
    </w:p>
    <w:p w:rsidR="00022263" w:rsidRPr="00022263" w:rsidRDefault="00022263" w:rsidP="00022263">
      <w:pPr>
        <w:ind w:left="57" w:right="57"/>
      </w:pPr>
    </w:p>
    <w:p w:rsidR="00022263" w:rsidRPr="00022263" w:rsidRDefault="00022263" w:rsidP="00022263">
      <w:pPr>
        <w:widowControl w:val="0"/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</w:pPr>
      <w:r w:rsidRPr="00022263">
        <w:rPr>
          <w:bCs/>
        </w:rPr>
        <w:t>Производственная практика обучающихся с ограниченными возможностями здоровья</w:t>
      </w:r>
      <w:r w:rsidRPr="00022263">
        <w:rPr>
          <w:b/>
          <w:bCs/>
        </w:rPr>
        <w:t xml:space="preserve"> </w:t>
      </w:r>
      <w:r w:rsidRPr="00022263">
        <w:t>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материалов, составленных с учетом особенностей психофизического развития, индивидуальных возможностей и состояния здоровья таких обучающихся (обучающегося).</w:t>
      </w:r>
    </w:p>
    <w:p w:rsidR="00022263" w:rsidRPr="00022263" w:rsidRDefault="00022263" w:rsidP="00403B9A">
      <w:pPr>
        <w:widowControl w:val="0"/>
        <w:numPr>
          <w:ilvl w:val="0"/>
          <w:numId w:val="19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022263">
        <w:rPr>
          <w:bCs/>
        </w:rPr>
        <w:t>В целях освоения программы производственной практики инвалидами и лицами с ограниченными возможностями здоровья колледж обеспечивает:</w:t>
      </w:r>
    </w:p>
    <w:p w:rsidR="00022263" w:rsidRPr="00022263" w:rsidRDefault="00022263" w:rsidP="00403B9A">
      <w:pPr>
        <w:widowControl w:val="0"/>
        <w:numPr>
          <w:ilvl w:val="3"/>
          <w:numId w:val="19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022263">
        <w:rPr>
          <w:bCs/>
        </w:rPr>
        <w:t>для инвалидов и лиц с ограниченными возможностями здоровья по зрению:</w:t>
      </w:r>
    </w:p>
    <w:p w:rsidR="00022263" w:rsidRPr="00022263" w:rsidRDefault="00022263" w:rsidP="00403B9A">
      <w:pPr>
        <w:widowControl w:val="0"/>
        <w:numPr>
          <w:ilvl w:val="1"/>
          <w:numId w:val="19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022263">
        <w:rPr>
          <w:bCs/>
        </w:rPr>
        <w:t xml:space="preserve">распределение в кабинеты, структурные подразделения доступных для обучающихся, являющихся слепыми или слабовидящими, местах и в адаптированной форме справочной информации </w:t>
      </w:r>
      <w:proofErr w:type="gramStart"/>
      <w:r w:rsidRPr="00022263">
        <w:rPr>
          <w:bCs/>
        </w:rPr>
        <w:t>о</w:t>
      </w:r>
      <w:proofErr w:type="gramEnd"/>
      <w:r w:rsidRPr="00022263">
        <w:rPr>
          <w:bCs/>
        </w:rPr>
        <w:t xml:space="preserve"> условиях похождения прохождения производственной практики;</w:t>
      </w:r>
    </w:p>
    <w:p w:rsidR="00022263" w:rsidRPr="00022263" w:rsidRDefault="00022263" w:rsidP="00403B9A">
      <w:pPr>
        <w:widowControl w:val="0"/>
        <w:numPr>
          <w:ilvl w:val="1"/>
          <w:numId w:val="19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022263">
        <w:rPr>
          <w:bCs/>
        </w:rPr>
        <w:t xml:space="preserve">присутствие ассистента, оказывающего </w:t>
      </w:r>
      <w:proofErr w:type="gramStart"/>
      <w:r w:rsidRPr="00022263">
        <w:rPr>
          <w:bCs/>
        </w:rPr>
        <w:t>обучающемуся</w:t>
      </w:r>
      <w:proofErr w:type="gramEnd"/>
      <w:r w:rsidRPr="00022263">
        <w:rPr>
          <w:bCs/>
        </w:rPr>
        <w:t xml:space="preserve"> необходимую помощь;</w:t>
      </w:r>
    </w:p>
    <w:p w:rsidR="00022263" w:rsidRPr="00022263" w:rsidRDefault="00022263" w:rsidP="00403B9A">
      <w:pPr>
        <w:widowControl w:val="0"/>
        <w:numPr>
          <w:ilvl w:val="1"/>
          <w:numId w:val="19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022263">
        <w:rPr>
          <w:bCs/>
        </w:rPr>
        <w:t>выпуск альтернативных форматов методических материалов (крупный шрифт или аудиофайлы);</w:t>
      </w:r>
    </w:p>
    <w:p w:rsidR="00022263" w:rsidRPr="00022263" w:rsidRDefault="00022263" w:rsidP="00403B9A">
      <w:pPr>
        <w:widowControl w:val="0"/>
        <w:numPr>
          <w:ilvl w:val="2"/>
          <w:numId w:val="19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022263">
        <w:rPr>
          <w:bCs/>
        </w:rPr>
        <w:t>для инвалидов и лиц с ограниченными возможностями здоровья по слуху:</w:t>
      </w:r>
    </w:p>
    <w:p w:rsidR="00022263" w:rsidRPr="00022263" w:rsidRDefault="00022263" w:rsidP="00403B9A">
      <w:pPr>
        <w:widowControl w:val="0"/>
        <w:numPr>
          <w:ilvl w:val="1"/>
          <w:numId w:val="19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022263">
        <w:rPr>
          <w:bCs/>
        </w:rPr>
        <w:t>надлежащими звуковыми средствами воспроизведение информации;</w:t>
      </w:r>
    </w:p>
    <w:p w:rsidR="00022263" w:rsidRPr="00022263" w:rsidRDefault="00022263" w:rsidP="00403B9A">
      <w:pPr>
        <w:widowControl w:val="0"/>
        <w:numPr>
          <w:ilvl w:val="2"/>
          <w:numId w:val="20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022263">
        <w:rPr>
          <w:bCs/>
        </w:rPr>
        <w:t>для инвалидов и лиц с ограниченными возможностями здоровья, имеющих нарушения опорно-двигательного аппарата:</w:t>
      </w:r>
    </w:p>
    <w:p w:rsidR="00022263" w:rsidRPr="00022263" w:rsidRDefault="00022263" w:rsidP="00403B9A">
      <w:pPr>
        <w:widowControl w:val="0"/>
        <w:numPr>
          <w:ilvl w:val="1"/>
          <w:numId w:val="20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022263">
        <w:rPr>
          <w:bCs/>
        </w:rPr>
        <w:t>возможность беспрепятственного доступа обучающихся в кабинеты и структурные подразделения учреждений здравоохранения, туалетные комнаты и другие помещения, а также пребывание в указанных помещениях.</w:t>
      </w:r>
    </w:p>
    <w:p w:rsidR="00022263" w:rsidRPr="00022263" w:rsidRDefault="00022263" w:rsidP="00403B9A">
      <w:pPr>
        <w:numPr>
          <w:ilvl w:val="0"/>
          <w:numId w:val="19"/>
        </w:numPr>
        <w:tabs>
          <w:tab w:val="left" w:pos="284"/>
          <w:tab w:val="left" w:pos="851"/>
        </w:tabs>
        <w:suppressAutoHyphens/>
        <w:spacing w:line="276" w:lineRule="auto"/>
        <w:ind w:firstLine="567"/>
        <w:jc w:val="both"/>
        <w:rPr>
          <w:bCs/>
        </w:rPr>
      </w:pPr>
      <w:proofErr w:type="gramStart"/>
      <w:r w:rsidRPr="00022263">
        <w:rPr>
          <w:bCs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группах.</w:t>
      </w:r>
      <w:proofErr w:type="gramEnd"/>
    </w:p>
    <w:p w:rsidR="00022263" w:rsidRPr="00022263" w:rsidRDefault="00022263" w:rsidP="00403B9A">
      <w:pPr>
        <w:widowControl w:val="0"/>
        <w:numPr>
          <w:ilvl w:val="0"/>
          <w:numId w:val="19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022263">
        <w:rPr>
          <w:bCs/>
        </w:rPr>
        <w:t xml:space="preserve">Перечень учебно-методического обеспечения самостоятельной работы </w:t>
      </w:r>
      <w:proofErr w:type="gramStart"/>
      <w:r w:rsidRPr="00022263">
        <w:rPr>
          <w:bCs/>
        </w:rPr>
        <w:t>обучающихся</w:t>
      </w:r>
      <w:proofErr w:type="gramEnd"/>
      <w:r w:rsidRPr="00022263">
        <w:rPr>
          <w:bCs/>
        </w:rPr>
        <w:t xml:space="preserve"> по дисциплине.</w:t>
      </w:r>
    </w:p>
    <w:p w:rsidR="00022263" w:rsidRPr="00022263" w:rsidRDefault="00022263" w:rsidP="00022263">
      <w:pPr>
        <w:widowControl w:val="0"/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bCs/>
        </w:rPr>
      </w:pPr>
      <w:r w:rsidRPr="00022263">
        <w:rPr>
          <w:bCs/>
        </w:rPr>
        <w:t>Учебно-методические и отчетные материалы для обучающихся из числа инвалидов и лиц с ограниченными возможностями здоровья предоставляются в формах, адаптированных к ограничениям их здоровья и восприятия информации:</w:t>
      </w:r>
    </w:p>
    <w:p w:rsidR="00022263" w:rsidRPr="00022263" w:rsidRDefault="00022263" w:rsidP="00022263">
      <w:pPr>
        <w:widowControl w:val="0"/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bCs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4820"/>
      </w:tblGrid>
      <w:tr w:rsidR="00022263" w:rsidRPr="00022263" w:rsidTr="00DD7896">
        <w:trPr>
          <w:trHeight w:val="328"/>
        </w:trPr>
        <w:tc>
          <w:tcPr>
            <w:tcW w:w="4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2263" w:rsidRPr="00022263" w:rsidRDefault="00022263" w:rsidP="00DD7896">
            <w:pPr>
              <w:pStyle w:val="af0"/>
            </w:pPr>
            <w:r w:rsidRPr="00022263">
              <w:t>Категории студентов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2263" w:rsidRPr="00022263" w:rsidRDefault="00022263" w:rsidP="00DD7896">
            <w:pPr>
              <w:pStyle w:val="af0"/>
            </w:pPr>
            <w:r w:rsidRPr="00022263">
              <w:t>Формы</w:t>
            </w:r>
          </w:p>
        </w:tc>
      </w:tr>
      <w:tr w:rsidR="00022263" w:rsidRPr="00022263" w:rsidTr="00DD7896">
        <w:trPr>
          <w:trHeight w:val="308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2263" w:rsidRPr="00022263" w:rsidRDefault="00022263" w:rsidP="00DD7896">
            <w:pPr>
              <w:pStyle w:val="af0"/>
            </w:pPr>
            <w:r w:rsidRPr="00022263">
              <w:t>С нарушением слуха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22263" w:rsidRPr="00022263" w:rsidRDefault="00022263" w:rsidP="00DD7896">
            <w:pPr>
              <w:pStyle w:val="af0"/>
            </w:pPr>
            <w:r w:rsidRPr="00022263">
              <w:t>- в печатной форме;</w:t>
            </w:r>
          </w:p>
        </w:tc>
      </w:tr>
      <w:tr w:rsidR="00022263" w:rsidRPr="00022263" w:rsidTr="00DD7896">
        <w:trPr>
          <w:trHeight w:val="325"/>
        </w:trPr>
        <w:tc>
          <w:tcPr>
            <w:tcW w:w="4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2263" w:rsidRPr="00022263" w:rsidRDefault="00022263" w:rsidP="00DD7896">
            <w:pPr>
              <w:pStyle w:val="af0"/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2263" w:rsidRPr="00022263" w:rsidRDefault="00022263" w:rsidP="00DD7896">
            <w:pPr>
              <w:pStyle w:val="af0"/>
            </w:pPr>
            <w:r w:rsidRPr="00022263">
              <w:t>- в форме электронного документа;</w:t>
            </w:r>
          </w:p>
        </w:tc>
      </w:tr>
      <w:tr w:rsidR="00022263" w:rsidRPr="00022263" w:rsidTr="00DD7896">
        <w:trPr>
          <w:trHeight w:val="310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2263" w:rsidRPr="00022263" w:rsidRDefault="00022263" w:rsidP="00DD7896">
            <w:pPr>
              <w:pStyle w:val="af0"/>
            </w:pPr>
            <w:r w:rsidRPr="00022263">
              <w:t>С нарушением зрения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22263" w:rsidRPr="00022263" w:rsidRDefault="00022263" w:rsidP="00DD7896">
            <w:pPr>
              <w:pStyle w:val="af0"/>
            </w:pPr>
            <w:r w:rsidRPr="00022263">
              <w:t xml:space="preserve">-  в  печатной  форме  </w:t>
            </w:r>
            <w:proofErr w:type="gramStart"/>
            <w:r w:rsidRPr="00022263">
              <w:t>увеличенным</w:t>
            </w:r>
            <w:proofErr w:type="gramEnd"/>
          </w:p>
        </w:tc>
      </w:tr>
      <w:tr w:rsidR="00022263" w:rsidRPr="00022263" w:rsidTr="00DD7896">
        <w:trPr>
          <w:trHeight w:val="322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2263" w:rsidRPr="00022263" w:rsidRDefault="00022263" w:rsidP="00DD7896">
            <w:pPr>
              <w:pStyle w:val="af0"/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22263" w:rsidRPr="00022263" w:rsidRDefault="00022263" w:rsidP="00DD7896">
            <w:pPr>
              <w:pStyle w:val="af0"/>
            </w:pPr>
            <w:r w:rsidRPr="00022263">
              <w:t>шрифтом;</w:t>
            </w:r>
          </w:p>
        </w:tc>
      </w:tr>
      <w:tr w:rsidR="00022263" w:rsidRPr="00022263" w:rsidTr="00DD7896">
        <w:trPr>
          <w:trHeight w:val="322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2263" w:rsidRPr="00022263" w:rsidRDefault="00022263" w:rsidP="00DD7896">
            <w:pPr>
              <w:pStyle w:val="af0"/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22263" w:rsidRPr="00022263" w:rsidRDefault="00022263" w:rsidP="00DD7896">
            <w:pPr>
              <w:pStyle w:val="af0"/>
            </w:pPr>
            <w:r w:rsidRPr="00022263">
              <w:t>- в форме электронного документа;</w:t>
            </w:r>
          </w:p>
        </w:tc>
      </w:tr>
      <w:tr w:rsidR="00022263" w:rsidRPr="00022263" w:rsidTr="00DD7896">
        <w:trPr>
          <w:trHeight w:val="325"/>
        </w:trPr>
        <w:tc>
          <w:tcPr>
            <w:tcW w:w="4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2263" w:rsidRPr="00022263" w:rsidRDefault="00022263" w:rsidP="00DD7896">
            <w:pPr>
              <w:pStyle w:val="af0"/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2263" w:rsidRPr="00022263" w:rsidRDefault="00022263" w:rsidP="00DD7896">
            <w:pPr>
              <w:pStyle w:val="af0"/>
            </w:pPr>
            <w:r w:rsidRPr="00022263">
              <w:t>- в форме аудиофайла;</w:t>
            </w:r>
          </w:p>
        </w:tc>
      </w:tr>
      <w:tr w:rsidR="00022263" w:rsidRPr="00022263" w:rsidTr="00DD7896">
        <w:trPr>
          <w:trHeight w:val="308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2263" w:rsidRPr="00022263" w:rsidRDefault="00022263" w:rsidP="00DD7896">
            <w:pPr>
              <w:pStyle w:val="af0"/>
            </w:pPr>
            <w:r w:rsidRPr="00022263">
              <w:t xml:space="preserve">С нарушением </w:t>
            </w:r>
            <w:proofErr w:type="gramStart"/>
            <w:r w:rsidRPr="00022263">
              <w:t>опорно-двигательного</w:t>
            </w:r>
            <w:proofErr w:type="gramEnd"/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22263" w:rsidRPr="00022263" w:rsidRDefault="00022263" w:rsidP="00DD7896">
            <w:pPr>
              <w:pStyle w:val="af0"/>
            </w:pPr>
            <w:r w:rsidRPr="00022263">
              <w:t>- в печатной форме;</w:t>
            </w:r>
          </w:p>
        </w:tc>
      </w:tr>
      <w:tr w:rsidR="00022263" w:rsidRPr="00022263" w:rsidTr="00DD7896">
        <w:trPr>
          <w:trHeight w:val="324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2263" w:rsidRPr="00022263" w:rsidRDefault="00022263" w:rsidP="00DD7896">
            <w:pPr>
              <w:pStyle w:val="af0"/>
            </w:pPr>
            <w:r w:rsidRPr="00022263">
              <w:t>аппарата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22263" w:rsidRPr="00022263" w:rsidRDefault="00022263" w:rsidP="00DD7896">
            <w:pPr>
              <w:pStyle w:val="af0"/>
            </w:pPr>
            <w:r w:rsidRPr="00022263">
              <w:t>- в форме электронного документа;</w:t>
            </w:r>
          </w:p>
        </w:tc>
      </w:tr>
      <w:tr w:rsidR="00022263" w:rsidRPr="00022263" w:rsidTr="00DD7896">
        <w:trPr>
          <w:trHeight w:val="325"/>
        </w:trPr>
        <w:tc>
          <w:tcPr>
            <w:tcW w:w="4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2263" w:rsidRPr="00022263" w:rsidRDefault="00022263" w:rsidP="00DD7896">
            <w:pPr>
              <w:pStyle w:val="af0"/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2263" w:rsidRPr="00022263" w:rsidRDefault="00022263" w:rsidP="00DD7896">
            <w:pPr>
              <w:pStyle w:val="af0"/>
            </w:pPr>
            <w:r w:rsidRPr="00022263">
              <w:t>- в форме аудиофайла;</w:t>
            </w:r>
          </w:p>
        </w:tc>
      </w:tr>
    </w:tbl>
    <w:p w:rsidR="00022263" w:rsidRPr="00022263" w:rsidRDefault="00022263" w:rsidP="000222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</w:p>
    <w:p w:rsidR="00022263" w:rsidRPr="00022263" w:rsidRDefault="00022263" w:rsidP="00022263">
      <w:pPr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bCs/>
        </w:rPr>
      </w:pPr>
      <w:r w:rsidRPr="00022263">
        <w:rPr>
          <w:bCs/>
        </w:rPr>
        <w:t xml:space="preserve">Данный перечень может быть конкретизирован в зависимости от контингента </w:t>
      </w:r>
      <w:proofErr w:type="gramStart"/>
      <w:r w:rsidRPr="00022263">
        <w:rPr>
          <w:bCs/>
        </w:rPr>
        <w:t>обучающихся</w:t>
      </w:r>
      <w:proofErr w:type="gramEnd"/>
      <w:r w:rsidRPr="00022263">
        <w:rPr>
          <w:bCs/>
        </w:rPr>
        <w:t>.</w:t>
      </w:r>
    </w:p>
    <w:p w:rsidR="001D1890" w:rsidRDefault="001D1890" w:rsidP="001D1890">
      <w:pPr>
        <w:ind w:left="1070"/>
      </w:pPr>
    </w:p>
    <w:p w:rsidR="00022263" w:rsidRPr="00022263" w:rsidRDefault="00022263" w:rsidP="001D1890">
      <w:pPr>
        <w:ind w:left="1070"/>
      </w:pPr>
    </w:p>
    <w:p w:rsidR="0077640B" w:rsidRPr="00C23AF8" w:rsidRDefault="00022263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lastRenderedPageBreak/>
        <w:t>6</w:t>
      </w:r>
      <w:r w:rsidR="0077640B" w:rsidRPr="00C23AF8">
        <w:rPr>
          <w:b/>
          <w:caps/>
        </w:rPr>
        <w:t xml:space="preserve">. Контроль и оценка результатов </w:t>
      </w:r>
      <w:r w:rsidR="007A6C9C">
        <w:rPr>
          <w:b/>
          <w:caps/>
        </w:rPr>
        <w:t>ПРОИЗВОДСТВЕННОЙ</w:t>
      </w:r>
      <w:r w:rsidR="00F737A0" w:rsidRPr="00C23AF8">
        <w:rPr>
          <w:b/>
          <w:caps/>
        </w:rPr>
        <w:t xml:space="preserve"> практики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544"/>
        <w:gridCol w:w="3119"/>
      </w:tblGrid>
      <w:tr w:rsidR="00AC5E35" w:rsidTr="00944D4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5E35" w:rsidRDefault="00AC5E35" w:rsidP="00731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Результаты </w:t>
            </w:r>
          </w:p>
          <w:p w:rsidR="00AC5E35" w:rsidRDefault="00AC5E35" w:rsidP="00731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5E35" w:rsidRDefault="00AC5E35" w:rsidP="00731EED">
            <w:pPr>
              <w:jc w:val="center"/>
              <w:rPr>
                <w:bCs/>
              </w:rPr>
            </w:pPr>
            <w:r>
              <w:rPr>
                <w:b/>
              </w:rPr>
              <w:t>Основные показатели оценки результата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5E35" w:rsidRDefault="00AC5E35" w:rsidP="00731EED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Формы и методы контроля и оценки </w:t>
            </w:r>
          </w:p>
        </w:tc>
      </w:tr>
      <w:tr w:rsidR="00AC5E35" w:rsidRPr="00331021" w:rsidTr="00944D49">
        <w:trPr>
          <w:trHeight w:val="637"/>
        </w:trPr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E35" w:rsidRPr="00331021" w:rsidRDefault="00AC5E35" w:rsidP="00731EED">
            <w:pPr>
              <w:snapToGrid w:val="0"/>
              <w:jc w:val="both"/>
            </w:pPr>
            <w:r w:rsidRPr="00331021">
              <w:t xml:space="preserve">ПК </w:t>
            </w:r>
            <w:r>
              <w:t>1.1</w:t>
            </w:r>
          </w:p>
          <w:p w:rsidR="00AC5E35" w:rsidRPr="00331021" w:rsidRDefault="00AC5E35" w:rsidP="00731EED">
            <w:pPr>
              <w:snapToGrid w:val="0"/>
              <w:jc w:val="both"/>
            </w:pPr>
            <w:r w:rsidRPr="00331021">
              <w:t>Проводить мероприятия по сохранению и укреплению здоровья населения, пациента и его окружения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E35" w:rsidRPr="00331021" w:rsidRDefault="00AC5E35" w:rsidP="00731EED">
            <w:pPr>
              <w:widowControl w:val="0"/>
              <w:spacing w:before="40"/>
              <w:jc w:val="both"/>
            </w:pPr>
            <w:r w:rsidRPr="00331021">
              <w:rPr>
                <w:b/>
              </w:rPr>
              <w:t xml:space="preserve">- </w:t>
            </w:r>
            <w:r w:rsidRPr="00331021">
              <w:t>обучение населения принципам здорового образа жизни</w:t>
            </w:r>
          </w:p>
          <w:p w:rsidR="00AC5E35" w:rsidRPr="00331021" w:rsidRDefault="00AC5E35" w:rsidP="00731EED">
            <w:pPr>
              <w:jc w:val="both"/>
            </w:pPr>
            <w:r w:rsidRPr="00331021">
              <w:rPr>
                <w:b/>
              </w:rPr>
              <w:t xml:space="preserve">–  </w:t>
            </w:r>
            <w:r w:rsidRPr="00331021">
              <w:t xml:space="preserve">консультирование по вопросам рационального и диетического питания 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E35" w:rsidRPr="00331021" w:rsidRDefault="00AC5E35" w:rsidP="00731EED">
            <w:pPr>
              <w:jc w:val="both"/>
              <w:rPr>
                <w:bCs/>
              </w:rPr>
            </w:pPr>
            <w:r w:rsidRPr="00331021">
              <w:rPr>
                <w:bCs/>
              </w:rPr>
              <w:t>Проверка усвоения практических умений.</w:t>
            </w:r>
          </w:p>
          <w:p w:rsidR="00AC5E35" w:rsidRPr="00331021" w:rsidRDefault="00AC5E35" w:rsidP="00731EED">
            <w:pPr>
              <w:jc w:val="both"/>
              <w:rPr>
                <w:bCs/>
              </w:rPr>
            </w:pPr>
            <w:r w:rsidRPr="00331021">
              <w:rPr>
                <w:bCs/>
              </w:rPr>
              <w:t>Анализ выполнения заданий для самостоятельной работы.</w:t>
            </w:r>
          </w:p>
          <w:p w:rsidR="00AC5E35" w:rsidRPr="00331021" w:rsidRDefault="00AC5E35" w:rsidP="00731EED">
            <w:pPr>
              <w:jc w:val="both"/>
              <w:rPr>
                <w:bCs/>
              </w:rPr>
            </w:pPr>
            <w:r w:rsidRPr="00331021">
              <w:rPr>
                <w:bCs/>
              </w:rPr>
              <w:t>Решение заданий в тестовой форме.</w:t>
            </w:r>
          </w:p>
          <w:p w:rsidR="00AC5E35" w:rsidRPr="00331021" w:rsidRDefault="00AC5E35" w:rsidP="00731EED">
            <w:pPr>
              <w:jc w:val="both"/>
              <w:rPr>
                <w:bCs/>
              </w:rPr>
            </w:pPr>
            <w:r w:rsidRPr="00331021">
              <w:rPr>
                <w:bCs/>
              </w:rPr>
              <w:t>Наблюдение и оценка освоения компетенции в ходе прохо</w:t>
            </w:r>
            <w:r>
              <w:rPr>
                <w:bCs/>
              </w:rPr>
              <w:t>ждения студентами производствен</w:t>
            </w:r>
            <w:r w:rsidRPr="00331021">
              <w:rPr>
                <w:bCs/>
              </w:rPr>
              <w:t>ной практики.</w:t>
            </w:r>
          </w:p>
        </w:tc>
      </w:tr>
      <w:tr w:rsidR="00AC5E35" w:rsidRPr="00331021" w:rsidTr="00944D49">
        <w:trPr>
          <w:trHeight w:val="637"/>
        </w:trPr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E35" w:rsidRPr="00331021" w:rsidRDefault="00AC5E35" w:rsidP="00731EED">
            <w:pPr>
              <w:snapToGrid w:val="0"/>
              <w:jc w:val="both"/>
            </w:pPr>
            <w:r w:rsidRPr="00331021">
              <w:t>ПК</w:t>
            </w:r>
            <w:r>
              <w:t xml:space="preserve"> 1.2</w:t>
            </w:r>
          </w:p>
          <w:p w:rsidR="00AC5E35" w:rsidRPr="00331021" w:rsidRDefault="00AC5E35" w:rsidP="00731EED">
            <w:pPr>
              <w:snapToGrid w:val="0"/>
              <w:jc w:val="both"/>
            </w:pPr>
            <w:r w:rsidRPr="00331021">
              <w:t>Проводить санитарно-гигиеническое воспитание населения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E35" w:rsidRPr="00331021" w:rsidRDefault="00AC5E35" w:rsidP="00731EED">
            <w:pPr>
              <w:widowControl w:val="0"/>
              <w:spacing w:before="40"/>
              <w:ind w:left="76"/>
              <w:jc w:val="both"/>
            </w:pPr>
            <w:r w:rsidRPr="00331021">
              <w:rPr>
                <w:b/>
              </w:rPr>
              <w:t xml:space="preserve">– </w:t>
            </w:r>
            <w:r w:rsidRPr="00331021">
              <w:t>обучение населения принципам здорового образа жизни</w:t>
            </w:r>
          </w:p>
          <w:p w:rsidR="00AC5E35" w:rsidRPr="00331021" w:rsidRDefault="00AC5E35" w:rsidP="00731EED">
            <w:pPr>
              <w:ind w:left="76"/>
              <w:jc w:val="both"/>
            </w:pPr>
            <w:r w:rsidRPr="00331021">
              <w:rPr>
                <w:b/>
              </w:rPr>
              <w:t xml:space="preserve">–  </w:t>
            </w:r>
            <w:r w:rsidRPr="00331021">
              <w:t>проведение оздоровительных и профилактических   мероприятий</w:t>
            </w:r>
          </w:p>
          <w:p w:rsidR="00AC5E35" w:rsidRPr="00331021" w:rsidRDefault="00AC5E35" w:rsidP="00731EED">
            <w:pPr>
              <w:jc w:val="both"/>
            </w:pPr>
            <w:r w:rsidRPr="00331021">
              <w:rPr>
                <w:b/>
              </w:rPr>
              <w:t xml:space="preserve">–  </w:t>
            </w:r>
            <w:r w:rsidRPr="00331021">
              <w:t xml:space="preserve">консультирование по вопросам рационального и диетического питания 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E35" w:rsidRPr="00331021" w:rsidRDefault="00AC5E35" w:rsidP="00731EED">
            <w:pPr>
              <w:snapToGrid w:val="0"/>
              <w:jc w:val="both"/>
              <w:rPr>
                <w:bCs/>
              </w:rPr>
            </w:pPr>
            <w:r w:rsidRPr="00331021">
              <w:rPr>
                <w:bCs/>
              </w:rPr>
              <w:t>Проверка усвоения практических умений.</w:t>
            </w:r>
          </w:p>
          <w:p w:rsidR="00AC5E35" w:rsidRPr="00331021" w:rsidRDefault="00AC5E35" w:rsidP="00731EED">
            <w:pPr>
              <w:jc w:val="both"/>
              <w:rPr>
                <w:bCs/>
              </w:rPr>
            </w:pPr>
            <w:r w:rsidRPr="00331021">
              <w:rPr>
                <w:bCs/>
              </w:rPr>
              <w:t>Анализ выполнения заданий для самостоятельной работы.</w:t>
            </w:r>
          </w:p>
          <w:p w:rsidR="00AC5E35" w:rsidRPr="00331021" w:rsidRDefault="00AC5E35" w:rsidP="00731EED">
            <w:pPr>
              <w:jc w:val="both"/>
              <w:rPr>
                <w:bCs/>
              </w:rPr>
            </w:pPr>
            <w:r w:rsidRPr="00331021">
              <w:rPr>
                <w:bCs/>
              </w:rPr>
              <w:t>Наблюдение и оценка освоения компетенции в ходе прохож</w:t>
            </w:r>
            <w:r>
              <w:rPr>
                <w:bCs/>
              </w:rPr>
              <w:t xml:space="preserve">дения </w:t>
            </w:r>
            <w:proofErr w:type="gramStart"/>
            <w:r>
              <w:rPr>
                <w:bCs/>
              </w:rPr>
              <w:t>обучающимся</w:t>
            </w:r>
            <w:proofErr w:type="gramEnd"/>
            <w:r>
              <w:rPr>
                <w:bCs/>
              </w:rPr>
              <w:t xml:space="preserve"> производствен</w:t>
            </w:r>
            <w:r w:rsidRPr="00331021">
              <w:rPr>
                <w:bCs/>
              </w:rPr>
              <w:t>ной практики.</w:t>
            </w:r>
          </w:p>
        </w:tc>
      </w:tr>
      <w:tr w:rsidR="00AC5E35" w:rsidRPr="00331021" w:rsidTr="00944D49">
        <w:trPr>
          <w:trHeight w:val="637"/>
        </w:trPr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5" w:rsidRPr="00331021" w:rsidRDefault="00AC5E35" w:rsidP="00731EED">
            <w:pPr>
              <w:snapToGrid w:val="0"/>
              <w:jc w:val="both"/>
            </w:pPr>
            <w:r w:rsidRPr="00331021">
              <w:t xml:space="preserve">ПК </w:t>
            </w:r>
            <w:r>
              <w:t>1.3</w:t>
            </w:r>
          </w:p>
          <w:p w:rsidR="00AC5E35" w:rsidRPr="00331021" w:rsidRDefault="00AC5E35" w:rsidP="00731EED">
            <w:pPr>
              <w:widowControl w:val="0"/>
              <w:snapToGrid w:val="0"/>
              <w:jc w:val="both"/>
            </w:pPr>
            <w:r w:rsidRPr="00331021">
              <w:t>Участвовать в проведении профилактики инфекционных и неинфекционных заболеваний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5" w:rsidRPr="00331021" w:rsidRDefault="00AC5E35" w:rsidP="00731EED">
            <w:pPr>
              <w:widowControl w:val="0"/>
              <w:spacing w:before="40"/>
              <w:ind w:left="76"/>
              <w:jc w:val="both"/>
            </w:pPr>
            <w:r w:rsidRPr="00331021">
              <w:rPr>
                <w:b/>
              </w:rPr>
              <w:t xml:space="preserve">– </w:t>
            </w:r>
            <w:r w:rsidRPr="00331021">
              <w:t>обучение населения принципам здорового образа жизни</w:t>
            </w:r>
          </w:p>
          <w:p w:rsidR="00AC5E35" w:rsidRPr="00331021" w:rsidRDefault="00AC5E35" w:rsidP="00731EED">
            <w:pPr>
              <w:ind w:left="76"/>
              <w:jc w:val="both"/>
            </w:pPr>
            <w:r w:rsidRPr="00331021">
              <w:rPr>
                <w:b/>
              </w:rPr>
              <w:t xml:space="preserve">–  </w:t>
            </w:r>
            <w:r w:rsidRPr="00331021">
              <w:t xml:space="preserve">проведение оздоровительных и профилактических </w:t>
            </w:r>
            <w:r w:rsidRPr="00331021">
              <w:rPr>
                <w:b/>
              </w:rPr>
              <w:t xml:space="preserve">  </w:t>
            </w:r>
            <w:r w:rsidRPr="00331021">
              <w:t>мероприятий</w:t>
            </w:r>
          </w:p>
          <w:p w:rsidR="00AC5E35" w:rsidRPr="00331021" w:rsidRDefault="00AC5E35" w:rsidP="00731EED">
            <w:pPr>
              <w:ind w:left="76"/>
              <w:jc w:val="both"/>
            </w:pPr>
            <w:r w:rsidRPr="00331021">
              <w:rPr>
                <w:b/>
              </w:rPr>
              <w:t xml:space="preserve">–  </w:t>
            </w:r>
            <w:r w:rsidRPr="00331021">
              <w:t xml:space="preserve">консультирование пациента и его окружения по вопросам  </w:t>
            </w:r>
          </w:p>
          <w:p w:rsidR="00AC5E35" w:rsidRPr="00331021" w:rsidRDefault="00AC5E35" w:rsidP="00731EED">
            <w:pPr>
              <w:ind w:left="76"/>
              <w:jc w:val="both"/>
            </w:pPr>
            <w:r w:rsidRPr="00331021">
              <w:rPr>
                <w:b/>
              </w:rPr>
              <w:t xml:space="preserve">    </w:t>
            </w:r>
            <w:r w:rsidRPr="00331021">
              <w:t>иммунопрофилактики</w:t>
            </w:r>
          </w:p>
          <w:p w:rsidR="00AC5E35" w:rsidRPr="00331021" w:rsidRDefault="00AC5E35" w:rsidP="00731EED">
            <w:pPr>
              <w:ind w:left="76"/>
              <w:jc w:val="both"/>
            </w:pPr>
            <w:r w:rsidRPr="00331021">
              <w:rPr>
                <w:b/>
              </w:rPr>
              <w:t xml:space="preserve">–  </w:t>
            </w:r>
            <w:r w:rsidRPr="00331021">
              <w:t xml:space="preserve">консультирование по вопросам рационального и диетического питания </w:t>
            </w:r>
          </w:p>
          <w:p w:rsidR="00AC5E35" w:rsidRPr="00331021" w:rsidRDefault="00AC5E35" w:rsidP="00731EED">
            <w:pPr>
              <w:tabs>
                <w:tab w:val="left" w:pos="720"/>
                <w:tab w:val="left" w:pos="1636"/>
                <w:tab w:val="left" w:pos="2552"/>
                <w:tab w:val="left" w:pos="3468"/>
                <w:tab w:val="left" w:pos="4384"/>
                <w:tab w:val="left" w:pos="5300"/>
                <w:tab w:val="left" w:pos="6216"/>
                <w:tab w:val="left" w:pos="7132"/>
                <w:tab w:val="left" w:pos="8048"/>
                <w:tab w:val="left" w:pos="8964"/>
                <w:tab w:val="left" w:pos="9880"/>
                <w:tab w:val="left" w:pos="10796"/>
                <w:tab w:val="left" w:pos="11712"/>
                <w:tab w:val="left" w:pos="12628"/>
                <w:tab w:val="left" w:pos="13544"/>
                <w:tab w:val="left" w:pos="14460"/>
                <w:tab w:val="left" w:pos="15376"/>
              </w:tabs>
              <w:ind w:left="360" w:right="-185" w:hanging="360"/>
              <w:jc w:val="both"/>
            </w:pPr>
            <w:r w:rsidRPr="00331021">
              <w:rPr>
                <w:b/>
              </w:rPr>
              <w:t xml:space="preserve"> –  </w:t>
            </w:r>
            <w:r w:rsidRPr="00331021">
              <w:t>организация мероприятий</w:t>
            </w:r>
          </w:p>
          <w:p w:rsidR="00AC5E35" w:rsidRPr="00331021" w:rsidRDefault="00AC5E35" w:rsidP="00731EED">
            <w:pPr>
              <w:tabs>
                <w:tab w:val="left" w:pos="720"/>
                <w:tab w:val="left" w:pos="1636"/>
                <w:tab w:val="left" w:pos="2552"/>
                <w:tab w:val="left" w:pos="3468"/>
                <w:tab w:val="left" w:pos="4384"/>
                <w:tab w:val="left" w:pos="5300"/>
                <w:tab w:val="left" w:pos="6216"/>
                <w:tab w:val="left" w:pos="7132"/>
                <w:tab w:val="left" w:pos="8048"/>
                <w:tab w:val="left" w:pos="8964"/>
                <w:tab w:val="left" w:pos="9880"/>
                <w:tab w:val="left" w:pos="10796"/>
                <w:tab w:val="left" w:pos="11712"/>
                <w:tab w:val="left" w:pos="12628"/>
                <w:tab w:val="left" w:pos="13544"/>
                <w:tab w:val="left" w:pos="14460"/>
                <w:tab w:val="left" w:pos="15376"/>
              </w:tabs>
              <w:ind w:left="360" w:right="-185" w:hanging="360"/>
              <w:jc w:val="both"/>
            </w:pPr>
            <w:r w:rsidRPr="00331021">
              <w:t xml:space="preserve"> по проведению диспансеризации</w:t>
            </w:r>
          </w:p>
          <w:p w:rsidR="00AC5E35" w:rsidRPr="00331021" w:rsidRDefault="00AC5E35" w:rsidP="00731EED">
            <w:pPr>
              <w:jc w:val="both"/>
              <w:rPr>
                <w:bCs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35" w:rsidRPr="00331021" w:rsidRDefault="00AC5E35" w:rsidP="00731EED">
            <w:pPr>
              <w:snapToGrid w:val="0"/>
              <w:jc w:val="both"/>
              <w:rPr>
                <w:bCs/>
              </w:rPr>
            </w:pPr>
            <w:r w:rsidRPr="00331021">
              <w:rPr>
                <w:bCs/>
              </w:rPr>
              <w:t xml:space="preserve">Проверка усвоения практических умений. </w:t>
            </w:r>
          </w:p>
          <w:p w:rsidR="00AC5E35" w:rsidRPr="00331021" w:rsidRDefault="00AC5E35" w:rsidP="00731EED">
            <w:pPr>
              <w:jc w:val="both"/>
              <w:rPr>
                <w:bCs/>
              </w:rPr>
            </w:pPr>
            <w:r w:rsidRPr="00331021">
              <w:rPr>
                <w:bCs/>
              </w:rPr>
              <w:t>Анализ выполнения заданий для самостоятельной работы.</w:t>
            </w:r>
          </w:p>
          <w:p w:rsidR="00AC5E35" w:rsidRPr="00331021" w:rsidRDefault="00AC5E35" w:rsidP="00731EED">
            <w:pPr>
              <w:jc w:val="both"/>
              <w:rPr>
                <w:bCs/>
              </w:rPr>
            </w:pPr>
            <w:r w:rsidRPr="00331021">
              <w:rPr>
                <w:bCs/>
              </w:rPr>
              <w:t>Наблюдение и оценка освоения компетенции в ходе прохож</w:t>
            </w:r>
            <w:r>
              <w:rPr>
                <w:bCs/>
              </w:rPr>
              <w:t xml:space="preserve">дения </w:t>
            </w:r>
            <w:proofErr w:type="gramStart"/>
            <w:r>
              <w:rPr>
                <w:bCs/>
              </w:rPr>
              <w:t>обучающимся</w:t>
            </w:r>
            <w:proofErr w:type="gramEnd"/>
            <w:r>
              <w:rPr>
                <w:bCs/>
              </w:rPr>
              <w:t xml:space="preserve"> производствен</w:t>
            </w:r>
            <w:r w:rsidRPr="00331021">
              <w:rPr>
                <w:bCs/>
              </w:rPr>
              <w:t>ной практики.</w:t>
            </w:r>
          </w:p>
        </w:tc>
      </w:tr>
      <w:tr w:rsidR="006C5250" w:rsidRPr="00C23AF8" w:rsidTr="00944D49">
        <w:tblPrEx>
          <w:tblLook w:val="04A0" w:firstRow="1" w:lastRow="0" w:firstColumn="1" w:lastColumn="0" w:noHBand="0" w:noVBand="1"/>
        </w:tblPrEx>
        <w:tc>
          <w:tcPr>
            <w:tcW w:w="2977" w:type="dxa"/>
            <w:vAlign w:val="center"/>
          </w:tcPr>
          <w:p w:rsidR="00F737A0" w:rsidRPr="00C23AF8" w:rsidRDefault="00F737A0" w:rsidP="000168C0">
            <w:pPr>
              <w:jc w:val="center"/>
              <w:rPr>
                <w:b/>
                <w:bCs/>
              </w:rPr>
            </w:pPr>
            <w:r w:rsidRPr="00C23AF8">
              <w:rPr>
                <w:b/>
                <w:bCs/>
              </w:rPr>
              <w:t>Результаты</w:t>
            </w:r>
          </w:p>
          <w:p w:rsidR="00F737A0" w:rsidRPr="00C23AF8" w:rsidRDefault="00F737A0" w:rsidP="000168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23AF8">
              <w:rPr>
                <w:bCs/>
              </w:rPr>
              <w:t>(общие компетенции)</w:t>
            </w:r>
          </w:p>
        </w:tc>
        <w:tc>
          <w:tcPr>
            <w:tcW w:w="3544" w:type="dxa"/>
            <w:vAlign w:val="center"/>
          </w:tcPr>
          <w:p w:rsidR="00F737A0" w:rsidRPr="00C23AF8" w:rsidRDefault="00F737A0" w:rsidP="000168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23AF8">
              <w:rPr>
                <w:b/>
              </w:rPr>
              <w:t>Основные показатели оценки результата</w:t>
            </w:r>
          </w:p>
        </w:tc>
        <w:tc>
          <w:tcPr>
            <w:tcW w:w="3119" w:type="dxa"/>
            <w:vAlign w:val="center"/>
          </w:tcPr>
          <w:p w:rsidR="00F737A0" w:rsidRPr="00C23AF8" w:rsidRDefault="00F737A0" w:rsidP="000168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23AF8">
              <w:rPr>
                <w:b/>
              </w:rPr>
              <w:t>Формы и методы контроля и оценки</w:t>
            </w:r>
          </w:p>
        </w:tc>
      </w:tr>
      <w:tr w:rsidR="006C5250" w:rsidRPr="00C23AF8" w:rsidTr="00944D49">
        <w:tblPrEx>
          <w:tblLook w:val="04A0" w:firstRow="1" w:lastRow="0" w:firstColumn="1" w:lastColumn="0" w:noHBand="0" w:noVBand="1"/>
        </w:tblPrEx>
        <w:tc>
          <w:tcPr>
            <w:tcW w:w="2977" w:type="dxa"/>
          </w:tcPr>
          <w:p w:rsidR="004E55B5" w:rsidRPr="004B6C2C" w:rsidRDefault="004E55B5" w:rsidP="00917C38">
            <w:pPr>
              <w:widowControl w:val="0"/>
              <w:suppressAutoHyphens/>
            </w:pPr>
            <w:proofErr w:type="gramStart"/>
            <w:r w:rsidRPr="004B6C2C">
              <w:t>ОК</w:t>
            </w:r>
            <w:proofErr w:type="gramEnd"/>
            <w:r w:rsidRPr="004B6C2C"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  <w:p w:rsidR="004E55B5" w:rsidRPr="004B6C2C" w:rsidRDefault="004E55B5" w:rsidP="00917C38">
            <w:pPr>
              <w:widowControl w:val="0"/>
              <w:suppressAutoHyphens/>
            </w:pPr>
          </w:p>
        </w:tc>
        <w:tc>
          <w:tcPr>
            <w:tcW w:w="3544" w:type="dxa"/>
          </w:tcPr>
          <w:p w:rsidR="004E55B5" w:rsidRPr="00917C38" w:rsidRDefault="00E91A07" w:rsidP="00E91A07">
            <w:pPr>
              <w:widowControl w:val="0"/>
              <w:suppressAutoHyphens/>
            </w:pPr>
            <w:r>
              <w:t xml:space="preserve">- </w:t>
            </w:r>
            <w:r w:rsidR="004E55B5" w:rsidRPr="00917C38">
              <w:t>правильность понимания социальной значимости профессии медсестры</w:t>
            </w:r>
          </w:p>
        </w:tc>
        <w:tc>
          <w:tcPr>
            <w:tcW w:w="3119" w:type="dxa"/>
          </w:tcPr>
          <w:p w:rsidR="004E55B5" w:rsidRPr="001D1890" w:rsidRDefault="004E55B5" w:rsidP="00917C38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наблюдение и оценка формирования практических профессиональных умени</w:t>
            </w:r>
            <w:r w:rsidR="00C938D3" w:rsidRPr="001D1890">
              <w:rPr>
                <w:bCs/>
                <w:sz w:val="22"/>
                <w:szCs w:val="22"/>
              </w:rPr>
              <w:t>й и приобретения</w:t>
            </w:r>
            <w:r w:rsidRPr="001D1890">
              <w:rPr>
                <w:bCs/>
                <w:sz w:val="22"/>
                <w:szCs w:val="22"/>
              </w:rPr>
              <w:t xml:space="preserve"> практического опыта при осв</w:t>
            </w:r>
            <w:r w:rsidR="00C938D3" w:rsidRPr="001D1890">
              <w:rPr>
                <w:bCs/>
                <w:sz w:val="22"/>
                <w:szCs w:val="22"/>
              </w:rPr>
              <w:t>оении компетенции в ходе производственной</w:t>
            </w:r>
            <w:r w:rsidRPr="001D1890">
              <w:rPr>
                <w:bCs/>
                <w:sz w:val="22"/>
                <w:szCs w:val="22"/>
              </w:rPr>
              <w:t xml:space="preserve"> практики;</w:t>
            </w:r>
          </w:p>
          <w:p w:rsidR="00E91A07" w:rsidRPr="001D1890" w:rsidRDefault="00E91A07" w:rsidP="00E91A07">
            <w:pPr>
              <w:pStyle w:val="af"/>
              <w:snapToGrid w:val="0"/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lastRenderedPageBreak/>
              <w:t>- оценка результатов дифференцированного зачета;</w:t>
            </w:r>
          </w:p>
          <w:p w:rsidR="004E55B5" w:rsidRPr="001D1890" w:rsidRDefault="00E91A07" w:rsidP="00E91A07">
            <w:pPr>
              <w:rPr>
                <w:bCs/>
                <w:sz w:val="22"/>
                <w:szCs w:val="22"/>
              </w:rPr>
            </w:pPr>
            <w:r w:rsidRPr="001D1890">
              <w:rPr>
                <w:sz w:val="22"/>
                <w:szCs w:val="22"/>
              </w:rPr>
              <w:t>- характеристика с производственной практики</w:t>
            </w:r>
          </w:p>
        </w:tc>
      </w:tr>
      <w:tr w:rsidR="006C5250" w:rsidRPr="00FA4F51" w:rsidTr="00944D49">
        <w:tblPrEx>
          <w:tblLook w:val="04A0" w:firstRow="1" w:lastRow="0" w:firstColumn="1" w:lastColumn="0" w:noHBand="0" w:noVBand="1"/>
        </w:tblPrEx>
        <w:tc>
          <w:tcPr>
            <w:tcW w:w="2977" w:type="dxa"/>
          </w:tcPr>
          <w:p w:rsidR="004E55B5" w:rsidRPr="004B6C2C" w:rsidRDefault="004E55B5" w:rsidP="00917C38">
            <w:pPr>
              <w:widowControl w:val="0"/>
              <w:suppressAutoHyphens/>
            </w:pPr>
            <w:proofErr w:type="gramStart"/>
            <w:r w:rsidRPr="004B6C2C">
              <w:lastRenderedPageBreak/>
              <w:t>ОК</w:t>
            </w:r>
            <w:proofErr w:type="gramEnd"/>
            <w:r w:rsidRPr="004B6C2C">
      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4E55B5" w:rsidRPr="004B6C2C" w:rsidRDefault="004E55B5" w:rsidP="00917C38">
            <w:pPr>
              <w:widowControl w:val="0"/>
              <w:suppressAutoHyphens/>
            </w:pPr>
          </w:p>
        </w:tc>
        <w:tc>
          <w:tcPr>
            <w:tcW w:w="3544" w:type="dxa"/>
          </w:tcPr>
          <w:p w:rsidR="004E55B5" w:rsidRPr="00917C38" w:rsidRDefault="00E91A07" w:rsidP="00E91A07">
            <w:pPr>
              <w:widowControl w:val="0"/>
              <w:suppressAutoHyphens/>
            </w:pPr>
            <w:r>
              <w:t xml:space="preserve">- </w:t>
            </w:r>
            <w:r w:rsidR="004E55B5" w:rsidRPr="00917C38">
              <w:t xml:space="preserve">обоснованность применения методов  и способов решения профессиональных задач, анализ эффективности и качества их выполнения </w:t>
            </w:r>
          </w:p>
        </w:tc>
        <w:tc>
          <w:tcPr>
            <w:tcW w:w="3119" w:type="dxa"/>
          </w:tcPr>
          <w:p w:rsidR="004E55B5" w:rsidRPr="001D1890" w:rsidRDefault="004E55B5" w:rsidP="00917C38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наблюдение и оценка формирования практических профессиональных умени</w:t>
            </w:r>
            <w:r w:rsidR="00C938D3" w:rsidRPr="001D1890">
              <w:rPr>
                <w:bCs/>
                <w:sz w:val="22"/>
                <w:szCs w:val="22"/>
              </w:rPr>
              <w:t xml:space="preserve">й и приобретения </w:t>
            </w:r>
            <w:r w:rsidRPr="001D1890">
              <w:rPr>
                <w:bCs/>
                <w:sz w:val="22"/>
                <w:szCs w:val="22"/>
              </w:rPr>
              <w:t xml:space="preserve"> практического опыта при осв</w:t>
            </w:r>
            <w:r w:rsidR="00C938D3" w:rsidRPr="001D1890">
              <w:rPr>
                <w:bCs/>
                <w:sz w:val="22"/>
                <w:szCs w:val="22"/>
              </w:rPr>
              <w:t>оении компетенции в ходе производственной</w:t>
            </w:r>
            <w:r w:rsidRPr="001D1890">
              <w:rPr>
                <w:bCs/>
                <w:sz w:val="22"/>
                <w:szCs w:val="22"/>
              </w:rPr>
              <w:t xml:space="preserve"> практики;</w:t>
            </w:r>
          </w:p>
          <w:p w:rsidR="00E91A07" w:rsidRPr="001D1890" w:rsidRDefault="00E91A07" w:rsidP="00E91A07">
            <w:pPr>
              <w:pStyle w:val="af"/>
              <w:snapToGrid w:val="0"/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оценка результатов дифференцированного зачета;</w:t>
            </w:r>
          </w:p>
          <w:p w:rsidR="004E55B5" w:rsidRPr="001D1890" w:rsidRDefault="00E91A07" w:rsidP="00E91A07">
            <w:pPr>
              <w:rPr>
                <w:bCs/>
                <w:sz w:val="22"/>
                <w:szCs w:val="22"/>
              </w:rPr>
            </w:pPr>
            <w:r w:rsidRPr="001D1890">
              <w:rPr>
                <w:sz w:val="22"/>
                <w:szCs w:val="22"/>
              </w:rPr>
              <w:t>- характеристика с производственной практики</w:t>
            </w:r>
          </w:p>
        </w:tc>
      </w:tr>
      <w:tr w:rsidR="006C5250" w:rsidRPr="00FA4F51" w:rsidTr="00944D49">
        <w:tblPrEx>
          <w:tblLook w:val="04A0" w:firstRow="1" w:lastRow="0" w:firstColumn="1" w:lastColumn="0" w:noHBand="0" w:noVBand="1"/>
        </w:tblPrEx>
        <w:tc>
          <w:tcPr>
            <w:tcW w:w="2977" w:type="dxa"/>
          </w:tcPr>
          <w:p w:rsidR="004E55B5" w:rsidRPr="004B6C2C" w:rsidRDefault="004E55B5" w:rsidP="00917C38">
            <w:pPr>
              <w:widowControl w:val="0"/>
              <w:suppressAutoHyphens/>
            </w:pPr>
            <w:proofErr w:type="gramStart"/>
            <w:r w:rsidRPr="004B6C2C">
              <w:t>ОК</w:t>
            </w:r>
            <w:proofErr w:type="gramEnd"/>
            <w:r w:rsidRPr="004B6C2C">
              <w:t xml:space="preserve">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544" w:type="dxa"/>
          </w:tcPr>
          <w:p w:rsidR="004E55B5" w:rsidRPr="00917C38" w:rsidRDefault="00E91A07" w:rsidP="00E91A07">
            <w:pPr>
              <w:widowControl w:val="0"/>
              <w:suppressAutoHyphens/>
            </w:pPr>
            <w:r>
              <w:t xml:space="preserve">- </w:t>
            </w:r>
            <w:r w:rsidR="004E55B5" w:rsidRPr="00917C38">
              <w:t>точность и быстрота оценки ситуации и правильность принятия решения в стандартных и нестандартных ситуациях, нести за них ответственность</w:t>
            </w:r>
          </w:p>
          <w:p w:rsidR="004E55B5" w:rsidRPr="004B6C2C" w:rsidRDefault="004E55B5" w:rsidP="00E91A07">
            <w:pPr>
              <w:widowControl w:val="0"/>
              <w:suppressAutoHyphens/>
            </w:pPr>
          </w:p>
        </w:tc>
        <w:tc>
          <w:tcPr>
            <w:tcW w:w="3119" w:type="dxa"/>
          </w:tcPr>
          <w:p w:rsidR="004E55B5" w:rsidRPr="001D1890" w:rsidRDefault="004E55B5" w:rsidP="00917C38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наблюдение и оценка формирования практических профессиональных умени</w:t>
            </w:r>
            <w:r w:rsidR="00C938D3" w:rsidRPr="001D1890">
              <w:rPr>
                <w:bCs/>
                <w:sz w:val="22"/>
                <w:szCs w:val="22"/>
              </w:rPr>
              <w:t xml:space="preserve">й и приобретения </w:t>
            </w:r>
            <w:r w:rsidRPr="001D1890">
              <w:rPr>
                <w:bCs/>
                <w:sz w:val="22"/>
                <w:szCs w:val="22"/>
              </w:rPr>
              <w:t xml:space="preserve"> практического опыта при осв</w:t>
            </w:r>
            <w:r w:rsidR="00C938D3" w:rsidRPr="001D1890">
              <w:rPr>
                <w:bCs/>
                <w:sz w:val="22"/>
                <w:szCs w:val="22"/>
              </w:rPr>
              <w:t>оении компетенции в ходе производственной</w:t>
            </w:r>
            <w:r w:rsidRPr="001D1890">
              <w:rPr>
                <w:bCs/>
                <w:sz w:val="22"/>
                <w:szCs w:val="22"/>
              </w:rPr>
              <w:t xml:space="preserve"> практики;</w:t>
            </w:r>
          </w:p>
          <w:p w:rsidR="00E91A07" w:rsidRPr="001D1890" w:rsidRDefault="00E91A07" w:rsidP="00E91A07">
            <w:pPr>
              <w:pStyle w:val="af"/>
              <w:snapToGrid w:val="0"/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оценка результатов дифференцированного зачета;</w:t>
            </w:r>
          </w:p>
          <w:p w:rsidR="004E55B5" w:rsidRPr="001D1890" w:rsidRDefault="00E91A07" w:rsidP="00E91A07">
            <w:pPr>
              <w:rPr>
                <w:bCs/>
                <w:sz w:val="22"/>
                <w:szCs w:val="22"/>
              </w:rPr>
            </w:pPr>
            <w:r w:rsidRPr="001D1890">
              <w:rPr>
                <w:sz w:val="22"/>
                <w:szCs w:val="22"/>
              </w:rPr>
              <w:t>- характеристика с производственной практики</w:t>
            </w:r>
          </w:p>
        </w:tc>
      </w:tr>
      <w:tr w:rsidR="006C5250" w:rsidRPr="00FA4F51" w:rsidTr="00944D49">
        <w:tblPrEx>
          <w:tblLook w:val="04A0" w:firstRow="1" w:lastRow="0" w:firstColumn="1" w:lastColumn="0" w:noHBand="0" w:noVBand="1"/>
        </w:tblPrEx>
        <w:tc>
          <w:tcPr>
            <w:tcW w:w="2977" w:type="dxa"/>
          </w:tcPr>
          <w:p w:rsidR="004E55B5" w:rsidRPr="004B6C2C" w:rsidRDefault="004E55B5" w:rsidP="00917C38">
            <w:pPr>
              <w:widowControl w:val="0"/>
              <w:suppressAutoHyphens/>
            </w:pPr>
            <w:proofErr w:type="gramStart"/>
            <w:r w:rsidRPr="004B6C2C">
              <w:t>ОК</w:t>
            </w:r>
            <w:proofErr w:type="gramEnd"/>
            <w:r w:rsidRPr="004B6C2C">
              <w:t xml:space="preserve"> 4. 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      </w:r>
          </w:p>
          <w:p w:rsidR="004E55B5" w:rsidRPr="004B6C2C" w:rsidRDefault="004E55B5" w:rsidP="00917C38">
            <w:pPr>
              <w:widowControl w:val="0"/>
              <w:suppressAutoHyphens/>
            </w:pPr>
          </w:p>
        </w:tc>
        <w:tc>
          <w:tcPr>
            <w:tcW w:w="3544" w:type="dxa"/>
          </w:tcPr>
          <w:p w:rsidR="004E55B5" w:rsidRPr="00E91A07" w:rsidRDefault="006F11A5" w:rsidP="00403B9A">
            <w:pPr>
              <w:pStyle w:val="ae"/>
              <w:widowControl w:val="0"/>
              <w:numPr>
                <w:ilvl w:val="0"/>
                <w:numId w:val="8"/>
              </w:numPr>
              <w:tabs>
                <w:tab w:val="clear" w:pos="1080"/>
                <w:tab w:val="num" w:pos="249"/>
              </w:tabs>
              <w:spacing w:after="0" w:line="240" w:lineRule="auto"/>
              <w:ind w:left="249" w:hanging="249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E55B5" w:rsidRPr="00E91A07">
              <w:rPr>
                <w:rFonts w:ascii="Times New Roman" w:hAnsi="Times New Roman"/>
                <w:sz w:val="24"/>
                <w:szCs w:val="24"/>
              </w:rPr>
              <w:t xml:space="preserve">рамотность и точность нахождения и использования информации для эффективного выполнения профессиональных задач, профессионального и личностного развития </w:t>
            </w:r>
          </w:p>
        </w:tc>
        <w:tc>
          <w:tcPr>
            <w:tcW w:w="3119" w:type="dxa"/>
          </w:tcPr>
          <w:p w:rsidR="004E55B5" w:rsidRPr="001D1890" w:rsidRDefault="004E55B5" w:rsidP="00917C38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наблюдение и оценка формирования практических профессиональных умений</w:t>
            </w:r>
            <w:r w:rsidR="00C938D3" w:rsidRPr="001D1890">
              <w:rPr>
                <w:bCs/>
                <w:sz w:val="22"/>
                <w:szCs w:val="22"/>
              </w:rPr>
              <w:t xml:space="preserve"> и приобретения </w:t>
            </w:r>
            <w:r w:rsidRPr="001D1890">
              <w:rPr>
                <w:bCs/>
                <w:sz w:val="22"/>
                <w:szCs w:val="22"/>
              </w:rPr>
              <w:t>практического опыта при осв</w:t>
            </w:r>
            <w:r w:rsidR="00C938D3" w:rsidRPr="001D1890">
              <w:rPr>
                <w:bCs/>
                <w:sz w:val="22"/>
                <w:szCs w:val="22"/>
              </w:rPr>
              <w:t>оении компетенции в ходе производственной</w:t>
            </w:r>
            <w:r w:rsidRPr="001D1890">
              <w:rPr>
                <w:bCs/>
                <w:sz w:val="22"/>
                <w:szCs w:val="22"/>
              </w:rPr>
              <w:t xml:space="preserve"> практики;</w:t>
            </w:r>
          </w:p>
          <w:p w:rsidR="00E91A07" w:rsidRPr="001D1890" w:rsidRDefault="00E91A07" w:rsidP="00E91A07">
            <w:pPr>
              <w:pStyle w:val="af"/>
              <w:snapToGrid w:val="0"/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оценка результатов дифференцированного зачета;</w:t>
            </w:r>
          </w:p>
          <w:p w:rsidR="004E55B5" w:rsidRPr="001D1890" w:rsidRDefault="00E91A07" w:rsidP="00E91A07">
            <w:pPr>
              <w:rPr>
                <w:bCs/>
                <w:sz w:val="22"/>
                <w:szCs w:val="22"/>
              </w:rPr>
            </w:pPr>
            <w:r w:rsidRPr="001D1890">
              <w:rPr>
                <w:sz w:val="22"/>
                <w:szCs w:val="22"/>
              </w:rPr>
              <w:t>- характеристика с производственной практики</w:t>
            </w:r>
          </w:p>
        </w:tc>
      </w:tr>
      <w:tr w:rsidR="006C5250" w:rsidRPr="00FA4F51" w:rsidTr="00944D49">
        <w:tblPrEx>
          <w:tblLook w:val="04A0" w:firstRow="1" w:lastRow="0" w:firstColumn="1" w:lastColumn="0" w:noHBand="0" w:noVBand="1"/>
        </w:tblPrEx>
        <w:tc>
          <w:tcPr>
            <w:tcW w:w="2977" w:type="dxa"/>
          </w:tcPr>
          <w:p w:rsidR="004E55B5" w:rsidRPr="004B6C2C" w:rsidRDefault="004E55B5" w:rsidP="00917C38">
            <w:pPr>
              <w:widowControl w:val="0"/>
              <w:suppressAutoHyphens/>
            </w:pPr>
            <w:proofErr w:type="gramStart"/>
            <w:r w:rsidRPr="004B6C2C">
              <w:t>ОК</w:t>
            </w:r>
            <w:proofErr w:type="gramEnd"/>
            <w:r w:rsidRPr="004B6C2C">
              <w:t xml:space="preserve">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544" w:type="dxa"/>
          </w:tcPr>
          <w:p w:rsidR="004E55B5" w:rsidRPr="00E91A07" w:rsidRDefault="00917C38" w:rsidP="00917C38">
            <w:pPr>
              <w:pStyle w:val="ae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91A07">
              <w:rPr>
                <w:rFonts w:ascii="Times New Roman" w:hAnsi="Times New Roman"/>
                <w:sz w:val="24"/>
                <w:szCs w:val="24"/>
              </w:rPr>
              <w:t xml:space="preserve">   -</w:t>
            </w:r>
            <w:r w:rsidR="004E55B5" w:rsidRPr="00E91A07">
              <w:rPr>
                <w:rFonts w:ascii="Times New Roman" w:hAnsi="Times New Roman"/>
                <w:sz w:val="24"/>
                <w:szCs w:val="24"/>
              </w:rPr>
              <w:t xml:space="preserve"> правильность использования информационно-коммуникационных технологий в профессиональной деятельности медсестры</w:t>
            </w:r>
          </w:p>
        </w:tc>
        <w:tc>
          <w:tcPr>
            <w:tcW w:w="3119" w:type="dxa"/>
          </w:tcPr>
          <w:p w:rsidR="004E55B5" w:rsidRPr="001D1890" w:rsidRDefault="004E55B5" w:rsidP="00917C38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наблюдение и оценка формирования практических профессиональных умений</w:t>
            </w:r>
            <w:r w:rsidR="00C938D3" w:rsidRPr="001D1890">
              <w:rPr>
                <w:bCs/>
                <w:sz w:val="22"/>
                <w:szCs w:val="22"/>
              </w:rPr>
              <w:t xml:space="preserve"> и приобретения </w:t>
            </w:r>
            <w:r w:rsidRPr="001D1890">
              <w:rPr>
                <w:bCs/>
                <w:sz w:val="22"/>
                <w:szCs w:val="22"/>
              </w:rPr>
              <w:t>практического опыта при осв</w:t>
            </w:r>
            <w:r w:rsidR="00C938D3" w:rsidRPr="001D1890">
              <w:rPr>
                <w:bCs/>
                <w:sz w:val="22"/>
                <w:szCs w:val="22"/>
              </w:rPr>
              <w:t>оении компетенции в ходе производственной</w:t>
            </w:r>
            <w:r w:rsidRPr="001D1890">
              <w:rPr>
                <w:bCs/>
                <w:sz w:val="22"/>
                <w:szCs w:val="22"/>
              </w:rPr>
              <w:t xml:space="preserve"> практики;</w:t>
            </w:r>
          </w:p>
          <w:p w:rsidR="00E91A07" w:rsidRPr="001D1890" w:rsidRDefault="00E91A07" w:rsidP="00E91A07">
            <w:pPr>
              <w:pStyle w:val="af"/>
              <w:snapToGrid w:val="0"/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оценка результатов дифференцированного зачета;</w:t>
            </w:r>
          </w:p>
          <w:p w:rsidR="004E55B5" w:rsidRPr="001D1890" w:rsidRDefault="00E91A07" w:rsidP="00E91A07">
            <w:pPr>
              <w:rPr>
                <w:bCs/>
                <w:sz w:val="22"/>
                <w:szCs w:val="22"/>
              </w:rPr>
            </w:pPr>
            <w:r w:rsidRPr="001D1890">
              <w:rPr>
                <w:sz w:val="22"/>
                <w:szCs w:val="22"/>
              </w:rPr>
              <w:t>- характеристика с производственной практики</w:t>
            </w:r>
          </w:p>
        </w:tc>
      </w:tr>
      <w:tr w:rsidR="006C5250" w:rsidRPr="00FA4F51" w:rsidTr="00944D49">
        <w:tblPrEx>
          <w:tblLook w:val="04A0" w:firstRow="1" w:lastRow="0" w:firstColumn="1" w:lastColumn="0" w:noHBand="0" w:noVBand="1"/>
        </w:tblPrEx>
        <w:tc>
          <w:tcPr>
            <w:tcW w:w="2977" w:type="dxa"/>
          </w:tcPr>
          <w:p w:rsidR="00330C81" w:rsidRPr="004B6C2C" w:rsidRDefault="00330C81" w:rsidP="00C94B73">
            <w:pPr>
              <w:widowControl w:val="0"/>
              <w:suppressAutoHyphens/>
            </w:pPr>
            <w:proofErr w:type="gramStart"/>
            <w:r w:rsidRPr="004B6C2C">
              <w:t>ОК</w:t>
            </w:r>
            <w:proofErr w:type="gramEnd"/>
            <w:r w:rsidRPr="004B6C2C">
              <w:t xml:space="preserve"> 6. 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3544" w:type="dxa"/>
          </w:tcPr>
          <w:p w:rsidR="00330C81" w:rsidRPr="00E91A07" w:rsidRDefault="00330C81" w:rsidP="00403B9A">
            <w:pPr>
              <w:pStyle w:val="ae"/>
              <w:widowControl w:val="0"/>
              <w:numPr>
                <w:ilvl w:val="0"/>
                <w:numId w:val="8"/>
              </w:numPr>
              <w:tabs>
                <w:tab w:val="clear" w:pos="1080"/>
                <w:tab w:val="num" w:pos="249"/>
              </w:tabs>
              <w:spacing w:after="0" w:line="240" w:lineRule="auto"/>
              <w:ind w:left="249" w:hanging="249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91A07">
              <w:rPr>
                <w:rFonts w:ascii="Times New Roman" w:hAnsi="Times New Roman"/>
                <w:sz w:val="24"/>
                <w:szCs w:val="24"/>
              </w:rPr>
              <w:t>эффективность взаимодействия с обучающимися, коллегами, руководством ЛПУ, пациентами</w:t>
            </w:r>
          </w:p>
          <w:p w:rsidR="00330C81" w:rsidRPr="00E91A07" w:rsidRDefault="00330C81" w:rsidP="00403B9A">
            <w:pPr>
              <w:pStyle w:val="ae"/>
              <w:widowControl w:val="0"/>
              <w:numPr>
                <w:ilvl w:val="0"/>
                <w:numId w:val="8"/>
              </w:numPr>
              <w:tabs>
                <w:tab w:val="clear" w:pos="1080"/>
                <w:tab w:val="num" w:pos="249"/>
              </w:tabs>
              <w:spacing w:after="0" w:line="240" w:lineRule="auto"/>
              <w:ind w:left="249" w:hanging="249"/>
              <w:contextualSpacing w:val="0"/>
              <w:rPr>
                <w:rFonts w:ascii="Times New Roman" w:hAnsi="Times New Roman"/>
              </w:rPr>
            </w:pPr>
            <w:r w:rsidRPr="00E91A07">
              <w:rPr>
                <w:rFonts w:ascii="Times New Roman" w:hAnsi="Times New Roman"/>
                <w:sz w:val="24"/>
                <w:szCs w:val="24"/>
              </w:rPr>
              <w:t>аргументированность в отстаивании своего мнения на основе уважительного отношения к окружающим</w:t>
            </w:r>
          </w:p>
        </w:tc>
        <w:tc>
          <w:tcPr>
            <w:tcW w:w="3119" w:type="dxa"/>
          </w:tcPr>
          <w:p w:rsidR="00330C81" w:rsidRPr="001D1890" w:rsidRDefault="00330C81" w:rsidP="00C94B73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наблюдение и оценка формирования практических профессиональных умений</w:t>
            </w:r>
            <w:r w:rsidR="006C5250" w:rsidRPr="001D1890">
              <w:rPr>
                <w:bCs/>
                <w:sz w:val="22"/>
                <w:szCs w:val="22"/>
              </w:rPr>
              <w:t xml:space="preserve"> и приобретения </w:t>
            </w:r>
            <w:r w:rsidRPr="001D1890">
              <w:rPr>
                <w:bCs/>
                <w:sz w:val="22"/>
                <w:szCs w:val="22"/>
              </w:rPr>
              <w:t>практического опыта при осв</w:t>
            </w:r>
            <w:r w:rsidR="006C5250" w:rsidRPr="001D1890">
              <w:rPr>
                <w:bCs/>
                <w:sz w:val="22"/>
                <w:szCs w:val="22"/>
              </w:rPr>
              <w:t>оении компетенции в ходе производственной</w:t>
            </w:r>
            <w:r w:rsidRPr="001D1890">
              <w:rPr>
                <w:bCs/>
                <w:sz w:val="22"/>
                <w:szCs w:val="22"/>
              </w:rPr>
              <w:t xml:space="preserve"> практики;</w:t>
            </w:r>
          </w:p>
          <w:p w:rsidR="00E91A07" w:rsidRPr="001D1890" w:rsidRDefault="00E91A07" w:rsidP="00E91A07">
            <w:pPr>
              <w:pStyle w:val="af"/>
              <w:snapToGrid w:val="0"/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оценка результатов дифференцированного зачета;</w:t>
            </w:r>
          </w:p>
          <w:p w:rsidR="00330C81" w:rsidRPr="001D1890" w:rsidRDefault="00E91A07" w:rsidP="00E91A07">
            <w:pPr>
              <w:rPr>
                <w:bCs/>
                <w:sz w:val="22"/>
                <w:szCs w:val="22"/>
              </w:rPr>
            </w:pPr>
            <w:r w:rsidRPr="001D1890">
              <w:rPr>
                <w:sz w:val="22"/>
                <w:szCs w:val="22"/>
              </w:rPr>
              <w:t xml:space="preserve">- характеристика с </w:t>
            </w:r>
            <w:r w:rsidRPr="001D1890">
              <w:rPr>
                <w:sz w:val="22"/>
                <w:szCs w:val="22"/>
              </w:rPr>
              <w:lastRenderedPageBreak/>
              <w:t>производственной практики</w:t>
            </w:r>
          </w:p>
        </w:tc>
      </w:tr>
      <w:tr w:rsidR="006C5250" w:rsidRPr="00FA4F51" w:rsidTr="00944D49">
        <w:tblPrEx>
          <w:tblLook w:val="04A0" w:firstRow="1" w:lastRow="0" w:firstColumn="1" w:lastColumn="0" w:noHBand="0" w:noVBand="1"/>
        </w:tblPrEx>
        <w:tc>
          <w:tcPr>
            <w:tcW w:w="2977" w:type="dxa"/>
          </w:tcPr>
          <w:p w:rsidR="00330C81" w:rsidRPr="004B6C2C" w:rsidRDefault="00330C81" w:rsidP="00C94B73">
            <w:pPr>
              <w:widowControl w:val="0"/>
              <w:suppressAutoHyphens/>
            </w:pPr>
            <w:proofErr w:type="gramStart"/>
            <w:r>
              <w:lastRenderedPageBreak/>
              <w:t>ОК</w:t>
            </w:r>
            <w:proofErr w:type="gramEnd"/>
            <w:r w:rsidR="006F11A5">
              <w:t xml:space="preserve"> </w:t>
            </w:r>
            <w:r>
              <w:t>7. Брать на себя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3544" w:type="dxa"/>
          </w:tcPr>
          <w:p w:rsidR="00330C81" w:rsidRPr="00E91A07" w:rsidRDefault="00330C81" w:rsidP="00403B9A">
            <w:pPr>
              <w:pStyle w:val="ae"/>
              <w:widowControl w:val="0"/>
              <w:numPr>
                <w:ilvl w:val="0"/>
                <w:numId w:val="8"/>
              </w:numPr>
              <w:tabs>
                <w:tab w:val="clear" w:pos="1080"/>
                <w:tab w:val="num" w:pos="249"/>
              </w:tabs>
              <w:spacing w:after="0" w:line="240" w:lineRule="auto"/>
              <w:ind w:left="249" w:hanging="249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91A07">
              <w:rPr>
                <w:rFonts w:ascii="Times New Roman" w:hAnsi="Times New Roman"/>
                <w:sz w:val="24"/>
                <w:szCs w:val="24"/>
              </w:rPr>
              <w:t>осознание полноты ответственности за работу подчиненных, за результат выполнения заданий</w:t>
            </w:r>
          </w:p>
        </w:tc>
        <w:tc>
          <w:tcPr>
            <w:tcW w:w="3119" w:type="dxa"/>
          </w:tcPr>
          <w:p w:rsidR="00330C81" w:rsidRPr="001D1890" w:rsidRDefault="00330C81" w:rsidP="00C94B73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наблюдение и оценка формирования практических профессиональных умени</w:t>
            </w:r>
            <w:r w:rsidR="006C5250" w:rsidRPr="001D1890">
              <w:rPr>
                <w:bCs/>
                <w:sz w:val="22"/>
                <w:szCs w:val="22"/>
              </w:rPr>
              <w:t xml:space="preserve">й и приобретения </w:t>
            </w:r>
            <w:r w:rsidRPr="001D1890">
              <w:rPr>
                <w:bCs/>
                <w:sz w:val="22"/>
                <w:szCs w:val="22"/>
              </w:rPr>
              <w:t xml:space="preserve"> практического опыта при осв</w:t>
            </w:r>
            <w:r w:rsidR="006C5250" w:rsidRPr="001D1890">
              <w:rPr>
                <w:bCs/>
                <w:sz w:val="22"/>
                <w:szCs w:val="22"/>
              </w:rPr>
              <w:t>оении компетенции в ходе производственной</w:t>
            </w:r>
            <w:r w:rsidRPr="001D1890">
              <w:rPr>
                <w:bCs/>
                <w:sz w:val="22"/>
                <w:szCs w:val="22"/>
              </w:rPr>
              <w:t xml:space="preserve"> практики;</w:t>
            </w:r>
          </w:p>
          <w:p w:rsidR="00E91A07" w:rsidRPr="001D1890" w:rsidRDefault="00E91A07" w:rsidP="00E91A07">
            <w:pPr>
              <w:pStyle w:val="af"/>
              <w:snapToGrid w:val="0"/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оценка результатов дифференцированного зачета;</w:t>
            </w:r>
          </w:p>
          <w:p w:rsidR="00330C81" w:rsidRPr="001D1890" w:rsidRDefault="00E91A07" w:rsidP="00E91A07">
            <w:pPr>
              <w:rPr>
                <w:bCs/>
                <w:sz w:val="22"/>
                <w:szCs w:val="22"/>
              </w:rPr>
            </w:pPr>
            <w:r w:rsidRPr="001D1890">
              <w:rPr>
                <w:sz w:val="22"/>
                <w:szCs w:val="22"/>
              </w:rPr>
              <w:t>- характеристика с производственной практики</w:t>
            </w:r>
          </w:p>
        </w:tc>
      </w:tr>
      <w:tr w:rsidR="006C5250" w:rsidRPr="00FA4F51" w:rsidTr="00944D49">
        <w:tblPrEx>
          <w:tblLook w:val="04A0" w:firstRow="1" w:lastRow="0" w:firstColumn="1" w:lastColumn="0" w:noHBand="0" w:noVBand="1"/>
        </w:tblPrEx>
        <w:tc>
          <w:tcPr>
            <w:tcW w:w="2977" w:type="dxa"/>
          </w:tcPr>
          <w:p w:rsidR="00330C81" w:rsidRPr="004B6C2C" w:rsidRDefault="00330C81" w:rsidP="00C94B73">
            <w:pPr>
              <w:widowControl w:val="0"/>
              <w:suppressAutoHyphens/>
            </w:pPr>
            <w:proofErr w:type="gramStart"/>
            <w:r w:rsidRPr="004B6C2C">
              <w:t>ОК</w:t>
            </w:r>
            <w:proofErr w:type="gramEnd"/>
            <w:r w:rsidRPr="004B6C2C"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      </w:r>
          </w:p>
          <w:p w:rsidR="00330C81" w:rsidRPr="004B6C2C" w:rsidRDefault="00330C81" w:rsidP="00C94B73">
            <w:pPr>
              <w:widowControl w:val="0"/>
              <w:suppressAutoHyphens/>
            </w:pPr>
          </w:p>
        </w:tc>
        <w:tc>
          <w:tcPr>
            <w:tcW w:w="3544" w:type="dxa"/>
          </w:tcPr>
          <w:p w:rsidR="00330C81" w:rsidRPr="004B6C2C" w:rsidRDefault="00330C81" w:rsidP="00403B9A">
            <w:pPr>
              <w:widowControl w:val="0"/>
              <w:numPr>
                <w:ilvl w:val="0"/>
                <w:numId w:val="8"/>
              </w:numPr>
              <w:tabs>
                <w:tab w:val="clear" w:pos="1080"/>
                <w:tab w:val="num" w:pos="249"/>
              </w:tabs>
              <w:suppressAutoHyphens/>
              <w:ind w:left="249" w:hanging="249"/>
            </w:pPr>
            <w:r w:rsidRPr="004B6C2C">
              <w:t xml:space="preserve">эффективность планирования </w:t>
            </w:r>
            <w:proofErr w:type="gramStart"/>
            <w:r w:rsidRPr="004B6C2C">
              <w:t>обучающимися</w:t>
            </w:r>
            <w:proofErr w:type="gramEnd"/>
            <w:r w:rsidRPr="004B6C2C">
              <w:t xml:space="preserve"> повышения личностного уровня и своевременность повышения своей квалификации</w:t>
            </w:r>
          </w:p>
        </w:tc>
        <w:tc>
          <w:tcPr>
            <w:tcW w:w="3119" w:type="dxa"/>
          </w:tcPr>
          <w:p w:rsidR="00330C81" w:rsidRPr="001D1890" w:rsidRDefault="00330C81" w:rsidP="00C94B73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наблюдение и оценка формирования практических профессиональных умений</w:t>
            </w:r>
            <w:r w:rsidR="006C5250" w:rsidRPr="001D1890">
              <w:rPr>
                <w:bCs/>
                <w:sz w:val="22"/>
                <w:szCs w:val="22"/>
              </w:rPr>
              <w:t xml:space="preserve"> и приобретения </w:t>
            </w:r>
            <w:r w:rsidRPr="001D1890">
              <w:rPr>
                <w:bCs/>
                <w:sz w:val="22"/>
                <w:szCs w:val="22"/>
              </w:rPr>
              <w:t>практического опыта при осво</w:t>
            </w:r>
            <w:r w:rsidR="006C5250" w:rsidRPr="001D1890">
              <w:rPr>
                <w:bCs/>
                <w:sz w:val="22"/>
                <w:szCs w:val="22"/>
              </w:rPr>
              <w:t xml:space="preserve">ении компетенции в ходе производственной </w:t>
            </w:r>
            <w:r w:rsidRPr="001D1890">
              <w:rPr>
                <w:bCs/>
                <w:sz w:val="22"/>
                <w:szCs w:val="22"/>
              </w:rPr>
              <w:t>практики;</w:t>
            </w:r>
          </w:p>
          <w:p w:rsidR="00E91A07" w:rsidRPr="001D1890" w:rsidRDefault="00E91A07" w:rsidP="00E91A07">
            <w:pPr>
              <w:pStyle w:val="af"/>
              <w:snapToGrid w:val="0"/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оценка результатов дифференцированного зачета;</w:t>
            </w:r>
          </w:p>
          <w:p w:rsidR="00330C81" w:rsidRPr="001D1890" w:rsidRDefault="00E91A07" w:rsidP="00E91A07">
            <w:pPr>
              <w:rPr>
                <w:bCs/>
                <w:sz w:val="22"/>
                <w:szCs w:val="22"/>
              </w:rPr>
            </w:pPr>
            <w:r w:rsidRPr="001D1890">
              <w:rPr>
                <w:sz w:val="22"/>
                <w:szCs w:val="22"/>
              </w:rPr>
              <w:t>- характеристика с производственной практики</w:t>
            </w:r>
          </w:p>
        </w:tc>
      </w:tr>
      <w:tr w:rsidR="006C5250" w:rsidRPr="00FA4F51" w:rsidTr="00944D49">
        <w:tblPrEx>
          <w:tblLook w:val="04A0" w:firstRow="1" w:lastRow="0" w:firstColumn="1" w:lastColumn="0" w:noHBand="0" w:noVBand="1"/>
        </w:tblPrEx>
        <w:tc>
          <w:tcPr>
            <w:tcW w:w="2977" w:type="dxa"/>
          </w:tcPr>
          <w:p w:rsidR="00330C81" w:rsidRPr="004B6C2C" w:rsidRDefault="00330C81" w:rsidP="00C94B73">
            <w:pPr>
              <w:widowControl w:val="0"/>
              <w:suppressAutoHyphens/>
            </w:pPr>
            <w:proofErr w:type="gramStart"/>
            <w:r w:rsidRPr="004B6C2C">
              <w:t>ОК</w:t>
            </w:r>
            <w:proofErr w:type="gramEnd"/>
            <w:r w:rsidRPr="004B6C2C">
              <w:t xml:space="preserve"> 9. Ориентироваться в условиях частой смены технологий в профессиональной деятельности.</w:t>
            </w:r>
          </w:p>
        </w:tc>
        <w:tc>
          <w:tcPr>
            <w:tcW w:w="3544" w:type="dxa"/>
          </w:tcPr>
          <w:p w:rsidR="00330C81" w:rsidRDefault="00330C81" w:rsidP="00403B9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080"/>
                <w:tab w:val="num" w:pos="249"/>
              </w:tabs>
              <w:ind w:left="249" w:hanging="249"/>
            </w:pPr>
            <w:r w:rsidRPr="004B6C2C">
              <w:t>рациональность использования инновационных технологий в профессиональной деятельности</w:t>
            </w:r>
          </w:p>
          <w:p w:rsidR="00330C81" w:rsidRPr="004B6C2C" w:rsidRDefault="00330C81" w:rsidP="00403B9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080"/>
                <w:tab w:val="num" w:pos="249"/>
              </w:tabs>
              <w:ind w:left="249" w:hanging="249"/>
            </w:pPr>
            <w:r>
              <w:t>компетентность в своей области деятельности</w:t>
            </w:r>
          </w:p>
        </w:tc>
        <w:tc>
          <w:tcPr>
            <w:tcW w:w="3119" w:type="dxa"/>
          </w:tcPr>
          <w:p w:rsidR="00330C81" w:rsidRPr="001D1890" w:rsidRDefault="00330C81" w:rsidP="00C94B73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наблюдение и оценка формирования практических профессиональных умений</w:t>
            </w:r>
            <w:r w:rsidR="006C5250" w:rsidRPr="001D1890">
              <w:rPr>
                <w:bCs/>
                <w:sz w:val="22"/>
                <w:szCs w:val="22"/>
              </w:rPr>
              <w:t xml:space="preserve"> и приобретения </w:t>
            </w:r>
            <w:r w:rsidRPr="001D1890">
              <w:rPr>
                <w:bCs/>
                <w:sz w:val="22"/>
                <w:szCs w:val="22"/>
              </w:rPr>
              <w:t>практического опыта при осв</w:t>
            </w:r>
            <w:r w:rsidR="006C5250" w:rsidRPr="001D1890">
              <w:rPr>
                <w:bCs/>
                <w:sz w:val="22"/>
                <w:szCs w:val="22"/>
              </w:rPr>
              <w:t>оении компетенции в ходе производственной</w:t>
            </w:r>
            <w:r w:rsidRPr="001D1890">
              <w:rPr>
                <w:bCs/>
                <w:sz w:val="22"/>
                <w:szCs w:val="22"/>
              </w:rPr>
              <w:t xml:space="preserve"> практики;</w:t>
            </w:r>
          </w:p>
          <w:p w:rsidR="00E91A07" w:rsidRPr="001D1890" w:rsidRDefault="00E91A07" w:rsidP="00E91A07">
            <w:pPr>
              <w:pStyle w:val="af"/>
              <w:snapToGrid w:val="0"/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оценка результатов дифференцированного зачета;</w:t>
            </w:r>
          </w:p>
          <w:p w:rsidR="00330C81" w:rsidRPr="001D1890" w:rsidRDefault="00E91A07" w:rsidP="00E91A07">
            <w:pPr>
              <w:rPr>
                <w:bCs/>
                <w:sz w:val="22"/>
                <w:szCs w:val="22"/>
              </w:rPr>
            </w:pPr>
            <w:r w:rsidRPr="001D1890">
              <w:rPr>
                <w:sz w:val="22"/>
                <w:szCs w:val="22"/>
              </w:rPr>
              <w:t>- характеристика с производственной практики</w:t>
            </w:r>
          </w:p>
        </w:tc>
      </w:tr>
      <w:tr w:rsidR="006C5250" w:rsidRPr="00FA4F51" w:rsidTr="00944D49">
        <w:tblPrEx>
          <w:tblLook w:val="04A0" w:firstRow="1" w:lastRow="0" w:firstColumn="1" w:lastColumn="0" w:noHBand="0" w:noVBand="1"/>
        </w:tblPrEx>
        <w:tc>
          <w:tcPr>
            <w:tcW w:w="2977" w:type="dxa"/>
          </w:tcPr>
          <w:p w:rsidR="009B4BF6" w:rsidRPr="004B6C2C" w:rsidRDefault="009B4BF6" w:rsidP="00C94B73">
            <w:pPr>
              <w:widowControl w:val="0"/>
              <w:suppressAutoHyphens/>
            </w:pPr>
            <w:proofErr w:type="gramStart"/>
            <w:r w:rsidRPr="004B6C2C">
              <w:t>ОК</w:t>
            </w:r>
            <w:proofErr w:type="gramEnd"/>
            <w:r w:rsidRPr="004B6C2C">
              <w:t xml:space="preserve"> 10. 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  <w:tc>
          <w:tcPr>
            <w:tcW w:w="3544" w:type="dxa"/>
          </w:tcPr>
          <w:p w:rsidR="009B4BF6" w:rsidRPr="00E91A07" w:rsidRDefault="009B4BF6" w:rsidP="00403B9A">
            <w:pPr>
              <w:pStyle w:val="ae"/>
              <w:widowControl w:val="0"/>
              <w:numPr>
                <w:ilvl w:val="0"/>
                <w:numId w:val="8"/>
              </w:numPr>
              <w:tabs>
                <w:tab w:val="clear" w:pos="1080"/>
                <w:tab w:val="num" w:pos="249"/>
              </w:tabs>
              <w:spacing w:after="0" w:line="240" w:lineRule="auto"/>
              <w:ind w:left="249" w:hanging="249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91A07">
              <w:rPr>
                <w:rFonts w:ascii="Times New Roman" w:hAnsi="Times New Roman"/>
                <w:sz w:val="24"/>
                <w:szCs w:val="24"/>
              </w:rPr>
              <w:t>бережность отношения к историческому наследию и культурным традициям народа</w:t>
            </w:r>
          </w:p>
          <w:p w:rsidR="009B4BF6" w:rsidRPr="00E91A07" w:rsidRDefault="009B4BF6" w:rsidP="00403B9A">
            <w:pPr>
              <w:pStyle w:val="ae"/>
              <w:widowControl w:val="0"/>
              <w:numPr>
                <w:ilvl w:val="0"/>
                <w:numId w:val="8"/>
              </w:numPr>
              <w:tabs>
                <w:tab w:val="clear" w:pos="1080"/>
                <w:tab w:val="num" w:pos="249"/>
              </w:tabs>
              <w:spacing w:after="0" w:line="240" w:lineRule="auto"/>
              <w:ind w:left="249" w:hanging="249"/>
              <w:contextualSpacing w:val="0"/>
              <w:rPr>
                <w:rFonts w:ascii="Times New Roman" w:hAnsi="Times New Roman"/>
              </w:rPr>
            </w:pPr>
            <w:r w:rsidRPr="00E91A07">
              <w:rPr>
                <w:rFonts w:ascii="Times New Roman" w:hAnsi="Times New Roman"/>
                <w:sz w:val="24"/>
                <w:szCs w:val="24"/>
              </w:rPr>
              <w:t>толерантность по отношению к социальным, культурным и религиозным различиям</w:t>
            </w:r>
          </w:p>
        </w:tc>
        <w:tc>
          <w:tcPr>
            <w:tcW w:w="3119" w:type="dxa"/>
          </w:tcPr>
          <w:p w:rsidR="009B4BF6" w:rsidRPr="001D1890" w:rsidRDefault="009B4BF6" w:rsidP="00C94B73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наблюдение и оценка формирования практических профессиональных умений</w:t>
            </w:r>
            <w:r w:rsidR="006C5250" w:rsidRPr="001D1890">
              <w:rPr>
                <w:bCs/>
                <w:sz w:val="22"/>
                <w:szCs w:val="22"/>
              </w:rPr>
              <w:t xml:space="preserve"> и приобретения </w:t>
            </w:r>
            <w:r w:rsidRPr="001D1890">
              <w:rPr>
                <w:bCs/>
                <w:sz w:val="22"/>
                <w:szCs w:val="22"/>
              </w:rPr>
              <w:t>практического опыта при осв</w:t>
            </w:r>
            <w:r w:rsidR="00C94B73" w:rsidRPr="001D1890">
              <w:rPr>
                <w:bCs/>
                <w:sz w:val="22"/>
                <w:szCs w:val="22"/>
              </w:rPr>
              <w:t>оении компетенции в ходе производственной</w:t>
            </w:r>
            <w:r w:rsidRPr="001D1890">
              <w:rPr>
                <w:bCs/>
                <w:sz w:val="22"/>
                <w:szCs w:val="22"/>
              </w:rPr>
              <w:t xml:space="preserve"> практики;</w:t>
            </w:r>
          </w:p>
          <w:p w:rsidR="00E91A07" w:rsidRPr="001D1890" w:rsidRDefault="00E91A07" w:rsidP="00E91A07">
            <w:pPr>
              <w:pStyle w:val="af"/>
              <w:snapToGrid w:val="0"/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оценка результатов дифференцированного зачета;</w:t>
            </w:r>
          </w:p>
          <w:p w:rsidR="009B4BF6" w:rsidRPr="001D1890" w:rsidRDefault="00E91A07" w:rsidP="00E91A07">
            <w:pPr>
              <w:rPr>
                <w:bCs/>
                <w:sz w:val="22"/>
                <w:szCs w:val="22"/>
              </w:rPr>
            </w:pPr>
            <w:r w:rsidRPr="001D1890">
              <w:rPr>
                <w:sz w:val="22"/>
                <w:szCs w:val="22"/>
              </w:rPr>
              <w:t>- характеристика с производственной практики</w:t>
            </w:r>
          </w:p>
        </w:tc>
      </w:tr>
      <w:tr w:rsidR="006C5250" w:rsidRPr="00FA4F51" w:rsidTr="00944D49">
        <w:tblPrEx>
          <w:tblLook w:val="04A0" w:firstRow="1" w:lastRow="0" w:firstColumn="1" w:lastColumn="0" w:noHBand="0" w:noVBand="1"/>
        </w:tblPrEx>
        <w:tc>
          <w:tcPr>
            <w:tcW w:w="2977" w:type="dxa"/>
          </w:tcPr>
          <w:p w:rsidR="009B4BF6" w:rsidRPr="004B6C2C" w:rsidRDefault="009B4BF6" w:rsidP="00C94B73">
            <w:pPr>
              <w:widowControl w:val="0"/>
              <w:suppressAutoHyphens/>
            </w:pPr>
            <w:proofErr w:type="gramStart"/>
            <w:r w:rsidRPr="004B6C2C">
              <w:t>ОК</w:t>
            </w:r>
            <w:proofErr w:type="gramEnd"/>
            <w:r w:rsidRPr="004B6C2C">
              <w:t xml:space="preserve"> 11. Быть готовым брать на себя нравственные обязательства по отношению к природе, обществу, человеку.</w:t>
            </w:r>
          </w:p>
        </w:tc>
        <w:tc>
          <w:tcPr>
            <w:tcW w:w="3544" w:type="dxa"/>
          </w:tcPr>
          <w:p w:rsidR="009B4BF6" w:rsidRPr="00E91A07" w:rsidRDefault="009B4BF6" w:rsidP="00403B9A">
            <w:pPr>
              <w:pStyle w:val="ae"/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249"/>
              </w:tabs>
              <w:spacing w:after="0" w:line="240" w:lineRule="auto"/>
              <w:ind w:left="249" w:hanging="249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91A07">
              <w:rPr>
                <w:rFonts w:ascii="Times New Roman" w:hAnsi="Times New Roman"/>
                <w:sz w:val="24"/>
                <w:szCs w:val="24"/>
              </w:rPr>
              <w:t xml:space="preserve">готовность соблюдения правил и норм поведения в обществе и бережного отношения к природе </w:t>
            </w:r>
          </w:p>
        </w:tc>
        <w:tc>
          <w:tcPr>
            <w:tcW w:w="3119" w:type="dxa"/>
          </w:tcPr>
          <w:p w:rsidR="009B4BF6" w:rsidRPr="001D1890" w:rsidRDefault="009B4BF6" w:rsidP="00C94B73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наблюдение и оценка формирования практических профессиональных умений</w:t>
            </w:r>
            <w:r w:rsidR="00C94B73" w:rsidRPr="001D1890">
              <w:rPr>
                <w:bCs/>
                <w:sz w:val="22"/>
                <w:szCs w:val="22"/>
              </w:rPr>
              <w:t xml:space="preserve"> и приобретения </w:t>
            </w:r>
            <w:r w:rsidRPr="001D1890">
              <w:rPr>
                <w:bCs/>
                <w:sz w:val="22"/>
                <w:szCs w:val="22"/>
              </w:rPr>
              <w:t>практического опыта при осв</w:t>
            </w:r>
            <w:r w:rsidR="00C94B73" w:rsidRPr="001D1890">
              <w:rPr>
                <w:bCs/>
                <w:sz w:val="22"/>
                <w:szCs w:val="22"/>
              </w:rPr>
              <w:t>оении компетенции в ходе производственной</w:t>
            </w:r>
            <w:r w:rsidRPr="001D1890">
              <w:rPr>
                <w:bCs/>
                <w:sz w:val="22"/>
                <w:szCs w:val="22"/>
              </w:rPr>
              <w:t xml:space="preserve"> практики;</w:t>
            </w:r>
          </w:p>
          <w:p w:rsidR="00E91A07" w:rsidRPr="001D1890" w:rsidRDefault="00E91A07" w:rsidP="00E91A07">
            <w:pPr>
              <w:pStyle w:val="af"/>
              <w:snapToGrid w:val="0"/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оценка результатов дифференцированного зачета;</w:t>
            </w:r>
          </w:p>
          <w:p w:rsidR="009B4BF6" w:rsidRPr="001D1890" w:rsidRDefault="00E91A07" w:rsidP="00E91A07">
            <w:pPr>
              <w:rPr>
                <w:bCs/>
                <w:sz w:val="22"/>
                <w:szCs w:val="22"/>
              </w:rPr>
            </w:pPr>
            <w:r w:rsidRPr="001D1890">
              <w:rPr>
                <w:sz w:val="22"/>
                <w:szCs w:val="22"/>
              </w:rPr>
              <w:t>- характеристика с производственной практики</w:t>
            </w:r>
          </w:p>
        </w:tc>
      </w:tr>
      <w:tr w:rsidR="006C5250" w:rsidRPr="00FA4F51" w:rsidTr="00944D49">
        <w:tblPrEx>
          <w:tblLook w:val="04A0" w:firstRow="1" w:lastRow="0" w:firstColumn="1" w:lastColumn="0" w:noHBand="0" w:noVBand="1"/>
        </w:tblPrEx>
        <w:tc>
          <w:tcPr>
            <w:tcW w:w="2977" w:type="dxa"/>
          </w:tcPr>
          <w:p w:rsidR="009B4BF6" w:rsidRPr="004B6C2C" w:rsidRDefault="009B4BF6" w:rsidP="00C94B73">
            <w:pPr>
              <w:widowControl w:val="0"/>
              <w:suppressAutoHyphens/>
            </w:pPr>
            <w:proofErr w:type="gramStart"/>
            <w:r w:rsidRPr="004B6C2C">
              <w:t>ОК</w:t>
            </w:r>
            <w:proofErr w:type="gramEnd"/>
            <w:r w:rsidRPr="004B6C2C">
              <w:t xml:space="preserve"> 12. Организовывать рабочее место с </w:t>
            </w:r>
            <w:r w:rsidRPr="004B6C2C">
              <w:lastRenderedPageBreak/>
              <w:t>соблюдением требований охраны труда, производственной санитарии, инфекционной и противопожарной безопасности.</w:t>
            </w:r>
          </w:p>
          <w:p w:rsidR="009B4BF6" w:rsidRPr="004B6C2C" w:rsidRDefault="009B4BF6" w:rsidP="00C94B73">
            <w:pPr>
              <w:widowControl w:val="0"/>
              <w:suppressAutoHyphens/>
            </w:pPr>
          </w:p>
        </w:tc>
        <w:tc>
          <w:tcPr>
            <w:tcW w:w="3544" w:type="dxa"/>
          </w:tcPr>
          <w:p w:rsidR="009B4BF6" w:rsidRPr="00E91A07" w:rsidRDefault="009B4BF6" w:rsidP="00403B9A">
            <w:pPr>
              <w:pStyle w:val="ae"/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249"/>
              </w:tabs>
              <w:spacing w:after="0" w:line="240" w:lineRule="auto"/>
              <w:ind w:left="249" w:hanging="249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91A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рациональность организации рабочего места с </w:t>
            </w:r>
            <w:r w:rsidRPr="00E91A07">
              <w:rPr>
                <w:rFonts w:ascii="Times New Roman" w:hAnsi="Times New Roman"/>
                <w:sz w:val="24"/>
                <w:szCs w:val="24"/>
              </w:rPr>
              <w:lastRenderedPageBreak/>
              <w:t>соблюдением требований охраны труда, производственной санитарии, инфекционной и противопожарной безопасности</w:t>
            </w:r>
          </w:p>
        </w:tc>
        <w:tc>
          <w:tcPr>
            <w:tcW w:w="3119" w:type="dxa"/>
          </w:tcPr>
          <w:p w:rsidR="009B4BF6" w:rsidRPr="001D1890" w:rsidRDefault="009B4BF6" w:rsidP="00C94B73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lastRenderedPageBreak/>
              <w:t xml:space="preserve">- наблюдение и оценка формирования практических </w:t>
            </w:r>
            <w:r w:rsidRPr="001D1890">
              <w:rPr>
                <w:bCs/>
                <w:sz w:val="22"/>
                <w:szCs w:val="22"/>
              </w:rPr>
              <w:lastRenderedPageBreak/>
              <w:t>профессиональных умени</w:t>
            </w:r>
            <w:r w:rsidR="00C94B73" w:rsidRPr="001D1890">
              <w:rPr>
                <w:bCs/>
                <w:sz w:val="22"/>
                <w:szCs w:val="22"/>
              </w:rPr>
              <w:t xml:space="preserve">й и приобретения </w:t>
            </w:r>
            <w:r w:rsidRPr="001D1890">
              <w:rPr>
                <w:bCs/>
                <w:sz w:val="22"/>
                <w:szCs w:val="22"/>
              </w:rPr>
              <w:t xml:space="preserve"> практического опыта при осв</w:t>
            </w:r>
            <w:r w:rsidR="00C94B73" w:rsidRPr="001D1890">
              <w:rPr>
                <w:bCs/>
                <w:sz w:val="22"/>
                <w:szCs w:val="22"/>
              </w:rPr>
              <w:t>оении компетенции в ходе производственной</w:t>
            </w:r>
            <w:r w:rsidRPr="001D1890">
              <w:rPr>
                <w:bCs/>
                <w:sz w:val="22"/>
                <w:szCs w:val="22"/>
              </w:rPr>
              <w:t xml:space="preserve"> практики;</w:t>
            </w:r>
          </w:p>
          <w:p w:rsidR="00E91A07" w:rsidRPr="001D1890" w:rsidRDefault="00E91A07" w:rsidP="00E91A07">
            <w:pPr>
              <w:pStyle w:val="af"/>
              <w:snapToGrid w:val="0"/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оценка результатов дифференцированного зачета;</w:t>
            </w:r>
          </w:p>
          <w:p w:rsidR="009B4BF6" w:rsidRPr="001D1890" w:rsidRDefault="00E91A07" w:rsidP="00E91A07">
            <w:pPr>
              <w:rPr>
                <w:bCs/>
                <w:sz w:val="22"/>
                <w:szCs w:val="22"/>
              </w:rPr>
            </w:pPr>
            <w:r w:rsidRPr="001D1890">
              <w:rPr>
                <w:sz w:val="22"/>
                <w:szCs w:val="22"/>
              </w:rPr>
              <w:t>- характеристика с производственной практики</w:t>
            </w:r>
          </w:p>
        </w:tc>
      </w:tr>
      <w:tr w:rsidR="006C5250" w:rsidRPr="00FA4F51" w:rsidTr="00944D49">
        <w:tblPrEx>
          <w:tblLook w:val="04A0" w:firstRow="1" w:lastRow="0" w:firstColumn="1" w:lastColumn="0" w:noHBand="0" w:noVBand="1"/>
        </w:tblPrEx>
        <w:tc>
          <w:tcPr>
            <w:tcW w:w="2977" w:type="dxa"/>
          </w:tcPr>
          <w:p w:rsidR="009B4BF6" w:rsidRPr="004B6C2C" w:rsidRDefault="009B4BF6" w:rsidP="00C94B73">
            <w:pPr>
              <w:widowControl w:val="0"/>
              <w:suppressAutoHyphens/>
            </w:pPr>
            <w:r>
              <w:lastRenderedPageBreak/>
              <w:t>ОК.13.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  <w:tc>
          <w:tcPr>
            <w:tcW w:w="3544" w:type="dxa"/>
          </w:tcPr>
          <w:p w:rsidR="009B4BF6" w:rsidRPr="00E91A07" w:rsidRDefault="00C94B73" w:rsidP="00403B9A">
            <w:pPr>
              <w:pStyle w:val="ae"/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249"/>
              </w:tabs>
              <w:spacing w:after="0" w:line="240" w:lineRule="auto"/>
              <w:ind w:left="249" w:hanging="249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91A07">
              <w:rPr>
                <w:rFonts w:ascii="Times New Roman" w:hAnsi="Times New Roman"/>
                <w:sz w:val="24"/>
                <w:szCs w:val="24"/>
              </w:rPr>
              <w:t>с</w:t>
            </w:r>
            <w:r w:rsidR="009B4BF6" w:rsidRPr="00E91A07">
              <w:rPr>
                <w:rFonts w:ascii="Times New Roman" w:hAnsi="Times New Roman"/>
                <w:sz w:val="24"/>
                <w:szCs w:val="24"/>
              </w:rPr>
              <w:t>истематичность ведения пропаганды и эффективность здорового образа жизни с целью профилактики заболеваний</w:t>
            </w:r>
          </w:p>
        </w:tc>
        <w:tc>
          <w:tcPr>
            <w:tcW w:w="3119" w:type="dxa"/>
          </w:tcPr>
          <w:p w:rsidR="009B4BF6" w:rsidRPr="001D1890" w:rsidRDefault="009B4BF6" w:rsidP="00C94B73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наблюдение и оценка формирования практических профессиональных умений</w:t>
            </w:r>
            <w:r w:rsidR="00C94B73" w:rsidRPr="001D1890">
              <w:rPr>
                <w:bCs/>
                <w:sz w:val="22"/>
                <w:szCs w:val="22"/>
              </w:rPr>
              <w:t xml:space="preserve"> и приобретения </w:t>
            </w:r>
            <w:r w:rsidRPr="001D1890">
              <w:rPr>
                <w:bCs/>
                <w:sz w:val="22"/>
                <w:szCs w:val="22"/>
              </w:rPr>
              <w:t>практического опыта при осво</w:t>
            </w:r>
            <w:r w:rsidR="00862D4F" w:rsidRPr="001D1890">
              <w:rPr>
                <w:bCs/>
                <w:sz w:val="22"/>
                <w:szCs w:val="22"/>
              </w:rPr>
              <w:t xml:space="preserve">ении компетенции в ходе производственной </w:t>
            </w:r>
            <w:r w:rsidRPr="001D1890">
              <w:rPr>
                <w:bCs/>
                <w:sz w:val="22"/>
                <w:szCs w:val="22"/>
              </w:rPr>
              <w:t>практики;</w:t>
            </w:r>
          </w:p>
          <w:p w:rsidR="00E91A07" w:rsidRPr="001D1890" w:rsidRDefault="00E91A07" w:rsidP="00E91A07">
            <w:pPr>
              <w:pStyle w:val="af"/>
              <w:snapToGrid w:val="0"/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оценка результатов дифференцированного зачета;</w:t>
            </w:r>
          </w:p>
          <w:p w:rsidR="009B4BF6" w:rsidRPr="001D1890" w:rsidRDefault="00E91A07" w:rsidP="00C94B73">
            <w:pPr>
              <w:rPr>
                <w:bCs/>
                <w:sz w:val="22"/>
                <w:szCs w:val="22"/>
              </w:rPr>
            </w:pPr>
            <w:r w:rsidRPr="001D1890">
              <w:rPr>
                <w:sz w:val="22"/>
                <w:szCs w:val="22"/>
              </w:rPr>
              <w:t>- характеристика с производственной практики</w:t>
            </w:r>
          </w:p>
        </w:tc>
      </w:tr>
      <w:tr w:rsidR="006C5250" w:rsidRPr="00FA4F51" w:rsidTr="00944D49">
        <w:tblPrEx>
          <w:tblLook w:val="04A0" w:firstRow="1" w:lastRow="0" w:firstColumn="1" w:lastColumn="0" w:noHBand="0" w:noVBand="1"/>
        </w:tblPrEx>
        <w:tc>
          <w:tcPr>
            <w:tcW w:w="2977" w:type="dxa"/>
          </w:tcPr>
          <w:p w:rsidR="009B4BF6" w:rsidRDefault="009B4BF6" w:rsidP="00C94B73">
            <w:pPr>
              <w:widowControl w:val="0"/>
              <w:suppressAutoHyphens/>
            </w:pPr>
            <w:proofErr w:type="gramStart"/>
            <w:r>
              <w:t>ОК</w:t>
            </w:r>
            <w:proofErr w:type="gramEnd"/>
            <w:r>
              <w:t xml:space="preserve"> 14.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544" w:type="dxa"/>
          </w:tcPr>
          <w:p w:rsidR="009B4BF6" w:rsidRPr="00E91A07" w:rsidRDefault="009B4BF6" w:rsidP="00403B9A">
            <w:pPr>
              <w:pStyle w:val="ae"/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249"/>
              </w:tabs>
              <w:spacing w:after="0" w:line="240" w:lineRule="auto"/>
              <w:ind w:left="249" w:hanging="249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91A07">
              <w:rPr>
                <w:rFonts w:ascii="Times New Roman" w:hAnsi="Times New Roman"/>
                <w:sz w:val="24"/>
                <w:szCs w:val="24"/>
              </w:rPr>
              <w:t>эффективность использования полученных профессиональных знаний</w:t>
            </w:r>
          </w:p>
        </w:tc>
        <w:tc>
          <w:tcPr>
            <w:tcW w:w="3119" w:type="dxa"/>
          </w:tcPr>
          <w:p w:rsidR="009B4BF6" w:rsidRPr="001D1890" w:rsidRDefault="009B4BF6" w:rsidP="00C94B73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наблюдение и оценка формирования практических профессиональных умений и приобрет</w:t>
            </w:r>
            <w:r w:rsidR="00862D4F" w:rsidRPr="001D1890">
              <w:rPr>
                <w:bCs/>
                <w:sz w:val="22"/>
                <w:szCs w:val="22"/>
              </w:rPr>
              <w:t xml:space="preserve">ения </w:t>
            </w:r>
            <w:r w:rsidRPr="001D1890">
              <w:rPr>
                <w:bCs/>
                <w:sz w:val="22"/>
                <w:szCs w:val="22"/>
              </w:rPr>
              <w:t xml:space="preserve"> практического опыта при осв</w:t>
            </w:r>
            <w:r w:rsidR="00862D4F" w:rsidRPr="001D1890">
              <w:rPr>
                <w:bCs/>
                <w:sz w:val="22"/>
                <w:szCs w:val="22"/>
              </w:rPr>
              <w:t>оении компетенции в ходе производственной</w:t>
            </w:r>
            <w:r w:rsidRPr="001D1890">
              <w:rPr>
                <w:bCs/>
                <w:sz w:val="22"/>
                <w:szCs w:val="22"/>
              </w:rPr>
              <w:t xml:space="preserve"> практики;</w:t>
            </w:r>
          </w:p>
          <w:p w:rsidR="009B4BF6" w:rsidRPr="001D1890" w:rsidRDefault="00E91A07" w:rsidP="00E91A07">
            <w:pPr>
              <w:pStyle w:val="af"/>
              <w:snapToGrid w:val="0"/>
              <w:rPr>
                <w:bCs/>
                <w:sz w:val="22"/>
                <w:szCs w:val="22"/>
              </w:rPr>
            </w:pPr>
            <w:r w:rsidRPr="001D1890">
              <w:rPr>
                <w:sz w:val="22"/>
                <w:szCs w:val="22"/>
              </w:rPr>
              <w:t>- оценка результатов дифференцированного зачета;</w:t>
            </w:r>
          </w:p>
        </w:tc>
      </w:tr>
    </w:tbl>
    <w:p w:rsidR="00456704" w:rsidRDefault="00456704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4E55B5" w:rsidRDefault="004E55B5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944D49" w:rsidRDefault="00944D49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944D49" w:rsidRDefault="00944D49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944D49" w:rsidRDefault="00944D49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944D49" w:rsidRDefault="00944D49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944D49" w:rsidRDefault="00944D49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944D49" w:rsidRDefault="00944D49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944D49" w:rsidRDefault="00944D49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944D49" w:rsidRDefault="00944D49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944D49" w:rsidRDefault="00944D49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944D49" w:rsidRDefault="00944D49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944D49" w:rsidRDefault="00944D49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944D49" w:rsidRDefault="00944D49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944D49" w:rsidRDefault="00944D49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944D49" w:rsidRDefault="00944D49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944D49" w:rsidRDefault="00944D49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944D49" w:rsidRDefault="00944D49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944D49" w:rsidRDefault="00944D49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944D49" w:rsidRDefault="00944D49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944D49" w:rsidRDefault="00944D49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944D49" w:rsidRDefault="00944D49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944D49" w:rsidRDefault="00944D49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944D49" w:rsidRDefault="00944D49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944D49" w:rsidRDefault="00944D49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944D49" w:rsidRPr="00C23AF8" w:rsidRDefault="00944D49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022263" w:rsidRPr="00022263" w:rsidRDefault="00022263" w:rsidP="000222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</w:rPr>
      </w:pPr>
    </w:p>
    <w:p w:rsidR="00022263" w:rsidRPr="00022263" w:rsidRDefault="00022263" w:rsidP="000222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919"/>
        <w:jc w:val="center"/>
        <w:rPr>
          <w:b/>
        </w:rPr>
      </w:pPr>
      <w:r w:rsidRPr="00022263">
        <w:rPr>
          <w:b/>
        </w:rPr>
        <w:lastRenderedPageBreak/>
        <w:t>7. АТТЕСТАЦИЯ ПРОИЗВОДСТВЕННОЙ ПРАКТИКИ ПО ПРОФИЛЮ СПЕЦИАЛЬНОСТИ</w:t>
      </w:r>
    </w:p>
    <w:p w:rsidR="00022263" w:rsidRPr="00022263" w:rsidRDefault="00022263" w:rsidP="00022263">
      <w:pPr>
        <w:pStyle w:val="210"/>
        <w:spacing w:after="0" w:line="240" w:lineRule="auto"/>
        <w:ind w:left="0" w:firstLine="919"/>
        <w:jc w:val="both"/>
        <w:rPr>
          <w:sz w:val="24"/>
          <w:szCs w:val="24"/>
        </w:rPr>
      </w:pPr>
    </w:p>
    <w:p w:rsidR="00022263" w:rsidRPr="00022263" w:rsidRDefault="00022263" w:rsidP="00022263">
      <w:pPr>
        <w:pStyle w:val="210"/>
        <w:spacing w:after="0" w:line="240" w:lineRule="auto"/>
        <w:ind w:left="0" w:firstLine="919"/>
        <w:jc w:val="both"/>
        <w:rPr>
          <w:sz w:val="24"/>
          <w:szCs w:val="24"/>
        </w:rPr>
      </w:pPr>
      <w:r w:rsidRPr="00022263">
        <w:rPr>
          <w:sz w:val="24"/>
          <w:szCs w:val="24"/>
        </w:rPr>
        <w:t xml:space="preserve">Аттестация производственной практики служит формой контроля освоения и проверки профессиональных знаний, общих и профессиональных компетенций, приобретенного практического опыта обучающихся в соответствии с требованиями ФГОС СПО по специальности.  </w:t>
      </w:r>
    </w:p>
    <w:p w:rsidR="00022263" w:rsidRPr="00022263" w:rsidRDefault="00022263" w:rsidP="00022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  <w:r w:rsidRPr="00022263">
        <w:t>Формой промежуточной аттестации по итогам производственной практики является дифференцированный зачет. Дифференцированный зачет проводится в последний день производственной практики в оснащенных кабинетах ГБПОУ  СК «Буденновский медицинский колледж»» (или на производственных базах ЛПУ).</w:t>
      </w:r>
    </w:p>
    <w:p w:rsidR="00022263" w:rsidRPr="00022263" w:rsidRDefault="00022263" w:rsidP="00022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022263">
        <w:t>К дифференцированному зачету допускаются обучающиеся, выполнившие требования программы производственной практики по профилю специальности и предоставившие полный пакет отчетных документов (</w:t>
      </w:r>
      <w:proofErr w:type="gramStart"/>
      <w:r w:rsidRPr="00022263">
        <w:t>п</w:t>
      </w:r>
      <w:proofErr w:type="gramEnd"/>
      <w:r w:rsidRPr="00022263">
        <w:t xml:space="preserve"> 1.6).</w:t>
      </w:r>
    </w:p>
    <w:p w:rsidR="00022263" w:rsidRPr="00022263" w:rsidRDefault="00022263" w:rsidP="00022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022263">
        <w:t xml:space="preserve">В процессе аттестации проводится экспертиза овладения общими и профессиональными компетенциями. </w:t>
      </w:r>
    </w:p>
    <w:p w:rsidR="00022263" w:rsidRPr="00022263" w:rsidRDefault="00022263" w:rsidP="00022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022263">
        <w:t xml:space="preserve">При выставлении итоговой оценки за производственную практику учитываются: </w:t>
      </w:r>
    </w:p>
    <w:p w:rsidR="00022263" w:rsidRPr="00022263" w:rsidRDefault="00022263" w:rsidP="00403B9A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22263">
        <w:t xml:space="preserve">результаты экспертизы овладения обучающимися общими и профессиональными компетенциями, </w:t>
      </w:r>
    </w:p>
    <w:p w:rsidR="00022263" w:rsidRPr="00022263" w:rsidRDefault="00022263" w:rsidP="00403B9A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22263">
        <w:t xml:space="preserve">правильность и аккуратность ведения документации производственной практики, </w:t>
      </w:r>
    </w:p>
    <w:p w:rsidR="00022263" w:rsidRPr="00022263" w:rsidRDefault="00022263" w:rsidP="00403B9A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22263">
        <w:t>характеристика с места прохождения производственной практики.</w:t>
      </w:r>
    </w:p>
    <w:p w:rsidR="00022263" w:rsidRPr="00022263" w:rsidRDefault="00022263" w:rsidP="00022263">
      <w:pPr>
        <w:autoSpaceDE w:val="0"/>
        <w:autoSpaceDN w:val="0"/>
        <w:adjustRightInd w:val="0"/>
        <w:ind w:firstLine="709"/>
        <w:jc w:val="both"/>
      </w:pPr>
      <w:r w:rsidRPr="00022263">
        <w:t>В процедуре аттестации принимают участие заместитель директора по практическому обучению ГБПОУ  СК «Буденновский медицинский колледж», руководители производственной практики от учебного заведения и учреждения практического здравоохранения.</w:t>
      </w:r>
    </w:p>
    <w:p w:rsidR="00022263" w:rsidRPr="00022263" w:rsidRDefault="00022263" w:rsidP="00022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022263" w:rsidRPr="00022263" w:rsidRDefault="00022263" w:rsidP="00022263">
      <w:pPr>
        <w:jc w:val="right"/>
      </w:pPr>
    </w:p>
    <w:p w:rsidR="00022263" w:rsidRPr="00022263" w:rsidRDefault="00022263" w:rsidP="00022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</w:p>
    <w:p w:rsidR="00F737A0" w:rsidRPr="00022263" w:rsidRDefault="00F737A0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7A6C9C" w:rsidRDefault="007A6C9C" w:rsidP="0077640B">
      <w:pPr>
        <w:widowControl w:val="0"/>
        <w:suppressAutoHyphens/>
        <w:jc w:val="both"/>
        <w:rPr>
          <w:i/>
          <w:color w:val="548DD4"/>
        </w:rPr>
      </w:pPr>
    </w:p>
    <w:p w:rsidR="00B16F06" w:rsidRPr="008F0965" w:rsidRDefault="00E648E4" w:rsidP="00B16F06">
      <w:pPr>
        <w:jc w:val="right"/>
        <w:rPr>
          <w:b/>
        </w:rPr>
      </w:pPr>
      <w:r>
        <w:rPr>
          <w:i/>
          <w:color w:val="548DD4"/>
        </w:rPr>
        <w:br w:type="page"/>
      </w:r>
      <w:r w:rsidR="00B16F06" w:rsidRPr="008F0965">
        <w:rPr>
          <w:b/>
        </w:rPr>
        <w:lastRenderedPageBreak/>
        <w:t>Приложение 1</w:t>
      </w:r>
    </w:p>
    <w:p w:rsidR="00B16F06" w:rsidRPr="008F0965" w:rsidRDefault="00FD436B" w:rsidP="00B16F06">
      <w:pPr>
        <w:jc w:val="center"/>
        <w:rPr>
          <w:b/>
        </w:rPr>
      </w:pPr>
      <w:r w:rsidRPr="008F0965">
        <w:rPr>
          <w:b/>
        </w:rPr>
        <w:t>ГБ</w:t>
      </w:r>
      <w:r w:rsidR="004063A5">
        <w:rPr>
          <w:b/>
        </w:rPr>
        <w:t xml:space="preserve">ПОУ </w:t>
      </w:r>
      <w:r w:rsidRPr="008F0965">
        <w:rPr>
          <w:b/>
        </w:rPr>
        <w:t xml:space="preserve"> СК «Будённовский </w:t>
      </w:r>
      <w:r w:rsidR="00B16F06" w:rsidRPr="008F0965">
        <w:rPr>
          <w:b/>
        </w:rPr>
        <w:t>медицинский колледж»</w:t>
      </w:r>
    </w:p>
    <w:p w:rsidR="00B16F06" w:rsidRPr="0069212A" w:rsidRDefault="00B16F06" w:rsidP="00B16F06">
      <w:pPr>
        <w:jc w:val="center"/>
        <w:rPr>
          <w:b/>
          <w:i/>
        </w:rPr>
      </w:pPr>
    </w:p>
    <w:p w:rsidR="00B16F06" w:rsidRPr="0069212A" w:rsidRDefault="00B16F06" w:rsidP="00B16F06">
      <w:pPr>
        <w:jc w:val="center"/>
        <w:rPr>
          <w:b/>
          <w:i/>
        </w:rPr>
      </w:pPr>
    </w:p>
    <w:p w:rsidR="00B16F06" w:rsidRPr="0069212A" w:rsidRDefault="00B16F06" w:rsidP="00B16F06">
      <w:pPr>
        <w:pStyle w:val="12"/>
        <w:jc w:val="center"/>
        <w:rPr>
          <w:rFonts w:ascii="Times New Roman" w:hAnsi="Times New Roman"/>
          <w:sz w:val="24"/>
          <w:szCs w:val="24"/>
        </w:rPr>
      </w:pPr>
    </w:p>
    <w:p w:rsidR="00B16F06" w:rsidRPr="0069212A" w:rsidRDefault="00B16F06" w:rsidP="00B16F06">
      <w:pPr>
        <w:pStyle w:val="12"/>
        <w:jc w:val="center"/>
        <w:rPr>
          <w:rFonts w:ascii="Times New Roman" w:hAnsi="Times New Roman"/>
          <w:sz w:val="24"/>
          <w:szCs w:val="24"/>
        </w:rPr>
      </w:pPr>
    </w:p>
    <w:p w:rsidR="00B16F06" w:rsidRPr="0069212A" w:rsidRDefault="00B16F06" w:rsidP="00B16F06">
      <w:pPr>
        <w:pStyle w:val="12"/>
        <w:jc w:val="center"/>
        <w:rPr>
          <w:rFonts w:ascii="Times New Roman" w:hAnsi="Times New Roman"/>
          <w:sz w:val="24"/>
          <w:szCs w:val="24"/>
        </w:rPr>
      </w:pPr>
    </w:p>
    <w:p w:rsidR="00B16F06" w:rsidRPr="0069212A" w:rsidRDefault="00B16F06" w:rsidP="00B16F06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 w:rsidRPr="0069212A">
        <w:rPr>
          <w:rFonts w:ascii="Times New Roman" w:hAnsi="Times New Roman"/>
          <w:b/>
          <w:sz w:val="24"/>
          <w:szCs w:val="24"/>
        </w:rPr>
        <w:t>ДНЕВНИК</w:t>
      </w:r>
    </w:p>
    <w:p w:rsidR="00B16F06" w:rsidRPr="0069212A" w:rsidRDefault="00B16F06" w:rsidP="00B16F06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 w:rsidRPr="0069212A">
        <w:rPr>
          <w:rFonts w:ascii="Times New Roman" w:hAnsi="Times New Roman"/>
          <w:b/>
          <w:sz w:val="24"/>
          <w:szCs w:val="24"/>
        </w:rPr>
        <w:t>производственной практики по профилю специальности</w:t>
      </w:r>
    </w:p>
    <w:p w:rsidR="00B16F06" w:rsidRPr="0069212A" w:rsidRDefault="00B16F06" w:rsidP="00B16F06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B16F06" w:rsidRPr="0069212A" w:rsidRDefault="00B16F06" w:rsidP="00B16F06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B16F06" w:rsidRPr="00D34FA5" w:rsidRDefault="00B16F06" w:rsidP="00D34FA5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 w:rsidRPr="0069212A">
        <w:rPr>
          <w:rFonts w:ascii="Times New Roman" w:hAnsi="Times New Roman"/>
          <w:b/>
          <w:sz w:val="24"/>
          <w:szCs w:val="24"/>
        </w:rPr>
        <w:t>ПМ</w:t>
      </w:r>
      <w:r w:rsidR="00AC5E35">
        <w:rPr>
          <w:rFonts w:ascii="Times New Roman" w:hAnsi="Times New Roman"/>
          <w:b/>
          <w:sz w:val="24"/>
          <w:szCs w:val="24"/>
        </w:rPr>
        <w:t xml:space="preserve"> 01</w:t>
      </w:r>
      <w:r w:rsidR="002957C3">
        <w:rPr>
          <w:rFonts w:ascii="Times New Roman" w:hAnsi="Times New Roman"/>
          <w:b/>
          <w:sz w:val="24"/>
          <w:szCs w:val="24"/>
        </w:rPr>
        <w:t xml:space="preserve"> </w:t>
      </w:r>
      <w:r w:rsidR="00AC5E35">
        <w:rPr>
          <w:rFonts w:ascii="Times New Roman" w:hAnsi="Times New Roman"/>
          <w:b/>
          <w:sz w:val="24"/>
          <w:szCs w:val="24"/>
        </w:rPr>
        <w:t>Проведение профилактических мероприятий</w:t>
      </w:r>
    </w:p>
    <w:p w:rsidR="00B16F06" w:rsidRPr="0069212A" w:rsidRDefault="00B16F06" w:rsidP="00B16F06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F128C" w:rsidRDefault="00AC5E35" w:rsidP="00B16F06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МДК 01</w:t>
      </w:r>
      <w:r w:rsidR="00CE174C">
        <w:rPr>
          <w:rFonts w:ascii="Times New Roman" w:hAnsi="Times New Roman"/>
          <w:b/>
          <w:sz w:val="24"/>
          <w:szCs w:val="24"/>
        </w:rPr>
        <w:t>.01</w:t>
      </w:r>
      <w:r w:rsidR="002957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Здоровый человек и его окружение</w:t>
      </w:r>
    </w:p>
    <w:p w:rsidR="00B16F06" w:rsidRPr="0069212A" w:rsidRDefault="00B503FF" w:rsidP="00B16F06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2957C3">
        <w:rPr>
          <w:rFonts w:ascii="Times New Roman" w:hAnsi="Times New Roman"/>
          <w:b/>
          <w:sz w:val="24"/>
          <w:szCs w:val="24"/>
        </w:rPr>
        <w:t xml:space="preserve"> </w:t>
      </w:r>
    </w:p>
    <w:p w:rsidR="00B16F06" w:rsidRPr="00B503FF" w:rsidRDefault="00B16F06" w:rsidP="00B16F06">
      <w:pPr>
        <w:pStyle w:val="12"/>
        <w:jc w:val="center"/>
        <w:rPr>
          <w:rFonts w:ascii="Times New Roman" w:hAnsi="Times New Roman"/>
          <w:sz w:val="24"/>
          <w:szCs w:val="24"/>
        </w:rPr>
      </w:pPr>
    </w:p>
    <w:p w:rsidR="00B16F06" w:rsidRPr="0069212A" w:rsidRDefault="00B16F06" w:rsidP="00B16F06">
      <w:pPr>
        <w:pStyle w:val="12"/>
        <w:jc w:val="center"/>
        <w:rPr>
          <w:rFonts w:ascii="Times New Roman" w:hAnsi="Times New Roman"/>
          <w:sz w:val="24"/>
          <w:szCs w:val="24"/>
        </w:rPr>
      </w:pPr>
    </w:p>
    <w:p w:rsidR="00B16F06" w:rsidRPr="0069212A" w:rsidRDefault="00B16F06" w:rsidP="00B16F06">
      <w:pPr>
        <w:pStyle w:val="12"/>
        <w:jc w:val="center"/>
        <w:rPr>
          <w:rFonts w:ascii="Times New Roman" w:hAnsi="Times New Roman"/>
          <w:sz w:val="24"/>
          <w:szCs w:val="24"/>
        </w:rPr>
      </w:pPr>
    </w:p>
    <w:p w:rsidR="00B16F06" w:rsidRPr="0069212A" w:rsidRDefault="00B16F06" w:rsidP="00B16F06">
      <w:pPr>
        <w:pStyle w:val="12"/>
        <w:jc w:val="center"/>
        <w:rPr>
          <w:rFonts w:ascii="Times New Roman" w:hAnsi="Times New Roman"/>
          <w:sz w:val="24"/>
          <w:szCs w:val="24"/>
        </w:rPr>
      </w:pPr>
    </w:p>
    <w:p w:rsidR="00B16F06" w:rsidRPr="0069212A" w:rsidRDefault="00B16F06" w:rsidP="00B16F06">
      <w:pPr>
        <w:pStyle w:val="12"/>
        <w:ind w:left="-851"/>
        <w:jc w:val="center"/>
        <w:rPr>
          <w:rFonts w:ascii="Times New Roman" w:hAnsi="Times New Roman"/>
          <w:sz w:val="24"/>
          <w:szCs w:val="24"/>
        </w:rPr>
      </w:pPr>
    </w:p>
    <w:p w:rsidR="00B16F06" w:rsidRPr="0069212A" w:rsidRDefault="00B16F06" w:rsidP="00B16F06">
      <w:pPr>
        <w:pStyle w:val="12"/>
        <w:jc w:val="center"/>
        <w:rPr>
          <w:rFonts w:ascii="Times New Roman" w:hAnsi="Times New Roman"/>
          <w:sz w:val="24"/>
          <w:szCs w:val="24"/>
        </w:rPr>
      </w:pPr>
    </w:p>
    <w:p w:rsidR="00B16F06" w:rsidRPr="0069212A" w:rsidRDefault="00B16F06" w:rsidP="00B16F06">
      <w:pPr>
        <w:pStyle w:val="12"/>
        <w:jc w:val="center"/>
        <w:rPr>
          <w:rFonts w:ascii="Times New Roman" w:hAnsi="Times New Roman"/>
          <w:sz w:val="24"/>
          <w:szCs w:val="24"/>
        </w:rPr>
      </w:pPr>
    </w:p>
    <w:p w:rsidR="00B16F06" w:rsidRDefault="00B16F06" w:rsidP="00B16F06">
      <w:pPr>
        <w:pStyle w:val="12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69212A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69212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9212A">
        <w:rPr>
          <w:rFonts w:ascii="Times New Roman" w:hAnsi="Times New Roman"/>
          <w:sz w:val="24"/>
          <w:szCs w:val="24"/>
        </w:rPr>
        <w:t>ейся</w:t>
      </w:r>
      <w:proofErr w:type="spellEnd"/>
      <w:r w:rsidRPr="0069212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</w:t>
      </w:r>
      <w:r w:rsidR="001D1890">
        <w:rPr>
          <w:rFonts w:ascii="Times New Roman" w:hAnsi="Times New Roman"/>
          <w:sz w:val="24"/>
          <w:szCs w:val="24"/>
        </w:rPr>
        <w:t xml:space="preserve">группы _______ </w:t>
      </w:r>
      <w:r>
        <w:rPr>
          <w:rFonts w:ascii="Times New Roman" w:hAnsi="Times New Roman"/>
          <w:sz w:val="24"/>
          <w:szCs w:val="24"/>
        </w:rPr>
        <w:t xml:space="preserve"> специальности </w:t>
      </w:r>
      <w:r w:rsidR="00CE174C">
        <w:rPr>
          <w:rFonts w:ascii="Times New Roman" w:hAnsi="Times New Roman"/>
          <w:sz w:val="24"/>
          <w:szCs w:val="24"/>
        </w:rPr>
        <w:t xml:space="preserve"> 34.02.01</w:t>
      </w:r>
      <w:r w:rsidR="001D1890">
        <w:rPr>
          <w:rFonts w:ascii="Times New Roman" w:hAnsi="Times New Roman"/>
          <w:sz w:val="24"/>
          <w:szCs w:val="24"/>
        </w:rPr>
        <w:t xml:space="preserve"> «Сестринское дело»____</w:t>
      </w:r>
    </w:p>
    <w:p w:rsidR="00B16F06" w:rsidRDefault="00B16F06" w:rsidP="00B16F06">
      <w:pPr>
        <w:pStyle w:val="12"/>
        <w:jc w:val="center"/>
        <w:rPr>
          <w:rFonts w:ascii="Times New Roman" w:hAnsi="Times New Roman"/>
          <w:sz w:val="24"/>
          <w:szCs w:val="24"/>
        </w:rPr>
      </w:pPr>
    </w:p>
    <w:p w:rsidR="00B16F06" w:rsidRDefault="00B16F06" w:rsidP="00B16F06">
      <w:pPr>
        <w:pStyle w:val="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B16F06" w:rsidRDefault="00B16F06" w:rsidP="00B16F06">
      <w:pPr>
        <w:pStyle w:val="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(ФИО)</w:t>
      </w:r>
    </w:p>
    <w:p w:rsidR="00B16F06" w:rsidRPr="0069212A" w:rsidRDefault="00B16F06" w:rsidP="00B16F06">
      <w:pPr>
        <w:pStyle w:val="12"/>
        <w:jc w:val="center"/>
        <w:rPr>
          <w:rFonts w:ascii="Times New Roman" w:hAnsi="Times New Roman"/>
          <w:sz w:val="24"/>
          <w:szCs w:val="24"/>
        </w:rPr>
      </w:pPr>
    </w:p>
    <w:p w:rsidR="00B16F06" w:rsidRPr="0069212A" w:rsidRDefault="00B16F06" w:rsidP="00B16F06">
      <w:pPr>
        <w:pStyle w:val="12"/>
        <w:jc w:val="center"/>
        <w:rPr>
          <w:rFonts w:ascii="Times New Roman" w:hAnsi="Times New Roman"/>
          <w:sz w:val="24"/>
          <w:szCs w:val="24"/>
        </w:rPr>
      </w:pPr>
    </w:p>
    <w:p w:rsidR="00B16F06" w:rsidRPr="0069212A" w:rsidRDefault="00B16F06" w:rsidP="00B16F06">
      <w:pPr>
        <w:jc w:val="both"/>
      </w:pPr>
    </w:p>
    <w:p w:rsidR="00B16F06" w:rsidRPr="0069212A" w:rsidRDefault="00B16F06" w:rsidP="00B16F06">
      <w:pPr>
        <w:jc w:val="both"/>
      </w:pPr>
    </w:p>
    <w:p w:rsidR="00B16F06" w:rsidRPr="0069212A" w:rsidRDefault="00B16F06" w:rsidP="00B16F06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>Место прохождения практики (</w:t>
      </w:r>
      <w:r>
        <w:rPr>
          <w:rFonts w:ascii="Times New Roman" w:hAnsi="Times New Roman"/>
          <w:sz w:val="24"/>
          <w:szCs w:val="24"/>
        </w:rPr>
        <w:t>организация, осуществляющая медицинскую деятельность</w:t>
      </w:r>
      <w:r w:rsidRPr="0069212A">
        <w:rPr>
          <w:rFonts w:ascii="Times New Roman" w:hAnsi="Times New Roman"/>
          <w:sz w:val="24"/>
          <w:szCs w:val="24"/>
        </w:rPr>
        <w:t>, отделение):</w:t>
      </w:r>
    </w:p>
    <w:p w:rsidR="00B16F06" w:rsidRPr="0069212A" w:rsidRDefault="00B16F06" w:rsidP="00B16F06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 xml:space="preserve"> </w:t>
      </w:r>
    </w:p>
    <w:p w:rsidR="00B16F06" w:rsidRPr="0069212A" w:rsidRDefault="00B16F06" w:rsidP="00B16F06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16F06" w:rsidRPr="0069212A" w:rsidRDefault="00B16F06" w:rsidP="00B16F06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B16F06" w:rsidRPr="0069212A" w:rsidRDefault="00B16F06" w:rsidP="00B16F06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16F06" w:rsidRPr="0069212A" w:rsidRDefault="00B16F06" w:rsidP="00B16F06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B16F06" w:rsidRPr="0069212A" w:rsidRDefault="00B16F06" w:rsidP="00B16F06">
      <w:pPr>
        <w:pStyle w:val="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B16F06" w:rsidRPr="0069212A" w:rsidRDefault="00B16F06" w:rsidP="00B16F06">
      <w:pPr>
        <w:pStyle w:val="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9212A">
        <w:rPr>
          <w:rFonts w:ascii="Times New Roman" w:hAnsi="Times New Roman"/>
          <w:b/>
          <w:bCs/>
          <w:i/>
          <w:iCs/>
          <w:sz w:val="24"/>
          <w:szCs w:val="24"/>
        </w:rPr>
        <w:t>Руководители производственной практики:</w:t>
      </w:r>
    </w:p>
    <w:p w:rsidR="00B16F06" w:rsidRPr="0069212A" w:rsidRDefault="00B16F06" w:rsidP="00B16F06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B16F06" w:rsidRPr="0069212A" w:rsidRDefault="00B16F06" w:rsidP="00B16F06">
      <w:pPr>
        <w:pStyle w:val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69212A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>организации, осуществляющей медицинскую деятельность</w:t>
      </w:r>
      <w:r w:rsidRPr="0069212A">
        <w:rPr>
          <w:rFonts w:ascii="Times New Roman" w:hAnsi="Times New Roman"/>
          <w:sz w:val="24"/>
          <w:szCs w:val="24"/>
        </w:rPr>
        <w:t xml:space="preserve"> (Ф.И.О. полностью,  должность):</w:t>
      </w:r>
    </w:p>
    <w:p w:rsidR="00B16F06" w:rsidRPr="0069212A" w:rsidRDefault="00B16F06" w:rsidP="00B16F06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B16F06" w:rsidRDefault="00B16F06" w:rsidP="00B16F06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D1890" w:rsidRPr="0069212A" w:rsidRDefault="001D1890" w:rsidP="00B16F06">
      <w:pPr>
        <w:pStyle w:val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16F06" w:rsidRPr="0069212A" w:rsidRDefault="00B16F06" w:rsidP="00B16F06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B16F06" w:rsidRDefault="00B16F06" w:rsidP="00B16F06">
      <w:pPr>
        <w:pStyle w:val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69212A">
        <w:rPr>
          <w:rFonts w:ascii="Times New Roman" w:hAnsi="Times New Roman"/>
          <w:sz w:val="24"/>
          <w:szCs w:val="24"/>
        </w:rPr>
        <w:t>т ГБ</w:t>
      </w:r>
      <w:r w:rsidR="004063A5">
        <w:rPr>
          <w:rFonts w:ascii="Times New Roman" w:hAnsi="Times New Roman"/>
          <w:sz w:val="24"/>
          <w:szCs w:val="24"/>
        </w:rPr>
        <w:t xml:space="preserve">ПОУ </w:t>
      </w:r>
      <w:r w:rsidR="0009594E">
        <w:rPr>
          <w:rFonts w:ascii="Times New Roman" w:hAnsi="Times New Roman"/>
          <w:sz w:val="24"/>
          <w:szCs w:val="24"/>
        </w:rPr>
        <w:t xml:space="preserve"> СК  «Б</w:t>
      </w:r>
      <w:r w:rsidR="001D1890">
        <w:rPr>
          <w:rFonts w:ascii="Times New Roman" w:hAnsi="Times New Roman"/>
          <w:sz w:val="24"/>
          <w:szCs w:val="24"/>
        </w:rPr>
        <w:t>уденновский медицинский колледж</w:t>
      </w:r>
      <w:r w:rsidRPr="0069212A">
        <w:rPr>
          <w:rFonts w:ascii="Times New Roman" w:hAnsi="Times New Roman"/>
          <w:sz w:val="24"/>
          <w:szCs w:val="24"/>
        </w:rPr>
        <w:t>» (Ф.И.О. полностью, должность):</w:t>
      </w:r>
    </w:p>
    <w:p w:rsidR="00985B21" w:rsidRPr="0069212A" w:rsidRDefault="00985B21" w:rsidP="00B16F06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B16F06" w:rsidRPr="0069212A" w:rsidRDefault="00B16F06" w:rsidP="00B16F06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</w:t>
      </w:r>
    </w:p>
    <w:p w:rsidR="00A9739F" w:rsidRDefault="00A9739F" w:rsidP="00A9739F">
      <w:pPr>
        <w:jc w:val="center"/>
        <w:rPr>
          <w:b/>
          <w:sz w:val="28"/>
          <w:szCs w:val="28"/>
        </w:rPr>
      </w:pPr>
    </w:p>
    <w:p w:rsidR="00A9739F" w:rsidRDefault="00A9739F" w:rsidP="00A9739F">
      <w:pPr>
        <w:jc w:val="center"/>
        <w:rPr>
          <w:b/>
          <w:sz w:val="28"/>
          <w:szCs w:val="28"/>
        </w:rPr>
      </w:pPr>
    </w:p>
    <w:p w:rsidR="00A9739F" w:rsidRDefault="00A9739F" w:rsidP="00A9739F">
      <w:pPr>
        <w:jc w:val="center"/>
        <w:rPr>
          <w:b/>
          <w:sz w:val="28"/>
          <w:szCs w:val="28"/>
        </w:rPr>
      </w:pPr>
    </w:p>
    <w:p w:rsidR="00A9739F" w:rsidRDefault="00A9739F" w:rsidP="00A9739F">
      <w:pPr>
        <w:jc w:val="center"/>
        <w:rPr>
          <w:b/>
          <w:sz w:val="28"/>
          <w:szCs w:val="28"/>
        </w:rPr>
      </w:pPr>
    </w:p>
    <w:p w:rsidR="00A9739F" w:rsidRDefault="00A9739F" w:rsidP="00A9739F">
      <w:pPr>
        <w:jc w:val="center"/>
        <w:rPr>
          <w:b/>
          <w:sz w:val="28"/>
          <w:szCs w:val="28"/>
        </w:rPr>
      </w:pPr>
      <w:r w:rsidRPr="00A328D3">
        <w:rPr>
          <w:b/>
          <w:sz w:val="28"/>
          <w:szCs w:val="28"/>
        </w:rPr>
        <w:lastRenderedPageBreak/>
        <w:t>Рекомендации по ведению дневника</w:t>
      </w:r>
    </w:p>
    <w:p w:rsidR="00944D49" w:rsidRPr="00A328D3" w:rsidRDefault="00944D49" w:rsidP="00A9739F">
      <w:pPr>
        <w:jc w:val="center"/>
        <w:rPr>
          <w:b/>
          <w:sz w:val="28"/>
          <w:szCs w:val="28"/>
        </w:rPr>
      </w:pPr>
    </w:p>
    <w:p w:rsidR="00A9739F" w:rsidRPr="00944D49" w:rsidRDefault="00A9739F" w:rsidP="00403B9A">
      <w:pPr>
        <w:numPr>
          <w:ilvl w:val="0"/>
          <w:numId w:val="7"/>
        </w:numPr>
        <w:ind w:left="0" w:firstLine="0"/>
        <w:jc w:val="both"/>
      </w:pPr>
      <w:r w:rsidRPr="00944D49">
        <w:t>Дневник ведется ежедневно, на каждый день отводится отдельная страница.</w:t>
      </w:r>
    </w:p>
    <w:p w:rsidR="00A9739F" w:rsidRPr="00944D49" w:rsidRDefault="00A9739F" w:rsidP="00403B9A">
      <w:pPr>
        <w:numPr>
          <w:ilvl w:val="0"/>
          <w:numId w:val="7"/>
        </w:numPr>
        <w:ind w:left="0" w:firstLine="0"/>
        <w:jc w:val="both"/>
      </w:pPr>
      <w:r w:rsidRPr="00944D49">
        <w:t>Вначале дневника заполняется график прохождения производственной практики по датам и количеству дней, в соответствии с программой практики, делается отметка о проведенном инструктаже по технике безопасности.</w:t>
      </w:r>
    </w:p>
    <w:p w:rsidR="00A9739F" w:rsidRPr="00944D49" w:rsidRDefault="00A9739F" w:rsidP="00403B9A">
      <w:pPr>
        <w:numPr>
          <w:ilvl w:val="0"/>
          <w:numId w:val="7"/>
        </w:numPr>
        <w:ind w:left="0" w:firstLine="0"/>
        <w:jc w:val="both"/>
      </w:pPr>
      <w:r w:rsidRPr="00944D49">
        <w:t>Ежедневно в графе «Содержание и объем проделанной работы» регистрируется проведенная студентами самостоятельная работа в соответствии с программой практики.</w:t>
      </w:r>
    </w:p>
    <w:p w:rsidR="00A9739F" w:rsidRPr="00944D49" w:rsidRDefault="00A9739F" w:rsidP="00403B9A">
      <w:pPr>
        <w:numPr>
          <w:ilvl w:val="0"/>
          <w:numId w:val="7"/>
        </w:numPr>
        <w:ind w:left="0" w:firstLine="0"/>
        <w:jc w:val="both"/>
      </w:pPr>
      <w:r w:rsidRPr="00944D49">
        <w:t>В дневнике студент указывает лишь число проведенных работ и наблюдений в течение дня практики, алгоритмы действий не описываются.</w:t>
      </w:r>
    </w:p>
    <w:p w:rsidR="00A9739F" w:rsidRPr="00944D49" w:rsidRDefault="00A9739F" w:rsidP="00403B9A">
      <w:pPr>
        <w:numPr>
          <w:ilvl w:val="0"/>
          <w:numId w:val="7"/>
        </w:numPr>
        <w:ind w:left="0" w:firstLine="0"/>
        <w:jc w:val="both"/>
      </w:pPr>
      <w:r w:rsidRPr="00944D49">
        <w:t>В записях в дневнике следует четко выделить:</w:t>
      </w:r>
    </w:p>
    <w:p w:rsidR="00A9739F" w:rsidRPr="00944D49" w:rsidRDefault="00A9739F" w:rsidP="00A9739F">
      <w:pPr>
        <w:pStyle w:val="af0"/>
      </w:pPr>
      <w:r w:rsidRPr="00944D49">
        <w:tab/>
        <w:t>а) что видел  и наблюдал студент;</w:t>
      </w:r>
    </w:p>
    <w:p w:rsidR="00A9739F" w:rsidRPr="00944D49" w:rsidRDefault="00A9739F" w:rsidP="00A9739F">
      <w:pPr>
        <w:pStyle w:val="af0"/>
      </w:pPr>
      <w:r w:rsidRPr="00944D49">
        <w:tab/>
        <w:t>б) что им было проделано самостоятельно.</w:t>
      </w:r>
    </w:p>
    <w:p w:rsidR="00A9739F" w:rsidRPr="00944D49" w:rsidRDefault="00A9739F" w:rsidP="00A9739F">
      <w:pPr>
        <w:jc w:val="both"/>
      </w:pPr>
    </w:p>
    <w:p w:rsidR="00A9739F" w:rsidRPr="00944D49" w:rsidRDefault="00A9739F" w:rsidP="00A9739F">
      <w:pPr>
        <w:jc w:val="both"/>
      </w:pPr>
      <w:r w:rsidRPr="00944D49">
        <w:t>Ежедневно студент совместно с руководителем практики подводит цифровые итоги проведенных работ и записывает их.</w:t>
      </w:r>
    </w:p>
    <w:p w:rsidR="00A9739F" w:rsidRPr="00944D49" w:rsidRDefault="00A9739F" w:rsidP="00403B9A">
      <w:pPr>
        <w:numPr>
          <w:ilvl w:val="0"/>
          <w:numId w:val="7"/>
        </w:numPr>
        <w:ind w:left="0" w:firstLine="0"/>
        <w:jc w:val="both"/>
      </w:pPr>
      <w:r w:rsidRPr="00944D49">
        <w:t xml:space="preserve">При выставлении оценок по пятибалльной системе в графе «Оценка и подпись руководителя» учитывается выполнение указаний по ведению дневника, дается оценка качества проведенной студентом  самостоятельной работы, учитывается количество и качество проделанных работ, знание материала, изложенного в дневнике,  четкость, аккуратность и своевременность проведенных записей. Оценка выставляется ежедневно  руководителем практики. </w:t>
      </w:r>
    </w:p>
    <w:p w:rsidR="00A9739F" w:rsidRPr="00944D49" w:rsidRDefault="00A9739F" w:rsidP="00403B9A">
      <w:pPr>
        <w:numPr>
          <w:ilvl w:val="0"/>
          <w:numId w:val="7"/>
        </w:numPr>
        <w:ind w:left="0" w:firstLine="0"/>
        <w:jc w:val="both"/>
      </w:pPr>
      <w:r w:rsidRPr="00944D49">
        <w:t>По окончании производственной практики студент составляет отчет  по итогам практики, который  состоит из двух разделов: а) цифрового, б) текстового.</w:t>
      </w:r>
    </w:p>
    <w:p w:rsidR="00A9739F" w:rsidRPr="00944D49" w:rsidRDefault="00A9739F" w:rsidP="00A9739F">
      <w:pPr>
        <w:jc w:val="both"/>
      </w:pPr>
      <w:r w:rsidRPr="00944D49">
        <w:t>В цифровой отчет включается количество проведенных за весь период  практики самостоятельных практических работ (манипуляций), предусмотренных программой практики. Цифры, включенные в отчет должны соответствовать сумме цифр, указанных в дневнике.</w:t>
      </w:r>
    </w:p>
    <w:p w:rsidR="00A9739F" w:rsidRPr="00944D49" w:rsidRDefault="00A9739F" w:rsidP="00A9739F">
      <w:pPr>
        <w:jc w:val="both"/>
      </w:pPr>
      <w:r w:rsidRPr="00944D49">
        <w:tab/>
        <w:t xml:space="preserve"> В текстовом отчете студент отмечает положительные и отрицательные стороны практики, какие знания и опыт получены им во время практики, предложения по улучшению теоретической и практической подготовки в колледже, по организации и методике проведения практики на практической базе.</w:t>
      </w:r>
    </w:p>
    <w:p w:rsidR="00A9739F" w:rsidRPr="00944D49" w:rsidRDefault="00A9739F" w:rsidP="00A9739F">
      <w:pPr>
        <w:jc w:val="both"/>
      </w:pPr>
      <w:r w:rsidRPr="00944D49">
        <w:t>Дневник предъявляется при аттестации по итогам практики.</w:t>
      </w:r>
    </w:p>
    <w:p w:rsidR="00A9739F" w:rsidRPr="00944D49" w:rsidRDefault="00A9739F" w:rsidP="00403B9A">
      <w:pPr>
        <w:numPr>
          <w:ilvl w:val="0"/>
          <w:numId w:val="7"/>
        </w:numPr>
        <w:spacing w:after="200"/>
        <w:ind w:left="0" w:firstLine="0"/>
        <w:jc w:val="both"/>
      </w:pPr>
      <w:r w:rsidRPr="00944D49">
        <w:t xml:space="preserve">В период прохождения практики студент под руководством руководителя практики ведет «Учебную историю болезни», где останавливаются на субъективном </w:t>
      </w:r>
      <w:proofErr w:type="gramStart"/>
      <w:r w:rsidRPr="00944D49">
        <w:t>о</w:t>
      </w:r>
      <w:proofErr w:type="gramEnd"/>
      <w:r w:rsidRPr="00944D49">
        <w:t xml:space="preserve"> объективном  методах обследования пациента, включая подготовку пациента к диагностическим процедурам, дают оценку фармакологического действия лекарственных препаратов, которые получил пациент. Заканчивается карта рекомендациями пациенту при завершении лечения на дому.</w:t>
      </w:r>
    </w:p>
    <w:p w:rsidR="00944D49" w:rsidRPr="007A6633" w:rsidRDefault="00944D49" w:rsidP="00944D49">
      <w:pPr>
        <w:pStyle w:val="af0"/>
        <w:jc w:val="both"/>
        <w:rPr>
          <w:b/>
          <w:sz w:val="26"/>
          <w:szCs w:val="26"/>
          <w:u w:val="single"/>
        </w:rPr>
      </w:pPr>
      <w:r w:rsidRPr="007A6633">
        <w:rPr>
          <w:b/>
          <w:sz w:val="26"/>
          <w:szCs w:val="26"/>
          <w:u w:val="single"/>
        </w:rPr>
        <w:t xml:space="preserve">В период прохождения производственной практики обязуюсь выполнять требования  санитарно – эпидемиологического  режима, а именно: </w:t>
      </w:r>
    </w:p>
    <w:p w:rsidR="00944D49" w:rsidRPr="007A6633" w:rsidRDefault="00944D49" w:rsidP="00944D49">
      <w:pPr>
        <w:pStyle w:val="af0"/>
        <w:numPr>
          <w:ilvl w:val="0"/>
          <w:numId w:val="25"/>
        </w:numPr>
        <w:jc w:val="both"/>
        <w:rPr>
          <w:sz w:val="26"/>
          <w:szCs w:val="26"/>
        </w:rPr>
      </w:pPr>
      <w:r w:rsidRPr="007A6633">
        <w:rPr>
          <w:sz w:val="26"/>
          <w:szCs w:val="26"/>
        </w:rPr>
        <w:t xml:space="preserve">ношение и своевременная (каждые 2 часа) смена одноразовых (многоразовых) масок, </w:t>
      </w:r>
    </w:p>
    <w:p w:rsidR="00944D49" w:rsidRPr="007A6633" w:rsidRDefault="00944D49" w:rsidP="00944D49">
      <w:pPr>
        <w:pStyle w:val="af0"/>
        <w:numPr>
          <w:ilvl w:val="0"/>
          <w:numId w:val="25"/>
        </w:numPr>
        <w:jc w:val="both"/>
        <w:rPr>
          <w:sz w:val="26"/>
          <w:szCs w:val="26"/>
        </w:rPr>
      </w:pPr>
      <w:r w:rsidRPr="007A6633">
        <w:rPr>
          <w:sz w:val="26"/>
          <w:szCs w:val="26"/>
        </w:rPr>
        <w:t xml:space="preserve">медицинских перчаток, </w:t>
      </w:r>
    </w:p>
    <w:p w:rsidR="00944D49" w:rsidRPr="007A6633" w:rsidRDefault="00944D49" w:rsidP="00944D49">
      <w:pPr>
        <w:pStyle w:val="af0"/>
        <w:numPr>
          <w:ilvl w:val="0"/>
          <w:numId w:val="25"/>
        </w:numPr>
        <w:jc w:val="both"/>
        <w:rPr>
          <w:sz w:val="26"/>
          <w:szCs w:val="26"/>
        </w:rPr>
      </w:pPr>
      <w:r w:rsidRPr="007A6633">
        <w:rPr>
          <w:sz w:val="26"/>
          <w:szCs w:val="26"/>
        </w:rPr>
        <w:t xml:space="preserve">гигиеническая обработка рук, </w:t>
      </w:r>
    </w:p>
    <w:p w:rsidR="00944D49" w:rsidRPr="007A6633" w:rsidRDefault="00944D49" w:rsidP="00944D49">
      <w:pPr>
        <w:pStyle w:val="af0"/>
        <w:numPr>
          <w:ilvl w:val="0"/>
          <w:numId w:val="25"/>
        </w:numPr>
        <w:jc w:val="both"/>
        <w:rPr>
          <w:sz w:val="26"/>
          <w:szCs w:val="26"/>
        </w:rPr>
      </w:pPr>
      <w:r w:rsidRPr="007A6633">
        <w:rPr>
          <w:sz w:val="26"/>
          <w:szCs w:val="26"/>
        </w:rPr>
        <w:t xml:space="preserve">обработка рук  антисептиками, </w:t>
      </w:r>
    </w:p>
    <w:p w:rsidR="00944D49" w:rsidRPr="007A6633" w:rsidRDefault="00944D49" w:rsidP="00944D49">
      <w:pPr>
        <w:pStyle w:val="af0"/>
        <w:numPr>
          <w:ilvl w:val="0"/>
          <w:numId w:val="25"/>
        </w:numPr>
        <w:jc w:val="both"/>
        <w:rPr>
          <w:sz w:val="26"/>
          <w:szCs w:val="26"/>
        </w:rPr>
      </w:pPr>
      <w:r w:rsidRPr="007A6633">
        <w:rPr>
          <w:sz w:val="26"/>
          <w:szCs w:val="26"/>
        </w:rPr>
        <w:t>ежедневное проведение термометрии перед началом работы.</w:t>
      </w:r>
    </w:p>
    <w:p w:rsidR="00944D49" w:rsidRPr="007A6633" w:rsidRDefault="00944D49" w:rsidP="00944D49">
      <w:pPr>
        <w:pStyle w:val="af0"/>
        <w:ind w:left="502"/>
        <w:jc w:val="both"/>
        <w:rPr>
          <w:b/>
          <w:sz w:val="26"/>
          <w:szCs w:val="26"/>
        </w:rPr>
      </w:pPr>
    </w:p>
    <w:p w:rsidR="00944D49" w:rsidRDefault="00944D49" w:rsidP="00944D49">
      <w:pPr>
        <w:pStyle w:val="af0"/>
        <w:ind w:left="502"/>
        <w:jc w:val="both"/>
        <w:rPr>
          <w:b/>
          <w:sz w:val="28"/>
          <w:szCs w:val="28"/>
        </w:rPr>
      </w:pPr>
      <w:r w:rsidRPr="007A6633">
        <w:rPr>
          <w:b/>
          <w:sz w:val="26"/>
          <w:szCs w:val="26"/>
        </w:rPr>
        <w:t>Обучающийся</w:t>
      </w:r>
      <w:r>
        <w:rPr>
          <w:b/>
          <w:sz w:val="28"/>
          <w:szCs w:val="28"/>
        </w:rPr>
        <w:t>____________  / __________________________________/</w:t>
      </w:r>
    </w:p>
    <w:p w:rsidR="00944D49" w:rsidRPr="00C901EA" w:rsidRDefault="00944D49" w:rsidP="00944D49">
      <w:pPr>
        <w:pStyle w:val="af0"/>
        <w:ind w:left="50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Подпись                                        (фамилия, имя, отчество)</w:t>
      </w:r>
    </w:p>
    <w:p w:rsidR="00A9739F" w:rsidRPr="00944D49" w:rsidRDefault="00A9739F" w:rsidP="00A9739F">
      <w:pPr>
        <w:pStyle w:val="af0"/>
      </w:pPr>
    </w:p>
    <w:p w:rsidR="00B16F06" w:rsidRPr="0069212A" w:rsidRDefault="00B16F06" w:rsidP="00B16F06">
      <w:pPr>
        <w:pStyle w:val="3"/>
        <w:pageBreakBefore/>
        <w:jc w:val="center"/>
        <w:rPr>
          <w:rFonts w:ascii="Times New Roman" w:hAnsi="Times New Roman" w:cs="Times New Roman"/>
          <w:sz w:val="24"/>
          <w:szCs w:val="24"/>
        </w:rPr>
      </w:pPr>
      <w:r w:rsidRPr="0069212A">
        <w:rPr>
          <w:rFonts w:ascii="Times New Roman" w:hAnsi="Times New Roman" w:cs="Times New Roman"/>
          <w:sz w:val="24"/>
          <w:szCs w:val="24"/>
        </w:rPr>
        <w:lastRenderedPageBreak/>
        <w:t>ЛИСТ РУКОВОДИТЕЛЯ ПРОИЗВОДСТВЕННОЙ ПРАКТИКИ</w:t>
      </w:r>
    </w:p>
    <w:p w:rsidR="00B16F06" w:rsidRPr="0069212A" w:rsidRDefault="00B16F06" w:rsidP="00B16F06">
      <w:pPr>
        <w:jc w:val="both"/>
        <w:rPr>
          <w:b/>
          <w:i/>
        </w:rPr>
      </w:pPr>
    </w:p>
    <w:tbl>
      <w:tblPr>
        <w:tblW w:w="1030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6"/>
        <w:gridCol w:w="6349"/>
        <w:gridCol w:w="2247"/>
      </w:tblGrid>
      <w:tr w:rsidR="00B16F06" w:rsidRPr="0069212A" w:rsidTr="002D0075">
        <w:trPr>
          <w:trHeight w:val="122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6F06" w:rsidRPr="0069212A" w:rsidRDefault="00B16F06" w:rsidP="00B16F06">
            <w:pPr>
              <w:snapToGrid w:val="0"/>
              <w:jc w:val="center"/>
              <w:rPr>
                <w:b/>
              </w:rPr>
            </w:pPr>
            <w:r w:rsidRPr="0069212A">
              <w:rPr>
                <w:b/>
              </w:rPr>
              <w:t>Дата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6F06" w:rsidRPr="0069212A" w:rsidRDefault="00B16F06" w:rsidP="00B16F06">
            <w:pPr>
              <w:snapToGrid w:val="0"/>
              <w:jc w:val="center"/>
              <w:rPr>
                <w:b/>
              </w:rPr>
            </w:pPr>
            <w:r w:rsidRPr="0069212A">
              <w:rPr>
                <w:b/>
              </w:rPr>
              <w:t>Замечания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F06" w:rsidRPr="0069212A" w:rsidRDefault="00B16F06" w:rsidP="00B16F06">
            <w:pPr>
              <w:snapToGrid w:val="0"/>
              <w:rPr>
                <w:b/>
              </w:rPr>
            </w:pPr>
            <w:r w:rsidRPr="0069212A">
              <w:rPr>
                <w:b/>
              </w:rPr>
              <w:t>Подпись руководителя производственной практики</w:t>
            </w:r>
          </w:p>
        </w:tc>
      </w:tr>
      <w:tr w:rsidR="00B16F06" w:rsidRPr="0069212A" w:rsidTr="002D0075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6F06" w:rsidRPr="0069212A" w:rsidRDefault="00B16F06" w:rsidP="00B16F06">
            <w:pPr>
              <w:snapToGrid w:val="0"/>
              <w:jc w:val="both"/>
              <w:rPr>
                <w:b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</w:tr>
      <w:tr w:rsidR="00B16F06" w:rsidRPr="0069212A" w:rsidTr="002D0075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</w:tr>
      <w:tr w:rsidR="00B16F06" w:rsidRPr="0069212A" w:rsidTr="002D0075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</w:tr>
      <w:tr w:rsidR="00B16F06" w:rsidRPr="0069212A" w:rsidTr="002D0075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</w:tr>
      <w:tr w:rsidR="00B16F06" w:rsidRPr="0069212A" w:rsidTr="002D0075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</w:tr>
      <w:tr w:rsidR="00B16F06" w:rsidRPr="0069212A" w:rsidTr="002D0075">
        <w:trPr>
          <w:trHeight w:val="62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</w:tr>
    </w:tbl>
    <w:p w:rsidR="002D0075" w:rsidRDefault="002D0075" w:rsidP="00403B9A">
      <w:pPr>
        <w:pStyle w:val="3"/>
        <w:numPr>
          <w:ilvl w:val="2"/>
          <w:numId w:val="6"/>
        </w:num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075" w:rsidRDefault="002D0075" w:rsidP="00403B9A">
      <w:pPr>
        <w:pStyle w:val="3"/>
        <w:numPr>
          <w:ilvl w:val="2"/>
          <w:numId w:val="6"/>
        </w:num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075" w:rsidRDefault="002D0075" w:rsidP="00403B9A">
      <w:pPr>
        <w:pStyle w:val="3"/>
        <w:numPr>
          <w:ilvl w:val="2"/>
          <w:numId w:val="6"/>
        </w:num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075" w:rsidRDefault="002D0075" w:rsidP="00403B9A">
      <w:pPr>
        <w:pStyle w:val="3"/>
        <w:numPr>
          <w:ilvl w:val="2"/>
          <w:numId w:val="6"/>
        </w:num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075" w:rsidRDefault="002D0075" w:rsidP="00403B9A">
      <w:pPr>
        <w:pStyle w:val="3"/>
        <w:numPr>
          <w:ilvl w:val="2"/>
          <w:numId w:val="6"/>
        </w:num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075" w:rsidRPr="0069212A" w:rsidRDefault="002D0075" w:rsidP="00403B9A">
      <w:pPr>
        <w:pStyle w:val="3"/>
        <w:numPr>
          <w:ilvl w:val="2"/>
          <w:numId w:val="6"/>
        </w:num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212A">
        <w:rPr>
          <w:rFonts w:ascii="Times New Roman" w:hAnsi="Times New Roman" w:cs="Times New Roman"/>
          <w:sz w:val="24"/>
          <w:szCs w:val="24"/>
        </w:rPr>
        <w:t xml:space="preserve">ИНСТРУКТАЖ ПО ТЕХНИКЕ БЕЗОПАСНОСТИ В </w:t>
      </w:r>
      <w:r>
        <w:rPr>
          <w:rFonts w:ascii="Times New Roman" w:hAnsi="Times New Roman" w:cs="Times New Roman"/>
          <w:sz w:val="24"/>
          <w:szCs w:val="24"/>
        </w:rPr>
        <w:t>ОРГАНИЗАЦИИ, ОСУЩЕСТВЛЯЮЩЕЙ МЕДИЦИНСКУЮ ДЕЯТЕЛЬНОСТЬ</w:t>
      </w:r>
    </w:p>
    <w:p w:rsidR="002D0075" w:rsidRPr="0069212A" w:rsidRDefault="002D0075" w:rsidP="002D0075">
      <w:pPr>
        <w:jc w:val="both"/>
      </w:pPr>
    </w:p>
    <w:p w:rsidR="002D0075" w:rsidRPr="0069212A" w:rsidRDefault="002D0075" w:rsidP="002D0075">
      <w:pPr>
        <w:jc w:val="both"/>
      </w:pPr>
    </w:p>
    <w:p w:rsidR="002D0075" w:rsidRPr="0069212A" w:rsidRDefault="002D0075" w:rsidP="002D0075">
      <w:pPr>
        <w:jc w:val="both"/>
      </w:pPr>
    </w:p>
    <w:p w:rsidR="002D0075" w:rsidRPr="0069212A" w:rsidRDefault="002D0075" w:rsidP="002D0075">
      <w:pPr>
        <w:pStyle w:val="12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>Дата проведения инструктажа: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</w:t>
      </w:r>
    </w:p>
    <w:p w:rsidR="002D0075" w:rsidRPr="0069212A" w:rsidRDefault="002D0075" w:rsidP="002D0075">
      <w:pPr>
        <w:pStyle w:val="12"/>
        <w:rPr>
          <w:rFonts w:ascii="Times New Roman" w:hAnsi="Times New Roman"/>
          <w:sz w:val="24"/>
          <w:szCs w:val="24"/>
        </w:rPr>
      </w:pPr>
    </w:p>
    <w:p w:rsidR="002D0075" w:rsidRPr="0069212A" w:rsidRDefault="002D0075" w:rsidP="002D0075">
      <w:pPr>
        <w:pStyle w:val="12"/>
        <w:rPr>
          <w:rFonts w:ascii="Times New Roman" w:hAnsi="Times New Roman"/>
          <w:sz w:val="24"/>
          <w:szCs w:val="24"/>
        </w:rPr>
      </w:pPr>
    </w:p>
    <w:p w:rsidR="002D0075" w:rsidRPr="0069212A" w:rsidRDefault="002D0075" w:rsidP="002D0075">
      <w:pPr>
        <w:pStyle w:val="12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 xml:space="preserve">Подпись </w:t>
      </w:r>
      <w:proofErr w:type="gramStart"/>
      <w:r w:rsidRPr="0069212A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69212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9212A">
        <w:rPr>
          <w:rFonts w:ascii="Times New Roman" w:hAnsi="Times New Roman"/>
          <w:sz w:val="24"/>
          <w:szCs w:val="24"/>
        </w:rPr>
        <w:t>ейся</w:t>
      </w:r>
      <w:proofErr w:type="spellEnd"/>
      <w:r w:rsidRPr="0069212A"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</w:t>
      </w:r>
    </w:p>
    <w:p w:rsidR="002D0075" w:rsidRPr="0069212A" w:rsidRDefault="002D0075" w:rsidP="002D0075">
      <w:pPr>
        <w:pStyle w:val="12"/>
        <w:rPr>
          <w:rFonts w:ascii="Times New Roman" w:hAnsi="Times New Roman"/>
          <w:sz w:val="24"/>
          <w:szCs w:val="24"/>
        </w:rPr>
      </w:pPr>
    </w:p>
    <w:p w:rsidR="002D0075" w:rsidRPr="0069212A" w:rsidRDefault="002D0075" w:rsidP="002D0075">
      <w:pPr>
        <w:pStyle w:val="12"/>
        <w:rPr>
          <w:rFonts w:ascii="Times New Roman" w:hAnsi="Times New Roman"/>
          <w:sz w:val="24"/>
          <w:szCs w:val="24"/>
        </w:rPr>
      </w:pPr>
    </w:p>
    <w:p w:rsidR="002D0075" w:rsidRDefault="002D0075" w:rsidP="002D0075">
      <w:pPr>
        <w:pStyle w:val="12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>Должность и подпись лица, проводившего инструктаж:</w:t>
      </w:r>
      <w:r>
        <w:rPr>
          <w:rFonts w:ascii="Times New Roman" w:hAnsi="Times New Roman"/>
          <w:sz w:val="24"/>
          <w:szCs w:val="24"/>
        </w:rPr>
        <w:t xml:space="preserve"> _________________________</w:t>
      </w:r>
    </w:p>
    <w:p w:rsidR="002D0075" w:rsidRDefault="002D0075" w:rsidP="002D0075">
      <w:pPr>
        <w:pStyle w:val="12"/>
        <w:rPr>
          <w:rFonts w:ascii="Times New Roman" w:hAnsi="Times New Roman"/>
          <w:sz w:val="24"/>
          <w:szCs w:val="24"/>
        </w:rPr>
      </w:pPr>
    </w:p>
    <w:p w:rsidR="002D0075" w:rsidRPr="0069212A" w:rsidRDefault="002D0075" w:rsidP="002D0075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2D0075" w:rsidRPr="0069212A" w:rsidRDefault="002D0075" w:rsidP="002D0075">
      <w:pPr>
        <w:pStyle w:val="12"/>
        <w:rPr>
          <w:rFonts w:ascii="Times New Roman" w:hAnsi="Times New Roman"/>
          <w:sz w:val="24"/>
          <w:szCs w:val="24"/>
        </w:rPr>
      </w:pPr>
    </w:p>
    <w:p w:rsidR="002D0075" w:rsidRPr="0069212A" w:rsidRDefault="002D0075" w:rsidP="002D0075">
      <w:pPr>
        <w:pStyle w:val="12"/>
        <w:rPr>
          <w:rFonts w:ascii="Times New Roman" w:hAnsi="Times New Roman"/>
          <w:sz w:val="24"/>
          <w:szCs w:val="24"/>
        </w:rPr>
      </w:pPr>
    </w:p>
    <w:p w:rsidR="002D0075" w:rsidRDefault="002D0075" w:rsidP="002D0075">
      <w:pPr>
        <w:pStyle w:val="12"/>
        <w:rPr>
          <w:rFonts w:ascii="Times New Roman" w:hAnsi="Times New Roman"/>
          <w:sz w:val="24"/>
          <w:szCs w:val="24"/>
        </w:rPr>
      </w:pPr>
    </w:p>
    <w:p w:rsidR="002D0075" w:rsidRDefault="002D0075" w:rsidP="002D0075">
      <w:pPr>
        <w:pStyle w:val="12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 xml:space="preserve">Место печати </w:t>
      </w:r>
      <w:r>
        <w:rPr>
          <w:rFonts w:ascii="Times New Roman" w:hAnsi="Times New Roman"/>
          <w:sz w:val="24"/>
          <w:szCs w:val="24"/>
        </w:rPr>
        <w:t xml:space="preserve"> организации, </w:t>
      </w:r>
    </w:p>
    <w:p w:rsidR="002D0075" w:rsidRDefault="002D0075" w:rsidP="002D0075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осуществляющей медицинскую </w:t>
      </w:r>
    </w:p>
    <w:p w:rsidR="002D0075" w:rsidRPr="0069212A" w:rsidRDefault="002D0075" w:rsidP="002D0075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</w:t>
      </w:r>
      <w:r w:rsidRPr="0069212A">
        <w:rPr>
          <w:rFonts w:ascii="Times New Roman" w:hAnsi="Times New Roman"/>
          <w:sz w:val="24"/>
          <w:szCs w:val="24"/>
        </w:rPr>
        <w:t>:</w:t>
      </w:r>
    </w:p>
    <w:p w:rsidR="00A9739F" w:rsidRDefault="00A9739F" w:rsidP="00403B9A">
      <w:pPr>
        <w:pStyle w:val="ad"/>
        <w:widowControl w:val="0"/>
        <w:numPr>
          <w:ilvl w:val="0"/>
          <w:numId w:val="6"/>
        </w:num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A9739F" w:rsidRDefault="00A9739F" w:rsidP="00403B9A">
      <w:pPr>
        <w:pStyle w:val="ad"/>
        <w:widowControl w:val="0"/>
        <w:numPr>
          <w:ilvl w:val="0"/>
          <w:numId w:val="6"/>
        </w:num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A9739F" w:rsidRDefault="00A9739F" w:rsidP="00403B9A">
      <w:pPr>
        <w:pStyle w:val="ad"/>
        <w:widowControl w:val="0"/>
        <w:numPr>
          <w:ilvl w:val="0"/>
          <w:numId w:val="6"/>
        </w:num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A9739F" w:rsidRDefault="00A9739F" w:rsidP="00403B9A">
      <w:pPr>
        <w:pStyle w:val="ad"/>
        <w:widowControl w:val="0"/>
        <w:numPr>
          <w:ilvl w:val="0"/>
          <w:numId w:val="6"/>
        </w:num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A9739F" w:rsidRDefault="00A9739F" w:rsidP="00403B9A">
      <w:pPr>
        <w:pStyle w:val="ad"/>
        <w:widowControl w:val="0"/>
        <w:numPr>
          <w:ilvl w:val="0"/>
          <w:numId w:val="6"/>
        </w:num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A9739F" w:rsidRDefault="00A9739F" w:rsidP="00403B9A">
      <w:pPr>
        <w:pStyle w:val="ad"/>
        <w:widowControl w:val="0"/>
        <w:numPr>
          <w:ilvl w:val="0"/>
          <w:numId w:val="6"/>
        </w:num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A9739F" w:rsidRPr="00A9739F" w:rsidRDefault="00A9739F" w:rsidP="00403B9A">
      <w:pPr>
        <w:pStyle w:val="ad"/>
        <w:widowControl w:val="0"/>
        <w:numPr>
          <w:ilvl w:val="0"/>
          <w:numId w:val="6"/>
        </w:numPr>
        <w:autoSpaceDE w:val="0"/>
        <w:autoSpaceDN w:val="0"/>
        <w:adjustRightInd w:val="0"/>
        <w:outlineLvl w:val="0"/>
        <w:rPr>
          <w:rFonts w:ascii="Times New Roman" w:hAnsi="Times New Roman"/>
          <w:b/>
          <w:sz w:val="24"/>
          <w:szCs w:val="24"/>
        </w:rPr>
      </w:pPr>
      <w:r w:rsidRPr="00A9739F">
        <w:rPr>
          <w:rFonts w:ascii="Times New Roman" w:hAnsi="Times New Roman"/>
          <w:b/>
          <w:sz w:val="24"/>
          <w:szCs w:val="24"/>
        </w:rPr>
        <w:lastRenderedPageBreak/>
        <w:t>Статья 13. Соблюдение врачебной тайны</w:t>
      </w:r>
    </w:p>
    <w:p w:rsidR="00A9739F" w:rsidRPr="00A9739F" w:rsidRDefault="00A9739F" w:rsidP="00403B9A">
      <w:pPr>
        <w:pStyle w:val="af0"/>
        <w:numPr>
          <w:ilvl w:val="0"/>
          <w:numId w:val="6"/>
        </w:numPr>
        <w:jc w:val="both"/>
        <w:rPr>
          <w:sz w:val="23"/>
          <w:szCs w:val="23"/>
        </w:rPr>
      </w:pPr>
      <w:r w:rsidRPr="00A9739F">
        <w:rPr>
          <w:sz w:val="23"/>
          <w:szCs w:val="23"/>
        </w:rPr>
        <w:t>1. Сведения о факте обращения гражданина за оказанием медицинской помощи, состоянии его здоровья и диагнозе, иные сведения, полученные при его медицинском обследовании и лечении, составляют врачебную тайну.</w:t>
      </w:r>
    </w:p>
    <w:p w:rsidR="00A9739F" w:rsidRPr="00A9739F" w:rsidRDefault="00A9739F" w:rsidP="00403B9A">
      <w:pPr>
        <w:pStyle w:val="af0"/>
        <w:numPr>
          <w:ilvl w:val="0"/>
          <w:numId w:val="6"/>
        </w:numPr>
        <w:jc w:val="both"/>
        <w:rPr>
          <w:sz w:val="23"/>
          <w:szCs w:val="23"/>
        </w:rPr>
      </w:pPr>
      <w:r w:rsidRPr="00A9739F">
        <w:rPr>
          <w:sz w:val="23"/>
          <w:szCs w:val="23"/>
        </w:rPr>
        <w:t xml:space="preserve">2. Не допускается разглашение сведений, составляющих врачебную тайну, в том числе после смерти человека, лицами, которым они стали известны при обучении, исполнении трудовых, должностных, служебных и иных обязанностей, за исключением случаев, установленных </w:t>
      </w:r>
      <w:hyperlink w:anchor="Par4" w:history="1">
        <w:r w:rsidRPr="00A9739F">
          <w:rPr>
            <w:color w:val="0000FF"/>
            <w:sz w:val="23"/>
            <w:szCs w:val="23"/>
          </w:rPr>
          <w:t>частями 3</w:t>
        </w:r>
      </w:hyperlink>
      <w:r w:rsidRPr="00A9739F">
        <w:rPr>
          <w:sz w:val="23"/>
          <w:szCs w:val="23"/>
        </w:rPr>
        <w:t xml:space="preserve"> и </w:t>
      </w:r>
      <w:hyperlink w:anchor="Par5" w:history="1">
        <w:r w:rsidRPr="00A9739F">
          <w:rPr>
            <w:color w:val="0000FF"/>
            <w:sz w:val="23"/>
            <w:szCs w:val="23"/>
          </w:rPr>
          <w:t>4</w:t>
        </w:r>
      </w:hyperlink>
      <w:r w:rsidRPr="00A9739F">
        <w:rPr>
          <w:sz w:val="23"/>
          <w:szCs w:val="23"/>
        </w:rPr>
        <w:t xml:space="preserve"> настоящей статьи.</w:t>
      </w:r>
    </w:p>
    <w:p w:rsidR="00A9739F" w:rsidRPr="00A9739F" w:rsidRDefault="00A9739F" w:rsidP="00403B9A">
      <w:pPr>
        <w:pStyle w:val="af0"/>
        <w:numPr>
          <w:ilvl w:val="0"/>
          <w:numId w:val="6"/>
        </w:numPr>
        <w:jc w:val="both"/>
        <w:rPr>
          <w:sz w:val="23"/>
          <w:szCs w:val="23"/>
        </w:rPr>
      </w:pPr>
      <w:bookmarkStart w:id="1" w:name="Par4"/>
      <w:bookmarkEnd w:id="1"/>
      <w:r w:rsidRPr="00A9739F">
        <w:rPr>
          <w:sz w:val="23"/>
          <w:szCs w:val="23"/>
        </w:rPr>
        <w:t xml:space="preserve">3. С письменного согласия гражданина или его </w:t>
      </w:r>
      <w:hyperlink r:id="rId11" w:history="1">
        <w:r w:rsidRPr="00A9739F">
          <w:rPr>
            <w:color w:val="0000FF"/>
            <w:sz w:val="23"/>
            <w:szCs w:val="23"/>
          </w:rPr>
          <w:t>законного представителя</w:t>
        </w:r>
      </w:hyperlink>
      <w:r w:rsidRPr="00A9739F">
        <w:rPr>
          <w:sz w:val="23"/>
          <w:szCs w:val="23"/>
        </w:rPr>
        <w:t xml:space="preserve"> допускается разглашение сведений, составляющих врачебную тайну, другим гражданам, в том числе должностным лицам, в целях медицинского обследования и лечения пациента, проведения научных исследований, их опубликования в научных изданиях, использования в учебном процессе и в иных целях.</w:t>
      </w:r>
    </w:p>
    <w:p w:rsidR="00A9739F" w:rsidRPr="00A9739F" w:rsidRDefault="00A9739F" w:rsidP="00403B9A">
      <w:pPr>
        <w:pStyle w:val="af0"/>
        <w:numPr>
          <w:ilvl w:val="0"/>
          <w:numId w:val="6"/>
        </w:numPr>
        <w:jc w:val="both"/>
        <w:rPr>
          <w:sz w:val="23"/>
          <w:szCs w:val="23"/>
        </w:rPr>
      </w:pPr>
      <w:bookmarkStart w:id="2" w:name="Par5"/>
      <w:bookmarkEnd w:id="2"/>
      <w:r w:rsidRPr="00A9739F">
        <w:rPr>
          <w:sz w:val="23"/>
          <w:szCs w:val="23"/>
        </w:rPr>
        <w:t>4. Предоставление сведений, составляющих врачебную тайну, без согласия гражданина или его законного представителя допускается:</w:t>
      </w:r>
    </w:p>
    <w:p w:rsidR="00A9739F" w:rsidRPr="00A9739F" w:rsidRDefault="00A9739F" w:rsidP="00403B9A">
      <w:pPr>
        <w:pStyle w:val="af0"/>
        <w:numPr>
          <w:ilvl w:val="0"/>
          <w:numId w:val="6"/>
        </w:numPr>
        <w:jc w:val="both"/>
        <w:rPr>
          <w:sz w:val="23"/>
          <w:szCs w:val="23"/>
        </w:rPr>
      </w:pPr>
      <w:r w:rsidRPr="00A9739F">
        <w:rPr>
          <w:sz w:val="23"/>
          <w:szCs w:val="23"/>
        </w:rPr>
        <w:t xml:space="preserve">1) в целях проведения медицинского обследования и лечения гражданина, который в результате своего состояния не способен выразить свою волю, с учетом положений </w:t>
      </w:r>
      <w:hyperlink r:id="rId12" w:history="1">
        <w:r w:rsidRPr="00A9739F">
          <w:rPr>
            <w:color w:val="0000FF"/>
            <w:sz w:val="23"/>
            <w:szCs w:val="23"/>
          </w:rPr>
          <w:t>пункта 1 части 9 статьи 20</w:t>
        </w:r>
      </w:hyperlink>
      <w:r w:rsidRPr="00A9739F">
        <w:rPr>
          <w:sz w:val="23"/>
          <w:szCs w:val="23"/>
        </w:rPr>
        <w:t xml:space="preserve"> настоящего Федерального закона;</w:t>
      </w:r>
    </w:p>
    <w:p w:rsidR="00A9739F" w:rsidRPr="00A9739F" w:rsidRDefault="00A9739F" w:rsidP="00403B9A">
      <w:pPr>
        <w:pStyle w:val="af0"/>
        <w:numPr>
          <w:ilvl w:val="0"/>
          <w:numId w:val="6"/>
        </w:numPr>
        <w:jc w:val="both"/>
        <w:rPr>
          <w:sz w:val="23"/>
          <w:szCs w:val="23"/>
        </w:rPr>
      </w:pPr>
      <w:r w:rsidRPr="00A9739F">
        <w:rPr>
          <w:sz w:val="23"/>
          <w:szCs w:val="23"/>
        </w:rPr>
        <w:t>2) при угрозе распространения инфекционных заболеваний, массовых отравлений и поражений;</w:t>
      </w:r>
    </w:p>
    <w:p w:rsidR="00A9739F" w:rsidRPr="00A9739F" w:rsidRDefault="00A9739F" w:rsidP="00403B9A">
      <w:pPr>
        <w:pStyle w:val="af0"/>
        <w:numPr>
          <w:ilvl w:val="0"/>
          <w:numId w:val="6"/>
        </w:numPr>
        <w:jc w:val="both"/>
        <w:rPr>
          <w:sz w:val="23"/>
          <w:szCs w:val="23"/>
        </w:rPr>
      </w:pPr>
      <w:proofErr w:type="gramStart"/>
      <w:r w:rsidRPr="00A9739F">
        <w:rPr>
          <w:sz w:val="23"/>
          <w:szCs w:val="23"/>
        </w:rPr>
        <w:t>3) по запросу органов дознания и следствия, суда в связи с проведением расследования или судебным разбирательством, по запросу органов прокуратуры в связи с осуществлением ими прокурорского надзора, по запросу органа уголовно-исполнительной системы в связи с исполнением уголовного наказания и осуществлением контроля за поведением условно осужденного, осужденного, в отношении которого отбывание наказания отсрочено, и лица, освобожденного условно-досрочно;</w:t>
      </w:r>
      <w:proofErr w:type="gramEnd"/>
    </w:p>
    <w:p w:rsidR="00A9739F" w:rsidRPr="00A9739F" w:rsidRDefault="00A9739F" w:rsidP="00403B9A">
      <w:pPr>
        <w:pStyle w:val="af0"/>
        <w:numPr>
          <w:ilvl w:val="0"/>
          <w:numId w:val="6"/>
        </w:numPr>
        <w:jc w:val="both"/>
        <w:rPr>
          <w:sz w:val="23"/>
          <w:szCs w:val="23"/>
        </w:rPr>
      </w:pPr>
      <w:r w:rsidRPr="00A9739F">
        <w:rPr>
          <w:sz w:val="23"/>
          <w:szCs w:val="23"/>
        </w:rPr>
        <w:t xml:space="preserve">(п. 3 в ред. Федерального </w:t>
      </w:r>
      <w:hyperlink r:id="rId13" w:history="1">
        <w:r w:rsidRPr="00A9739F">
          <w:rPr>
            <w:color w:val="0000FF"/>
            <w:sz w:val="23"/>
            <w:szCs w:val="23"/>
          </w:rPr>
          <w:t>закона</w:t>
        </w:r>
      </w:hyperlink>
      <w:r w:rsidRPr="00A9739F">
        <w:rPr>
          <w:sz w:val="23"/>
          <w:szCs w:val="23"/>
        </w:rPr>
        <w:t xml:space="preserve"> от 23.07.2013 N 205-ФЗ)</w:t>
      </w:r>
    </w:p>
    <w:p w:rsidR="00A9739F" w:rsidRPr="00A9739F" w:rsidRDefault="00A9739F" w:rsidP="00403B9A">
      <w:pPr>
        <w:pStyle w:val="af0"/>
        <w:numPr>
          <w:ilvl w:val="0"/>
          <w:numId w:val="6"/>
        </w:numPr>
        <w:jc w:val="both"/>
        <w:rPr>
          <w:sz w:val="23"/>
          <w:szCs w:val="23"/>
        </w:rPr>
      </w:pPr>
      <w:r w:rsidRPr="00A9739F">
        <w:rPr>
          <w:sz w:val="23"/>
          <w:szCs w:val="23"/>
        </w:rPr>
        <w:t xml:space="preserve">4) в случае оказания медицинской помощи несовершеннолетнему в соответствии с </w:t>
      </w:r>
      <w:hyperlink r:id="rId14" w:history="1">
        <w:r w:rsidRPr="00A9739F">
          <w:rPr>
            <w:color w:val="0000FF"/>
            <w:sz w:val="23"/>
            <w:szCs w:val="23"/>
          </w:rPr>
          <w:t>пунктом 2 части 2 статьи 20</w:t>
        </w:r>
      </w:hyperlink>
      <w:r w:rsidRPr="00A9739F">
        <w:rPr>
          <w:sz w:val="23"/>
          <w:szCs w:val="23"/>
        </w:rPr>
        <w:t xml:space="preserve"> настоящего Федерального закона, а также несовершеннолетнему, не достигшему возраста, установленного </w:t>
      </w:r>
      <w:hyperlink r:id="rId15" w:history="1">
        <w:r w:rsidRPr="00A9739F">
          <w:rPr>
            <w:color w:val="0000FF"/>
            <w:sz w:val="23"/>
            <w:szCs w:val="23"/>
          </w:rPr>
          <w:t>частью 2 статьи 54</w:t>
        </w:r>
      </w:hyperlink>
      <w:r w:rsidRPr="00A9739F">
        <w:rPr>
          <w:sz w:val="23"/>
          <w:szCs w:val="23"/>
        </w:rPr>
        <w:t xml:space="preserve"> настоящего Федерального закона, для информирования одного из его родителей или иного </w:t>
      </w:r>
      <w:hyperlink r:id="rId16" w:history="1">
        <w:r w:rsidRPr="00A9739F">
          <w:rPr>
            <w:color w:val="0000FF"/>
            <w:sz w:val="23"/>
            <w:szCs w:val="23"/>
          </w:rPr>
          <w:t>законного представителя</w:t>
        </w:r>
      </w:hyperlink>
      <w:r w:rsidRPr="00A9739F">
        <w:rPr>
          <w:sz w:val="23"/>
          <w:szCs w:val="23"/>
        </w:rPr>
        <w:t>;</w:t>
      </w:r>
    </w:p>
    <w:p w:rsidR="00A9739F" w:rsidRPr="00A9739F" w:rsidRDefault="00A9739F" w:rsidP="00403B9A">
      <w:pPr>
        <w:pStyle w:val="af0"/>
        <w:numPr>
          <w:ilvl w:val="0"/>
          <w:numId w:val="6"/>
        </w:numPr>
        <w:jc w:val="both"/>
        <w:rPr>
          <w:sz w:val="23"/>
          <w:szCs w:val="23"/>
        </w:rPr>
      </w:pPr>
      <w:r w:rsidRPr="00A9739F">
        <w:rPr>
          <w:sz w:val="23"/>
          <w:szCs w:val="23"/>
        </w:rPr>
        <w:t>5) в целях информирования органов внутренних дел о поступлении пациента, в отношении которого имеются достаточные основания полагать, что вред его здоровью причинен в результате противоправных действий;</w:t>
      </w:r>
    </w:p>
    <w:p w:rsidR="00A9739F" w:rsidRPr="00A9739F" w:rsidRDefault="00A9739F" w:rsidP="00403B9A">
      <w:pPr>
        <w:pStyle w:val="af0"/>
        <w:numPr>
          <w:ilvl w:val="0"/>
          <w:numId w:val="6"/>
        </w:numPr>
        <w:jc w:val="both"/>
        <w:rPr>
          <w:sz w:val="23"/>
          <w:szCs w:val="23"/>
        </w:rPr>
      </w:pPr>
      <w:r w:rsidRPr="00A9739F">
        <w:rPr>
          <w:sz w:val="23"/>
          <w:szCs w:val="23"/>
        </w:rPr>
        <w:t>6) в целях проведения военно-врачебной экспертизы по запросам военных комиссариатов, кадровых служб и военно-врачебных (врачебно-летных) комиссий федеральных органов исполнительной власти, в которых федеральным законом предусмотрена военная и приравненная к ней служба;</w:t>
      </w:r>
    </w:p>
    <w:p w:rsidR="00A9739F" w:rsidRPr="00A9739F" w:rsidRDefault="00A9739F" w:rsidP="00403B9A">
      <w:pPr>
        <w:pStyle w:val="af0"/>
        <w:numPr>
          <w:ilvl w:val="0"/>
          <w:numId w:val="6"/>
        </w:numPr>
        <w:jc w:val="both"/>
        <w:rPr>
          <w:sz w:val="23"/>
          <w:szCs w:val="23"/>
        </w:rPr>
      </w:pPr>
      <w:r w:rsidRPr="00A9739F">
        <w:rPr>
          <w:sz w:val="23"/>
          <w:szCs w:val="23"/>
        </w:rPr>
        <w:t xml:space="preserve">7) в целях расследования несчастного случая на производстве и профессионального заболевания, а также несчастного случая с </w:t>
      </w:r>
      <w:proofErr w:type="gramStart"/>
      <w:r w:rsidRPr="00A9739F">
        <w:rPr>
          <w:sz w:val="23"/>
          <w:szCs w:val="23"/>
        </w:rPr>
        <w:t>обучающимся</w:t>
      </w:r>
      <w:proofErr w:type="gramEnd"/>
      <w:r w:rsidRPr="00A9739F">
        <w:rPr>
          <w:sz w:val="23"/>
          <w:szCs w:val="23"/>
        </w:rPr>
        <w:t xml:space="preserve"> во время пребывания в организации, осуществляющей образовательную деятельность;</w:t>
      </w:r>
    </w:p>
    <w:p w:rsidR="00A9739F" w:rsidRPr="00A9739F" w:rsidRDefault="00A9739F" w:rsidP="00403B9A">
      <w:pPr>
        <w:pStyle w:val="af0"/>
        <w:numPr>
          <w:ilvl w:val="0"/>
          <w:numId w:val="6"/>
        </w:numPr>
        <w:jc w:val="both"/>
        <w:rPr>
          <w:sz w:val="23"/>
          <w:szCs w:val="23"/>
        </w:rPr>
      </w:pPr>
      <w:r w:rsidRPr="00A9739F">
        <w:rPr>
          <w:sz w:val="23"/>
          <w:szCs w:val="23"/>
        </w:rPr>
        <w:t xml:space="preserve">(п. 7 в ред. Федерального </w:t>
      </w:r>
      <w:hyperlink r:id="rId17" w:history="1">
        <w:r w:rsidRPr="00A9739F">
          <w:rPr>
            <w:color w:val="0000FF"/>
            <w:sz w:val="23"/>
            <w:szCs w:val="23"/>
          </w:rPr>
          <w:t>закона</w:t>
        </w:r>
      </w:hyperlink>
      <w:r w:rsidRPr="00A9739F">
        <w:rPr>
          <w:sz w:val="23"/>
          <w:szCs w:val="23"/>
        </w:rPr>
        <w:t xml:space="preserve"> от 25.11.2013 N 317-ФЗ)</w:t>
      </w:r>
    </w:p>
    <w:p w:rsidR="00A9739F" w:rsidRPr="00A9739F" w:rsidRDefault="00A9739F" w:rsidP="00403B9A">
      <w:pPr>
        <w:pStyle w:val="af0"/>
        <w:numPr>
          <w:ilvl w:val="0"/>
          <w:numId w:val="6"/>
        </w:numPr>
        <w:jc w:val="both"/>
        <w:rPr>
          <w:sz w:val="23"/>
          <w:szCs w:val="23"/>
        </w:rPr>
      </w:pPr>
      <w:r w:rsidRPr="00A9739F">
        <w:rPr>
          <w:sz w:val="23"/>
          <w:szCs w:val="23"/>
        </w:rPr>
        <w:t xml:space="preserve">8) при обмене информацией медицинскими организациями, в том числе размещенной в медицинских информационных системах, в целях оказания медицинской помощи с учетом требований </w:t>
      </w:r>
      <w:hyperlink r:id="rId18" w:history="1">
        <w:r w:rsidRPr="00A9739F">
          <w:rPr>
            <w:color w:val="0000FF"/>
            <w:sz w:val="23"/>
            <w:szCs w:val="23"/>
          </w:rPr>
          <w:t>законодательства</w:t>
        </w:r>
      </w:hyperlink>
      <w:r w:rsidRPr="00A9739F">
        <w:rPr>
          <w:sz w:val="23"/>
          <w:szCs w:val="23"/>
        </w:rPr>
        <w:t xml:space="preserve"> Российской Федерации о персональных данных;</w:t>
      </w:r>
    </w:p>
    <w:p w:rsidR="00A9739F" w:rsidRPr="00A9739F" w:rsidRDefault="00A9739F" w:rsidP="00403B9A">
      <w:pPr>
        <w:pStyle w:val="af0"/>
        <w:numPr>
          <w:ilvl w:val="0"/>
          <w:numId w:val="6"/>
        </w:numPr>
        <w:jc w:val="both"/>
        <w:rPr>
          <w:sz w:val="23"/>
          <w:szCs w:val="23"/>
        </w:rPr>
      </w:pPr>
      <w:r w:rsidRPr="00A9739F">
        <w:rPr>
          <w:sz w:val="23"/>
          <w:szCs w:val="23"/>
        </w:rPr>
        <w:t>9) в целях осуществления учета и контроля в системе обязательного социального страхования;</w:t>
      </w:r>
    </w:p>
    <w:p w:rsidR="00A9739F" w:rsidRPr="00A9739F" w:rsidRDefault="00A9739F" w:rsidP="00403B9A">
      <w:pPr>
        <w:pStyle w:val="af0"/>
        <w:numPr>
          <w:ilvl w:val="0"/>
          <w:numId w:val="6"/>
        </w:numPr>
        <w:jc w:val="both"/>
        <w:rPr>
          <w:sz w:val="23"/>
          <w:szCs w:val="23"/>
        </w:rPr>
      </w:pPr>
      <w:r w:rsidRPr="00A9739F">
        <w:rPr>
          <w:sz w:val="23"/>
          <w:szCs w:val="23"/>
        </w:rPr>
        <w:t>10) в целях осуществления контроля качества и безопасности медицинской деятельности в соответствии с настоящим Федеральным законом;</w:t>
      </w:r>
    </w:p>
    <w:p w:rsidR="00A9739F" w:rsidRPr="00A9739F" w:rsidRDefault="00A9739F" w:rsidP="00403B9A">
      <w:pPr>
        <w:pStyle w:val="af0"/>
        <w:numPr>
          <w:ilvl w:val="0"/>
          <w:numId w:val="6"/>
        </w:numPr>
        <w:jc w:val="both"/>
        <w:rPr>
          <w:sz w:val="23"/>
          <w:szCs w:val="23"/>
        </w:rPr>
      </w:pPr>
      <w:r w:rsidRPr="00A9739F">
        <w:rPr>
          <w:sz w:val="23"/>
          <w:szCs w:val="23"/>
        </w:rPr>
        <w:t xml:space="preserve">11) утратил силу. - Федеральный </w:t>
      </w:r>
      <w:hyperlink r:id="rId19" w:history="1">
        <w:r w:rsidRPr="00A9739F">
          <w:rPr>
            <w:color w:val="0000FF"/>
            <w:sz w:val="23"/>
            <w:szCs w:val="23"/>
          </w:rPr>
          <w:t>закон</w:t>
        </w:r>
      </w:hyperlink>
      <w:r w:rsidRPr="00A9739F">
        <w:rPr>
          <w:sz w:val="23"/>
          <w:szCs w:val="23"/>
        </w:rPr>
        <w:t xml:space="preserve"> от 25.11.2013 N 317-ФЗ.</w:t>
      </w:r>
    </w:p>
    <w:p w:rsidR="00A9739F" w:rsidRPr="00A9739F" w:rsidRDefault="00B96080" w:rsidP="00403B9A">
      <w:pPr>
        <w:pStyle w:val="af0"/>
        <w:numPr>
          <w:ilvl w:val="0"/>
          <w:numId w:val="6"/>
        </w:numPr>
        <w:jc w:val="both"/>
        <w:rPr>
          <w:b/>
          <w:sz w:val="23"/>
          <w:szCs w:val="23"/>
        </w:rPr>
      </w:pPr>
      <w:hyperlink r:id="rId20" w:history="1">
        <w:r w:rsidR="00A9739F" w:rsidRPr="00A9739F">
          <w:rPr>
            <w:i/>
            <w:iCs/>
            <w:color w:val="0000FF"/>
            <w:sz w:val="23"/>
            <w:szCs w:val="23"/>
          </w:rPr>
          <w:br/>
          <w:t xml:space="preserve">ст. 13, Федеральный закон от 21.11.2011 N 323-ФЗ (ред. от 28.12.2013) "Об основах охраны здоровья граждан в Российской Федерации"  </w:t>
        </w:r>
      </w:hyperlink>
    </w:p>
    <w:p w:rsidR="00A9739F" w:rsidRPr="00A9739F" w:rsidRDefault="00A9739F" w:rsidP="00403B9A">
      <w:pPr>
        <w:pStyle w:val="ad"/>
        <w:numPr>
          <w:ilvl w:val="0"/>
          <w:numId w:val="6"/>
        </w:numPr>
        <w:jc w:val="both"/>
        <w:rPr>
          <w:b/>
        </w:rPr>
      </w:pPr>
    </w:p>
    <w:p w:rsidR="00A9739F" w:rsidRPr="00A328D3" w:rsidRDefault="00A9739F" w:rsidP="00403B9A">
      <w:pPr>
        <w:pStyle w:val="af0"/>
        <w:numPr>
          <w:ilvl w:val="0"/>
          <w:numId w:val="6"/>
        </w:numPr>
        <w:rPr>
          <w:b/>
        </w:rPr>
      </w:pPr>
      <w:r w:rsidRPr="00A328D3">
        <w:rPr>
          <w:b/>
        </w:rPr>
        <w:t>Ознакомле</w:t>
      </w:r>
      <w:proofErr w:type="gramStart"/>
      <w:r w:rsidRPr="00A328D3">
        <w:rPr>
          <w:b/>
        </w:rPr>
        <w:t>н(</w:t>
      </w:r>
      <w:proofErr w:type="gramEnd"/>
      <w:r w:rsidRPr="00A328D3">
        <w:rPr>
          <w:b/>
        </w:rPr>
        <w:t>а)______________________________________________________________</w:t>
      </w:r>
    </w:p>
    <w:p w:rsidR="00A9739F" w:rsidRPr="00A328D3" w:rsidRDefault="00A9739F" w:rsidP="00403B9A">
      <w:pPr>
        <w:pStyle w:val="af0"/>
        <w:numPr>
          <w:ilvl w:val="0"/>
          <w:numId w:val="6"/>
        </w:numPr>
        <w:jc w:val="center"/>
        <w:rPr>
          <w:b/>
        </w:rPr>
      </w:pPr>
      <w:r w:rsidRPr="00A328D3">
        <w:rPr>
          <w:b/>
        </w:rPr>
        <w:t xml:space="preserve">(ФИО, подпись </w:t>
      </w:r>
      <w:proofErr w:type="gramStart"/>
      <w:r w:rsidRPr="00A328D3">
        <w:rPr>
          <w:b/>
        </w:rPr>
        <w:t>обучающегося</w:t>
      </w:r>
      <w:proofErr w:type="gramEnd"/>
      <w:r w:rsidRPr="00A328D3">
        <w:rPr>
          <w:b/>
        </w:rPr>
        <w:t>)</w:t>
      </w:r>
    </w:p>
    <w:p w:rsidR="00A9739F" w:rsidRPr="00A328D3" w:rsidRDefault="00A9739F" w:rsidP="00403B9A">
      <w:pPr>
        <w:pStyle w:val="af0"/>
        <w:numPr>
          <w:ilvl w:val="0"/>
          <w:numId w:val="6"/>
        </w:numPr>
        <w:jc w:val="center"/>
        <w:rPr>
          <w:b/>
        </w:rPr>
      </w:pPr>
    </w:p>
    <w:p w:rsidR="00A9739F" w:rsidRPr="00A328D3" w:rsidRDefault="00A9739F" w:rsidP="00403B9A">
      <w:pPr>
        <w:pStyle w:val="af0"/>
        <w:numPr>
          <w:ilvl w:val="0"/>
          <w:numId w:val="6"/>
        </w:numPr>
        <w:jc w:val="center"/>
        <w:rPr>
          <w:b/>
        </w:rPr>
      </w:pPr>
    </w:p>
    <w:p w:rsidR="00B16F06" w:rsidRPr="0069212A" w:rsidRDefault="00B16F06" w:rsidP="00A9739F">
      <w:pPr>
        <w:pStyle w:val="3"/>
        <w:pageBreakBefore/>
        <w:shd w:val="clear" w:color="auto" w:fill="FFFFFF"/>
        <w:suppressAutoHyphens/>
        <w:spacing w:before="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9212A">
        <w:rPr>
          <w:rFonts w:ascii="Times New Roman" w:hAnsi="Times New Roman" w:cs="Times New Roman"/>
          <w:sz w:val="24"/>
          <w:szCs w:val="24"/>
        </w:rPr>
        <w:lastRenderedPageBreak/>
        <w:t>ГРАФИК ПРОХОЖДЕНИЯ ПРОИЗВОДСТВЕННОЙ ПРАКТИКИ</w:t>
      </w:r>
    </w:p>
    <w:p w:rsidR="00B16F06" w:rsidRPr="0069212A" w:rsidRDefault="00B16F06" w:rsidP="00B16F06">
      <w:pPr>
        <w:jc w:val="center"/>
      </w:pPr>
    </w:p>
    <w:tbl>
      <w:tblPr>
        <w:tblW w:w="101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1685"/>
        <w:gridCol w:w="6955"/>
      </w:tblGrid>
      <w:tr w:rsidR="00B16F06" w:rsidRPr="0069212A" w:rsidTr="001D1890">
        <w:trPr>
          <w:trHeight w:val="626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6F06" w:rsidRPr="0069212A" w:rsidRDefault="00B16F06" w:rsidP="00B16F06">
            <w:pPr>
              <w:snapToGrid w:val="0"/>
              <w:jc w:val="center"/>
              <w:rPr>
                <w:b/>
              </w:rPr>
            </w:pPr>
            <w:r w:rsidRPr="0069212A">
              <w:rPr>
                <w:b/>
              </w:rPr>
              <w:t>Дата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6F06" w:rsidRPr="0069212A" w:rsidRDefault="00B16F06" w:rsidP="00B16F06">
            <w:pPr>
              <w:snapToGrid w:val="0"/>
              <w:jc w:val="center"/>
              <w:rPr>
                <w:b/>
              </w:rPr>
            </w:pPr>
            <w:r w:rsidRPr="0069212A">
              <w:rPr>
                <w:b/>
              </w:rPr>
              <w:t>Время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F06" w:rsidRPr="0069212A" w:rsidRDefault="00B16F06" w:rsidP="00B16F06">
            <w:pPr>
              <w:snapToGrid w:val="0"/>
              <w:jc w:val="center"/>
              <w:rPr>
                <w:b/>
              </w:rPr>
            </w:pPr>
            <w:r w:rsidRPr="0069212A">
              <w:rPr>
                <w:b/>
              </w:rPr>
              <w:t>Функциональное подразделение</w:t>
            </w:r>
            <w:r>
              <w:rPr>
                <w:b/>
              </w:rPr>
              <w:t xml:space="preserve"> организации, осуществляющей медицинскую деятельность</w:t>
            </w:r>
          </w:p>
        </w:tc>
      </w:tr>
      <w:tr w:rsidR="00B16F06" w:rsidRPr="0069212A" w:rsidTr="001D1890">
        <w:trPr>
          <w:trHeight w:val="626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6F06" w:rsidRPr="0069212A" w:rsidRDefault="00B16F06" w:rsidP="00B16F06">
            <w:pPr>
              <w:snapToGrid w:val="0"/>
              <w:jc w:val="both"/>
              <w:rPr>
                <w:b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</w:tr>
      <w:tr w:rsidR="00B16F06" w:rsidRPr="0069212A" w:rsidTr="001D1890">
        <w:trPr>
          <w:trHeight w:val="626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</w:tr>
      <w:tr w:rsidR="00B16F06" w:rsidRPr="0069212A" w:rsidTr="001D1890">
        <w:trPr>
          <w:trHeight w:val="626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</w:tr>
      <w:tr w:rsidR="00B16F06" w:rsidRPr="0069212A" w:rsidTr="001D1890">
        <w:trPr>
          <w:trHeight w:val="626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</w:tr>
      <w:tr w:rsidR="00B16F06" w:rsidRPr="0069212A" w:rsidTr="001D1890">
        <w:trPr>
          <w:trHeight w:val="626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</w:tr>
      <w:tr w:rsidR="00B16F06" w:rsidRPr="0069212A" w:rsidTr="001D1890">
        <w:trPr>
          <w:trHeight w:val="626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F06" w:rsidRPr="0069212A" w:rsidRDefault="00B16F06" w:rsidP="00B16F06">
            <w:pPr>
              <w:snapToGrid w:val="0"/>
              <w:jc w:val="both"/>
            </w:pPr>
          </w:p>
        </w:tc>
      </w:tr>
    </w:tbl>
    <w:p w:rsidR="00B16F06" w:rsidRPr="0069212A" w:rsidRDefault="00B16F06" w:rsidP="00B16F06">
      <w:pPr>
        <w:jc w:val="both"/>
      </w:pPr>
    </w:p>
    <w:p w:rsidR="00B16F06" w:rsidRPr="0069212A" w:rsidRDefault="00B16F06" w:rsidP="00403B9A">
      <w:pPr>
        <w:pStyle w:val="3"/>
        <w:numPr>
          <w:ilvl w:val="2"/>
          <w:numId w:val="6"/>
        </w:num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075" w:rsidRDefault="002D0075" w:rsidP="00403B9A">
      <w:pPr>
        <w:pStyle w:val="3"/>
        <w:numPr>
          <w:ilvl w:val="2"/>
          <w:numId w:val="6"/>
        </w:num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075" w:rsidRDefault="002D0075" w:rsidP="00450C77">
      <w:pPr>
        <w:pStyle w:val="3"/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0C77" w:rsidRDefault="00450C77" w:rsidP="00450C77">
      <w:pPr>
        <w:rPr>
          <w:lang w:eastAsia="en-US"/>
        </w:rPr>
      </w:pPr>
    </w:p>
    <w:p w:rsidR="00450C77" w:rsidRDefault="00450C77" w:rsidP="00450C77">
      <w:pPr>
        <w:rPr>
          <w:lang w:eastAsia="en-US"/>
        </w:rPr>
      </w:pPr>
    </w:p>
    <w:p w:rsidR="00450C77" w:rsidRDefault="00450C77" w:rsidP="00450C77">
      <w:pPr>
        <w:rPr>
          <w:lang w:eastAsia="en-US"/>
        </w:rPr>
      </w:pPr>
    </w:p>
    <w:p w:rsidR="00450C77" w:rsidRPr="00450C77" w:rsidRDefault="00450C77" w:rsidP="00450C77">
      <w:pPr>
        <w:rPr>
          <w:lang w:eastAsia="en-US"/>
        </w:rPr>
      </w:pPr>
    </w:p>
    <w:p w:rsidR="002D0075" w:rsidRDefault="002D0075" w:rsidP="00403B9A">
      <w:pPr>
        <w:pStyle w:val="3"/>
        <w:numPr>
          <w:ilvl w:val="2"/>
          <w:numId w:val="6"/>
        </w:num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0C77" w:rsidRPr="00E32A10" w:rsidRDefault="00450C77" w:rsidP="0045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32A10">
        <w:rPr>
          <w:b/>
        </w:rPr>
        <w:t>ГРАФИК РАСПРЕДЕЛЕНИЯ ВРЕМЕНИ</w:t>
      </w:r>
    </w:p>
    <w:p w:rsidR="00450C77" w:rsidRPr="00E32A10" w:rsidRDefault="00450C77" w:rsidP="0045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20"/>
        <w:gridCol w:w="1984"/>
        <w:gridCol w:w="1985"/>
      </w:tblGrid>
      <w:tr w:rsidR="00450C77" w:rsidRPr="00E32A10" w:rsidTr="00731EED">
        <w:trPr>
          <w:trHeight w:val="555"/>
        </w:trPr>
        <w:tc>
          <w:tcPr>
            <w:tcW w:w="709" w:type="dxa"/>
            <w:vMerge w:val="restart"/>
          </w:tcPr>
          <w:p w:rsidR="00450C77" w:rsidRPr="00E32A10" w:rsidRDefault="00450C77" w:rsidP="00731EED">
            <w:pPr>
              <w:tabs>
                <w:tab w:val="left" w:pos="11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E32A10">
              <w:rPr>
                <w:b/>
              </w:rPr>
              <w:t>№</w:t>
            </w:r>
          </w:p>
        </w:tc>
        <w:tc>
          <w:tcPr>
            <w:tcW w:w="4820" w:type="dxa"/>
            <w:vMerge w:val="restart"/>
          </w:tcPr>
          <w:p w:rsidR="00450C77" w:rsidRPr="00E32A10" w:rsidRDefault="00450C77" w:rsidP="00731EED">
            <w:pPr>
              <w:tabs>
                <w:tab w:val="left" w:pos="11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E32A10">
              <w:rPr>
                <w:b/>
              </w:rPr>
              <w:t>НАИМЕНОВАНИЕ СТРУКТУРНОГО ПОДРАЗДЕЛЕНИЯ</w:t>
            </w:r>
          </w:p>
          <w:p w:rsidR="00450C77" w:rsidRPr="00E32A10" w:rsidRDefault="00450C77" w:rsidP="00731EED">
            <w:pPr>
              <w:tabs>
                <w:tab w:val="left" w:pos="11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450C77" w:rsidRPr="00E32A10" w:rsidRDefault="00450C77" w:rsidP="00731EED">
            <w:pPr>
              <w:tabs>
                <w:tab w:val="left" w:pos="11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E32A10">
              <w:rPr>
                <w:b/>
              </w:rPr>
              <w:t>КОЛИЧЕСТВО</w:t>
            </w:r>
          </w:p>
        </w:tc>
      </w:tr>
      <w:tr w:rsidR="00450C77" w:rsidRPr="00E32A10" w:rsidTr="00731EED">
        <w:trPr>
          <w:trHeight w:val="405"/>
        </w:trPr>
        <w:tc>
          <w:tcPr>
            <w:tcW w:w="709" w:type="dxa"/>
            <w:vMerge/>
          </w:tcPr>
          <w:p w:rsidR="00450C77" w:rsidRPr="00E32A10" w:rsidRDefault="00450C77" w:rsidP="00731EED">
            <w:pPr>
              <w:tabs>
                <w:tab w:val="left" w:pos="11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4820" w:type="dxa"/>
            <w:vMerge/>
          </w:tcPr>
          <w:p w:rsidR="00450C77" w:rsidRPr="00E32A10" w:rsidRDefault="00450C77" w:rsidP="00731EED">
            <w:pPr>
              <w:tabs>
                <w:tab w:val="left" w:pos="11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450C77" w:rsidRPr="00E32A10" w:rsidRDefault="00450C77" w:rsidP="00731EED">
            <w:pPr>
              <w:tabs>
                <w:tab w:val="left" w:pos="11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E32A10">
              <w:rPr>
                <w:b/>
              </w:rPr>
              <w:t>ДНЕЙ</w:t>
            </w:r>
          </w:p>
        </w:tc>
        <w:tc>
          <w:tcPr>
            <w:tcW w:w="1985" w:type="dxa"/>
          </w:tcPr>
          <w:p w:rsidR="00450C77" w:rsidRPr="00E32A10" w:rsidRDefault="00450C77" w:rsidP="00731EED">
            <w:pPr>
              <w:tabs>
                <w:tab w:val="left" w:pos="11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E32A10">
              <w:rPr>
                <w:b/>
              </w:rPr>
              <w:t>ЧАСОВ</w:t>
            </w:r>
          </w:p>
        </w:tc>
      </w:tr>
      <w:tr w:rsidR="00450C77" w:rsidRPr="00E32A10" w:rsidTr="00731EED">
        <w:tc>
          <w:tcPr>
            <w:tcW w:w="709" w:type="dxa"/>
          </w:tcPr>
          <w:p w:rsidR="00450C77" w:rsidRPr="00E32A10" w:rsidRDefault="00450C77" w:rsidP="00731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32A10">
              <w:rPr>
                <w:b/>
              </w:rPr>
              <w:t>1.</w:t>
            </w:r>
          </w:p>
        </w:tc>
        <w:tc>
          <w:tcPr>
            <w:tcW w:w="4820" w:type="dxa"/>
          </w:tcPr>
          <w:p w:rsidR="00450C77" w:rsidRPr="00C10C2A" w:rsidRDefault="00450C77" w:rsidP="00731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C10C2A">
              <w:rPr>
                <w:b/>
              </w:rPr>
              <w:t>Детская поликлиника</w:t>
            </w:r>
          </w:p>
        </w:tc>
        <w:tc>
          <w:tcPr>
            <w:tcW w:w="1984" w:type="dxa"/>
          </w:tcPr>
          <w:p w:rsidR="00450C77" w:rsidRPr="00E32A10" w:rsidRDefault="00450C77" w:rsidP="00731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5" w:type="dxa"/>
          </w:tcPr>
          <w:p w:rsidR="00450C77" w:rsidRPr="00E32A10" w:rsidRDefault="00450C77" w:rsidP="00731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450C77" w:rsidRPr="00E32A10" w:rsidTr="00731EED">
        <w:tc>
          <w:tcPr>
            <w:tcW w:w="709" w:type="dxa"/>
          </w:tcPr>
          <w:p w:rsidR="00450C77" w:rsidRPr="00E32A10" w:rsidRDefault="00450C77" w:rsidP="00731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32A10">
              <w:t>1.2.</w:t>
            </w:r>
          </w:p>
        </w:tc>
        <w:tc>
          <w:tcPr>
            <w:tcW w:w="4820" w:type="dxa"/>
          </w:tcPr>
          <w:p w:rsidR="00450C77" w:rsidRPr="00E32A10" w:rsidRDefault="00450C77" w:rsidP="00731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 Работа на участке</w:t>
            </w:r>
          </w:p>
        </w:tc>
        <w:tc>
          <w:tcPr>
            <w:tcW w:w="1984" w:type="dxa"/>
          </w:tcPr>
          <w:p w:rsidR="00450C77" w:rsidRPr="00615165" w:rsidRDefault="00450C77" w:rsidP="00731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615165">
              <w:rPr>
                <w:color w:val="000000"/>
              </w:rPr>
              <w:t>2</w:t>
            </w:r>
          </w:p>
        </w:tc>
        <w:tc>
          <w:tcPr>
            <w:tcW w:w="1985" w:type="dxa"/>
          </w:tcPr>
          <w:p w:rsidR="00450C77" w:rsidRPr="00615165" w:rsidRDefault="00450C77" w:rsidP="00731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615165">
              <w:rPr>
                <w:color w:val="000000"/>
              </w:rPr>
              <w:t>12</w:t>
            </w:r>
          </w:p>
        </w:tc>
      </w:tr>
      <w:tr w:rsidR="00450C77" w:rsidRPr="00E32A10" w:rsidTr="00731EED">
        <w:trPr>
          <w:trHeight w:val="285"/>
        </w:trPr>
        <w:tc>
          <w:tcPr>
            <w:tcW w:w="709" w:type="dxa"/>
          </w:tcPr>
          <w:p w:rsidR="00450C77" w:rsidRPr="00E32A10" w:rsidRDefault="00450C77" w:rsidP="00731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32A10">
              <w:t>1.3.</w:t>
            </w:r>
          </w:p>
        </w:tc>
        <w:tc>
          <w:tcPr>
            <w:tcW w:w="4820" w:type="dxa"/>
          </w:tcPr>
          <w:p w:rsidR="00450C77" w:rsidRPr="00E32A10" w:rsidRDefault="00450C77" w:rsidP="00731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C10C2A">
              <w:t>Кабинет здорового ребенка</w:t>
            </w:r>
          </w:p>
        </w:tc>
        <w:tc>
          <w:tcPr>
            <w:tcW w:w="1984" w:type="dxa"/>
          </w:tcPr>
          <w:p w:rsidR="00450C77" w:rsidRPr="00E32A10" w:rsidRDefault="00450C77" w:rsidP="00731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</w:t>
            </w:r>
          </w:p>
        </w:tc>
        <w:tc>
          <w:tcPr>
            <w:tcW w:w="1985" w:type="dxa"/>
          </w:tcPr>
          <w:p w:rsidR="00450C77" w:rsidRPr="00E32A10" w:rsidRDefault="00450C77" w:rsidP="00731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12</w:t>
            </w:r>
          </w:p>
        </w:tc>
      </w:tr>
      <w:tr w:rsidR="00450C77" w:rsidRPr="00E32A10" w:rsidTr="00731EED">
        <w:trPr>
          <w:trHeight w:val="210"/>
        </w:trPr>
        <w:tc>
          <w:tcPr>
            <w:tcW w:w="709" w:type="dxa"/>
          </w:tcPr>
          <w:p w:rsidR="00450C77" w:rsidRPr="00E32A10" w:rsidRDefault="00450C77" w:rsidP="00731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32A10">
              <w:t>1.4.</w:t>
            </w:r>
          </w:p>
        </w:tc>
        <w:tc>
          <w:tcPr>
            <w:tcW w:w="4820" w:type="dxa"/>
          </w:tcPr>
          <w:p w:rsidR="00450C77" w:rsidRPr="00E32A10" w:rsidRDefault="00450C77" w:rsidP="00731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 </w:t>
            </w:r>
            <w:r w:rsidRPr="00C10C2A">
              <w:t>Кабинет</w:t>
            </w:r>
            <w:r>
              <w:t xml:space="preserve"> </w:t>
            </w:r>
            <w:r w:rsidRPr="007D38B8">
              <w:t>детского гинеколога</w:t>
            </w:r>
          </w:p>
        </w:tc>
        <w:tc>
          <w:tcPr>
            <w:tcW w:w="1984" w:type="dxa"/>
          </w:tcPr>
          <w:p w:rsidR="00450C77" w:rsidRPr="00E32A10" w:rsidRDefault="00450C77" w:rsidP="00731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32A10">
              <w:t>1</w:t>
            </w:r>
          </w:p>
        </w:tc>
        <w:tc>
          <w:tcPr>
            <w:tcW w:w="1985" w:type="dxa"/>
          </w:tcPr>
          <w:p w:rsidR="00450C77" w:rsidRPr="00E32A10" w:rsidRDefault="00450C77" w:rsidP="00731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32A10">
              <w:t>6</w:t>
            </w:r>
          </w:p>
        </w:tc>
      </w:tr>
      <w:tr w:rsidR="00450C77" w:rsidRPr="00E32A10" w:rsidTr="00731EED">
        <w:trPr>
          <w:trHeight w:val="210"/>
        </w:trPr>
        <w:tc>
          <w:tcPr>
            <w:tcW w:w="709" w:type="dxa"/>
          </w:tcPr>
          <w:p w:rsidR="00450C77" w:rsidRPr="007D38B8" w:rsidRDefault="00450C77" w:rsidP="00731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7D38B8">
              <w:rPr>
                <w:b/>
              </w:rPr>
              <w:t>2.</w:t>
            </w:r>
          </w:p>
        </w:tc>
        <w:tc>
          <w:tcPr>
            <w:tcW w:w="4820" w:type="dxa"/>
          </w:tcPr>
          <w:p w:rsidR="00450C77" w:rsidRPr="00615165" w:rsidRDefault="00450C77" w:rsidP="00731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  <w:r w:rsidRPr="00615165">
              <w:rPr>
                <w:b/>
                <w:color w:val="000000"/>
              </w:rPr>
              <w:t>Буденновский   Краевой   Центр    социального    обслуживания    населения</w:t>
            </w:r>
          </w:p>
        </w:tc>
        <w:tc>
          <w:tcPr>
            <w:tcW w:w="1984" w:type="dxa"/>
          </w:tcPr>
          <w:p w:rsidR="00450C77" w:rsidRPr="00615165" w:rsidRDefault="00450C77" w:rsidP="00731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615165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</w:tcPr>
          <w:p w:rsidR="00450C77" w:rsidRPr="00615165" w:rsidRDefault="00450C77" w:rsidP="00731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615165">
              <w:rPr>
                <w:b/>
                <w:color w:val="000000"/>
              </w:rPr>
              <w:t>6</w:t>
            </w:r>
          </w:p>
        </w:tc>
      </w:tr>
      <w:tr w:rsidR="00450C77" w:rsidRPr="00E32A10" w:rsidTr="00731EED">
        <w:trPr>
          <w:trHeight w:val="210"/>
        </w:trPr>
        <w:tc>
          <w:tcPr>
            <w:tcW w:w="709" w:type="dxa"/>
          </w:tcPr>
          <w:p w:rsidR="00450C77" w:rsidRPr="007D38B8" w:rsidRDefault="00450C77" w:rsidP="00731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D38B8">
              <w:t>2.1</w:t>
            </w:r>
          </w:p>
        </w:tc>
        <w:tc>
          <w:tcPr>
            <w:tcW w:w="4820" w:type="dxa"/>
          </w:tcPr>
          <w:p w:rsidR="00450C77" w:rsidRPr="00615165" w:rsidRDefault="00450C77" w:rsidP="00731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615165">
              <w:rPr>
                <w:color w:val="000000"/>
              </w:rPr>
              <w:t>Отделение дневного пребывания  граждан  пожилого возраста и инвалидов</w:t>
            </w:r>
          </w:p>
        </w:tc>
        <w:tc>
          <w:tcPr>
            <w:tcW w:w="1984" w:type="dxa"/>
          </w:tcPr>
          <w:p w:rsidR="00450C77" w:rsidRPr="00615165" w:rsidRDefault="00450C77" w:rsidP="00731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615165">
              <w:rPr>
                <w:color w:val="000000"/>
              </w:rPr>
              <w:t>1</w:t>
            </w:r>
          </w:p>
        </w:tc>
        <w:tc>
          <w:tcPr>
            <w:tcW w:w="1985" w:type="dxa"/>
          </w:tcPr>
          <w:p w:rsidR="00450C77" w:rsidRPr="00615165" w:rsidRDefault="00450C77" w:rsidP="00731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615165">
              <w:rPr>
                <w:color w:val="000000"/>
              </w:rPr>
              <w:t>6</w:t>
            </w:r>
          </w:p>
        </w:tc>
      </w:tr>
      <w:tr w:rsidR="00450C77" w:rsidRPr="00E32A10" w:rsidTr="00731EED">
        <w:trPr>
          <w:trHeight w:val="120"/>
        </w:trPr>
        <w:tc>
          <w:tcPr>
            <w:tcW w:w="709" w:type="dxa"/>
            <w:tcBorders>
              <w:bottom w:val="single" w:sz="4" w:space="0" w:color="auto"/>
            </w:tcBorders>
          </w:tcPr>
          <w:p w:rsidR="00450C77" w:rsidRPr="00E32A10" w:rsidRDefault="00450C77" w:rsidP="00731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50C77" w:rsidRPr="00E32A10" w:rsidRDefault="00450C77" w:rsidP="00731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32A10">
              <w:rPr>
                <w:b/>
              </w:rPr>
              <w:t>Итого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0C77" w:rsidRPr="00E32A10" w:rsidRDefault="00450C77" w:rsidP="00731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0C77" w:rsidRPr="00E32A10" w:rsidRDefault="00450C77" w:rsidP="00731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:rsidR="00450C77" w:rsidRDefault="00450C77" w:rsidP="0045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50C77" w:rsidRDefault="00450C77" w:rsidP="0045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50C77" w:rsidRDefault="00450C77" w:rsidP="0045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50C77" w:rsidRDefault="00450C77" w:rsidP="0045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50C77" w:rsidRDefault="00450C77" w:rsidP="0045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50C77" w:rsidRDefault="00450C77" w:rsidP="0045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50C77" w:rsidRDefault="00450C77" w:rsidP="0045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50C77" w:rsidRDefault="00450C77" w:rsidP="0045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50C77" w:rsidRDefault="00450C77" w:rsidP="0045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50C77" w:rsidRDefault="00450C77" w:rsidP="0045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50C77" w:rsidRPr="00D665C4" w:rsidRDefault="00450C77" w:rsidP="0045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50C77" w:rsidRPr="005649B5" w:rsidRDefault="00450C77" w:rsidP="00450C77">
      <w:pPr>
        <w:pStyle w:val="af0"/>
        <w:rPr>
          <w:b/>
        </w:rPr>
      </w:pPr>
      <w:r w:rsidRPr="005649B5">
        <w:rPr>
          <w:b/>
        </w:rPr>
        <w:lastRenderedPageBreak/>
        <w:t>3. СТРУКТУРА И СОДЕРЖАНИЕ ПРОИЗВОДСТВЕННОЙ ПРАКТИКИ</w:t>
      </w:r>
      <w:r>
        <w:rPr>
          <w:b/>
        </w:rPr>
        <w:t xml:space="preserve"> </w:t>
      </w:r>
      <w:r w:rsidRPr="005649B5">
        <w:rPr>
          <w:b/>
        </w:rPr>
        <w:t>ПО ПМ.01. ПРОВЕДЕНИЕ ПРОФИЛАКТИЧЕСКИХ МЕРОПРИЯТИЙ</w:t>
      </w:r>
    </w:p>
    <w:p w:rsidR="00450C77" w:rsidRPr="005649B5" w:rsidRDefault="00450C77" w:rsidP="00450C77">
      <w:pPr>
        <w:pStyle w:val="af0"/>
        <w:rPr>
          <w:b/>
        </w:rPr>
      </w:pPr>
      <w:r w:rsidRPr="005649B5">
        <w:rPr>
          <w:b/>
        </w:rPr>
        <w:t>МДК. 01.01. «Здоровый человек и его окружение»</w:t>
      </w:r>
    </w:p>
    <w:p w:rsidR="00450C77" w:rsidRPr="008062B5" w:rsidRDefault="00450C77" w:rsidP="00450C77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5244"/>
        <w:gridCol w:w="993"/>
      </w:tblGrid>
      <w:tr w:rsidR="00450C77" w:rsidRPr="001E00E0" w:rsidTr="00731EED">
        <w:tc>
          <w:tcPr>
            <w:tcW w:w="709" w:type="dxa"/>
            <w:vAlign w:val="center"/>
          </w:tcPr>
          <w:p w:rsidR="00450C77" w:rsidRPr="001E00E0" w:rsidRDefault="00450C77" w:rsidP="00731EED">
            <w:pPr>
              <w:rPr>
                <w:b/>
              </w:rPr>
            </w:pPr>
            <w:r w:rsidRPr="001E00E0">
              <w:rPr>
                <w:b/>
              </w:rPr>
              <w:t xml:space="preserve">№ </w:t>
            </w:r>
            <w:proofErr w:type="gramStart"/>
            <w:r w:rsidRPr="001E00E0">
              <w:rPr>
                <w:b/>
              </w:rPr>
              <w:t>п</w:t>
            </w:r>
            <w:proofErr w:type="gramEnd"/>
            <w:r w:rsidRPr="001E00E0">
              <w:rPr>
                <w:b/>
              </w:rPr>
              <w:t>/п</w:t>
            </w:r>
          </w:p>
        </w:tc>
        <w:tc>
          <w:tcPr>
            <w:tcW w:w="2552" w:type="dxa"/>
            <w:vAlign w:val="center"/>
          </w:tcPr>
          <w:p w:rsidR="00450C77" w:rsidRPr="001E00E0" w:rsidRDefault="00450C77" w:rsidP="00731EED">
            <w:pPr>
              <w:rPr>
                <w:b/>
              </w:rPr>
            </w:pPr>
            <w:r w:rsidRPr="001E00E0">
              <w:rPr>
                <w:b/>
              </w:rPr>
              <w:t>Разделы (этапы) производственной практики</w:t>
            </w:r>
          </w:p>
        </w:tc>
        <w:tc>
          <w:tcPr>
            <w:tcW w:w="5244" w:type="dxa"/>
            <w:vAlign w:val="center"/>
          </w:tcPr>
          <w:p w:rsidR="00450C77" w:rsidRPr="001E00E0" w:rsidRDefault="00450C77" w:rsidP="00731EED">
            <w:pPr>
              <w:rPr>
                <w:b/>
              </w:rPr>
            </w:pPr>
            <w:r w:rsidRPr="001E00E0">
              <w:rPr>
                <w:b/>
              </w:rPr>
              <w:t>Виды работ производственной практики</w:t>
            </w:r>
          </w:p>
        </w:tc>
        <w:tc>
          <w:tcPr>
            <w:tcW w:w="993" w:type="dxa"/>
            <w:vAlign w:val="center"/>
          </w:tcPr>
          <w:p w:rsidR="00450C77" w:rsidRPr="001E00E0" w:rsidRDefault="00450C77" w:rsidP="00731EED">
            <w:pPr>
              <w:rPr>
                <w:b/>
              </w:rPr>
            </w:pPr>
            <w:r w:rsidRPr="001E00E0">
              <w:rPr>
                <w:b/>
              </w:rPr>
              <w:t>Кол-во часов</w:t>
            </w:r>
          </w:p>
        </w:tc>
      </w:tr>
      <w:tr w:rsidR="00450C77" w:rsidRPr="00331021" w:rsidTr="00731EED">
        <w:trPr>
          <w:trHeight w:val="566"/>
        </w:trPr>
        <w:tc>
          <w:tcPr>
            <w:tcW w:w="709" w:type="dxa"/>
          </w:tcPr>
          <w:p w:rsidR="00450C77" w:rsidRPr="001E00E0" w:rsidRDefault="00450C77" w:rsidP="00403B9A">
            <w:pPr>
              <w:numPr>
                <w:ilvl w:val="0"/>
                <w:numId w:val="2"/>
              </w:numPr>
              <w:ind w:left="0"/>
            </w:pPr>
          </w:p>
        </w:tc>
        <w:tc>
          <w:tcPr>
            <w:tcW w:w="2552" w:type="dxa"/>
          </w:tcPr>
          <w:p w:rsidR="00450C77" w:rsidRPr="001E00E0" w:rsidRDefault="00450C77" w:rsidP="00731EED">
            <w:r w:rsidRPr="007B04C5">
              <w:t>Организация практики, инструктаж по охране труда</w:t>
            </w:r>
          </w:p>
        </w:tc>
        <w:tc>
          <w:tcPr>
            <w:tcW w:w="5244" w:type="dxa"/>
          </w:tcPr>
          <w:p w:rsidR="00450C77" w:rsidRPr="00331021" w:rsidRDefault="00450C77" w:rsidP="00403B9A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</w:pPr>
            <w:r w:rsidRPr="00331021">
              <w:t>Знакомство со структурой учреждения, правилами внутреннего распорядка</w:t>
            </w:r>
          </w:p>
          <w:p w:rsidR="00450C77" w:rsidRPr="00331021" w:rsidRDefault="00450C77" w:rsidP="00403B9A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</w:pPr>
            <w:r w:rsidRPr="00331021">
              <w:t>Инструктаж по охране труда, противопожарной и инфекционной безопасности</w:t>
            </w:r>
          </w:p>
        </w:tc>
        <w:tc>
          <w:tcPr>
            <w:tcW w:w="993" w:type="dxa"/>
          </w:tcPr>
          <w:p w:rsidR="00450C77" w:rsidRPr="00331021" w:rsidRDefault="00450C77" w:rsidP="00731EED">
            <w:pPr>
              <w:jc w:val="center"/>
            </w:pPr>
            <w:r w:rsidRPr="00331021">
              <w:t>2</w:t>
            </w:r>
          </w:p>
        </w:tc>
      </w:tr>
      <w:tr w:rsidR="00450C77" w:rsidRPr="00331021" w:rsidTr="00731EED">
        <w:trPr>
          <w:trHeight w:val="285"/>
        </w:trPr>
        <w:tc>
          <w:tcPr>
            <w:tcW w:w="709" w:type="dxa"/>
          </w:tcPr>
          <w:p w:rsidR="00450C77" w:rsidRPr="001E00E0" w:rsidRDefault="00450C77" w:rsidP="00403B9A">
            <w:pPr>
              <w:numPr>
                <w:ilvl w:val="0"/>
                <w:numId w:val="2"/>
              </w:numPr>
              <w:ind w:left="0"/>
            </w:pPr>
          </w:p>
        </w:tc>
        <w:tc>
          <w:tcPr>
            <w:tcW w:w="2552" w:type="dxa"/>
          </w:tcPr>
          <w:p w:rsidR="00450C77" w:rsidRPr="007B04C5" w:rsidRDefault="00450C77" w:rsidP="00731EED">
            <w:r w:rsidRPr="007B04C5">
              <w:t>Производственный этап</w:t>
            </w:r>
          </w:p>
        </w:tc>
        <w:tc>
          <w:tcPr>
            <w:tcW w:w="5244" w:type="dxa"/>
          </w:tcPr>
          <w:p w:rsidR="00450C77" w:rsidRPr="00331021" w:rsidRDefault="00450C77" w:rsidP="00731EED"/>
        </w:tc>
        <w:tc>
          <w:tcPr>
            <w:tcW w:w="993" w:type="dxa"/>
          </w:tcPr>
          <w:p w:rsidR="00450C77" w:rsidRPr="00331021" w:rsidRDefault="00450C77" w:rsidP="00731EED">
            <w:pPr>
              <w:jc w:val="center"/>
            </w:pPr>
            <w:r>
              <w:t>6/</w:t>
            </w:r>
            <w:r w:rsidRPr="00331021">
              <w:t>34</w:t>
            </w:r>
          </w:p>
        </w:tc>
      </w:tr>
      <w:tr w:rsidR="00450C77" w:rsidRPr="00331021" w:rsidTr="00731EED">
        <w:trPr>
          <w:trHeight w:val="285"/>
        </w:trPr>
        <w:tc>
          <w:tcPr>
            <w:tcW w:w="709" w:type="dxa"/>
          </w:tcPr>
          <w:p w:rsidR="00450C77" w:rsidRPr="007B04C5" w:rsidRDefault="00450C77" w:rsidP="00731EED">
            <w:r w:rsidRPr="001E00E0">
              <w:t>2.1</w:t>
            </w:r>
          </w:p>
        </w:tc>
        <w:tc>
          <w:tcPr>
            <w:tcW w:w="2552" w:type="dxa"/>
          </w:tcPr>
          <w:p w:rsidR="00450C77" w:rsidRPr="007B04C5" w:rsidRDefault="00450C77" w:rsidP="00731EED">
            <w:r w:rsidRPr="007B04C5">
              <w:t>Детская поликлиника</w:t>
            </w:r>
          </w:p>
        </w:tc>
        <w:tc>
          <w:tcPr>
            <w:tcW w:w="5244" w:type="dxa"/>
          </w:tcPr>
          <w:p w:rsidR="00450C77" w:rsidRPr="00331021" w:rsidRDefault="00450C77" w:rsidP="00731EED"/>
        </w:tc>
        <w:tc>
          <w:tcPr>
            <w:tcW w:w="993" w:type="dxa"/>
          </w:tcPr>
          <w:p w:rsidR="00450C77" w:rsidRPr="00331021" w:rsidRDefault="00450C77" w:rsidP="00731EED">
            <w:pPr>
              <w:jc w:val="center"/>
            </w:pPr>
            <w:r>
              <w:t>5/28</w:t>
            </w:r>
          </w:p>
        </w:tc>
      </w:tr>
      <w:tr w:rsidR="00450C77" w:rsidRPr="00331021" w:rsidTr="00731EED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77" w:rsidRPr="00C23AF8" w:rsidRDefault="00450C77" w:rsidP="00731EED">
            <w:r>
              <w:t>2.2.1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77" w:rsidRPr="007B04C5" w:rsidRDefault="00450C77" w:rsidP="00731EED">
            <w:r w:rsidRPr="007B04C5">
              <w:t xml:space="preserve"> Работа на участке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77" w:rsidRPr="00450C77" w:rsidRDefault="00450C77" w:rsidP="00403B9A">
            <w:pPr>
              <w:pStyle w:val="a6"/>
              <w:numPr>
                <w:ilvl w:val="0"/>
                <w:numId w:val="12"/>
              </w:numPr>
              <w:tabs>
                <w:tab w:val="left" w:pos="317"/>
              </w:tabs>
              <w:spacing w:after="0"/>
              <w:ind w:left="0" w:hanging="7"/>
              <w:jc w:val="both"/>
            </w:pPr>
            <w:r w:rsidRPr="00450C77">
              <w:t>Оформление медицинской документации</w:t>
            </w:r>
          </w:p>
          <w:p w:rsidR="00450C77" w:rsidRPr="00450C77" w:rsidRDefault="00450C77" w:rsidP="00403B9A">
            <w:pPr>
              <w:pStyle w:val="a6"/>
              <w:numPr>
                <w:ilvl w:val="0"/>
                <w:numId w:val="12"/>
              </w:numPr>
              <w:tabs>
                <w:tab w:val="left" w:pos="317"/>
              </w:tabs>
              <w:spacing w:after="0"/>
              <w:ind w:left="0" w:hanging="7"/>
              <w:jc w:val="both"/>
            </w:pPr>
            <w:r w:rsidRPr="00450C77">
              <w:t xml:space="preserve">Поводить антропометрию  </w:t>
            </w:r>
          </w:p>
          <w:p w:rsidR="00450C77" w:rsidRPr="00450C77" w:rsidRDefault="00450C77" w:rsidP="00403B9A">
            <w:pPr>
              <w:pStyle w:val="a6"/>
              <w:numPr>
                <w:ilvl w:val="0"/>
                <w:numId w:val="12"/>
              </w:numPr>
              <w:tabs>
                <w:tab w:val="left" w:pos="317"/>
              </w:tabs>
              <w:spacing w:after="0"/>
              <w:ind w:left="0" w:hanging="7"/>
              <w:jc w:val="both"/>
            </w:pPr>
            <w:r w:rsidRPr="00450C77">
              <w:t xml:space="preserve">Проводить утренний туалет ребенку </w:t>
            </w:r>
          </w:p>
          <w:p w:rsidR="00450C77" w:rsidRPr="00450C77" w:rsidRDefault="00450C77" w:rsidP="00403B9A">
            <w:pPr>
              <w:pStyle w:val="a6"/>
              <w:numPr>
                <w:ilvl w:val="0"/>
                <w:numId w:val="12"/>
              </w:numPr>
              <w:tabs>
                <w:tab w:val="left" w:pos="317"/>
              </w:tabs>
              <w:spacing w:after="0"/>
              <w:ind w:left="0" w:hanging="7"/>
              <w:jc w:val="both"/>
            </w:pPr>
            <w:r w:rsidRPr="00450C77">
              <w:t>Обработать пупочную ранку новорожденного</w:t>
            </w:r>
          </w:p>
          <w:p w:rsidR="00450C77" w:rsidRPr="00450C77" w:rsidRDefault="00450C77" w:rsidP="00403B9A">
            <w:pPr>
              <w:pStyle w:val="a6"/>
              <w:numPr>
                <w:ilvl w:val="0"/>
                <w:numId w:val="12"/>
              </w:numPr>
              <w:tabs>
                <w:tab w:val="left" w:pos="317"/>
              </w:tabs>
              <w:spacing w:after="0"/>
              <w:ind w:left="0" w:hanging="7"/>
              <w:jc w:val="both"/>
            </w:pPr>
            <w:r w:rsidRPr="00450C77">
              <w:t>Проводить пеленание новорожденного</w:t>
            </w:r>
          </w:p>
          <w:p w:rsidR="00450C77" w:rsidRPr="00450C77" w:rsidRDefault="00450C77" w:rsidP="00403B9A">
            <w:pPr>
              <w:pStyle w:val="a6"/>
              <w:numPr>
                <w:ilvl w:val="0"/>
                <w:numId w:val="12"/>
              </w:numPr>
              <w:tabs>
                <w:tab w:val="left" w:pos="317"/>
              </w:tabs>
              <w:spacing w:after="0"/>
              <w:ind w:left="0" w:hanging="7"/>
              <w:jc w:val="both"/>
            </w:pPr>
            <w:r w:rsidRPr="00450C77">
              <w:t>Проводить гигиеническую ванну новорожденного</w:t>
            </w:r>
          </w:p>
          <w:p w:rsidR="00450C77" w:rsidRPr="00450C77" w:rsidRDefault="00450C77" w:rsidP="00403B9A">
            <w:pPr>
              <w:pStyle w:val="a6"/>
              <w:numPr>
                <w:ilvl w:val="0"/>
                <w:numId w:val="12"/>
              </w:numPr>
              <w:tabs>
                <w:tab w:val="left" w:pos="317"/>
              </w:tabs>
              <w:spacing w:after="0"/>
              <w:ind w:left="0" w:hanging="7"/>
              <w:jc w:val="both"/>
            </w:pPr>
            <w:r w:rsidRPr="00450C77">
              <w:t xml:space="preserve">Проводить подмывание  </w:t>
            </w:r>
          </w:p>
          <w:p w:rsidR="00450C77" w:rsidRPr="00450C77" w:rsidRDefault="00450C77" w:rsidP="00403B9A">
            <w:pPr>
              <w:pStyle w:val="a6"/>
              <w:numPr>
                <w:ilvl w:val="0"/>
                <w:numId w:val="12"/>
              </w:numPr>
              <w:tabs>
                <w:tab w:val="left" w:pos="317"/>
              </w:tabs>
              <w:spacing w:after="0"/>
              <w:ind w:left="0" w:hanging="7"/>
              <w:jc w:val="both"/>
            </w:pPr>
            <w:r w:rsidRPr="00450C77">
              <w:t>Применить грелку для согревания новорожденного</w:t>
            </w:r>
          </w:p>
          <w:p w:rsidR="00450C77" w:rsidRPr="00450C77" w:rsidRDefault="00450C77" w:rsidP="00403B9A">
            <w:pPr>
              <w:pStyle w:val="a6"/>
              <w:numPr>
                <w:ilvl w:val="0"/>
                <w:numId w:val="12"/>
              </w:numPr>
              <w:tabs>
                <w:tab w:val="left" w:pos="317"/>
              </w:tabs>
              <w:spacing w:after="0"/>
              <w:ind w:left="0" w:hanging="7"/>
              <w:jc w:val="both"/>
            </w:pPr>
            <w:r w:rsidRPr="00450C77">
              <w:t xml:space="preserve">Подготовить мать к кормлению грудью </w:t>
            </w:r>
          </w:p>
          <w:p w:rsidR="00450C77" w:rsidRPr="00450C77" w:rsidRDefault="00450C77" w:rsidP="00403B9A">
            <w:pPr>
              <w:pStyle w:val="a6"/>
              <w:numPr>
                <w:ilvl w:val="0"/>
                <w:numId w:val="12"/>
              </w:numPr>
              <w:tabs>
                <w:tab w:val="left" w:pos="317"/>
              </w:tabs>
              <w:spacing w:after="0"/>
              <w:ind w:left="0" w:hanging="7"/>
              <w:jc w:val="both"/>
            </w:pPr>
            <w:r w:rsidRPr="00450C77">
              <w:t>Подготовить мать к кормлению из рожка, чашки, ложки</w:t>
            </w:r>
          </w:p>
          <w:p w:rsidR="00450C77" w:rsidRPr="00450C77" w:rsidRDefault="00450C77" w:rsidP="00403B9A">
            <w:pPr>
              <w:pStyle w:val="a6"/>
              <w:numPr>
                <w:ilvl w:val="0"/>
                <w:numId w:val="12"/>
              </w:numPr>
              <w:tabs>
                <w:tab w:val="left" w:pos="317"/>
              </w:tabs>
              <w:spacing w:after="0"/>
              <w:ind w:left="0" w:hanging="7"/>
              <w:jc w:val="both"/>
            </w:pPr>
            <w:r w:rsidRPr="00450C77">
              <w:t>Провести контрольное взвешивание</w:t>
            </w:r>
          </w:p>
          <w:p w:rsidR="00450C77" w:rsidRPr="00450C77" w:rsidRDefault="00450C77" w:rsidP="00403B9A">
            <w:pPr>
              <w:pStyle w:val="a6"/>
              <w:numPr>
                <w:ilvl w:val="0"/>
                <w:numId w:val="12"/>
              </w:numPr>
              <w:tabs>
                <w:tab w:val="left" w:pos="317"/>
              </w:tabs>
              <w:spacing w:after="0"/>
              <w:ind w:left="0" w:hanging="7"/>
              <w:jc w:val="both"/>
            </w:pPr>
            <w:r w:rsidRPr="00450C77">
              <w:t>Оценить  критерии здоровья:</w:t>
            </w:r>
          </w:p>
          <w:p w:rsidR="00450C77" w:rsidRPr="00450C77" w:rsidRDefault="00450C77" w:rsidP="00403B9A">
            <w:pPr>
              <w:pStyle w:val="a6"/>
              <w:numPr>
                <w:ilvl w:val="0"/>
                <w:numId w:val="13"/>
              </w:numPr>
              <w:tabs>
                <w:tab w:val="left" w:pos="317"/>
              </w:tabs>
              <w:spacing w:after="0"/>
              <w:ind w:left="0" w:hanging="7"/>
              <w:jc w:val="both"/>
            </w:pPr>
            <w:r w:rsidRPr="00450C77">
              <w:t>анамнезы</w:t>
            </w:r>
          </w:p>
          <w:p w:rsidR="00450C77" w:rsidRPr="00450C77" w:rsidRDefault="00450C77" w:rsidP="00403B9A">
            <w:pPr>
              <w:pStyle w:val="a6"/>
              <w:numPr>
                <w:ilvl w:val="0"/>
                <w:numId w:val="13"/>
              </w:numPr>
              <w:tabs>
                <w:tab w:val="left" w:pos="317"/>
              </w:tabs>
              <w:spacing w:after="0"/>
              <w:ind w:left="0" w:hanging="7"/>
              <w:jc w:val="both"/>
            </w:pPr>
            <w:r w:rsidRPr="00450C77">
              <w:t>физическое развитие</w:t>
            </w:r>
          </w:p>
          <w:p w:rsidR="00450C77" w:rsidRPr="00450C77" w:rsidRDefault="00450C77" w:rsidP="00403B9A">
            <w:pPr>
              <w:pStyle w:val="a6"/>
              <w:numPr>
                <w:ilvl w:val="0"/>
                <w:numId w:val="13"/>
              </w:numPr>
              <w:tabs>
                <w:tab w:val="left" w:pos="317"/>
              </w:tabs>
              <w:spacing w:after="0"/>
              <w:ind w:left="0" w:hanging="7"/>
              <w:jc w:val="both"/>
            </w:pPr>
            <w:r w:rsidRPr="00450C77">
              <w:t>нервно-психическое развитие</w:t>
            </w:r>
          </w:p>
          <w:p w:rsidR="00450C77" w:rsidRPr="00450C77" w:rsidRDefault="00450C77" w:rsidP="00403B9A">
            <w:pPr>
              <w:pStyle w:val="a6"/>
              <w:numPr>
                <w:ilvl w:val="0"/>
                <w:numId w:val="13"/>
              </w:numPr>
              <w:tabs>
                <w:tab w:val="left" w:pos="317"/>
              </w:tabs>
              <w:spacing w:after="0"/>
              <w:ind w:left="0" w:hanging="7"/>
              <w:jc w:val="both"/>
            </w:pPr>
            <w:r w:rsidRPr="00450C77">
              <w:t>функциональное состояние</w:t>
            </w:r>
          </w:p>
          <w:p w:rsidR="00450C77" w:rsidRPr="00450C77" w:rsidRDefault="00450C77" w:rsidP="00403B9A">
            <w:pPr>
              <w:pStyle w:val="a6"/>
              <w:numPr>
                <w:ilvl w:val="0"/>
                <w:numId w:val="13"/>
              </w:numPr>
              <w:tabs>
                <w:tab w:val="left" w:pos="317"/>
              </w:tabs>
              <w:spacing w:after="0"/>
              <w:ind w:left="0" w:hanging="7"/>
              <w:jc w:val="both"/>
            </w:pPr>
            <w:r w:rsidRPr="00450C77">
              <w:t>резистентность</w:t>
            </w:r>
          </w:p>
          <w:p w:rsidR="00450C77" w:rsidRPr="00450C77" w:rsidRDefault="00450C77" w:rsidP="00403B9A">
            <w:pPr>
              <w:pStyle w:val="a6"/>
              <w:numPr>
                <w:ilvl w:val="0"/>
                <w:numId w:val="13"/>
              </w:numPr>
              <w:tabs>
                <w:tab w:val="left" w:pos="317"/>
              </w:tabs>
              <w:spacing w:after="0"/>
              <w:ind w:left="0" w:hanging="7"/>
              <w:jc w:val="both"/>
            </w:pPr>
            <w:r w:rsidRPr="00450C77">
              <w:t>поставить группу диспансерного наблюдения и здоровья</w:t>
            </w:r>
          </w:p>
          <w:p w:rsidR="00450C77" w:rsidRPr="00450C77" w:rsidRDefault="00450C77" w:rsidP="00403B9A">
            <w:pPr>
              <w:pStyle w:val="a6"/>
              <w:numPr>
                <w:ilvl w:val="0"/>
                <w:numId w:val="12"/>
              </w:numPr>
              <w:tabs>
                <w:tab w:val="left" w:pos="317"/>
              </w:tabs>
              <w:spacing w:after="0"/>
              <w:ind w:left="0" w:hanging="7"/>
              <w:jc w:val="both"/>
            </w:pPr>
            <w:r w:rsidRPr="00450C77">
              <w:t>Проводить патронажи:</w:t>
            </w:r>
          </w:p>
          <w:p w:rsidR="00450C77" w:rsidRPr="00450C77" w:rsidRDefault="00450C77" w:rsidP="00403B9A">
            <w:pPr>
              <w:pStyle w:val="a6"/>
              <w:numPr>
                <w:ilvl w:val="0"/>
                <w:numId w:val="14"/>
              </w:numPr>
              <w:tabs>
                <w:tab w:val="left" w:pos="317"/>
              </w:tabs>
              <w:spacing w:after="0"/>
              <w:ind w:left="0" w:hanging="7"/>
              <w:jc w:val="both"/>
            </w:pPr>
            <w:r w:rsidRPr="00450C77">
              <w:t>дородовый</w:t>
            </w:r>
          </w:p>
          <w:p w:rsidR="00450C77" w:rsidRPr="00450C77" w:rsidRDefault="00450C77" w:rsidP="00403B9A">
            <w:pPr>
              <w:pStyle w:val="a6"/>
              <w:numPr>
                <w:ilvl w:val="0"/>
                <w:numId w:val="14"/>
              </w:numPr>
              <w:tabs>
                <w:tab w:val="left" w:pos="317"/>
              </w:tabs>
              <w:spacing w:after="0"/>
              <w:ind w:left="0" w:hanging="7"/>
              <w:jc w:val="both"/>
            </w:pPr>
            <w:proofErr w:type="gramStart"/>
            <w:r w:rsidRPr="00450C77">
              <w:t>послеродовый</w:t>
            </w:r>
            <w:proofErr w:type="gramEnd"/>
            <w:r w:rsidRPr="00450C77">
              <w:t xml:space="preserve"> к новорожденному</w:t>
            </w:r>
          </w:p>
          <w:p w:rsidR="00450C77" w:rsidRPr="00450C77" w:rsidRDefault="00450C77" w:rsidP="00403B9A">
            <w:pPr>
              <w:pStyle w:val="a6"/>
              <w:numPr>
                <w:ilvl w:val="0"/>
                <w:numId w:val="14"/>
              </w:numPr>
              <w:tabs>
                <w:tab w:val="left" w:pos="317"/>
              </w:tabs>
              <w:spacing w:after="0"/>
              <w:ind w:left="0" w:hanging="7"/>
              <w:jc w:val="both"/>
            </w:pPr>
            <w:proofErr w:type="gramStart"/>
            <w:r w:rsidRPr="00450C77">
              <w:t>послеродовый</w:t>
            </w:r>
            <w:proofErr w:type="gramEnd"/>
            <w:r w:rsidRPr="00450C77">
              <w:t xml:space="preserve"> к грудному ребенку</w:t>
            </w:r>
          </w:p>
          <w:p w:rsidR="00450C77" w:rsidRPr="00450C77" w:rsidRDefault="00450C77" w:rsidP="00403B9A">
            <w:pPr>
              <w:pStyle w:val="a6"/>
              <w:numPr>
                <w:ilvl w:val="0"/>
                <w:numId w:val="12"/>
              </w:numPr>
              <w:tabs>
                <w:tab w:val="left" w:pos="317"/>
              </w:tabs>
              <w:spacing w:after="0"/>
              <w:ind w:left="0" w:hanging="7"/>
              <w:jc w:val="both"/>
            </w:pPr>
            <w:r w:rsidRPr="00450C77">
              <w:t>Назначить профилактические рекомендации</w:t>
            </w:r>
          </w:p>
          <w:p w:rsidR="00450C77" w:rsidRPr="00331021" w:rsidRDefault="00450C77" w:rsidP="00403B9A">
            <w:pPr>
              <w:pStyle w:val="a6"/>
              <w:numPr>
                <w:ilvl w:val="0"/>
                <w:numId w:val="12"/>
              </w:numPr>
              <w:tabs>
                <w:tab w:val="left" w:pos="317"/>
              </w:tabs>
              <w:spacing w:after="0"/>
              <w:ind w:left="0" w:hanging="7"/>
              <w:jc w:val="both"/>
              <w:rPr>
                <w:i/>
              </w:rPr>
            </w:pPr>
            <w:r w:rsidRPr="00450C77">
              <w:t>Проводить беседу с родителями</w:t>
            </w:r>
            <w:r w:rsidRPr="00331021">
              <w:rPr>
                <w:i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77" w:rsidRPr="00331021" w:rsidRDefault="00450C77" w:rsidP="00731EED">
            <w:pPr>
              <w:jc w:val="center"/>
            </w:pPr>
            <w:r>
              <w:t>10</w:t>
            </w:r>
          </w:p>
        </w:tc>
      </w:tr>
      <w:tr w:rsidR="00450C77" w:rsidRPr="00331021" w:rsidTr="00731EED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77" w:rsidRPr="00C23AF8" w:rsidRDefault="00450C77" w:rsidP="00731EED">
            <w:r>
              <w:t>2.2.2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77" w:rsidRPr="00331021" w:rsidRDefault="00450C77" w:rsidP="00731EED">
            <w:r w:rsidRPr="00331021">
              <w:t xml:space="preserve">Работа  </w:t>
            </w:r>
            <w:proofErr w:type="gramStart"/>
            <w:r w:rsidRPr="00331021">
              <w:t>в</w:t>
            </w:r>
            <w:proofErr w:type="gramEnd"/>
            <w:r w:rsidRPr="00331021">
              <w:t xml:space="preserve">  </w:t>
            </w:r>
          </w:p>
          <w:p w:rsidR="00450C77" w:rsidRPr="00331021" w:rsidRDefault="00450C77" w:rsidP="00731EED">
            <w:proofErr w:type="gramStart"/>
            <w:r w:rsidRPr="00331021">
              <w:t>кабинете</w:t>
            </w:r>
            <w:proofErr w:type="gramEnd"/>
            <w:r w:rsidRPr="00331021">
              <w:t xml:space="preserve"> здорового ребенка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77" w:rsidRPr="00331021" w:rsidRDefault="00450C77" w:rsidP="00403B9A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</w:pPr>
            <w:r w:rsidRPr="00331021">
              <w:t>Оформление медицинской документации.</w:t>
            </w:r>
          </w:p>
          <w:p w:rsidR="00450C77" w:rsidRPr="00331021" w:rsidRDefault="00450C77" w:rsidP="00403B9A">
            <w:pPr>
              <w:numPr>
                <w:ilvl w:val="0"/>
                <w:numId w:val="15"/>
              </w:numPr>
              <w:tabs>
                <w:tab w:val="left" w:pos="317"/>
              </w:tabs>
              <w:ind w:left="0" w:firstLine="22"/>
            </w:pPr>
            <w:r w:rsidRPr="00331021">
              <w:t>Обработать пупочную ранку</w:t>
            </w:r>
          </w:p>
          <w:p w:rsidR="00450C77" w:rsidRPr="00331021" w:rsidRDefault="00450C77" w:rsidP="00403B9A">
            <w:pPr>
              <w:numPr>
                <w:ilvl w:val="0"/>
                <w:numId w:val="15"/>
              </w:numPr>
              <w:tabs>
                <w:tab w:val="left" w:pos="317"/>
              </w:tabs>
              <w:ind w:left="0" w:firstLine="22"/>
            </w:pPr>
            <w:r w:rsidRPr="00331021">
              <w:t>Составить меню ребенку грудного возраста</w:t>
            </w:r>
          </w:p>
          <w:p w:rsidR="00450C77" w:rsidRPr="00331021" w:rsidRDefault="00450C77" w:rsidP="00403B9A">
            <w:pPr>
              <w:numPr>
                <w:ilvl w:val="0"/>
                <w:numId w:val="15"/>
              </w:numPr>
              <w:tabs>
                <w:tab w:val="left" w:pos="317"/>
              </w:tabs>
              <w:ind w:left="0" w:firstLine="22"/>
            </w:pPr>
            <w:r w:rsidRPr="00331021">
              <w:t>Дать рекомендации по приготовлению:</w:t>
            </w:r>
          </w:p>
          <w:p w:rsidR="00450C77" w:rsidRPr="00331021" w:rsidRDefault="00450C77" w:rsidP="00403B9A">
            <w:pPr>
              <w:numPr>
                <w:ilvl w:val="0"/>
                <w:numId w:val="16"/>
              </w:numPr>
              <w:tabs>
                <w:tab w:val="left" w:pos="317"/>
              </w:tabs>
              <w:ind w:left="0" w:firstLine="22"/>
            </w:pPr>
            <w:r w:rsidRPr="00331021">
              <w:t>сока</w:t>
            </w:r>
          </w:p>
          <w:p w:rsidR="00450C77" w:rsidRPr="00331021" w:rsidRDefault="00450C77" w:rsidP="00403B9A">
            <w:pPr>
              <w:numPr>
                <w:ilvl w:val="0"/>
                <w:numId w:val="16"/>
              </w:numPr>
              <w:tabs>
                <w:tab w:val="left" w:pos="317"/>
              </w:tabs>
              <w:ind w:left="0" w:firstLine="22"/>
            </w:pPr>
            <w:r w:rsidRPr="00331021">
              <w:t>фруктового пюре</w:t>
            </w:r>
          </w:p>
          <w:p w:rsidR="00450C77" w:rsidRPr="00331021" w:rsidRDefault="00450C77" w:rsidP="00403B9A">
            <w:pPr>
              <w:numPr>
                <w:ilvl w:val="0"/>
                <w:numId w:val="16"/>
              </w:numPr>
              <w:tabs>
                <w:tab w:val="left" w:pos="317"/>
              </w:tabs>
              <w:ind w:left="0" w:firstLine="22"/>
            </w:pPr>
            <w:r w:rsidRPr="00331021">
              <w:t>овощного пюре</w:t>
            </w:r>
          </w:p>
          <w:p w:rsidR="00450C77" w:rsidRPr="00331021" w:rsidRDefault="00450C77" w:rsidP="00403B9A">
            <w:pPr>
              <w:numPr>
                <w:ilvl w:val="0"/>
                <w:numId w:val="16"/>
              </w:numPr>
              <w:tabs>
                <w:tab w:val="left" w:pos="317"/>
              </w:tabs>
              <w:ind w:left="0" w:firstLine="22"/>
            </w:pPr>
            <w:r w:rsidRPr="00331021">
              <w:t>каши</w:t>
            </w:r>
          </w:p>
          <w:p w:rsidR="00450C77" w:rsidRPr="00331021" w:rsidRDefault="00450C77" w:rsidP="00403B9A">
            <w:pPr>
              <w:numPr>
                <w:ilvl w:val="0"/>
                <w:numId w:val="16"/>
              </w:numPr>
              <w:tabs>
                <w:tab w:val="left" w:pos="317"/>
              </w:tabs>
              <w:ind w:left="0" w:firstLine="22"/>
            </w:pPr>
            <w:r w:rsidRPr="00331021">
              <w:t>мясного пюре</w:t>
            </w:r>
          </w:p>
          <w:p w:rsidR="00450C77" w:rsidRPr="00331021" w:rsidRDefault="00450C77" w:rsidP="00403B9A">
            <w:pPr>
              <w:numPr>
                <w:ilvl w:val="0"/>
                <w:numId w:val="15"/>
              </w:numPr>
              <w:tabs>
                <w:tab w:val="left" w:pos="317"/>
              </w:tabs>
              <w:ind w:left="0" w:firstLine="22"/>
            </w:pPr>
            <w:r w:rsidRPr="00331021">
              <w:t>Провести контрольное кормление</w:t>
            </w:r>
          </w:p>
          <w:p w:rsidR="00450C77" w:rsidRPr="00331021" w:rsidRDefault="00450C77" w:rsidP="00403B9A">
            <w:pPr>
              <w:numPr>
                <w:ilvl w:val="0"/>
                <w:numId w:val="15"/>
              </w:numPr>
              <w:tabs>
                <w:tab w:val="left" w:pos="317"/>
              </w:tabs>
              <w:ind w:left="0" w:firstLine="22"/>
            </w:pPr>
            <w:r w:rsidRPr="00331021">
              <w:lastRenderedPageBreak/>
              <w:t>Продемонстрировать пеленание ребенка</w:t>
            </w:r>
          </w:p>
          <w:p w:rsidR="00450C77" w:rsidRPr="00331021" w:rsidRDefault="00450C77" w:rsidP="00403B9A">
            <w:pPr>
              <w:numPr>
                <w:ilvl w:val="0"/>
                <w:numId w:val="15"/>
              </w:numPr>
              <w:tabs>
                <w:tab w:val="left" w:pos="317"/>
              </w:tabs>
              <w:ind w:left="0" w:firstLine="22"/>
            </w:pPr>
            <w:r w:rsidRPr="00331021">
              <w:t>Проводить беседы с родителями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77" w:rsidRPr="00331021" w:rsidRDefault="00450C77" w:rsidP="00731EED">
            <w:pPr>
              <w:jc w:val="center"/>
            </w:pPr>
            <w:r>
              <w:lastRenderedPageBreak/>
              <w:t>2/</w:t>
            </w:r>
            <w:r w:rsidRPr="00331021">
              <w:t>12</w:t>
            </w:r>
          </w:p>
        </w:tc>
      </w:tr>
      <w:tr w:rsidR="00450C77" w:rsidRPr="00331021" w:rsidTr="00731EED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77" w:rsidRPr="00C23AF8" w:rsidRDefault="00450C77" w:rsidP="00731EED">
            <w:r>
              <w:lastRenderedPageBreak/>
              <w:t>2.2.3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77" w:rsidRPr="00331021" w:rsidRDefault="00450C77" w:rsidP="00731EED">
            <w:pPr>
              <w:rPr>
                <w:i/>
              </w:rPr>
            </w:pPr>
            <w:r w:rsidRPr="00331021">
              <w:t xml:space="preserve">Работа  </w:t>
            </w:r>
            <w:proofErr w:type="gramStart"/>
            <w:r w:rsidRPr="00331021">
              <w:t>в</w:t>
            </w:r>
            <w:proofErr w:type="gramEnd"/>
            <w:r w:rsidRPr="00331021">
              <w:t xml:space="preserve">  </w:t>
            </w:r>
          </w:p>
          <w:p w:rsidR="00450C77" w:rsidRPr="00331021" w:rsidRDefault="00450C77" w:rsidP="00731EED">
            <w:pPr>
              <w:rPr>
                <w:i/>
              </w:rPr>
            </w:pPr>
            <w:r w:rsidRPr="00331021">
              <w:t>кабинет  детского гинеколога</w:t>
            </w:r>
          </w:p>
          <w:p w:rsidR="00450C77" w:rsidRPr="00331021" w:rsidRDefault="00450C77" w:rsidP="00731EED">
            <w:r w:rsidRPr="00331021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77" w:rsidRPr="00331021" w:rsidRDefault="00450C77" w:rsidP="00403B9A">
            <w:pPr>
              <w:numPr>
                <w:ilvl w:val="0"/>
                <w:numId w:val="3"/>
              </w:numPr>
              <w:tabs>
                <w:tab w:val="left" w:pos="175"/>
              </w:tabs>
              <w:ind w:left="0" w:firstLine="0"/>
              <w:jc w:val="both"/>
            </w:pPr>
            <w:r w:rsidRPr="00331021">
              <w:t xml:space="preserve">Знакомство с организацией работы, оборудованием, документацией  кабинета гинеколога; </w:t>
            </w:r>
          </w:p>
          <w:p w:rsidR="00450C77" w:rsidRPr="00331021" w:rsidRDefault="00450C77" w:rsidP="00403B9A">
            <w:pPr>
              <w:numPr>
                <w:ilvl w:val="0"/>
                <w:numId w:val="3"/>
              </w:numPr>
              <w:tabs>
                <w:tab w:val="left" w:pos="175"/>
              </w:tabs>
              <w:ind w:left="0" w:firstLine="0"/>
              <w:jc w:val="both"/>
              <w:rPr>
                <w:bCs/>
              </w:rPr>
            </w:pPr>
            <w:r w:rsidRPr="00331021">
              <w:rPr>
                <w:bCs/>
              </w:rPr>
              <w:t xml:space="preserve">Выявление проблем, связанных с дефицитом знаний, умений и навыков, в области укрепления здоровья мужчины и женщины. </w:t>
            </w:r>
          </w:p>
          <w:p w:rsidR="00450C77" w:rsidRPr="00331021" w:rsidRDefault="00450C77" w:rsidP="00403B9A">
            <w:pPr>
              <w:numPr>
                <w:ilvl w:val="0"/>
                <w:numId w:val="3"/>
              </w:numPr>
              <w:tabs>
                <w:tab w:val="left" w:pos="175"/>
              </w:tabs>
              <w:ind w:left="0" w:firstLine="0"/>
              <w:jc w:val="both"/>
              <w:rPr>
                <w:bCs/>
              </w:rPr>
            </w:pPr>
            <w:r w:rsidRPr="00331021">
              <w:rPr>
                <w:bCs/>
              </w:rPr>
              <w:t xml:space="preserve">Обсуждение вопросов полового влечения, полового поведения у мужчин и женщин. </w:t>
            </w:r>
          </w:p>
          <w:p w:rsidR="00450C77" w:rsidRPr="00331021" w:rsidRDefault="00450C77" w:rsidP="00403B9A">
            <w:pPr>
              <w:numPr>
                <w:ilvl w:val="0"/>
                <w:numId w:val="3"/>
              </w:numPr>
              <w:tabs>
                <w:tab w:val="left" w:pos="175"/>
              </w:tabs>
              <w:ind w:left="0" w:firstLine="0"/>
              <w:jc w:val="both"/>
              <w:rPr>
                <w:bCs/>
              </w:rPr>
            </w:pPr>
            <w:r w:rsidRPr="00331021">
              <w:rPr>
                <w:bCs/>
              </w:rPr>
              <w:t>Обсуждение сексуальных расстройств и причин их вызывающих, влияния факторов внешней среды на процесс воспроизводства, показатели фертильности у мужчин и женщин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77" w:rsidRPr="00331021" w:rsidRDefault="00450C77" w:rsidP="00731EED">
            <w:pPr>
              <w:jc w:val="center"/>
            </w:pPr>
            <w:r>
              <w:t>1/</w:t>
            </w:r>
            <w:r w:rsidRPr="00331021">
              <w:t>6</w:t>
            </w:r>
          </w:p>
        </w:tc>
      </w:tr>
      <w:tr w:rsidR="00450C77" w:rsidRPr="00331021" w:rsidTr="00731EED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77" w:rsidRPr="00C23AF8" w:rsidRDefault="00450C77" w:rsidP="00731EED">
            <w:r>
              <w:t>3.1.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77" w:rsidRPr="00331021" w:rsidRDefault="00450C77" w:rsidP="00731EED">
            <w:r w:rsidRPr="00331021">
              <w:t>Работа на посту в  отделении дневного пребывания  граждан  пожилого возраста и инвалидов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77" w:rsidRPr="00331021" w:rsidRDefault="00450C77" w:rsidP="00403B9A">
            <w:pPr>
              <w:numPr>
                <w:ilvl w:val="0"/>
                <w:numId w:val="17"/>
              </w:numPr>
              <w:tabs>
                <w:tab w:val="left" w:pos="317"/>
              </w:tabs>
              <w:ind w:left="0" w:firstLine="22"/>
            </w:pPr>
            <w:r w:rsidRPr="00331021">
              <w:t>Обеспечить соблюдение режима;</w:t>
            </w:r>
          </w:p>
          <w:p w:rsidR="00450C77" w:rsidRPr="00331021" w:rsidRDefault="00450C77" w:rsidP="00403B9A">
            <w:pPr>
              <w:numPr>
                <w:ilvl w:val="0"/>
                <w:numId w:val="17"/>
              </w:numPr>
              <w:tabs>
                <w:tab w:val="left" w:pos="317"/>
              </w:tabs>
              <w:ind w:left="0" w:firstLine="22"/>
            </w:pPr>
            <w:r w:rsidRPr="00331021">
              <w:t>Выявить изменения в состоянии здоровья пациента;</w:t>
            </w:r>
          </w:p>
          <w:p w:rsidR="00450C77" w:rsidRPr="00331021" w:rsidRDefault="00450C77" w:rsidP="00403B9A">
            <w:pPr>
              <w:numPr>
                <w:ilvl w:val="0"/>
                <w:numId w:val="17"/>
              </w:numPr>
              <w:tabs>
                <w:tab w:val="left" w:pos="317"/>
              </w:tabs>
              <w:ind w:left="0" w:firstLine="22"/>
            </w:pPr>
            <w:r w:rsidRPr="00331021">
              <w:t>Провести сестринское обследование</w:t>
            </w:r>
          </w:p>
          <w:p w:rsidR="00450C77" w:rsidRPr="00331021" w:rsidRDefault="00450C77" w:rsidP="00403B9A">
            <w:pPr>
              <w:numPr>
                <w:ilvl w:val="0"/>
                <w:numId w:val="17"/>
              </w:numPr>
              <w:tabs>
                <w:tab w:val="left" w:pos="317"/>
              </w:tabs>
              <w:ind w:left="0" w:firstLine="22"/>
            </w:pPr>
            <w:r w:rsidRPr="00331021">
              <w:t>Провести манипуляции по уходу за пациентом;</w:t>
            </w:r>
          </w:p>
          <w:p w:rsidR="00450C77" w:rsidRPr="00331021" w:rsidRDefault="00450C77" w:rsidP="00403B9A">
            <w:pPr>
              <w:numPr>
                <w:ilvl w:val="0"/>
                <w:numId w:val="17"/>
              </w:numPr>
              <w:tabs>
                <w:tab w:val="left" w:pos="317"/>
              </w:tabs>
              <w:ind w:left="0" w:firstLine="22"/>
            </w:pPr>
            <w:r w:rsidRPr="00331021">
              <w:t>Организовать и документировать отдельные этапы сестринского процесса при уходе за пациентами в условиях стационара;</w:t>
            </w:r>
          </w:p>
          <w:p w:rsidR="00450C77" w:rsidRPr="00331021" w:rsidRDefault="00450C77" w:rsidP="00403B9A">
            <w:pPr>
              <w:numPr>
                <w:ilvl w:val="0"/>
                <w:numId w:val="17"/>
              </w:numPr>
              <w:tabs>
                <w:tab w:val="left" w:pos="317"/>
              </w:tabs>
              <w:ind w:left="0" w:firstLine="22"/>
            </w:pPr>
            <w:r w:rsidRPr="00331021">
              <w:t xml:space="preserve">Владеть основами профессионального общения </w:t>
            </w:r>
          </w:p>
          <w:p w:rsidR="00450C77" w:rsidRPr="00331021" w:rsidRDefault="00450C77" w:rsidP="00403B9A">
            <w:pPr>
              <w:numPr>
                <w:ilvl w:val="0"/>
                <w:numId w:val="17"/>
              </w:numPr>
              <w:tabs>
                <w:tab w:val="left" w:pos="317"/>
              </w:tabs>
              <w:ind w:left="0" w:firstLine="22"/>
            </w:pPr>
            <w:r w:rsidRPr="00331021">
              <w:t>Проводить беседы организации самоухода, рациональному и адекватному питанию, поддержанию оптимальной  двигательной активности пожилого человека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77" w:rsidRPr="00331021" w:rsidRDefault="00450C77" w:rsidP="00731EED">
            <w:pPr>
              <w:jc w:val="center"/>
            </w:pPr>
            <w:r>
              <w:t>1/</w:t>
            </w:r>
            <w:r w:rsidRPr="00331021">
              <w:t>6</w:t>
            </w:r>
          </w:p>
        </w:tc>
      </w:tr>
      <w:tr w:rsidR="00450C77" w:rsidRPr="00C23AF8" w:rsidTr="00731EED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77" w:rsidRDefault="00450C77" w:rsidP="00731EED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77" w:rsidRPr="00331021" w:rsidRDefault="00450C77" w:rsidP="00731EED">
            <w:pPr>
              <w:rPr>
                <w:i/>
              </w:rPr>
            </w:pPr>
            <w:r w:rsidRPr="00331021">
              <w:t>Дифференцированный зачет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77" w:rsidRPr="00C23AF8" w:rsidRDefault="00450C77" w:rsidP="00731EE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77" w:rsidRPr="00C23AF8" w:rsidRDefault="00450C77" w:rsidP="00731EED">
            <w:pPr>
              <w:jc w:val="center"/>
            </w:pPr>
          </w:p>
        </w:tc>
      </w:tr>
      <w:tr w:rsidR="00450C77" w:rsidRPr="0065655A" w:rsidTr="00731EED">
        <w:trPr>
          <w:trHeight w:val="461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77" w:rsidRPr="0065655A" w:rsidRDefault="00450C77" w:rsidP="00731EED">
            <w:pPr>
              <w:jc w:val="right"/>
              <w:rPr>
                <w:b/>
                <w:sz w:val="32"/>
                <w:szCs w:val="32"/>
              </w:rPr>
            </w:pPr>
            <w:r w:rsidRPr="0065655A">
              <w:rPr>
                <w:b/>
                <w:sz w:val="32"/>
                <w:szCs w:val="3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77" w:rsidRPr="0065655A" w:rsidRDefault="00450C77" w:rsidP="00731EED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:rsidR="00450C77" w:rsidRDefault="00450C77" w:rsidP="0045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rPr>
          <w:b/>
          <w:sz w:val="28"/>
          <w:szCs w:val="28"/>
        </w:rPr>
      </w:pPr>
    </w:p>
    <w:p w:rsidR="00450C77" w:rsidRDefault="00450C77" w:rsidP="0045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rPr>
          <w:b/>
          <w:sz w:val="28"/>
          <w:szCs w:val="28"/>
        </w:rPr>
      </w:pPr>
    </w:p>
    <w:p w:rsidR="00450C77" w:rsidRDefault="00450C77" w:rsidP="0045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rPr>
          <w:b/>
          <w:sz w:val="28"/>
          <w:szCs w:val="28"/>
        </w:rPr>
      </w:pPr>
    </w:p>
    <w:p w:rsidR="00450C77" w:rsidRDefault="00450C77" w:rsidP="0045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rPr>
          <w:b/>
          <w:sz w:val="28"/>
          <w:szCs w:val="28"/>
        </w:rPr>
      </w:pPr>
    </w:p>
    <w:p w:rsidR="00450C77" w:rsidRDefault="00450C77" w:rsidP="0045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rPr>
          <w:b/>
          <w:sz w:val="28"/>
          <w:szCs w:val="28"/>
        </w:rPr>
      </w:pPr>
    </w:p>
    <w:p w:rsidR="00450C77" w:rsidRDefault="00450C77" w:rsidP="0045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rPr>
          <w:b/>
          <w:sz w:val="28"/>
          <w:szCs w:val="28"/>
        </w:rPr>
      </w:pPr>
    </w:p>
    <w:p w:rsidR="00450C77" w:rsidRDefault="00450C77" w:rsidP="0045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rPr>
          <w:b/>
          <w:sz w:val="28"/>
          <w:szCs w:val="28"/>
        </w:rPr>
      </w:pPr>
    </w:p>
    <w:p w:rsidR="00450C77" w:rsidRDefault="00450C77" w:rsidP="0045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rPr>
          <w:b/>
          <w:sz w:val="28"/>
          <w:szCs w:val="28"/>
        </w:rPr>
      </w:pPr>
    </w:p>
    <w:p w:rsidR="00450C77" w:rsidRDefault="00450C77" w:rsidP="0045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rPr>
          <w:b/>
          <w:sz w:val="28"/>
          <w:szCs w:val="28"/>
        </w:rPr>
      </w:pPr>
    </w:p>
    <w:p w:rsidR="00450C77" w:rsidRDefault="00450C77" w:rsidP="0045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rPr>
          <w:b/>
          <w:sz w:val="28"/>
          <w:szCs w:val="28"/>
        </w:rPr>
      </w:pPr>
    </w:p>
    <w:p w:rsidR="00450C77" w:rsidRDefault="00450C77" w:rsidP="0045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rPr>
          <w:b/>
          <w:sz w:val="28"/>
          <w:szCs w:val="28"/>
        </w:rPr>
      </w:pPr>
    </w:p>
    <w:p w:rsidR="00450C77" w:rsidRDefault="00450C77" w:rsidP="0045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rPr>
          <w:b/>
          <w:sz w:val="28"/>
          <w:szCs w:val="28"/>
        </w:rPr>
      </w:pPr>
    </w:p>
    <w:p w:rsidR="00450C77" w:rsidRDefault="00450C77" w:rsidP="0045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rPr>
          <w:b/>
          <w:sz w:val="28"/>
          <w:szCs w:val="28"/>
        </w:rPr>
      </w:pPr>
    </w:p>
    <w:p w:rsidR="00450C77" w:rsidRDefault="00450C77" w:rsidP="0045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rPr>
          <w:b/>
          <w:sz w:val="28"/>
          <w:szCs w:val="28"/>
        </w:rPr>
      </w:pPr>
    </w:p>
    <w:p w:rsidR="00450C77" w:rsidRDefault="00450C77" w:rsidP="0045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rPr>
          <w:b/>
          <w:sz w:val="28"/>
          <w:szCs w:val="28"/>
        </w:rPr>
      </w:pPr>
    </w:p>
    <w:p w:rsidR="00450C77" w:rsidRDefault="00450C77" w:rsidP="00450C77">
      <w:pPr>
        <w:pStyle w:val="1"/>
        <w:ind w:firstLine="0"/>
        <w:jc w:val="center"/>
        <w:rPr>
          <w:b/>
        </w:rPr>
      </w:pPr>
      <w:r w:rsidRPr="00460CD4">
        <w:rPr>
          <w:b/>
        </w:rPr>
        <w:lastRenderedPageBreak/>
        <w:t xml:space="preserve">ЛИСТ ЕЖЕДНЕВНОЙ РАБОТЫ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6/36)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8143"/>
        <w:gridCol w:w="1019"/>
      </w:tblGrid>
      <w:tr w:rsidR="00450C77" w:rsidRPr="002A32DD" w:rsidTr="00731EED">
        <w:trPr>
          <w:cantSplit/>
          <w:trHeight w:val="1549"/>
        </w:trPr>
        <w:tc>
          <w:tcPr>
            <w:tcW w:w="351" w:type="pct"/>
          </w:tcPr>
          <w:p w:rsidR="00450C77" w:rsidRPr="008D2613" w:rsidRDefault="00450C77" w:rsidP="00731EED">
            <w:pPr>
              <w:jc w:val="center"/>
              <w:rPr>
                <w:b/>
                <w:sz w:val="20"/>
                <w:szCs w:val="20"/>
              </w:rPr>
            </w:pPr>
          </w:p>
          <w:p w:rsidR="00450C77" w:rsidRPr="008D2613" w:rsidRDefault="00450C77" w:rsidP="00731EED">
            <w:pPr>
              <w:jc w:val="center"/>
              <w:rPr>
                <w:b/>
                <w:sz w:val="20"/>
                <w:szCs w:val="20"/>
              </w:rPr>
            </w:pPr>
            <w:r w:rsidRPr="008D2613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132" w:type="pct"/>
          </w:tcPr>
          <w:p w:rsidR="00450C77" w:rsidRPr="008D2613" w:rsidRDefault="00450C77" w:rsidP="00731EED">
            <w:pPr>
              <w:jc w:val="center"/>
              <w:rPr>
                <w:b/>
                <w:sz w:val="20"/>
                <w:szCs w:val="20"/>
              </w:rPr>
            </w:pPr>
          </w:p>
          <w:p w:rsidR="00450C77" w:rsidRPr="008D2613" w:rsidRDefault="00450C77" w:rsidP="00731EED">
            <w:pPr>
              <w:jc w:val="center"/>
              <w:rPr>
                <w:b/>
                <w:sz w:val="20"/>
                <w:szCs w:val="20"/>
              </w:rPr>
            </w:pPr>
          </w:p>
          <w:p w:rsidR="00450C77" w:rsidRPr="008D2613" w:rsidRDefault="00450C77" w:rsidP="00731EED">
            <w:pPr>
              <w:jc w:val="center"/>
              <w:rPr>
                <w:b/>
                <w:sz w:val="20"/>
                <w:szCs w:val="20"/>
              </w:rPr>
            </w:pPr>
            <w:r w:rsidRPr="008D2613">
              <w:rPr>
                <w:b/>
                <w:sz w:val="20"/>
                <w:szCs w:val="20"/>
              </w:rPr>
              <w:t>Содержание и объём проведённой работы</w:t>
            </w:r>
          </w:p>
        </w:tc>
        <w:tc>
          <w:tcPr>
            <w:tcW w:w="517" w:type="pct"/>
            <w:textDirection w:val="btLr"/>
          </w:tcPr>
          <w:p w:rsidR="00450C77" w:rsidRPr="008D2613" w:rsidRDefault="00450C77" w:rsidP="00731EE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D2613">
              <w:rPr>
                <w:b/>
                <w:sz w:val="20"/>
                <w:szCs w:val="20"/>
              </w:rPr>
              <w:t>Оценка и подпись руководителя</w:t>
            </w:r>
          </w:p>
        </w:tc>
      </w:tr>
      <w:tr w:rsidR="00450C77" w:rsidRPr="00A27B09" w:rsidTr="00731EED">
        <w:trPr>
          <w:trHeight w:val="245"/>
        </w:trPr>
        <w:tc>
          <w:tcPr>
            <w:tcW w:w="351" w:type="pct"/>
            <w:vMerge w:val="restart"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>
            <w:pPr>
              <w:spacing w:before="100" w:beforeAutospacing="1" w:line="240" w:lineRule="atLeast"/>
            </w:pPr>
          </w:p>
        </w:tc>
        <w:tc>
          <w:tcPr>
            <w:tcW w:w="517" w:type="pct"/>
            <w:vMerge w:val="restart"/>
          </w:tcPr>
          <w:p w:rsidR="00450C77" w:rsidRPr="00A27B09" w:rsidRDefault="00450C77" w:rsidP="00731EED"/>
        </w:tc>
      </w:tr>
      <w:tr w:rsidR="00450C77" w:rsidRPr="00A27B09" w:rsidTr="00731EED">
        <w:trPr>
          <w:trHeight w:val="113"/>
        </w:trPr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>
            <w:pPr>
              <w:spacing w:before="100" w:beforeAutospacing="1" w:line="240" w:lineRule="atLeast"/>
            </w:pPr>
          </w:p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rPr>
          <w:trHeight w:val="113"/>
        </w:trPr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>
            <w:pPr>
              <w:spacing w:before="100" w:beforeAutospacing="1" w:line="240" w:lineRule="atLeast"/>
            </w:pPr>
          </w:p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rPr>
          <w:trHeight w:val="113"/>
        </w:trPr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>
            <w:pPr>
              <w:spacing w:before="100" w:beforeAutospacing="1" w:line="240" w:lineRule="atLeast"/>
            </w:pPr>
          </w:p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rPr>
          <w:trHeight w:val="113"/>
        </w:trPr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>
            <w:pPr>
              <w:spacing w:before="100" w:beforeAutospacing="1" w:line="240" w:lineRule="atLeast"/>
            </w:pPr>
          </w:p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rPr>
          <w:trHeight w:val="113"/>
        </w:trPr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>
            <w:pPr>
              <w:spacing w:before="100" w:beforeAutospacing="1" w:line="240" w:lineRule="atLeast"/>
            </w:pPr>
          </w:p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rPr>
          <w:trHeight w:val="113"/>
        </w:trPr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>
            <w:pPr>
              <w:spacing w:before="100" w:beforeAutospacing="1" w:line="240" w:lineRule="atLeast"/>
            </w:pPr>
          </w:p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rPr>
          <w:trHeight w:val="113"/>
        </w:trPr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>
            <w:pPr>
              <w:spacing w:before="100" w:beforeAutospacing="1" w:line="240" w:lineRule="atLeast"/>
            </w:pPr>
          </w:p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rPr>
          <w:trHeight w:val="113"/>
        </w:trPr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>
            <w:pPr>
              <w:spacing w:before="100" w:beforeAutospacing="1" w:line="240" w:lineRule="atLeast"/>
            </w:pPr>
          </w:p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rPr>
          <w:trHeight w:val="113"/>
        </w:trPr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>
            <w:pPr>
              <w:spacing w:before="100" w:beforeAutospacing="1" w:line="240" w:lineRule="atLeast"/>
            </w:pPr>
          </w:p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rPr>
          <w:trHeight w:val="113"/>
        </w:trPr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>
            <w:pPr>
              <w:spacing w:before="100" w:beforeAutospacing="1" w:line="240" w:lineRule="atLeast"/>
            </w:pPr>
          </w:p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rPr>
          <w:trHeight w:val="113"/>
        </w:trPr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>
            <w:pPr>
              <w:spacing w:before="100" w:beforeAutospacing="1" w:line="240" w:lineRule="atLeast"/>
            </w:pPr>
          </w:p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rPr>
          <w:trHeight w:val="113"/>
        </w:trPr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>
            <w:pPr>
              <w:spacing w:before="100" w:beforeAutospacing="1" w:line="240" w:lineRule="atLeast"/>
            </w:pPr>
          </w:p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rPr>
          <w:trHeight w:val="113"/>
        </w:trPr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>
            <w:pPr>
              <w:spacing w:before="100" w:beforeAutospacing="1" w:line="240" w:lineRule="atLeast"/>
            </w:pPr>
          </w:p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rPr>
          <w:trHeight w:val="113"/>
        </w:trPr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>
            <w:pPr>
              <w:spacing w:before="100" w:beforeAutospacing="1" w:line="240" w:lineRule="atLeast"/>
            </w:pPr>
          </w:p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rPr>
          <w:trHeight w:val="113"/>
        </w:trPr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>
            <w:pPr>
              <w:spacing w:before="100" w:beforeAutospacing="1" w:line="240" w:lineRule="atLeast"/>
            </w:pPr>
          </w:p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rPr>
          <w:trHeight w:val="113"/>
        </w:trPr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>
            <w:pPr>
              <w:spacing w:before="100" w:beforeAutospacing="1" w:line="240" w:lineRule="atLeast"/>
            </w:pPr>
          </w:p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rPr>
          <w:trHeight w:val="113"/>
        </w:trPr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>
            <w:pPr>
              <w:spacing w:before="100" w:beforeAutospacing="1" w:line="240" w:lineRule="atLeast"/>
            </w:pPr>
          </w:p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rPr>
          <w:trHeight w:val="113"/>
        </w:trPr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>
            <w:pPr>
              <w:spacing w:before="100" w:beforeAutospacing="1" w:line="240" w:lineRule="atLeast"/>
            </w:pPr>
          </w:p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rPr>
          <w:trHeight w:val="113"/>
        </w:trPr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>
            <w:pPr>
              <w:spacing w:before="100" w:beforeAutospacing="1" w:line="240" w:lineRule="atLeast"/>
            </w:pPr>
          </w:p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rPr>
          <w:trHeight w:val="113"/>
        </w:trPr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>
            <w:pPr>
              <w:spacing w:before="100" w:beforeAutospacing="1" w:line="240" w:lineRule="atLeast"/>
            </w:pPr>
          </w:p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rPr>
          <w:trHeight w:val="113"/>
        </w:trPr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>
            <w:pPr>
              <w:spacing w:before="100" w:beforeAutospacing="1" w:line="240" w:lineRule="atLeast"/>
            </w:pPr>
          </w:p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rPr>
          <w:trHeight w:val="113"/>
        </w:trPr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>
            <w:pPr>
              <w:spacing w:before="100" w:beforeAutospacing="1" w:line="240" w:lineRule="atLeast"/>
            </w:pPr>
          </w:p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rPr>
          <w:trHeight w:val="113"/>
        </w:trPr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>
            <w:pPr>
              <w:spacing w:before="100" w:beforeAutospacing="1" w:line="240" w:lineRule="atLeast"/>
            </w:pPr>
          </w:p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2A32DD" w:rsidTr="00731EED">
        <w:trPr>
          <w:trHeight w:val="113"/>
        </w:trPr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spacing w:before="100" w:beforeAutospacing="1" w:line="240" w:lineRule="atLeas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rPr>
          <w:trHeight w:val="113"/>
        </w:trPr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spacing w:before="100" w:beforeAutospacing="1" w:line="240" w:lineRule="atLeas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rPr>
          <w:trHeight w:val="113"/>
        </w:trPr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spacing w:before="100" w:beforeAutospacing="1" w:line="240" w:lineRule="atLeas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rPr>
          <w:trHeight w:val="113"/>
        </w:trPr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spacing w:before="100" w:beforeAutospacing="1" w:line="240" w:lineRule="atLeas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rPr>
          <w:trHeight w:val="113"/>
        </w:trPr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spacing w:before="100" w:beforeAutospacing="1" w:line="240" w:lineRule="atLeas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rPr>
          <w:trHeight w:val="113"/>
        </w:trPr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spacing w:before="100" w:beforeAutospacing="1" w:line="240" w:lineRule="atLeas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rPr>
          <w:trHeight w:val="113"/>
        </w:trPr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spacing w:before="100" w:beforeAutospacing="1" w:line="240" w:lineRule="atLeas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rPr>
          <w:trHeight w:val="113"/>
        </w:trPr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spacing w:before="100" w:beforeAutospacing="1" w:line="240" w:lineRule="atLeas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rPr>
          <w:trHeight w:val="113"/>
        </w:trPr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spacing w:before="100" w:beforeAutospacing="1" w:line="240" w:lineRule="atLeas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rPr>
          <w:trHeight w:val="113"/>
        </w:trPr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spacing w:before="100" w:beforeAutospacing="1" w:line="240" w:lineRule="atLeas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rPr>
          <w:trHeight w:val="113"/>
        </w:trPr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spacing w:before="100" w:beforeAutospacing="1" w:line="240" w:lineRule="atLeas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rPr>
          <w:trHeight w:val="113"/>
        </w:trPr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spacing w:before="100" w:beforeAutospacing="1" w:line="240" w:lineRule="atLeas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rPr>
          <w:trHeight w:val="113"/>
        </w:trPr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spacing w:before="100" w:beforeAutospacing="1" w:line="240" w:lineRule="atLeas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rPr>
          <w:trHeight w:val="113"/>
        </w:trPr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spacing w:before="100" w:beforeAutospacing="1" w:line="240" w:lineRule="atLeas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rPr>
          <w:trHeight w:val="113"/>
        </w:trPr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spacing w:before="100" w:beforeAutospacing="1" w:line="240" w:lineRule="atLeas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rPr>
          <w:trHeight w:val="113"/>
        </w:trPr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spacing w:before="100" w:beforeAutospacing="1" w:line="240" w:lineRule="atLeas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rPr>
          <w:trHeight w:val="113"/>
        </w:trPr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spacing w:before="100" w:beforeAutospacing="1" w:line="240" w:lineRule="atLeas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rPr>
          <w:trHeight w:val="113"/>
        </w:trPr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spacing w:before="100" w:beforeAutospacing="1" w:line="240" w:lineRule="atLeas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rPr>
          <w:trHeight w:val="113"/>
        </w:trPr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spacing w:before="100" w:beforeAutospacing="1" w:line="240" w:lineRule="atLeas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rPr>
          <w:trHeight w:val="113"/>
        </w:trPr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spacing w:before="100" w:beforeAutospacing="1" w:line="240" w:lineRule="atLeas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rPr>
          <w:trHeight w:val="113"/>
        </w:trPr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spacing w:before="100" w:beforeAutospacing="1" w:line="240" w:lineRule="atLeast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rPr>
          <w:trHeight w:val="1549"/>
        </w:trPr>
        <w:tc>
          <w:tcPr>
            <w:tcW w:w="351" w:type="pct"/>
          </w:tcPr>
          <w:p w:rsidR="00450C77" w:rsidRPr="00EB3B01" w:rsidRDefault="00450C77" w:rsidP="00731EED">
            <w:pPr>
              <w:jc w:val="center"/>
              <w:rPr>
                <w:b/>
                <w:sz w:val="20"/>
                <w:szCs w:val="20"/>
              </w:rPr>
            </w:pPr>
          </w:p>
          <w:p w:rsidR="00450C77" w:rsidRPr="00EB3B01" w:rsidRDefault="00450C77" w:rsidP="00731EED">
            <w:pPr>
              <w:jc w:val="center"/>
              <w:rPr>
                <w:b/>
                <w:sz w:val="20"/>
                <w:szCs w:val="20"/>
              </w:rPr>
            </w:pPr>
            <w:r w:rsidRPr="00EB3B01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132" w:type="pct"/>
          </w:tcPr>
          <w:p w:rsidR="00450C77" w:rsidRPr="00EB3B01" w:rsidRDefault="00450C77" w:rsidP="00731EED">
            <w:pPr>
              <w:jc w:val="center"/>
              <w:rPr>
                <w:b/>
                <w:sz w:val="20"/>
                <w:szCs w:val="20"/>
              </w:rPr>
            </w:pPr>
          </w:p>
          <w:p w:rsidR="00450C77" w:rsidRPr="00EB3B01" w:rsidRDefault="00450C77" w:rsidP="00731EED">
            <w:pPr>
              <w:jc w:val="center"/>
              <w:rPr>
                <w:b/>
                <w:sz w:val="20"/>
                <w:szCs w:val="20"/>
              </w:rPr>
            </w:pPr>
          </w:p>
          <w:p w:rsidR="00450C77" w:rsidRPr="00EB3B01" w:rsidRDefault="00450C77" w:rsidP="00731EED">
            <w:pPr>
              <w:jc w:val="center"/>
              <w:rPr>
                <w:b/>
                <w:sz w:val="20"/>
                <w:szCs w:val="20"/>
              </w:rPr>
            </w:pPr>
            <w:r w:rsidRPr="00EB3B01">
              <w:rPr>
                <w:b/>
                <w:sz w:val="20"/>
                <w:szCs w:val="20"/>
              </w:rPr>
              <w:t>Содержание и объём проведённой работы</w:t>
            </w:r>
          </w:p>
        </w:tc>
        <w:tc>
          <w:tcPr>
            <w:tcW w:w="517" w:type="pct"/>
            <w:textDirection w:val="btLr"/>
          </w:tcPr>
          <w:p w:rsidR="00450C77" w:rsidRPr="00EB3B01" w:rsidRDefault="00450C77" w:rsidP="00731EE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B3B01">
              <w:rPr>
                <w:b/>
                <w:sz w:val="20"/>
                <w:szCs w:val="20"/>
              </w:rPr>
              <w:t>Оценка и подпись руководителя</w:t>
            </w:r>
          </w:p>
        </w:tc>
      </w:tr>
      <w:tr w:rsidR="00450C77" w:rsidRPr="00A27B09" w:rsidTr="00731EED">
        <w:tc>
          <w:tcPr>
            <w:tcW w:w="351" w:type="pct"/>
            <w:vMerge w:val="restart"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/>
        </w:tc>
        <w:tc>
          <w:tcPr>
            <w:tcW w:w="517" w:type="pct"/>
            <w:vMerge w:val="restart"/>
          </w:tcPr>
          <w:p w:rsidR="00450C77" w:rsidRPr="00A27B09" w:rsidRDefault="00450C77" w:rsidP="00731EED"/>
        </w:tc>
      </w:tr>
      <w:tr w:rsidR="00450C77" w:rsidRPr="00A27B09" w:rsidTr="00731EED"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/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/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/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/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/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/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/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/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/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/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/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/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/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/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/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/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/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/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/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/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/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/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/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A27B09" w:rsidTr="00731EED">
        <w:tc>
          <w:tcPr>
            <w:tcW w:w="351" w:type="pct"/>
            <w:vMerge/>
          </w:tcPr>
          <w:p w:rsidR="00450C77" w:rsidRPr="00A27B09" w:rsidRDefault="00450C77" w:rsidP="00731EED"/>
        </w:tc>
        <w:tc>
          <w:tcPr>
            <w:tcW w:w="4132" w:type="pct"/>
          </w:tcPr>
          <w:p w:rsidR="00450C77" w:rsidRPr="00A27B09" w:rsidRDefault="00450C77" w:rsidP="00731EED"/>
        </w:tc>
        <w:tc>
          <w:tcPr>
            <w:tcW w:w="517" w:type="pct"/>
            <w:vMerge/>
          </w:tcPr>
          <w:p w:rsidR="00450C77" w:rsidRPr="00A27B09" w:rsidRDefault="00450C77" w:rsidP="00731EED"/>
        </w:tc>
      </w:tr>
      <w:tr w:rsidR="00450C77" w:rsidRPr="002A32DD" w:rsidTr="00731EED"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  <w:tr w:rsidR="00450C77" w:rsidRPr="002A32DD" w:rsidTr="00731EED">
        <w:tc>
          <w:tcPr>
            <w:tcW w:w="351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4132" w:type="pct"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450C77" w:rsidRPr="002A32DD" w:rsidRDefault="00450C77" w:rsidP="00731EED">
            <w:pPr>
              <w:rPr>
                <w:sz w:val="20"/>
                <w:szCs w:val="20"/>
              </w:rPr>
            </w:pPr>
          </w:p>
        </w:tc>
      </w:tr>
    </w:tbl>
    <w:p w:rsidR="002D0075" w:rsidRDefault="002D0075" w:rsidP="00403B9A">
      <w:pPr>
        <w:pStyle w:val="3"/>
        <w:numPr>
          <w:ilvl w:val="2"/>
          <w:numId w:val="6"/>
        </w:num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075" w:rsidRDefault="002D0075" w:rsidP="00403B9A">
      <w:pPr>
        <w:pStyle w:val="3"/>
        <w:numPr>
          <w:ilvl w:val="2"/>
          <w:numId w:val="6"/>
        </w:num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075" w:rsidRDefault="002D0075" w:rsidP="00403B9A">
      <w:pPr>
        <w:pStyle w:val="3"/>
        <w:numPr>
          <w:ilvl w:val="2"/>
          <w:numId w:val="6"/>
        </w:num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F06" w:rsidRPr="0069212A" w:rsidRDefault="00B16F06" w:rsidP="00B16F06">
      <w:pPr>
        <w:pStyle w:val="1"/>
        <w:jc w:val="right"/>
        <w:sectPr w:rsidR="00B16F06" w:rsidRPr="0069212A" w:rsidSect="00CF4DA6">
          <w:footerReference w:type="even" r:id="rId21"/>
          <w:footerReference w:type="default" r:id="rId22"/>
          <w:pgSz w:w="11906" w:h="16838"/>
          <w:pgMar w:top="851" w:right="1134" w:bottom="719" w:left="1134" w:header="708" w:footer="708" w:gutter="0"/>
          <w:cols w:space="720"/>
        </w:sectPr>
      </w:pPr>
    </w:p>
    <w:p w:rsidR="00B16F06" w:rsidRPr="008F0965" w:rsidRDefault="00B16F06" w:rsidP="00B16F06">
      <w:pPr>
        <w:pStyle w:val="1"/>
        <w:jc w:val="right"/>
        <w:rPr>
          <w:b/>
        </w:rPr>
      </w:pPr>
    </w:p>
    <w:p w:rsidR="00B16F06" w:rsidRPr="007D420A" w:rsidRDefault="00B16F06" w:rsidP="00B16F06">
      <w:pPr>
        <w:pStyle w:val="1"/>
        <w:ind w:firstLine="0"/>
        <w:jc w:val="center"/>
        <w:rPr>
          <w:bCs/>
        </w:rPr>
      </w:pPr>
      <w:r w:rsidRPr="007D420A">
        <w:rPr>
          <w:b/>
          <w:bCs/>
        </w:rPr>
        <w:t>МАНИПУЛЯЦИОННЫЙ  ЛИСТ</w:t>
      </w:r>
    </w:p>
    <w:p w:rsidR="00B16F06" w:rsidRPr="007D420A" w:rsidRDefault="00B16F06" w:rsidP="00B16F06">
      <w:pPr>
        <w:jc w:val="center"/>
      </w:pPr>
    </w:p>
    <w:p w:rsidR="00B16F06" w:rsidRPr="007D420A" w:rsidRDefault="00B16F06" w:rsidP="00B16F06">
      <w:pPr>
        <w:jc w:val="center"/>
      </w:pPr>
      <w:r w:rsidRPr="007D420A">
        <w:t>Обучающегося (</w:t>
      </w:r>
      <w:proofErr w:type="spellStart"/>
      <w:r w:rsidRPr="007D420A">
        <w:t>щейся</w:t>
      </w:r>
      <w:proofErr w:type="spellEnd"/>
      <w:r w:rsidRPr="007D420A">
        <w:t>) ____________________________________________________________</w:t>
      </w:r>
    </w:p>
    <w:p w:rsidR="00B16F06" w:rsidRPr="003A0635" w:rsidRDefault="00B16F06" w:rsidP="00B16F06">
      <w:pPr>
        <w:jc w:val="center"/>
        <w:rPr>
          <w:sz w:val="16"/>
          <w:szCs w:val="16"/>
        </w:rPr>
      </w:pPr>
      <w:r w:rsidRPr="003A0635">
        <w:rPr>
          <w:sz w:val="16"/>
          <w:szCs w:val="16"/>
        </w:rPr>
        <w:t>(ФИО)</w:t>
      </w:r>
    </w:p>
    <w:p w:rsidR="00B16F06" w:rsidRPr="007D420A" w:rsidRDefault="00B16F06" w:rsidP="00B16F06">
      <w:pPr>
        <w:jc w:val="center"/>
      </w:pPr>
      <w:r w:rsidRPr="007D420A">
        <w:t xml:space="preserve">Группы _________________ </w:t>
      </w:r>
      <w:r w:rsidR="00944D49">
        <w:t xml:space="preserve">                    </w:t>
      </w:r>
      <w:r w:rsidRPr="007D420A">
        <w:t xml:space="preserve">Специальности </w:t>
      </w:r>
      <w:r w:rsidR="00944D49">
        <w:t>34.02.01  Сестринское дело</w:t>
      </w:r>
    </w:p>
    <w:p w:rsidR="00B16F06" w:rsidRPr="007D420A" w:rsidRDefault="00B16F06" w:rsidP="00B16F06">
      <w:pPr>
        <w:jc w:val="center"/>
      </w:pPr>
    </w:p>
    <w:p w:rsidR="00B16F06" w:rsidRPr="007D420A" w:rsidRDefault="00B16F06" w:rsidP="00B16F06">
      <w:pPr>
        <w:jc w:val="center"/>
      </w:pPr>
      <w:proofErr w:type="gramStart"/>
      <w:r w:rsidRPr="007D420A">
        <w:t xml:space="preserve">Проходившего (шей) производственную практику с </w:t>
      </w:r>
      <w:r w:rsidR="00944D49">
        <w:t>____________ по ___________ 20</w:t>
      </w:r>
      <w:r w:rsidRPr="007D420A">
        <w:t>___ г.</w:t>
      </w:r>
      <w:proofErr w:type="gramEnd"/>
    </w:p>
    <w:p w:rsidR="00944D49" w:rsidRDefault="00944D49" w:rsidP="00944D49">
      <w:pPr>
        <w:jc w:val="both"/>
      </w:pPr>
    </w:p>
    <w:p w:rsidR="00B16F06" w:rsidRPr="007D420A" w:rsidRDefault="00742366" w:rsidP="00944D49">
      <w:pPr>
        <w:jc w:val="both"/>
      </w:pPr>
      <w:r>
        <w:t xml:space="preserve"> </w:t>
      </w:r>
      <w:r w:rsidR="00B16F06" w:rsidRPr="007D420A">
        <w:t xml:space="preserve">На базе </w:t>
      </w:r>
      <w:r>
        <w:t>организации</w:t>
      </w:r>
      <w:r w:rsidR="00CF12DE">
        <w:t>,</w:t>
      </w:r>
      <w:r>
        <w:t xml:space="preserve"> осуществляющей медицинскую деятельность</w:t>
      </w:r>
      <w:r w:rsidR="00B16F06" w:rsidRPr="007D420A">
        <w:t xml:space="preserve">: </w:t>
      </w:r>
    </w:p>
    <w:p w:rsidR="00B16F06" w:rsidRPr="007D420A" w:rsidRDefault="00742366" w:rsidP="00B16F06">
      <w:pPr>
        <w:jc w:val="center"/>
        <w:rPr>
          <w:b/>
        </w:rPr>
      </w:pPr>
      <w:r>
        <w:rPr>
          <w:b/>
        </w:rPr>
        <w:t>________________________________________________________________________________</w:t>
      </w:r>
    </w:p>
    <w:p w:rsidR="00B16F06" w:rsidRPr="003A0635" w:rsidRDefault="00E2271A" w:rsidP="003A0635">
      <w:pPr>
        <w:jc w:val="both"/>
        <w:rPr>
          <w:b/>
        </w:rPr>
      </w:pPr>
      <w:r w:rsidRPr="00A4731B">
        <w:rPr>
          <w:b/>
        </w:rPr>
        <w:t xml:space="preserve">                                                    </w:t>
      </w:r>
      <w:r w:rsidR="00FE6F01">
        <w:rPr>
          <w:b/>
        </w:rPr>
        <w:t xml:space="preserve"> </w:t>
      </w:r>
      <w:r w:rsidRPr="00A4731B">
        <w:rPr>
          <w:b/>
        </w:rPr>
        <w:t xml:space="preserve">                                                </w:t>
      </w:r>
      <w:r w:rsidR="003A0635">
        <w:rPr>
          <w:b/>
        </w:rPr>
        <w:t xml:space="preserve">                               </w:t>
      </w:r>
    </w:p>
    <w:tbl>
      <w:tblPr>
        <w:tblpPr w:leftFromText="180" w:rightFromText="180" w:vertAnchor="text" w:horzAnchor="page" w:tblpX="1314" w:tblpY="2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528"/>
        <w:gridCol w:w="551"/>
        <w:gridCol w:w="552"/>
        <w:gridCol w:w="552"/>
        <w:gridCol w:w="551"/>
        <w:gridCol w:w="552"/>
        <w:gridCol w:w="552"/>
        <w:gridCol w:w="552"/>
      </w:tblGrid>
      <w:tr w:rsidR="00944D49" w:rsidRPr="007D420A" w:rsidTr="00944D49">
        <w:trPr>
          <w:trHeight w:val="555"/>
        </w:trPr>
        <w:tc>
          <w:tcPr>
            <w:tcW w:w="817" w:type="dxa"/>
            <w:vMerge w:val="restart"/>
          </w:tcPr>
          <w:p w:rsidR="00944D49" w:rsidRPr="00F35C8C" w:rsidRDefault="00944D49" w:rsidP="00944D49">
            <w:pPr>
              <w:jc w:val="center"/>
              <w:rPr>
                <w:b/>
              </w:rPr>
            </w:pPr>
            <w:r w:rsidRPr="00F35C8C">
              <w:rPr>
                <w:b/>
              </w:rPr>
              <w:t xml:space="preserve">№ </w:t>
            </w:r>
            <w:proofErr w:type="spellStart"/>
            <w:r w:rsidRPr="00F35C8C">
              <w:rPr>
                <w:b/>
              </w:rPr>
              <w:t>пп</w:t>
            </w:r>
            <w:proofErr w:type="spellEnd"/>
          </w:p>
        </w:tc>
        <w:tc>
          <w:tcPr>
            <w:tcW w:w="5528" w:type="dxa"/>
            <w:vMerge w:val="restart"/>
          </w:tcPr>
          <w:p w:rsidR="00944D49" w:rsidRPr="00F35C8C" w:rsidRDefault="00944D49" w:rsidP="00944D49">
            <w:pPr>
              <w:jc w:val="center"/>
              <w:rPr>
                <w:b/>
              </w:rPr>
            </w:pPr>
            <w:r w:rsidRPr="00F35C8C">
              <w:rPr>
                <w:b/>
              </w:rPr>
              <w:t xml:space="preserve">Перечень манипуляций </w:t>
            </w:r>
          </w:p>
          <w:p w:rsidR="00944D49" w:rsidRPr="007D420A" w:rsidRDefault="00944D49" w:rsidP="00944D49">
            <w:pPr>
              <w:jc w:val="center"/>
            </w:pPr>
            <w:r w:rsidRPr="007D420A">
              <w:t>(в соответствии с программой производственной практики)</w:t>
            </w:r>
          </w:p>
        </w:tc>
        <w:tc>
          <w:tcPr>
            <w:tcW w:w="3862" w:type="dxa"/>
            <w:gridSpan w:val="7"/>
          </w:tcPr>
          <w:p w:rsidR="00944D49" w:rsidRPr="003D5E5E" w:rsidRDefault="00944D49" w:rsidP="00944D49">
            <w:pPr>
              <w:jc w:val="center"/>
              <w:rPr>
                <w:b/>
                <w:sz w:val="18"/>
                <w:szCs w:val="18"/>
              </w:rPr>
            </w:pPr>
            <w:r w:rsidRPr="003D5E5E">
              <w:rPr>
                <w:b/>
                <w:sz w:val="18"/>
                <w:szCs w:val="18"/>
              </w:rPr>
              <w:t xml:space="preserve">Всего </w:t>
            </w:r>
          </w:p>
        </w:tc>
      </w:tr>
      <w:tr w:rsidR="00944D49" w:rsidRPr="007D420A" w:rsidTr="00944D49">
        <w:trPr>
          <w:trHeight w:val="265"/>
        </w:trPr>
        <w:tc>
          <w:tcPr>
            <w:tcW w:w="817" w:type="dxa"/>
            <w:vMerge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8" w:type="dxa"/>
            <w:vMerge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561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1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Утренний туалет новорожденного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753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2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Обработка пупочной ранки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540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3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Пеленание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582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4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гигиенической ванны новорожденного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288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5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подмывания</w:t>
            </w:r>
          </w:p>
          <w:p w:rsidR="00944D49" w:rsidRPr="003A0635" w:rsidRDefault="00944D49" w:rsidP="00944D49">
            <w:pPr>
              <w:pStyle w:val="af0"/>
              <w:rPr>
                <w:color w:val="FF0000"/>
                <w:sz w:val="22"/>
                <w:szCs w:val="22"/>
              </w:rPr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435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6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грелки для согревания новорожденного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423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7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матери к кормлению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423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8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кормлению из рожка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423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9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кормлению из чашки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360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10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кормлению из ложки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465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11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контрольного взвешивания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465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12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меню ребенку грудного возраста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465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13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критериев здоровья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375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14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дородовых патронажей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375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15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послеродовых патронажей к новорожденному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441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16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 w:rsidRPr="004C4B3C">
              <w:rPr>
                <w:sz w:val="22"/>
                <w:szCs w:val="22"/>
              </w:rPr>
              <w:t xml:space="preserve">Проведение послеродовых патронажей к </w:t>
            </w:r>
            <w:r>
              <w:rPr>
                <w:sz w:val="22"/>
                <w:szCs w:val="22"/>
              </w:rPr>
              <w:t>грудному ребенку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360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17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 профилактических рекомендаций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465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18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беседы с родителями о преимуществах естественного вскармливания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420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19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 w:rsidRPr="004C4B3C">
              <w:rPr>
                <w:sz w:val="22"/>
                <w:szCs w:val="22"/>
              </w:rPr>
              <w:t xml:space="preserve">Проведение беседы с родителями о </w:t>
            </w:r>
            <w:r>
              <w:rPr>
                <w:sz w:val="22"/>
                <w:szCs w:val="22"/>
              </w:rPr>
              <w:t xml:space="preserve">причинах и профилактике вторичной </w:t>
            </w:r>
            <w:proofErr w:type="spellStart"/>
            <w:r>
              <w:rPr>
                <w:sz w:val="22"/>
                <w:szCs w:val="22"/>
              </w:rPr>
              <w:t>гипогалактии</w:t>
            </w:r>
            <w:proofErr w:type="spellEnd"/>
            <w:r>
              <w:rPr>
                <w:sz w:val="22"/>
                <w:szCs w:val="22"/>
              </w:rPr>
              <w:t xml:space="preserve"> (до и после родов)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420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20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 w:rsidRPr="004C4B3C">
              <w:rPr>
                <w:sz w:val="22"/>
                <w:szCs w:val="22"/>
              </w:rPr>
              <w:t xml:space="preserve">Проведение беседы с родителями о </w:t>
            </w:r>
            <w:r>
              <w:rPr>
                <w:sz w:val="22"/>
                <w:szCs w:val="22"/>
              </w:rPr>
              <w:t>введении дополнительных продуктов питания (пищевых добавок)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450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lastRenderedPageBreak/>
              <w:t>21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 w:rsidRPr="004C4B3C">
              <w:rPr>
                <w:sz w:val="22"/>
                <w:szCs w:val="22"/>
              </w:rPr>
              <w:t>Проведение беседы с родителями о введении дополнительных продуктов питания (</w:t>
            </w:r>
            <w:r>
              <w:rPr>
                <w:sz w:val="22"/>
                <w:szCs w:val="22"/>
              </w:rPr>
              <w:t>прикормов</w:t>
            </w:r>
            <w:r w:rsidRPr="004C4B3C">
              <w:rPr>
                <w:sz w:val="22"/>
                <w:szCs w:val="22"/>
              </w:rPr>
              <w:t>)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330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22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 w:rsidRPr="004C4B3C">
              <w:rPr>
                <w:sz w:val="22"/>
                <w:szCs w:val="22"/>
              </w:rPr>
              <w:t xml:space="preserve">Проведение беседы с родителями </w:t>
            </w:r>
            <w:r>
              <w:rPr>
                <w:sz w:val="22"/>
                <w:szCs w:val="22"/>
              </w:rPr>
              <w:t>по организации ухода за детьми различного возраста (гигиенические мероприятия)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480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23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 w:rsidRPr="004C4B3C">
              <w:rPr>
                <w:sz w:val="22"/>
                <w:szCs w:val="22"/>
              </w:rPr>
              <w:t xml:space="preserve">Проведение беседы с родителями </w:t>
            </w:r>
            <w:r>
              <w:rPr>
                <w:sz w:val="22"/>
                <w:szCs w:val="22"/>
              </w:rPr>
              <w:t>по организации санитарно-гигиенического режима при уходе за ребенком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480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24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 w:rsidRPr="004C4B3C">
              <w:rPr>
                <w:sz w:val="22"/>
                <w:szCs w:val="22"/>
              </w:rPr>
              <w:t xml:space="preserve">Проведение беседы с родителями по организации </w:t>
            </w:r>
            <w:r>
              <w:rPr>
                <w:sz w:val="22"/>
                <w:szCs w:val="22"/>
              </w:rPr>
              <w:t>противоэпидемического</w:t>
            </w:r>
            <w:r w:rsidRPr="004C4B3C">
              <w:rPr>
                <w:sz w:val="22"/>
                <w:szCs w:val="22"/>
              </w:rPr>
              <w:t xml:space="preserve"> режима при уходе за ребенком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480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25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 w:rsidRPr="004C4B3C">
              <w:rPr>
                <w:sz w:val="22"/>
                <w:szCs w:val="22"/>
              </w:rPr>
              <w:t>Проведение беседы</w:t>
            </w:r>
            <w:r>
              <w:rPr>
                <w:sz w:val="22"/>
                <w:szCs w:val="22"/>
              </w:rPr>
              <w:t xml:space="preserve"> по организации самоухода, рациональному и адекватному питанию, поддержанию оптимальной двигательной активности пожилого человека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480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26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 w:rsidRPr="004C4B3C">
              <w:rPr>
                <w:sz w:val="22"/>
                <w:szCs w:val="22"/>
              </w:rPr>
              <w:t>Проведение беседы</w:t>
            </w:r>
            <w:r>
              <w:rPr>
                <w:sz w:val="22"/>
                <w:szCs w:val="22"/>
              </w:rPr>
              <w:t xml:space="preserve"> с родителями и пациентами юношеского возраста об удовлетворении универсальных потребностей, о современных принципах контрацепции, безопасном сексе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480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27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 w:rsidRPr="004C4B3C">
              <w:rPr>
                <w:sz w:val="22"/>
                <w:szCs w:val="22"/>
              </w:rPr>
              <w:t>Проведение беседы</w:t>
            </w:r>
            <w:r>
              <w:rPr>
                <w:sz w:val="22"/>
                <w:szCs w:val="22"/>
              </w:rPr>
              <w:t xml:space="preserve"> с пациентами юношеского возраста о влиянии семьи на здоровье человека, планирование семьи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480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28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этапов сестринского процесса при уходе за доношенным новорожденным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480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29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 w:rsidRPr="004C4B3C">
              <w:rPr>
                <w:sz w:val="22"/>
                <w:szCs w:val="22"/>
              </w:rPr>
              <w:t xml:space="preserve">Осуществление этапов сестринского процесса при уходе за </w:t>
            </w:r>
            <w:r>
              <w:rPr>
                <w:sz w:val="22"/>
                <w:szCs w:val="22"/>
              </w:rPr>
              <w:t>не</w:t>
            </w:r>
            <w:r w:rsidRPr="004C4B3C">
              <w:rPr>
                <w:sz w:val="22"/>
                <w:szCs w:val="22"/>
              </w:rPr>
              <w:t>доношенным новорожденным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480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30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 w:rsidRPr="004C4B3C">
              <w:rPr>
                <w:sz w:val="22"/>
                <w:szCs w:val="22"/>
              </w:rPr>
              <w:t xml:space="preserve">Осуществление этапов сестринского процесса при уходе за </w:t>
            </w:r>
            <w:r>
              <w:rPr>
                <w:sz w:val="22"/>
                <w:szCs w:val="22"/>
              </w:rPr>
              <w:t>ребенком грудного возраста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480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31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 w:rsidRPr="004C4B3C">
              <w:rPr>
                <w:sz w:val="22"/>
                <w:szCs w:val="22"/>
              </w:rPr>
              <w:t xml:space="preserve">Осуществление этапов сестринского процесса при уходе за ребенком </w:t>
            </w:r>
            <w:proofErr w:type="spellStart"/>
            <w:r>
              <w:rPr>
                <w:sz w:val="22"/>
                <w:szCs w:val="22"/>
              </w:rPr>
              <w:t>преддошкольного</w:t>
            </w:r>
            <w:proofErr w:type="spellEnd"/>
            <w:r w:rsidRPr="004C4B3C">
              <w:rPr>
                <w:sz w:val="22"/>
                <w:szCs w:val="22"/>
              </w:rPr>
              <w:t xml:space="preserve"> возраста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480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32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 w:rsidRPr="004C4B3C">
              <w:rPr>
                <w:sz w:val="22"/>
                <w:szCs w:val="22"/>
              </w:rPr>
              <w:t>Осуществление этапов сестринского процесса при уходе за ребенком дошкольного возраста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480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33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 w:rsidRPr="00005416">
              <w:rPr>
                <w:sz w:val="22"/>
                <w:szCs w:val="22"/>
              </w:rPr>
              <w:t xml:space="preserve">Осуществление этапов сестринского процесса при уходе за ребенком </w:t>
            </w:r>
            <w:r>
              <w:rPr>
                <w:sz w:val="22"/>
                <w:szCs w:val="22"/>
              </w:rPr>
              <w:t>младшего школьного</w:t>
            </w:r>
            <w:r w:rsidRPr="00005416">
              <w:rPr>
                <w:sz w:val="22"/>
                <w:szCs w:val="22"/>
              </w:rPr>
              <w:t xml:space="preserve"> возраста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480"/>
        </w:trPr>
        <w:tc>
          <w:tcPr>
            <w:tcW w:w="817" w:type="dxa"/>
            <w:vAlign w:val="center"/>
          </w:tcPr>
          <w:p w:rsidR="00944D49" w:rsidRPr="007D420A" w:rsidRDefault="00944D49" w:rsidP="00944D49">
            <w:r>
              <w:t>34</w:t>
            </w:r>
          </w:p>
        </w:tc>
        <w:tc>
          <w:tcPr>
            <w:tcW w:w="5528" w:type="dxa"/>
            <w:vAlign w:val="center"/>
          </w:tcPr>
          <w:p w:rsidR="00944D49" w:rsidRPr="003A0635" w:rsidRDefault="00944D49" w:rsidP="00944D49">
            <w:pPr>
              <w:pStyle w:val="af0"/>
              <w:rPr>
                <w:sz w:val="22"/>
                <w:szCs w:val="22"/>
              </w:rPr>
            </w:pPr>
            <w:r w:rsidRPr="00005416">
              <w:rPr>
                <w:sz w:val="22"/>
                <w:szCs w:val="22"/>
              </w:rPr>
              <w:t xml:space="preserve">Осуществление этапов сестринского процесса при уходе за ребенком </w:t>
            </w:r>
            <w:r>
              <w:rPr>
                <w:sz w:val="22"/>
                <w:szCs w:val="22"/>
              </w:rPr>
              <w:t>подросткового</w:t>
            </w:r>
            <w:r w:rsidRPr="00005416">
              <w:rPr>
                <w:sz w:val="22"/>
                <w:szCs w:val="22"/>
              </w:rPr>
              <w:t xml:space="preserve"> возраста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480"/>
        </w:trPr>
        <w:tc>
          <w:tcPr>
            <w:tcW w:w="817" w:type="dxa"/>
            <w:vAlign w:val="center"/>
          </w:tcPr>
          <w:p w:rsidR="00944D49" w:rsidRDefault="00944D49" w:rsidP="00944D49">
            <w:r>
              <w:t>35</w:t>
            </w:r>
          </w:p>
        </w:tc>
        <w:tc>
          <w:tcPr>
            <w:tcW w:w="5528" w:type="dxa"/>
            <w:vAlign w:val="center"/>
          </w:tcPr>
          <w:p w:rsidR="00944D49" w:rsidRPr="00005416" w:rsidRDefault="00944D49" w:rsidP="00944D49">
            <w:pPr>
              <w:pStyle w:val="af0"/>
              <w:rPr>
                <w:sz w:val="22"/>
                <w:szCs w:val="22"/>
              </w:rPr>
            </w:pPr>
            <w:r w:rsidRPr="00005416">
              <w:rPr>
                <w:sz w:val="22"/>
                <w:szCs w:val="22"/>
              </w:rPr>
              <w:t xml:space="preserve">Осуществление этапов сестринского процесса при </w:t>
            </w:r>
            <w:r>
              <w:rPr>
                <w:sz w:val="22"/>
                <w:szCs w:val="22"/>
              </w:rPr>
              <w:t>организации вскармливания ребенка раннего возраста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480"/>
        </w:trPr>
        <w:tc>
          <w:tcPr>
            <w:tcW w:w="817" w:type="dxa"/>
            <w:vAlign w:val="center"/>
          </w:tcPr>
          <w:p w:rsidR="00944D49" w:rsidRDefault="00944D49" w:rsidP="00944D49">
            <w:r>
              <w:t>36</w:t>
            </w:r>
          </w:p>
        </w:tc>
        <w:tc>
          <w:tcPr>
            <w:tcW w:w="5528" w:type="dxa"/>
            <w:vAlign w:val="center"/>
          </w:tcPr>
          <w:p w:rsidR="00944D49" w:rsidRPr="00005416" w:rsidRDefault="00944D49" w:rsidP="00944D49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отдельных этапов сестринского процесса при уходе за пациентами пожилого и старческого возраста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480"/>
        </w:trPr>
        <w:tc>
          <w:tcPr>
            <w:tcW w:w="817" w:type="dxa"/>
            <w:vAlign w:val="center"/>
          </w:tcPr>
          <w:p w:rsidR="00944D49" w:rsidRDefault="00944D49" w:rsidP="00944D49">
            <w:r>
              <w:t>37</w:t>
            </w:r>
          </w:p>
        </w:tc>
        <w:tc>
          <w:tcPr>
            <w:tcW w:w="5528" w:type="dxa"/>
            <w:vAlign w:val="center"/>
          </w:tcPr>
          <w:p w:rsidR="00944D49" w:rsidRDefault="00944D49" w:rsidP="00944D49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</w:t>
            </w:r>
            <w:r w:rsidRPr="00005416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ение</w:t>
            </w:r>
            <w:r w:rsidRPr="00005416">
              <w:rPr>
                <w:sz w:val="22"/>
                <w:szCs w:val="22"/>
              </w:rPr>
              <w:t xml:space="preserve"> беседы об организации самоухода, рациональному и адекватному питанию, поддержанию оптимальной  двигательной активности пожилого человека.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555"/>
        </w:trPr>
        <w:tc>
          <w:tcPr>
            <w:tcW w:w="817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8" w:type="dxa"/>
            <w:vAlign w:val="center"/>
          </w:tcPr>
          <w:p w:rsidR="00944D49" w:rsidRPr="00F35C8C" w:rsidRDefault="00944D49" w:rsidP="00944D49">
            <w:pPr>
              <w:pStyle w:val="13"/>
              <w:rPr>
                <w:rFonts w:ascii="Times New Roman" w:hAnsi="Times New Roman"/>
                <w:b/>
                <w:sz w:val="24"/>
                <w:szCs w:val="24"/>
              </w:rPr>
            </w:pPr>
            <w:r w:rsidRPr="00F35C8C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  <w:tr w:rsidR="00944D49" w:rsidRPr="007D420A" w:rsidTr="00944D49">
        <w:trPr>
          <w:trHeight w:val="555"/>
        </w:trPr>
        <w:tc>
          <w:tcPr>
            <w:tcW w:w="817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8" w:type="dxa"/>
            <w:vAlign w:val="center"/>
          </w:tcPr>
          <w:p w:rsidR="00944D49" w:rsidRPr="00F35C8C" w:rsidRDefault="00944D49" w:rsidP="00944D49">
            <w:pPr>
              <w:pStyle w:val="13"/>
              <w:rPr>
                <w:rFonts w:ascii="Times New Roman" w:hAnsi="Times New Roman"/>
                <w:b/>
                <w:sz w:val="24"/>
                <w:szCs w:val="24"/>
              </w:rPr>
            </w:pPr>
            <w:r w:rsidRPr="00F35C8C">
              <w:rPr>
                <w:rFonts w:ascii="Times New Roman" w:hAnsi="Times New Roman"/>
                <w:b/>
                <w:sz w:val="24"/>
                <w:szCs w:val="24"/>
              </w:rPr>
              <w:t>Подпись  руководителя</w:t>
            </w:r>
          </w:p>
          <w:p w:rsidR="00944D49" w:rsidRPr="00F35C8C" w:rsidRDefault="00944D49" w:rsidP="00944D4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35C8C">
              <w:rPr>
                <w:rFonts w:ascii="Times New Roman" w:hAnsi="Times New Roman"/>
                <w:b/>
                <w:sz w:val="24"/>
                <w:szCs w:val="24"/>
              </w:rPr>
              <w:t>производственной практики</w:t>
            </w: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1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  <w:tc>
          <w:tcPr>
            <w:tcW w:w="552" w:type="dxa"/>
          </w:tcPr>
          <w:p w:rsidR="00944D49" w:rsidRPr="007D420A" w:rsidRDefault="00944D49" w:rsidP="00944D49">
            <w:pPr>
              <w:jc w:val="center"/>
            </w:pPr>
          </w:p>
        </w:tc>
      </w:tr>
    </w:tbl>
    <w:p w:rsidR="00B16F06" w:rsidRDefault="00B16F06" w:rsidP="00B16F06">
      <w:pPr>
        <w:jc w:val="center"/>
        <w:rPr>
          <w:sz w:val="20"/>
          <w:szCs w:val="20"/>
        </w:rPr>
      </w:pPr>
    </w:p>
    <w:p w:rsidR="00B16F06" w:rsidRDefault="00B16F06" w:rsidP="00B16F06">
      <w:pPr>
        <w:jc w:val="center"/>
        <w:rPr>
          <w:sz w:val="20"/>
          <w:szCs w:val="20"/>
        </w:rPr>
      </w:pPr>
    </w:p>
    <w:p w:rsidR="00B16F06" w:rsidRDefault="00B16F06" w:rsidP="00B16F06">
      <w:pPr>
        <w:sectPr w:rsidR="00B16F06" w:rsidSect="00944D49">
          <w:pgSz w:w="11906" w:h="16838"/>
          <w:pgMar w:top="1134" w:right="1134" w:bottom="1134" w:left="992" w:header="709" w:footer="709" w:gutter="0"/>
          <w:cols w:space="720"/>
        </w:sectPr>
      </w:pPr>
    </w:p>
    <w:p w:rsidR="00B16F06" w:rsidRPr="008F0965" w:rsidRDefault="00731EED" w:rsidP="00780564">
      <w:pPr>
        <w:jc w:val="right"/>
        <w:rPr>
          <w:b/>
        </w:rPr>
      </w:pPr>
      <w:r>
        <w:rPr>
          <w:b/>
        </w:rPr>
        <w:lastRenderedPageBreak/>
        <w:t>Приложение 2</w:t>
      </w:r>
    </w:p>
    <w:p w:rsidR="00A9739F" w:rsidRPr="00D97288" w:rsidRDefault="00A9739F" w:rsidP="00A9739F">
      <w:pPr>
        <w:jc w:val="center"/>
        <w:rPr>
          <w:b/>
          <w:sz w:val="28"/>
          <w:szCs w:val="28"/>
        </w:rPr>
      </w:pPr>
      <w:r w:rsidRPr="00D97288">
        <w:rPr>
          <w:b/>
          <w:sz w:val="28"/>
          <w:szCs w:val="28"/>
        </w:rPr>
        <w:t>ХАРАКТЕРИСТИКА</w:t>
      </w:r>
    </w:p>
    <w:p w:rsidR="00A9739F" w:rsidRPr="00D97288" w:rsidRDefault="00A9739F" w:rsidP="00A9739F">
      <w:pPr>
        <w:pStyle w:val="af0"/>
        <w:ind w:right="282"/>
        <w:jc w:val="center"/>
      </w:pPr>
      <w:r w:rsidRPr="00D97288">
        <w:t xml:space="preserve">на </w:t>
      </w:r>
      <w:proofErr w:type="gramStart"/>
      <w:r w:rsidRPr="00D97288">
        <w:t>обучающегося</w:t>
      </w:r>
      <w:proofErr w:type="gramEnd"/>
      <w:r w:rsidRPr="00D97288">
        <w:t xml:space="preserve"> (</w:t>
      </w:r>
      <w:proofErr w:type="spellStart"/>
      <w:r w:rsidRPr="00D97288">
        <w:t>щуюся</w:t>
      </w:r>
      <w:proofErr w:type="spellEnd"/>
      <w:r w:rsidRPr="00D97288">
        <w:t>) ГБПОУ  СК  «Будённовский медицинский колледж»</w:t>
      </w:r>
    </w:p>
    <w:p w:rsidR="00A9739F" w:rsidRPr="00D97288" w:rsidRDefault="00A9739F" w:rsidP="00A9739F">
      <w:pPr>
        <w:pStyle w:val="af0"/>
        <w:ind w:right="282"/>
        <w:jc w:val="center"/>
      </w:pPr>
      <w:r w:rsidRPr="00D97288">
        <w:t xml:space="preserve">_____________________________________________________________________________ </w:t>
      </w:r>
    </w:p>
    <w:p w:rsidR="00A9739F" w:rsidRPr="00D97288" w:rsidRDefault="00A9739F" w:rsidP="00A9739F">
      <w:pPr>
        <w:pStyle w:val="af0"/>
        <w:ind w:right="282"/>
        <w:jc w:val="center"/>
        <w:rPr>
          <w:b/>
        </w:rPr>
      </w:pPr>
      <w:r w:rsidRPr="00D97288">
        <w:rPr>
          <w:b/>
        </w:rPr>
        <w:t xml:space="preserve">(ФИО </w:t>
      </w:r>
      <w:proofErr w:type="gramStart"/>
      <w:r w:rsidRPr="00D97288">
        <w:rPr>
          <w:b/>
        </w:rPr>
        <w:t>обучающегося</w:t>
      </w:r>
      <w:proofErr w:type="gramEnd"/>
      <w:r w:rsidRPr="00D97288">
        <w:rPr>
          <w:b/>
        </w:rPr>
        <w:t xml:space="preserve"> полностью)</w:t>
      </w:r>
    </w:p>
    <w:p w:rsidR="00A9739F" w:rsidRPr="00D97288" w:rsidRDefault="00A9739F" w:rsidP="00A9739F">
      <w:pPr>
        <w:pStyle w:val="af0"/>
        <w:ind w:right="282"/>
        <w:jc w:val="both"/>
      </w:pPr>
      <w:r w:rsidRPr="00D97288">
        <w:t>группы __________________ специальности ______________________________________,</w:t>
      </w:r>
    </w:p>
    <w:p w:rsidR="00A9739F" w:rsidRPr="00D97288" w:rsidRDefault="00A9739F" w:rsidP="00A9739F">
      <w:pPr>
        <w:pStyle w:val="af0"/>
        <w:ind w:right="282"/>
        <w:jc w:val="both"/>
      </w:pPr>
      <w:proofErr w:type="gramStart"/>
      <w:r w:rsidRPr="00D97288">
        <w:t>проходившего (шей) производственную практику с ___________ по __________ 201____ г.</w:t>
      </w:r>
      <w:proofErr w:type="gramEnd"/>
    </w:p>
    <w:p w:rsidR="00A9739F" w:rsidRPr="00D97288" w:rsidRDefault="00A9739F" w:rsidP="00A9739F">
      <w:pPr>
        <w:pStyle w:val="af0"/>
        <w:ind w:right="282"/>
        <w:jc w:val="both"/>
      </w:pPr>
      <w:r w:rsidRPr="00D97288">
        <w:t>На базе организации, осуществляющей медицинскую деятельность: _______________________________________________</w:t>
      </w:r>
      <w:r w:rsidR="001F3122">
        <w:t>_________</w:t>
      </w:r>
      <w:r w:rsidRPr="00D97288">
        <w:t>_____________________</w:t>
      </w:r>
    </w:p>
    <w:p w:rsidR="00A9739F" w:rsidRPr="009918AA" w:rsidRDefault="00A9739F" w:rsidP="00A9739F">
      <w:pPr>
        <w:rPr>
          <w:b/>
        </w:rPr>
      </w:pPr>
      <w:r w:rsidRPr="009918AA">
        <w:rPr>
          <w:b/>
        </w:rPr>
        <w:t xml:space="preserve">ПМ.01 Проведение профилактических мероприятий     </w:t>
      </w:r>
    </w:p>
    <w:p w:rsidR="003263C6" w:rsidRDefault="003263C6" w:rsidP="003263C6">
      <w:pPr>
        <w:rPr>
          <w:rFonts w:eastAsia="Calibri"/>
          <w:b/>
        </w:rPr>
      </w:pPr>
      <w:r w:rsidRPr="003263C6">
        <w:rPr>
          <w:b/>
        </w:rPr>
        <w:t>МДК. 01.01 Здоровый человек и его окружение</w:t>
      </w:r>
      <w:r w:rsidR="00A9739F" w:rsidRPr="003263C6">
        <w:rPr>
          <w:b/>
        </w:rPr>
        <w:t xml:space="preserve">  </w:t>
      </w:r>
    </w:p>
    <w:p w:rsidR="00A9739F" w:rsidRPr="003263C6" w:rsidRDefault="00A9739F" w:rsidP="003263C6">
      <w:pPr>
        <w:rPr>
          <w:rFonts w:eastAsia="Calibri"/>
          <w:b/>
        </w:rPr>
      </w:pPr>
      <w:r w:rsidRPr="003263C6">
        <w:rPr>
          <w:rFonts w:eastAsia="Calibri"/>
          <w:b/>
        </w:rPr>
        <w:t xml:space="preserve"> </w:t>
      </w:r>
    </w:p>
    <w:p w:rsidR="00A9739F" w:rsidRPr="00D97288" w:rsidRDefault="00A9739F" w:rsidP="00A9739F">
      <w:pPr>
        <w:pStyle w:val="13"/>
        <w:ind w:right="282"/>
        <w:jc w:val="both"/>
        <w:rPr>
          <w:rFonts w:ascii="Times New Roman" w:hAnsi="Times New Roman"/>
          <w:b/>
          <w:sz w:val="24"/>
          <w:szCs w:val="24"/>
        </w:rPr>
      </w:pPr>
      <w:r w:rsidRPr="00D97288">
        <w:rPr>
          <w:rFonts w:ascii="Times New Roman" w:hAnsi="Times New Roman"/>
          <w:b/>
          <w:sz w:val="24"/>
          <w:szCs w:val="24"/>
        </w:rPr>
        <w:t>За время прохождения практики зарекомендовал (а) себя:</w:t>
      </w:r>
    </w:p>
    <w:p w:rsidR="00A9739F" w:rsidRPr="00D97288" w:rsidRDefault="00A9739F" w:rsidP="00A9739F">
      <w:pPr>
        <w:pStyle w:val="13"/>
        <w:ind w:right="282"/>
        <w:jc w:val="both"/>
        <w:rPr>
          <w:rFonts w:ascii="Times New Roman" w:hAnsi="Times New Roman"/>
          <w:sz w:val="24"/>
          <w:szCs w:val="24"/>
        </w:rPr>
      </w:pPr>
      <w:proofErr w:type="gramStart"/>
      <w:r w:rsidRPr="00D97288">
        <w:rPr>
          <w:rFonts w:ascii="Times New Roman" w:hAnsi="Times New Roman"/>
          <w:sz w:val="24"/>
          <w:szCs w:val="24"/>
        </w:rPr>
        <w:t>(проявление интереса к специальности, регулярность ведения дневника, индивидуальные особенности морально - волевые качества, честность, инициатива, уравновешенность, выдержка, отношение к пациентам,  сотрудникам коллектива, персоналу др.)__________________________________________________________________________</w:t>
      </w:r>
      <w:proofErr w:type="gramEnd"/>
    </w:p>
    <w:p w:rsidR="00A9739F" w:rsidRPr="00D97288" w:rsidRDefault="00A9739F" w:rsidP="00A9739F">
      <w:pPr>
        <w:pStyle w:val="13"/>
        <w:ind w:right="282"/>
        <w:jc w:val="both"/>
        <w:rPr>
          <w:rFonts w:ascii="Times New Roman" w:hAnsi="Times New Roman"/>
          <w:sz w:val="24"/>
          <w:szCs w:val="24"/>
        </w:rPr>
      </w:pPr>
      <w:r w:rsidRPr="00D9728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9739F" w:rsidRPr="00D97288" w:rsidRDefault="00A9739F" w:rsidP="00A9739F">
      <w:pPr>
        <w:pStyle w:val="13"/>
        <w:ind w:right="282"/>
        <w:jc w:val="both"/>
        <w:rPr>
          <w:rFonts w:ascii="Times New Roman" w:hAnsi="Times New Roman"/>
          <w:sz w:val="24"/>
          <w:szCs w:val="24"/>
        </w:rPr>
      </w:pPr>
      <w:r w:rsidRPr="00D9728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9739F" w:rsidRPr="002B4A6D" w:rsidRDefault="00A9739F" w:rsidP="00A9739F">
      <w:pPr>
        <w:pStyle w:val="13"/>
        <w:ind w:right="282"/>
        <w:jc w:val="both"/>
        <w:rPr>
          <w:rFonts w:ascii="Times New Roman" w:hAnsi="Times New Roman"/>
          <w:sz w:val="24"/>
          <w:szCs w:val="24"/>
        </w:rPr>
      </w:pPr>
      <w:r w:rsidRPr="00D97288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A9739F" w:rsidRPr="00D97288" w:rsidRDefault="00A9739F" w:rsidP="00A9739F">
      <w:pPr>
        <w:pStyle w:val="af0"/>
        <w:ind w:right="282"/>
        <w:jc w:val="both"/>
        <w:rPr>
          <w:b/>
        </w:rPr>
      </w:pPr>
      <w:r w:rsidRPr="00D97288">
        <w:rPr>
          <w:b/>
        </w:rPr>
        <w:t xml:space="preserve">Теоретическая подготовка, умение применять теорию на практике: </w:t>
      </w:r>
    </w:p>
    <w:p w:rsidR="00A9739F" w:rsidRPr="00D97288" w:rsidRDefault="00A9739F" w:rsidP="00A9739F">
      <w:pPr>
        <w:pStyle w:val="af0"/>
        <w:ind w:left="360" w:right="282"/>
        <w:jc w:val="both"/>
      </w:pPr>
      <w:r>
        <w:t xml:space="preserve">                                                                                          </w:t>
      </w:r>
      <w:r w:rsidRPr="00D97288">
        <w:t xml:space="preserve">- достаточная  /  не достаточная </w:t>
      </w:r>
    </w:p>
    <w:p w:rsidR="00A9739F" w:rsidRPr="00D97288" w:rsidRDefault="00A9739F" w:rsidP="00A9739F">
      <w:pPr>
        <w:pStyle w:val="af0"/>
        <w:ind w:right="28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Pr="00D97288">
        <w:rPr>
          <w:b/>
          <w:sz w:val="16"/>
          <w:szCs w:val="16"/>
        </w:rPr>
        <w:t>(нужное подчеркнуть)</w:t>
      </w:r>
    </w:p>
    <w:p w:rsidR="00A9739F" w:rsidRDefault="00A9739F" w:rsidP="00A9739F">
      <w:pPr>
        <w:pStyle w:val="af0"/>
        <w:ind w:right="282"/>
        <w:jc w:val="both"/>
      </w:pPr>
      <w:r w:rsidRPr="00D97288">
        <w:rPr>
          <w:b/>
        </w:rPr>
        <w:t>Производственная дисциплина и внешний вид</w:t>
      </w:r>
      <w:r w:rsidRPr="00D97288">
        <w:t xml:space="preserve">:  </w:t>
      </w:r>
      <w:r>
        <w:t xml:space="preserve"> </w:t>
      </w:r>
      <w:r w:rsidRPr="00D97288">
        <w:t xml:space="preserve"> </w:t>
      </w:r>
      <w:r>
        <w:t>- соблюда</w:t>
      </w:r>
      <w:proofErr w:type="gramStart"/>
      <w:r>
        <w:t>л(</w:t>
      </w:r>
      <w:proofErr w:type="gramEnd"/>
      <w:r>
        <w:t>а)  / не соблюдал(а)</w:t>
      </w:r>
      <w:r w:rsidRPr="00D97288">
        <w:t xml:space="preserve">                                                                                                                                                         </w:t>
      </w:r>
      <w:r>
        <w:t xml:space="preserve">                                                         </w:t>
      </w:r>
    </w:p>
    <w:p w:rsidR="00A9739F" w:rsidRPr="00D97288" w:rsidRDefault="00A9739F" w:rsidP="00A9739F">
      <w:pPr>
        <w:pStyle w:val="af0"/>
        <w:ind w:right="282"/>
        <w:jc w:val="both"/>
        <w:rPr>
          <w:b/>
          <w:sz w:val="16"/>
          <w:szCs w:val="16"/>
        </w:rPr>
      </w:pPr>
      <w:r>
        <w:t xml:space="preserve">                                                                                                              </w:t>
      </w:r>
      <w:r w:rsidRPr="00D97288">
        <w:rPr>
          <w:b/>
          <w:sz w:val="16"/>
          <w:szCs w:val="16"/>
        </w:rPr>
        <w:t>(нужное подчеркнуть)</w:t>
      </w:r>
    </w:p>
    <w:p w:rsidR="00A9739F" w:rsidRDefault="00A9739F" w:rsidP="00A9739F">
      <w:pPr>
        <w:pStyle w:val="af0"/>
        <w:ind w:right="282"/>
        <w:jc w:val="both"/>
      </w:pPr>
      <w:r w:rsidRPr="00D97288">
        <w:rPr>
          <w:b/>
        </w:rPr>
        <w:t>Выполнение видов работ,  предусмотренны</w:t>
      </w:r>
      <w:r>
        <w:rPr>
          <w:b/>
        </w:rPr>
        <w:t xml:space="preserve">х программой практики:  </w:t>
      </w:r>
      <w:r>
        <w:t xml:space="preserve">-  да / нет </w:t>
      </w:r>
      <w:r w:rsidRPr="00D97288">
        <w:t xml:space="preserve">                                                                                                                                                                                 </w:t>
      </w:r>
      <w:r>
        <w:t xml:space="preserve">                       </w:t>
      </w:r>
    </w:p>
    <w:p w:rsidR="00A9739F" w:rsidRPr="00D97288" w:rsidRDefault="00A9739F" w:rsidP="00A9739F">
      <w:pPr>
        <w:pStyle w:val="af0"/>
        <w:ind w:right="282"/>
        <w:jc w:val="both"/>
        <w:rPr>
          <w:b/>
          <w:sz w:val="16"/>
          <w:szCs w:val="16"/>
        </w:rPr>
      </w:pPr>
      <w:r>
        <w:t xml:space="preserve">                                                                                                                     </w:t>
      </w:r>
      <w:r w:rsidRPr="00D97288">
        <w:rPr>
          <w:b/>
          <w:sz w:val="16"/>
          <w:szCs w:val="16"/>
        </w:rPr>
        <w:t>(нужное подчеркнуть)</w:t>
      </w:r>
    </w:p>
    <w:p w:rsidR="00A9739F" w:rsidRPr="00D97288" w:rsidRDefault="00A9739F" w:rsidP="00A9739F">
      <w:pPr>
        <w:pStyle w:val="13"/>
        <w:ind w:right="282"/>
        <w:rPr>
          <w:rFonts w:ascii="Times New Roman" w:hAnsi="Times New Roman"/>
          <w:b/>
          <w:sz w:val="24"/>
          <w:szCs w:val="24"/>
        </w:rPr>
      </w:pPr>
      <w:r w:rsidRPr="00D97288">
        <w:rPr>
          <w:rFonts w:ascii="Times New Roman" w:hAnsi="Times New Roman"/>
          <w:b/>
          <w:sz w:val="24"/>
          <w:szCs w:val="24"/>
        </w:rPr>
        <w:t>Освоил (а) профессиональные компетенции:</w:t>
      </w:r>
    </w:p>
    <w:p w:rsidR="00A9739F" w:rsidRPr="00D97288" w:rsidRDefault="00A9739F" w:rsidP="00A9739F">
      <w:pPr>
        <w:pStyle w:val="13"/>
        <w:ind w:right="282"/>
        <w:rPr>
          <w:rFonts w:ascii="Times New Roman" w:hAnsi="Times New Roman"/>
          <w:b/>
          <w:sz w:val="24"/>
          <w:szCs w:val="24"/>
        </w:rPr>
      </w:pPr>
      <w:r w:rsidRPr="00D9728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9739F" w:rsidRPr="00D97288" w:rsidRDefault="00A9739F" w:rsidP="00A9739F">
      <w:pPr>
        <w:pStyle w:val="13"/>
        <w:ind w:right="282"/>
        <w:jc w:val="both"/>
        <w:rPr>
          <w:rFonts w:ascii="Times New Roman" w:hAnsi="Times New Roman"/>
          <w:sz w:val="24"/>
          <w:szCs w:val="24"/>
        </w:rPr>
      </w:pPr>
      <w:r w:rsidRPr="00D9728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9739F" w:rsidRPr="00D97288" w:rsidRDefault="00A9739F" w:rsidP="00A9739F">
      <w:pPr>
        <w:pStyle w:val="13"/>
        <w:ind w:right="282"/>
        <w:jc w:val="both"/>
        <w:rPr>
          <w:rFonts w:ascii="Times New Roman" w:hAnsi="Times New Roman"/>
          <w:sz w:val="24"/>
          <w:szCs w:val="24"/>
        </w:rPr>
      </w:pPr>
      <w:r w:rsidRPr="00D9728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9739F" w:rsidRPr="00D97288" w:rsidRDefault="00A9739F" w:rsidP="00A9739F">
      <w:pPr>
        <w:pStyle w:val="13"/>
        <w:ind w:right="282"/>
        <w:jc w:val="both"/>
        <w:rPr>
          <w:rFonts w:ascii="Times New Roman" w:hAnsi="Times New Roman"/>
          <w:b/>
          <w:sz w:val="24"/>
          <w:szCs w:val="24"/>
        </w:rPr>
      </w:pPr>
      <w:r w:rsidRPr="00D97288">
        <w:rPr>
          <w:rFonts w:ascii="Times New Roman" w:hAnsi="Times New Roman"/>
          <w:b/>
          <w:sz w:val="24"/>
          <w:szCs w:val="24"/>
        </w:rPr>
        <w:t>Освоил (а) общие компетенции:</w:t>
      </w:r>
      <w:r w:rsidRPr="00D97288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A9739F" w:rsidRPr="00D97288" w:rsidRDefault="00A9739F" w:rsidP="00A9739F">
      <w:pPr>
        <w:pStyle w:val="af0"/>
        <w:ind w:right="282"/>
        <w:jc w:val="both"/>
      </w:pPr>
      <w:r w:rsidRPr="00D97288">
        <w:t>_____________________________________________________________________________</w:t>
      </w:r>
    </w:p>
    <w:p w:rsidR="00A9739F" w:rsidRPr="00D97288" w:rsidRDefault="00A9739F" w:rsidP="00A9739F">
      <w:pPr>
        <w:pStyle w:val="af0"/>
        <w:ind w:right="282"/>
        <w:jc w:val="both"/>
      </w:pPr>
    </w:p>
    <w:p w:rsidR="00A9739F" w:rsidRPr="00D97288" w:rsidRDefault="00A9739F" w:rsidP="00A9739F">
      <w:pPr>
        <w:pStyle w:val="af0"/>
        <w:ind w:right="282"/>
        <w:jc w:val="both"/>
      </w:pPr>
      <w:r w:rsidRPr="00D97288">
        <w:rPr>
          <w:b/>
        </w:rPr>
        <w:t>Выводы, рекомендации</w:t>
      </w:r>
      <w:r w:rsidRPr="00D97288">
        <w:t>_______________________________________________________</w:t>
      </w:r>
    </w:p>
    <w:p w:rsidR="00A9739F" w:rsidRPr="00D97288" w:rsidRDefault="00A9739F" w:rsidP="00A9739F">
      <w:pPr>
        <w:pStyle w:val="af0"/>
        <w:ind w:right="282"/>
        <w:jc w:val="both"/>
      </w:pPr>
      <w:r>
        <w:t>___</w:t>
      </w:r>
      <w:r w:rsidRPr="00D97288">
        <w:t>__________________________________________________________________________</w:t>
      </w:r>
    </w:p>
    <w:p w:rsidR="00A9739F" w:rsidRPr="00D97288" w:rsidRDefault="00A9739F" w:rsidP="00A9739F">
      <w:pPr>
        <w:pStyle w:val="af0"/>
        <w:ind w:right="282"/>
        <w:jc w:val="both"/>
      </w:pPr>
    </w:p>
    <w:p w:rsidR="00A9739F" w:rsidRPr="00D97288" w:rsidRDefault="00A9739F" w:rsidP="00A9739F">
      <w:pPr>
        <w:pStyle w:val="af0"/>
        <w:ind w:right="282"/>
        <w:jc w:val="both"/>
      </w:pPr>
      <w:r w:rsidRPr="00D97288">
        <w:rPr>
          <w:b/>
        </w:rPr>
        <w:t>Практику прошел (прошла) с оценкой</w:t>
      </w:r>
      <w:r w:rsidRPr="00D97288">
        <w:t xml:space="preserve"> _____________</w:t>
      </w:r>
      <w:r>
        <w:t>_</w:t>
      </w:r>
      <w:r w:rsidRPr="00D97288">
        <w:t>___________________________</w:t>
      </w:r>
    </w:p>
    <w:p w:rsidR="00A9739F" w:rsidRPr="00D97288" w:rsidRDefault="00A9739F" w:rsidP="00A9739F">
      <w:pPr>
        <w:pStyle w:val="af0"/>
        <w:ind w:right="282"/>
        <w:jc w:val="both"/>
      </w:pPr>
    </w:p>
    <w:p w:rsidR="00A9739F" w:rsidRPr="00D97288" w:rsidRDefault="00A9739F" w:rsidP="00A9739F">
      <w:pPr>
        <w:pStyle w:val="af0"/>
        <w:ind w:right="282"/>
        <w:rPr>
          <w:b/>
        </w:rPr>
      </w:pPr>
      <w:r w:rsidRPr="00D97288">
        <w:rPr>
          <w:b/>
        </w:rPr>
        <w:t>Руководитель практики от ЛПУ</w:t>
      </w:r>
      <w:proofErr w:type="gramStart"/>
      <w:r w:rsidRPr="00D97288">
        <w:rPr>
          <w:b/>
        </w:rPr>
        <w:t>________</w:t>
      </w:r>
      <w:r>
        <w:rPr>
          <w:b/>
        </w:rPr>
        <w:t>____________</w:t>
      </w:r>
      <w:r w:rsidRPr="00D97288">
        <w:rPr>
          <w:b/>
        </w:rPr>
        <w:t>____(____________</w:t>
      </w:r>
      <w:r>
        <w:rPr>
          <w:b/>
        </w:rPr>
        <w:t>_</w:t>
      </w:r>
      <w:r w:rsidRPr="00D97288">
        <w:rPr>
          <w:b/>
        </w:rPr>
        <w:t>_________)</w:t>
      </w:r>
      <w:proofErr w:type="gramEnd"/>
    </w:p>
    <w:p w:rsidR="00A9739F" w:rsidRPr="00D97288" w:rsidRDefault="00A9739F" w:rsidP="00A9739F">
      <w:pPr>
        <w:pStyle w:val="af0"/>
        <w:ind w:right="282"/>
      </w:pPr>
      <w:r>
        <w:t>__________________________________________________________________________________</w:t>
      </w:r>
    </w:p>
    <w:p w:rsidR="00A9739F" w:rsidRPr="00D97288" w:rsidRDefault="00A9739F" w:rsidP="00A9739F">
      <w:pPr>
        <w:pStyle w:val="af0"/>
        <w:ind w:right="282"/>
        <w:rPr>
          <w:b/>
        </w:rPr>
      </w:pPr>
      <w:r w:rsidRPr="00D97288">
        <w:rPr>
          <w:b/>
        </w:rPr>
        <w:t>М.П.       _____________________________________________________________________</w:t>
      </w:r>
    </w:p>
    <w:p w:rsidR="00A9739F" w:rsidRPr="00D97288" w:rsidRDefault="00A9739F" w:rsidP="00A9739F">
      <w:pPr>
        <w:pStyle w:val="af0"/>
        <w:ind w:right="282"/>
        <w:rPr>
          <w:b/>
        </w:rPr>
      </w:pPr>
      <w:r w:rsidRPr="00D97288">
        <w:rPr>
          <w:b/>
        </w:rPr>
        <w:t>ЛПУ</w:t>
      </w:r>
    </w:p>
    <w:p w:rsidR="00A9739F" w:rsidRPr="00D97288" w:rsidRDefault="00A9739F" w:rsidP="00A9739F">
      <w:pPr>
        <w:pStyle w:val="af0"/>
      </w:pPr>
    </w:p>
    <w:p w:rsidR="00A9739F" w:rsidRPr="00D97288" w:rsidRDefault="00A9739F" w:rsidP="00A9739F">
      <w:pPr>
        <w:pStyle w:val="af0"/>
      </w:pPr>
      <w:r w:rsidRPr="00D97288">
        <w:t>Оценки:                                                                     Руководитель практики от ГБПОУ  СК</w:t>
      </w:r>
    </w:p>
    <w:p w:rsidR="00A9739F" w:rsidRPr="00D97288" w:rsidRDefault="00A9739F" w:rsidP="00403B9A">
      <w:pPr>
        <w:pStyle w:val="af0"/>
        <w:numPr>
          <w:ilvl w:val="0"/>
          <w:numId w:val="18"/>
        </w:numPr>
      </w:pPr>
      <w:r w:rsidRPr="00D97288">
        <w:t>Практическая работа в ходе ПП _________    «Буденновский медицинский колледж»</w:t>
      </w:r>
    </w:p>
    <w:p w:rsidR="00A9739F" w:rsidRPr="00D97288" w:rsidRDefault="00A9739F" w:rsidP="00403B9A">
      <w:pPr>
        <w:pStyle w:val="af0"/>
        <w:numPr>
          <w:ilvl w:val="0"/>
          <w:numId w:val="18"/>
        </w:numPr>
      </w:pPr>
      <w:proofErr w:type="gramStart"/>
      <w:r w:rsidRPr="00D97288">
        <w:t>Документация (ведение дневника,                     ________________________________</w:t>
      </w:r>
      <w:proofErr w:type="gramEnd"/>
    </w:p>
    <w:p w:rsidR="00A9739F" w:rsidRPr="00D97288" w:rsidRDefault="00A9739F" w:rsidP="00A9739F">
      <w:pPr>
        <w:pStyle w:val="af0"/>
        <w:rPr>
          <w:sz w:val="16"/>
          <w:szCs w:val="16"/>
        </w:rPr>
      </w:pPr>
      <w:r w:rsidRPr="00D97288">
        <w:t xml:space="preserve">история болезни, карты и др.)          </w:t>
      </w:r>
      <w:r w:rsidRPr="00D97288">
        <w:rPr>
          <w:sz w:val="16"/>
          <w:szCs w:val="16"/>
        </w:rPr>
        <w:t>_____________                                                            (ФИО)</w:t>
      </w:r>
    </w:p>
    <w:p w:rsidR="00A9739F" w:rsidRPr="00D97288" w:rsidRDefault="00A9739F" w:rsidP="00403B9A">
      <w:pPr>
        <w:pStyle w:val="af0"/>
        <w:numPr>
          <w:ilvl w:val="0"/>
          <w:numId w:val="18"/>
        </w:numPr>
      </w:pPr>
      <w:proofErr w:type="gramStart"/>
      <w:r w:rsidRPr="00D97288">
        <w:t>Аттестация (дифференцированный                    _______________________________</w:t>
      </w:r>
      <w:proofErr w:type="gramEnd"/>
    </w:p>
    <w:p w:rsidR="00A9739F" w:rsidRPr="00D97288" w:rsidRDefault="00A9739F" w:rsidP="00A9739F">
      <w:pPr>
        <w:pStyle w:val="af0"/>
        <w:rPr>
          <w:sz w:val="16"/>
          <w:szCs w:val="16"/>
        </w:rPr>
      </w:pPr>
      <w:r w:rsidRPr="00D97288">
        <w:t xml:space="preserve">зачет) </w:t>
      </w:r>
      <w:r w:rsidRPr="00D97288">
        <w:rPr>
          <w:sz w:val="16"/>
          <w:szCs w:val="16"/>
        </w:rPr>
        <w:t xml:space="preserve">___________________________________                                                                                    </w:t>
      </w:r>
      <w:proofErr w:type="gramStart"/>
      <w:r w:rsidRPr="00D97288">
        <w:rPr>
          <w:sz w:val="16"/>
          <w:szCs w:val="16"/>
        </w:rPr>
        <w:t xml:space="preserve">( </w:t>
      </w:r>
      <w:proofErr w:type="gramEnd"/>
      <w:r w:rsidRPr="00D97288">
        <w:rPr>
          <w:sz w:val="16"/>
          <w:szCs w:val="16"/>
        </w:rPr>
        <w:t>подпись)</w:t>
      </w:r>
    </w:p>
    <w:p w:rsidR="001F3122" w:rsidRDefault="001F3122" w:rsidP="001F3122">
      <w:pPr>
        <w:pStyle w:val="af0"/>
        <w:jc w:val="both"/>
      </w:pPr>
    </w:p>
    <w:p w:rsidR="00A9739F" w:rsidRPr="00D97288" w:rsidRDefault="00A9739F" w:rsidP="001F3122">
      <w:pPr>
        <w:pStyle w:val="af0"/>
        <w:ind w:firstLine="708"/>
        <w:jc w:val="both"/>
      </w:pPr>
      <w:r w:rsidRPr="00D97288">
        <w:lastRenderedPageBreak/>
        <w:t>Результатом освоения обучающимися программы производственной практики по профилю специальности п</w:t>
      </w:r>
      <w:r>
        <w:t xml:space="preserve">о профессиональному модулю </w:t>
      </w:r>
      <w:r w:rsidRPr="00364897">
        <w:rPr>
          <w:b/>
        </w:rPr>
        <w:t>ПМ.01 Проведение профилактических мероприятий</w:t>
      </w:r>
      <w:r w:rsidRPr="00D97288">
        <w:t xml:space="preserve"> является приобретение практического опыта при овладении видом профессиональной деятельности</w:t>
      </w:r>
      <w:r w:rsidRPr="00364897">
        <w:t>: проведение профилактических  мероприятий</w:t>
      </w:r>
      <w:r w:rsidRPr="00D97288">
        <w:t>, в том числе профессиональными (ПК) и общими (</w:t>
      </w:r>
      <w:proofErr w:type="gramStart"/>
      <w:r w:rsidRPr="00D97288">
        <w:t>ОК</w:t>
      </w:r>
      <w:proofErr w:type="gramEnd"/>
      <w:r w:rsidRPr="00D97288">
        <w:t>) компетенциями:</w:t>
      </w:r>
    </w:p>
    <w:p w:rsidR="00A9739F" w:rsidRPr="00D97288" w:rsidRDefault="00A9739F" w:rsidP="00A9739F">
      <w:pPr>
        <w:pStyle w:val="af0"/>
        <w:ind w:firstLine="708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282"/>
        <w:gridCol w:w="7189"/>
        <w:gridCol w:w="1423"/>
      </w:tblGrid>
      <w:tr w:rsidR="00A9739F" w:rsidRPr="00D97288" w:rsidTr="00731EED">
        <w:trPr>
          <w:trHeight w:val="20"/>
        </w:trPr>
        <w:tc>
          <w:tcPr>
            <w:tcW w:w="630" w:type="pct"/>
            <w:gridSpan w:val="2"/>
            <w:shd w:val="clear" w:color="auto" w:fill="auto"/>
            <w:vAlign w:val="center"/>
          </w:tcPr>
          <w:p w:rsidR="00A9739F" w:rsidRPr="00D97288" w:rsidRDefault="00A9739F" w:rsidP="00731EED">
            <w:pPr>
              <w:jc w:val="center"/>
              <w:rPr>
                <w:b/>
              </w:rPr>
            </w:pPr>
            <w:r w:rsidRPr="00D97288">
              <w:rPr>
                <w:b/>
              </w:rPr>
              <w:t>Код</w:t>
            </w:r>
          </w:p>
        </w:tc>
        <w:tc>
          <w:tcPr>
            <w:tcW w:w="4370" w:type="pct"/>
            <w:gridSpan w:val="2"/>
            <w:shd w:val="clear" w:color="auto" w:fill="auto"/>
            <w:vAlign w:val="center"/>
          </w:tcPr>
          <w:p w:rsidR="00A9739F" w:rsidRPr="00D97288" w:rsidRDefault="00A9739F" w:rsidP="00731EED">
            <w:pPr>
              <w:jc w:val="center"/>
              <w:rPr>
                <w:b/>
              </w:rPr>
            </w:pPr>
            <w:r w:rsidRPr="00D97288">
              <w:rPr>
                <w:b/>
              </w:rPr>
              <w:t>Наименование результата обучения</w:t>
            </w:r>
          </w:p>
        </w:tc>
      </w:tr>
      <w:tr w:rsidR="00A9739F" w:rsidRPr="00D97288" w:rsidTr="00731EED">
        <w:trPr>
          <w:trHeight w:val="20"/>
        </w:trPr>
        <w:tc>
          <w:tcPr>
            <w:tcW w:w="630" w:type="pct"/>
            <w:gridSpan w:val="2"/>
            <w:shd w:val="clear" w:color="auto" w:fill="auto"/>
          </w:tcPr>
          <w:p w:rsidR="00A9739F" w:rsidRPr="00364897" w:rsidRDefault="00A9739F" w:rsidP="00731EED">
            <w:pPr>
              <w:widowControl w:val="0"/>
              <w:suppressAutoHyphens/>
              <w:spacing w:line="20" w:lineRule="atLeast"/>
              <w:jc w:val="both"/>
            </w:pPr>
            <w:r w:rsidRPr="00364897">
              <w:t xml:space="preserve">ПК </w:t>
            </w:r>
            <w:r w:rsidRPr="00364897">
              <w:rPr>
                <w:bCs/>
              </w:rPr>
              <w:t>1.1.</w:t>
            </w:r>
          </w:p>
        </w:tc>
        <w:tc>
          <w:tcPr>
            <w:tcW w:w="4370" w:type="pct"/>
            <w:gridSpan w:val="2"/>
            <w:shd w:val="clear" w:color="auto" w:fill="auto"/>
          </w:tcPr>
          <w:p w:rsidR="00A9739F" w:rsidRPr="00364897" w:rsidRDefault="00A9739F" w:rsidP="00731EED">
            <w:pPr>
              <w:widowControl w:val="0"/>
              <w:suppressAutoHyphens/>
              <w:spacing w:line="20" w:lineRule="atLeast"/>
              <w:jc w:val="both"/>
            </w:pPr>
            <w:r w:rsidRPr="00364897">
              <w:t xml:space="preserve">Проводить мероприятия по сохранению и укреплению здоровья населения, пациента и его окружения </w:t>
            </w:r>
          </w:p>
        </w:tc>
      </w:tr>
      <w:tr w:rsidR="00A9739F" w:rsidRPr="00D97288" w:rsidTr="00731EED">
        <w:trPr>
          <w:trHeight w:val="20"/>
        </w:trPr>
        <w:tc>
          <w:tcPr>
            <w:tcW w:w="630" w:type="pct"/>
            <w:gridSpan w:val="2"/>
            <w:shd w:val="clear" w:color="auto" w:fill="auto"/>
          </w:tcPr>
          <w:p w:rsidR="00A9739F" w:rsidRPr="00364897" w:rsidRDefault="00A9739F" w:rsidP="00731EED">
            <w:pPr>
              <w:widowControl w:val="0"/>
              <w:suppressAutoHyphens/>
              <w:spacing w:line="20" w:lineRule="atLeast"/>
              <w:jc w:val="both"/>
            </w:pPr>
            <w:r w:rsidRPr="00364897">
              <w:t xml:space="preserve">ПК </w:t>
            </w:r>
            <w:r w:rsidRPr="00364897">
              <w:rPr>
                <w:bCs/>
              </w:rPr>
              <w:t>1.2.</w:t>
            </w:r>
          </w:p>
        </w:tc>
        <w:tc>
          <w:tcPr>
            <w:tcW w:w="4370" w:type="pct"/>
            <w:gridSpan w:val="2"/>
            <w:shd w:val="clear" w:color="auto" w:fill="auto"/>
          </w:tcPr>
          <w:p w:rsidR="00A9739F" w:rsidRPr="00364897" w:rsidRDefault="00A9739F" w:rsidP="00731EED">
            <w:pPr>
              <w:widowControl w:val="0"/>
              <w:suppressAutoHyphens/>
              <w:spacing w:line="20" w:lineRule="atLeast"/>
              <w:jc w:val="both"/>
            </w:pPr>
            <w:r w:rsidRPr="00364897">
              <w:t xml:space="preserve">Проводить санитарно-гигиеническое воспитание населения </w:t>
            </w:r>
          </w:p>
        </w:tc>
      </w:tr>
      <w:tr w:rsidR="00A9739F" w:rsidRPr="00D97288" w:rsidTr="00731EED">
        <w:trPr>
          <w:trHeight w:val="20"/>
        </w:trPr>
        <w:tc>
          <w:tcPr>
            <w:tcW w:w="630" w:type="pct"/>
            <w:gridSpan w:val="2"/>
            <w:shd w:val="clear" w:color="auto" w:fill="auto"/>
          </w:tcPr>
          <w:p w:rsidR="00A9739F" w:rsidRPr="00364897" w:rsidRDefault="00A9739F" w:rsidP="00731EED">
            <w:pPr>
              <w:widowControl w:val="0"/>
              <w:suppressAutoHyphens/>
              <w:spacing w:line="20" w:lineRule="atLeast"/>
              <w:jc w:val="both"/>
              <w:rPr>
                <w:lang w:val="en-US"/>
              </w:rPr>
            </w:pPr>
            <w:r w:rsidRPr="00364897">
              <w:t xml:space="preserve">ПК </w:t>
            </w:r>
            <w:r w:rsidRPr="00364897">
              <w:rPr>
                <w:bCs/>
              </w:rPr>
              <w:t>1.3.</w:t>
            </w:r>
            <w:r w:rsidRPr="00364897">
              <w:t xml:space="preserve"> </w:t>
            </w:r>
          </w:p>
        </w:tc>
        <w:tc>
          <w:tcPr>
            <w:tcW w:w="4370" w:type="pct"/>
            <w:gridSpan w:val="2"/>
            <w:shd w:val="clear" w:color="auto" w:fill="auto"/>
          </w:tcPr>
          <w:p w:rsidR="00A9739F" w:rsidRPr="00364897" w:rsidRDefault="00A9739F" w:rsidP="00731EED">
            <w:pPr>
              <w:widowControl w:val="0"/>
              <w:suppressAutoHyphens/>
              <w:spacing w:line="20" w:lineRule="atLeast"/>
              <w:jc w:val="both"/>
            </w:pPr>
            <w:r w:rsidRPr="00364897">
              <w:t>Участвовать в проведении профилактики инфекционных и неинфекционных заболеваний</w:t>
            </w:r>
          </w:p>
        </w:tc>
      </w:tr>
      <w:tr w:rsidR="00A9739F" w:rsidRPr="00D97288" w:rsidTr="00731EED">
        <w:trPr>
          <w:trHeight w:val="392"/>
        </w:trPr>
        <w:tc>
          <w:tcPr>
            <w:tcW w:w="4278" w:type="pct"/>
            <w:gridSpan w:val="3"/>
            <w:shd w:val="clear" w:color="auto" w:fill="BFBFBF"/>
          </w:tcPr>
          <w:p w:rsidR="00A9739F" w:rsidRPr="00D97288" w:rsidRDefault="00A9739F" w:rsidP="00731EED">
            <w:pPr>
              <w:jc w:val="center"/>
              <w:rPr>
                <w:b/>
              </w:rPr>
            </w:pPr>
            <w:r w:rsidRPr="00D97288">
              <w:rPr>
                <w:b/>
              </w:rPr>
              <w:t>Уровень освоения общих компетенций</w:t>
            </w:r>
          </w:p>
        </w:tc>
        <w:tc>
          <w:tcPr>
            <w:tcW w:w="722" w:type="pct"/>
            <w:shd w:val="clear" w:color="auto" w:fill="BFBFBF"/>
          </w:tcPr>
          <w:p w:rsidR="00A9739F" w:rsidRPr="00D97288" w:rsidRDefault="00A9739F" w:rsidP="00731EED">
            <w:pPr>
              <w:jc w:val="both"/>
              <w:rPr>
                <w:b/>
                <w:sz w:val="28"/>
                <w:szCs w:val="28"/>
              </w:rPr>
            </w:pPr>
            <w:r w:rsidRPr="00D97288">
              <w:rPr>
                <w:b/>
                <w:sz w:val="28"/>
                <w:szCs w:val="28"/>
              </w:rPr>
              <w:t xml:space="preserve">     ⃰(0,1,2)</w:t>
            </w:r>
          </w:p>
        </w:tc>
      </w:tr>
      <w:tr w:rsidR="00A9739F" w:rsidRPr="00D97288" w:rsidTr="00731EED">
        <w:trPr>
          <w:trHeight w:val="20"/>
        </w:trPr>
        <w:tc>
          <w:tcPr>
            <w:tcW w:w="487" w:type="pct"/>
            <w:shd w:val="clear" w:color="auto" w:fill="auto"/>
          </w:tcPr>
          <w:p w:rsidR="00A9739F" w:rsidRPr="00D97288" w:rsidRDefault="00A9739F" w:rsidP="00731EED">
            <w:pPr>
              <w:jc w:val="both"/>
            </w:pPr>
            <w:proofErr w:type="gramStart"/>
            <w:r w:rsidRPr="00D97288">
              <w:t>ОК</w:t>
            </w:r>
            <w:proofErr w:type="gramEnd"/>
            <w:r w:rsidRPr="00D97288">
              <w:t xml:space="preserve"> 1</w:t>
            </w:r>
          </w:p>
        </w:tc>
        <w:tc>
          <w:tcPr>
            <w:tcW w:w="3791" w:type="pct"/>
            <w:gridSpan w:val="2"/>
            <w:shd w:val="clear" w:color="auto" w:fill="auto"/>
          </w:tcPr>
          <w:p w:rsidR="00A9739F" w:rsidRPr="00364897" w:rsidRDefault="00A9739F" w:rsidP="00731EED">
            <w:pPr>
              <w:pStyle w:val="af0"/>
            </w:pPr>
            <w:r w:rsidRPr="00364897"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722" w:type="pct"/>
            <w:shd w:val="clear" w:color="auto" w:fill="auto"/>
          </w:tcPr>
          <w:p w:rsidR="00A9739F" w:rsidRPr="00D97288" w:rsidRDefault="00A9739F" w:rsidP="00731EED">
            <w:pPr>
              <w:jc w:val="both"/>
            </w:pPr>
            <w:r w:rsidRPr="00D97288">
              <w:t xml:space="preserve"> </w:t>
            </w:r>
          </w:p>
        </w:tc>
      </w:tr>
      <w:tr w:rsidR="00A9739F" w:rsidRPr="00D97288" w:rsidTr="00731EED">
        <w:trPr>
          <w:trHeight w:val="20"/>
        </w:trPr>
        <w:tc>
          <w:tcPr>
            <w:tcW w:w="487" w:type="pct"/>
            <w:shd w:val="clear" w:color="auto" w:fill="auto"/>
          </w:tcPr>
          <w:p w:rsidR="00A9739F" w:rsidRPr="00D97288" w:rsidRDefault="00A9739F" w:rsidP="00731EED">
            <w:pPr>
              <w:jc w:val="both"/>
            </w:pPr>
            <w:proofErr w:type="gramStart"/>
            <w:r w:rsidRPr="00D97288">
              <w:t>ОК</w:t>
            </w:r>
            <w:proofErr w:type="gramEnd"/>
            <w:r w:rsidRPr="00D97288">
              <w:t xml:space="preserve"> 2</w:t>
            </w:r>
          </w:p>
        </w:tc>
        <w:tc>
          <w:tcPr>
            <w:tcW w:w="3791" w:type="pct"/>
            <w:gridSpan w:val="2"/>
            <w:shd w:val="clear" w:color="auto" w:fill="auto"/>
          </w:tcPr>
          <w:p w:rsidR="00A9739F" w:rsidRPr="00364897" w:rsidRDefault="00A9739F" w:rsidP="00731EED">
            <w:pPr>
              <w:pStyle w:val="af0"/>
            </w:pPr>
            <w:r w:rsidRPr="00364897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722" w:type="pct"/>
            <w:shd w:val="clear" w:color="auto" w:fill="auto"/>
          </w:tcPr>
          <w:p w:rsidR="00A9739F" w:rsidRPr="00D97288" w:rsidRDefault="00A9739F" w:rsidP="00731EED">
            <w:pPr>
              <w:jc w:val="both"/>
            </w:pPr>
          </w:p>
        </w:tc>
      </w:tr>
      <w:tr w:rsidR="00A9739F" w:rsidRPr="00D97288" w:rsidTr="00731EED">
        <w:trPr>
          <w:trHeight w:val="20"/>
        </w:trPr>
        <w:tc>
          <w:tcPr>
            <w:tcW w:w="487" w:type="pct"/>
            <w:shd w:val="clear" w:color="auto" w:fill="auto"/>
          </w:tcPr>
          <w:p w:rsidR="00A9739F" w:rsidRPr="00D97288" w:rsidRDefault="00A9739F" w:rsidP="00731EED">
            <w:pPr>
              <w:jc w:val="both"/>
            </w:pPr>
            <w:proofErr w:type="gramStart"/>
            <w:r w:rsidRPr="00D97288">
              <w:t>ОК</w:t>
            </w:r>
            <w:proofErr w:type="gramEnd"/>
            <w:r w:rsidRPr="00D97288">
              <w:t xml:space="preserve"> 3</w:t>
            </w:r>
          </w:p>
        </w:tc>
        <w:tc>
          <w:tcPr>
            <w:tcW w:w="3791" w:type="pct"/>
            <w:gridSpan w:val="2"/>
            <w:shd w:val="clear" w:color="auto" w:fill="auto"/>
          </w:tcPr>
          <w:p w:rsidR="00A9739F" w:rsidRPr="00364897" w:rsidRDefault="00A9739F" w:rsidP="00731EED">
            <w:pPr>
              <w:pStyle w:val="af0"/>
            </w:pPr>
            <w:r w:rsidRPr="00364897">
              <w:t>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722" w:type="pct"/>
            <w:shd w:val="clear" w:color="auto" w:fill="auto"/>
          </w:tcPr>
          <w:p w:rsidR="00A9739F" w:rsidRPr="00D97288" w:rsidRDefault="00A9739F" w:rsidP="00731EED">
            <w:pPr>
              <w:jc w:val="both"/>
            </w:pPr>
          </w:p>
        </w:tc>
      </w:tr>
      <w:tr w:rsidR="00A9739F" w:rsidRPr="00D97288" w:rsidTr="00731EED">
        <w:trPr>
          <w:trHeight w:val="20"/>
        </w:trPr>
        <w:tc>
          <w:tcPr>
            <w:tcW w:w="487" w:type="pct"/>
            <w:shd w:val="clear" w:color="auto" w:fill="auto"/>
          </w:tcPr>
          <w:p w:rsidR="00A9739F" w:rsidRPr="00D97288" w:rsidRDefault="00A9739F" w:rsidP="00731EED">
            <w:pPr>
              <w:jc w:val="both"/>
            </w:pPr>
            <w:proofErr w:type="gramStart"/>
            <w:r w:rsidRPr="00D97288">
              <w:t>ОК</w:t>
            </w:r>
            <w:proofErr w:type="gramEnd"/>
            <w:r w:rsidRPr="00D97288">
              <w:t xml:space="preserve"> 4</w:t>
            </w:r>
          </w:p>
        </w:tc>
        <w:tc>
          <w:tcPr>
            <w:tcW w:w="3791" w:type="pct"/>
            <w:gridSpan w:val="2"/>
            <w:shd w:val="clear" w:color="auto" w:fill="auto"/>
          </w:tcPr>
          <w:p w:rsidR="00A9739F" w:rsidRPr="00364897" w:rsidRDefault="00A9739F" w:rsidP="00731EED">
            <w:pPr>
              <w:pStyle w:val="af0"/>
            </w:pPr>
            <w:r w:rsidRPr="00364897">
              <w:t>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      </w:r>
          </w:p>
        </w:tc>
        <w:tc>
          <w:tcPr>
            <w:tcW w:w="722" w:type="pct"/>
            <w:shd w:val="clear" w:color="auto" w:fill="auto"/>
          </w:tcPr>
          <w:p w:rsidR="00A9739F" w:rsidRPr="00D97288" w:rsidRDefault="00A9739F" w:rsidP="00731EED">
            <w:pPr>
              <w:jc w:val="both"/>
            </w:pPr>
          </w:p>
        </w:tc>
      </w:tr>
      <w:tr w:rsidR="00A9739F" w:rsidRPr="00D97288" w:rsidTr="00731EED">
        <w:trPr>
          <w:trHeight w:val="20"/>
        </w:trPr>
        <w:tc>
          <w:tcPr>
            <w:tcW w:w="487" w:type="pct"/>
            <w:shd w:val="clear" w:color="auto" w:fill="auto"/>
          </w:tcPr>
          <w:p w:rsidR="00A9739F" w:rsidRPr="00D97288" w:rsidRDefault="00A9739F" w:rsidP="00731EED">
            <w:pPr>
              <w:jc w:val="both"/>
            </w:pPr>
            <w:proofErr w:type="gramStart"/>
            <w:r w:rsidRPr="00D97288">
              <w:t>ОК</w:t>
            </w:r>
            <w:proofErr w:type="gramEnd"/>
            <w:r w:rsidRPr="00D97288">
              <w:t xml:space="preserve"> 5</w:t>
            </w:r>
          </w:p>
        </w:tc>
        <w:tc>
          <w:tcPr>
            <w:tcW w:w="3791" w:type="pct"/>
            <w:gridSpan w:val="2"/>
            <w:shd w:val="clear" w:color="auto" w:fill="auto"/>
          </w:tcPr>
          <w:p w:rsidR="00A9739F" w:rsidRPr="00364897" w:rsidRDefault="00A9739F" w:rsidP="00731EED">
            <w:pPr>
              <w:pStyle w:val="af0"/>
            </w:pPr>
            <w:r w:rsidRPr="00364897"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722" w:type="pct"/>
            <w:shd w:val="clear" w:color="auto" w:fill="auto"/>
          </w:tcPr>
          <w:p w:rsidR="00A9739F" w:rsidRPr="00D97288" w:rsidRDefault="00A9739F" w:rsidP="00731EED">
            <w:pPr>
              <w:jc w:val="both"/>
            </w:pPr>
          </w:p>
        </w:tc>
      </w:tr>
      <w:tr w:rsidR="00A9739F" w:rsidRPr="00D97288" w:rsidTr="00731EED">
        <w:trPr>
          <w:trHeight w:val="20"/>
        </w:trPr>
        <w:tc>
          <w:tcPr>
            <w:tcW w:w="487" w:type="pct"/>
            <w:shd w:val="clear" w:color="auto" w:fill="auto"/>
          </w:tcPr>
          <w:p w:rsidR="00A9739F" w:rsidRPr="00D97288" w:rsidRDefault="00A9739F" w:rsidP="00731EED">
            <w:pPr>
              <w:jc w:val="both"/>
            </w:pPr>
            <w:proofErr w:type="gramStart"/>
            <w:r w:rsidRPr="00D97288">
              <w:t>ОК</w:t>
            </w:r>
            <w:proofErr w:type="gramEnd"/>
            <w:r w:rsidRPr="00D97288">
              <w:t xml:space="preserve"> 6</w:t>
            </w:r>
          </w:p>
        </w:tc>
        <w:tc>
          <w:tcPr>
            <w:tcW w:w="3791" w:type="pct"/>
            <w:gridSpan w:val="2"/>
            <w:shd w:val="clear" w:color="auto" w:fill="auto"/>
          </w:tcPr>
          <w:p w:rsidR="00A9739F" w:rsidRPr="00364897" w:rsidRDefault="00A9739F" w:rsidP="00731EED">
            <w:pPr>
              <w:pStyle w:val="af0"/>
            </w:pPr>
            <w:r w:rsidRPr="00364897">
              <w:t xml:space="preserve">Работать в коллективе и команде, эффективно общаться </w:t>
            </w:r>
            <w:r w:rsidRPr="00364897">
              <w:br/>
              <w:t>с коллегами, руководством, потребителями.</w:t>
            </w:r>
          </w:p>
        </w:tc>
        <w:tc>
          <w:tcPr>
            <w:tcW w:w="722" w:type="pct"/>
            <w:shd w:val="clear" w:color="auto" w:fill="auto"/>
          </w:tcPr>
          <w:p w:rsidR="00A9739F" w:rsidRPr="00D97288" w:rsidRDefault="00A9739F" w:rsidP="00731EED">
            <w:pPr>
              <w:jc w:val="both"/>
            </w:pPr>
          </w:p>
        </w:tc>
      </w:tr>
      <w:tr w:rsidR="00A9739F" w:rsidRPr="00D97288" w:rsidTr="00731EED">
        <w:trPr>
          <w:trHeight w:val="20"/>
        </w:trPr>
        <w:tc>
          <w:tcPr>
            <w:tcW w:w="487" w:type="pct"/>
            <w:shd w:val="clear" w:color="auto" w:fill="auto"/>
          </w:tcPr>
          <w:p w:rsidR="00A9739F" w:rsidRPr="00D97288" w:rsidRDefault="00A9739F" w:rsidP="00731EED">
            <w:pPr>
              <w:jc w:val="both"/>
            </w:pPr>
            <w:proofErr w:type="gramStart"/>
            <w:r w:rsidRPr="00D97288">
              <w:t>ОК</w:t>
            </w:r>
            <w:proofErr w:type="gramEnd"/>
            <w:r w:rsidRPr="00D97288">
              <w:t xml:space="preserve"> 7</w:t>
            </w:r>
          </w:p>
        </w:tc>
        <w:tc>
          <w:tcPr>
            <w:tcW w:w="3791" w:type="pct"/>
            <w:gridSpan w:val="2"/>
            <w:shd w:val="clear" w:color="auto" w:fill="auto"/>
          </w:tcPr>
          <w:p w:rsidR="00A9739F" w:rsidRPr="00364897" w:rsidRDefault="00A9739F" w:rsidP="00731EED">
            <w:pPr>
              <w:pStyle w:val="af0"/>
            </w:pPr>
            <w:r w:rsidRPr="00364897">
              <w:t>Брать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722" w:type="pct"/>
            <w:shd w:val="clear" w:color="auto" w:fill="auto"/>
          </w:tcPr>
          <w:p w:rsidR="00A9739F" w:rsidRPr="00D97288" w:rsidRDefault="00A9739F" w:rsidP="00731EED">
            <w:pPr>
              <w:jc w:val="both"/>
            </w:pPr>
          </w:p>
        </w:tc>
      </w:tr>
      <w:tr w:rsidR="00A9739F" w:rsidRPr="00D97288" w:rsidTr="00731EED">
        <w:trPr>
          <w:trHeight w:val="20"/>
        </w:trPr>
        <w:tc>
          <w:tcPr>
            <w:tcW w:w="487" w:type="pct"/>
            <w:shd w:val="clear" w:color="auto" w:fill="auto"/>
          </w:tcPr>
          <w:p w:rsidR="00A9739F" w:rsidRPr="00D97288" w:rsidRDefault="00A9739F" w:rsidP="00731EED">
            <w:pPr>
              <w:jc w:val="both"/>
            </w:pPr>
            <w:proofErr w:type="gramStart"/>
            <w:r w:rsidRPr="00D97288">
              <w:t>ОК</w:t>
            </w:r>
            <w:proofErr w:type="gramEnd"/>
            <w:r w:rsidRPr="00D97288">
              <w:t xml:space="preserve"> 8</w:t>
            </w:r>
          </w:p>
        </w:tc>
        <w:tc>
          <w:tcPr>
            <w:tcW w:w="3791" w:type="pct"/>
            <w:gridSpan w:val="2"/>
            <w:shd w:val="clear" w:color="auto" w:fill="auto"/>
          </w:tcPr>
          <w:p w:rsidR="00A9739F" w:rsidRPr="00364897" w:rsidRDefault="00A9739F" w:rsidP="00731EED">
            <w:pPr>
              <w:pStyle w:val="af0"/>
            </w:pPr>
            <w:r w:rsidRPr="00364897">
              <w:t>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      </w:r>
          </w:p>
        </w:tc>
        <w:tc>
          <w:tcPr>
            <w:tcW w:w="722" w:type="pct"/>
            <w:shd w:val="clear" w:color="auto" w:fill="auto"/>
          </w:tcPr>
          <w:p w:rsidR="00A9739F" w:rsidRPr="00D97288" w:rsidRDefault="00A9739F" w:rsidP="00731EED">
            <w:pPr>
              <w:jc w:val="both"/>
            </w:pPr>
          </w:p>
        </w:tc>
      </w:tr>
      <w:tr w:rsidR="00A9739F" w:rsidRPr="00D97288" w:rsidTr="00731EED">
        <w:trPr>
          <w:trHeight w:val="20"/>
        </w:trPr>
        <w:tc>
          <w:tcPr>
            <w:tcW w:w="487" w:type="pct"/>
            <w:shd w:val="clear" w:color="auto" w:fill="auto"/>
          </w:tcPr>
          <w:p w:rsidR="00A9739F" w:rsidRPr="00D97288" w:rsidRDefault="00A9739F" w:rsidP="00731EED">
            <w:pPr>
              <w:jc w:val="both"/>
            </w:pPr>
            <w:proofErr w:type="gramStart"/>
            <w:r w:rsidRPr="00D97288">
              <w:t>ОК</w:t>
            </w:r>
            <w:proofErr w:type="gramEnd"/>
            <w:r w:rsidRPr="00D97288">
              <w:t xml:space="preserve"> 9</w:t>
            </w:r>
          </w:p>
        </w:tc>
        <w:tc>
          <w:tcPr>
            <w:tcW w:w="3791" w:type="pct"/>
            <w:gridSpan w:val="2"/>
            <w:shd w:val="clear" w:color="auto" w:fill="auto"/>
          </w:tcPr>
          <w:p w:rsidR="00A9739F" w:rsidRPr="00364897" w:rsidRDefault="00A9739F" w:rsidP="00731EED">
            <w:pPr>
              <w:pStyle w:val="af0"/>
            </w:pPr>
            <w:r w:rsidRPr="00364897">
              <w:t xml:space="preserve">Ориентироваться в условиях частой смены технологий </w:t>
            </w:r>
            <w:r w:rsidRPr="00364897">
              <w:br/>
              <w:t>в профессиональной деятельности.</w:t>
            </w:r>
          </w:p>
        </w:tc>
        <w:tc>
          <w:tcPr>
            <w:tcW w:w="722" w:type="pct"/>
            <w:shd w:val="clear" w:color="auto" w:fill="auto"/>
          </w:tcPr>
          <w:p w:rsidR="00A9739F" w:rsidRPr="00D97288" w:rsidRDefault="00A9739F" w:rsidP="00731EED">
            <w:pPr>
              <w:jc w:val="both"/>
            </w:pPr>
          </w:p>
        </w:tc>
      </w:tr>
      <w:tr w:rsidR="00A9739F" w:rsidRPr="00D97288" w:rsidTr="00731EED">
        <w:trPr>
          <w:trHeight w:val="20"/>
        </w:trPr>
        <w:tc>
          <w:tcPr>
            <w:tcW w:w="487" w:type="pct"/>
            <w:shd w:val="clear" w:color="auto" w:fill="auto"/>
          </w:tcPr>
          <w:p w:rsidR="00A9739F" w:rsidRPr="00D97288" w:rsidRDefault="00A9739F" w:rsidP="00731EED">
            <w:pPr>
              <w:jc w:val="both"/>
            </w:pPr>
            <w:proofErr w:type="gramStart"/>
            <w:r w:rsidRPr="00D97288">
              <w:t>ОК</w:t>
            </w:r>
            <w:proofErr w:type="gramEnd"/>
            <w:r w:rsidRPr="00D97288">
              <w:t xml:space="preserve"> 10</w:t>
            </w:r>
          </w:p>
        </w:tc>
        <w:tc>
          <w:tcPr>
            <w:tcW w:w="3791" w:type="pct"/>
            <w:gridSpan w:val="2"/>
            <w:shd w:val="clear" w:color="auto" w:fill="auto"/>
          </w:tcPr>
          <w:p w:rsidR="00A9739F" w:rsidRPr="00364897" w:rsidRDefault="00A9739F" w:rsidP="00731EED">
            <w:pPr>
              <w:pStyle w:val="af0"/>
            </w:pPr>
            <w:r w:rsidRPr="00364897">
              <w:t>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  <w:tc>
          <w:tcPr>
            <w:tcW w:w="722" w:type="pct"/>
            <w:shd w:val="clear" w:color="auto" w:fill="auto"/>
          </w:tcPr>
          <w:p w:rsidR="00A9739F" w:rsidRPr="00D97288" w:rsidRDefault="00A9739F" w:rsidP="00731EED">
            <w:pPr>
              <w:jc w:val="both"/>
            </w:pPr>
          </w:p>
        </w:tc>
      </w:tr>
      <w:tr w:rsidR="00A9739F" w:rsidRPr="00D97288" w:rsidTr="00731EED">
        <w:trPr>
          <w:trHeight w:val="20"/>
        </w:trPr>
        <w:tc>
          <w:tcPr>
            <w:tcW w:w="487" w:type="pct"/>
            <w:shd w:val="clear" w:color="auto" w:fill="auto"/>
          </w:tcPr>
          <w:p w:rsidR="00A9739F" w:rsidRPr="00D97288" w:rsidRDefault="00A9739F" w:rsidP="00731EED">
            <w:pPr>
              <w:jc w:val="both"/>
            </w:pPr>
            <w:proofErr w:type="gramStart"/>
            <w:r w:rsidRPr="00D97288">
              <w:t>ОК</w:t>
            </w:r>
            <w:proofErr w:type="gramEnd"/>
            <w:r w:rsidRPr="00D97288">
              <w:t xml:space="preserve"> 11</w:t>
            </w:r>
          </w:p>
        </w:tc>
        <w:tc>
          <w:tcPr>
            <w:tcW w:w="3791" w:type="pct"/>
            <w:gridSpan w:val="2"/>
            <w:shd w:val="clear" w:color="auto" w:fill="auto"/>
          </w:tcPr>
          <w:p w:rsidR="00A9739F" w:rsidRPr="00364897" w:rsidRDefault="00A9739F" w:rsidP="00731EED">
            <w:pPr>
              <w:pStyle w:val="af0"/>
            </w:pPr>
            <w:r w:rsidRPr="00364897">
              <w:t xml:space="preserve">Быть готовым брать на себя нравственные обязательства </w:t>
            </w:r>
            <w:r w:rsidRPr="00364897">
              <w:br/>
              <w:t>по отношению к природе, обществу, человеку.</w:t>
            </w:r>
          </w:p>
        </w:tc>
        <w:tc>
          <w:tcPr>
            <w:tcW w:w="722" w:type="pct"/>
            <w:shd w:val="clear" w:color="auto" w:fill="auto"/>
          </w:tcPr>
          <w:p w:rsidR="00A9739F" w:rsidRPr="00D97288" w:rsidRDefault="00A9739F" w:rsidP="00731EED">
            <w:pPr>
              <w:jc w:val="both"/>
            </w:pPr>
          </w:p>
        </w:tc>
      </w:tr>
      <w:tr w:rsidR="00A9739F" w:rsidRPr="00D97288" w:rsidTr="00731EED">
        <w:trPr>
          <w:trHeight w:val="20"/>
        </w:trPr>
        <w:tc>
          <w:tcPr>
            <w:tcW w:w="487" w:type="pct"/>
            <w:shd w:val="clear" w:color="auto" w:fill="auto"/>
          </w:tcPr>
          <w:p w:rsidR="00A9739F" w:rsidRPr="00D97288" w:rsidRDefault="00A9739F" w:rsidP="00731EED">
            <w:pPr>
              <w:jc w:val="both"/>
            </w:pPr>
            <w:proofErr w:type="gramStart"/>
            <w:r w:rsidRPr="00D97288">
              <w:t>ОК</w:t>
            </w:r>
            <w:proofErr w:type="gramEnd"/>
            <w:r w:rsidRPr="00D97288">
              <w:t xml:space="preserve"> 12</w:t>
            </w:r>
          </w:p>
        </w:tc>
        <w:tc>
          <w:tcPr>
            <w:tcW w:w="3791" w:type="pct"/>
            <w:gridSpan w:val="2"/>
            <w:shd w:val="clear" w:color="auto" w:fill="auto"/>
          </w:tcPr>
          <w:p w:rsidR="00A9739F" w:rsidRPr="00364897" w:rsidRDefault="00A9739F" w:rsidP="00731EED">
            <w:pPr>
              <w:pStyle w:val="af0"/>
            </w:pPr>
            <w:r w:rsidRPr="00364897">
              <w:t>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</w:tc>
        <w:tc>
          <w:tcPr>
            <w:tcW w:w="722" w:type="pct"/>
            <w:shd w:val="clear" w:color="auto" w:fill="auto"/>
          </w:tcPr>
          <w:p w:rsidR="00A9739F" w:rsidRPr="00D97288" w:rsidRDefault="00A9739F" w:rsidP="00731EED">
            <w:pPr>
              <w:jc w:val="both"/>
            </w:pPr>
          </w:p>
        </w:tc>
      </w:tr>
      <w:tr w:rsidR="00A9739F" w:rsidRPr="00D97288" w:rsidTr="00731EED">
        <w:trPr>
          <w:trHeight w:val="20"/>
        </w:trPr>
        <w:tc>
          <w:tcPr>
            <w:tcW w:w="487" w:type="pct"/>
            <w:shd w:val="clear" w:color="auto" w:fill="auto"/>
          </w:tcPr>
          <w:p w:rsidR="00A9739F" w:rsidRPr="00D97288" w:rsidRDefault="00A9739F" w:rsidP="00731EED">
            <w:pPr>
              <w:jc w:val="both"/>
            </w:pPr>
            <w:proofErr w:type="gramStart"/>
            <w:r w:rsidRPr="00D97288">
              <w:t>ОК</w:t>
            </w:r>
            <w:proofErr w:type="gramEnd"/>
            <w:r w:rsidRPr="00D97288">
              <w:t xml:space="preserve"> 13</w:t>
            </w:r>
          </w:p>
        </w:tc>
        <w:tc>
          <w:tcPr>
            <w:tcW w:w="3791" w:type="pct"/>
            <w:gridSpan w:val="2"/>
            <w:shd w:val="clear" w:color="auto" w:fill="auto"/>
          </w:tcPr>
          <w:p w:rsidR="00A9739F" w:rsidRPr="00364897" w:rsidRDefault="00A9739F" w:rsidP="00731EED">
            <w:pPr>
              <w:pStyle w:val="af0"/>
            </w:pPr>
            <w:r w:rsidRPr="00364897"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  <w:tc>
          <w:tcPr>
            <w:tcW w:w="722" w:type="pct"/>
            <w:shd w:val="clear" w:color="auto" w:fill="auto"/>
          </w:tcPr>
          <w:p w:rsidR="00A9739F" w:rsidRPr="00D97288" w:rsidRDefault="00A9739F" w:rsidP="00731EED">
            <w:pPr>
              <w:jc w:val="both"/>
            </w:pPr>
          </w:p>
        </w:tc>
      </w:tr>
    </w:tbl>
    <w:p w:rsidR="00A9739F" w:rsidRPr="00D97288" w:rsidRDefault="00A9739F" w:rsidP="00A9739F">
      <w:pPr>
        <w:shd w:val="clear" w:color="auto" w:fill="BFBFBF"/>
        <w:rPr>
          <w:b/>
          <w:sz w:val="28"/>
          <w:szCs w:val="28"/>
        </w:rPr>
      </w:pPr>
      <w:r w:rsidRPr="00D97288">
        <w:rPr>
          <w:b/>
          <w:sz w:val="28"/>
          <w:szCs w:val="28"/>
        </w:rPr>
        <w:t xml:space="preserve">     ⃰  0 – не освоена,  1 – освоена частично, 2 – освоена полностью</w:t>
      </w:r>
    </w:p>
    <w:p w:rsidR="00A9739F" w:rsidRDefault="00A9739F" w:rsidP="00A9739F">
      <w:pPr>
        <w:rPr>
          <w:b/>
        </w:rPr>
      </w:pPr>
    </w:p>
    <w:p w:rsidR="00731EED" w:rsidRDefault="00731EED" w:rsidP="00B16F06">
      <w:pPr>
        <w:jc w:val="center"/>
        <w:rPr>
          <w:b/>
        </w:rPr>
      </w:pPr>
    </w:p>
    <w:p w:rsidR="00731EED" w:rsidRDefault="00731EED" w:rsidP="00B16F06">
      <w:pPr>
        <w:jc w:val="center"/>
        <w:rPr>
          <w:b/>
        </w:rPr>
      </w:pPr>
    </w:p>
    <w:p w:rsidR="00731EED" w:rsidRDefault="00731EED" w:rsidP="00B16F06">
      <w:pPr>
        <w:jc w:val="center"/>
        <w:rPr>
          <w:b/>
        </w:rPr>
      </w:pPr>
    </w:p>
    <w:p w:rsidR="00731EED" w:rsidRDefault="00731EED" w:rsidP="00731EED">
      <w:pPr>
        <w:rPr>
          <w:b/>
        </w:rPr>
      </w:pPr>
    </w:p>
    <w:p w:rsidR="00731EED" w:rsidRPr="00D75641" w:rsidRDefault="00731EED" w:rsidP="00731EED">
      <w:pPr>
        <w:pStyle w:val="af0"/>
        <w:jc w:val="right"/>
        <w:rPr>
          <w:b/>
        </w:rPr>
      </w:pPr>
      <w:r w:rsidRPr="00D75641">
        <w:rPr>
          <w:b/>
        </w:rPr>
        <w:lastRenderedPageBreak/>
        <w:t>Приложение  3.</w:t>
      </w:r>
    </w:p>
    <w:p w:rsidR="00731EED" w:rsidRPr="00D75641" w:rsidRDefault="00731EED" w:rsidP="00731EED">
      <w:pPr>
        <w:pStyle w:val="af0"/>
        <w:jc w:val="center"/>
        <w:rPr>
          <w:b/>
        </w:rPr>
      </w:pPr>
      <w:r w:rsidRPr="00D75641">
        <w:rPr>
          <w:b/>
        </w:rPr>
        <w:t>АТТЕСТАЦИОННЫЙ ЛИСТ</w:t>
      </w:r>
    </w:p>
    <w:p w:rsidR="00731EED" w:rsidRPr="00D75641" w:rsidRDefault="00731EED" w:rsidP="00731EED">
      <w:pPr>
        <w:pStyle w:val="af0"/>
        <w:jc w:val="center"/>
        <w:rPr>
          <w:b/>
        </w:rPr>
      </w:pPr>
      <w:r w:rsidRPr="00D75641">
        <w:rPr>
          <w:b/>
        </w:rPr>
        <w:t>ПО ПРОИЗВОДСТВЕННОЙ ПРАКТИКЕ</w:t>
      </w:r>
    </w:p>
    <w:p w:rsidR="00731EED" w:rsidRPr="00D75641" w:rsidRDefault="00731EED" w:rsidP="00731EED">
      <w:pPr>
        <w:pStyle w:val="af0"/>
        <w:jc w:val="center"/>
      </w:pPr>
    </w:p>
    <w:p w:rsidR="00731EED" w:rsidRPr="00D75641" w:rsidRDefault="00731EED" w:rsidP="00731EED">
      <w:pPr>
        <w:pStyle w:val="af0"/>
        <w:rPr>
          <w:b/>
        </w:rPr>
      </w:pPr>
      <w:r w:rsidRPr="00D75641">
        <w:rPr>
          <w:b/>
        </w:rPr>
        <w:t>Обучающийся________________________________________________________________</w:t>
      </w:r>
    </w:p>
    <w:p w:rsidR="00731EED" w:rsidRPr="00D75641" w:rsidRDefault="00731EED" w:rsidP="00731EED">
      <w:pPr>
        <w:pStyle w:val="af0"/>
        <w:jc w:val="center"/>
        <w:rPr>
          <w:b/>
        </w:rPr>
      </w:pPr>
      <w:r w:rsidRPr="00D75641">
        <w:rPr>
          <w:b/>
        </w:rPr>
        <w:t>ФИО</w:t>
      </w:r>
    </w:p>
    <w:p w:rsidR="00731EED" w:rsidRPr="00D75641" w:rsidRDefault="00731EED" w:rsidP="00731EED">
      <w:pPr>
        <w:pStyle w:val="af0"/>
        <w:rPr>
          <w:b/>
        </w:rPr>
      </w:pPr>
      <w:r w:rsidRPr="00D75641">
        <w:rPr>
          <w:b/>
        </w:rPr>
        <w:t>Отделение 34.02.01 «Сестринское дело»,  курс ____________группа___________</w:t>
      </w:r>
    </w:p>
    <w:p w:rsidR="00731EED" w:rsidRPr="00D75641" w:rsidRDefault="00731EED" w:rsidP="00731EED">
      <w:pPr>
        <w:pStyle w:val="af0"/>
        <w:spacing w:line="360" w:lineRule="auto"/>
        <w:rPr>
          <w:b/>
        </w:rPr>
      </w:pPr>
      <w:r w:rsidRPr="00D75641">
        <w:rPr>
          <w:b/>
        </w:rPr>
        <w:t xml:space="preserve">Прошел производственную практику </w:t>
      </w:r>
      <w:proofErr w:type="gramStart"/>
      <w:r w:rsidRPr="00D75641">
        <w:rPr>
          <w:b/>
        </w:rPr>
        <w:t>по</w:t>
      </w:r>
      <w:proofErr w:type="gramEnd"/>
      <w:r w:rsidRPr="00D75641">
        <w:rPr>
          <w:b/>
        </w:rPr>
        <w:t>:</w:t>
      </w:r>
    </w:p>
    <w:p w:rsidR="00731EED" w:rsidRDefault="00731EED" w:rsidP="00731EED">
      <w:pPr>
        <w:pStyle w:val="af0"/>
        <w:spacing w:line="360" w:lineRule="auto"/>
        <w:jc w:val="both"/>
        <w:rPr>
          <w:b/>
        </w:rPr>
      </w:pPr>
      <w:r>
        <w:rPr>
          <w:b/>
        </w:rPr>
        <w:t xml:space="preserve">ПМ.01 Проведение профилактических мероприятий </w:t>
      </w:r>
      <w:r w:rsidRPr="00D75641">
        <w:rPr>
          <w:b/>
        </w:rPr>
        <w:t xml:space="preserve"> </w:t>
      </w:r>
    </w:p>
    <w:p w:rsidR="00731EED" w:rsidRPr="00D75641" w:rsidRDefault="003263C6" w:rsidP="003263C6">
      <w:pPr>
        <w:spacing w:line="360" w:lineRule="auto"/>
        <w:jc w:val="both"/>
        <w:rPr>
          <w:b/>
        </w:rPr>
      </w:pPr>
      <w:r>
        <w:rPr>
          <w:b/>
        </w:rPr>
        <w:t>МДК. 01.01</w:t>
      </w:r>
      <w:r w:rsidR="00731EED" w:rsidRPr="00D75641">
        <w:rPr>
          <w:b/>
        </w:rPr>
        <w:t xml:space="preserve">   </w:t>
      </w:r>
      <w:r>
        <w:rPr>
          <w:b/>
        </w:rPr>
        <w:t xml:space="preserve">Здоровый человек и его окружение </w:t>
      </w:r>
    </w:p>
    <w:p w:rsidR="00731EED" w:rsidRPr="00D75641" w:rsidRDefault="00731EED" w:rsidP="00731EED">
      <w:pPr>
        <w:pStyle w:val="af0"/>
        <w:spacing w:line="360" w:lineRule="auto"/>
        <w:rPr>
          <w:b/>
        </w:rPr>
      </w:pPr>
      <w:r w:rsidRPr="00D75641">
        <w:rPr>
          <w:b/>
        </w:rPr>
        <w:t>в объеме ___</w:t>
      </w:r>
      <w:r>
        <w:rPr>
          <w:b/>
        </w:rPr>
        <w:t>36__ часов</w:t>
      </w:r>
      <w:r w:rsidRPr="00D75641">
        <w:rPr>
          <w:b/>
        </w:rPr>
        <w:t xml:space="preserve"> с «_____» ____________20___г. по «_____» ____________20___г.</w:t>
      </w:r>
    </w:p>
    <w:p w:rsidR="00731EED" w:rsidRPr="00D75641" w:rsidRDefault="00731EED" w:rsidP="00731EED">
      <w:pPr>
        <w:pStyle w:val="af0"/>
        <w:spacing w:line="360" w:lineRule="auto"/>
        <w:rPr>
          <w:b/>
        </w:rPr>
      </w:pPr>
      <w:r w:rsidRPr="00D75641">
        <w:rPr>
          <w:b/>
        </w:rPr>
        <w:t>на базе _______________________________________________________________________</w:t>
      </w:r>
    </w:p>
    <w:p w:rsidR="00731EED" w:rsidRPr="00D75641" w:rsidRDefault="00731EED" w:rsidP="00731EED">
      <w:pPr>
        <w:pStyle w:val="af0"/>
        <w:spacing w:line="360" w:lineRule="auto"/>
        <w:jc w:val="center"/>
        <w:rPr>
          <w:b/>
          <w:sz w:val="16"/>
          <w:szCs w:val="16"/>
        </w:rPr>
      </w:pPr>
      <w:r w:rsidRPr="00D75641">
        <w:rPr>
          <w:b/>
          <w:sz w:val="16"/>
          <w:szCs w:val="16"/>
        </w:rPr>
        <w:t>(наименование лечебного учреждения)</w:t>
      </w:r>
    </w:p>
    <w:p w:rsidR="00731EED" w:rsidRPr="00D75641" w:rsidRDefault="00731EED" w:rsidP="00731EED">
      <w:pPr>
        <w:pStyle w:val="af0"/>
        <w:spacing w:line="360" w:lineRule="auto"/>
        <w:rPr>
          <w:b/>
        </w:rPr>
      </w:pPr>
    </w:p>
    <w:p w:rsidR="00731EED" w:rsidRPr="00D75641" w:rsidRDefault="00731EED" w:rsidP="00731EED">
      <w:pPr>
        <w:pStyle w:val="14"/>
        <w:spacing w:line="240" w:lineRule="auto"/>
        <w:ind w:firstLine="0"/>
        <w:rPr>
          <w:b/>
          <w:szCs w:val="24"/>
        </w:rPr>
      </w:pPr>
      <w:r w:rsidRPr="00D75641">
        <w:rPr>
          <w:b/>
          <w:szCs w:val="24"/>
        </w:rPr>
        <w:t xml:space="preserve">По результатам производственной практики по профилю специальности овладел видом профессиональной деятельности,   в том числе профессиональными (ПК): </w:t>
      </w:r>
    </w:p>
    <w:p w:rsidR="00731EED" w:rsidRPr="00D75641" w:rsidRDefault="00731EED" w:rsidP="00731EED">
      <w:pPr>
        <w:pStyle w:val="14"/>
        <w:spacing w:line="240" w:lineRule="auto"/>
        <w:ind w:firstLine="0"/>
        <w:rPr>
          <w:b/>
          <w:szCs w:val="24"/>
        </w:rPr>
      </w:pPr>
      <w:r w:rsidRPr="00D75641">
        <w:rPr>
          <w:b/>
          <w:szCs w:val="24"/>
        </w:rPr>
        <w:t xml:space="preserve">                         О – оптимальный   (5)         В – высокий   (4)         Д – допустимый (3)</w:t>
      </w:r>
    </w:p>
    <w:p w:rsidR="00731EED" w:rsidRPr="00D75641" w:rsidRDefault="00731EED" w:rsidP="00731EED">
      <w:pPr>
        <w:pStyle w:val="14"/>
        <w:spacing w:line="240" w:lineRule="auto"/>
        <w:ind w:left="-426" w:firstLine="0"/>
        <w:rPr>
          <w:b/>
          <w:szCs w:val="24"/>
        </w:rPr>
      </w:pPr>
    </w:p>
    <w:tbl>
      <w:tblPr>
        <w:tblW w:w="49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6045"/>
        <w:gridCol w:w="706"/>
        <w:gridCol w:w="681"/>
        <w:gridCol w:w="681"/>
      </w:tblGrid>
      <w:tr w:rsidR="00731EED" w:rsidRPr="00D75641" w:rsidTr="00731EED">
        <w:trPr>
          <w:trHeight w:val="600"/>
        </w:trPr>
        <w:tc>
          <w:tcPr>
            <w:tcW w:w="828" w:type="pct"/>
            <w:vMerge w:val="restart"/>
          </w:tcPr>
          <w:p w:rsidR="00731EED" w:rsidRPr="00D75641" w:rsidRDefault="00731EED" w:rsidP="00731EED">
            <w:pPr>
              <w:pStyle w:val="af0"/>
              <w:rPr>
                <w:b/>
              </w:rPr>
            </w:pPr>
            <w:r w:rsidRPr="00D75641">
              <w:rPr>
                <w:b/>
              </w:rPr>
              <w:t xml:space="preserve">Код </w:t>
            </w:r>
          </w:p>
          <w:p w:rsidR="00731EED" w:rsidRPr="00D75641" w:rsidRDefault="00731EED" w:rsidP="00731EED">
            <w:pPr>
              <w:pStyle w:val="af0"/>
              <w:rPr>
                <w:b/>
              </w:rPr>
            </w:pPr>
            <w:r w:rsidRPr="00D75641">
              <w:rPr>
                <w:b/>
              </w:rPr>
              <w:t>компетенции</w:t>
            </w:r>
          </w:p>
          <w:p w:rsidR="00731EED" w:rsidRPr="00D75641" w:rsidRDefault="00731EED" w:rsidP="00731EED">
            <w:pPr>
              <w:pStyle w:val="af0"/>
              <w:rPr>
                <w:b/>
              </w:rPr>
            </w:pPr>
            <w:r w:rsidRPr="00D75641">
              <w:rPr>
                <w:b/>
              </w:rPr>
              <w:t>(ПК)</w:t>
            </w:r>
          </w:p>
        </w:tc>
        <w:tc>
          <w:tcPr>
            <w:tcW w:w="3109" w:type="pct"/>
            <w:vMerge w:val="restart"/>
          </w:tcPr>
          <w:p w:rsidR="00731EED" w:rsidRPr="00D75641" w:rsidRDefault="00731EED" w:rsidP="00731EED">
            <w:pPr>
              <w:widowControl w:val="0"/>
              <w:suppressAutoHyphens/>
              <w:ind w:left="566" w:hanging="283"/>
              <w:jc w:val="center"/>
              <w:rPr>
                <w:b/>
              </w:rPr>
            </w:pPr>
            <w:r w:rsidRPr="00D75641">
              <w:rPr>
                <w:b/>
              </w:rPr>
              <w:t>Наименование результата обучения</w:t>
            </w:r>
          </w:p>
        </w:tc>
        <w:tc>
          <w:tcPr>
            <w:tcW w:w="1064" w:type="pct"/>
            <w:gridSpan w:val="3"/>
            <w:tcBorders>
              <w:bottom w:val="single" w:sz="4" w:space="0" w:color="auto"/>
            </w:tcBorders>
          </w:tcPr>
          <w:p w:rsidR="00731EED" w:rsidRPr="00CD3DA4" w:rsidRDefault="00731EED" w:rsidP="00731EED">
            <w:pPr>
              <w:pStyle w:val="af0"/>
              <w:jc w:val="center"/>
              <w:rPr>
                <w:b/>
              </w:rPr>
            </w:pPr>
            <w:r w:rsidRPr="00CD3DA4">
              <w:rPr>
                <w:b/>
              </w:rPr>
              <w:t>Уровень освоения ПК</w:t>
            </w:r>
          </w:p>
        </w:tc>
      </w:tr>
      <w:tr w:rsidR="00731EED" w:rsidRPr="00D75641" w:rsidTr="00731EED">
        <w:trPr>
          <w:trHeight w:val="213"/>
        </w:trPr>
        <w:tc>
          <w:tcPr>
            <w:tcW w:w="828" w:type="pct"/>
            <w:vMerge/>
          </w:tcPr>
          <w:p w:rsidR="00731EED" w:rsidRPr="00D75641" w:rsidRDefault="00731EED" w:rsidP="00731EED">
            <w:pPr>
              <w:widowControl w:val="0"/>
              <w:suppressAutoHyphens/>
              <w:ind w:left="566" w:hanging="566"/>
              <w:rPr>
                <w:b/>
              </w:rPr>
            </w:pPr>
          </w:p>
        </w:tc>
        <w:tc>
          <w:tcPr>
            <w:tcW w:w="3109" w:type="pct"/>
            <w:vMerge/>
          </w:tcPr>
          <w:p w:rsidR="00731EED" w:rsidRPr="00D75641" w:rsidRDefault="00731EED" w:rsidP="00731EED">
            <w:pPr>
              <w:widowControl w:val="0"/>
              <w:suppressAutoHyphens/>
              <w:ind w:left="566" w:hanging="283"/>
              <w:jc w:val="center"/>
              <w:rPr>
                <w:b/>
              </w:rPr>
            </w:pPr>
          </w:p>
        </w:tc>
        <w:tc>
          <w:tcPr>
            <w:tcW w:w="363" w:type="pct"/>
            <w:tcBorders>
              <w:top w:val="single" w:sz="4" w:space="0" w:color="auto"/>
              <w:right w:val="single" w:sz="4" w:space="0" w:color="auto"/>
            </w:tcBorders>
          </w:tcPr>
          <w:p w:rsidR="00731EED" w:rsidRPr="00D75641" w:rsidRDefault="00731EED" w:rsidP="00731EED">
            <w:pPr>
              <w:pStyle w:val="af0"/>
              <w:ind w:left="566" w:hanging="283"/>
              <w:rPr>
                <w:b/>
              </w:rPr>
            </w:pPr>
            <w:r w:rsidRPr="00D75641">
              <w:rPr>
                <w:b/>
              </w:rPr>
              <w:t>О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EED" w:rsidRPr="00D75641" w:rsidRDefault="00731EED" w:rsidP="00731EED">
            <w:pPr>
              <w:pStyle w:val="af0"/>
              <w:ind w:left="566" w:hanging="283"/>
              <w:rPr>
                <w:b/>
              </w:rPr>
            </w:pPr>
            <w:r w:rsidRPr="00D75641">
              <w:rPr>
                <w:b/>
              </w:rPr>
              <w:t>В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</w:tcPr>
          <w:p w:rsidR="00731EED" w:rsidRPr="00D75641" w:rsidRDefault="00731EED" w:rsidP="00731EED">
            <w:pPr>
              <w:ind w:left="566" w:hanging="283"/>
              <w:rPr>
                <w:b/>
              </w:rPr>
            </w:pPr>
            <w:r w:rsidRPr="00D75641">
              <w:rPr>
                <w:b/>
              </w:rPr>
              <w:t>Д</w:t>
            </w:r>
          </w:p>
        </w:tc>
      </w:tr>
      <w:tr w:rsidR="00731EED" w:rsidRPr="00D75641" w:rsidTr="00731EED">
        <w:trPr>
          <w:trHeight w:val="275"/>
        </w:trPr>
        <w:tc>
          <w:tcPr>
            <w:tcW w:w="828" w:type="pct"/>
          </w:tcPr>
          <w:p w:rsidR="00731EED" w:rsidRPr="00364897" w:rsidRDefault="00731EED" w:rsidP="00731EED">
            <w:pPr>
              <w:widowControl w:val="0"/>
              <w:suppressAutoHyphens/>
              <w:spacing w:line="20" w:lineRule="atLeast"/>
              <w:jc w:val="both"/>
            </w:pPr>
            <w:r w:rsidRPr="00364897">
              <w:t xml:space="preserve">ПК </w:t>
            </w:r>
            <w:r w:rsidRPr="00364897">
              <w:rPr>
                <w:bCs/>
              </w:rPr>
              <w:t>1.1.</w:t>
            </w:r>
          </w:p>
        </w:tc>
        <w:tc>
          <w:tcPr>
            <w:tcW w:w="3109" w:type="pct"/>
          </w:tcPr>
          <w:p w:rsidR="00731EED" w:rsidRPr="00364897" w:rsidRDefault="00731EED" w:rsidP="00731EED">
            <w:pPr>
              <w:widowControl w:val="0"/>
              <w:suppressAutoHyphens/>
              <w:spacing w:line="20" w:lineRule="atLeast"/>
              <w:jc w:val="both"/>
            </w:pPr>
            <w:r w:rsidRPr="00364897">
              <w:t xml:space="preserve">Проводить мероприятия по сохранению и укреплению здоровья населения, пациента и его окружения </w:t>
            </w:r>
          </w:p>
        </w:tc>
        <w:tc>
          <w:tcPr>
            <w:tcW w:w="363" w:type="pct"/>
            <w:tcBorders>
              <w:right w:val="single" w:sz="4" w:space="0" w:color="auto"/>
            </w:tcBorders>
          </w:tcPr>
          <w:p w:rsidR="00731EED" w:rsidRPr="00D75641" w:rsidRDefault="00731EED" w:rsidP="00731EED">
            <w:pPr>
              <w:ind w:left="566" w:right="-84" w:hanging="283"/>
            </w:pP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</w:tcPr>
          <w:p w:rsidR="00731EED" w:rsidRPr="00D75641" w:rsidRDefault="00731EED" w:rsidP="00731EED">
            <w:pPr>
              <w:ind w:left="566" w:right="-84" w:hanging="283"/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31EED" w:rsidRPr="00D75641" w:rsidRDefault="00731EED" w:rsidP="00731EED">
            <w:pPr>
              <w:ind w:left="566" w:right="-84" w:hanging="283"/>
            </w:pPr>
          </w:p>
        </w:tc>
      </w:tr>
      <w:tr w:rsidR="00731EED" w:rsidRPr="00D75641" w:rsidTr="00731EED">
        <w:trPr>
          <w:trHeight w:val="537"/>
        </w:trPr>
        <w:tc>
          <w:tcPr>
            <w:tcW w:w="828" w:type="pct"/>
          </w:tcPr>
          <w:p w:rsidR="00731EED" w:rsidRPr="00364897" w:rsidRDefault="00731EED" w:rsidP="00731EED">
            <w:pPr>
              <w:widowControl w:val="0"/>
              <w:suppressAutoHyphens/>
              <w:spacing w:line="20" w:lineRule="atLeast"/>
              <w:jc w:val="both"/>
            </w:pPr>
            <w:r w:rsidRPr="00364897">
              <w:t xml:space="preserve">ПК </w:t>
            </w:r>
            <w:r w:rsidRPr="00364897">
              <w:rPr>
                <w:bCs/>
              </w:rPr>
              <w:t>1.2.</w:t>
            </w:r>
          </w:p>
        </w:tc>
        <w:tc>
          <w:tcPr>
            <w:tcW w:w="3109" w:type="pct"/>
          </w:tcPr>
          <w:p w:rsidR="00731EED" w:rsidRPr="00364897" w:rsidRDefault="00731EED" w:rsidP="00731EED">
            <w:pPr>
              <w:widowControl w:val="0"/>
              <w:suppressAutoHyphens/>
              <w:spacing w:line="20" w:lineRule="atLeast"/>
              <w:jc w:val="both"/>
            </w:pPr>
            <w:r w:rsidRPr="00364897">
              <w:t xml:space="preserve">Проводить санитарно-гигиеническое воспитание населения </w:t>
            </w:r>
          </w:p>
        </w:tc>
        <w:tc>
          <w:tcPr>
            <w:tcW w:w="363" w:type="pct"/>
            <w:tcBorders>
              <w:right w:val="single" w:sz="4" w:space="0" w:color="auto"/>
            </w:tcBorders>
          </w:tcPr>
          <w:p w:rsidR="00731EED" w:rsidRPr="00D75641" w:rsidRDefault="00731EED" w:rsidP="00731EED">
            <w:pPr>
              <w:widowControl w:val="0"/>
              <w:suppressAutoHyphens/>
              <w:ind w:left="566" w:hanging="283"/>
            </w:pP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</w:tcPr>
          <w:p w:rsidR="00731EED" w:rsidRPr="00D75641" w:rsidRDefault="00731EED" w:rsidP="00731EED">
            <w:pPr>
              <w:widowControl w:val="0"/>
              <w:suppressAutoHyphens/>
              <w:ind w:left="566" w:hanging="283"/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31EED" w:rsidRPr="00D75641" w:rsidRDefault="00731EED" w:rsidP="00731EED">
            <w:pPr>
              <w:widowControl w:val="0"/>
              <w:suppressAutoHyphens/>
              <w:ind w:left="566" w:hanging="283"/>
            </w:pPr>
          </w:p>
        </w:tc>
      </w:tr>
      <w:tr w:rsidR="00731EED" w:rsidRPr="00D75641" w:rsidTr="00731EED">
        <w:trPr>
          <w:trHeight w:val="537"/>
        </w:trPr>
        <w:tc>
          <w:tcPr>
            <w:tcW w:w="828" w:type="pct"/>
          </w:tcPr>
          <w:p w:rsidR="00731EED" w:rsidRPr="00364897" w:rsidRDefault="00731EED" w:rsidP="00731EED">
            <w:pPr>
              <w:widowControl w:val="0"/>
              <w:suppressAutoHyphens/>
              <w:spacing w:line="20" w:lineRule="atLeast"/>
              <w:jc w:val="both"/>
              <w:rPr>
                <w:lang w:val="en-US"/>
              </w:rPr>
            </w:pPr>
            <w:r w:rsidRPr="00364897">
              <w:t xml:space="preserve">ПК </w:t>
            </w:r>
            <w:r w:rsidRPr="00364897">
              <w:rPr>
                <w:bCs/>
              </w:rPr>
              <w:t>1.3.</w:t>
            </w:r>
            <w:r w:rsidRPr="00364897">
              <w:t xml:space="preserve"> </w:t>
            </w:r>
          </w:p>
        </w:tc>
        <w:tc>
          <w:tcPr>
            <w:tcW w:w="3109" w:type="pct"/>
          </w:tcPr>
          <w:p w:rsidR="00731EED" w:rsidRPr="00364897" w:rsidRDefault="00731EED" w:rsidP="00731EED">
            <w:pPr>
              <w:widowControl w:val="0"/>
              <w:suppressAutoHyphens/>
              <w:spacing w:line="20" w:lineRule="atLeast"/>
              <w:jc w:val="both"/>
            </w:pPr>
            <w:r w:rsidRPr="00364897">
              <w:t>Участвовать в проведении профилактики инфекционных и неинфекционных заболеваний</w:t>
            </w:r>
          </w:p>
        </w:tc>
        <w:tc>
          <w:tcPr>
            <w:tcW w:w="363" w:type="pct"/>
            <w:tcBorders>
              <w:right w:val="single" w:sz="4" w:space="0" w:color="auto"/>
            </w:tcBorders>
          </w:tcPr>
          <w:p w:rsidR="00731EED" w:rsidRPr="00D75641" w:rsidRDefault="00731EED" w:rsidP="00731EED">
            <w:pPr>
              <w:widowControl w:val="0"/>
              <w:suppressAutoHyphens/>
              <w:ind w:left="566" w:hanging="283"/>
            </w:pP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</w:tcPr>
          <w:p w:rsidR="00731EED" w:rsidRPr="00D75641" w:rsidRDefault="00731EED" w:rsidP="00731EED">
            <w:pPr>
              <w:widowControl w:val="0"/>
              <w:suppressAutoHyphens/>
              <w:ind w:left="566" w:hanging="283"/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31EED" w:rsidRPr="00D75641" w:rsidRDefault="00731EED" w:rsidP="00731EED">
            <w:pPr>
              <w:widowControl w:val="0"/>
              <w:suppressAutoHyphens/>
              <w:ind w:left="566" w:hanging="283"/>
            </w:pPr>
          </w:p>
        </w:tc>
      </w:tr>
    </w:tbl>
    <w:p w:rsidR="00731EED" w:rsidRPr="00D75641" w:rsidRDefault="00731EED" w:rsidP="00731EED">
      <w:pPr>
        <w:pStyle w:val="af0"/>
      </w:pPr>
    </w:p>
    <w:p w:rsidR="00731EED" w:rsidRPr="00D75641" w:rsidRDefault="00731EED" w:rsidP="00731EED">
      <w:pPr>
        <w:pStyle w:val="af0"/>
      </w:pPr>
    </w:p>
    <w:p w:rsidR="00731EED" w:rsidRPr="00D75641" w:rsidRDefault="00731EED" w:rsidP="00731EED">
      <w:pPr>
        <w:pStyle w:val="af0"/>
        <w:rPr>
          <w:b/>
          <w:sz w:val="16"/>
          <w:szCs w:val="16"/>
        </w:rPr>
      </w:pPr>
      <w:r w:rsidRPr="00D75641">
        <w:t>Подпись руководителя практики – наставника от ЛПУ</w:t>
      </w:r>
      <w:proofErr w:type="gramStart"/>
      <w:r>
        <w:t>____________(_________________)</w:t>
      </w:r>
      <w:r w:rsidRPr="00D75641">
        <w:t xml:space="preserve">                                                                                                            </w:t>
      </w:r>
      <w:r>
        <w:t xml:space="preserve">                                                           </w:t>
      </w:r>
      <w:r>
        <w:rPr>
          <w:b/>
          <w:sz w:val="16"/>
          <w:szCs w:val="16"/>
        </w:rPr>
        <w:t xml:space="preserve">.                                                                                                                                                    </w:t>
      </w:r>
      <w:r w:rsidRPr="00D75641">
        <w:rPr>
          <w:b/>
          <w:sz w:val="16"/>
          <w:szCs w:val="16"/>
        </w:rPr>
        <w:t xml:space="preserve">               (</w:t>
      </w:r>
      <w:proofErr w:type="gramEnd"/>
      <w:r w:rsidRPr="00D75641">
        <w:rPr>
          <w:b/>
          <w:sz w:val="16"/>
          <w:szCs w:val="16"/>
        </w:rPr>
        <w:t>подпись, расшифровка)</w:t>
      </w:r>
    </w:p>
    <w:p w:rsidR="00731EED" w:rsidRPr="00D75641" w:rsidRDefault="00731EED" w:rsidP="00731EED">
      <w:pPr>
        <w:pStyle w:val="af0"/>
      </w:pPr>
      <w:r w:rsidRPr="00D75641">
        <w:t xml:space="preserve">   ________________________________________________________________________________          </w:t>
      </w:r>
    </w:p>
    <w:p w:rsidR="00731EED" w:rsidRPr="00D75641" w:rsidRDefault="00731EED" w:rsidP="00731EED">
      <w:pPr>
        <w:pStyle w:val="af0"/>
      </w:pPr>
      <w:r w:rsidRPr="00D75641">
        <w:t xml:space="preserve"> </w:t>
      </w:r>
    </w:p>
    <w:p w:rsidR="00731EED" w:rsidRDefault="00731EED" w:rsidP="00731EED">
      <w:pPr>
        <w:pStyle w:val="af0"/>
      </w:pPr>
      <w:r w:rsidRPr="00D75641">
        <w:t xml:space="preserve"> </w:t>
      </w:r>
    </w:p>
    <w:p w:rsidR="00731EED" w:rsidRPr="00D75641" w:rsidRDefault="00731EED" w:rsidP="00731EED">
      <w:pPr>
        <w:pStyle w:val="af0"/>
      </w:pPr>
      <w:r w:rsidRPr="00D75641">
        <w:t>М.П.</w:t>
      </w:r>
    </w:p>
    <w:p w:rsidR="00731EED" w:rsidRPr="00D75641" w:rsidRDefault="00731EED" w:rsidP="00731EED">
      <w:pPr>
        <w:pStyle w:val="af0"/>
      </w:pPr>
    </w:p>
    <w:p w:rsidR="00731EED" w:rsidRDefault="00731EED" w:rsidP="00731EED">
      <w:pPr>
        <w:pStyle w:val="af0"/>
      </w:pPr>
    </w:p>
    <w:p w:rsidR="00731EED" w:rsidRPr="00D75641" w:rsidRDefault="00731EED" w:rsidP="00731EED">
      <w:pPr>
        <w:pStyle w:val="af0"/>
      </w:pPr>
      <w:r w:rsidRPr="00D75641">
        <w:t>Подпись методического руководителя практики</w:t>
      </w:r>
      <w:proofErr w:type="gramStart"/>
      <w:r w:rsidRPr="00D75641">
        <w:t xml:space="preserve"> _________________ (_________________)  </w:t>
      </w:r>
      <w:proofErr w:type="gramEnd"/>
    </w:p>
    <w:p w:rsidR="00731EED" w:rsidRPr="00684DA9" w:rsidRDefault="00731EED" w:rsidP="00731EED">
      <w:pPr>
        <w:pStyle w:val="af0"/>
        <w:rPr>
          <w:b/>
          <w:sz w:val="16"/>
          <w:szCs w:val="16"/>
        </w:rPr>
      </w:pPr>
      <w:r w:rsidRPr="00D75641">
        <w:t xml:space="preserve">                                                                                                         </w:t>
      </w:r>
      <w:r>
        <w:t xml:space="preserve">           </w:t>
      </w:r>
      <w:r w:rsidRPr="00D75641">
        <w:t xml:space="preserve"> </w:t>
      </w:r>
      <w:r>
        <w:rPr>
          <w:b/>
          <w:sz w:val="16"/>
          <w:szCs w:val="16"/>
        </w:rPr>
        <w:t>(подпись, расшифровка)</w:t>
      </w:r>
    </w:p>
    <w:p w:rsidR="00731EED" w:rsidRDefault="00731EED" w:rsidP="00B16F06">
      <w:pPr>
        <w:jc w:val="center"/>
        <w:rPr>
          <w:b/>
        </w:rPr>
      </w:pPr>
    </w:p>
    <w:p w:rsidR="00731EED" w:rsidRDefault="00731EED" w:rsidP="00B16F06">
      <w:pPr>
        <w:jc w:val="center"/>
        <w:rPr>
          <w:b/>
        </w:rPr>
      </w:pPr>
    </w:p>
    <w:p w:rsidR="00731EED" w:rsidRDefault="00731EED" w:rsidP="00B16F06">
      <w:pPr>
        <w:jc w:val="center"/>
        <w:rPr>
          <w:b/>
        </w:rPr>
      </w:pPr>
    </w:p>
    <w:p w:rsidR="00731EED" w:rsidRDefault="00731EED" w:rsidP="00B16F06">
      <w:pPr>
        <w:jc w:val="center"/>
        <w:rPr>
          <w:b/>
        </w:rPr>
      </w:pPr>
    </w:p>
    <w:p w:rsidR="003263C6" w:rsidRDefault="003263C6" w:rsidP="00B16F06">
      <w:pPr>
        <w:jc w:val="center"/>
        <w:rPr>
          <w:b/>
        </w:rPr>
      </w:pPr>
    </w:p>
    <w:p w:rsidR="003263C6" w:rsidRDefault="003263C6" w:rsidP="00B16F06">
      <w:pPr>
        <w:jc w:val="center"/>
        <w:rPr>
          <w:b/>
        </w:rPr>
      </w:pPr>
    </w:p>
    <w:p w:rsidR="003263C6" w:rsidRDefault="003263C6" w:rsidP="00B16F06">
      <w:pPr>
        <w:jc w:val="center"/>
        <w:rPr>
          <w:b/>
        </w:rPr>
      </w:pPr>
    </w:p>
    <w:p w:rsidR="00731EED" w:rsidRDefault="00731EED" w:rsidP="00B16F06">
      <w:pPr>
        <w:jc w:val="center"/>
        <w:rPr>
          <w:b/>
        </w:rPr>
      </w:pPr>
    </w:p>
    <w:p w:rsidR="008C127A" w:rsidRDefault="008C127A" w:rsidP="008C127A">
      <w:pPr>
        <w:pStyle w:val="af0"/>
        <w:jc w:val="right"/>
        <w:rPr>
          <w:b/>
        </w:rPr>
      </w:pPr>
      <w:r>
        <w:rPr>
          <w:b/>
        </w:rPr>
        <w:lastRenderedPageBreak/>
        <w:t>Приложение 4</w:t>
      </w:r>
    </w:p>
    <w:p w:rsidR="00731EED" w:rsidRPr="00E93731" w:rsidRDefault="00731EED" w:rsidP="00731EED">
      <w:pPr>
        <w:pStyle w:val="af0"/>
        <w:jc w:val="center"/>
        <w:rPr>
          <w:b/>
        </w:rPr>
      </w:pPr>
      <w:r w:rsidRPr="00E93731">
        <w:rPr>
          <w:b/>
        </w:rPr>
        <w:t>ТЕКСТОВЫЙ ОТЧЁТ</w:t>
      </w:r>
    </w:p>
    <w:p w:rsidR="00731EED" w:rsidRPr="00E93731" w:rsidRDefault="00731EED" w:rsidP="00731EED">
      <w:pPr>
        <w:pStyle w:val="af0"/>
      </w:pPr>
    </w:p>
    <w:p w:rsidR="00731EED" w:rsidRPr="00E93731" w:rsidRDefault="00731EED" w:rsidP="00731EED">
      <w:pPr>
        <w:pStyle w:val="af0"/>
      </w:pPr>
      <w:r w:rsidRPr="00E93731">
        <w:t>Ф.И.О. обучающегося __________________________________________________________</w:t>
      </w:r>
    </w:p>
    <w:p w:rsidR="00731EED" w:rsidRPr="00E93731" w:rsidRDefault="00731EED" w:rsidP="00731EED">
      <w:pPr>
        <w:pStyle w:val="af0"/>
      </w:pPr>
    </w:p>
    <w:p w:rsidR="00731EED" w:rsidRPr="00E93731" w:rsidRDefault="00731EED" w:rsidP="00731EED">
      <w:pPr>
        <w:pStyle w:val="af0"/>
      </w:pPr>
      <w:r w:rsidRPr="00E93731">
        <w:t>№ группы __________</w:t>
      </w:r>
    </w:p>
    <w:p w:rsidR="00731EED" w:rsidRPr="00E93731" w:rsidRDefault="00731EED" w:rsidP="00731EED">
      <w:pPr>
        <w:pStyle w:val="af0"/>
      </w:pPr>
      <w:r w:rsidRPr="00E93731">
        <w:t>ЛПУ _________________________________________________________________________</w:t>
      </w:r>
    </w:p>
    <w:p w:rsidR="00731EED" w:rsidRPr="00E93731" w:rsidRDefault="00731EED" w:rsidP="00731EED">
      <w:pPr>
        <w:pStyle w:val="af0"/>
      </w:pPr>
      <w:r w:rsidRPr="00E93731">
        <w:t>Наименование учреждения здравоохранения</w:t>
      </w:r>
    </w:p>
    <w:p w:rsidR="00731EED" w:rsidRPr="00E93731" w:rsidRDefault="00731EED" w:rsidP="00731EED">
      <w:pPr>
        <w:pStyle w:val="af0"/>
      </w:pPr>
    </w:p>
    <w:p w:rsidR="00731EED" w:rsidRPr="00E93731" w:rsidRDefault="00731EED" w:rsidP="00731EED">
      <w:pPr>
        <w:pStyle w:val="af0"/>
      </w:pPr>
      <w:r w:rsidRPr="00E93731">
        <w:t>Ф.И.О. зав. отделением _________________________________________________________</w:t>
      </w:r>
    </w:p>
    <w:p w:rsidR="00731EED" w:rsidRPr="00E93731" w:rsidRDefault="00731EED" w:rsidP="00731EED">
      <w:pPr>
        <w:pStyle w:val="af0"/>
      </w:pPr>
      <w:r w:rsidRPr="00E93731">
        <w:t>Ф.И.О. старшей медицинской сестры _____________________________________________</w:t>
      </w:r>
    </w:p>
    <w:p w:rsidR="00731EED" w:rsidRPr="00E93731" w:rsidRDefault="00731EED" w:rsidP="00731EED">
      <w:pPr>
        <w:pStyle w:val="af0"/>
      </w:pPr>
      <w:r w:rsidRPr="00E93731">
        <w:t>_____________________________________________________________________________</w:t>
      </w:r>
    </w:p>
    <w:p w:rsidR="00731EED" w:rsidRPr="00E93731" w:rsidRDefault="00731EED" w:rsidP="00731EED">
      <w:pPr>
        <w:pStyle w:val="af0"/>
        <w:rPr>
          <w:i/>
        </w:rPr>
      </w:pPr>
      <w:r w:rsidRPr="00E93731">
        <w:rPr>
          <w:i/>
        </w:rPr>
        <w:t>(отметить категорию, почётные звания и награды)</w:t>
      </w:r>
    </w:p>
    <w:p w:rsidR="00731EED" w:rsidRPr="00E93731" w:rsidRDefault="00731EED" w:rsidP="00731EED">
      <w:pPr>
        <w:pStyle w:val="af0"/>
      </w:pPr>
    </w:p>
    <w:p w:rsidR="00731EED" w:rsidRPr="00E93731" w:rsidRDefault="00731EED" w:rsidP="00731EED">
      <w:pPr>
        <w:pStyle w:val="af0"/>
      </w:pPr>
      <w:r w:rsidRPr="00E93731">
        <w:t>Краткая характеристика отделения:_______________________________________________</w:t>
      </w:r>
    </w:p>
    <w:p w:rsidR="00731EED" w:rsidRPr="00E93731" w:rsidRDefault="00731EED" w:rsidP="00731EED">
      <w:pPr>
        <w:pStyle w:val="af0"/>
      </w:pPr>
      <w:r w:rsidRPr="00E93731">
        <w:t>_____________________________________________________________________________</w:t>
      </w:r>
    </w:p>
    <w:p w:rsidR="00731EED" w:rsidRPr="00E93731" w:rsidRDefault="00731EED" w:rsidP="00731EED">
      <w:pPr>
        <w:pStyle w:val="af0"/>
      </w:pPr>
    </w:p>
    <w:p w:rsidR="00731EED" w:rsidRPr="00E93731" w:rsidRDefault="00731EED" w:rsidP="00731EED">
      <w:pPr>
        <w:pStyle w:val="af0"/>
      </w:pPr>
      <w:r w:rsidRPr="00E93731">
        <w:t>Количество коек в отделении:____________________________________________________</w:t>
      </w:r>
    </w:p>
    <w:p w:rsidR="00731EED" w:rsidRPr="00E93731" w:rsidRDefault="00731EED" w:rsidP="00731EED">
      <w:pPr>
        <w:pStyle w:val="af0"/>
      </w:pPr>
    </w:p>
    <w:p w:rsidR="00731EED" w:rsidRPr="00E93731" w:rsidRDefault="00731EED" w:rsidP="00731EED">
      <w:pPr>
        <w:pStyle w:val="af0"/>
      </w:pPr>
      <w:r w:rsidRPr="00E93731">
        <w:t>С какими заболеваниями лечились больные за время прохождения практики:_____________________________________________________________________</w:t>
      </w:r>
    </w:p>
    <w:p w:rsidR="00731EED" w:rsidRPr="00E93731" w:rsidRDefault="00731EED" w:rsidP="00731EED">
      <w:pPr>
        <w:pStyle w:val="af0"/>
      </w:pPr>
      <w:r w:rsidRPr="00E93731">
        <w:t>_____________________________________________________________________________</w:t>
      </w:r>
    </w:p>
    <w:p w:rsidR="00731EED" w:rsidRPr="00E93731" w:rsidRDefault="00731EED" w:rsidP="00731EED">
      <w:pPr>
        <w:pStyle w:val="af0"/>
      </w:pPr>
      <w:r w:rsidRPr="00E93731">
        <w:t>Отметить отношение в отделении:________________________________________________</w:t>
      </w:r>
    </w:p>
    <w:p w:rsidR="00731EED" w:rsidRPr="00E93731" w:rsidRDefault="00731EED" w:rsidP="00731EED">
      <w:pPr>
        <w:pStyle w:val="af0"/>
      </w:pPr>
      <w:r w:rsidRPr="00E93731">
        <w:t>_____________________________________________________________________________</w:t>
      </w:r>
    </w:p>
    <w:p w:rsidR="00731EED" w:rsidRPr="00E93731" w:rsidRDefault="00731EED" w:rsidP="00731EED">
      <w:pPr>
        <w:pStyle w:val="af0"/>
      </w:pPr>
      <w:r w:rsidRPr="00E93731">
        <w:t>Оборудование, обеспечение медикаментами, материальной базой:_____________________</w:t>
      </w:r>
    </w:p>
    <w:p w:rsidR="00731EED" w:rsidRPr="00E93731" w:rsidRDefault="00731EED" w:rsidP="00731EED">
      <w:pPr>
        <w:pStyle w:val="af0"/>
      </w:pPr>
      <w:r w:rsidRPr="00E93731">
        <w:t>____________________________________________________________________________</w:t>
      </w:r>
    </w:p>
    <w:p w:rsidR="00731EED" w:rsidRPr="00E93731" w:rsidRDefault="00731EED" w:rsidP="00731EED">
      <w:pPr>
        <w:pStyle w:val="af0"/>
      </w:pPr>
    </w:p>
    <w:p w:rsidR="00731EED" w:rsidRPr="00E93731" w:rsidRDefault="00731EED" w:rsidP="00731EED">
      <w:pPr>
        <w:pStyle w:val="af0"/>
      </w:pPr>
      <w:r w:rsidRPr="00E93731">
        <w:rPr>
          <w:u w:val="single"/>
        </w:rPr>
        <w:t xml:space="preserve">Главное: </w:t>
      </w:r>
      <w:r w:rsidRPr="00E93731">
        <w:t xml:space="preserve"> указать в отчёте процедуры, манипуляции невыполненные по программе.</w:t>
      </w:r>
    </w:p>
    <w:p w:rsidR="00731EED" w:rsidRPr="00E93731" w:rsidRDefault="00731EED" w:rsidP="00731EED">
      <w:pPr>
        <w:pStyle w:val="af0"/>
      </w:pPr>
    </w:p>
    <w:tbl>
      <w:tblPr>
        <w:tblW w:w="98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3402"/>
        <w:gridCol w:w="1554"/>
        <w:gridCol w:w="2385"/>
        <w:gridCol w:w="1980"/>
      </w:tblGrid>
      <w:tr w:rsidR="00731EED" w:rsidRPr="00E93731" w:rsidTr="00731EED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  <w:r w:rsidRPr="00E93731">
              <w:t xml:space="preserve">№ </w:t>
            </w:r>
            <w:proofErr w:type="gramStart"/>
            <w:r w:rsidRPr="00E93731">
              <w:t>п</w:t>
            </w:r>
            <w:proofErr w:type="gramEnd"/>
            <w:r w:rsidRPr="00E93731"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  <w:r w:rsidRPr="00E93731">
              <w:t>Названия процедур, манипуляций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  <w:r w:rsidRPr="00E93731">
              <w:t>Причины невыполнения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  <w:r w:rsidRPr="00E93731">
              <w:t>Что предпринято со стороны обучающегося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  <w:r w:rsidRPr="00E93731">
              <w:t>Какие меры были приняты</w:t>
            </w:r>
          </w:p>
        </w:tc>
      </w:tr>
      <w:tr w:rsidR="00731EED" w:rsidRPr="00E93731" w:rsidTr="00731EED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</w:tbl>
    <w:p w:rsidR="00731EED" w:rsidRPr="00E93731" w:rsidRDefault="00731EED" w:rsidP="00731EED">
      <w:pPr>
        <w:pStyle w:val="af0"/>
      </w:pPr>
    </w:p>
    <w:p w:rsidR="00731EED" w:rsidRPr="00E93731" w:rsidRDefault="00731EED" w:rsidP="00731EED">
      <w:pPr>
        <w:pStyle w:val="af0"/>
      </w:pPr>
      <w:r w:rsidRPr="00E93731">
        <w:t>Какие новые процедуры, манипуляции, методики лечебного ухода, реабилитации  освоены на данной практике, не встречающиеся в практике и/или не обозначенные заданием:_____________________________________________________________________</w:t>
      </w:r>
    </w:p>
    <w:p w:rsidR="00731EED" w:rsidRPr="00E93731" w:rsidRDefault="00731EED" w:rsidP="00731EED">
      <w:pPr>
        <w:pStyle w:val="af0"/>
      </w:pPr>
      <w:r w:rsidRPr="00E9373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1EED" w:rsidRPr="00E93731" w:rsidRDefault="00731EED" w:rsidP="00731EED">
      <w:pPr>
        <w:pStyle w:val="af0"/>
      </w:pPr>
    </w:p>
    <w:p w:rsidR="00731EED" w:rsidRPr="00E93731" w:rsidRDefault="00731EED" w:rsidP="00731EED">
      <w:pPr>
        <w:pStyle w:val="af0"/>
      </w:pPr>
      <w:r w:rsidRPr="00E93731">
        <w:t>Подпись студента-практиканта:________________________</w:t>
      </w:r>
    </w:p>
    <w:p w:rsidR="00731EED" w:rsidRPr="00E93731" w:rsidRDefault="00731EED" w:rsidP="00731EED">
      <w:pPr>
        <w:pStyle w:val="af0"/>
      </w:pPr>
    </w:p>
    <w:p w:rsidR="00731EED" w:rsidRPr="00E93731" w:rsidRDefault="00731EED" w:rsidP="00731EED">
      <w:pPr>
        <w:pStyle w:val="af0"/>
      </w:pPr>
      <w:r w:rsidRPr="00E93731">
        <w:t>Подпись  руководителя практики - наставника:_____________________________________</w:t>
      </w:r>
    </w:p>
    <w:p w:rsidR="00731EED" w:rsidRPr="00E93731" w:rsidRDefault="00731EED" w:rsidP="00731EED">
      <w:pPr>
        <w:pStyle w:val="af0"/>
      </w:pPr>
      <w:r w:rsidRPr="00E93731">
        <w:t>М.П.</w:t>
      </w:r>
    </w:p>
    <w:p w:rsidR="008C127A" w:rsidRPr="001F3122" w:rsidRDefault="00731EED" w:rsidP="001F3122">
      <w:pPr>
        <w:pStyle w:val="af0"/>
      </w:pPr>
      <w:r w:rsidRPr="00E93731">
        <w:t xml:space="preserve">Подпись методического руководителя: ________________     </w:t>
      </w:r>
      <w:r w:rsidR="001F3122">
        <w:t xml:space="preserve">             Дата______________</w:t>
      </w:r>
    </w:p>
    <w:p w:rsidR="00731EED" w:rsidRPr="00E93731" w:rsidRDefault="00731EED" w:rsidP="00731EED">
      <w:pPr>
        <w:pStyle w:val="af0"/>
        <w:jc w:val="right"/>
        <w:rPr>
          <w:b/>
        </w:rPr>
      </w:pPr>
      <w:r w:rsidRPr="00E93731">
        <w:rPr>
          <w:b/>
        </w:rPr>
        <w:lastRenderedPageBreak/>
        <w:t>Приложение  5.</w:t>
      </w:r>
    </w:p>
    <w:p w:rsidR="00731EED" w:rsidRPr="00E93731" w:rsidRDefault="00731EED" w:rsidP="00731EED">
      <w:pPr>
        <w:pStyle w:val="af0"/>
        <w:jc w:val="center"/>
        <w:rPr>
          <w:b/>
        </w:rPr>
      </w:pPr>
      <w:r w:rsidRPr="00E93731">
        <w:rPr>
          <w:b/>
        </w:rPr>
        <w:t>ЦИФРОВОЙ ОТЧЁТ</w:t>
      </w:r>
    </w:p>
    <w:p w:rsidR="00731EED" w:rsidRPr="00E93731" w:rsidRDefault="00731EED" w:rsidP="00731EED">
      <w:pPr>
        <w:pStyle w:val="af0"/>
        <w:jc w:val="center"/>
        <w:rPr>
          <w:b/>
        </w:rPr>
      </w:pPr>
      <w:r w:rsidRPr="00E93731">
        <w:rPr>
          <w:b/>
        </w:rPr>
        <w:t>ПРОИЗВОДСТВЕННОЙ ПРАКТИКЕ</w:t>
      </w:r>
    </w:p>
    <w:p w:rsidR="00731EED" w:rsidRPr="00E93731" w:rsidRDefault="00731EED" w:rsidP="00731EED">
      <w:pPr>
        <w:pStyle w:val="af0"/>
      </w:pPr>
    </w:p>
    <w:p w:rsidR="00731EED" w:rsidRPr="00E93731" w:rsidRDefault="00731EED" w:rsidP="00731EED">
      <w:pPr>
        <w:pStyle w:val="af0"/>
      </w:pPr>
      <w:r w:rsidRPr="00E93731">
        <w:t>Ф.И.О. обучающегося_____________________________________________________________</w:t>
      </w:r>
    </w:p>
    <w:p w:rsidR="00731EED" w:rsidRPr="00E93731" w:rsidRDefault="00731EED" w:rsidP="00731EED">
      <w:pPr>
        <w:pStyle w:val="af0"/>
      </w:pPr>
      <w:r w:rsidRPr="00E93731">
        <w:t>№ группы ________</w:t>
      </w:r>
    </w:p>
    <w:p w:rsidR="00731EED" w:rsidRPr="00E93731" w:rsidRDefault="00731EED" w:rsidP="00731EED">
      <w:pPr>
        <w:pStyle w:val="af0"/>
      </w:pPr>
      <w:r w:rsidRPr="00E93731">
        <w:t xml:space="preserve">ПМ.01 Проведение профилактических мероприятий  </w:t>
      </w:r>
    </w:p>
    <w:p w:rsidR="00731EED" w:rsidRPr="00E93731" w:rsidRDefault="00731EED" w:rsidP="00731EED">
      <w:pPr>
        <w:pStyle w:val="af0"/>
      </w:pPr>
      <w:r w:rsidRPr="00E93731">
        <w:t>МДК. 01.02   Основы профилактики</w:t>
      </w:r>
    </w:p>
    <w:p w:rsidR="00731EED" w:rsidRDefault="00731EED" w:rsidP="00731EED">
      <w:pPr>
        <w:pStyle w:val="af0"/>
      </w:pPr>
      <w:r w:rsidRPr="00E93731">
        <w:t>МДК. 01.03  Сестринское дело в системе первичной медико – санитарной помощи населения</w:t>
      </w:r>
    </w:p>
    <w:p w:rsidR="00731EED" w:rsidRPr="00E93731" w:rsidRDefault="00731EED" w:rsidP="00731EED">
      <w:pPr>
        <w:pStyle w:val="af0"/>
      </w:pPr>
    </w:p>
    <w:tbl>
      <w:tblPr>
        <w:tblW w:w="986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59"/>
        <w:gridCol w:w="6237"/>
        <w:gridCol w:w="1134"/>
        <w:gridCol w:w="1532"/>
      </w:tblGrid>
      <w:tr w:rsidR="00731EED" w:rsidRPr="00E93731" w:rsidTr="00731E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  <w:r w:rsidRPr="00E93731">
              <w:t xml:space="preserve">№ </w:t>
            </w:r>
            <w:proofErr w:type="gramStart"/>
            <w:r w:rsidRPr="00E93731">
              <w:t>п</w:t>
            </w:r>
            <w:proofErr w:type="gramEnd"/>
            <w:r w:rsidRPr="00E93731"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  <w:r w:rsidRPr="00E93731">
              <w:t>Название выполненных манипуляций, процедур, выполненных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  <w:r w:rsidRPr="00E93731">
              <w:t>Кол-во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  <w:r w:rsidRPr="00E93731">
              <w:t>Стр.</w:t>
            </w:r>
          </w:p>
          <w:p w:rsidR="00731EED" w:rsidRPr="00E93731" w:rsidRDefault="00731EED" w:rsidP="00731EED">
            <w:pPr>
              <w:pStyle w:val="af0"/>
            </w:pPr>
            <w:r w:rsidRPr="00E93731">
              <w:t>в дневнике</w:t>
            </w:r>
          </w:p>
        </w:tc>
      </w:tr>
      <w:tr w:rsidR="00731EED" w:rsidRPr="00E93731" w:rsidTr="00731E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  <w:tr w:rsidR="00731EED" w:rsidRPr="00E93731" w:rsidTr="00731E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ED" w:rsidRPr="00E93731" w:rsidRDefault="00731EED" w:rsidP="00731EED">
            <w:pPr>
              <w:pStyle w:val="af0"/>
            </w:pPr>
          </w:p>
        </w:tc>
      </w:tr>
    </w:tbl>
    <w:p w:rsidR="00731EED" w:rsidRPr="00E93731" w:rsidRDefault="00731EED" w:rsidP="00731EED">
      <w:pPr>
        <w:pStyle w:val="af0"/>
      </w:pPr>
    </w:p>
    <w:p w:rsidR="00731EED" w:rsidRPr="00E93731" w:rsidRDefault="00731EED" w:rsidP="00731EED">
      <w:pPr>
        <w:pStyle w:val="af0"/>
      </w:pPr>
      <w:r w:rsidRPr="00E93731">
        <w:t>Подпись студента-практиканта: __________________________________________________</w:t>
      </w:r>
    </w:p>
    <w:p w:rsidR="00731EED" w:rsidRPr="00E93731" w:rsidRDefault="00731EED" w:rsidP="00731EED">
      <w:pPr>
        <w:pStyle w:val="af0"/>
      </w:pPr>
      <w:r w:rsidRPr="00E93731">
        <w:t xml:space="preserve">                                                                                      </w:t>
      </w:r>
    </w:p>
    <w:p w:rsidR="00731EED" w:rsidRPr="00E93731" w:rsidRDefault="00731EED" w:rsidP="00731EED">
      <w:pPr>
        <w:pStyle w:val="af0"/>
      </w:pPr>
      <w:r w:rsidRPr="00E93731">
        <w:t>Подпись руководителя практики - наставника от ЛПУ</w:t>
      </w:r>
      <w:proofErr w:type="gramStart"/>
      <w:r w:rsidRPr="00E93731">
        <w:t>: ______________(_______________)</w:t>
      </w:r>
      <w:r w:rsidRPr="00E93731">
        <w:tab/>
      </w:r>
      <w:r w:rsidRPr="00E93731">
        <w:tab/>
        <w:t xml:space="preserve">                  </w:t>
      </w:r>
      <w:r w:rsidRPr="00E93731">
        <w:tab/>
      </w:r>
      <w:r w:rsidRPr="00E93731">
        <w:tab/>
      </w:r>
      <w:proofErr w:type="gramEnd"/>
    </w:p>
    <w:p w:rsidR="00731EED" w:rsidRPr="00E93731" w:rsidRDefault="00731EED" w:rsidP="00731EED">
      <w:pPr>
        <w:pStyle w:val="af0"/>
      </w:pPr>
      <w:r w:rsidRPr="00E93731">
        <w:t>М.П.</w:t>
      </w:r>
    </w:p>
    <w:p w:rsidR="00731EED" w:rsidRPr="00E93731" w:rsidRDefault="00731EED" w:rsidP="00731EED">
      <w:pPr>
        <w:pStyle w:val="af0"/>
      </w:pPr>
    </w:p>
    <w:p w:rsidR="00731EED" w:rsidRPr="00E93731" w:rsidRDefault="00731EED" w:rsidP="00731EED">
      <w:pPr>
        <w:pStyle w:val="af0"/>
      </w:pPr>
    </w:p>
    <w:p w:rsidR="001F3122" w:rsidRPr="001F3122" w:rsidRDefault="00731EED" w:rsidP="001F3122">
      <w:pPr>
        <w:pStyle w:val="af0"/>
      </w:pPr>
      <w:r w:rsidRPr="00E93731">
        <w:t>Подпись методического руководителя: ________________                  Дата_______________</w:t>
      </w:r>
    </w:p>
    <w:p w:rsidR="001F3122" w:rsidRPr="003B63C2" w:rsidRDefault="004E1544" w:rsidP="001F3122">
      <w:pPr>
        <w:jc w:val="right"/>
        <w:rPr>
          <w:b/>
        </w:rPr>
      </w:pPr>
      <w:r>
        <w:rPr>
          <w:b/>
        </w:rPr>
        <w:lastRenderedPageBreak/>
        <w:t>Приложение 6</w:t>
      </w:r>
    </w:p>
    <w:p w:rsidR="001F3122" w:rsidRPr="00F2522F" w:rsidRDefault="001F3122" w:rsidP="001F31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3122" w:rsidRDefault="001F3122" w:rsidP="001F31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2522F">
        <w:rPr>
          <w:b/>
          <w:sz w:val="28"/>
          <w:szCs w:val="28"/>
        </w:rPr>
        <w:t>Перечень манипуляций, выносимых на дифференцированный зачет:</w:t>
      </w:r>
    </w:p>
    <w:p w:rsidR="001F3122" w:rsidRPr="00C4095B" w:rsidRDefault="001F3122" w:rsidP="001F3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  <w:r>
        <w:rPr>
          <w:b/>
        </w:rPr>
        <w:t xml:space="preserve">ПМ  01 </w:t>
      </w:r>
      <w:r w:rsidRPr="00C4095B">
        <w:rPr>
          <w:b/>
        </w:rPr>
        <w:t xml:space="preserve"> </w:t>
      </w:r>
      <w:r>
        <w:rPr>
          <w:b/>
        </w:rPr>
        <w:t>Проведение профилактических мероприятий</w:t>
      </w:r>
      <w:r w:rsidRPr="00C4095B">
        <w:rPr>
          <w:b/>
        </w:rPr>
        <w:t xml:space="preserve">  </w:t>
      </w:r>
    </w:p>
    <w:p w:rsidR="001F3122" w:rsidRPr="00C4095B" w:rsidRDefault="001F3122" w:rsidP="001F3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>
        <w:t>МДК  01.01. Здоровый человек и его окружение.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1. Проводить утренний туалет ребенку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2. Обработать пупочную ранку новорожденного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3. Проводить пеленание новорожденного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4. Проводить гигиеническую ванну новорожденного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 xml:space="preserve">5. Проводить подмывание  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6. Применить грелку для согревания новорожденного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7. Подготовить мать к кормлению грудью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 xml:space="preserve">8. Подготовить мать к кормлению из рожка, 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 xml:space="preserve">9. Подготовить мать к кормлению из чашки, 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10. Подготовить мать к кормлению из ложки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11. Провести контрольное взвешивание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12. Составить меню ребенку грудного возраста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13. Оценить  критерии здоровья: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•</w:t>
      </w:r>
      <w:r w:rsidRPr="0047510F">
        <w:tab/>
        <w:t>анамнезы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•</w:t>
      </w:r>
      <w:r w:rsidRPr="0047510F">
        <w:tab/>
        <w:t>физическое развитие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•</w:t>
      </w:r>
      <w:r w:rsidRPr="0047510F">
        <w:tab/>
        <w:t>нервно-психическое развитие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•</w:t>
      </w:r>
      <w:r w:rsidRPr="0047510F">
        <w:tab/>
        <w:t>функциональное состояние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•</w:t>
      </w:r>
      <w:r w:rsidRPr="0047510F">
        <w:tab/>
        <w:t>резистентность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•</w:t>
      </w:r>
      <w:r w:rsidRPr="0047510F">
        <w:tab/>
        <w:t>поставить группу диспансерного наблюдения и здоровья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14. Проводить дородовые патронажи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15. Проводить послеродовые патронажи к новорожденному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16. Проводить послеродовые патронажи к грудному ребенку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17. Назначить профилактические рекомендации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•</w:t>
      </w:r>
      <w:r w:rsidRPr="0047510F">
        <w:tab/>
        <w:t>режим дня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•</w:t>
      </w:r>
      <w:r w:rsidRPr="0047510F">
        <w:tab/>
        <w:t>физическое воспитание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•</w:t>
      </w:r>
      <w:r w:rsidRPr="0047510F">
        <w:tab/>
        <w:t>воспитательные воздействия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•</w:t>
      </w:r>
      <w:r w:rsidRPr="0047510F">
        <w:tab/>
        <w:t>динамическое наблюдение специалистов, лабораторное обследование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•</w:t>
      </w:r>
      <w:r w:rsidRPr="0047510F">
        <w:tab/>
        <w:t>вскармливание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•</w:t>
      </w:r>
      <w:r w:rsidRPr="0047510F">
        <w:tab/>
        <w:t>профилактические прививки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 xml:space="preserve">18.   Проводить беседу с родителями о преимуществах естественного вскармливания 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 xml:space="preserve">19. Проводить беседу с родителями о причинах и профилактике вторичной </w:t>
      </w:r>
      <w:proofErr w:type="spellStart"/>
      <w:r w:rsidRPr="0047510F">
        <w:t>гипогалактии</w:t>
      </w:r>
      <w:proofErr w:type="spellEnd"/>
      <w:r w:rsidRPr="0047510F">
        <w:t xml:space="preserve"> (до и после родов)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20. Проводить беседу с родителями о  введении дополнительных продуктов питания (пищевых добавок)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21. Проводить беседу с родителями о  введении дополнительных продуктов питания (прикормов)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22. Проводить беседу с родителями по организации  ухода за детьми различного возраста (гигиенические мероприятия)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 xml:space="preserve">23. Проводить беседу с родителями по организации санитарно-гигиенического </w:t>
      </w:r>
      <w:r>
        <w:t xml:space="preserve">режима </w:t>
      </w:r>
      <w:r w:rsidRPr="0047510F">
        <w:t>при уходе за ребенком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24. Проводить беседу с родителями по организации противоэпидемического режима при уходе за ребенком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25. Проводить беседы организации самоухода, рациональному и адекватному питанию, поддержанию оптимальной  двигательной активности пожилого человека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26. Проводить беседы с родителями и пациентами юношеского возраста об удовлетворении универсальных потребностей, о современных принципах контрацепции, безопасном сексе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lastRenderedPageBreak/>
        <w:t>27. Проводить беседы с пациентами юношеского возраста о влиянии семьи на здоровье человека, планирование семьи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 xml:space="preserve">28. Осуществлять этапы </w:t>
      </w:r>
      <w:r>
        <w:t>сестринского процесса</w:t>
      </w:r>
      <w:r w:rsidRPr="0047510F">
        <w:t xml:space="preserve"> при уходе за доношенным новорожденным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29. Осуществлять этапы сестринского процесса при уходе за недоношенным новорожденным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30. Осуществлять этапы сестринского процесса при уходе за ребенком грудного возраста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 xml:space="preserve">31. Осуществлять этапы сестринского процесса при уходе за ребенком  </w:t>
      </w:r>
      <w:proofErr w:type="spellStart"/>
      <w:r w:rsidRPr="0047510F">
        <w:t>преддошкольного</w:t>
      </w:r>
      <w:proofErr w:type="spellEnd"/>
      <w:r w:rsidRPr="0047510F">
        <w:t xml:space="preserve"> возраста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32. Осуществлять этапы сестринского процесса при уходе за ребенком  дошкольного возраста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33. Осуществлять этапы сестринского процесса при уходе за ребенком  младшего школьного возраста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34. Осуществлять этапы сестринского процесса при уходе за ребенком  подросткового возраста</w:t>
      </w:r>
    </w:p>
    <w:p w:rsidR="001F3122" w:rsidRPr="0047510F" w:rsidRDefault="001F3122" w:rsidP="001F3122">
      <w:pPr>
        <w:autoSpaceDE w:val="0"/>
        <w:autoSpaceDN w:val="0"/>
        <w:adjustRightInd w:val="0"/>
        <w:jc w:val="both"/>
      </w:pPr>
      <w:r w:rsidRPr="0047510F">
        <w:t>35. Осуществлять этапы сестринского процесса при организации вскармливания ребенка раннего возраста</w:t>
      </w:r>
    </w:p>
    <w:p w:rsidR="001F3122" w:rsidRDefault="001F3122" w:rsidP="001F3122">
      <w:pPr>
        <w:autoSpaceDE w:val="0"/>
        <w:autoSpaceDN w:val="0"/>
        <w:adjustRightInd w:val="0"/>
        <w:jc w:val="both"/>
      </w:pPr>
      <w:r>
        <w:t>36</w:t>
      </w:r>
      <w:r w:rsidRPr="0047510F">
        <w:t>. Организовывать отдельные этапы сестринского процесса при уходе за пациентами пожилого и старческого возраста</w:t>
      </w:r>
    </w:p>
    <w:p w:rsidR="001F3122" w:rsidRPr="00CE6D9C" w:rsidRDefault="001F3122" w:rsidP="001F3122">
      <w:pPr>
        <w:autoSpaceDE w:val="0"/>
        <w:autoSpaceDN w:val="0"/>
        <w:adjustRightInd w:val="0"/>
        <w:jc w:val="both"/>
      </w:pPr>
      <w:r>
        <w:t xml:space="preserve">37. </w:t>
      </w:r>
      <w:r w:rsidRPr="00CE6D9C">
        <w:t>Проводить беседы об организации самоухода, рациональному и адекватному питанию, поддержанию оптимальной  двигательной активности пожилого человека.</w:t>
      </w:r>
    </w:p>
    <w:p w:rsidR="001F3122" w:rsidRPr="00CE6D9C" w:rsidRDefault="001F3122" w:rsidP="001F3122">
      <w:pPr>
        <w:autoSpaceDE w:val="0"/>
        <w:autoSpaceDN w:val="0"/>
        <w:adjustRightInd w:val="0"/>
        <w:jc w:val="both"/>
      </w:pPr>
    </w:p>
    <w:p w:rsidR="001F3122" w:rsidRPr="0047510F" w:rsidRDefault="001F3122" w:rsidP="001F3122">
      <w:pPr>
        <w:autoSpaceDE w:val="0"/>
        <w:autoSpaceDN w:val="0"/>
        <w:adjustRightInd w:val="0"/>
        <w:jc w:val="both"/>
      </w:pPr>
    </w:p>
    <w:p w:rsidR="001F3122" w:rsidRPr="0047510F" w:rsidRDefault="001F3122" w:rsidP="001F3122">
      <w:pPr>
        <w:autoSpaceDE w:val="0"/>
        <w:autoSpaceDN w:val="0"/>
        <w:adjustRightInd w:val="0"/>
        <w:jc w:val="both"/>
      </w:pPr>
    </w:p>
    <w:p w:rsidR="001F3122" w:rsidRDefault="001F3122" w:rsidP="003B63C2">
      <w:pPr>
        <w:jc w:val="right"/>
        <w:rPr>
          <w:b/>
        </w:rPr>
      </w:pPr>
    </w:p>
    <w:p w:rsidR="001F3122" w:rsidRDefault="001F3122" w:rsidP="003B63C2">
      <w:pPr>
        <w:jc w:val="right"/>
        <w:rPr>
          <w:b/>
        </w:rPr>
      </w:pPr>
    </w:p>
    <w:p w:rsidR="001F3122" w:rsidRDefault="001F3122" w:rsidP="003B63C2">
      <w:pPr>
        <w:jc w:val="right"/>
        <w:rPr>
          <w:b/>
        </w:rPr>
      </w:pPr>
    </w:p>
    <w:p w:rsidR="001F3122" w:rsidRDefault="001F3122" w:rsidP="003B63C2">
      <w:pPr>
        <w:jc w:val="right"/>
        <w:rPr>
          <w:b/>
        </w:rPr>
      </w:pPr>
    </w:p>
    <w:p w:rsidR="005A5A17" w:rsidRPr="00162C50" w:rsidRDefault="005A5A17" w:rsidP="005A5A17">
      <w:pPr>
        <w:jc w:val="center"/>
        <w:rPr>
          <w:b/>
          <w:sz w:val="28"/>
          <w:szCs w:val="28"/>
        </w:rPr>
      </w:pPr>
      <w:r w:rsidRPr="00162C50">
        <w:rPr>
          <w:b/>
          <w:sz w:val="28"/>
          <w:szCs w:val="28"/>
        </w:rPr>
        <w:t>Индивидуальное задание на производственную практику</w:t>
      </w:r>
    </w:p>
    <w:p w:rsidR="005A5A17" w:rsidRDefault="005A5A17" w:rsidP="005A5A17">
      <w:pPr>
        <w:jc w:val="center"/>
        <w:rPr>
          <w:b/>
        </w:rPr>
      </w:pPr>
    </w:p>
    <w:p w:rsidR="005A5A17" w:rsidRPr="00162C50" w:rsidRDefault="005A5A17" w:rsidP="005A5A17">
      <w:pPr>
        <w:pStyle w:val="ad"/>
        <w:numPr>
          <w:ilvl w:val="0"/>
          <w:numId w:val="26"/>
        </w:numPr>
        <w:rPr>
          <w:rFonts w:ascii="Times New Roman" w:hAnsi="Times New Roman"/>
          <w:b/>
          <w:sz w:val="28"/>
          <w:szCs w:val="28"/>
        </w:rPr>
      </w:pPr>
      <w:r w:rsidRPr="00162C50">
        <w:rPr>
          <w:rFonts w:ascii="Times New Roman" w:hAnsi="Times New Roman"/>
          <w:b/>
          <w:sz w:val="28"/>
          <w:szCs w:val="28"/>
        </w:rPr>
        <w:t>Оформленная карта патронажа детей 1 года жизни</w:t>
      </w:r>
    </w:p>
    <w:p w:rsidR="005A5A17" w:rsidRDefault="005A5A17" w:rsidP="005A5A17">
      <w:pPr>
        <w:jc w:val="right"/>
        <w:rPr>
          <w:b/>
        </w:rPr>
      </w:pPr>
    </w:p>
    <w:p w:rsidR="005A5A17" w:rsidRDefault="005A5A17" w:rsidP="005A5A17">
      <w:pPr>
        <w:jc w:val="right"/>
        <w:rPr>
          <w:b/>
        </w:rPr>
      </w:pPr>
    </w:p>
    <w:p w:rsidR="001F3122" w:rsidRDefault="001F3122" w:rsidP="005A5A17">
      <w:pPr>
        <w:jc w:val="center"/>
        <w:rPr>
          <w:b/>
        </w:rPr>
      </w:pPr>
    </w:p>
    <w:p w:rsidR="001F3122" w:rsidRDefault="001F3122" w:rsidP="003B63C2">
      <w:pPr>
        <w:jc w:val="right"/>
        <w:rPr>
          <w:b/>
        </w:rPr>
      </w:pPr>
    </w:p>
    <w:p w:rsidR="001F3122" w:rsidRDefault="001F3122" w:rsidP="003B63C2">
      <w:pPr>
        <w:jc w:val="right"/>
        <w:rPr>
          <w:b/>
        </w:rPr>
      </w:pPr>
    </w:p>
    <w:p w:rsidR="001F3122" w:rsidRDefault="001F3122" w:rsidP="003B63C2">
      <w:pPr>
        <w:jc w:val="right"/>
        <w:rPr>
          <w:b/>
        </w:rPr>
      </w:pPr>
    </w:p>
    <w:p w:rsidR="001F3122" w:rsidRDefault="001F3122" w:rsidP="003B63C2">
      <w:pPr>
        <w:jc w:val="right"/>
        <w:rPr>
          <w:b/>
        </w:rPr>
      </w:pPr>
    </w:p>
    <w:p w:rsidR="001F3122" w:rsidRDefault="001F3122" w:rsidP="003B63C2">
      <w:pPr>
        <w:jc w:val="right"/>
        <w:rPr>
          <w:b/>
        </w:rPr>
      </w:pPr>
    </w:p>
    <w:p w:rsidR="001F3122" w:rsidRDefault="001F3122" w:rsidP="003B63C2">
      <w:pPr>
        <w:jc w:val="right"/>
        <w:rPr>
          <w:b/>
        </w:rPr>
      </w:pPr>
    </w:p>
    <w:p w:rsidR="001F3122" w:rsidRDefault="001F3122" w:rsidP="003B63C2">
      <w:pPr>
        <w:jc w:val="right"/>
        <w:rPr>
          <w:b/>
        </w:rPr>
      </w:pPr>
    </w:p>
    <w:p w:rsidR="001F3122" w:rsidRDefault="001F3122" w:rsidP="003B63C2">
      <w:pPr>
        <w:jc w:val="right"/>
        <w:rPr>
          <w:b/>
        </w:rPr>
      </w:pPr>
    </w:p>
    <w:p w:rsidR="001F3122" w:rsidRDefault="001F3122" w:rsidP="003B63C2">
      <w:pPr>
        <w:jc w:val="right"/>
        <w:rPr>
          <w:b/>
        </w:rPr>
      </w:pPr>
    </w:p>
    <w:p w:rsidR="001F3122" w:rsidRDefault="001F3122" w:rsidP="003B63C2">
      <w:pPr>
        <w:jc w:val="right"/>
        <w:rPr>
          <w:b/>
        </w:rPr>
      </w:pPr>
    </w:p>
    <w:p w:rsidR="001F3122" w:rsidRDefault="001F3122" w:rsidP="003B63C2">
      <w:pPr>
        <w:jc w:val="right"/>
        <w:rPr>
          <w:b/>
        </w:rPr>
      </w:pPr>
    </w:p>
    <w:p w:rsidR="001F3122" w:rsidRDefault="001F3122" w:rsidP="003B63C2">
      <w:pPr>
        <w:jc w:val="right"/>
        <w:rPr>
          <w:b/>
        </w:rPr>
      </w:pPr>
    </w:p>
    <w:p w:rsidR="001F3122" w:rsidRDefault="001F3122" w:rsidP="003B63C2">
      <w:pPr>
        <w:jc w:val="right"/>
        <w:rPr>
          <w:b/>
        </w:rPr>
      </w:pPr>
    </w:p>
    <w:p w:rsidR="001F3122" w:rsidRDefault="001F3122" w:rsidP="003B63C2">
      <w:pPr>
        <w:jc w:val="right"/>
        <w:rPr>
          <w:b/>
        </w:rPr>
      </w:pPr>
    </w:p>
    <w:p w:rsidR="001F3122" w:rsidRDefault="001F3122" w:rsidP="003B63C2">
      <w:pPr>
        <w:jc w:val="right"/>
        <w:rPr>
          <w:b/>
        </w:rPr>
      </w:pPr>
    </w:p>
    <w:p w:rsidR="001F3122" w:rsidRDefault="001F3122" w:rsidP="003B63C2">
      <w:pPr>
        <w:jc w:val="right"/>
        <w:rPr>
          <w:b/>
        </w:rPr>
      </w:pPr>
    </w:p>
    <w:p w:rsidR="001F3122" w:rsidRDefault="001F3122" w:rsidP="003B63C2">
      <w:pPr>
        <w:jc w:val="right"/>
        <w:rPr>
          <w:b/>
        </w:rPr>
      </w:pPr>
    </w:p>
    <w:p w:rsidR="001F3122" w:rsidRDefault="001F3122" w:rsidP="003B63C2">
      <w:pPr>
        <w:jc w:val="right"/>
        <w:rPr>
          <w:b/>
        </w:rPr>
      </w:pPr>
    </w:p>
    <w:p w:rsidR="001F3122" w:rsidRDefault="001F3122" w:rsidP="003B63C2">
      <w:pPr>
        <w:jc w:val="right"/>
        <w:rPr>
          <w:b/>
        </w:rPr>
      </w:pPr>
    </w:p>
    <w:p w:rsidR="001F3122" w:rsidRDefault="001F3122" w:rsidP="003B63C2">
      <w:pPr>
        <w:jc w:val="right"/>
        <w:rPr>
          <w:b/>
        </w:rPr>
      </w:pPr>
    </w:p>
    <w:p w:rsidR="001F3122" w:rsidRDefault="001F3122" w:rsidP="003B63C2">
      <w:pPr>
        <w:jc w:val="right"/>
        <w:rPr>
          <w:b/>
        </w:rPr>
      </w:pPr>
    </w:p>
    <w:p w:rsidR="001F3122" w:rsidRDefault="001F3122" w:rsidP="003B63C2">
      <w:pPr>
        <w:jc w:val="right"/>
        <w:rPr>
          <w:b/>
        </w:rPr>
      </w:pPr>
    </w:p>
    <w:p w:rsidR="001F3122" w:rsidRDefault="001F3122" w:rsidP="003B63C2">
      <w:pPr>
        <w:jc w:val="right"/>
        <w:rPr>
          <w:b/>
        </w:rPr>
      </w:pPr>
    </w:p>
    <w:p w:rsidR="001F3122" w:rsidRDefault="001F3122" w:rsidP="003B63C2">
      <w:pPr>
        <w:jc w:val="right"/>
        <w:rPr>
          <w:b/>
        </w:rPr>
      </w:pPr>
    </w:p>
    <w:p w:rsidR="001F3122" w:rsidRDefault="001F3122" w:rsidP="003B63C2">
      <w:pPr>
        <w:jc w:val="right"/>
        <w:rPr>
          <w:b/>
        </w:rPr>
      </w:pPr>
    </w:p>
    <w:p w:rsidR="001F3122" w:rsidRDefault="001F3122" w:rsidP="003B63C2">
      <w:pPr>
        <w:jc w:val="right"/>
        <w:rPr>
          <w:b/>
        </w:rPr>
      </w:pPr>
    </w:p>
    <w:p w:rsidR="001F3122" w:rsidRDefault="001F3122" w:rsidP="003B63C2">
      <w:pPr>
        <w:jc w:val="right"/>
        <w:rPr>
          <w:b/>
        </w:rPr>
      </w:pPr>
    </w:p>
    <w:p w:rsidR="001F3122" w:rsidRDefault="001F3122" w:rsidP="003B63C2">
      <w:pPr>
        <w:jc w:val="right"/>
        <w:rPr>
          <w:b/>
        </w:rPr>
      </w:pPr>
    </w:p>
    <w:p w:rsidR="001F3122" w:rsidRDefault="001F3122" w:rsidP="003B63C2">
      <w:pPr>
        <w:jc w:val="right"/>
        <w:rPr>
          <w:b/>
        </w:rPr>
      </w:pPr>
    </w:p>
    <w:sectPr w:rsidR="001F3122" w:rsidSect="00CF4DA6">
      <w:headerReference w:type="even" r:id="rId23"/>
      <w:headerReference w:type="default" r:id="rId24"/>
      <w:pgSz w:w="11906" w:h="16838"/>
      <w:pgMar w:top="709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080" w:rsidRDefault="00B96080">
      <w:r>
        <w:separator/>
      </w:r>
    </w:p>
  </w:endnote>
  <w:endnote w:type="continuationSeparator" w:id="0">
    <w:p w:rsidR="00B96080" w:rsidRDefault="00B9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EED" w:rsidRDefault="00731EED" w:rsidP="00FD175C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31EED" w:rsidRDefault="00731EED" w:rsidP="00855F7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EED" w:rsidRDefault="00731EED" w:rsidP="00FD175C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712DD">
      <w:rPr>
        <w:rStyle w:val="a9"/>
        <w:noProof/>
      </w:rPr>
      <w:t>3</w:t>
    </w:r>
    <w:r>
      <w:rPr>
        <w:rStyle w:val="a9"/>
      </w:rPr>
      <w:fldChar w:fldCharType="end"/>
    </w:r>
  </w:p>
  <w:p w:rsidR="00731EED" w:rsidRDefault="00731EED" w:rsidP="00855F73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EED" w:rsidRDefault="00731EED" w:rsidP="00FD175C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31EED" w:rsidRDefault="00731EED" w:rsidP="00B16F06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EED" w:rsidRDefault="00731EED" w:rsidP="00C9266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712DD">
      <w:rPr>
        <w:rStyle w:val="a9"/>
        <w:noProof/>
      </w:rPr>
      <w:t>4</w:t>
    </w:r>
    <w:r>
      <w:rPr>
        <w:rStyle w:val="a9"/>
      </w:rPr>
      <w:fldChar w:fldCharType="end"/>
    </w:r>
  </w:p>
  <w:p w:rsidR="00731EED" w:rsidRDefault="00731EED" w:rsidP="00B16F0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080" w:rsidRDefault="00B96080">
      <w:r>
        <w:separator/>
      </w:r>
    </w:p>
  </w:footnote>
  <w:footnote w:type="continuationSeparator" w:id="0">
    <w:p w:rsidR="00B96080" w:rsidRDefault="00B96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EED" w:rsidRDefault="00731EED" w:rsidP="009E02A4">
    <w:pPr>
      <w:pStyle w:val="ac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31EED" w:rsidRDefault="00731EED" w:rsidP="009E02A4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EED" w:rsidRDefault="00731EED" w:rsidP="009E02A4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11"/>
    <w:multiLevelType w:val="singleLevel"/>
    <w:tmpl w:val="00000011"/>
    <w:name w:val="WW8Num17"/>
    <w:lvl w:ilvl="0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OpenSymbol" w:hAnsi="OpenSymbol"/>
      </w:rPr>
    </w:lvl>
  </w:abstractNum>
  <w:abstractNum w:abstractNumId="3">
    <w:nsid w:val="00005AF1"/>
    <w:multiLevelType w:val="hybridMultilevel"/>
    <w:tmpl w:val="C47437B6"/>
    <w:lvl w:ilvl="0" w:tplc="8C702D5C">
      <w:start w:val="1"/>
      <w:numFmt w:val="decimal"/>
      <w:lvlText w:val="%1"/>
      <w:lvlJc w:val="left"/>
    </w:lvl>
    <w:lvl w:ilvl="1" w:tplc="DFC881CA">
      <w:start w:val="1"/>
      <w:numFmt w:val="bullet"/>
      <w:lvlText w:val=""/>
      <w:lvlJc w:val="left"/>
      <w:rPr>
        <w:rFonts w:ascii="Symbol" w:hAnsi="Symbol" w:hint="default"/>
      </w:rPr>
    </w:lvl>
    <w:lvl w:ilvl="2" w:tplc="EC3EBB32">
      <w:start w:val="3"/>
      <w:numFmt w:val="decimal"/>
      <w:lvlText w:val="%3)"/>
      <w:lvlJc w:val="left"/>
    </w:lvl>
    <w:lvl w:ilvl="3" w:tplc="1CFC7444">
      <w:start w:val="1"/>
      <w:numFmt w:val="decimal"/>
      <w:lvlText w:val="%4"/>
      <w:lvlJc w:val="left"/>
    </w:lvl>
    <w:lvl w:ilvl="4" w:tplc="F162F822">
      <w:numFmt w:val="decimal"/>
      <w:lvlText w:val=""/>
      <w:lvlJc w:val="left"/>
    </w:lvl>
    <w:lvl w:ilvl="5" w:tplc="DCCC2B3E">
      <w:numFmt w:val="decimal"/>
      <w:lvlText w:val=""/>
      <w:lvlJc w:val="left"/>
    </w:lvl>
    <w:lvl w:ilvl="6" w:tplc="4A760ADA">
      <w:numFmt w:val="decimal"/>
      <w:lvlText w:val=""/>
      <w:lvlJc w:val="left"/>
    </w:lvl>
    <w:lvl w:ilvl="7" w:tplc="A614E5B8">
      <w:numFmt w:val="decimal"/>
      <w:lvlText w:val=""/>
      <w:lvlJc w:val="left"/>
    </w:lvl>
    <w:lvl w:ilvl="8" w:tplc="4822AA26">
      <w:numFmt w:val="decimal"/>
      <w:lvlText w:val=""/>
      <w:lvlJc w:val="left"/>
    </w:lvl>
  </w:abstractNum>
  <w:abstractNum w:abstractNumId="4">
    <w:nsid w:val="00006DF1"/>
    <w:multiLevelType w:val="hybridMultilevel"/>
    <w:tmpl w:val="B52255F0"/>
    <w:lvl w:ilvl="0" w:tplc="B50AF506">
      <w:start w:val="1"/>
      <w:numFmt w:val="decimal"/>
      <w:lvlText w:val="%1."/>
      <w:lvlJc w:val="left"/>
    </w:lvl>
    <w:lvl w:ilvl="1" w:tplc="DFC881CA">
      <w:start w:val="1"/>
      <w:numFmt w:val="bullet"/>
      <w:lvlText w:val=""/>
      <w:lvlJc w:val="left"/>
      <w:rPr>
        <w:rFonts w:ascii="Symbol" w:hAnsi="Symbol" w:hint="default"/>
      </w:rPr>
    </w:lvl>
    <w:lvl w:ilvl="2" w:tplc="DA28CE74">
      <w:start w:val="2"/>
      <w:numFmt w:val="decimal"/>
      <w:lvlText w:val="%3)"/>
      <w:lvlJc w:val="left"/>
    </w:lvl>
    <w:lvl w:ilvl="3" w:tplc="B8A0635E">
      <w:start w:val="1"/>
      <w:numFmt w:val="decimal"/>
      <w:lvlText w:val="%4)"/>
      <w:lvlJc w:val="left"/>
    </w:lvl>
    <w:lvl w:ilvl="4" w:tplc="8550C0CA">
      <w:numFmt w:val="decimal"/>
      <w:lvlText w:val=""/>
      <w:lvlJc w:val="left"/>
    </w:lvl>
    <w:lvl w:ilvl="5" w:tplc="AD38CFEE">
      <w:numFmt w:val="decimal"/>
      <w:lvlText w:val=""/>
      <w:lvlJc w:val="left"/>
    </w:lvl>
    <w:lvl w:ilvl="6" w:tplc="860E6332">
      <w:numFmt w:val="decimal"/>
      <w:lvlText w:val=""/>
      <w:lvlJc w:val="left"/>
    </w:lvl>
    <w:lvl w:ilvl="7" w:tplc="D9CE6638">
      <w:numFmt w:val="decimal"/>
      <w:lvlText w:val=""/>
      <w:lvlJc w:val="left"/>
    </w:lvl>
    <w:lvl w:ilvl="8" w:tplc="D3A0548A">
      <w:numFmt w:val="decimal"/>
      <w:lvlText w:val=""/>
      <w:lvlJc w:val="left"/>
    </w:lvl>
  </w:abstractNum>
  <w:abstractNum w:abstractNumId="5">
    <w:nsid w:val="00601DCD"/>
    <w:multiLevelType w:val="hybridMultilevel"/>
    <w:tmpl w:val="1562A6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001747"/>
    <w:multiLevelType w:val="hybridMultilevel"/>
    <w:tmpl w:val="8500F7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67264C"/>
    <w:multiLevelType w:val="hybridMultilevel"/>
    <w:tmpl w:val="1316B478"/>
    <w:lvl w:ilvl="0" w:tplc="54CC9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E42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04F2CBB"/>
    <w:multiLevelType w:val="hybridMultilevel"/>
    <w:tmpl w:val="62E6B0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E6365"/>
    <w:multiLevelType w:val="hybridMultilevel"/>
    <w:tmpl w:val="E33271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50B61B2"/>
    <w:multiLevelType w:val="hybridMultilevel"/>
    <w:tmpl w:val="36E45682"/>
    <w:lvl w:ilvl="0" w:tplc="2B6ADC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90E5D"/>
    <w:multiLevelType w:val="hybridMultilevel"/>
    <w:tmpl w:val="597C68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A0D93"/>
    <w:multiLevelType w:val="hybridMultilevel"/>
    <w:tmpl w:val="05BEBF6A"/>
    <w:lvl w:ilvl="0" w:tplc="645C75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C586F6E"/>
    <w:multiLevelType w:val="hybridMultilevel"/>
    <w:tmpl w:val="0FB62BE4"/>
    <w:lvl w:ilvl="0" w:tplc="67D85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90A5D"/>
    <w:multiLevelType w:val="hybridMultilevel"/>
    <w:tmpl w:val="7394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2350FD"/>
    <w:multiLevelType w:val="hybridMultilevel"/>
    <w:tmpl w:val="6BF86C28"/>
    <w:lvl w:ilvl="0" w:tplc="0786E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E32B8"/>
    <w:multiLevelType w:val="hybridMultilevel"/>
    <w:tmpl w:val="F2A42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142167"/>
    <w:multiLevelType w:val="hybridMultilevel"/>
    <w:tmpl w:val="2338887A"/>
    <w:lvl w:ilvl="0" w:tplc="BB400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AE3858"/>
    <w:multiLevelType w:val="hybridMultilevel"/>
    <w:tmpl w:val="6AAA5224"/>
    <w:lvl w:ilvl="0" w:tplc="A6489F3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165622"/>
    <w:multiLevelType w:val="hybridMultilevel"/>
    <w:tmpl w:val="2C029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5B26EE"/>
    <w:multiLevelType w:val="hybridMultilevel"/>
    <w:tmpl w:val="E8FCBB9E"/>
    <w:lvl w:ilvl="0" w:tplc="A6489F3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AE2AB0"/>
    <w:multiLevelType w:val="hybridMultilevel"/>
    <w:tmpl w:val="AAC280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B2682"/>
    <w:multiLevelType w:val="hybridMultilevel"/>
    <w:tmpl w:val="EF9266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D790C29"/>
    <w:multiLevelType w:val="hybridMultilevel"/>
    <w:tmpl w:val="47EC87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EB1B23"/>
    <w:multiLevelType w:val="hybridMultilevel"/>
    <w:tmpl w:val="907EDD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AC6854"/>
    <w:multiLevelType w:val="hybridMultilevel"/>
    <w:tmpl w:val="43D83D80"/>
    <w:lvl w:ilvl="0" w:tplc="645C7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3C51753"/>
    <w:multiLevelType w:val="hybridMultilevel"/>
    <w:tmpl w:val="1ABE6F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25"/>
  </w:num>
  <w:num w:numId="4">
    <w:abstractNumId w:val="26"/>
  </w:num>
  <w:num w:numId="5">
    <w:abstractNumId w:val="1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1"/>
  </w:num>
  <w:num w:numId="9">
    <w:abstractNumId w:val="19"/>
  </w:num>
  <w:num w:numId="10">
    <w:abstractNumId w:val="11"/>
  </w:num>
  <w:num w:numId="11">
    <w:abstractNumId w:val="16"/>
  </w:num>
  <w:num w:numId="12">
    <w:abstractNumId w:val="6"/>
  </w:num>
  <w:num w:numId="13">
    <w:abstractNumId w:val="5"/>
  </w:num>
  <w:num w:numId="14">
    <w:abstractNumId w:val="27"/>
  </w:num>
  <w:num w:numId="15">
    <w:abstractNumId w:val="12"/>
  </w:num>
  <w:num w:numId="16">
    <w:abstractNumId w:val="24"/>
  </w:num>
  <w:num w:numId="17">
    <w:abstractNumId w:val="9"/>
  </w:num>
  <w:num w:numId="18">
    <w:abstractNumId w:val="22"/>
  </w:num>
  <w:num w:numId="19">
    <w:abstractNumId w:val="4"/>
  </w:num>
  <w:num w:numId="20">
    <w:abstractNumId w:val="3"/>
  </w:num>
  <w:num w:numId="21">
    <w:abstractNumId w:val="20"/>
  </w:num>
  <w:num w:numId="22">
    <w:abstractNumId w:val="10"/>
  </w:num>
  <w:num w:numId="23">
    <w:abstractNumId w:val="17"/>
  </w:num>
  <w:num w:numId="24">
    <w:abstractNumId w:val="7"/>
  </w:num>
  <w:num w:numId="25">
    <w:abstractNumId w:val="23"/>
  </w:num>
  <w:num w:numId="26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0B"/>
    <w:rsid w:val="00003221"/>
    <w:rsid w:val="00003621"/>
    <w:rsid w:val="00005416"/>
    <w:rsid w:val="000077A3"/>
    <w:rsid w:val="00010B2A"/>
    <w:rsid w:val="000163FF"/>
    <w:rsid w:val="000168C0"/>
    <w:rsid w:val="00022263"/>
    <w:rsid w:val="00024ECB"/>
    <w:rsid w:val="000254C6"/>
    <w:rsid w:val="00033B6B"/>
    <w:rsid w:val="00034C2B"/>
    <w:rsid w:val="00034C2D"/>
    <w:rsid w:val="00047A75"/>
    <w:rsid w:val="000534B3"/>
    <w:rsid w:val="00053C49"/>
    <w:rsid w:val="000628F6"/>
    <w:rsid w:val="000671D4"/>
    <w:rsid w:val="0006773A"/>
    <w:rsid w:val="00071974"/>
    <w:rsid w:val="000768D1"/>
    <w:rsid w:val="000802A8"/>
    <w:rsid w:val="000912A9"/>
    <w:rsid w:val="0009594E"/>
    <w:rsid w:val="000A11EF"/>
    <w:rsid w:val="000B56FC"/>
    <w:rsid w:val="000F3002"/>
    <w:rsid w:val="000F7924"/>
    <w:rsid w:val="00126D15"/>
    <w:rsid w:val="00157EC5"/>
    <w:rsid w:val="00160E9B"/>
    <w:rsid w:val="001615F8"/>
    <w:rsid w:val="00172579"/>
    <w:rsid w:val="00174E07"/>
    <w:rsid w:val="00183817"/>
    <w:rsid w:val="001851EB"/>
    <w:rsid w:val="0019297C"/>
    <w:rsid w:val="00192BAC"/>
    <w:rsid w:val="001A11C3"/>
    <w:rsid w:val="001A2FF1"/>
    <w:rsid w:val="001A33CA"/>
    <w:rsid w:val="001B3512"/>
    <w:rsid w:val="001C2CCA"/>
    <w:rsid w:val="001C3367"/>
    <w:rsid w:val="001C6B88"/>
    <w:rsid w:val="001C79CF"/>
    <w:rsid w:val="001D1661"/>
    <w:rsid w:val="001D1890"/>
    <w:rsid w:val="001D372A"/>
    <w:rsid w:val="001D378F"/>
    <w:rsid w:val="001E4958"/>
    <w:rsid w:val="001F128C"/>
    <w:rsid w:val="001F27E7"/>
    <w:rsid w:val="001F3122"/>
    <w:rsid w:val="001F3C24"/>
    <w:rsid w:val="001F6751"/>
    <w:rsid w:val="002005C2"/>
    <w:rsid w:val="00212E9F"/>
    <w:rsid w:val="00221593"/>
    <w:rsid w:val="00226227"/>
    <w:rsid w:val="0022658E"/>
    <w:rsid w:val="00231BD9"/>
    <w:rsid w:val="00232EF1"/>
    <w:rsid w:val="00252A2E"/>
    <w:rsid w:val="00254DD9"/>
    <w:rsid w:val="00254E6E"/>
    <w:rsid w:val="00266F5D"/>
    <w:rsid w:val="00267A8A"/>
    <w:rsid w:val="00272B62"/>
    <w:rsid w:val="00280B52"/>
    <w:rsid w:val="002827F7"/>
    <w:rsid w:val="002829D8"/>
    <w:rsid w:val="0028720D"/>
    <w:rsid w:val="002956AC"/>
    <w:rsid w:val="002957C3"/>
    <w:rsid w:val="002C29FB"/>
    <w:rsid w:val="002C4267"/>
    <w:rsid w:val="002D0075"/>
    <w:rsid w:val="002D01D3"/>
    <w:rsid w:val="00300E00"/>
    <w:rsid w:val="003021B9"/>
    <w:rsid w:val="00305FCD"/>
    <w:rsid w:val="00311953"/>
    <w:rsid w:val="003121B0"/>
    <w:rsid w:val="003263C6"/>
    <w:rsid w:val="00330C81"/>
    <w:rsid w:val="003315FA"/>
    <w:rsid w:val="00342370"/>
    <w:rsid w:val="00345369"/>
    <w:rsid w:val="00347BB5"/>
    <w:rsid w:val="003632B4"/>
    <w:rsid w:val="00370D3B"/>
    <w:rsid w:val="00371727"/>
    <w:rsid w:val="003A0635"/>
    <w:rsid w:val="003A154E"/>
    <w:rsid w:val="003A1618"/>
    <w:rsid w:val="003A1CE9"/>
    <w:rsid w:val="003A3886"/>
    <w:rsid w:val="003A6A0F"/>
    <w:rsid w:val="003B63C2"/>
    <w:rsid w:val="003B67F7"/>
    <w:rsid w:val="003D5E5E"/>
    <w:rsid w:val="003F0A9B"/>
    <w:rsid w:val="00403B9A"/>
    <w:rsid w:val="004063A5"/>
    <w:rsid w:val="00411C2A"/>
    <w:rsid w:val="00411D04"/>
    <w:rsid w:val="00412BD5"/>
    <w:rsid w:val="00436E16"/>
    <w:rsid w:val="004415ED"/>
    <w:rsid w:val="00443344"/>
    <w:rsid w:val="0044646F"/>
    <w:rsid w:val="00450C77"/>
    <w:rsid w:val="004565D0"/>
    <w:rsid w:val="00456704"/>
    <w:rsid w:val="00462B31"/>
    <w:rsid w:val="0047510F"/>
    <w:rsid w:val="00475E57"/>
    <w:rsid w:val="00476A17"/>
    <w:rsid w:val="00483866"/>
    <w:rsid w:val="00491E0E"/>
    <w:rsid w:val="004A5010"/>
    <w:rsid w:val="004A53FF"/>
    <w:rsid w:val="004A6FB6"/>
    <w:rsid w:val="004A7C8F"/>
    <w:rsid w:val="004B0899"/>
    <w:rsid w:val="004B0BCA"/>
    <w:rsid w:val="004B2E3B"/>
    <w:rsid w:val="004C4B3C"/>
    <w:rsid w:val="004D279E"/>
    <w:rsid w:val="004D469E"/>
    <w:rsid w:val="004D54BA"/>
    <w:rsid w:val="004D5F6C"/>
    <w:rsid w:val="004E1544"/>
    <w:rsid w:val="004E55B5"/>
    <w:rsid w:val="004F25F4"/>
    <w:rsid w:val="00510D45"/>
    <w:rsid w:val="005413DF"/>
    <w:rsid w:val="00554EDB"/>
    <w:rsid w:val="00573B28"/>
    <w:rsid w:val="005740A6"/>
    <w:rsid w:val="005A02BF"/>
    <w:rsid w:val="005A5A17"/>
    <w:rsid w:val="005B5CDB"/>
    <w:rsid w:val="005C2E77"/>
    <w:rsid w:val="005D326E"/>
    <w:rsid w:val="005D6276"/>
    <w:rsid w:val="005E0147"/>
    <w:rsid w:val="005E2B00"/>
    <w:rsid w:val="005F0D9B"/>
    <w:rsid w:val="005F18A0"/>
    <w:rsid w:val="005F2582"/>
    <w:rsid w:val="005F31C3"/>
    <w:rsid w:val="005F786E"/>
    <w:rsid w:val="00602F95"/>
    <w:rsid w:val="00606C54"/>
    <w:rsid w:val="00607949"/>
    <w:rsid w:val="0061557C"/>
    <w:rsid w:val="00615AA9"/>
    <w:rsid w:val="00623157"/>
    <w:rsid w:val="00624971"/>
    <w:rsid w:val="006251D3"/>
    <w:rsid w:val="00630F53"/>
    <w:rsid w:val="00631D24"/>
    <w:rsid w:val="006473AF"/>
    <w:rsid w:val="0065655A"/>
    <w:rsid w:val="0066630A"/>
    <w:rsid w:val="00677DC2"/>
    <w:rsid w:val="00682750"/>
    <w:rsid w:val="00687CA0"/>
    <w:rsid w:val="00690486"/>
    <w:rsid w:val="006B0787"/>
    <w:rsid w:val="006C5250"/>
    <w:rsid w:val="006C77B4"/>
    <w:rsid w:val="006D7B7C"/>
    <w:rsid w:val="006E232A"/>
    <w:rsid w:val="006E65A9"/>
    <w:rsid w:val="006F11A5"/>
    <w:rsid w:val="006F426E"/>
    <w:rsid w:val="006F7515"/>
    <w:rsid w:val="00710BA5"/>
    <w:rsid w:val="00725BDC"/>
    <w:rsid w:val="00731EED"/>
    <w:rsid w:val="00742366"/>
    <w:rsid w:val="00752F17"/>
    <w:rsid w:val="00756A65"/>
    <w:rsid w:val="00761C19"/>
    <w:rsid w:val="00763291"/>
    <w:rsid w:val="00767EE2"/>
    <w:rsid w:val="007712DD"/>
    <w:rsid w:val="007743E8"/>
    <w:rsid w:val="0077640B"/>
    <w:rsid w:val="00780564"/>
    <w:rsid w:val="00786ACB"/>
    <w:rsid w:val="0079545B"/>
    <w:rsid w:val="007A6C9C"/>
    <w:rsid w:val="007B1585"/>
    <w:rsid w:val="007B68F2"/>
    <w:rsid w:val="007C1C8C"/>
    <w:rsid w:val="007C6B47"/>
    <w:rsid w:val="007E54F2"/>
    <w:rsid w:val="008062B5"/>
    <w:rsid w:val="00815954"/>
    <w:rsid w:val="00823119"/>
    <w:rsid w:val="00827664"/>
    <w:rsid w:val="00827F04"/>
    <w:rsid w:val="0083596E"/>
    <w:rsid w:val="008458DF"/>
    <w:rsid w:val="00851230"/>
    <w:rsid w:val="00855F73"/>
    <w:rsid w:val="0086127E"/>
    <w:rsid w:val="00862D4F"/>
    <w:rsid w:val="00865772"/>
    <w:rsid w:val="00871A3E"/>
    <w:rsid w:val="00872422"/>
    <w:rsid w:val="00875462"/>
    <w:rsid w:val="00876871"/>
    <w:rsid w:val="00883B42"/>
    <w:rsid w:val="008927E5"/>
    <w:rsid w:val="00894F5C"/>
    <w:rsid w:val="008A7095"/>
    <w:rsid w:val="008B0922"/>
    <w:rsid w:val="008B724E"/>
    <w:rsid w:val="008C127A"/>
    <w:rsid w:val="008E1121"/>
    <w:rsid w:val="008F0965"/>
    <w:rsid w:val="0090600A"/>
    <w:rsid w:val="00915516"/>
    <w:rsid w:val="00917C38"/>
    <w:rsid w:val="0093157F"/>
    <w:rsid w:val="009338C4"/>
    <w:rsid w:val="00934368"/>
    <w:rsid w:val="0094338D"/>
    <w:rsid w:val="00944D49"/>
    <w:rsid w:val="009461A5"/>
    <w:rsid w:val="0096095A"/>
    <w:rsid w:val="00962D9A"/>
    <w:rsid w:val="00971FAD"/>
    <w:rsid w:val="00984D5B"/>
    <w:rsid w:val="00985B21"/>
    <w:rsid w:val="009B2F15"/>
    <w:rsid w:val="009B4BF6"/>
    <w:rsid w:val="009C184D"/>
    <w:rsid w:val="009C3207"/>
    <w:rsid w:val="009C5EFE"/>
    <w:rsid w:val="009E02A4"/>
    <w:rsid w:val="009E28F6"/>
    <w:rsid w:val="009F099F"/>
    <w:rsid w:val="009F14D9"/>
    <w:rsid w:val="00A04794"/>
    <w:rsid w:val="00A321AE"/>
    <w:rsid w:val="00A443BB"/>
    <w:rsid w:val="00A45691"/>
    <w:rsid w:val="00A4731B"/>
    <w:rsid w:val="00A519D4"/>
    <w:rsid w:val="00A81E94"/>
    <w:rsid w:val="00A8579B"/>
    <w:rsid w:val="00A95C11"/>
    <w:rsid w:val="00A9739F"/>
    <w:rsid w:val="00AA3E3F"/>
    <w:rsid w:val="00AA5EBC"/>
    <w:rsid w:val="00AA7746"/>
    <w:rsid w:val="00AB74BB"/>
    <w:rsid w:val="00AC1664"/>
    <w:rsid w:val="00AC202C"/>
    <w:rsid w:val="00AC4F1F"/>
    <w:rsid w:val="00AC5E35"/>
    <w:rsid w:val="00AE5CFD"/>
    <w:rsid w:val="00AE6502"/>
    <w:rsid w:val="00AE7D95"/>
    <w:rsid w:val="00AF3045"/>
    <w:rsid w:val="00AF3A49"/>
    <w:rsid w:val="00B14E3A"/>
    <w:rsid w:val="00B16F06"/>
    <w:rsid w:val="00B31F8C"/>
    <w:rsid w:val="00B33AD4"/>
    <w:rsid w:val="00B4442F"/>
    <w:rsid w:val="00B503FF"/>
    <w:rsid w:val="00B575CF"/>
    <w:rsid w:val="00B720FC"/>
    <w:rsid w:val="00B72B17"/>
    <w:rsid w:val="00B86432"/>
    <w:rsid w:val="00B96080"/>
    <w:rsid w:val="00BB51EE"/>
    <w:rsid w:val="00BC2FF8"/>
    <w:rsid w:val="00BD3C96"/>
    <w:rsid w:val="00BF335B"/>
    <w:rsid w:val="00C00886"/>
    <w:rsid w:val="00C153A2"/>
    <w:rsid w:val="00C20DB3"/>
    <w:rsid w:val="00C23AF8"/>
    <w:rsid w:val="00C31C78"/>
    <w:rsid w:val="00C4095B"/>
    <w:rsid w:val="00C43DF3"/>
    <w:rsid w:val="00C44DDB"/>
    <w:rsid w:val="00C56157"/>
    <w:rsid w:val="00C56D5E"/>
    <w:rsid w:val="00C56EFD"/>
    <w:rsid w:val="00C827BB"/>
    <w:rsid w:val="00C8377D"/>
    <w:rsid w:val="00C84745"/>
    <w:rsid w:val="00C906F8"/>
    <w:rsid w:val="00C92662"/>
    <w:rsid w:val="00C938D3"/>
    <w:rsid w:val="00C94B73"/>
    <w:rsid w:val="00C9530D"/>
    <w:rsid w:val="00C96758"/>
    <w:rsid w:val="00CA2983"/>
    <w:rsid w:val="00CA6544"/>
    <w:rsid w:val="00CB590A"/>
    <w:rsid w:val="00CD0A2D"/>
    <w:rsid w:val="00CD2060"/>
    <w:rsid w:val="00CD67A0"/>
    <w:rsid w:val="00CE174C"/>
    <w:rsid w:val="00CE6D9C"/>
    <w:rsid w:val="00CF12DE"/>
    <w:rsid w:val="00CF2454"/>
    <w:rsid w:val="00CF4DA6"/>
    <w:rsid w:val="00D048C4"/>
    <w:rsid w:val="00D06227"/>
    <w:rsid w:val="00D11278"/>
    <w:rsid w:val="00D12993"/>
    <w:rsid w:val="00D17626"/>
    <w:rsid w:val="00D25E4A"/>
    <w:rsid w:val="00D31F9D"/>
    <w:rsid w:val="00D34FA5"/>
    <w:rsid w:val="00D36C61"/>
    <w:rsid w:val="00D36DE4"/>
    <w:rsid w:val="00D46507"/>
    <w:rsid w:val="00D546C5"/>
    <w:rsid w:val="00D623FD"/>
    <w:rsid w:val="00D856D8"/>
    <w:rsid w:val="00D8703C"/>
    <w:rsid w:val="00DB46E7"/>
    <w:rsid w:val="00DB6F02"/>
    <w:rsid w:val="00DC0929"/>
    <w:rsid w:val="00DC2BCE"/>
    <w:rsid w:val="00DC5F1F"/>
    <w:rsid w:val="00DD639B"/>
    <w:rsid w:val="00DE434E"/>
    <w:rsid w:val="00E00DCB"/>
    <w:rsid w:val="00E0212E"/>
    <w:rsid w:val="00E07A1C"/>
    <w:rsid w:val="00E2271A"/>
    <w:rsid w:val="00E249F7"/>
    <w:rsid w:val="00E34708"/>
    <w:rsid w:val="00E34F02"/>
    <w:rsid w:val="00E3584E"/>
    <w:rsid w:val="00E35A40"/>
    <w:rsid w:val="00E37822"/>
    <w:rsid w:val="00E43A2A"/>
    <w:rsid w:val="00E47E6E"/>
    <w:rsid w:val="00E5476F"/>
    <w:rsid w:val="00E648E4"/>
    <w:rsid w:val="00E704AE"/>
    <w:rsid w:val="00E76597"/>
    <w:rsid w:val="00E91A07"/>
    <w:rsid w:val="00E93007"/>
    <w:rsid w:val="00EA28B2"/>
    <w:rsid w:val="00EA7BF8"/>
    <w:rsid w:val="00EB064B"/>
    <w:rsid w:val="00EB6923"/>
    <w:rsid w:val="00EB74CC"/>
    <w:rsid w:val="00EC1EED"/>
    <w:rsid w:val="00EC6863"/>
    <w:rsid w:val="00ED39F4"/>
    <w:rsid w:val="00ED484D"/>
    <w:rsid w:val="00EF13A4"/>
    <w:rsid w:val="00EF29DA"/>
    <w:rsid w:val="00EF4073"/>
    <w:rsid w:val="00EF4F69"/>
    <w:rsid w:val="00EF66C9"/>
    <w:rsid w:val="00F0038D"/>
    <w:rsid w:val="00F139D9"/>
    <w:rsid w:val="00F2522F"/>
    <w:rsid w:val="00F30E9C"/>
    <w:rsid w:val="00F35C8C"/>
    <w:rsid w:val="00F41060"/>
    <w:rsid w:val="00F4244E"/>
    <w:rsid w:val="00F43213"/>
    <w:rsid w:val="00F45391"/>
    <w:rsid w:val="00F50D1D"/>
    <w:rsid w:val="00F515CE"/>
    <w:rsid w:val="00F52CDB"/>
    <w:rsid w:val="00F54123"/>
    <w:rsid w:val="00F6408E"/>
    <w:rsid w:val="00F67BF6"/>
    <w:rsid w:val="00F70773"/>
    <w:rsid w:val="00F737A0"/>
    <w:rsid w:val="00F81551"/>
    <w:rsid w:val="00F93E2C"/>
    <w:rsid w:val="00F966BA"/>
    <w:rsid w:val="00FA0673"/>
    <w:rsid w:val="00FA28A2"/>
    <w:rsid w:val="00FA4F51"/>
    <w:rsid w:val="00FB5205"/>
    <w:rsid w:val="00FB5DD6"/>
    <w:rsid w:val="00FC30D1"/>
    <w:rsid w:val="00FD0887"/>
    <w:rsid w:val="00FD175C"/>
    <w:rsid w:val="00FD436B"/>
    <w:rsid w:val="00FD6CE4"/>
    <w:rsid w:val="00FE1EAF"/>
    <w:rsid w:val="00FE408F"/>
    <w:rsid w:val="00FE6F01"/>
    <w:rsid w:val="00FF5710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4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640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qFormat/>
    <w:rsid w:val="00B16F06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qFormat/>
    <w:rsid w:val="00B16F06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AF30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F30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B16F06"/>
    <w:pPr>
      <w:spacing w:before="240" w:after="60" w:line="276" w:lineRule="auto"/>
      <w:outlineLvl w:val="7"/>
    </w:pPr>
    <w:rPr>
      <w:rFonts w:eastAsia="Calibri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640B"/>
    <w:pPr>
      <w:spacing w:before="100" w:beforeAutospacing="1" w:after="100" w:afterAutospacing="1"/>
    </w:pPr>
  </w:style>
  <w:style w:type="paragraph" w:styleId="20">
    <w:name w:val="List 2"/>
    <w:basedOn w:val="a"/>
    <w:rsid w:val="0077640B"/>
    <w:pPr>
      <w:ind w:left="566" w:hanging="283"/>
    </w:pPr>
  </w:style>
  <w:style w:type="paragraph" w:styleId="21">
    <w:name w:val="Body Text Indent 2"/>
    <w:basedOn w:val="a"/>
    <w:rsid w:val="0077640B"/>
    <w:pPr>
      <w:spacing w:after="120" w:line="480" w:lineRule="auto"/>
      <w:ind w:left="283"/>
    </w:pPr>
  </w:style>
  <w:style w:type="paragraph" w:styleId="a4">
    <w:name w:val="footnote text"/>
    <w:basedOn w:val="a"/>
    <w:semiHidden/>
    <w:rsid w:val="0077640B"/>
    <w:rPr>
      <w:sz w:val="20"/>
      <w:szCs w:val="20"/>
    </w:rPr>
  </w:style>
  <w:style w:type="character" w:styleId="a5">
    <w:name w:val="footnote reference"/>
    <w:semiHidden/>
    <w:rsid w:val="0077640B"/>
    <w:rPr>
      <w:vertAlign w:val="superscript"/>
    </w:rPr>
  </w:style>
  <w:style w:type="paragraph" w:styleId="22">
    <w:name w:val="Body Text 2"/>
    <w:basedOn w:val="a"/>
    <w:rsid w:val="0077640B"/>
    <w:pPr>
      <w:spacing w:after="120" w:line="480" w:lineRule="auto"/>
    </w:pPr>
  </w:style>
  <w:style w:type="paragraph" w:styleId="a6">
    <w:name w:val="Body Text"/>
    <w:basedOn w:val="a"/>
    <w:link w:val="a7"/>
    <w:rsid w:val="0077640B"/>
    <w:pPr>
      <w:spacing w:after="120"/>
    </w:pPr>
  </w:style>
  <w:style w:type="character" w:customStyle="1" w:styleId="a7">
    <w:name w:val="Основной текст Знак"/>
    <w:link w:val="a6"/>
    <w:rsid w:val="0077640B"/>
    <w:rPr>
      <w:sz w:val="24"/>
      <w:szCs w:val="24"/>
      <w:lang w:val="ru-RU" w:eastAsia="ru-RU" w:bidi="ar-SA"/>
    </w:rPr>
  </w:style>
  <w:style w:type="paragraph" w:customStyle="1" w:styleId="23">
    <w:name w:val="Знак2"/>
    <w:basedOn w:val="a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rsid w:val="0077640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7640B"/>
  </w:style>
  <w:style w:type="table" w:styleId="aa">
    <w:name w:val="Table Grid"/>
    <w:basedOn w:val="a1"/>
    <w:uiPriority w:val="59"/>
    <w:rsid w:val="0077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77640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Balloon Text"/>
    <w:basedOn w:val="a"/>
    <w:semiHidden/>
    <w:rsid w:val="004567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E648E4"/>
    <w:rPr>
      <w:sz w:val="24"/>
      <w:szCs w:val="24"/>
      <w:lang w:val="ru-RU" w:eastAsia="ru-RU" w:bidi="ar-SA"/>
    </w:rPr>
  </w:style>
  <w:style w:type="paragraph" w:styleId="ac">
    <w:name w:val="header"/>
    <w:basedOn w:val="a"/>
    <w:rsid w:val="002C29F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2C29FB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B16F0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6">
    <w:name w:val="Style6"/>
    <w:basedOn w:val="a"/>
    <w:rsid w:val="00B16F06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1">
    <w:name w:val="Font Style11"/>
    <w:rsid w:val="00B16F06"/>
    <w:rPr>
      <w:rFonts w:ascii="Times New Roman" w:hAnsi="Times New Roman" w:cs="Times New Roman" w:hint="default"/>
      <w:sz w:val="18"/>
      <w:szCs w:val="18"/>
    </w:rPr>
  </w:style>
  <w:style w:type="character" w:customStyle="1" w:styleId="FontStyle12">
    <w:name w:val="Font Style12"/>
    <w:rsid w:val="00B16F06"/>
    <w:rPr>
      <w:rFonts w:ascii="Times New Roman" w:hAnsi="Times New Roman" w:cs="Times New Roman" w:hint="default"/>
      <w:spacing w:val="10"/>
      <w:sz w:val="14"/>
      <w:szCs w:val="14"/>
    </w:rPr>
  </w:style>
  <w:style w:type="paragraph" w:customStyle="1" w:styleId="Style5">
    <w:name w:val="Style5"/>
    <w:basedOn w:val="a"/>
    <w:rsid w:val="00B16F06"/>
    <w:pPr>
      <w:widowControl w:val="0"/>
      <w:autoSpaceDE w:val="0"/>
      <w:autoSpaceDN w:val="0"/>
      <w:adjustRightInd w:val="0"/>
      <w:spacing w:line="221" w:lineRule="exact"/>
      <w:jc w:val="both"/>
    </w:pPr>
  </w:style>
  <w:style w:type="character" w:customStyle="1" w:styleId="FontStyle14">
    <w:name w:val="Font Style14"/>
    <w:rsid w:val="00B16F06"/>
    <w:rPr>
      <w:rFonts w:ascii="Times New Roman" w:hAnsi="Times New Roman" w:cs="Times New Roman" w:hint="default"/>
      <w:sz w:val="18"/>
      <w:szCs w:val="18"/>
    </w:rPr>
  </w:style>
  <w:style w:type="paragraph" w:customStyle="1" w:styleId="Style1">
    <w:name w:val="Style1"/>
    <w:basedOn w:val="a"/>
    <w:rsid w:val="00B16F06"/>
    <w:pPr>
      <w:widowControl w:val="0"/>
      <w:autoSpaceDE w:val="0"/>
      <w:autoSpaceDN w:val="0"/>
      <w:adjustRightInd w:val="0"/>
      <w:spacing w:line="210" w:lineRule="exact"/>
      <w:ind w:hanging="247"/>
    </w:pPr>
  </w:style>
  <w:style w:type="paragraph" w:customStyle="1" w:styleId="Style3">
    <w:name w:val="Style3"/>
    <w:basedOn w:val="a"/>
    <w:rsid w:val="00B16F06"/>
    <w:pPr>
      <w:widowControl w:val="0"/>
      <w:autoSpaceDE w:val="0"/>
      <w:autoSpaceDN w:val="0"/>
      <w:adjustRightInd w:val="0"/>
      <w:spacing w:line="218" w:lineRule="exact"/>
      <w:ind w:hanging="233"/>
      <w:jc w:val="both"/>
    </w:pPr>
  </w:style>
  <w:style w:type="paragraph" w:customStyle="1" w:styleId="FR1">
    <w:name w:val="FR1"/>
    <w:rsid w:val="00B16F06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styleId="ae">
    <w:name w:val="List"/>
    <w:basedOn w:val="a"/>
    <w:unhideWhenUsed/>
    <w:rsid w:val="00B16F06"/>
    <w:pPr>
      <w:spacing w:after="200" w:line="276" w:lineRule="auto"/>
      <w:ind w:left="283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B16F06"/>
    <w:pPr>
      <w:suppressAutoHyphens/>
      <w:spacing w:after="120" w:line="480" w:lineRule="auto"/>
      <w:ind w:left="283"/>
    </w:pPr>
    <w:rPr>
      <w:sz w:val="28"/>
      <w:szCs w:val="20"/>
      <w:lang w:eastAsia="ar-SA"/>
    </w:rPr>
  </w:style>
  <w:style w:type="paragraph" w:customStyle="1" w:styleId="13">
    <w:name w:val="Без интервала1"/>
    <w:rsid w:val="00B16F06"/>
    <w:rPr>
      <w:rFonts w:ascii="Calibri" w:eastAsia="Calibri" w:hAnsi="Calibri"/>
      <w:sz w:val="22"/>
      <w:szCs w:val="22"/>
    </w:rPr>
  </w:style>
  <w:style w:type="paragraph" w:customStyle="1" w:styleId="af">
    <w:name w:val="Содержимое таблицы"/>
    <w:basedOn w:val="a"/>
    <w:rsid w:val="00071974"/>
    <w:pPr>
      <w:suppressLineNumbers/>
      <w:suppressAutoHyphens/>
    </w:pPr>
    <w:rPr>
      <w:lang w:eastAsia="ar-SA"/>
    </w:rPr>
  </w:style>
  <w:style w:type="paragraph" w:styleId="af0">
    <w:name w:val="No Spacing"/>
    <w:link w:val="af1"/>
    <w:uiPriority w:val="1"/>
    <w:qFormat/>
    <w:rsid w:val="001C79CF"/>
    <w:rPr>
      <w:sz w:val="24"/>
      <w:szCs w:val="24"/>
    </w:rPr>
  </w:style>
  <w:style w:type="paragraph" w:customStyle="1" w:styleId="bkmisc">
    <w:name w:val="bk_misc"/>
    <w:basedOn w:val="a"/>
    <w:rsid w:val="00573B28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semiHidden/>
    <w:rsid w:val="00AF30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F30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f1">
    <w:name w:val="Без интервала Знак"/>
    <w:link w:val="af0"/>
    <w:uiPriority w:val="1"/>
    <w:rsid w:val="00C84745"/>
    <w:rPr>
      <w:sz w:val="24"/>
      <w:szCs w:val="24"/>
    </w:rPr>
  </w:style>
  <w:style w:type="paragraph" w:customStyle="1" w:styleId="14">
    <w:name w:val="Обычный1"/>
    <w:rsid w:val="00731EED"/>
    <w:pPr>
      <w:widowControl w:val="0"/>
      <w:spacing w:line="300" w:lineRule="auto"/>
      <w:ind w:firstLine="54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4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640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qFormat/>
    <w:rsid w:val="00B16F06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qFormat/>
    <w:rsid w:val="00B16F06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AF30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F30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B16F06"/>
    <w:pPr>
      <w:spacing w:before="240" w:after="60" w:line="276" w:lineRule="auto"/>
      <w:outlineLvl w:val="7"/>
    </w:pPr>
    <w:rPr>
      <w:rFonts w:eastAsia="Calibri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640B"/>
    <w:pPr>
      <w:spacing w:before="100" w:beforeAutospacing="1" w:after="100" w:afterAutospacing="1"/>
    </w:pPr>
  </w:style>
  <w:style w:type="paragraph" w:styleId="20">
    <w:name w:val="List 2"/>
    <w:basedOn w:val="a"/>
    <w:rsid w:val="0077640B"/>
    <w:pPr>
      <w:ind w:left="566" w:hanging="283"/>
    </w:pPr>
  </w:style>
  <w:style w:type="paragraph" w:styleId="21">
    <w:name w:val="Body Text Indent 2"/>
    <w:basedOn w:val="a"/>
    <w:rsid w:val="0077640B"/>
    <w:pPr>
      <w:spacing w:after="120" w:line="480" w:lineRule="auto"/>
      <w:ind w:left="283"/>
    </w:pPr>
  </w:style>
  <w:style w:type="paragraph" w:styleId="a4">
    <w:name w:val="footnote text"/>
    <w:basedOn w:val="a"/>
    <w:semiHidden/>
    <w:rsid w:val="0077640B"/>
    <w:rPr>
      <w:sz w:val="20"/>
      <w:szCs w:val="20"/>
    </w:rPr>
  </w:style>
  <w:style w:type="character" w:styleId="a5">
    <w:name w:val="footnote reference"/>
    <w:semiHidden/>
    <w:rsid w:val="0077640B"/>
    <w:rPr>
      <w:vertAlign w:val="superscript"/>
    </w:rPr>
  </w:style>
  <w:style w:type="paragraph" w:styleId="22">
    <w:name w:val="Body Text 2"/>
    <w:basedOn w:val="a"/>
    <w:rsid w:val="0077640B"/>
    <w:pPr>
      <w:spacing w:after="120" w:line="480" w:lineRule="auto"/>
    </w:pPr>
  </w:style>
  <w:style w:type="paragraph" w:styleId="a6">
    <w:name w:val="Body Text"/>
    <w:basedOn w:val="a"/>
    <w:link w:val="a7"/>
    <w:rsid w:val="0077640B"/>
    <w:pPr>
      <w:spacing w:after="120"/>
    </w:pPr>
  </w:style>
  <w:style w:type="character" w:customStyle="1" w:styleId="a7">
    <w:name w:val="Основной текст Знак"/>
    <w:link w:val="a6"/>
    <w:rsid w:val="0077640B"/>
    <w:rPr>
      <w:sz w:val="24"/>
      <w:szCs w:val="24"/>
      <w:lang w:val="ru-RU" w:eastAsia="ru-RU" w:bidi="ar-SA"/>
    </w:rPr>
  </w:style>
  <w:style w:type="paragraph" w:customStyle="1" w:styleId="23">
    <w:name w:val="Знак2"/>
    <w:basedOn w:val="a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rsid w:val="0077640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7640B"/>
  </w:style>
  <w:style w:type="table" w:styleId="aa">
    <w:name w:val="Table Grid"/>
    <w:basedOn w:val="a1"/>
    <w:uiPriority w:val="59"/>
    <w:rsid w:val="0077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77640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Balloon Text"/>
    <w:basedOn w:val="a"/>
    <w:semiHidden/>
    <w:rsid w:val="004567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E648E4"/>
    <w:rPr>
      <w:sz w:val="24"/>
      <w:szCs w:val="24"/>
      <w:lang w:val="ru-RU" w:eastAsia="ru-RU" w:bidi="ar-SA"/>
    </w:rPr>
  </w:style>
  <w:style w:type="paragraph" w:styleId="ac">
    <w:name w:val="header"/>
    <w:basedOn w:val="a"/>
    <w:rsid w:val="002C29F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2C29FB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B16F0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6">
    <w:name w:val="Style6"/>
    <w:basedOn w:val="a"/>
    <w:rsid w:val="00B16F06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1">
    <w:name w:val="Font Style11"/>
    <w:rsid w:val="00B16F06"/>
    <w:rPr>
      <w:rFonts w:ascii="Times New Roman" w:hAnsi="Times New Roman" w:cs="Times New Roman" w:hint="default"/>
      <w:sz w:val="18"/>
      <w:szCs w:val="18"/>
    </w:rPr>
  </w:style>
  <w:style w:type="character" w:customStyle="1" w:styleId="FontStyle12">
    <w:name w:val="Font Style12"/>
    <w:rsid w:val="00B16F06"/>
    <w:rPr>
      <w:rFonts w:ascii="Times New Roman" w:hAnsi="Times New Roman" w:cs="Times New Roman" w:hint="default"/>
      <w:spacing w:val="10"/>
      <w:sz w:val="14"/>
      <w:szCs w:val="14"/>
    </w:rPr>
  </w:style>
  <w:style w:type="paragraph" w:customStyle="1" w:styleId="Style5">
    <w:name w:val="Style5"/>
    <w:basedOn w:val="a"/>
    <w:rsid w:val="00B16F06"/>
    <w:pPr>
      <w:widowControl w:val="0"/>
      <w:autoSpaceDE w:val="0"/>
      <w:autoSpaceDN w:val="0"/>
      <w:adjustRightInd w:val="0"/>
      <w:spacing w:line="221" w:lineRule="exact"/>
      <w:jc w:val="both"/>
    </w:pPr>
  </w:style>
  <w:style w:type="character" w:customStyle="1" w:styleId="FontStyle14">
    <w:name w:val="Font Style14"/>
    <w:rsid w:val="00B16F06"/>
    <w:rPr>
      <w:rFonts w:ascii="Times New Roman" w:hAnsi="Times New Roman" w:cs="Times New Roman" w:hint="default"/>
      <w:sz w:val="18"/>
      <w:szCs w:val="18"/>
    </w:rPr>
  </w:style>
  <w:style w:type="paragraph" w:customStyle="1" w:styleId="Style1">
    <w:name w:val="Style1"/>
    <w:basedOn w:val="a"/>
    <w:rsid w:val="00B16F06"/>
    <w:pPr>
      <w:widowControl w:val="0"/>
      <w:autoSpaceDE w:val="0"/>
      <w:autoSpaceDN w:val="0"/>
      <w:adjustRightInd w:val="0"/>
      <w:spacing w:line="210" w:lineRule="exact"/>
      <w:ind w:hanging="247"/>
    </w:pPr>
  </w:style>
  <w:style w:type="paragraph" w:customStyle="1" w:styleId="Style3">
    <w:name w:val="Style3"/>
    <w:basedOn w:val="a"/>
    <w:rsid w:val="00B16F06"/>
    <w:pPr>
      <w:widowControl w:val="0"/>
      <w:autoSpaceDE w:val="0"/>
      <w:autoSpaceDN w:val="0"/>
      <w:adjustRightInd w:val="0"/>
      <w:spacing w:line="218" w:lineRule="exact"/>
      <w:ind w:hanging="233"/>
      <w:jc w:val="both"/>
    </w:pPr>
  </w:style>
  <w:style w:type="paragraph" w:customStyle="1" w:styleId="FR1">
    <w:name w:val="FR1"/>
    <w:rsid w:val="00B16F06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styleId="ae">
    <w:name w:val="List"/>
    <w:basedOn w:val="a"/>
    <w:unhideWhenUsed/>
    <w:rsid w:val="00B16F06"/>
    <w:pPr>
      <w:spacing w:after="200" w:line="276" w:lineRule="auto"/>
      <w:ind w:left="283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B16F06"/>
    <w:pPr>
      <w:suppressAutoHyphens/>
      <w:spacing w:after="120" w:line="480" w:lineRule="auto"/>
      <w:ind w:left="283"/>
    </w:pPr>
    <w:rPr>
      <w:sz w:val="28"/>
      <w:szCs w:val="20"/>
      <w:lang w:eastAsia="ar-SA"/>
    </w:rPr>
  </w:style>
  <w:style w:type="paragraph" w:customStyle="1" w:styleId="13">
    <w:name w:val="Без интервала1"/>
    <w:rsid w:val="00B16F06"/>
    <w:rPr>
      <w:rFonts w:ascii="Calibri" w:eastAsia="Calibri" w:hAnsi="Calibri"/>
      <w:sz w:val="22"/>
      <w:szCs w:val="22"/>
    </w:rPr>
  </w:style>
  <w:style w:type="paragraph" w:customStyle="1" w:styleId="af">
    <w:name w:val="Содержимое таблицы"/>
    <w:basedOn w:val="a"/>
    <w:rsid w:val="00071974"/>
    <w:pPr>
      <w:suppressLineNumbers/>
      <w:suppressAutoHyphens/>
    </w:pPr>
    <w:rPr>
      <w:lang w:eastAsia="ar-SA"/>
    </w:rPr>
  </w:style>
  <w:style w:type="paragraph" w:styleId="af0">
    <w:name w:val="No Spacing"/>
    <w:link w:val="af1"/>
    <w:uiPriority w:val="1"/>
    <w:qFormat/>
    <w:rsid w:val="001C79CF"/>
    <w:rPr>
      <w:sz w:val="24"/>
      <w:szCs w:val="24"/>
    </w:rPr>
  </w:style>
  <w:style w:type="paragraph" w:customStyle="1" w:styleId="bkmisc">
    <w:name w:val="bk_misc"/>
    <w:basedOn w:val="a"/>
    <w:rsid w:val="00573B28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semiHidden/>
    <w:rsid w:val="00AF30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F30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f1">
    <w:name w:val="Без интервала Знак"/>
    <w:link w:val="af0"/>
    <w:uiPriority w:val="1"/>
    <w:rsid w:val="00C84745"/>
    <w:rPr>
      <w:sz w:val="24"/>
      <w:szCs w:val="24"/>
    </w:rPr>
  </w:style>
  <w:style w:type="paragraph" w:customStyle="1" w:styleId="14">
    <w:name w:val="Обычный1"/>
    <w:rsid w:val="00731EED"/>
    <w:pPr>
      <w:widowControl w:val="0"/>
      <w:spacing w:line="300" w:lineRule="auto"/>
      <w:ind w:firstLine="54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4C6C007923DED0AC4B7AEC3881135B564CA9DF54520854D65481AA00D78A6645AD8EA27818BCD15L3I3F" TargetMode="External"/><Relationship Id="rId18" Type="http://schemas.openxmlformats.org/officeDocument/2006/relationships/hyperlink" Target="consultantplus://offline/ref=F4C6C007923DED0AC4B7AEC3881135B564CA9DF44426854D65481AA00DL7I8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4C6C007923DED0AC4B7AEC3881135B564CB92F44922854D65481AA00D78A6645AD8EA27818BCF12L3I2F" TargetMode="External"/><Relationship Id="rId17" Type="http://schemas.openxmlformats.org/officeDocument/2006/relationships/hyperlink" Target="consultantplus://offline/ref=F4C6C007923DED0AC4B7AEC3881135B564CB93F34624854D65481AA00D78A6645AD8EA27818ACF11L3IF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4C6C007923DED0AC4B7AEC3881135B56CC792F5412AD8476D1116A20A77F9735D91E626818BCDL1I0F" TargetMode="External"/><Relationship Id="rId20" Type="http://schemas.openxmlformats.org/officeDocument/2006/relationships/hyperlink" Target="consultantplus://offline/ref=F4C6C007923DED0AC4B7AEC3881135B564CB92F44922854D65481AA00D78A6645AD8EA27818BCC14L3I4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4C6C007923DED0AC4B7AEC3881135B56CC792F5412AD8476D1116A20A77F9735D91E626818BCDL1I0F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4C6C007923DED0AC4B7AEC3881135B564CB92F44922854D65481AA00D78A6645AD8EA27818BC811L3I7F" TargetMode="External"/><Relationship Id="rId23" Type="http://schemas.openxmlformats.org/officeDocument/2006/relationships/header" Target="header1.xm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F4C6C007923DED0AC4B7AEC3881135B564CB93F34624854D65481AA00D78A6645AD8EA27818ACF12L3I7F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F4C6C007923DED0AC4B7AEC3881135B564CB92F44922854D65481AA00D78A6645AD8EA27818BCF11L3I0F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FBF1-0A71-4585-A490-ACF824AD5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9217</Words>
  <Characters>52541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Microsoft</Company>
  <LinksUpToDate>false</LinksUpToDate>
  <CharactersWithSpaces>61635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Admin</dc:creator>
  <cp:keywords/>
  <dc:description/>
  <cp:lastModifiedBy>Белозерова Анна</cp:lastModifiedBy>
  <cp:revision>48</cp:revision>
  <cp:lastPrinted>2016-11-16T19:13:00Z</cp:lastPrinted>
  <dcterms:created xsi:type="dcterms:W3CDTF">2016-08-20T19:31:00Z</dcterms:created>
  <dcterms:modified xsi:type="dcterms:W3CDTF">2024-05-17T05:42:00Z</dcterms:modified>
</cp:coreProperties>
</file>