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48" w:rsidRPr="004E6EF9" w:rsidRDefault="000E1E2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sz w:val="28"/>
          <w:szCs w:val="28"/>
        </w:rPr>
        <w:t>Анализ методической работы</w:t>
      </w:r>
    </w:p>
    <w:p w:rsidR="00126848" w:rsidRPr="004E6EF9" w:rsidRDefault="006E53D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>Скудинской</w:t>
      </w:r>
      <w:proofErr w:type="spellEnd"/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основной о</w:t>
      </w:r>
      <w:r w:rsidR="006562C2">
        <w:rPr>
          <w:rFonts w:ascii="Times New Roman" w:eastAsia="Times New Roman" w:hAnsi="Times New Roman" w:cs="Times New Roman"/>
          <w:b/>
          <w:sz w:val="28"/>
          <w:szCs w:val="28"/>
        </w:rPr>
        <w:t>бщеобразовательной  школы в 2018-2019</w:t>
      </w:r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году.</w:t>
      </w:r>
    </w:p>
    <w:p w:rsidR="00126848" w:rsidRPr="004E6EF9" w:rsidRDefault="00126848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Цель анализа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: </w:t>
      </w:r>
      <w:r w:rsidRPr="004E6E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4E6E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Методическая работа</w:t>
      </w:r>
      <w:r w:rsidRPr="004E6E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Важнейшим средством повышения педагогического мастерства учителя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Объекты анализа: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содержание основных направлений деятельности;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работа над методической темой школы;</w:t>
      </w:r>
    </w:p>
    <w:p w:rsidR="00126848" w:rsidRPr="004E6EF9" w:rsidRDefault="000E1E2B">
      <w:pPr>
        <w:widowControl w:val="0"/>
        <w:autoSpaceDE w:val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-работа методических объединений;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аттестация педагогических кадров;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обобщение опыта;</w:t>
      </w:r>
    </w:p>
    <w:p w:rsidR="00126848" w:rsidRPr="004E6EF9" w:rsidRDefault="000E1E2B">
      <w:pPr>
        <w:numPr>
          <w:ilvl w:val="0"/>
          <w:numId w:val="1"/>
        </w:numPr>
        <w:tabs>
          <w:tab w:val="left" w:pos="113"/>
        </w:tabs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формы работы с педагогическими кадрами: коллективные, групповые, индивидуальные;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 инновационная работа педагогов;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участие учителей в работе педсоветов,  семинаров, смотров, конкурсов,   городских и областных мероприятиях;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использование педагогами современных образовательных технологий;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-практическое использование учителями опыта своих коллег, педагогов города, области.</w:t>
      </w:r>
    </w:p>
    <w:p w:rsidR="00126848" w:rsidRPr="004E6EF9" w:rsidRDefault="00126848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Коллектив школы работал над темой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«Развитие у обучающихся навыков самостоятельности в приобретении знаний как составная часть дифференцированного обучения»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Основная цель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 обеспечение получения полноценного образования, учитывающего способности, возможности, интересы учеников и ориентированного на саморазвитие личности школьника.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  <w:t xml:space="preserve">Исходя из этого, были определены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следующие задачи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внедрение достижений передового педагогического опыта;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выявление, обобщение и распространение педагогического опыта, рожденного внутри коллектива, обмен педагогическими находками;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приобщение коллектива к научно-исследовательской работе по актуальным проблемам школы;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недостатков и затруднений педагогической деятельности учителей;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сплочение педагогического коллектива, превращение его в коллектив единомышленников;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формализма и перегрузки педагогической деятельности;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 соответствии с поставленными целями и задачами методическая работа осуществлялась по следующим направлениям: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-подбор и расстановка кадров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с методическими объединениями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повышение профессиональной подготовки учителей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Качественный состав педагогического коллектива</w:t>
      </w:r>
    </w:p>
    <w:p w:rsidR="00126848" w:rsidRPr="004E6EF9" w:rsidRDefault="006562C2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 2018-2019</w:t>
      </w:r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учебном году  в</w:t>
      </w:r>
      <w:r w:rsidR="008B697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404EDE">
        <w:rPr>
          <w:rFonts w:ascii="Times New Roman" w:eastAsia="Times New Roman" w:hAnsi="Times New Roman" w:cs="Times New Roman"/>
          <w:color w:val="262626"/>
          <w:sz w:val="28"/>
          <w:szCs w:val="28"/>
        </w:rPr>
        <w:t>МОУ</w:t>
      </w:r>
      <w:r w:rsidR="008B697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Скудинской</w:t>
      </w:r>
      <w:proofErr w:type="spellEnd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школе работали 2 </w:t>
      </w:r>
      <w:proofErr w:type="gramStart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методических</w:t>
      </w:r>
      <w:proofErr w:type="gramEnd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объединения: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учителей-предметников,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классных руководителей.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Формы методической работы, используемые в школе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Тематические педагогические советы.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Методические объединения учителей.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учителей над темами самообразования.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Открытые уроки.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-Круглые столы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Консультации по организации и проведению современного урока.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-Разработка методических рекомендаций в помощь учителю по ведению школьной документации, по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Организация и контроль курсовой системы повышения квалификации.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-Аттестация.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Методическая работа школы строилась на основе годового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126848" w:rsidRPr="004E6EF9" w:rsidRDefault="000E1E2B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lastRenderedPageBreak/>
        <w:t>Кадровый  и качественный состав педагогических кадров:</w:t>
      </w:r>
    </w:p>
    <w:p w:rsidR="00126848" w:rsidRPr="004E6EF9" w:rsidRDefault="000E1E2B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Учебно-воспитательный проце</w:t>
      </w:r>
      <w:proofErr w:type="gramStart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сс в шк</w:t>
      </w:r>
      <w:proofErr w:type="gramEnd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оле осуществляют  9  педагогических работников.</w:t>
      </w:r>
    </w:p>
    <w:p w:rsidR="00126848" w:rsidRPr="004E6EF9" w:rsidRDefault="000E1E2B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-по уровню образования: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804"/>
        <w:gridCol w:w="4441"/>
      </w:tblGrid>
      <w:tr w:rsidR="00126848" w:rsidRPr="004E6EF9">
        <w:trPr>
          <w:trHeight w:hRule="exact" w:val="6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408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Категория 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специалистов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41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Высшее </w:t>
            </w:r>
            <w:r w:rsidRPr="004E6EF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образование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ind w:left="151" w:right="29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Среднее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специальное</w:t>
            </w:r>
          </w:p>
        </w:tc>
      </w:tr>
      <w:tr w:rsidR="00126848" w:rsidRPr="004E6EF9">
        <w:trPr>
          <w:trHeight w:hRule="exact" w:val="7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19" w:lineRule="exact"/>
              <w:ind w:right="75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Учителя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начальных к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лассов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6848" w:rsidRPr="004E6EF9">
        <w:trPr>
          <w:trHeight w:hRule="exact" w:val="9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216"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proofErr w:type="gramEnd"/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ступени обучения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ind w:left="6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ind w:left="9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б) по квалификационным категориям:</w:t>
      </w:r>
    </w:p>
    <w:p w:rsidR="00126848" w:rsidRPr="004E6EF9" w:rsidRDefault="00126848">
      <w:pPr>
        <w:spacing w:after="5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4"/>
        <w:gridCol w:w="2782"/>
        <w:gridCol w:w="3243"/>
      </w:tblGrid>
      <w:tr w:rsidR="00126848" w:rsidRPr="004E6EF9">
        <w:trPr>
          <w:trHeight w:hRule="exact" w:val="95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ind w:left="175" w:right="151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Работники с высшей 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категорией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 I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квалификационной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категорией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04EDE" w:rsidRDefault="00404EDE">
            <w:pPr>
              <w:shd w:val="clear" w:color="auto" w:fill="FFFFFF"/>
              <w:snapToGrid w:val="0"/>
              <w:spacing w:line="322" w:lineRule="exact"/>
              <w:ind w:righ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должности</w:t>
            </w:r>
          </w:p>
        </w:tc>
      </w:tr>
      <w:tr w:rsidR="00126848" w:rsidRPr="004E6EF9">
        <w:trPr>
          <w:trHeight w:hRule="exact" w:val="3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3C59D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3C59D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E6EF9">
        <w:rPr>
          <w:rFonts w:ascii="Times New Roman" w:hAnsi="Times New Roman" w:cs="Times New Roman"/>
          <w:sz w:val="28"/>
          <w:szCs w:val="28"/>
          <w:lang w:val="en-US"/>
        </w:rPr>
        <w:t>возрасту</w:t>
      </w:r>
      <w:proofErr w:type="spellEnd"/>
      <w:r w:rsidRPr="004E6EF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6"/>
        <w:gridCol w:w="1754"/>
        <w:gridCol w:w="1805"/>
        <w:gridCol w:w="1805"/>
        <w:gridCol w:w="1976"/>
      </w:tblGrid>
      <w:tr w:rsidR="00126848" w:rsidRPr="004E6EF9">
        <w:trPr>
          <w:trHeight w:hRule="exact" w:val="2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Моложе 25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25-35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35-55лет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55-60 лет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свыше 60 лет</w:t>
            </w:r>
          </w:p>
        </w:tc>
      </w:tr>
      <w:tr w:rsidR="00126848" w:rsidRPr="004E6EF9">
        <w:trPr>
          <w:trHeight w:hRule="exact" w:val="34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8B697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6562C2">
            <w:pPr>
              <w:shd w:val="clear" w:color="auto" w:fill="FFFFFF"/>
              <w:snapToGrid w:val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6848" w:rsidRPr="004E6EF9" w:rsidRDefault="000E1E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t xml:space="preserve"> по полу:</w:t>
      </w:r>
    </w:p>
    <w:tbl>
      <w:tblPr>
        <w:tblW w:w="0" w:type="auto"/>
        <w:tblInd w:w="2438" w:type="dxa"/>
        <w:tblLayout w:type="fixed"/>
        <w:tblLook w:val="0000" w:firstRow="0" w:lastRow="0" w:firstColumn="0" w:lastColumn="0" w:noHBand="0" w:noVBand="0"/>
      </w:tblPr>
      <w:tblGrid>
        <w:gridCol w:w="1440"/>
        <w:gridCol w:w="1640"/>
      </w:tblGrid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0E1E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</w:tr>
    </w:tbl>
    <w:p w:rsidR="00126848" w:rsidRPr="004E6EF9" w:rsidRDefault="00126848">
      <w:pPr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="003C5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2017-2018 учебного года  </w:t>
      </w: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подано на аттестацию </w:t>
      </w:r>
      <w:r w:rsidR="003C59D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в 2018-2019</w:t>
      </w:r>
      <w:r w:rsidR="008B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учебном году 3 </w:t>
      </w: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Открытые уроки в системе методической работы школы рассматриваются как демонстрация учителем своей педагогической технологии.  </w:t>
      </w:r>
    </w:p>
    <w:p w:rsidR="00126848" w:rsidRDefault="000E1E2B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График открытых уроков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был составлен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по предложениям методического объединения</w:t>
      </w:r>
      <w:proofErr w:type="gramStart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Посещенные уроки показали,   что учителя уверенно владеют учебным материалом, часто используют  на уроках дидактические материалы(аудио, видео, компьютерные).</w:t>
      </w:r>
    </w:p>
    <w:p w:rsidR="00491C9E" w:rsidRDefault="00491C9E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По плану работы МО учителе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й</w:t>
      </w:r>
      <w:r w:rsidR="005C40A6">
        <w:rPr>
          <w:rFonts w:ascii="Times New Roman" w:hAnsi="Times New Roman" w:cs="Times New Roman"/>
          <w:color w:val="262626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предметников были прове</w:t>
      </w:r>
      <w:r w:rsidR="00CA6B6B">
        <w:rPr>
          <w:rFonts w:ascii="Times New Roman" w:hAnsi="Times New Roman" w:cs="Times New Roman"/>
          <w:color w:val="262626"/>
          <w:sz w:val="28"/>
          <w:szCs w:val="28"/>
        </w:rPr>
        <w:t>д</w:t>
      </w:r>
      <w:r w:rsidR="003C59D5">
        <w:rPr>
          <w:rFonts w:ascii="Times New Roman" w:hAnsi="Times New Roman" w:cs="Times New Roman"/>
          <w:color w:val="262626"/>
          <w:sz w:val="28"/>
          <w:szCs w:val="28"/>
        </w:rPr>
        <w:t>ены уроки:   по обществознанию «Защита отечества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» 7 класс (учитель Карпова Н. В.)</w:t>
      </w:r>
      <w:r w:rsidR="00CA6B6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, по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 математике «Углы. Измерение углов» 5 класс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( учитель Захарова А.А.),  по ис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тории « Древняя Спарта» 5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кл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асс (учитель </w:t>
      </w:r>
      <w:proofErr w:type="spellStart"/>
      <w:r w:rsidR="007B5EEE">
        <w:rPr>
          <w:rFonts w:ascii="Times New Roman" w:hAnsi="Times New Roman" w:cs="Times New Roman"/>
          <w:color w:val="262626"/>
          <w:sz w:val="28"/>
          <w:szCs w:val="28"/>
        </w:rPr>
        <w:t>Маркиянова</w:t>
      </w:r>
      <w:proofErr w:type="spellEnd"/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 Е.В.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.),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 по физике    « Урок </w:t>
      </w:r>
      <w:proofErr w:type="gramStart"/>
      <w:r w:rsidR="007B5EEE">
        <w:rPr>
          <w:rFonts w:ascii="Times New Roman" w:hAnsi="Times New Roman" w:cs="Times New Roman"/>
          <w:color w:val="262626"/>
          <w:sz w:val="28"/>
          <w:szCs w:val="28"/>
        </w:rPr>
        <w:t>-к</w:t>
      </w:r>
      <w:proofErr w:type="gramEnd"/>
      <w:r w:rsidR="007B5EEE">
        <w:rPr>
          <w:rFonts w:ascii="Times New Roman" w:hAnsi="Times New Roman" w:cs="Times New Roman"/>
          <w:color w:val="262626"/>
          <w:sz w:val="28"/>
          <w:szCs w:val="28"/>
        </w:rPr>
        <w:t>онференция</w:t>
      </w:r>
      <w:r w:rsidR="00E112E8">
        <w:rPr>
          <w:rFonts w:ascii="Times New Roman" w:hAnsi="Times New Roman" w:cs="Times New Roman"/>
          <w:color w:val="262626"/>
          <w:sz w:val="28"/>
          <w:szCs w:val="28"/>
        </w:rPr>
        <w:t>»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. «Атомная энергетика проблемы и перспективы» 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 xml:space="preserve">         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9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 xml:space="preserve"> класс </w:t>
      </w:r>
      <w:proofErr w:type="gramStart"/>
      <w:r w:rsidR="00E636A2">
        <w:rPr>
          <w:rFonts w:ascii="Times New Roman" w:hAnsi="Times New Roman" w:cs="Times New Roman"/>
          <w:color w:val="262626"/>
          <w:sz w:val="28"/>
          <w:szCs w:val="28"/>
        </w:rPr>
        <w:t>(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gramEnd"/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учитель 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>Карпова Л. В.) ,по р</w:t>
      </w:r>
      <w:r w:rsidR="003C59D5">
        <w:rPr>
          <w:rFonts w:ascii="Times New Roman" w:hAnsi="Times New Roman" w:cs="Times New Roman"/>
          <w:color w:val="262626"/>
          <w:sz w:val="28"/>
          <w:szCs w:val="28"/>
        </w:rPr>
        <w:t>усскому языку « Непроизносимый согласный звук – нулевой звук</w:t>
      </w:r>
      <w:r w:rsidR="00010DB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».</w:t>
      </w:r>
      <w:r w:rsidR="003C59D5">
        <w:rPr>
          <w:rFonts w:ascii="Times New Roman" w:hAnsi="Times New Roman" w:cs="Times New Roman"/>
          <w:color w:val="262626"/>
          <w:sz w:val="28"/>
          <w:szCs w:val="28"/>
        </w:rPr>
        <w:t xml:space="preserve"> 2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класс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(учитель Остроумова С. В.)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,открытый урок по физической культуре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 xml:space="preserve"> «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 xml:space="preserve">Знания о физической культуре. 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Физическая культура и спорт в современном обществе»  8 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>класс   (</w:t>
      </w:r>
      <w:r w:rsidR="007B5EEE">
        <w:rPr>
          <w:rFonts w:ascii="Times New Roman" w:hAnsi="Times New Roman" w:cs="Times New Roman"/>
          <w:color w:val="262626"/>
          <w:sz w:val="28"/>
          <w:szCs w:val="28"/>
        </w:rPr>
        <w:t>учитель Крылов С.Н.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>.).</w:t>
      </w:r>
    </w:p>
    <w:p w:rsidR="00142805" w:rsidRPr="004E6EF9" w:rsidRDefault="005C40A6" w:rsidP="0072394F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Также были заслушаны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и обсуждены докл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>а</w:t>
      </w:r>
      <w:r w:rsidR="00F56781">
        <w:rPr>
          <w:rFonts w:ascii="Times New Roman" w:hAnsi="Times New Roman" w:cs="Times New Roman"/>
          <w:color w:val="262626"/>
          <w:sz w:val="28"/>
          <w:szCs w:val="28"/>
        </w:rPr>
        <w:t>ды: «Использование образовательной технологии развития критического мышления на  уроках русского языка и литературы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>»</w:t>
      </w:r>
      <w:proofErr w:type="gramStart"/>
      <w:r w:rsidR="0021350C">
        <w:rPr>
          <w:rFonts w:ascii="Times New Roman" w:hAnsi="Times New Roman" w:cs="Times New Roman"/>
          <w:color w:val="262626"/>
          <w:sz w:val="28"/>
          <w:szCs w:val="28"/>
        </w:rPr>
        <w:t>,(</w:t>
      </w:r>
      <w:proofErr w:type="gramEnd"/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Павлов В. Н.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F56781">
        <w:rPr>
          <w:rFonts w:ascii="Times New Roman" w:hAnsi="Times New Roman" w:cs="Times New Roman"/>
          <w:color w:val="262626"/>
          <w:sz w:val="28"/>
          <w:szCs w:val="28"/>
        </w:rPr>
        <w:t>«Способы повышения  мотивации к изучению немецкого языка » (</w:t>
      </w:r>
      <w:proofErr w:type="spellStart"/>
      <w:r w:rsidR="00F56781">
        <w:rPr>
          <w:rFonts w:ascii="Times New Roman" w:hAnsi="Times New Roman" w:cs="Times New Roman"/>
          <w:color w:val="262626"/>
          <w:sz w:val="28"/>
          <w:szCs w:val="28"/>
        </w:rPr>
        <w:t>Маркиянова</w:t>
      </w:r>
      <w:proofErr w:type="spellEnd"/>
      <w:r w:rsidR="00F56781">
        <w:rPr>
          <w:rFonts w:ascii="Times New Roman" w:hAnsi="Times New Roman" w:cs="Times New Roman"/>
          <w:color w:val="262626"/>
          <w:sz w:val="28"/>
          <w:szCs w:val="28"/>
        </w:rPr>
        <w:t xml:space="preserve"> Е. В.)«</w:t>
      </w:r>
      <w:r w:rsidR="00064C63">
        <w:rPr>
          <w:rFonts w:ascii="Times New Roman" w:hAnsi="Times New Roman" w:cs="Times New Roman"/>
          <w:color w:val="262626"/>
          <w:sz w:val="28"/>
          <w:szCs w:val="28"/>
        </w:rPr>
        <w:t xml:space="preserve">Закаливание </w:t>
      </w:r>
      <w:r w:rsidR="00B70AD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064C63">
        <w:rPr>
          <w:rFonts w:ascii="Times New Roman" w:hAnsi="Times New Roman" w:cs="Times New Roman"/>
          <w:color w:val="262626"/>
          <w:sz w:val="28"/>
          <w:szCs w:val="28"/>
        </w:rPr>
        <w:t>школьников,</w:t>
      </w:r>
      <w:r w:rsidR="00B70AD4">
        <w:rPr>
          <w:rFonts w:ascii="Times New Roman" w:hAnsi="Times New Roman" w:cs="Times New Roman"/>
          <w:color w:val="262626"/>
          <w:sz w:val="28"/>
          <w:szCs w:val="28"/>
        </w:rPr>
        <w:t xml:space="preserve"> его особенности</w:t>
      </w:r>
      <w:r w:rsidR="00F5678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</w:rPr>
        <w:t>»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B70AD4">
        <w:rPr>
          <w:rFonts w:ascii="Times New Roman" w:hAnsi="Times New Roman" w:cs="Times New Roman"/>
          <w:color w:val="262626"/>
          <w:sz w:val="28"/>
          <w:szCs w:val="28"/>
        </w:rPr>
        <w:t>.( Крылов С. Н.</w:t>
      </w:r>
      <w:r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B70AD4">
        <w:rPr>
          <w:rFonts w:ascii="Times New Roman" w:hAnsi="Times New Roman" w:cs="Times New Roman"/>
          <w:color w:val="262626"/>
          <w:sz w:val="28"/>
          <w:szCs w:val="28"/>
        </w:rPr>
        <w:t>, «Использование ИКТ на уроках физики». (Карпова Л. В.</w:t>
      </w:r>
      <w:proofErr w:type="gramStart"/>
      <w:r w:rsidR="00B70AD4">
        <w:rPr>
          <w:rFonts w:ascii="Times New Roman" w:hAnsi="Times New Roman" w:cs="Times New Roman"/>
          <w:color w:val="262626"/>
          <w:sz w:val="28"/>
          <w:szCs w:val="28"/>
        </w:rPr>
        <w:t xml:space="preserve"> )</w:t>
      </w:r>
      <w:proofErr w:type="gramEnd"/>
      <w:r w:rsidR="00B70AD4">
        <w:rPr>
          <w:rFonts w:ascii="Times New Roman" w:hAnsi="Times New Roman" w:cs="Times New Roman"/>
          <w:color w:val="262626"/>
          <w:sz w:val="28"/>
          <w:szCs w:val="28"/>
        </w:rPr>
        <w:t xml:space="preserve">,  </w:t>
      </w:r>
      <w:r w:rsidR="003B4688">
        <w:rPr>
          <w:rFonts w:ascii="Times New Roman" w:hAnsi="Times New Roman" w:cs="Times New Roman"/>
          <w:color w:val="262626"/>
          <w:sz w:val="28"/>
          <w:szCs w:val="28"/>
        </w:rPr>
        <w:tab/>
      </w:r>
    </w:p>
    <w:p w:rsidR="00126848" w:rsidRPr="004E6EF9" w:rsidRDefault="000E1E2B" w:rsidP="0072394F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Особое внимание уделялось совершенствованию форм и методов организации работы учащихся на уроках. По плану </w:t>
      </w:r>
      <w:proofErr w:type="spellStart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внутришкольного</w:t>
      </w:r>
      <w:proofErr w:type="spellEnd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контроля посещались уроки, проводились открытые уроки, заседания МО учителей - предметников.</w:t>
      </w:r>
    </w:p>
    <w:p w:rsidR="00126848" w:rsidRPr="004E6EF9" w:rsidRDefault="005D201B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н</w:t>
      </w:r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еобходимо активнее внедрять </w:t>
      </w:r>
      <w:proofErr w:type="spellStart"/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>здоровьесберегающие</w:t>
      </w:r>
      <w:proofErr w:type="spellEnd"/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технологии в образовательный процесс.</w:t>
      </w:r>
    </w:p>
    <w:p w:rsidR="00126848" w:rsidRDefault="003D3682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этом учеб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ном году прошли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 xml:space="preserve"> дистанционные курсы </w:t>
      </w:r>
      <w:r w:rsidR="006F5EAD">
        <w:rPr>
          <w:rFonts w:ascii="Times New Roman" w:hAnsi="Times New Roman" w:cs="Times New Roman"/>
          <w:color w:val="262626"/>
          <w:sz w:val="28"/>
          <w:szCs w:val="28"/>
        </w:rPr>
        <w:t xml:space="preserve"> в центре педагогических инноваций и развития образования «Новый век</w:t>
      </w:r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 «</w:t>
      </w:r>
      <w:r w:rsidR="006F5EAD">
        <w:rPr>
          <w:rFonts w:ascii="Times New Roman" w:hAnsi="Times New Roman" w:cs="Times New Roman"/>
          <w:color w:val="262626"/>
          <w:sz w:val="28"/>
          <w:szCs w:val="28"/>
        </w:rPr>
        <w:t xml:space="preserve"> по теме: «Современные технологии </w:t>
      </w:r>
      <w:proofErr w:type="spellStart"/>
      <w:r w:rsidR="006F5EAD">
        <w:rPr>
          <w:rFonts w:ascii="Times New Roman" w:hAnsi="Times New Roman" w:cs="Times New Roman"/>
          <w:color w:val="262626"/>
          <w:sz w:val="28"/>
          <w:szCs w:val="28"/>
        </w:rPr>
        <w:t>психолого</w:t>
      </w:r>
      <w:proofErr w:type="spellEnd"/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 -</w:t>
      </w:r>
      <w:r w:rsidR="006F5EAD">
        <w:rPr>
          <w:rFonts w:ascii="Times New Roman" w:hAnsi="Times New Roman" w:cs="Times New Roman"/>
          <w:color w:val="262626"/>
          <w:sz w:val="28"/>
          <w:szCs w:val="28"/>
        </w:rPr>
        <w:t xml:space="preserve"> педагогического сопровождения инклюзивного процесса в образовательной организации</w:t>
      </w:r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» г. Тюмень </w:t>
      </w:r>
      <w:proofErr w:type="gramStart"/>
      <w:r w:rsidR="00D605E1">
        <w:rPr>
          <w:rFonts w:ascii="Times New Roman" w:hAnsi="Times New Roman" w:cs="Times New Roman"/>
          <w:color w:val="262626"/>
          <w:sz w:val="28"/>
          <w:szCs w:val="28"/>
        </w:rPr>
        <w:t>(</w:t>
      </w:r>
      <w:r w:rsidR="006F5EA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gramEnd"/>
      <w:r w:rsidR="005A0A08">
        <w:rPr>
          <w:rFonts w:ascii="Times New Roman" w:hAnsi="Times New Roman" w:cs="Times New Roman"/>
          <w:color w:val="262626"/>
          <w:sz w:val="28"/>
          <w:szCs w:val="28"/>
        </w:rPr>
        <w:t>Карпова Л.В.</w:t>
      </w:r>
      <w:r w:rsidR="006F5EA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Карпова Н.В., Захарова А.А., Павлов </w:t>
      </w:r>
      <w:proofErr w:type="spellStart"/>
      <w:r w:rsidR="00D605E1">
        <w:rPr>
          <w:rFonts w:ascii="Times New Roman" w:hAnsi="Times New Roman" w:cs="Times New Roman"/>
          <w:color w:val="262626"/>
          <w:sz w:val="28"/>
          <w:szCs w:val="28"/>
        </w:rPr>
        <w:t>В.Н.Крылов</w:t>
      </w:r>
      <w:proofErr w:type="spellEnd"/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 С. Н., </w:t>
      </w:r>
      <w:proofErr w:type="spellStart"/>
      <w:r w:rsidR="00D605E1">
        <w:rPr>
          <w:rFonts w:ascii="Times New Roman" w:hAnsi="Times New Roman" w:cs="Times New Roman"/>
          <w:color w:val="262626"/>
          <w:sz w:val="28"/>
          <w:szCs w:val="28"/>
        </w:rPr>
        <w:t>Маркиянова</w:t>
      </w:r>
      <w:proofErr w:type="spellEnd"/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 Е.В.), по теме: «</w:t>
      </w:r>
      <w:proofErr w:type="spellStart"/>
      <w:r w:rsidR="00D605E1">
        <w:rPr>
          <w:rFonts w:ascii="Times New Roman" w:hAnsi="Times New Roman" w:cs="Times New Roman"/>
          <w:color w:val="262626"/>
          <w:sz w:val="28"/>
          <w:szCs w:val="28"/>
        </w:rPr>
        <w:t>Компетентностный</w:t>
      </w:r>
      <w:proofErr w:type="spellEnd"/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 подход в условиях реализации ФГОС в начальной школе» (Лебедева О. М., Остроумова С. В)</w:t>
      </w:r>
      <w:r w:rsidR="006F5EAD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   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 xml:space="preserve"> В 201</w:t>
      </w:r>
      <w:r w:rsidR="00B70AD4">
        <w:rPr>
          <w:rFonts w:ascii="Times New Roman" w:hAnsi="Times New Roman" w:cs="Times New Roman"/>
          <w:color w:val="262626"/>
          <w:sz w:val="28"/>
          <w:szCs w:val="28"/>
        </w:rPr>
        <w:t>8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-2</w:t>
      </w:r>
      <w:r w:rsidR="00B70AD4">
        <w:rPr>
          <w:rFonts w:ascii="Times New Roman" w:hAnsi="Times New Roman" w:cs="Times New Roman"/>
          <w:color w:val="262626"/>
          <w:sz w:val="28"/>
          <w:szCs w:val="28"/>
        </w:rPr>
        <w:t>019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>учебном году было проведено 8</w:t>
      </w:r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заседаний МО классных руководителей.</w:t>
      </w:r>
    </w:p>
    <w:p w:rsidR="00440EA4" w:rsidRDefault="00440EA4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40EA4">
        <w:rPr>
          <w:rFonts w:ascii="Times New Roman" w:hAnsi="Times New Roman" w:cs="Times New Roman"/>
          <w:color w:val="262626"/>
          <w:sz w:val="28"/>
          <w:szCs w:val="28"/>
        </w:rPr>
        <w:t>По плану работы МО класс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>ных руководителей были проведен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 доклад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 xml:space="preserve">: «Внеурочная деятельность как составляющая образовательного процесса в условиях реализации ФГОС» </w:t>
      </w:r>
      <w:proofErr w:type="gramStart"/>
      <w:r w:rsidR="00422842">
        <w:rPr>
          <w:rFonts w:ascii="Times New Roman" w:hAnsi="Times New Roman" w:cs="Times New Roman"/>
          <w:color w:val="262626"/>
          <w:sz w:val="28"/>
          <w:szCs w:val="28"/>
        </w:rPr>
        <w:t xml:space="preserve">( </w:t>
      </w:r>
      <w:proofErr w:type="gramEnd"/>
      <w:r w:rsidR="00422842">
        <w:rPr>
          <w:rFonts w:ascii="Times New Roman" w:hAnsi="Times New Roman" w:cs="Times New Roman"/>
          <w:color w:val="262626"/>
          <w:sz w:val="28"/>
          <w:szCs w:val="28"/>
        </w:rPr>
        <w:t>Павлов В.Н..), «Основные проблемы совместной работы семьи и школы по воспитанию учащихся ». (Захарова А.А.</w:t>
      </w:r>
      <w:r w:rsidR="00066037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>, «Экологическое воспитание детей в начальной школе». ( Лебедева О.М.)</w:t>
      </w:r>
      <w:r w:rsidR="00D605E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D605E1" w:rsidRDefault="00D605E1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Карпова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Л.В.приняла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участие в региональном конкурсе «Новые идеи – 2019»</w:t>
      </w:r>
      <w:r w:rsidR="0018211E">
        <w:rPr>
          <w:rFonts w:ascii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Номинация «</w:t>
      </w:r>
      <w:r w:rsidR="0018211E">
        <w:rPr>
          <w:rFonts w:ascii="Times New Roman" w:hAnsi="Times New Roman" w:cs="Times New Roman"/>
          <w:color w:val="262626"/>
          <w:sz w:val="28"/>
          <w:szCs w:val="28"/>
        </w:rPr>
        <w:t>Методические разработки» - 3 место.</w:t>
      </w:r>
    </w:p>
    <w:p w:rsidR="0018211E" w:rsidRDefault="0018211E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Приняли участие в 3 районном конкурсе «ИКТ компетенции современного учителя.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Павло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В.Н. – 2 место, Лебедева О.М.- 3 место, Карпова Л.В.,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Маркиянова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Е. В..</w:t>
      </w:r>
    </w:p>
    <w:p w:rsidR="0018211E" w:rsidRPr="004E6EF9" w:rsidRDefault="00BE5A63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Лебедева О.М.,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М</w:t>
      </w:r>
      <w:r w:rsidR="0018211E">
        <w:rPr>
          <w:rFonts w:ascii="Times New Roman" w:hAnsi="Times New Roman" w:cs="Times New Roman"/>
          <w:color w:val="262626"/>
          <w:sz w:val="28"/>
          <w:szCs w:val="28"/>
        </w:rPr>
        <w:t>аркиянова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Е.В. приняли участие в14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Торопецком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межрегиональном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Рождественском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фестивале-конкурсе детского и народного творчества «Добрый свет Рождества-светлый праздник души»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Методическое объединение классных руководителей свою задачу  видит в том, чтобы каждый классный руководитель повысил свой теоретический, научно – практический уровень в вопросах психологии и педагогики воспитательной работы</w:t>
      </w:r>
      <w:proofErr w:type="gram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 ,</w:t>
      </w:r>
      <w:proofErr w:type="gram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повышал мастерство классного руководителя.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Бы</w:t>
      </w:r>
      <w:r w:rsidR="00440EA4">
        <w:rPr>
          <w:rFonts w:ascii="Times New Roman" w:hAnsi="Times New Roman" w:cs="Times New Roman"/>
          <w:color w:val="262626"/>
          <w:sz w:val="28"/>
          <w:szCs w:val="28"/>
        </w:rPr>
        <w:t xml:space="preserve">ли проведены такие внеклассные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</w:t>
      </w:r>
      <w:r w:rsidR="00440EA4">
        <w:rPr>
          <w:rFonts w:ascii="Times New Roman" w:hAnsi="Times New Roman" w:cs="Times New Roman"/>
          <w:color w:val="262626"/>
          <w:sz w:val="28"/>
          <w:szCs w:val="28"/>
        </w:rPr>
        <w:t>тия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: по русскому языку </w:t>
      </w:r>
      <w:r w:rsidR="004B0B30">
        <w:rPr>
          <w:rFonts w:ascii="Times New Roman" w:hAnsi="Times New Roman" w:cs="Times New Roman"/>
          <w:color w:val="262626"/>
          <w:sz w:val="28"/>
          <w:szCs w:val="28"/>
        </w:rPr>
        <w:t xml:space="preserve">«Почему </w:t>
      </w:r>
      <w:r w:rsidR="00422842">
        <w:rPr>
          <w:rFonts w:ascii="Times New Roman" w:hAnsi="Times New Roman" w:cs="Times New Roman"/>
          <w:color w:val="262626"/>
          <w:sz w:val="28"/>
          <w:szCs w:val="28"/>
        </w:rPr>
        <w:t xml:space="preserve"> так говорим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>» (Лебедева О. М.)</w:t>
      </w:r>
      <w:r w:rsidR="004B0B30">
        <w:rPr>
          <w:rFonts w:ascii="Times New Roman" w:hAnsi="Times New Roman" w:cs="Times New Roman"/>
          <w:color w:val="262626"/>
          <w:sz w:val="28"/>
          <w:szCs w:val="28"/>
        </w:rPr>
        <w:t xml:space="preserve">, внеклассное мероприятие « Урок </w:t>
      </w:r>
      <w:proofErr w:type="spellStart"/>
      <w:r w:rsidR="004B0B30">
        <w:rPr>
          <w:rFonts w:ascii="Times New Roman" w:hAnsi="Times New Roman" w:cs="Times New Roman"/>
          <w:color w:val="262626"/>
          <w:sz w:val="28"/>
          <w:szCs w:val="28"/>
        </w:rPr>
        <w:lastRenderedPageBreak/>
        <w:t>мужества</w:t>
      </w:r>
      <w:proofErr w:type="gramStart"/>
      <w:r w:rsidR="004B0B30">
        <w:rPr>
          <w:rFonts w:ascii="Times New Roman" w:hAnsi="Times New Roman" w:cs="Times New Roman"/>
          <w:color w:val="262626"/>
          <w:sz w:val="28"/>
          <w:szCs w:val="28"/>
        </w:rPr>
        <w:t>.Ф</w:t>
      </w:r>
      <w:proofErr w:type="gramEnd"/>
      <w:r w:rsidR="004B0B30">
        <w:rPr>
          <w:rFonts w:ascii="Times New Roman" w:hAnsi="Times New Roman" w:cs="Times New Roman"/>
          <w:color w:val="262626"/>
          <w:sz w:val="28"/>
          <w:szCs w:val="28"/>
        </w:rPr>
        <w:t>евраль</w:t>
      </w:r>
      <w:proofErr w:type="spellEnd"/>
      <w:r w:rsidR="004B0B30">
        <w:rPr>
          <w:rFonts w:ascii="Times New Roman" w:hAnsi="Times New Roman" w:cs="Times New Roman"/>
          <w:color w:val="262626"/>
          <w:sz w:val="28"/>
          <w:szCs w:val="28"/>
        </w:rPr>
        <w:t xml:space="preserve"> -  февраль,  солдатский месяц» (Карпова Н.В.) внеклассное мероприятие по окружающему миру «Если хочешь быть здоров» (Остроумова С. В.) </w:t>
      </w:r>
      <w:r w:rsidR="000660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517AF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Мероприятия были подчинены следующим целям:</w:t>
      </w:r>
    </w:p>
    <w:p w:rsidR="00126848" w:rsidRPr="004E6EF9" w:rsidRDefault="000E1E2B" w:rsidP="004B0B3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Гражданина и патриота своей страны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честн</w:t>
      </w:r>
      <w:r w:rsidR="004B0B30">
        <w:rPr>
          <w:rFonts w:ascii="Times New Roman" w:hAnsi="Times New Roman" w:cs="Times New Roman"/>
          <w:color w:val="262626"/>
          <w:sz w:val="28"/>
          <w:szCs w:val="28"/>
        </w:rPr>
        <w:t>ости и правдивости у школьников.</w:t>
      </w:r>
    </w:p>
    <w:p w:rsidR="00126848" w:rsidRPr="004E6EF9" w:rsidRDefault="00126848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684155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Обучающиеся школы принимали активное участие во многих районных мероприятиях и добивали</w:t>
      </w:r>
      <w:r w:rsidR="00684155">
        <w:rPr>
          <w:rFonts w:ascii="Times New Roman" w:hAnsi="Times New Roman" w:cs="Times New Roman"/>
          <w:color w:val="262626"/>
          <w:sz w:val="28"/>
          <w:szCs w:val="28"/>
        </w:rPr>
        <w:t>сь неплохих результатов</w:t>
      </w:r>
      <w:proofErr w:type="gramStart"/>
      <w:r w:rsidR="00684155">
        <w:rPr>
          <w:rFonts w:ascii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</w:p>
    <w:p w:rsidR="00E71871" w:rsidRDefault="00E71871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E85D6F" w:rsidRDefault="000E1E2B" w:rsidP="0006603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="00E85D6F">
        <w:rPr>
          <w:rFonts w:ascii="Times New Roman" w:hAnsi="Times New Roman" w:cs="Times New Roman"/>
          <w:color w:val="262626"/>
          <w:sz w:val="28"/>
          <w:szCs w:val="28"/>
        </w:rPr>
        <w:t xml:space="preserve">В осеннем </w:t>
      </w:r>
      <w:proofErr w:type="gramStart"/>
      <w:r w:rsidR="00E85D6F">
        <w:rPr>
          <w:rFonts w:ascii="Times New Roman" w:hAnsi="Times New Roman" w:cs="Times New Roman"/>
          <w:color w:val="262626"/>
          <w:sz w:val="28"/>
          <w:szCs w:val="28"/>
        </w:rPr>
        <w:t>л</w:t>
      </w:r>
      <w:proofErr w:type="gramEnd"/>
      <w:r w:rsidR="00E85D6F">
        <w:rPr>
          <w:rFonts w:ascii="Times New Roman" w:hAnsi="Times New Roman" w:cs="Times New Roman"/>
          <w:color w:val="262626"/>
          <w:sz w:val="28"/>
          <w:szCs w:val="28"/>
        </w:rPr>
        <w:t>/а кроссе среди основных школ района</w:t>
      </w:r>
      <w:r w:rsidR="00684155">
        <w:rPr>
          <w:rFonts w:ascii="Times New Roman" w:hAnsi="Times New Roman" w:cs="Times New Roman"/>
          <w:color w:val="262626"/>
          <w:sz w:val="28"/>
          <w:szCs w:val="28"/>
        </w:rPr>
        <w:t xml:space="preserve"> учащиеся школы заняли 1 место.</w:t>
      </w:r>
      <w:r w:rsidR="00E85D6F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E85D6F" w:rsidRDefault="00E85D6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AD17CB" w:rsidRDefault="00AD17C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Участвова</w:t>
      </w:r>
      <w:r w:rsidR="00D46D37">
        <w:rPr>
          <w:rFonts w:ascii="Times New Roman" w:hAnsi="Times New Roman" w:cs="Times New Roman"/>
          <w:color w:val="262626"/>
          <w:sz w:val="28"/>
          <w:szCs w:val="28"/>
        </w:rPr>
        <w:t xml:space="preserve">ли в соревнованиях «Лыжня </w:t>
      </w:r>
      <w:proofErr w:type="spellStart"/>
      <w:r w:rsidR="00D46D37">
        <w:rPr>
          <w:rFonts w:ascii="Times New Roman" w:hAnsi="Times New Roman" w:cs="Times New Roman"/>
          <w:color w:val="262626"/>
          <w:sz w:val="28"/>
          <w:szCs w:val="28"/>
        </w:rPr>
        <w:t>Андреаполя</w:t>
      </w:r>
      <w:proofErr w:type="spellEnd"/>
      <w:r w:rsidR="00D46D37">
        <w:rPr>
          <w:rFonts w:ascii="Times New Roman" w:hAnsi="Times New Roman" w:cs="Times New Roman"/>
          <w:color w:val="262626"/>
          <w:sz w:val="28"/>
          <w:szCs w:val="28"/>
        </w:rPr>
        <w:t>». Измайлова Л.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заняла 3 место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="00BE5A63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proofErr w:type="gramEnd"/>
      <w:r w:rsidR="00BE5A63">
        <w:rPr>
          <w:rFonts w:ascii="Times New Roman" w:hAnsi="Times New Roman" w:cs="Times New Roman"/>
          <w:color w:val="262626"/>
          <w:sz w:val="28"/>
          <w:szCs w:val="28"/>
        </w:rPr>
        <w:t>Громов К.-3 место, Смирнова Д.-3 место, Акимов А. -2 место, Шустрова Е. -2 место.</w:t>
      </w:r>
    </w:p>
    <w:p w:rsidR="00E85D6F" w:rsidRDefault="00684155" w:rsidP="00BE5A63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Приняли участие в районной акции 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>« Открытка ветерану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» </w:t>
      </w:r>
      <w:proofErr w:type="gramStart"/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ко Дню п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ожилого человека г. </w:t>
      </w:r>
      <w:proofErr w:type="spellStart"/>
      <w:r w:rsidR="001F4059">
        <w:rPr>
          <w:rFonts w:ascii="Times New Roman" w:hAnsi="Times New Roman" w:cs="Times New Roman"/>
          <w:color w:val="262626"/>
          <w:sz w:val="28"/>
          <w:szCs w:val="28"/>
        </w:rPr>
        <w:t>Андреаполь</w:t>
      </w:r>
      <w:proofErr w:type="spellEnd"/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). </w:t>
      </w:r>
    </w:p>
    <w:p w:rsidR="00684155" w:rsidRDefault="00AD17C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Приняли участие в межрайонном конкурсе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чтецо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>в</w:t>
      </w:r>
      <w:proofErr w:type="gramEnd"/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D72C8B">
        <w:rPr>
          <w:rFonts w:ascii="Times New Roman" w:hAnsi="Times New Roman" w:cs="Times New Roman"/>
          <w:color w:val="262626"/>
          <w:sz w:val="28"/>
          <w:szCs w:val="28"/>
        </w:rPr>
        <w:t xml:space="preserve"> проводимом ко Дню матери в рамках муниципальной программы «Молодёжь</w:t>
      </w:r>
      <w:r w:rsidR="00BE5A6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BE5A63">
        <w:rPr>
          <w:rFonts w:ascii="Times New Roman" w:hAnsi="Times New Roman" w:cs="Times New Roman"/>
          <w:color w:val="262626"/>
          <w:sz w:val="28"/>
          <w:szCs w:val="28"/>
        </w:rPr>
        <w:t>Андреапольского</w:t>
      </w:r>
      <w:proofErr w:type="spellEnd"/>
      <w:r w:rsidR="00BE5A63">
        <w:rPr>
          <w:rFonts w:ascii="Times New Roman" w:hAnsi="Times New Roman" w:cs="Times New Roman"/>
          <w:color w:val="262626"/>
          <w:sz w:val="28"/>
          <w:szCs w:val="28"/>
        </w:rPr>
        <w:t xml:space="preserve"> района» на 2018-2019</w:t>
      </w:r>
      <w:r w:rsidR="00D72C8B">
        <w:rPr>
          <w:rFonts w:ascii="Times New Roman" w:hAnsi="Times New Roman" w:cs="Times New Roman"/>
          <w:color w:val="262626"/>
          <w:sz w:val="28"/>
          <w:szCs w:val="28"/>
        </w:rPr>
        <w:t xml:space="preserve"> года.</w:t>
      </w:r>
    </w:p>
    <w:p w:rsidR="00C75894" w:rsidRDefault="001F4059" w:rsidP="00B423D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</w:t>
      </w:r>
      <w:r w:rsidR="00B423DF">
        <w:rPr>
          <w:rFonts w:ascii="Times New Roman" w:hAnsi="Times New Roman" w:cs="Times New Roman"/>
          <w:color w:val="262626"/>
          <w:sz w:val="28"/>
          <w:szCs w:val="28"/>
        </w:rPr>
        <w:t xml:space="preserve"> участие</w:t>
      </w:r>
      <w:r w:rsidR="0098030A">
        <w:rPr>
          <w:rFonts w:ascii="Times New Roman" w:hAnsi="Times New Roman" w:cs="Times New Roman"/>
          <w:color w:val="262626"/>
          <w:sz w:val="28"/>
          <w:szCs w:val="28"/>
        </w:rPr>
        <w:t xml:space="preserve"> в олимпиаде «</w:t>
      </w:r>
      <w:proofErr w:type="spellStart"/>
      <w:r w:rsidR="0098030A">
        <w:rPr>
          <w:rFonts w:ascii="Times New Roman" w:hAnsi="Times New Roman" w:cs="Times New Roman"/>
          <w:color w:val="262626"/>
          <w:sz w:val="28"/>
          <w:szCs w:val="28"/>
        </w:rPr>
        <w:t>Учи</w:t>
      </w:r>
      <w:proofErr w:type="gramStart"/>
      <w:r w:rsidR="0098030A">
        <w:rPr>
          <w:rFonts w:ascii="Times New Roman" w:hAnsi="Times New Roman" w:cs="Times New Roman"/>
          <w:color w:val="262626"/>
          <w:sz w:val="28"/>
          <w:szCs w:val="28"/>
        </w:rPr>
        <w:t>.р</w:t>
      </w:r>
      <w:proofErr w:type="gramEnd"/>
      <w:r w:rsidR="0098030A">
        <w:rPr>
          <w:rFonts w:ascii="Times New Roman" w:hAnsi="Times New Roman" w:cs="Times New Roman"/>
          <w:color w:val="262626"/>
          <w:sz w:val="28"/>
          <w:szCs w:val="28"/>
        </w:rPr>
        <w:t>у</w:t>
      </w:r>
      <w:proofErr w:type="spellEnd"/>
      <w:r w:rsidR="0098030A">
        <w:rPr>
          <w:rFonts w:ascii="Times New Roman" w:hAnsi="Times New Roman" w:cs="Times New Roman"/>
          <w:color w:val="262626"/>
          <w:sz w:val="28"/>
          <w:szCs w:val="28"/>
        </w:rPr>
        <w:t>» по русскому языку.</w:t>
      </w:r>
    </w:p>
    <w:p w:rsidR="0098030A" w:rsidRDefault="0098030A" w:rsidP="00B423D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Максимов К., Виноградов В., Иванов С., Вронский Р. Виноградов А., Захаров Д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- заняли 1 место.</w:t>
      </w:r>
    </w:p>
    <w:p w:rsidR="00FA63C8" w:rsidRDefault="00FA63C8" w:rsidP="00B423D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По математике Вронский Р., Захаров Д.- 1 место</w:t>
      </w:r>
      <w:bookmarkStart w:id="0" w:name="_GoBack"/>
      <w:bookmarkEnd w:id="0"/>
    </w:p>
    <w:p w:rsidR="0098030A" w:rsidRDefault="0098030A" w:rsidP="00B423D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По  матема</w:t>
      </w:r>
      <w:r w:rsidR="009E3BBE">
        <w:rPr>
          <w:rFonts w:ascii="Times New Roman" w:hAnsi="Times New Roman" w:cs="Times New Roman"/>
          <w:color w:val="262626"/>
          <w:sz w:val="28"/>
          <w:szCs w:val="28"/>
        </w:rPr>
        <w:t>тике уч-ся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начальных классов 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Зубцова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Мария и Антипова Анна получили диплом победителя.</w:t>
      </w:r>
    </w:p>
    <w:p w:rsidR="009E3BBE" w:rsidRDefault="009E3BBE" w:rsidP="00B423D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Зубцова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М. получила диплом победителя за участие в олимпиаде по окружающему миру.</w:t>
      </w:r>
      <w:r w:rsidR="00FA63C8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FA63C8" w:rsidRDefault="00FA63C8" w:rsidP="00B423D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Зубцова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М. приняла участие в конкурсе детского художественного творчества «Страницы Красной книги».</w:t>
      </w:r>
    </w:p>
    <w:p w:rsidR="00147F1C" w:rsidRDefault="00147F1C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Приняли участие в конкурс</w:t>
      </w:r>
      <w:r w:rsidR="009E3BBE">
        <w:rPr>
          <w:rFonts w:ascii="Times New Roman" w:hAnsi="Times New Roman" w:cs="Times New Roman"/>
          <w:color w:val="262626"/>
          <w:sz w:val="28"/>
          <w:szCs w:val="28"/>
        </w:rPr>
        <w:t>е рисунков «Пожарная безопасность</w:t>
      </w:r>
      <w:r>
        <w:rPr>
          <w:rFonts w:ascii="Times New Roman" w:hAnsi="Times New Roman" w:cs="Times New Roman"/>
          <w:color w:val="262626"/>
          <w:sz w:val="28"/>
          <w:szCs w:val="28"/>
        </w:rPr>
        <w:t>».</w:t>
      </w:r>
    </w:p>
    <w:p w:rsidR="009E3BBE" w:rsidRDefault="00147F1C" w:rsidP="009E3BBE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Лунёв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Д.- 1место</w:t>
      </w:r>
      <w:r w:rsidR="009E3BBE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126848" w:rsidRPr="0072394F" w:rsidRDefault="00F60681" w:rsidP="0072394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На 9 мая обучающиеся школы и педагогический коллектив участвовали в акции «</w:t>
      </w:r>
      <w:r w:rsidR="00E45369">
        <w:rPr>
          <w:rFonts w:ascii="Times New Roman" w:hAnsi="Times New Roman" w:cs="Times New Roman"/>
          <w:color w:val="262626"/>
          <w:sz w:val="28"/>
          <w:szCs w:val="28"/>
        </w:rPr>
        <w:t xml:space="preserve"> Бессмертный полк».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Учащиеся школы оказывают посильную помощь пожилым людям, облагораживают и ухаживают за братскими захоронениями в деревнях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Нечаево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и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Лесниково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. 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Поставленные задачи выполнены в запланированном объеме</w:t>
      </w:r>
      <w:proofErr w:type="gram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</w:p>
    <w:p w:rsidR="00126848" w:rsidRPr="004E6EF9" w:rsidRDefault="000E1E2B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Вся деятельность методического объединения способствовала росту педагогического мастерства учителя, повышению качества образовательного процесса.</w:t>
      </w:r>
    </w:p>
    <w:p w:rsidR="00126848" w:rsidRPr="004E6EF9" w:rsidRDefault="005D20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2019-2020</w:t>
      </w:r>
      <w:r w:rsidR="000E1E2B" w:rsidRPr="004E6EF9">
        <w:rPr>
          <w:rFonts w:ascii="Times New Roman" w:hAnsi="Times New Roman" w:cs="Times New Roman"/>
          <w:b/>
          <w:sz w:val="28"/>
          <w:szCs w:val="28"/>
        </w:rPr>
        <w:t xml:space="preserve"> уч. г.:</w:t>
      </w:r>
    </w:p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1. Методическое обеспечение изучения и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2.Создание </w:t>
      </w:r>
      <w:proofErr w:type="spellStart"/>
      <w:r w:rsidRPr="004E6EF9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4E6EF9">
        <w:rPr>
          <w:rFonts w:ascii="Times New Roman" w:hAnsi="Times New Roman" w:cs="Times New Roman"/>
          <w:sz w:val="28"/>
          <w:szCs w:val="28"/>
        </w:rPr>
        <w:t xml:space="preserve"> непрерывной системы повышения квалификации.</w:t>
      </w:r>
    </w:p>
    <w:p w:rsidR="00126848" w:rsidRPr="004E6EF9" w:rsidRDefault="000E1E2B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Внедрение новых форм непрерывного повышения  профессиональной компетентности педагогов</w:t>
      </w:r>
      <w:proofErr w:type="gramStart"/>
      <w:r w:rsidRPr="004E6E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6EF9" w:rsidRDefault="000E1E2B" w:rsidP="004E6EF9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технологий для повышения качества образования. </w:t>
      </w:r>
    </w:p>
    <w:p w:rsidR="00E4536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Pr="004E6EF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         Лебедева О.М.</w:t>
      </w:r>
    </w:p>
    <w:sectPr w:rsidR="00E45369" w:rsidRPr="004E6EF9" w:rsidSect="0012684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/>
        <w:color w:val="auto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C16DE5"/>
    <w:rsid w:val="00010DB4"/>
    <w:rsid w:val="00064C63"/>
    <w:rsid w:val="00066037"/>
    <w:rsid w:val="000D41C4"/>
    <w:rsid w:val="000E1E2B"/>
    <w:rsid w:val="00126848"/>
    <w:rsid w:val="00142805"/>
    <w:rsid w:val="00147F1C"/>
    <w:rsid w:val="0018211E"/>
    <w:rsid w:val="001F11BC"/>
    <w:rsid w:val="001F4059"/>
    <w:rsid w:val="0021350C"/>
    <w:rsid w:val="00285E80"/>
    <w:rsid w:val="00365354"/>
    <w:rsid w:val="003B4688"/>
    <w:rsid w:val="003C0D85"/>
    <w:rsid w:val="003C59D5"/>
    <w:rsid w:val="003D3682"/>
    <w:rsid w:val="003F2980"/>
    <w:rsid w:val="00404EDE"/>
    <w:rsid w:val="00422842"/>
    <w:rsid w:val="00440EA4"/>
    <w:rsid w:val="00440EEB"/>
    <w:rsid w:val="00491C9E"/>
    <w:rsid w:val="004B0B30"/>
    <w:rsid w:val="004D0983"/>
    <w:rsid w:val="004D470D"/>
    <w:rsid w:val="004E6034"/>
    <w:rsid w:val="004E6EF9"/>
    <w:rsid w:val="00513F1D"/>
    <w:rsid w:val="00517AF1"/>
    <w:rsid w:val="00565928"/>
    <w:rsid w:val="005A0A08"/>
    <w:rsid w:val="005B7C52"/>
    <w:rsid w:val="005C40A6"/>
    <w:rsid w:val="005C4C60"/>
    <w:rsid w:val="005D201B"/>
    <w:rsid w:val="006562C2"/>
    <w:rsid w:val="00684155"/>
    <w:rsid w:val="006E53DF"/>
    <w:rsid w:val="006F5EAD"/>
    <w:rsid w:val="0072394F"/>
    <w:rsid w:val="00742320"/>
    <w:rsid w:val="007B5EEE"/>
    <w:rsid w:val="00845388"/>
    <w:rsid w:val="008B6978"/>
    <w:rsid w:val="008C43B2"/>
    <w:rsid w:val="00941BAD"/>
    <w:rsid w:val="0098030A"/>
    <w:rsid w:val="009E3BBE"/>
    <w:rsid w:val="00A3101B"/>
    <w:rsid w:val="00AC4532"/>
    <w:rsid w:val="00AD17CB"/>
    <w:rsid w:val="00B10ED8"/>
    <w:rsid w:val="00B3392B"/>
    <w:rsid w:val="00B4107A"/>
    <w:rsid w:val="00B423DF"/>
    <w:rsid w:val="00B70AD4"/>
    <w:rsid w:val="00BE5A63"/>
    <w:rsid w:val="00C16DE5"/>
    <w:rsid w:val="00C75894"/>
    <w:rsid w:val="00CA6B6B"/>
    <w:rsid w:val="00D46D37"/>
    <w:rsid w:val="00D605E1"/>
    <w:rsid w:val="00D72C8B"/>
    <w:rsid w:val="00E112E8"/>
    <w:rsid w:val="00E45369"/>
    <w:rsid w:val="00E579D7"/>
    <w:rsid w:val="00E636A2"/>
    <w:rsid w:val="00E71871"/>
    <w:rsid w:val="00E8430F"/>
    <w:rsid w:val="00E85D6F"/>
    <w:rsid w:val="00EE5BA5"/>
    <w:rsid w:val="00F22323"/>
    <w:rsid w:val="00F56781"/>
    <w:rsid w:val="00F60681"/>
    <w:rsid w:val="00F73AD4"/>
    <w:rsid w:val="00F80428"/>
    <w:rsid w:val="00F96B19"/>
    <w:rsid w:val="00FA63C8"/>
    <w:rsid w:val="00FE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848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6848"/>
  </w:style>
  <w:style w:type="character" w:customStyle="1" w:styleId="WW-Absatz-Standardschriftart">
    <w:name w:val="WW-Absatz-Standardschriftart"/>
    <w:rsid w:val="00126848"/>
  </w:style>
  <w:style w:type="character" w:customStyle="1" w:styleId="1">
    <w:name w:val="Основной шрифт абзаца1"/>
    <w:rsid w:val="00126848"/>
  </w:style>
  <w:style w:type="character" w:customStyle="1" w:styleId="a3">
    <w:name w:val="Текст выноски Знак"/>
    <w:basedOn w:val="1"/>
    <w:rsid w:val="00126848"/>
    <w:rPr>
      <w:rFonts w:ascii="Tahoma" w:hAnsi="Tahoma" w:cs="Tahoma"/>
      <w:sz w:val="16"/>
      <w:szCs w:val="16"/>
    </w:rPr>
  </w:style>
  <w:style w:type="character" w:customStyle="1" w:styleId="WW8Num19z0">
    <w:name w:val="WW8Num19z0"/>
    <w:rsid w:val="00126848"/>
    <w:rPr>
      <w:rFonts w:ascii="Symbol" w:hAnsi="Symbol"/>
      <w:color w:val="auto"/>
    </w:rPr>
  </w:style>
  <w:style w:type="character" w:customStyle="1" w:styleId="WW8Num19z1">
    <w:name w:val="WW8Num19z1"/>
    <w:rsid w:val="00126848"/>
    <w:rPr>
      <w:rFonts w:ascii="Courier New" w:hAnsi="Courier New" w:cs="Courier New"/>
    </w:rPr>
  </w:style>
  <w:style w:type="character" w:customStyle="1" w:styleId="WW8Num19z2">
    <w:name w:val="WW8Num19z2"/>
    <w:rsid w:val="00126848"/>
    <w:rPr>
      <w:rFonts w:ascii="Wingdings" w:hAnsi="Wingdings"/>
    </w:rPr>
  </w:style>
  <w:style w:type="character" w:customStyle="1" w:styleId="WW8Num19z3">
    <w:name w:val="WW8Num19z3"/>
    <w:rsid w:val="00126848"/>
    <w:rPr>
      <w:rFonts w:ascii="Symbol" w:hAnsi="Symbol"/>
    </w:rPr>
  </w:style>
  <w:style w:type="character" w:customStyle="1" w:styleId="a4">
    <w:name w:val="Символ нумерации"/>
    <w:rsid w:val="00126848"/>
  </w:style>
  <w:style w:type="paragraph" w:customStyle="1" w:styleId="a5">
    <w:name w:val="Заголовок"/>
    <w:basedOn w:val="a"/>
    <w:next w:val="a6"/>
    <w:rsid w:val="0012684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126848"/>
    <w:pPr>
      <w:spacing w:after="120"/>
    </w:pPr>
  </w:style>
  <w:style w:type="paragraph" w:styleId="a7">
    <w:name w:val="List"/>
    <w:basedOn w:val="a6"/>
    <w:semiHidden/>
    <w:rsid w:val="00126848"/>
    <w:rPr>
      <w:rFonts w:cs="Tahoma"/>
    </w:rPr>
  </w:style>
  <w:style w:type="paragraph" w:customStyle="1" w:styleId="10">
    <w:name w:val="Название1"/>
    <w:basedOn w:val="a"/>
    <w:rsid w:val="001268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26848"/>
    <w:pPr>
      <w:suppressLineNumbers/>
    </w:pPr>
    <w:rPr>
      <w:rFonts w:cs="Tahoma"/>
    </w:rPr>
  </w:style>
  <w:style w:type="paragraph" w:styleId="a8">
    <w:name w:val="Balloon Text"/>
    <w:basedOn w:val="a"/>
    <w:rsid w:val="001268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6848"/>
    <w:pPr>
      <w:suppressLineNumbers/>
    </w:pPr>
  </w:style>
  <w:style w:type="paragraph" w:customStyle="1" w:styleId="aa">
    <w:name w:val="Заголовок таблицы"/>
    <w:basedOn w:val="a9"/>
    <w:rsid w:val="0012684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Константин</cp:lastModifiedBy>
  <cp:revision>8</cp:revision>
  <cp:lastPrinted>2012-06-22T05:06:00Z</cp:lastPrinted>
  <dcterms:created xsi:type="dcterms:W3CDTF">2018-05-30T07:09:00Z</dcterms:created>
  <dcterms:modified xsi:type="dcterms:W3CDTF">2019-06-04T04:48:00Z</dcterms:modified>
</cp:coreProperties>
</file>