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48" w:rsidRPr="004E6EF9" w:rsidRDefault="000E1E2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sz w:val="28"/>
          <w:szCs w:val="28"/>
        </w:rPr>
        <w:t>Анализ методической работы</w:t>
      </w:r>
    </w:p>
    <w:p w:rsidR="00126848" w:rsidRPr="004E6EF9" w:rsidRDefault="006E53D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МОУ </w:t>
      </w:r>
      <w:proofErr w:type="spellStart"/>
      <w:r w:rsidR="000E1E2B" w:rsidRPr="004E6EF9">
        <w:rPr>
          <w:rFonts w:ascii="Times New Roman" w:eastAsia="Times New Roman" w:hAnsi="Times New Roman" w:cs="Times New Roman"/>
          <w:b/>
          <w:sz w:val="28"/>
          <w:szCs w:val="28"/>
        </w:rPr>
        <w:t>Скудинской</w:t>
      </w:r>
      <w:proofErr w:type="spellEnd"/>
      <w:r w:rsidR="000E1E2B" w:rsidRPr="004E6EF9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основной о</w:t>
      </w:r>
      <w:r w:rsidR="008B6978">
        <w:rPr>
          <w:rFonts w:ascii="Times New Roman" w:eastAsia="Times New Roman" w:hAnsi="Times New Roman" w:cs="Times New Roman"/>
          <w:b/>
          <w:sz w:val="28"/>
          <w:szCs w:val="28"/>
        </w:rPr>
        <w:t>бщеобразовательной  школы в 2017-2018</w:t>
      </w:r>
      <w:r w:rsidR="000E1E2B" w:rsidRPr="004E6EF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году.</w:t>
      </w:r>
    </w:p>
    <w:p w:rsidR="00126848" w:rsidRPr="004E6EF9" w:rsidRDefault="00126848">
      <w:pPr>
        <w:rPr>
          <w:rFonts w:ascii="Times New Roman" w:hAnsi="Times New Roman" w:cs="Times New Roman"/>
          <w:color w:val="262626"/>
          <w:sz w:val="28"/>
          <w:szCs w:val="28"/>
        </w:rPr>
      </w:pP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Цель анализа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: </w:t>
      </w:r>
      <w:r w:rsidRPr="004E6E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выявить степень эффективности методической работы в школе и её роль в повышении профессиональной компетенции педагогов</w:t>
      </w:r>
      <w:r w:rsidRPr="004E6E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Методическая работа</w:t>
      </w:r>
      <w:r w:rsidRPr="004E6E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 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 Важнейшим средством повышения педагогического мастерства учителя является методическая работа. Роль методической работы школы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Объекты анализа: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содержание основных направлений деятельности;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работа над методической темой школы;</w:t>
      </w:r>
    </w:p>
    <w:p w:rsidR="00126848" w:rsidRPr="004E6EF9" w:rsidRDefault="000E1E2B">
      <w:pPr>
        <w:widowControl w:val="0"/>
        <w:autoSpaceDE w:val="0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-работа методических объединений;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аттестация педагогических кадров;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обобщение опыта;</w:t>
      </w:r>
    </w:p>
    <w:p w:rsidR="00126848" w:rsidRPr="004E6EF9" w:rsidRDefault="000E1E2B">
      <w:pPr>
        <w:numPr>
          <w:ilvl w:val="0"/>
          <w:numId w:val="1"/>
        </w:numPr>
        <w:tabs>
          <w:tab w:val="left" w:pos="113"/>
        </w:tabs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формы работы с педагогическими кадрами: коллективные, групповые, индивидуальные;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 инновационная работа педагогов;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участие учителей в работе педсоветов,  семинаров, смотров, конкурсов,   городских и областных мероприятиях;</w:t>
      </w:r>
    </w:p>
    <w:p w:rsidR="00126848" w:rsidRPr="004E6EF9" w:rsidRDefault="000E1E2B">
      <w:pPr>
        <w:widowControl w:val="0"/>
        <w:numPr>
          <w:ilvl w:val="0"/>
          <w:numId w:val="1"/>
        </w:numPr>
        <w:tabs>
          <w:tab w:val="left" w:pos="113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использование педагогами современных образовательных технологий;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-практическое использование учителями опыта своих коллег, педагогов города, области.</w:t>
      </w:r>
    </w:p>
    <w:p w:rsidR="00126848" w:rsidRPr="004E6EF9" w:rsidRDefault="00126848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ab/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Коллектив школы работал над темой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«Развитие у обучающихся навыков самостоятельности в приобретении знаний как составная часть дифференцированного обучения»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ab/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Основная цель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: обеспечение получения полноценного образования, учитывающего способности, возможности, интересы учеников и ориентированного на саморазвитие личности школьника.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ab/>
        <w:t xml:space="preserve">Исходя из этого, были определены 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следующие задачи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: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внедрение достижений передового педагогического опыта;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выявление, обобщение и распространение педагогического опыта, рожденного внутри коллектива, обмен педагогическими находками;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приобщение коллектива к научно-исследовательской работе по актуальным проблемам школы;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предупреждение и преодоление недостатков и затруднений педагогической деятельности учителей;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сплочение педагогического коллектива, превращение его в коллектив единомышленников;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предупреждение и преодоление формализма и перегрузки педагогической деятельности;</w:t>
      </w:r>
    </w:p>
    <w:p w:rsidR="00126848" w:rsidRPr="004E6EF9" w:rsidRDefault="000E1E2B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В соответствии с поставленными целями и задачами методическая работа осуществлялась по следующим направлениям:</w:t>
      </w:r>
    </w:p>
    <w:p w:rsidR="00126848" w:rsidRPr="004E6EF9" w:rsidRDefault="000E1E2B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-подбор и расстановка кадров</w:t>
      </w:r>
    </w:p>
    <w:p w:rsidR="00126848" w:rsidRPr="004E6EF9" w:rsidRDefault="000E1E2B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работа с методическими объединениями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повышение профессиональной подготовки учителей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Качественный состав педагогического коллектива</w:t>
      </w:r>
    </w:p>
    <w:p w:rsidR="00126848" w:rsidRPr="004E6EF9" w:rsidRDefault="008B6978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В 2017-2018</w:t>
      </w:r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учебном году  в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="00404EDE">
        <w:rPr>
          <w:rFonts w:ascii="Times New Roman" w:eastAsia="Times New Roman" w:hAnsi="Times New Roman" w:cs="Times New Roman"/>
          <w:color w:val="262626"/>
          <w:sz w:val="28"/>
          <w:szCs w:val="28"/>
        </w:rPr>
        <w:t>МОУ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Скудинской</w:t>
      </w:r>
      <w:proofErr w:type="spellEnd"/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школе работали 2 </w:t>
      </w:r>
      <w:proofErr w:type="gramStart"/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методических</w:t>
      </w:r>
      <w:proofErr w:type="gramEnd"/>
      <w:r w:rsidR="000E1E2B"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объединения: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МО учителей-предметников,</w:t>
      </w: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МО классных руководителей.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Формы методической работы, используемые в школе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: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Тематические педагогические советы.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Методические объединения учителей.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Работа учителей над темами самообразования.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Открытые уроки.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-Круглые столы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Консультации по организации и проведению современного урока.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-Разработка методических рекомендаций в помощь учителю по ведению школьной документации, по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 Организация и контроль курсовой системы повышения квалификации.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-Аттестация.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Методическая работа школы строилась на основе годового плана. При планировании методической работы школы педагогический коллектив стремился отобрать те формы, которые реально способствовали реализации программы развития школы.</w:t>
      </w:r>
    </w:p>
    <w:p w:rsidR="00126848" w:rsidRPr="004E6EF9" w:rsidRDefault="000E1E2B">
      <w:pPr>
        <w:tabs>
          <w:tab w:val="left" w:pos="36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E6EF9">
        <w:rPr>
          <w:rFonts w:ascii="Times New Roman" w:hAnsi="Times New Roman" w:cs="Times New Roman"/>
          <w:sz w:val="28"/>
          <w:szCs w:val="28"/>
          <w:u w:val="single"/>
        </w:rPr>
        <w:lastRenderedPageBreak/>
        <w:t>Кадровый  и качественный состав педагогических кадров:</w:t>
      </w:r>
    </w:p>
    <w:p w:rsidR="00126848" w:rsidRPr="004E6EF9" w:rsidRDefault="000E1E2B">
      <w:pPr>
        <w:shd w:val="clear" w:color="auto" w:fill="FFFFFF"/>
        <w:tabs>
          <w:tab w:val="left" w:pos="5760"/>
          <w:tab w:val="left" w:pos="6300"/>
        </w:tabs>
        <w:spacing w:before="30" w:after="30" w:line="240" w:lineRule="auto"/>
        <w:ind w:right="-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Учебно-воспитательный проце</w:t>
      </w:r>
      <w:proofErr w:type="gramStart"/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сс в шк</w:t>
      </w:r>
      <w:proofErr w:type="gramEnd"/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оле осуществляют  9  педагогических работников.</w:t>
      </w:r>
    </w:p>
    <w:p w:rsidR="00126848" w:rsidRPr="004E6EF9" w:rsidRDefault="000E1E2B">
      <w:pPr>
        <w:shd w:val="clear" w:color="auto" w:fill="FFFFFF"/>
        <w:tabs>
          <w:tab w:val="left" w:pos="5760"/>
          <w:tab w:val="left" w:pos="6300"/>
        </w:tabs>
        <w:spacing w:before="30" w:after="30" w:line="240" w:lineRule="auto"/>
        <w:ind w:right="-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-по уровню образования: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804"/>
        <w:gridCol w:w="4441"/>
      </w:tblGrid>
      <w:tr w:rsidR="00126848" w:rsidRPr="004E6EF9">
        <w:trPr>
          <w:trHeight w:hRule="exact" w:val="6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4" w:lineRule="exact"/>
              <w:ind w:right="408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Категория </w:t>
            </w:r>
            <w:r w:rsidRPr="004E6EF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специалистов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4" w:lineRule="exact"/>
              <w:ind w:right="41"/>
              <w:jc w:val="both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Высшее </w:t>
            </w:r>
            <w:r w:rsidRPr="004E6EF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образование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2" w:lineRule="exact"/>
              <w:ind w:left="151" w:right="290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Среднее </w:t>
            </w: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специальное</w:t>
            </w:r>
          </w:p>
        </w:tc>
      </w:tr>
      <w:tr w:rsidR="00126848" w:rsidRPr="004E6EF9">
        <w:trPr>
          <w:trHeight w:hRule="exact" w:val="7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19" w:lineRule="exact"/>
              <w:ind w:right="754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Учителя </w:t>
            </w: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начальных к</w:t>
            </w: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лассов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6848" w:rsidRPr="004E6EF9">
        <w:trPr>
          <w:trHeight w:hRule="exact" w:val="92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4" w:lineRule="exact"/>
              <w:ind w:right="216" w:hanging="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Учителя </w:t>
            </w: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ступени обучения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ind w:left="607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ind w:left="9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ab/>
      </w:r>
      <w:r w:rsidRPr="004E6E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б) по квалификационным категориям:</w:t>
      </w:r>
    </w:p>
    <w:p w:rsidR="00126848" w:rsidRPr="004E6EF9" w:rsidRDefault="00126848">
      <w:pPr>
        <w:spacing w:after="5"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4"/>
        <w:gridCol w:w="2782"/>
        <w:gridCol w:w="3243"/>
      </w:tblGrid>
      <w:tr w:rsidR="00126848" w:rsidRPr="004E6EF9">
        <w:trPr>
          <w:trHeight w:hRule="exact" w:val="95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2" w:lineRule="exact"/>
              <w:ind w:left="175" w:right="151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Работники с высшей </w:t>
            </w:r>
            <w:r w:rsidRPr="004E6EF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категорией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spacing w:line="322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 I</w:t>
            </w:r>
            <w:r w:rsidRPr="004E6EF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квалификационной </w:t>
            </w:r>
            <w:r w:rsidRPr="004E6E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категорией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04EDE" w:rsidRDefault="00404EDE">
            <w:pPr>
              <w:shd w:val="clear" w:color="auto" w:fill="FFFFFF"/>
              <w:snapToGrid w:val="0"/>
              <w:spacing w:line="322" w:lineRule="exact"/>
              <w:ind w:right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 должности</w:t>
            </w:r>
          </w:p>
        </w:tc>
      </w:tr>
      <w:tr w:rsidR="00126848" w:rsidRPr="004E6EF9">
        <w:trPr>
          <w:trHeight w:hRule="exact" w:val="3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12684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404ED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404ED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26848" w:rsidRPr="004E6EF9" w:rsidRDefault="000E1E2B">
      <w:pPr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4E6EF9">
        <w:rPr>
          <w:rFonts w:ascii="Times New Roman" w:hAnsi="Times New Roman" w:cs="Times New Roman"/>
          <w:sz w:val="28"/>
          <w:szCs w:val="28"/>
          <w:lang w:val="en-US"/>
        </w:rPr>
        <w:t>возрасту</w:t>
      </w:r>
      <w:proofErr w:type="spellEnd"/>
      <w:r w:rsidRPr="004E6EF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6"/>
        <w:gridCol w:w="1754"/>
        <w:gridCol w:w="1805"/>
        <w:gridCol w:w="1805"/>
        <w:gridCol w:w="1976"/>
      </w:tblGrid>
      <w:tr w:rsidR="00126848" w:rsidRPr="004E6EF9">
        <w:trPr>
          <w:trHeight w:hRule="exact" w:val="2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 xml:space="preserve"> Моложе 25 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 xml:space="preserve"> 25-35 лет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35-55лет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55-60 лет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свыше 60 лет</w:t>
            </w:r>
          </w:p>
        </w:tc>
      </w:tr>
      <w:tr w:rsidR="00126848" w:rsidRPr="004E6EF9">
        <w:trPr>
          <w:trHeight w:hRule="exact" w:val="34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404ED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8B697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6848" w:rsidRPr="004E6EF9" w:rsidRDefault="008B6978">
            <w:pPr>
              <w:shd w:val="clear" w:color="auto" w:fill="FFFFFF"/>
              <w:snapToGrid w:val="0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6848" w:rsidRPr="004E6EF9" w:rsidRDefault="000E1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6848" w:rsidRPr="004E6EF9" w:rsidRDefault="000E1E2B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6EF9">
        <w:rPr>
          <w:rFonts w:ascii="Times New Roman" w:hAnsi="Times New Roman" w:cs="Times New Roman"/>
          <w:sz w:val="28"/>
          <w:szCs w:val="28"/>
          <w:u w:val="single"/>
        </w:rPr>
        <w:t xml:space="preserve"> по полу:</w:t>
      </w:r>
    </w:p>
    <w:tbl>
      <w:tblPr>
        <w:tblW w:w="0" w:type="auto"/>
        <w:tblInd w:w="2438" w:type="dxa"/>
        <w:tblLayout w:type="fixed"/>
        <w:tblLook w:val="0000" w:firstRow="0" w:lastRow="0" w:firstColumn="0" w:lastColumn="0" w:noHBand="0" w:noVBand="0"/>
      </w:tblPr>
      <w:tblGrid>
        <w:gridCol w:w="1440"/>
        <w:gridCol w:w="1640"/>
      </w:tblGrid>
      <w:tr w:rsidR="00126848" w:rsidRPr="004E6EF9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48" w:rsidRPr="004E6EF9" w:rsidRDefault="000E1E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</w:tr>
      <w:tr w:rsidR="00126848" w:rsidRPr="004E6EF9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6848" w:rsidRPr="004E6EF9" w:rsidRDefault="000E1E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2чел.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48" w:rsidRPr="004E6EF9" w:rsidRDefault="000E1E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EF9">
              <w:rPr>
                <w:rFonts w:ascii="Times New Roman" w:hAnsi="Times New Roman" w:cs="Times New Roman"/>
                <w:sz w:val="28"/>
                <w:szCs w:val="28"/>
              </w:rPr>
              <w:t>7 чел.</w:t>
            </w:r>
          </w:p>
        </w:tc>
      </w:tr>
    </w:tbl>
    <w:p w:rsidR="00126848" w:rsidRPr="004E6EF9" w:rsidRDefault="00126848">
      <w:pPr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848" w:rsidRPr="004E6EF9" w:rsidRDefault="000E1E2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конец</w:t>
      </w:r>
      <w:proofErr w:type="gramEnd"/>
      <w:r w:rsidR="008B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2016-2017</w:t>
      </w:r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 не было подано на аттестацию </w:t>
      </w:r>
      <w:r w:rsidR="008B6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педагогических работников в 2017-2018 </w:t>
      </w:r>
      <w:r w:rsidRPr="004E6EF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учебном году ни одного заявления.</w:t>
      </w:r>
    </w:p>
    <w:p w:rsidR="00126848" w:rsidRPr="004E6EF9" w:rsidRDefault="000E1E2B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Открытые уроки в системе методической работы школы рассматриваются как демонстрация учителем своей педагогической технологии.  </w:t>
      </w:r>
    </w:p>
    <w:p w:rsidR="00126848" w:rsidRDefault="000E1E2B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График открытых уроков 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был составлен </w:t>
      </w: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по предложениям методического объединения</w:t>
      </w:r>
      <w:proofErr w:type="gramStart"/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.</w:t>
      </w:r>
      <w:proofErr w:type="gramEnd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Посещенные уроки показали,   что учителя уверенно владеют учебным материалом, часто используют  на уроках дидактические материалы(аудио, видео, компьютерные).</w:t>
      </w:r>
    </w:p>
    <w:p w:rsidR="00491C9E" w:rsidRDefault="00491C9E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По плану работы МО учителе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й</w:t>
      </w:r>
      <w:r w:rsidR="005C40A6">
        <w:rPr>
          <w:rFonts w:ascii="Times New Roman" w:hAnsi="Times New Roman" w:cs="Times New Roman"/>
          <w:color w:val="262626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предметников были прове</w:t>
      </w:r>
      <w:r w:rsidR="00CA6B6B">
        <w:rPr>
          <w:rFonts w:ascii="Times New Roman" w:hAnsi="Times New Roman" w:cs="Times New Roman"/>
          <w:color w:val="262626"/>
          <w:sz w:val="28"/>
          <w:szCs w:val="28"/>
        </w:rPr>
        <w:t>дены уроки:   по окружающему миру</w:t>
      </w:r>
      <w:r w:rsidR="00513F1D">
        <w:rPr>
          <w:rFonts w:ascii="Times New Roman" w:hAnsi="Times New Roman" w:cs="Times New Roman"/>
          <w:color w:val="262626"/>
          <w:sz w:val="28"/>
          <w:szCs w:val="28"/>
        </w:rPr>
        <w:t xml:space="preserve"> «</w:t>
      </w:r>
      <w:r w:rsidR="00CA6B6B">
        <w:rPr>
          <w:rFonts w:ascii="Times New Roman" w:hAnsi="Times New Roman" w:cs="Times New Roman"/>
          <w:color w:val="262626"/>
          <w:sz w:val="28"/>
          <w:szCs w:val="28"/>
        </w:rPr>
        <w:t>Движение земли вокруг солнца» 2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класс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 xml:space="preserve"> ( учитель Лебедева О. М</w:t>
      </w:r>
      <w:r w:rsidR="00CA6B6B">
        <w:rPr>
          <w:rFonts w:ascii="Times New Roman" w:hAnsi="Times New Roman" w:cs="Times New Roman"/>
          <w:color w:val="262626"/>
          <w:sz w:val="28"/>
          <w:szCs w:val="28"/>
        </w:rPr>
        <w:t xml:space="preserve">.) 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>, по</w:t>
      </w:r>
      <w:r w:rsidR="00E636A2">
        <w:rPr>
          <w:rFonts w:ascii="Times New Roman" w:hAnsi="Times New Roman" w:cs="Times New Roman"/>
          <w:color w:val="262626"/>
          <w:sz w:val="28"/>
          <w:szCs w:val="28"/>
        </w:rPr>
        <w:t xml:space="preserve"> алгебре «</w:t>
      </w:r>
      <w:r w:rsidR="0072394F">
        <w:rPr>
          <w:rFonts w:ascii="Times New Roman" w:hAnsi="Times New Roman" w:cs="Times New Roman"/>
          <w:color w:val="262626"/>
          <w:sz w:val="28"/>
          <w:szCs w:val="28"/>
        </w:rPr>
        <w:t>Арифметическая прогрессия</w:t>
      </w:r>
      <w:r w:rsidR="00E636A2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CA6B6B">
        <w:rPr>
          <w:rFonts w:ascii="Times New Roman" w:hAnsi="Times New Roman" w:cs="Times New Roman"/>
          <w:color w:val="262626"/>
          <w:sz w:val="28"/>
          <w:szCs w:val="28"/>
        </w:rPr>
        <w:t>» 9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 xml:space="preserve"> класс ( учитель Захарова А.А.),  по ис</w:t>
      </w:r>
      <w:r w:rsidR="00E636A2">
        <w:rPr>
          <w:rFonts w:ascii="Times New Roman" w:hAnsi="Times New Roman" w:cs="Times New Roman"/>
          <w:color w:val="262626"/>
          <w:sz w:val="28"/>
          <w:szCs w:val="28"/>
        </w:rPr>
        <w:t xml:space="preserve">тории « Династический кризис 1825 года. </w:t>
      </w:r>
      <w:proofErr w:type="gramStart"/>
      <w:r w:rsidR="00E636A2">
        <w:rPr>
          <w:rFonts w:ascii="Times New Roman" w:hAnsi="Times New Roman" w:cs="Times New Roman"/>
          <w:color w:val="262626"/>
          <w:sz w:val="28"/>
          <w:szCs w:val="28"/>
        </w:rPr>
        <w:t>Восстания декабристов» 8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 xml:space="preserve"> класс (учитель Серебрянникова Н. А.),</w:t>
      </w:r>
      <w:r w:rsidR="00E636A2">
        <w:rPr>
          <w:rFonts w:ascii="Times New Roman" w:hAnsi="Times New Roman" w:cs="Times New Roman"/>
          <w:color w:val="262626"/>
          <w:sz w:val="28"/>
          <w:szCs w:val="28"/>
        </w:rPr>
        <w:t xml:space="preserve"> по физике « Закон Кулона</w:t>
      </w:r>
      <w:r w:rsidR="00E112E8">
        <w:rPr>
          <w:rFonts w:ascii="Times New Roman" w:hAnsi="Times New Roman" w:cs="Times New Roman"/>
          <w:color w:val="262626"/>
          <w:sz w:val="28"/>
          <w:szCs w:val="28"/>
        </w:rPr>
        <w:t>» 8</w:t>
      </w:r>
      <w:r w:rsidR="00E636A2">
        <w:rPr>
          <w:rFonts w:ascii="Times New Roman" w:hAnsi="Times New Roman" w:cs="Times New Roman"/>
          <w:color w:val="262626"/>
          <w:sz w:val="28"/>
          <w:szCs w:val="28"/>
        </w:rPr>
        <w:t xml:space="preserve"> класс (Карпова Л. В.) ,по русскому языку « Распознавание мягких и твёрдых согласных на слух</w:t>
      </w:r>
      <w:r w:rsidR="00010DB4">
        <w:rPr>
          <w:rFonts w:ascii="Times New Roman" w:hAnsi="Times New Roman" w:cs="Times New Roman"/>
          <w:color w:val="262626"/>
          <w:sz w:val="28"/>
          <w:szCs w:val="28"/>
        </w:rPr>
        <w:t xml:space="preserve">, обозначение их с помощью букв </w:t>
      </w:r>
      <w:r w:rsidR="00010DB4">
        <w:rPr>
          <w:rFonts w:ascii="Times New Roman" w:hAnsi="Times New Roman" w:cs="Times New Roman"/>
          <w:color w:val="262626"/>
          <w:sz w:val="28"/>
          <w:szCs w:val="28"/>
        </w:rPr>
        <w:lastRenderedPageBreak/>
        <w:t xml:space="preserve">гласных 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>».</w:t>
      </w:r>
      <w:r w:rsidR="00010DB4">
        <w:rPr>
          <w:rFonts w:ascii="Times New Roman" w:hAnsi="Times New Roman" w:cs="Times New Roman"/>
          <w:color w:val="262626"/>
          <w:sz w:val="28"/>
          <w:szCs w:val="28"/>
        </w:rPr>
        <w:t xml:space="preserve"> 1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t xml:space="preserve"> класс </w:t>
      </w:r>
      <w:r w:rsidR="00B3392B">
        <w:rPr>
          <w:rFonts w:ascii="Times New Roman" w:hAnsi="Times New Roman" w:cs="Times New Roman"/>
          <w:color w:val="262626"/>
          <w:sz w:val="28"/>
          <w:szCs w:val="28"/>
        </w:rPr>
        <w:t xml:space="preserve"> (учитель Остроумова С. В.)</w:t>
      </w:r>
      <w:r w:rsidR="00010DB4">
        <w:rPr>
          <w:rFonts w:ascii="Times New Roman" w:hAnsi="Times New Roman" w:cs="Times New Roman"/>
          <w:color w:val="262626"/>
          <w:sz w:val="28"/>
          <w:szCs w:val="28"/>
        </w:rPr>
        <w:t>,открытый урок по русскому языку</w:t>
      </w:r>
      <w:r w:rsidR="00EE5BA5">
        <w:rPr>
          <w:rFonts w:ascii="Times New Roman" w:hAnsi="Times New Roman" w:cs="Times New Roman"/>
          <w:color w:val="262626"/>
          <w:sz w:val="28"/>
          <w:szCs w:val="28"/>
        </w:rPr>
        <w:t xml:space="preserve"> «</w:t>
      </w:r>
      <w:r w:rsidR="005A0A08">
        <w:rPr>
          <w:rFonts w:ascii="Times New Roman" w:hAnsi="Times New Roman" w:cs="Times New Roman"/>
          <w:color w:val="262626"/>
          <w:sz w:val="28"/>
          <w:szCs w:val="28"/>
        </w:rPr>
        <w:t>Глагол как часть речи»  5 класс   (</w:t>
      </w:r>
      <w:r w:rsidR="00EE5BA5">
        <w:rPr>
          <w:rFonts w:ascii="Times New Roman" w:hAnsi="Times New Roman" w:cs="Times New Roman"/>
          <w:color w:val="262626"/>
          <w:sz w:val="28"/>
          <w:szCs w:val="28"/>
        </w:rPr>
        <w:t>учитель Карпова Н. В.).</w:t>
      </w:r>
      <w:proofErr w:type="gramEnd"/>
    </w:p>
    <w:p w:rsidR="00142805" w:rsidRPr="004E6EF9" w:rsidRDefault="005C40A6" w:rsidP="0072394F">
      <w:pPr>
        <w:spacing w:before="30" w:after="30" w:line="240" w:lineRule="auto"/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Также были заслушаны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t xml:space="preserve"> и обсуждены докл</w:t>
      </w:r>
      <w:r w:rsidR="00EE5BA5">
        <w:rPr>
          <w:rFonts w:ascii="Times New Roman" w:hAnsi="Times New Roman" w:cs="Times New Roman"/>
          <w:color w:val="262626"/>
          <w:sz w:val="28"/>
          <w:szCs w:val="28"/>
        </w:rPr>
        <w:t>ады: «Технология проблемного диалога как средство реализации ФГОС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t>»</w:t>
      </w:r>
      <w:proofErr w:type="gramStart"/>
      <w:r w:rsidR="0021350C">
        <w:rPr>
          <w:rFonts w:ascii="Times New Roman" w:hAnsi="Times New Roman" w:cs="Times New Roman"/>
          <w:color w:val="262626"/>
          <w:sz w:val="28"/>
          <w:szCs w:val="28"/>
        </w:rPr>
        <w:t>,(</w:t>
      </w:r>
      <w:proofErr w:type="gramEnd"/>
      <w:r w:rsidR="0021350C">
        <w:rPr>
          <w:rFonts w:ascii="Times New Roman" w:hAnsi="Times New Roman" w:cs="Times New Roman"/>
          <w:color w:val="262626"/>
          <w:sz w:val="28"/>
          <w:szCs w:val="28"/>
        </w:rPr>
        <w:t xml:space="preserve"> Павлов В. Н.</w:t>
      </w:r>
      <w:r w:rsidR="00EE5BA5">
        <w:rPr>
          <w:rFonts w:ascii="Times New Roman" w:hAnsi="Times New Roman" w:cs="Times New Roman"/>
          <w:color w:val="262626"/>
          <w:sz w:val="28"/>
          <w:szCs w:val="28"/>
        </w:rPr>
        <w:t>)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EE5BA5">
        <w:rPr>
          <w:rFonts w:ascii="Times New Roman" w:hAnsi="Times New Roman" w:cs="Times New Roman"/>
          <w:color w:val="262626"/>
          <w:sz w:val="28"/>
          <w:szCs w:val="28"/>
        </w:rPr>
        <w:t>«Концептуальные основы инклюзивного образования детей с ОВЗ»(Павлов В. Н.)«Современный урок в свете  внедрения ФГОС второго поколения</w:t>
      </w:r>
      <w:r>
        <w:rPr>
          <w:rFonts w:ascii="Times New Roman" w:hAnsi="Times New Roman" w:cs="Times New Roman"/>
          <w:color w:val="262626"/>
          <w:sz w:val="28"/>
          <w:szCs w:val="28"/>
        </w:rPr>
        <w:t>»</w:t>
      </w:r>
      <w:r w:rsidR="00E579D7">
        <w:rPr>
          <w:rFonts w:ascii="Times New Roman" w:hAnsi="Times New Roman" w:cs="Times New Roman"/>
          <w:color w:val="262626"/>
          <w:sz w:val="28"/>
          <w:szCs w:val="28"/>
        </w:rPr>
        <w:t>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21350C">
        <w:rPr>
          <w:rFonts w:ascii="Times New Roman" w:hAnsi="Times New Roman" w:cs="Times New Roman"/>
          <w:color w:val="262626"/>
          <w:sz w:val="28"/>
          <w:szCs w:val="28"/>
        </w:rPr>
        <w:t>.( Карпова Л. В.</w:t>
      </w:r>
      <w:r>
        <w:rPr>
          <w:rFonts w:ascii="Times New Roman" w:hAnsi="Times New Roman" w:cs="Times New Roman"/>
          <w:color w:val="262626"/>
          <w:sz w:val="28"/>
          <w:szCs w:val="28"/>
        </w:rPr>
        <w:t>)</w:t>
      </w:r>
      <w:r w:rsidR="00E579D7">
        <w:rPr>
          <w:rFonts w:ascii="Times New Roman" w:hAnsi="Times New Roman" w:cs="Times New Roman"/>
          <w:color w:val="262626"/>
          <w:sz w:val="28"/>
          <w:szCs w:val="28"/>
        </w:rPr>
        <w:t>, «Забота о здоровье – это важнейший труд учителя». (Карпова Н. В. ),  «Технология развития рефлексивного мышления</w:t>
      </w:r>
      <w:r w:rsidR="0072394F">
        <w:rPr>
          <w:rFonts w:ascii="Times New Roman" w:hAnsi="Times New Roman" w:cs="Times New Roman"/>
          <w:color w:val="262626"/>
          <w:sz w:val="28"/>
          <w:szCs w:val="28"/>
        </w:rPr>
        <w:t>»</w:t>
      </w:r>
      <w:proofErr w:type="gramStart"/>
      <w:r w:rsidR="0072394F">
        <w:rPr>
          <w:rFonts w:ascii="Times New Roman" w:hAnsi="Times New Roman" w:cs="Times New Roman"/>
          <w:color w:val="262626"/>
          <w:sz w:val="28"/>
          <w:szCs w:val="28"/>
        </w:rPr>
        <w:t>.(</w:t>
      </w:r>
      <w:proofErr w:type="gramEnd"/>
      <w:r w:rsidR="0072394F">
        <w:rPr>
          <w:rFonts w:ascii="Times New Roman" w:hAnsi="Times New Roman" w:cs="Times New Roman"/>
          <w:color w:val="262626"/>
          <w:sz w:val="28"/>
          <w:szCs w:val="28"/>
        </w:rPr>
        <w:t>Серебрянникова Н. А..)</w:t>
      </w:r>
      <w:r w:rsidR="003B4688">
        <w:rPr>
          <w:rFonts w:ascii="Times New Roman" w:hAnsi="Times New Roman" w:cs="Times New Roman"/>
          <w:color w:val="262626"/>
          <w:sz w:val="28"/>
          <w:szCs w:val="28"/>
        </w:rPr>
        <w:tab/>
      </w:r>
    </w:p>
    <w:p w:rsidR="00126848" w:rsidRPr="004E6EF9" w:rsidRDefault="000E1E2B" w:rsidP="0072394F">
      <w:pPr>
        <w:spacing w:before="30" w:after="3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Особое внимание уделялось совершенствованию форм и методов организации работы учащихся на уроках. По плану </w:t>
      </w:r>
      <w:proofErr w:type="spellStart"/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>внутришкольного</w:t>
      </w:r>
      <w:proofErr w:type="spellEnd"/>
      <w:r w:rsidRPr="004E6EF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контроля посещались уроки, проводились открытые уроки, заседания МО учителей - предметников.</w:t>
      </w:r>
    </w:p>
    <w:p w:rsidR="00126848" w:rsidRPr="004E6EF9" w:rsidRDefault="000E1E2B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Однако не все педагоги школы активно изучают и используют современные педагогические технологии, методики, приемы и способы успешного обучения. Необходимо активнее внедрять </w:t>
      </w:r>
      <w:proofErr w:type="spell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>здоровьесберегающие</w:t>
      </w:r>
      <w:proofErr w:type="spellEnd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технологии в образовательный процесс.</w:t>
      </w:r>
    </w:p>
    <w:p w:rsidR="00126848" w:rsidRPr="004E6EF9" w:rsidRDefault="003D3682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В этом учеб</w:t>
      </w:r>
      <w:r w:rsidR="00440EEB">
        <w:rPr>
          <w:rFonts w:ascii="Times New Roman" w:hAnsi="Times New Roman" w:cs="Times New Roman"/>
          <w:color w:val="262626"/>
          <w:sz w:val="28"/>
          <w:szCs w:val="28"/>
        </w:rPr>
        <w:t>ном году прошли</w:t>
      </w:r>
      <w:r w:rsidR="005A0A08">
        <w:rPr>
          <w:rFonts w:ascii="Times New Roman" w:hAnsi="Times New Roman" w:cs="Times New Roman"/>
          <w:color w:val="262626"/>
          <w:sz w:val="28"/>
          <w:szCs w:val="28"/>
        </w:rPr>
        <w:t xml:space="preserve"> дистанционные курсы Карпова </w:t>
      </w:r>
      <w:proofErr w:type="spellStart"/>
      <w:r w:rsidR="005A0A08">
        <w:rPr>
          <w:rFonts w:ascii="Times New Roman" w:hAnsi="Times New Roman" w:cs="Times New Roman"/>
          <w:color w:val="262626"/>
          <w:sz w:val="28"/>
          <w:szCs w:val="28"/>
        </w:rPr>
        <w:t>Л.В.</w:t>
      </w:r>
      <w:r w:rsidR="00440EEB">
        <w:rPr>
          <w:rFonts w:ascii="Times New Roman" w:hAnsi="Times New Roman" w:cs="Times New Roman"/>
          <w:color w:val="262626"/>
          <w:sz w:val="28"/>
          <w:szCs w:val="28"/>
        </w:rPr>
        <w:t>.по</w:t>
      </w:r>
      <w:proofErr w:type="spellEnd"/>
      <w:r w:rsidR="00440EEB">
        <w:rPr>
          <w:rFonts w:ascii="Times New Roman" w:hAnsi="Times New Roman" w:cs="Times New Roman"/>
          <w:color w:val="262626"/>
          <w:sz w:val="28"/>
          <w:szCs w:val="28"/>
        </w:rPr>
        <w:t xml:space="preserve"> программе дополнительного профессионального </w:t>
      </w:r>
      <w:r w:rsidR="005A0A08">
        <w:rPr>
          <w:rFonts w:ascii="Times New Roman" w:hAnsi="Times New Roman" w:cs="Times New Roman"/>
          <w:color w:val="262626"/>
          <w:sz w:val="28"/>
          <w:szCs w:val="28"/>
        </w:rPr>
        <w:t>образования «Актуальные вопросы</w:t>
      </w:r>
      <w:r w:rsidR="00440EEB">
        <w:rPr>
          <w:rFonts w:ascii="Times New Roman" w:hAnsi="Times New Roman" w:cs="Times New Roman"/>
          <w:color w:val="262626"/>
          <w:sz w:val="28"/>
          <w:szCs w:val="28"/>
        </w:rPr>
        <w:t xml:space="preserve"> преподавания математики в условиях реализации ФГОС</w:t>
      </w:r>
      <w:r w:rsidR="005A0A08">
        <w:rPr>
          <w:rFonts w:ascii="Times New Roman" w:hAnsi="Times New Roman" w:cs="Times New Roman"/>
          <w:color w:val="262626"/>
          <w:sz w:val="28"/>
          <w:szCs w:val="28"/>
        </w:rPr>
        <w:t xml:space="preserve"> ОО», Павлов В. Н. «Актуальные вопросы</w:t>
      </w:r>
      <w:r w:rsidR="00440EEB">
        <w:rPr>
          <w:rFonts w:ascii="Times New Roman" w:hAnsi="Times New Roman" w:cs="Times New Roman"/>
          <w:color w:val="262626"/>
          <w:sz w:val="28"/>
          <w:szCs w:val="28"/>
        </w:rPr>
        <w:t xml:space="preserve"> пре</w:t>
      </w:r>
      <w:r w:rsidR="005A0A08">
        <w:rPr>
          <w:rFonts w:ascii="Times New Roman" w:hAnsi="Times New Roman" w:cs="Times New Roman"/>
          <w:color w:val="262626"/>
          <w:sz w:val="28"/>
          <w:szCs w:val="28"/>
        </w:rPr>
        <w:t xml:space="preserve">подавания русского языка в </w:t>
      </w:r>
      <w:r w:rsidR="00440EEB">
        <w:rPr>
          <w:rFonts w:ascii="Times New Roman" w:hAnsi="Times New Roman" w:cs="Times New Roman"/>
          <w:color w:val="262626"/>
          <w:sz w:val="28"/>
          <w:szCs w:val="28"/>
        </w:rPr>
        <w:t>условиях реализации ФГОС</w:t>
      </w:r>
      <w:r w:rsidR="005A0A08">
        <w:rPr>
          <w:rFonts w:ascii="Times New Roman" w:hAnsi="Times New Roman" w:cs="Times New Roman"/>
          <w:color w:val="262626"/>
          <w:sz w:val="28"/>
          <w:szCs w:val="28"/>
        </w:rPr>
        <w:t xml:space="preserve"> ОО</w:t>
      </w:r>
      <w:r w:rsidR="00440EEB">
        <w:rPr>
          <w:rFonts w:ascii="Times New Roman" w:hAnsi="Times New Roman" w:cs="Times New Roman"/>
          <w:color w:val="262626"/>
          <w:sz w:val="28"/>
          <w:szCs w:val="28"/>
        </w:rPr>
        <w:t>»</w:t>
      </w:r>
      <w:proofErr w:type="gramStart"/>
      <w:r w:rsidR="00440EEB">
        <w:rPr>
          <w:rFonts w:ascii="Times New Roman" w:hAnsi="Times New Roman" w:cs="Times New Roman"/>
          <w:color w:val="262626"/>
          <w:sz w:val="28"/>
          <w:szCs w:val="28"/>
        </w:rPr>
        <w:t>.</w:t>
      </w:r>
      <w:r w:rsidR="005A0A08">
        <w:rPr>
          <w:rFonts w:ascii="Times New Roman" w:hAnsi="Times New Roman" w:cs="Times New Roman"/>
          <w:color w:val="262626"/>
          <w:sz w:val="28"/>
          <w:szCs w:val="28"/>
        </w:rPr>
        <w:t>(</w:t>
      </w:r>
      <w:proofErr w:type="gramEnd"/>
      <w:r w:rsidR="005A0A08">
        <w:rPr>
          <w:rFonts w:ascii="Times New Roman" w:hAnsi="Times New Roman" w:cs="Times New Roman"/>
          <w:color w:val="262626"/>
          <w:sz w:val="28"/>
          <w:szCs w:val="28"/>
        </w:rPr>
        <w:t>Санкт – Петербург)</w:t>
      </w:r>
      <w:r w:rsidR="0072394F">
        <w:rPr>
          <w:rFonts w:ascii="Times New Roman" w:hAnsi="Times New Roman" w:cs="Times New Roman"/>
          <w:color w:val="262626"/>
          <w:sz w:val="28"/>
          <w:szCs w:val="28"/>
        </w:rPr>
        <w:t>, Карпова Н.В. по программе повышения квалификации «Анализ результатов образовательной деятельности в работе учителя истории»( г. Смоленск).</w:t>
      </w:r>
    </w:p>
    <w:p w:rsidR="00126848" w:rsidRDefault="00440EEB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 В 201</w:t>
      </w:r>
      <w:r w:rsidR="005A0A08">
        <w:rPr>
          <w:rFonts w:ascii="Times New Roman" w:hAnsi="Times New Roman" w:cs="Times New Roman"/>
          <w:color w:val="262626"/>
          <w:sz w:val="28"/>
          <w:szCs w:val="28"/>
        </w:rPr>
        <w:t>7</w:t>
      </w:r>
      <w:r>
        <w:rPr>
          <w:rFonts w:ascii="Times New Roman" w:hAnsi="Times New Roman" w:cs="Times New Roman"/>
          <w:color w:val="262626"/>
          <w:sz w:val="28"/>
          <w:szCs w:val="28"/>
        </w:rPr>
        <w:t>-2</w:t>
      </w:r>
      <w:r w:rsidR="005A0A08">
        <w:rPr>
          <w:rFonts w:ascii="Times New Roman" w:hAnsi="Times New Roman" w:cs="Times New Roman"/>
          <w:color w:val="262626"/>
          <w:sz w:val="28"/>
          <w:szCs w:val="28"/>
        </w:rPr>
        <w:t xml:space="preserve">018 </w:t>
      </w:r>
      <w:r w:rsidR="00E579D7">
        <w:rPr>
          <w:rFonts w:ascii="Times New Roman" w:hAnsi="Times New Roman" w:cs="Times New Roman"/>
          <w:color w:val="262626"/>
          <w:sz w:val="28"/>
          <w:szCs w:val="28"/>
        </w:rPr>
        <w:t>учебном году было проведено 7</w:t>
      </w:r>
      <w:r w:rsidR="000E1E2B"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заседаний МО классных руководителей.</w:t>
      </w:r>
    </w:p>
    <w:p w:rsidR="00440EA4" w:rsidRPr="004E6EF9" w:rsidRDefault="00440EA4">
      <w:pPr>
        <w:spacing w:before="30" w:after="3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 w:rsidRPr="00440EA4">
        <w:rPr>
          <w:rFonts w:ascii="Times New Roman" w:hAnsi="Times New Roman" w:cs="Times New Roman"/>
          <w:color w:val="262626"/>
          <w:sz w:val="28"/>
          <w:szCs w:val="28"/>
        </w:rPr>
        <w:t>По плану работы МО класс</w:t>
      </w:r>
      <w:r w:rsidR="00F22323">
        <w:rPr>
          <w:rFonts w:ascii="Times New Roman" w:hAnsi="Times New Roman" w:cs="Times New Roman"/>
          <w:color w:val="262626"/>
          <w:sz w:val="28"/>
          <w:szCs w:val="28"/>
        </w:rPr>
        <w:t>ных руководителей были проведен</w:t>
      </w:r>
      <w:r w:rsidR="00E579D7">
        <w:rPr>
          <w:rFonts w:ascii="Times New Roman" w:hAnsi="Times New Roman" w:cs="Times New Roman"/>
          <w:color w:val="262626"/>
          <w:sz w:val="28"/>
          <w:szCs w:val="28"/>
        </w:rPr>
        <w:t>ы</w:t>
      </w:r>
      <w:r w:rsidR="00F22323">
        <w:rPr>
          <w:rFonts w:ascii="Times New Roman" w:hAnsi="Times New Roman" w:cs="Times New Roman"/>
          <w:color w:val="262626"/>
          <w:sz w:val="28"/>
          <w:szCs w:val="28"/>
        </w:rPr>
        <w:t xml:space="preserve"> доклад</w:t>
      </w:r>
      <w:r w:rsidR="00E579D7">
        <w:rPr>
          <w:rFonts w:ascii="Times New Roman" w:hAnsi="Times New Roman" w:cs="Times New Roman"/>
          <w:color w:val="262626"/>
          <w:sz w:val="28"/>
          <w:szCs w:val="28"/>
        </w:rPr>
        <w:t>ы</w:t>
      </w:r>
      <w:r w:rsidR="00066037">
        <w:rPr>
          <w:rFonts w:ascii="Times New Roman" w:hAnsi="Times New Roman" w:cs="Times New Roman"/>
          <w:color w:val="262626"/>
          <w:sz w:val="28"/>
          <w:szCs w:val="28"/>
        </w:rPr>
        <w:t xml:space="preserve">: « Сотрудничество школы и семьи в воспитании ребёнка» </w:t>
      </w:r>
      <w:proofErr w:type="gramStart"/>
      <w:r w:rsidR="00066037">
        <w:rPr>
          <w:rFonts w:ascii="Times New Roman" w:hAnsi="Times New Roman" w:cs="Times New Roman"/>
          <w:color w:val="262626"/>
          <w:sz w:val="28"/>
          <w:szCs w:val="28"/>
        </w:rPr>
        <w:t xml:space="preserve">( </w:t>
      </w:r>
      <w:proofErr w:type="gramEnd"/>
      <w:r w:rsidR="00066037">
        <w:rPr>
          <w:rFonts w:ascii="Times New Roman" w:hAnsi="Times New Roman" w:cs="Times New Roman"/>
          <w:color w:val="262626"/>
          <w:sz w:val="28"/>
          <w:szCs w:val="28"/>
        </w:rPr>
        <w:t>Захарова А. А.), «Школа – территория здоровья». (Крылов С. Н.)</w:t>
      </w:r>
      <w:r w:rsidR="00F22323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Методическое объединение классных руководителей свою задачу  видит в том, чтобы каждый классный руководитель повысил свой теоретический, научно – практический уровень в вопросах психологии и педагогики воспитательной работы</w:t>
      </w:r>
      <w:proofErr w:type="gram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 ,</w:t>
      </w:r>
      <w:proofErr w:type="gramEnd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повышал мастерство классного руководителя.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Бы</w:t>
      </w:r>
      <w:r w:rsidR="00440EA4">
        <w:rPr>
          <w:rFonts w:ascii="Times New Roman" w:hAnsi="Times New Roman" w:cs="Times New Roman"/>
          <w:color w:val="262626"/>
          <w:sz w:val="28"/>
          <w:szCs w:val="28"/>
        </w:rPr>
        <w:t xml:space="preserve">ли проведены такие внеклассные 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>мероприя</w:t>
      </w:r>
      <w:r w:rsidR="00440EA4">
        <w:rPr>
          <w:rFonts w:ascii="Times New Roman" w:hAnsi="Times New Roman" w:cs="Times New Roman"/>
          <w:color w:val="262626"/>
          <w:sz w:val="28"/>
          <w:szCs w:val="28"/>
        </w:rPr>
        <w:t>тия</w:t>
      </w:r>
      <w:r w:rsidR="00F22323">
        <w:rPr>
          <w:rFonts w:ascii="Times New Roman" w:hAnsi="Times New Roman" w:cs="Times New Roman"/>
          <w:color w:val="262626"/>
          <w:sz w:val="28"/>
          <w:szCs w:val="28"/>
        </w:rPr>
        <w:t xml:space="preserve">: по русскому языку </w:t>
      </w:r>
      <w:r w:rsidR="00066037">
        <w:rPr>
          <w:rFonts w:ascii="Times New Roman" w:hAnsi="Times New Roman" w:cs="Times New Roman"/>
          <w:color w:val="262626"/>
          <w:sz w:val="28"/>
          <w:szCs w:val="28"/>
        </w:rPr>
        <w:t xml:space="preserve">«Конкурс </w:t>
      </w:r>
      <w:proofErr w:type="gramStart"/>
      <w:r w:rsidR="00066037">
        <w:rPr>
          <w:rFonts w:ascii="Times New Roman" w:hAnsi="Times New Roman" w:cs="Times New Roman"/>
          <w:color w:val="262626"/>
          <w:sz w:val="28"/>
          <w:szCs w:val="28"/>
        </w:rPr>
        <w:t>грамотеев</w:t>
      </w:r>
      <w:proofErr w:type="gramEnd"/>
      <w:r w:rsidR="00F22323">
        <w:rPr>
          <w:rFonts w:ascii="Times New Roman" w:hAnsi="Times New Roman" w:cs="Times New Roman"/>
          <w:color w:val="262626"/>
          <w:sz w:val="28"/>
          <w:szCs w:val="28"/>
        </w:rPr>
        <w:t>» (Лебедева О. М.) классны</w:t>
      </w:r>
      <w:r w:rsidR="00066037">
        <w:rPr>
          <w:rFonts w:ascii="Times New Roman" w:hAnsi="Times New Roman" w:cs="Times New Roman"/>
          <w:color w:val="262626"/>
          <w:sz w:val="28"/>
          <w:szCs w:val="28"/>
        </w:rPr>
        <w:t>й час «Зимующие птицы» (Остроумова С. В.</w:t>
      </w:r>
      <w:r w:rsidR="00F22323">
        <w:rPr>
          <w:rFonts w:ascii="Times New Roman" w:hAnsi="Times New Roman" w:cs="Times New Roman"/>
          <w:color w:val="262626"/>
          <w:sz w:val="28"/>
          <w:szCs w:val="28"/>
        </w:rPr>
        <w:t>)</w:t>
      </w:r>
      <w:r w:rsidR="00517AF1">
        <w:rPr>
          <w:rFonts w:ascii="Times New Roman" w:hAnsi="Times New Roman" w:cs="Times New Roman"/>
          <w:color w:val="262626"/>
          <w:sz w:val="28"/>
          <w:szCs w:val="28"/>
        </w:rPr>
        <w:t xml:space="preserve">, по </w:t>
      </w:r>
      <w:r w:rsidR="00066037">
        <w:rPr>
          <w:rFonts w:ascii="Times New Roman" w:hAnsi="Times New Roman" w:cs="Times New Roman"/>
          <w:color w:val="262626"/>
          <w:sz w:val="28"/>
          <w:szCs w:val="28"/>
        </w:rPr>
        <w:t xml:space="preserve">физической культуре «Весёлые старты» (Крылов С. Н..), </w:t>
      </w:r>
      <w:r w:rsidR="00517AF1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4E6EF9">
        <w:rPr>
          <w:rFonts w:ascii="Times New Roman" w:hAnsi="Times New Roman" w:cs="Times New Roman"/>
          <w:color w:val="262626"/>
          <w:sz w:val="28"/>
          <w:szCs w:val="28"/>
        </w:rPr>
        <w:t>Мероприятия были подчинены следующим целям: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-воспитание Гражданина и патриота своей страны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-воспитание бережного отношения к природе</w:t>
      </w:r>
      <w:proofErr w:type="gram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,</w:t>
      </w:r>
      <w:proofErr w:type="gramEnd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любви к родному краю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-воспитание честности и правдивости у школьников.</w:t>
      </w:r>
    </w:p>
    <w:p w:rsidR="00126848" w:rsidRPr="004E6EF9" w:rsidRDefault="00126848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</w:p>
    <w:p w:rsidR="00684155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Обучающиеся школы принимали активное участие во многих районных мероприятиях и добивали</w:t>
      </w:r>
      <w:r w:rsidR="00684155">
        <w:rPr>
          <w:rFonts w:ascii="Times New Roman" w:hAnsi="Times New Roman" w:cs="Times New Roman"/>
          <w:color w:val="262626"/>
          <w:sz w:val="28"/>
          <w:szCs w:val="28"/>
        </w:rPr>
        <w:t>сь неплохих результатов</w:t>
      </w:r>
      <w:proofErr w:type="gramStart"/>
      <w:r w:rsidR="00684155">
        <w:rPr>
          <w:rFonts w:ascii="Times New Roman" w:hAnsi="Times New Roman" w:cs="Times New Roman"/>
          <w:color w:val="262626"/>
          <w:sz w:val="28"/>
          <w:szCs w:val="28"/>
        </w:rPr>
        <w:t xml:space="preserve"> .</w:t>
      </w:r>
      <w:proofErr w:type="gramEnd"/>
    </w:p>
    <w:p w:rsidR="00E71871" w:rsidRDefault="00E71871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</w:p>
    <w:p w:rsidR="00E85D6F" w:rsidRDefault="000E1E2B" w:rsidP="00066037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.</w:t>
      </w:r>
      <w:r w:rsidR="00E85D6F">
        <w:rPr>
          <w:rFonts w:ascii="Times New Roman" w:hAnsi="Times New Roman" w:cs="Times New Roman"/>
          <w:color w:val="262626"/>
          <w:sz w:val="28"/>
          <w:szCs w:val="28"/>
        </w:rPr>
        <w:t xml:space="preserve">В осеннем </w:t>
      </w:r>
      <w:proofErr w:type="gramStart"/>
      <w:r w:rsidR="00E85D6F">
        <w:rPr>
          <w:rFonts w:ascii="Times New Roman" w:hAnsi="Times New Roman" w:cs="Times New Roman"/>
          <w:color w:val="262626"/>
          <w:sz w:val="28"/>
          <w:szCs w:val="28"/>
        </w:rPr>
        <w:t>л</w:t>
      </w:r>
      <w:proofErr w:type="gramEnd"/>
      <w:r w:rsidR="00E85D6F">
        <w:rPr>
          <w:rFonts w:ascii="Times New Roman" w:hAnsi="Times New Roman" w:cs="Times New Roman"/>
          <w:color w:val="262626"/>
          <w:sz w:val="28"/>
          <w:szCs w:val="28"/>
        </w:rPr>
        <w:t>/а кроссе среди основных школ района</w:t>
      </w:r>
      <w:r w:rsidR="00684155">
        <w:rPr>
          <w:rFonts w:ascii="Times New Roman" w:hAnsi="Times New Roman" w:cs="Times New Roman"/>
          <w:color w:val="262626"/>
          <w:sz w:val="28"/>
          <w:szCs w:val="28"/>
        </w:rPr>
        <w:t xml:space="preserve"> учащиеся школы заняли 1 место.</w:t>
      </w:r>
      <w:r w:rsidR="00E85D6F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:rsidR="00E85D6F" w:rsidRDefault="00E85D6F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</w:p>
    <w:p w:rsidR="00AD17CB" w:rsidRDefault="00AD17C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Участвова</w:t>
      </w:r>
      <w:r w:rsidR="00D46D37">
        <w:rPr>
          <w:rFonts w:ascii="Times New Roman" w:hAnsi="Times New Roman" w:cs="Times New Roman"/>
          <w:color w:val="262626"/>
          <w:sz w:val="28"/>
          <w:szCs w:val="28"/>
        </w:rPr>
        <w:t xml:space="preserve">ли в соревнованиях «Лыжня </w:t>
      </w:r>
      <w:proofErr w:type="spellStart"/>
      <w:r w:rsidR="00D46D37">
        <w:rPr>
          <w:rFonts w:ascii="Times New Roman" w:hAnsi="Times New Roman" w:cs="Times New Roman"/>
          <w:color w:val="262626"/>
          <w:sz w:val="28"/>
          <w:szCs w:val="28"/>
        </w:rPr>
        <w:t>Андреаполя</w:t>
      </w:r>
      <w:proofErr w:type="spellEnd"/>
      <w:r w:rsidR="00D46D37">
        <w:rPr>
          <w:rFonts w:ascii="Times New Roman" w:hAnsi="Times New Roman" w:cs="Times New Roman"/>
          <w:color w:val="262626"/>
          <w:sz w:val="28"/>
          <w:szCs w:val="28"/>
        </w:rPr>
        <w:t>». Измайлова Л.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заняла 3 место.</w:t>
      </w:r>
    </w:p>
    <w:p w:rsidR="003F2980" w:rsidRDefault="00684155" w:rsidP="001F4059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Приняли участие в районной акции </w:t>
      </w:r>
      <w:r w:rsidR="001F4059">
        <w:rPr>
          <w:rFonts w:ascii="Times New Roman" w:hAnsi="Times New Roman" w:cs="Times New Roman"/>
          <w:color w:val="262626"/>
          <w:sz w:val="28"/>
          <w:szCs w:val="28"/>
        </w:rPr>
        <w:t>« Открытка ветерану</w:t>
      </w:r>
      <w:r w:rsidR="005B7C52">
        <w:rPr>
          <w:rFonts w:ascii="Times New Roman" w:hAnsi="Times New Roman" w:cs="Times New Roman"/>
          <w:color w:val="262626"/>
          <w:sz w:val="28"/>
          <w:szCs w:val="28"/>
        </w:rPr>
        <w:t xml:space="preserve">» </w:t>
      </w:r>
      <w:proofErr w:type="gramStart"/>
      <w:r w:rsidR="005B7C52">
        <w:rPr>
          <w:rFonts w:ascii="Times New Roman" w:hAnsi="Times New Roman" w:cs="Times New Roman"/>
          <w:color w:val="262626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>ко Дню п</w:t>
      </w:r>
      <w:r w:rsidR="001F4059">
        <w:rPr>
          <w:rFonts w:ascii="Times New Roman" w:hAnsi="Times New Roman" w:cs="Times New Roman"/>
          <w:color w:val="262626"/>
          <w:sz w:val="28"/>
          <w:szCs w:val="28"/>
        </w:rPr>
        <w:t xml:space="preserve">ожилого человека г. </w:t>
      </w:r>
      <w:proofErr w:type="spellStart"/>
      <w:r w:rsidR="001F4059">
        <w:rPr>
          <w:rFonts w:ascii="Times New Roman" w:hAnsi="Times New Roman" w:cs="Times New Roman"/>
          <w:color w:val="262626"/>
          <w:sz w:val="28"/>
          <w:szCs w:val="28"/>
        </w:rPr>
        <w:t>Андреаполь</w:t>
      </w:r>
      <w:proofErr w:type="spellEnd"/>
      <w:r w:rsidR="001F4059">
        <w:rPr>
          <w:rFonts w:ascii="Times New Roman" w:hAnsi="Times New Roman" w:cs="Times New Roman"/>
          <w:color w:val="262626"/>
          <w:sz w:val="28"/>
          <w:szCs w:val="28"/>
        </w:rPr>
        <w:t xml:space="preserve">). </w:t>
      </w:r>
    </w:p>
    <w:p w:rsidR="00E85D6F" w:rsidRDefault="003F2980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Экологи</w:t>
      </w:r>
      <w:r w:rsidR="001F4059">
        <w:rPr>
          <w:rFonts w:ascii="Times New Roman" w:hAnsi="Times New Roman" w:cs="Times New Roman"/>
          <w:color w:val="262626"/>
          <w:sz w:val="28"/>
          <w:szCs w:val="28"/>
        </w:rPr>
        <w:t>ческая акция «Марш парков – 2018</w:t>
      </w:r>
      <w:r>
        <w:rPr>
          <w:rFonts w:ascii="Times New Roman" w:hAnsi="Times New Roman" w:cs="Times New Roman"/>
          <w:color w:val="262626"/>
          <w:sz w:val="28"/>
          <w:szCs w:val="28"/>
        </w:rPr>
        <w:t>(Карпова Л. В.)</w:t>
      </w:r>
      <w:r w:rsidR="00E85D6F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:rsidR="00684155" w:rsidRDefault="00AD17C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Приняли участие в межрайонном конкурсе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чтецо</w:t>
      </w:r>
      <w:r w:rsidR="001F4059">
        <w:rPr>
          <w:rFonts w:ascii="Times New Roman" w:hAnsi="Times New Roman" w:cs="Times New Roman"/>
          <w:color w:val="262626"/>
          <w:sz w:val="28"/>
          <w:szCs w:val="28"/>
        </w:rPr>
        <w:t>в</w:t>
      </w:r>
      <w:proofErr w:type="gramEnd"/>
      <w:r w:rsidR="001F4059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D72C8B">
        <w:rPr>
          <w:rFonts w:ascii="Times New Roman" w:hAnsi="Times New Roman" w:cs="Times New Roman"/>
          <w:color w:val="262626"/>
          <w:sz w:val="28"/>
          <w:szCs w:val="28"/>
        </w:rPr>
        <w:t xml:space="preserve"> проводимом ко Дню матери в рамках муниципальной программы «Молодёжь</w:t>
      </w:r>
      <w:r w:rsidR="001F4059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1F4059">
        <w:rPr>
          <w:rFonts w:ascii="Times New Roman" w:hAnsi="Times New Roman" w:cs="Times New Roman"/>
          <w:color w:val="262626"/>
          <w:sz w:val="28"/>
          <w:szCs w:val="28"/>
        </w:rPr>
        <w:t>Андреапольского</w:t>
      </w:r>
      <w:proofErr w:type="spellEnd"/>
      <w:r w:rsidR="001F4059">
        <w:rPr>
          <w:rFonts w:ascii="Times New Roman" w:hAnsi="Times New Roman" w:cs="Times New Roman"/>
          <w:color w:val="262626"/>
          <w:sz w:val="28"/>
          <w:szCs w:val="28"/>
        </w:rPr>
        <w:t xml:space="preserve"> района» на 2017-2018</w:t>
      </w:r>
      <w:r w:rsidR="00D72C8B">
        <w:rPr>
          <w:rFonts w:ascii="Times New Roman" w:hAnsi="Times New Roman" w:cs="Times New Roman"/>
          <w:color w:val="262626"/>
          <w:sz w:val="28"/>
          <w:szCs w:val="28"/>
        </w:rPr>
        <w:t xml:space="preserve"> года.</w:t>
      </w:r>
    </w:p>
    <w:p w:rsidR="00D72C8B" w:rsidRDefault="001F4059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Антипова П.</w:t>
      </w:r>
      <w:r w:rsidR="00D72C8B">
        <w:rPr>
          <w:rFonts w:ascii="Times New Roman" w:hAnsi="Times New Roman" w:cs="Times New Roman"/>
          <w:color w:val="262626"/>
          <w:sz w:val="28"/>
          <w:szCs w:val="28"/>
        </w:rPr>
        <w:t>.- 1 место</w:t>
      </w:r>
    </w:p>
    <w:p w:rsidR="00D72C8B" w:rsidRDefault="001F4059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Козлова А.. – 1</w:t>
      </w:r>
      <w:r w:rsidR="00D72C8B">
        <w:rPr>
          <w:rFonts w:ascii="Times New Roman" w:hAnsi="Times New Roman" w:cs="Times New Roman"/>
          <w:color w:val="262626"/>
          <w:sz w:val="28"/>
          <w:szCs w:val="28"/>
        </w:rPr>
        <w:t xml:space="preserve"> место</w:t>
      </w:r>
    </w:p>
    <w:p w:rsidR="00D72C8B" w:rsidRDefault="001F4059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Крылов Д. – 1место</w:t>
      </w:r>
    </w:p>
    <w:p w:rsidR="001F4059" w:rsidRDefault="001F4059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Громов К.- 1 место</w:t>
      </w:r>
    </w:p>
    <w:p w:rsidR="00C75894" w:rsidRDefault="001F4059" w:rsidP="00B423DF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Приняли</w:t>
      </w:r>
      <w:r w:rsidR="00B423DF">
        <w:rPr>
          <w:rFonts w:ascii="Times New Roman" w:hAnsi="Times New Roman" w:cs="Times New Roman"/>
          <w:color w:val="262626"/>
          <w:sz w:val="28"/>
          <w:szCs w:val="28"/>
        </w:rPr>
        <w:t xml:space="preserve"> участие</w:t>
      </w:r>
      <w:bookmarkStart w:id="0" w:name="_GoBack"/>
      <w:bookmarkEnd w:id="0"/>
    </w:p>
    <w:p w:rsidR="005B7C52" w:rsidRDefault="005C4C60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В конку</w:t>
      </w:r>
      <w:r w:rsidR="005B7C52">
        <w:rPr>
          <w:rFonts w:ascii="Times New Roman" w:hAnsi="Times New Roman" w:cs="Times New Roman"/>
          <w:color w:val="262626"/>
          <w:sz w:val="28"/>
          <w:szCs w:val="28"/>
        </w:rPr>
        <w:t>рсе чтецов посвящённому Дню По</w:t>
      </w:r>
      <w:r w:rsidR="001F4059">
        <w:rPr>
          <w:rFonts w:ascii="Times New Roman" w:hAnsi="Times New Roman" w:cs="Times New Roman"/>
          <w:color w:val="262626"/>
          <w:sz w:val="28"/>
          <w:szCs w:val="28"/>
        </w:rPr>
        <w:t>беды «Живёт победа в поколеньях»</w:t>
      </w:r>
      <w:r w:rsidR="005B7C52">
        <w:rPr>
          <w:rFonts w:ascii="Times New Roman" w:hAnsi="Times New Roman" w:cs="Times New Roman"/>
          <w:color w:val="262626"/>
          <w:sz w:val="28"/>
          <w:szCs w:val="28"/>
        </w:rPr>
        <w:t>»</w:t>
      </w:r>
    </w:p>
    <w:p w:rsidR="005B7C52" w:rsidRDefault="005B7C52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</w:p>
    <w:p w:rsidR="005B7C52" w:rsidRDefault="005B7C52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Антипова П. – 1 место    </w:t>
      </w:r>
    </w:p>
    <w:p w:rsidR="005B7C52" w:rsidRDefault="00147F1C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Лицкевич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А. – 1</w:t>
      </w:r>
      <w:r w:rsidR="005B7C52">
        <w:rPr>
          <w:rFonts w:ascii="Times New Roman" w:hAnsi="Times New Roman" w:cs="Times New Roman"/>
          <w:color w:val="262626"/>
          <w:sz w:val="28"/>
          <w:szCs w:val="28"/>
        </w:rPr>
        <w:t xml:space="preserve"> место</w:t>
      </w:r>
    </w:p>
    <w:p w:rsidR="000D41C4" w:rsidRDefault="00147F1C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Козлова А</w:t>
      </w:r>
      <w:r w:rsidR="005B7C52">
        <w:rPr>
          <w:rFonts w:ascii="Times New Roman" w:hAnsi="Times New Roman" w:cs="Times New Roman"/>
          <w:color w:val="262626"/>
          <w:sz w:val="28"/>
          <w:szCs w:val="28"/>
        </w:rPr>
        <w:t xml:space="preserve">. – 2 место </w:t>
      </w:r>
    </w:p>
    <w:p w:rsidR="00147F1C" w:rsidRDefault="00147F1C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Приняли участие в конкурсе рисунков «Сталинградская битва».</w:t>
      </w:r>
    </w:p>
    <w:p w:rsidR="00147F1C" w:rsidRDefault="00147F1C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Лунёв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Д.- 1место</w:t>
      </w:r>
    </w:p>
    <w:p w:rsidR="00147F1C" w:rsidRDefault="00147F1C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lastRenderedPageBreak/>
        <w:t xml:space="preserve">Конкурс  « Всезнайка» </w:t>
      </w:r>
    </w:p>
    <w:p w:rsidR="00147F1C" w:rsidRDefault="00147F1C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Литература -2 место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математика – 3место Вронский Р.</w:t>
      </w:r>
    </w:p>
    <w:p w:rsidR="00147F1C" w:rsidRDefault="00147F1C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</w:p>
    <w:p w:rsidR="00F96B19" w:rsidRDefault="00147F1C" w:rsidP="0072394F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Учителя</w:t>
      </w:r>
      <w:r w:rsidR="00F60681">
        <w:rPr>
          <w:rFonts w:ascii="Times New Roman" w:hAnsi="Times New Roman" w:cs="Times New Roman"/>
          <w:color w:val="262626"/>
          <w:sz w:val="28"/>
          <w:szCs w:val="28"/>
        </w:rPr>
        <w:t xml:space="preserve"> МОУ </w:t>
      </w:r>
      <w:proofErr w:type="spellStart"/>
      <w:r w:rsidR="00F60681">
        <w:rPr>
          <w:rFonts w:ascii="Times New Roman" w:hAnsi="Times New Roman" w:cs="Times New Roman"/>
          <w:color w:val="262626"/>
          <w:sz w:val="28"/>
          <w:szCs w:val="28"/>
        </w:rPr>
        <w:t>Скудинской</w:t>
      </w:r>
      <w:proofErr w:type="spellEnd"/>
      <w:r w:rsidR="00F60681">
        <w:rPr>
          <w:rFonts w:ascii="Times New Roman" w:hAnsi="Times New Roman" w:cs="Times New Roman"/>
          <w:color w:val="262626"/>
          <w:sz w:val="28"/>
          <w:szCs w:val="28"/>
        </w:rPr>
        <w:t xml:space="preserve"> ООШ Карпова Л. В.</w:t>
      </w:r>
      <w:r>
        <w:rPr>
          <w:rFonts w:ascii="Times New Roman" w:hAnsi="Times New Roman" w:cs="Times New Roman"/>
          <w:color w:val="262626"/>
          <w:sz w:val="28"/>
          <w:szCs w:val="28"/>
        </w:rPr>
        <w:t>,</w:t>
      </w:r>
      <w:r w:rsidR="00F96B19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</w:rPr>
        <w:t>Лебедева О. М., Павлов В. Н.</w:t>
      </w:r>
      <w:r w:rsidR="00F60681">
        <w:rPr>
          <w:rFonts w:ascii="Times New Roman" w:hAnsi="Times New Roman" w:cs="Times New Roman"/>
          <w:color w:val="262626"/>
          <w:sz w:val="28"/>
          <w:szCs w:val="28"/>
        </w:rPr>
        <w:t xml:space="preserve"> участвовала в</w:t>
      </w:r>
      <w:r w:rsidR="005B7C52">
        <w:rPr>
          <w:rFonts w:ascii="Times New Roman" w:hAnsi="Times New Roman" w:cs="Times New Roman"/>
          <w:color w:val="262626"/>
          <w:sz w:val="28"/>
          <w:szCs w:val="28"/>
        </w:rPr>
        <w:t xml:space="preserve"> районном</w:t>
      </w:r>
      <w:r w:rsidR="00F60681">
        <w:rPr>
          <w:rFonts w:ascii="Times New Roman" w:hAnsi="Times New Roman" w:cs="Times New Roman"/>
          <w:color w:val="262626"/>
          <w:sz w:val="28"/>
          <w:szCs w:val="28"/>
        </w:rPr>
        <w:t xml:space="preserve"> конкурсе</w:t>
      </w:r>
      <w:r w:rsidR="005B7C52">
        <w:rPr>
          <w:rFonts w:ascii="Times New Roman" w:hAnsi="Times New Roman" w:cs="Times New Roman"/>
          <w:color w:val="262626"/>
          <w:sz w:val="28"/>
          <w:szCs w:val="28"/>
        </w:rPr>
        <w:t xml:space="preserve"> «ИКТ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компетен</w:t>
      </w:r>
      <w:r w:rsidR="00F96B19">
        <w:rPr>
          <w:rFonts w:ascii="Times New Roman" w:hAnsi="Times New Roman" w:cs="Times New Roman"/>
          <w:color w:val="262626"/>
          <w:sz w:val="28"/>
          <w:szCs w:val="28"/>
        </w:rPr>
        <w:t>ции</w:t>
      </w:r>
      <w:r w:rsidR="005B7C52">
        <w:rPr>
          <w:rFonts w:ascii="Times New Roman" w:hAnsi="Times New Roman" w:cs="Times New Roman"/>
          <w:color w:val="262626"/>
          <w:sz w:val="28"/>
          <w:szCs w:val="28"/>
        </w:rPr>
        <w:t xml:space="preserve"> современного учителя</w:t>
      </w:r>
      <w:r w:rsidR="00F96B19">
        <w:rPr>
          <w:rFonts w:ascii="Times New Roman" w:hAnsi="Times New Roman" w:cs="Times New Roman"/>
          <w:color w:val="262626"/>
          <w:sz w:val="28"/>
          <w:szCs w:val="28"/>
        </w:rPr>
        <w:t>. Экологический калейдоскоп».</w:t>
      </w:r>
    </w:p>
    <w:p w:rsidR="004D0983" w:rsidRDefault="00AC4532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Учителя школы приняли участие </w:t>
      </w:r>
      <w:r w:rsidR="004D0983">
        <w:rPr>
          <w:rFonts w:ascii="Times New Roman" w:hAnsi="Times New Roman" w:cs="Times New Roman"/>
          <w:color w:val="262626"/>
          <w:sz w:val="28"/>
          <w:szCs w:val="28"/>
        </w:rPr>
        <w:t xml:space="preserve"> в</w:t>
      </w:r>
      <w:r w:rsidR="00F96B19">
        <w:rPr>
          <w:rFonts w:ascii="Times New Roman" w:hAnsi="Times New Roman" w:cs="Times New Roman"/>
          <w:color w:val="262626"/>
          <w:sz w:val="28"/>
          <w:szCs w:val="28"/>
        </w:rPr>
        <w:t>о Всероссийском конкурсе профессионального мастерства среди педагогов, преподавателей, учителей, воспитателей «Современные образовательные технологии»2018 г. Карпова Л. В.- призёр, Павлов В. Н. – победитель.</w:t>
      </w:r>
    </w:p>
    <w:p w:rsidR="00126848" w:rsidRPr="0072394F" w:rsidRDefault="00F60681" w:rsidP="0072394F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На 9 мая обучающиеся школы и педагогический коллектив участвовали в акции «</w:t>
      </w:r>
      <w:r w:rsidR="00E45369">
        <w:rPr>
          <w:rFonts w:ascii="Times New Roman" w:hAnsi="Times New Roman" w:cs="Times New Roman"/>
          <w:color w:val="262626"/>
          <w:sz w:val="28"/>
          <w:szCs w:val="28"/>
        </w:rPr>
        <w:t xml:space="preserve"> Бессмертный полк».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Учащиеся школы оказывают посильную помощь пожилым людям, облагораживают и ухаживают за братскими захоронениями в деревнях </w:t>
      </w:r>
      <w:proofErr w:type="spell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>Нечаево</w:t>
      </w:r>
      <w:proofErr w:type="spellEnd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и </w:t>
      </w:r>
      <w:proofErr w:type="spell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>Лесниково</w:t>
      </w:r>
      <w:proofErr w:type="spellEnd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. </w:t>
      </w:r>
    </w:p>
    <w:p w:rsidR="00126848" w:rsidRPr="004E6EF9" w:rsidRDefault="000E1E2B">
      <w:pPr>
        <w:ind w:firstLine="540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Поставленные задачи выполнены в запланированном объеме</w:t>
      </w:r>
      <w:proofErr w:type="gramStart"/>
      <w:r w:rsidRPr="004E6EF9">
        <w:rPr>
          <w:rFonts w:ascii="Times New Roman" w:hAnsi="Times New Roman" w:cs="Times New Roman"/>
          <w:color w:val="262626"/>
          <w:sz w:val="28"/>
          <w:szCs w:val="28"/>
        </w:rPr>
        <w:t xml:space="preserve"> .</w:t>
      </w:r>
      <w:proofErr w:type="gramEnd"/>
    </w:p>
    <w:p w:rsidR="00126848" w:rsidRPr="004E6EF9" w:rsidRDefault="000E1E2B">
      <w:pPr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E6EF9">
        <w:rPr>
          <w:rFonts w:ascii="Times New Roman" w:hAnsi="Times New Roman" w:cs="Times New Roman"/>
          <w:color w:val="262626"/>
          <w:sz w:val="28"/>
          <w:szCs w:val="28"/>
        </w:rPr>
        <w:t>Вся деятельность методического объединения способствовала росту педагогического мастерства учителя, повышению качества образовательного процесса.</w:t>
      </w:r>
    </w:p>
    <w:p w:rsidR="00126848" w:rsidRPr="004E6EF9" w:rsidRDefault="00B10E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на 2018-2019</w:t>
      </w:r>
      <w:r w:rsidR="000E1E2B" w:rsidRPr="004E6EF9">
        <w:rPr>
          <w:rFonts w:ascii="Times New Roman" w:hAnsi="Times New Roman" w:cs="Times New Roman"/>
          <w:b/>
          <w:sz w:val="28"/>
          <w:szCs w:val="28"/>
        </w:rPr>
        <w:t xml:space="preserve"> уч. г.:</w:t>
      </w:r>
    </w:p>
    <w:p w:rsidR="00126848" w:rsidRPr="004E6EF9" w:rsidRDefault="000E1E2B">
      <w:pPr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1. Методическое обеспечение изучения и реализации ФГОС, создать необходимые условия для внедрения инноваций в УВП, реализации образовательной программы, программы развития школы.</w:t>
      </w:r>
    </w:p>
    <w:p w:rsidR="00126848" w:rsidRPr="004E6EF9" w:rsidRDefault="000E1E2B">
      <w:pPr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2.Создание </w:t>
      </w:r>
      <w:proofErr w:type="spellStart"/>
      <w:r w:rsidRPr="004E6EF9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4E6EF9">
        <w:rPr>
          <w:rFonts w:ascii="Times New Roman" w:hAnsi="Times New Roman" w:cs="Times New Roman"/>
          <w:sz w:val="28"/>
          <w:szCs w:val="28"/>
        </w:rPr>
        <w:t xml:space="preserve"> непрерывной системы повышения квалификации.</w:t>
      </w:r>
    </w:p>
    <w:p w:rsidR="00126848" w:rsidRPr="004E6EF9" w:rsidRDefault="000E1E2B">
      <w:pPr>
        <w:numPr>
          <w:ilvl w:val="0"/>
          <w:numId w:val="2"/>
        </w:numPr>
        <w:tabs>
          <w:tab w:val="left" w:pos="720"/>
        </w:tabs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>Внедрение новых форм непрерывного повышения  профессиональной компетентности педагогов</w:t>
      </w:r>
      <w:proofErr w:type="gramStart"/>
      <w:r w:rsidRPr="004E6E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E6EF9" w:rsidRDefault="000E1E2B" w:rsidP="004E6EF9">
      <w:pPr>
        <w:numPr>
          <w:ilvl w:val="0"/>
          <w:numId w:val="2"/>
        </w:numPr>
        <w:tabs>
          <w:tab w:val="left" w:pos="720"/>
        </w:tabs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EF9">
        <w:rPr>
          <w:rFonts w:ascii="Times New Roman" w:hAnsi="Times New Roman" w:cs="Times New Roman"/>
          <w:sz w:val="28"/>
          <w:szCs w:val="28"/>
        </w:rPr>
        <w:t xml:space="preserve">Использование инновационных технологий для повышения качества образования. </w:t>
      </w:r>
    </w:p>
    <w:p w:rsidR="00E45369" w:rsidRDefault="00E45369" w:rsidP="00E45369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45369" w:rsidRDefault="00E45369" w:rsidP="00E45369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45369" w:rsidRPr="004E6EF9" w:rsidRDefault="00E45369" w:rsidP="00E45369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          Лебедева О.М.</w:t>
      </w:r>
    </w:p>
    <w:sectPr w:rsidR="00E45369" w:rsidRPr="004E6EF9" w:rsidSect="0012684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113"/>
        </w:tabs>
        <w:ind w:left="113" w:firstLine="0"/>
      </w:pPr>
      <w:rPr>
        <w:rFonts w:ascii="Symbol" w:hAnsi="Symbol"/>
        <w:color w:val="auto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C16DE5"/>
    <w:rsid w:val="00010DB4"/>
    <w:rsid w:val="00066037"/>
    <w:rsid w:val="000D41C4"/>
    <w:rsid w:val="000E1E2B"/>
    <w:rsid w:val="00126848"/>
    <w:rsid w:val="00142805"/>
    <w:rsid w:val="00147F1C"/>
    <w:rsid w:val="001F11BC"/>
    <w:rsid w:val="001F4059"/>
    <w:rsid w:val="0021350C"/>
    <w:rsid w:val="00285E80"/>
    <w:rsid w:val="00365354"/>
    <w:rsid w:val="003B4688"/>
    <w:rsid w:val="003C0D85"/>
    <w:rsid w:val="003D3682"/>
    <w:rsid w:val="003F2980"/>
    <w:rsid w:val="00404EDE"/>
    <w:rsid w:val="00440EA4"/>
    <w:rsid w:val="00440EEB"/>
    <w:rsid w:val="00491C9E"/>
    <w:rsid w:val="004D0983"/>
    <w:rsid w:val="004D470D"/>
    <w:rsid w:val="004E6034"/>
    <w:rsid w:val="004E6EF9"/>
    <w:rsid w:val="00513F1D"/>
    <w:rsid w:val="00517AF1"/>
    <w:rsid w:val="00565928"/>
    <w:rsid w:val="005A0A08"/>
    <w:rsid w:val="005B7C52"/>
    <w:rsid w:val="005C40A6"/>
    <w:rsid w:val="005C4C60"/>
    <w:rsid w:val="00684155"/>
    <w:rsid w:val="006E53DF"/>
    <w:rsid w:val="0072394F"/>
    <w:rsid w:val="00742320"/>
    <w:rsid w:val="008B6978"/>
    <w:rsid w:val="008C43B2"/>
    <w:rsid w:val="00941BAD"/>
    <w:rsid w:val="00A3101B"/>
    <w:rsid w:val="00AC4532"/>
    <w:rsid w:val="00AD17CB"/>
    <w:rsid w:val="00B10ED8"/>
    <w:rsid w:val="00B3392B"/>
    <w:rsid w:val="00B4107A"/>
    <w:rsid w:val="00B423DF"/>
    <w:rsid w:val="00C16DE5"/>
    <w:rsid w:val="00C75894"/>
    <w:rsid w:val="00CA6B6B"/>
    <w:rsid w:val="00D46D37"/>
    <w:rsid w:val="00D72C8B"/>
    <w:rsid w:val="00E112E8"/>
    <w:rsid w:val="00E45369"/>
    <w:rsid w:val="00E579D7"/>
    <w:rsid w:val="00E636A2"/>
    <w:rsid w:val="00E71871"/>
    <w:rsid w:val="00E8430F"/>
    <w:rsid w:val="00E85D6F"/>
    <w:rsid w:val="00EE5BA5"/>
    <w:rsid w:val="00F22323"/>
    <w:rsid w:val="00F60681"/>
    <w:rsid w:val="00F73AD4"/>
    <w:rsid w:val="00F80428"/>
    <w:rsid w:val="00F96B19"/>
    <w:rsid w:val="00FE3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4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26848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126848"/>
  </w:style>
  <w:style w:type="character" w:customStyle="1" w:styleId="WW-Absatz-Standardschriftart">
    <w:name w:val="WW-Absatz-Standardschriftart"/>
    <w:rsid w:val="00126848"/>
  </w:style>
  <w:style w:type="character" w:customStyle="1" w:styleId="1">
    <w:name w:val="Основной шрифт абзаца1"/>
    <w:rsid w:val="00126848"/>
  </w:style>
  <w:style w:type="character" w:customStyle="1" w:styleId="a3">
    <w:name w:val="Текст выноски Знак"/>
    <w:basedOn w:val="1"/>
    <w:rsid w:val="00126848"/>
    <w:rPr>
      <w:rFonts w:ascii="Tahoma" w:hAnsi="Tahoma" w:cs="Tahoma"/>
      <w:sz w:val="16"/>
      <w:szCs w:val="16"/>
    </w:rPr>
  </w:style>
  <w:style w:type="character" w:customStyle="1" w:styleId="WW8Num19z0">
    <w:name w:val="WW8Num19z0"/>
    <w:rsid w:val="00126848"/>
    <w:rPr>
      <w:rFonts w:ascii="Symbol" w:hAnsi="Symbol"/>
      <w:color w:val="auto"/>
    </w:rPr>
  </w:style>
  <w:style w:type="character" w:customStyle="1" w:styleId="WW8Num19z1">
    <w:name w:val="WW8Num19z1"/>
    <w:rsid w:val="00126848"/>
    <w:rPr>
      <w:rFonts w:ascii="Courier New" w:hAnsi="Courier New" w:cs="Courier New"/>
    </w:rPr>
  </w:style>
  <w:style w:type="character" w:customStyle="1" w:styleId="WW8Num19z2">
    <w:name w:val="WW8Num19z2"/>
    <w:rsid w:val="00126848"/>
    <w:rPr>
      <w:rFonts w:ascii="Wingdings" w:hAnsi="Wingdings"/>
    </w:rPr>
  </w:style>
  <w:style w:type="character" w:customStyle="1" w:styleId="WW8Num19z3">
    <w:name w:val="WW8Num19z3"/>
    <w:rsid w:val="00126848"/>
    <w:rPr>
      <w:rFonts w:ascii="Symbol" w:hAnsi="Symbol"/>
    </w:rPr>
  </w:style>
  <w:style w:type="character" w:customStyle="1" w:styleId="a4">
    <w:name w:val="Символ нумерации"/>
    <w:rsid w:val="00126848"/>
  </w:style>
  <w:style w:type="paragraph" w:customStyle="1" w:styleId="a5">
    <w:name w:val="Заголовок"/>
    <w:basedOn w:val="a"/>
    <w:next w:val="a6"/>
    <w:rsid w:val="0012684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126848"/>
    <w:pPr>
      <w:spacing w:after="120"/>
    </w:pPr>
  </w:style>
  <w:style w:type="paragraph" w:styleId="a7">
    <w:name w:val="List"/>
    <w:basedOn w:val="a6"/>
    <w:semiHidden/>
    <w:rsid w:val="00126848"/>
    <w:rPr>
      <w:rFonts w:cs="Tahoma"/>
    </w:rPr>
  </w:style>
  <w:style w:type="paragraph" w:customStyle="1" w:styleId="10">
    <w:name w:val="Название1"/>
    <w:basedOn w:val="a"/>
    <w:rsid w:val="0012684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126848"/>
    <w:pPr>
      <w:suppressLineNumbers/>
    </w:pPr>
    <w:rPr>
      <w:rFonts w:cs="Tahoma"/>
    </w:rPr>
  </w:style>
  <w:style w:type="paragraph" w:styleId="a8">
    <w:name w:val="Balloon Text"/>
    <w:basedOn w:val="a"/>
    <w:rsid w:val="001268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26848"/>
    <w:pPr>
      <w:suppressLineNumbers/>
    </w:pPr>
  </w:style>
  <w:style w:type="paragraph" w:customStyle="1" w:styleId="aa">
    <w:name w:val="Заголовок таблицы"/>
    <w:basedOn w:val="a9"/>
    <w:rsid w:val="0012684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"Скудинская ООШ"</Company>
  <LinksUpToDate>false</LinksUpToDate>
  <CharactersWithSpaces>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Константин</cp:lastModifiedBy>
  <cp:revision>5</cp:revision>
  <cp:lastPrinted>2012-06-22T05:06:00Z</cp:lastPrinted>
  <dcterms:created xsi:type="dcterms:W3CDTF">2018-05-30T07:09:00Z</dcterms:created>
  <dcterms:modified xsi:type="dcterms:W3CDTF">2018-06-04T04:30:00Z</dcterms:modified>
</cp:coreProperties>
</file>