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848" w:rsidRPr="004E6EF9" w:rsidRDefault="000E1E2B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b/>
          <w:sz w:val="28"/>
          <w:szCs w:val="28"/>
        </w:rPr>
        <w:t>Анализ методической работы</w:t>
      </w:r>
    </w:p>
    <w:p w:rsidR="00126848" w:rsidRPr="004E6EF9" w:rsidRDefault="006E53DF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МОУ </w:t>
      </w:r>
      <w:r w:rsidR="000E1E2B" w:rsidRPr="004E6EF9">
        <w:rPr>
          <w:rFonts w:ascii="Times New Roman" w:eastAsia="Times New Roman" w:hAnsi="Times New Roman" w:cs="Times New Roman"/>
          <w:b/>
          <w:sz w:val="28"/>
          <w:szCs w:val="28"/>
        </w:rPr>
        <w:t>Скудинской основной о</w:t>
      </w:r>
      <w:r w:rsidR="009C18E1">
        <w:rPr>
          <w:rFonts w:ascii="Times New Roman" w:eastAsia="Times New Roman" w:hAnsi="Times New Roman" w:cs="Times New Roman"/>
          <w:b/>
          <w:sz w:val="28"/>
          <w:szCs w:val="28"/>
        </w:rPr>
        <w:t>бщеобразовательной  школы в 2019-2020</w:t>
      </w:r>
      <w:r w:rsidR="000E1E2B" w:rsidRPr="004E6EF9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учебном году.</w:t>
      </w:r>
    </w:p>
    <w:p w:rsidR="00126848" w:rsidRPr="004E6EF9" w:rsidRDefault="00126848">
      <w:pPr>
        <w:rPr>
          <w:rFonts w:ascii="Times New Roman" w:hAnsi="Times New Roman" w:cs="Times New Roman"/>
          <w:color w:val="262626"/>
          <w:sz w:val="28"/>
          <w:szCs w:val="28"/>
        </w:rPr>
      </w:pPr>
    </w:p>
    <w:p w:rsidR="00126848" w:rsidRPr="004E6EF9" w:rsidRDefault="000E1E2B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>Цель анализа</w:t>
      </w: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: </w:t>
      </w:r>
      <w:r w:rsidRPr="004E6EF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выявить степень эффективности методической работы в школе и её роль в повышении профессиональной компетенции педагогов</w:t>
      </w:r>
      <w:r w:rsidRPr="004E6EF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.</w:t>
      </w:r>
    </w:p>
    <w:p w:rsidR="00126848" w:rsidRPr="004E6EF9" w:rsidRDefault="000E1E2B">
      <w:pPr>
        <w:spacing w:before="30" w:after="3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Методическая работа</w:t>
      </w:r>
      <w:r w:rsidRPr="004E6EF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– это целостная, основанная на достижениях науки, педагогического опыта и на конкретном анализе учебно-воспитательного процесса система взаимосвязанных мер, действий и мероприятий, направленных на всестороннее повышение квалификации и профессионального мастерства каждого учителя. </w:t>
      </w:r>
    </w:p>
    <w:p w:rsidR="00126848" w:rsidRPr="004E6EF9" w:rsidRDefault="000E1E2B">
      <w:pPr>
        <w:spacing w:before="30" w:after="3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 Важнейшим средством повышения педагогического мастерства учителя является методическая работа. Роль методической работы школы возрастает в современных условиях в связи с необходимостью рационально и оперативно использовать новые методики, приемы и формы обучения и воспитания.</w:t>
      </w:r>
    </w:p>
    <w:p w:rsidR="00126848" w:rsidRPr="004E6EF9" w:rsidRDefault="000E1E2B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>Объекты анализа:</w:t>
      </w:r>
    </w:p>
    <w:p w:rsidR="00126848" w:rsidRPr="004E6EF9" w:rsidRDefault="000E1E2B">
      <w:pPr>
        <w:widowControl w:val="0"/>
        <w:numPr>
          <w:ilvl w:val="0"/>
          <w:numId w:val="1"/>
        </w:numPr>
        <w:tabs>
          <w:tab w:val="left" w:pos="113"/>
        </w:tabs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4E6EF9">
        <w:rPr>
          <w:rFonts w:ascii="Times New Roman" w:hAnsi="Times New Roman" w:cs="Times New Roman"/>
          <w:sz w:val="28"/>
          <w:szCs w:val="28"/>
        </w:rPr>
        <w:t>содержание основных направлений деятельности;</w:t>
      </w:r>
    </w:p>
    <w:p w:rsidR="00126848" w:rsidRPr="004E6EF9" w:rsidRDefault="000E1E2B">
      <w:pPr>
        <w:widowControl w:val="0"/>
        <w:numPr>
          <w:ilvl w:val="0"/>
          <w:numId w:val="1"/>
        </w:numPr>
        <w:tabs>
          <w:tab w:val="left" w:pos="113"/>
        </w:tabs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4E6EF9">
        <w:rPr>
          <w:rFonts w:ascii="Times New Roman" w:hAnsi="Times New Roman" w:cs="Times New Roman"/>
          <w:sz w:val="28"/>
          <w:szCs w:val="28"/>
        </w:rPr>
        <w:t>работа над методической темой школы;</w:t>
      </w:r>
    </w:p>
    <w:p w:rsidR="00126848" w:rsidRPr="004E6EF9" w:rsidRDefault="000E1E2B">
      <w:pPr>
        <w:widowControl w:val="0"/>
        <w:autoSpaceDE w:val="0"/>
        <w:ind w:left="113"/>
        <w:jc w:val="both"/>
        <w:rPr>
          <w:rFonts w:ascii="Times New Roman" w:hAnsi="Times New Roman" w:cs="Times New Roman"/>
          <w:sz w:val="28"/>
          <w:szCs w:val="28"/>
        </w:rPr>
      </w:pPr>
      <w:r w:rsidRPr="004E6EF9">
        <w:rPr>
          <w:rFonts w:ascii="Times New Roman" w:hAnsi="Times New Roman" w:cs="Times New Roman"/>
          <w:sz w:val="28"/>
          <w:szCs w:val="28"/>
        </w:rPr>
        <w:t>-работа методических объединений;</w:t>
      </w:r>
    </w:p>
    <w:p w:rsidR="00126848" w:rsidRPr="004E6EF9" w:rsidRDefault="000E1E2B">
      <w:pPr>
        <w:widowControl w:val="0"/>
        <w:numPr>
          <w:ilvl w:val="0"/>
          <w:numId w:val="1"/>
        </w:numPr>
        <w:tabs>
          <w:tab w:val="left" w:pos="113"/>
        </w:tabs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4E6EF9">
        <w:rPr>
          <w:rFonts w:ascii="Times New Roman" w:hAnsi="Times New Roman" w:cs="Times New Roman"/>
          <w:sz w:val="28"/>
          <w:szCs w:val="28"/>
        </w:rPr>
        <w:t>аттестация педагогических кадров;</w:t>
      </w:r>
    </w:p>
    <w:p w:rsidR="00126848" w:rsidRPr="004E6EF9" w:rsidRDefault="000E1E2B">
      <w:pPr>
        <w:widowControl w:val="0"/>
        <w:numPr>
          <w:ilvl w:val="0"/>
          <w:numId w:val="1"/>
        </w:numPr>
        <w:tabs>
          <w:tab w:val="left" w:pos="113"/>
        </w:tabs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4E6EF9">
        <w:rPr>
          <w:rFonts w:ascii="Times New Roman" w:hAnsi="Times New Roman" w:cs="Times New Roman"/>
          <w:sz w:val="28"/>
          <w:szCs w:val="28"/>
        </w:rPr>
        <w:t>обобщение опыта;</w:t>
      </w:r>
    </w:p>
    <w:p w:rsidR="00126848" w:rsidRPr="004E6EF9" w:rsidRDefault="000E1E2B">
      <w:pPr>
        <w:numPr>
          <w:ilvl w:val="0"/>
          <w:numId w:val="1"/>
        </w:numPr>
        <w:tabs>
          <w:tab w:val="left" w:pos="113"/>
        </w:tabs>
        <w:rPr>
          <w:rFonts w:ascii="Times New Roman" w:hAnsi="Times New Roman" w:cs="Times New Roman"/>
          <w:sz w:val="28"/>
          <w:szCs w:val="28"/>
        </w:rPr>
      </w:pPr>
      <w:r w:rsidRPr="004E6EF9">
        <w:rPr>
          <w:rFonts w:ascii="Times New Roman" w:hAnsi="Times New Roman" w:cs="Times New Roman"/>
          <w:sz w:val="28"/>
          <w:szCs w:val="28"/>
        </w:rPr>
        <w:t>формы работы с педагогическими кадрами: коллективные, групповые, индивидуальные;</w:t>
      </w:r>
    </w:p>
    <w:p w:rsidR="00126848" w:rsidRPr="004E6EF9" w:rsidRDefault="000E1E2B">
      <w:pPr>
        <w:widowControl w:val="0"/>
        <w:numPr>
          <w:ilvl w:val="0"/>
          <w:numId w:val="1"/>
        </w:numPr>
        <w:tabs>
          <w:tab w:val="left" w:pos="113"/>
        </w:tabs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4E6EF9">
        <w:rPr>
          <w:rFonts w:ascii="Times New Roman" w:hAnsi="Times New Roman" w:cs="Times New Roman"/>
          <w:sz w:val="28"/>
          <w:szCs w:val="28"/>
        </w:rPr>
        <w:t xml:space="preserve"> инновационная работа педагогов;</w:t>
      </w:r>
    </w:p>
    <w:p w:rsidR="00126848" w:rsidRPr="004E6EF9" w:rsidRDefault="000E1E2B">
      <w:pPr>
        <w:widowControl w:val="0"/>
        <w:numPr>
          <w:ilvl w:val="0"/>
          <w:numId w:val="1"/>
        </w:numPr>
        <w:tabs>
          <w:tab w:val="left" w:pos="113"/>
        </w:tabs>
        <w:autoSpaceDE w:val="0"/>
        <w:rPr>
          <w:rFonts w:ascii="Times New Roman" w:hAnsi="Times New Roman" w:cs="Times New Roman"/>
          <w:sz w:val="28"/>
          <w:szCs w:val="28"/>
        </w:rPr>
      </w:pPr>
      <w:r w:rsidRPr="004E6EF9">
        <w:rPr>
          <w:rFonts w:ascii="Times New Roman" w:hAnsi="Times New Roman" w:cs="Times New Roman"/>
          <w:sz w:val="28"/>
          <w:szCs w:val="28"/>
        </w:rPr>
        <w:t>участие учителей в работе педсоветов,  семинаров, смотров, конкурсов,   городских и областных мероприятиях;</w:t>
      </w:r>
    </w:p>
    <w:p w:rsidR="00126848" w:rsidRPr="004E6EF9" w:rsidRDefault="000E1E2B">
      <w:pPr>
        <w:widowControl w:val="0"/>
        <w:numPr>
          <w:ilvl w:val="0"/>
          <w:numId w:val="1"/>
        </w:numPr>
        <w:tabs>
          <w:tab w:val="left" w:pos="113"/>
        </w:tabs>
        <w:autoSpaceDE w:val="0"/>
        <w:rPr>
          <w:rFonts w:ascii="Times New Roman" w:hAnsi="Times New Roman" w:cs="Times New Roman"/>
          <w:sz w:val="28"/>
          <w:szCs w:val="28"/>
        </w:rPr>
      </w:pPr>
      <w:r w:rsidRPr="004E6EF9">
        <w:rPr>
          <w:rFonts w:ascii="Times New Roman" w:hAnsi="Times New Roman" w:cs="Times New Roman"/>
          <w:sz w:val="28"/>
          <w:szCs w:val="28"/>
        </w:rPr>
        <w:t>использование педагогами современных образовательных технологий;</w:t>
      </w:r>
    </w:p>
    <w:p w:rsidR="00126848" w:rsidRPr="004E6EF9" w:rsidRDefault="000E1E2B">
      <w:pPr>
        <w:spacing w:before="30" w:after="3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>-практическое использование учителями опыта своих коллег, педагогов города, области.</w:t>
      </w:r>
    </w:p>
    <w:p w:rsidR="00126848" w:rsidRPr="004E6EF9" w:rsidRDefault="00126848">
      <w:pPr>
        <w:spacing w:before="30" w:after="3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</w:rPr>
      </w:pPr>
    </w:p>
    <w:p w:rsidR="00126848" w:rsidRPr="004E6EF9" w:rsidRDefault="000E1E2B">
      <w:pPr>
        <w:spacing w:before="30" w:after="3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ab/>
      </w: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  <w:u w:val="single"/>
        </w:rPr>
        <w:t>Коллектив школы работал над темой</w:t>
      </w: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«Развитие у обучающихся навыков самостоятельности в приобретении знаний как составная часть дифференцированного обучения»</w:t>
      </w:r>
    </w:p>
    <w:p w:rsidR="00126848" w:rsidRPr="004E6EF9" w:rsidRDefault="000E1E2B">
      <w:pPr>
        <w:spacing w:before="30" w:after="3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lastRenderedPageBreak/>
        <w:tab/>
      </w: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  <w:u w:val="single"/>
        </w:rPr>
        <w:t>Основная цель</w:t>
      </w: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>: обеспечение получения полноценного образования, учитывающего способности, возможности, интересы учеников и ориентированного на саморазвитие личности школьника.</w:t>
      </w:r>
    </w:p>
    <w:p w:rsidR="00126848" w:rsidRPr="004E6EF9" w:rsidRDefault="000E1E2B">
      <w:pPr>
        <w:spacing w:before="30" w:after="3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ab/>
        <w:t xml:space="preserve">Исходя из этого, были определены </w:t>
      </w: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  <w:u w:val="single"/>
        </w:rPr>
        <w:t>следующие задачи</w:t>
      </w: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>:</w:t>
      </w:r>
    </w:p>
    <w:p w:rsidR="00126848" w:rsidRPr="004E6EF9" w:rsidRDefault="000E1E2B">
      <w:pPr>
        <w:spacing w:before="30" w:after="30" w:line="240" w:lineRule="auto"/>
        <w:ind w:firstLine="540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>- внедрение достижений передового педагогического опыта;</w:t>
      </w:r>
    </w:p>
    <w:p w:rsidR="00126848" w:rsidRPr="004E6EF9" w:rsidRDefault="000E1E2B">
      <w:pPr>
        <w:spacing w:before="30" w:after="30" w:line="240" w:lineRule="auto"/>
        <w:ind w:firstLine="540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>- выявление, обобщение и распространение педагогического опыта, рожденного внутри коллектива, обмен педагогическими находками;</w:t>
      </w:r>
    </w:p>
    <w:p w:rsidR="00126848" w:rsidRPr="004E6EF9" w:rsidRDefault="000E1E2B">
      <w:pPr>
        <w:spacing w:before="30" w:after="30" w:line="240" w:lineRule="auto"/>
        <w:ind w:firstLine="540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>- приобщение коллектива к научно-исследовательской работе по актуальным проблемам школы;</w:t>
      </w:r>
    </w:p>
    <w:p w:rsidR="00126848" w:rsidRPr="004E6EF9" w:rsidRDefault="000E1E2B">
      <w:pPr>
        <w:spacing w:before="30" w:after="30" w:line="240" w:lineRule="auto"/>
        <w:ind w:firstLine="540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>- предупреждение и преодоление недостатков и затруднений педагогической деятельности учителей;</w:t>
      </w:r>
    </w:p>
    <w:p w:rsidR="00126848" w:rsidRPr="004E6EF9" w:rsidRDefault="000E1E2B">
      <w:pPr>
        <w:spacing w:before="30" w:after="30" w:line="240" w:lineRule="auto"/>
        <w:ind w:firstLine="540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>- сплочение педагогического коллектива, превращение его в коллектив единомышленников;</w:t>
      </w:r>
    </w:p>
    <w:p w:rsidR="00126848" w:rsidRPr="004E6EF9" w:rsidRDefault="000E1E2B">
      <w:pPr>
        <w:spacing w:before="30" w:after="30" w:line="240" w:lineRule="auto"/>
        <w:ind w:firstLine="540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>- предупреждение и преодоление формализма и перегрузки педагогической деятельности;</w:t>
      </w:r>
    </w:p>
    <w:p w:rsidR="00126848" w:rsidRPr="004E6EF9" w:rsidRDefault="000E1E2B">
      <w:pPr>
        <w:spacing w:before="30" w:after="30" w:line="240" w:lineRule="auto"/>
        <w:ind w:left="720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>В соответствии с поставленными целями и задачами методическая работа осуществлялась по следующим направлениям:</w:t>
      </w:r>
    </w:p>
    <w:p w:rsidR="00126848" w:rsidRPr="004E6EF9" w:rsidRDefault="000E1E2B">
      <w:pPr>
        <w:spacing w:before="30" w:after="30" w:line="240" w:lineRule="auto"/>
        <w:ind w:left="720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>-подбор и расстановка кадров</w:t>
      </w:r>
    </w:p>
    <w:p w:rsidR="00126848" w:rsidRPr="004E6EF9" w:rsidRDefault="000E1E2B">
      <w:pPr>
        <w:spacing w:before="30" w:after="30" w:line="240" w:lineRule="auto"/>
        <w:ind w:left="720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>- работа с методическими объединениями</w:t>
      </w:r>
    </w:p>
    <w:p w:rsidR="00126848" w:rsidRPr="004E6EF9" w:rsidRDefault="000E1E2B">
      <w:pPr>
        <w:spacing w:before="30" w:after="30" w:line="240" w:lineRule="auto"/>
        <w:ind w:firstLine="540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>- повышение профессиональной подготовки учителей</w:t>
      </w:r>
    </w:p>
    <w:p w:rsidR="00126848" w:rsidRPr="004E6EF9" w:rsidRDefault="000E1E2B">
      <w:pPr>
        <w:spacing w:before="30" w:after="3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u w:val="single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  <w:u w:val="single"/>
        </w:rPr>
        <w:t>Качественный состав педагогического коллектива</w:t>
      </w:r>
    </w:p>
    <w:p w:rsidR="00126848" w:rsidRPr="004E6EF9" w:rsidRDefault="009C18E1">
      <w:pPr>
        <w:spacing w:before="30" w:after="3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В 2019-2020</w:t>
      </w:r>
      <w:r w:rsidR="000E1E2B"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учебном году  в</w:t>
      </w:r>
      <w:r w:rsidR="008B6978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  <w:r w:rsidR="00404EDE">
        <w:rPr>
          <w:rFonts w:ascii="Times New Roman" w:eastAsia="Times New Roman" w:hAnsi="Times New Roman" w:cs="Times New Roman"/>
          <w:color w:val="262626"/>
          <w:sz w:val="28"/>
          <w:szCs w:val="28"/>
        </w:rPr>
        <w:t>МОУ</w:t>
      </w:r>
      <w:r w:rsidR="008B6978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  <w:r w:rsidR="000E1E2B"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>Скудинской школе работали 2 методических объединения:</w:t>
      </w:r>
    </w:p>
    <w:p w:rsidR="00126848" w:rsidRPr="004E6EF9" w:rsidRDefault="000E1E2B">
      <w:pPr>
        <w:spacing w:before="30" w:after="3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>- МО учителей-предметников,</w:t>
      </w:r>
    </w:p>
    <w:p w:rsidR="00126848" w:rsidRPr="004E6EF9" w:rsidRDefault="000E1E2B">
      <w:pPr>
        <w:spacing w:before="30" w:after="3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>- МО классных руководителей.</w:t>
      </w:r>
    </w:p>
    <w:p w:rsidR="00126848" w:rsidRPr="004E6EF9" w:rsidRDefault="000E1E2B">
      <w:pPr>
        <w:spacing w:before="30" w:after="30" w:line="240" w:lineRule="auto"/>
        <w:ind w:firstLine="540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  <w:u w:val="single"/>
        </w:rPr>
        <w:t>Формы методической работы, используемые в школе</w:t>
      </w: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>:</w:t>
      </w:r>
    </w:p>
    <w:p w:rsidR="00126848" w:rsidRPr="004E6EF9" w:rsidRDefault="000E1E2B">
      <w:pPr>
        <w:spacing w:before="30" w:after="30" w:line="240" w:lineRule="auto"/>
        <w:ind w:firstLine="540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>- Тематические педагогические советы.</w:t>
      </w:r>
    </w:p>
    <w:p w:rsidR="00126848" w:rsidRPr="004E6EF9" w:rsidRDefault="000E1E2B">
      <w:pPr>
        <w:spacing w:before="30" w:after="30" w:line="240" w:lineRule="auto"/>
        <w:ind w:firstLine="540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>- Методические объединения учителей.</w:t>
      </w:r>
    </w:p>
    <w:p w:rsidR="00126848" w:rsidRPr="004E6EF9" w:rsidRDefault="000E1E2B">
      <w:pPr>
        <w:spacing w:before="30" w:after="30" w:line="240" w:lineRule="auto"/>
        <w:ind w:firstLine="540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>- Работа учителей над темами самообразования.</w:t>
      </w:r>
    </w:p>
    <w:p w:rsidR="00126848" w:rsidRPr="004E6EF9" w:rsidRDefault="000E1E2B">
      <w:pPr>
        <w:spacing w:before="30" w:after="30" w:line="240" w:lineRule="auto"/>
        <w:ind w:firstLine="540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>- Открытые уроки.</w:t>
      </w:r>
    </w:p>
    <w:p w:rsidR="00126848" w:rsidRPr="004E6EF9" w:rsidRDefault="000E1E2B">
      <w:pPr>
        <w:spacing w:before="30" w:after="30" w:line="240" w:lineRule="auto"/>
        <w:ind w:firstLine="540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>-Круглые столы</w:t>
      </w:r>
    </w:p>
    <w:p w:rsidR="00126848" w:rsidRPr="004E6EF9" w:rsidRDefault="000E1E2B">
      <w:pPr>
        <w:spacing w:before="30" w:after="30" w:line="240" w:lineRule="auto"/>
        <w:ind w:firstLine="540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>- Консультации по организации и проведению современного урока.</w:t>
      </w:r>
    </w:p>
    <w:p w:rsidR="00126848" w:rsidRPr="004E6EF9" w:rsidRDefault="000E1E2B">
      <w:pPr>
        <w:spacing w:before="30" w:after="30" w:line="240" w:lineRule="auto"/>
        <w:ind w:firstLine="540"/>
        <w:rPr>
          <w:rFonts w:ascii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hAnsi="Times New Roman" w:cs="Times New Roman"/>
          <w:color w:val="262626"/>
          <w:sz w:val="28"/>
          <w:szCs w:val="28"/>
        </w:rPr>
        <w:t>-Разработка методических рекомендаций в помощь учителю по ведению школьной документации, по организации, проведению и анализу современного урока. Систематизация имеющегося материала, оформление тематических стендов.</w:t>
      </w:r>
    </w:p>
    <w:p w:rsidR="00126848" w:rsidRPr="004E6EF9" w:rsidRDefault="000E1E2B">
      <w:pPr>
        <w:spacing w:before="30" w:after="30" w:line="240" w:lineRule="auto"/>
        <w:ind w:firstLine="540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>- Организация и контроль курсовой системы повышения квалификации.</w:t>
      </w:r>
    </w:p>
    <w:p w:rsidR="00126848" w:rsidRPr="004E6EF9" w:rsidRDefault="000E1E2B">
      <w:pPr>
        <w:spacing w:before="30" w:after="30" w:line="240" w:lineRule="auto"/>
        <w:ind w:firstLine="540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>-Аттестация.</w:t>
      </w:r>
    </w:p>
    <w:p w:rsidR="00126848" w:rsidRPr="004E6EF9" w:rsidRDefault="000E1E2B">
      <w:pPr>
        <w:spacing w:before="30" w:after="30" w:line="240" w:lineRule="auto"/>
        <w:ind w:firstLine="540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>Методическая работа школы строилась на основе годового плана. При планировании методической работы школы педагогический коллектив стремился отобрать те формы, которые реально способствовали реализации программы развития школы.</w:t>
      </w:r>
    </w:p>
    <w:p w:rsidR="00126848" w:rsidRPr="004E6EF9" w:rsidRDefault="000E1E2B">
      <w:pPr>
        <w:tabs>
          <w:tab w:val="left" w:pos="360"/>
        </w:tabs>
        <w:rPr>
          <w:rFonts w:ascii="Times New Roman" w:hAnsi="Times New Roman" w:cs="Times New Roman"/>
          <w:sz w:val="28"/>
          <w:szCs w:val="28"/>
          <w:u w:val="single"/>
        </w:rPr>
      </w:pPr>
      <w:r w:rsidRPr="004E6EF9">
        <w:rPr>
          <w:rFonts w:ascii="Times New Roman" w:hAnsi="Times New Roman" w:cs="Times New Roman"/>
          <w:sz w:val="28"/>
          <w:szCs w:val="28"/>
          <w:u w:val="single"/>
        </w:rPr>
        <w:lastRenderedPageBreak/>
        <w:t>Кадровый  и качественный состав педагогических кадров:</w:t>
      </w:r>
    </w:p>
    <w:p w:rsidR="00126848" w:rsidRPr="004E6EF9" w:rsidRDefault="000E1E2B">
      <w:pPr>
        <w:shd w:val="clear" w:color="auto" w:fill="FFFFFF"/>
        <w:tabs>
          <w:tab w:val="left" w:pos="5760"/>
          <w:tab w:val="left" w:pos="6300"/>
        </w:tabs>
        <w:spacing w:before="30" w:after="30" w:line="240" w:lineRule="auto"/>
        <w:ind w:right="-6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Учебно-воспитательный процесс в школе осуществляют  9  педагогических работников.</w:t>
      </w:r>
    </w:p>
    <w:p w:rsidR="00126848" w:rsidRPr="004E6EF9" w:rsidRDefault="000E1E2B">
      <w:pPr>
        <w:shd w:val="clear" w:color="auto" w:fill="FFFFFF"/>
        <w:tabs>
          <w:tab w:val="left" w:pos="5760"/>
          <w:tab w:val="left" w:pos="6300"/>
        </w:tabs>
        <w:spacing w:before="30" w:after="30" w:line="240" w:lineRule="auto"/>
        <w:ind w:right="-6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000000"/>
          <w:sz w:val="28"/>
          <w:szCs w:val="28"/>
        </w:rPr>
        <w:t>-по уровню образования: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261"/>
        <w:gridCol w:w="1804"/>
        <w:gridCol w:w="4441"/>
      </w:tblGrid>
      <w:tr w:rsidR="00126848" w:rsidRPr="004E6EF9">
        <w:trPr>
          <w:trHeight w:hRule="exact" w:val="65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848" w:rsidRPr="004E6EF9" w:rsidRDefault="000E1E2B">
            <w:pPr>
              <w:shd w:val="clear" w:color="auto" w:fill="FFFFFF"/>
              <w:snapToGrid w:val="0"/>
              <w:spacing w:line="324" w:lineRule="exact"/>
              <w:ind w:right="408"/>
              <w:jc w:val="both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4E6E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Категория </w:t>
            </w:r>
            <w:r w:rsidRPr="004E6EF9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специалистов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848" w:rsidRPr="004E6EF9" w:rsidRDefault="000E1E2B">
            <w:pPr>
              <w:shd w:val="clear" w:color="auto" w:fill="FFFFFF"/>
              <w:snapToGrid w:val="0"/>
              <w:spacing w:line="324" w:lineRule="exact"/>
              <w:ind w:right="41"/>
              <w:jc w:val="both"/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</w:pPr>
            <w:r w:rsidRPr="004E6EF9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Высшее </w:t>
            </w:r>
            <w:r w:rsidRPr="004E6EF9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образование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6848" w:rsidRPr="004E6EF9" w:rsidRDefault="000E1E2B">
            <w:pPr>
              <w:shd w:val="clear" w:color="auto" w:fill="FFFFFF"/>
              <w:snapToGrid w:val="0"/>
              <w:spacing w:line="322" w:lineRule="exact"/>
              <w:ind w:left="151" w:right="290"/>
              <w:jc w:val="both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4E6EF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Среднее </w:t>
            </w:r>
            <w:r w:rsidRPr="004E6EF9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специальное</w:t>
            </w:r>
          </w:p>
        </w:tc>
      </w:tr>
      <w:tr w:rsidR="00126848" w:rsidRPr="004E6EF9">
        <w:trPr>
          <w:trHeight w:hRule="exact" w:val="72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848" w:rsidRPr="004E6EF9" w:rsidRDefault="000E1E2B">
            <w:pPr>
              <w:shd w:val="clear" w:color="auto" w:fill="FFFFFF"/>
              <w:snapToGrid w:val="0"/>
              <w:spacing w:line="319" w:lineRule="exact"/>
              <w:ind w:right="754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4E6EF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Учителя </w:t>
            </w:r>
            <w:r w:rsidRPr="004E6EF9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начальных к</w:t>
            </w:r>
            <w:r w:rsidRPr="004E6EF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лассов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848" w:rsidRPr="004E6EF9" w:rsidRDefault="000E1E2B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6E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6848" w:rsidRPr="004E6EF9" w:rsidRDefault="000E1E2B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6E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26848" w:rsidRPr="004E6EF9">
        <w:trPr>
          <w:trHeight w:hRule="exact" w:val="92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848" w:rsidRPr="004E6EF9" w:rsidRDefault="000E1E2B">
            <w:pPr>
              <w:shd w:val="clear" w:color="auto" w:fill="FFFFFF"/>
              <w:snapToGrid w:val="0"/>
              <w:spacing w:line="324" w:lineRule="exact"/>
              <w:ind w:right="216" w:hanging="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4E6E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Учителя </w:t>
            </w:r>
            <w:r w:rsidRPr="004E6EF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  <w:r w:rsidRPr="004E6EF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ступени обучения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848" w:rsidRPr="004E6EF9" w:rsidRDefault="006562C2">
            <w:pPr>
              <w:shd w:val="clear" w:color="auto" w:fill="FFFFFF"/>
              <w:snapToGrid w:val="0"/>
              <w:ind w:left="60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6848" w:rsidRPr="004E6EF9" w:rsidRDefault="006562C2">
            <w:pPr>
              <w:shd w:val="clear" w:color="auto" w:fill="FFFFFF"/>
              <w:snapToGrid w:val="0"/>
              <w:ind w:left="9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126848" w:rsidRPr="004E6EF9" w:rsidRDefault="000E1E2B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ab/>
      </w:r>
      <w:r w:rsidRPr="004E6EF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</w:rPr>
        <w:t>б) по квалификационным категориям:</w:t>
      </w:r>
    </w:p>
    <w:p w:rsidR="00126848" w:rsidRPr="004E6EF9" w:rsidRDefault="00126848">
      <w:pPr>
        <w:spacing w:after="5" w:line="1" w:lineRule="exac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24"/>
        <w:gridCol w:w="2782"/>
        <w:gridCol w:w="3243"/>
      </w:tblGrid>
      <w:tr w:rsidR="00126848" w:rsidRPr="004E6EF9">
        <w:trPr>
          <w:trHeight w:hRule="exact" w:val="95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848" w:rsidRPr="004E6EF9" w:rsidRDefault="000E1E2B">
            <w:pPr>
              <w:shd w:val="clear" w:color="auto" w:fill="FFFFFF"/>
              <w:snapToGrid w:val="0"/>
              <w:spacing w:line="322" w:lineRule="exact"/>
              <w:ind w:left="175" w:right="151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4E6EF9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Работники с высшей </w:t>
            </w:r>
            <w:r w:rsidRPr="004E6EF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категорией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848" w:rsidRPr="004E6EF9" w:rsidRDefault="000E1E2B">
            <w:pPr>
              <w:shd w:val="clear" w:color="auto" w:fill="FFFFFF"/>
              <w:snapToGrid w:val="0"/>
              <w:spacing w:line="322" w:lineRule="exact"/>
              <w:jc w:val="both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4E6EF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 I</w:t>
            </w:r>
            <w:r w:rsidRPr="004E6EF9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квалификационной </w:t>
            </w:r>
            <w:r w:rsidRPr="004E6EF9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категорией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6848" w:rsidRPr="00404EDE" w:rsidRDefault="00404EDE">
            <w:pPr>
              <w:shd w:val="clear" w:color="auto" w:fill="FFFFFF"/>
              <w:snapToGrid w:val="0"/>
              <w:spacing w:line="322" w:lineRule="exact"/>
              <w:ind w:right="2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Соответствие должности</w:t>
            </w:r>
          </w:p>
        </w:tc>
      </w:tr>
      <w:tr w:rsidR="00126848" w:rsidRPr="004E6EF9">
        <w:trPr>
          <w:trHeight w:hRule="exact" w:val="365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848" w:rsidRPr="004E6EF9" w:rsidRDefault="003C59D5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848" w:rsidRPr="004E6EF9" w:rsidRDefault="009C18E1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6848" w:rsidRPr="004E6EF9" w:rsidRDefault="006562C2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126848" w:rsidRPr="004E6EF9" w:rsidRDefault="000E1E2B">
      <w:pPr>
        <w:rPr>
          <w:rFonts w:ascii="Times New Roman" w:hAnsi="Times New Roman" w:cs="Times New Roman"/>
          <w:sz w:val="28"/>
          <w:szCs w:val="28"/>
        </w:rPr>
      </w:pPr>
      <w:r w:rsidRPr="004E6EF9">
        <w:rPr>
          <w:rFonts w:ascii="Times New Roman" w:hAnsi="Times New Roman" w:cs="Times New Roman"/>
          <w:sz w:val="28"/>
          <w:szCs w:val="28"/>
        </w:rPr>
        <w:t xml:space="preserve">по </w:t>
      </w:r>
      <w:r w:rsidRPr="004E6EF9">
        <w:rPr>
          <w:rFonts w:ascii="Times New Roman" w:hAnsi="Times New Roman" w:cs="Times New Roman"/>
          <w:sz w:val="28"/>
          <w:szCs w:val="28"/>
          <w:lang w:val="en-US"/>
        </w:rPr>
        <w:t>возрасту</w:t>
      </w:r>
      <w:r w:rsidRPr="004E6EF9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06"/>
        <w:gridCol w:w="1754"/>
        <w:gridCol w:w="1805"/>
        <w:gridCol w:w="1805"/>
        <w:gridCol w:w="1976"/>
      </w:tblGrid>
      <w:tr w:rsidR="00126848" w:rsidRPr="004E6EF9">
        <w:trPr>
          <w:trHeight w:hRule="exact" w:val="293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848" w:rsidRPr="004E6EF9" w:rsidRDefault="000E1E2B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6EF9">
              <w:rPr>
                <w:rFonts w:ascii="Times New Roman" w:hAnsi="Times New Roman" w:cs="Times New Roman"/>
                <w:sz w:val="28"/>
                <w:szCs w:val="28"/>
              </w:rPr>
              <w:t xml:space="preserve"> Моложе 25 лет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848" w:rsidRPr="004E6EF9" w:rsidRDefault="000E1E2B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6EF9">
              <w:rPr>
                <w:rFonts w:ascii="Times New Roman" w:hAnsi="Times New Roman" w:cs="Times New Roman"/>
                <w:sz w:val="28"/>
                <w:szCs w:val="28"/>
              </w:rPr>
              <w:t xml:space="preserve"> 25-35 лет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848" w:rsidRPr="004E6EF9" w:rsidRDefault="000E1E2B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6EF9">
              <w:rPr>
                <w:rFonts w:ascii="Times New Roman" w:hAnsi="Times New Roman" w:cs="Times New Roman"/>
                <w:sz w:val="28"/>
                <w:szCs w:val="28"/>
              </w:rPr>
              <w:t>35-55лет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848" w:rsidRPr="004E6EF9" w:rsidRDefault="000E1E2B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6EF9">
              <w:rPr>
                <w:rFonts w:ascii="Times New Roman" w:hAnsi="Times New Roman" w:cs="Times New Roman"/>
                <w:sz w:val="28"/>
                <w:szCs w:val="28"/>
              </w:rPr>
              <w:t>55-60 лет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6848" w:rsidRPr="004E6EF9" w:rsidRDefault="000E1E2B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6EF9">
              <w:rPr>
                <w:rFonts w:ascii="Times New Roman" w:hAnsi="Times New Roman" w:cs="Times New Roman"/>
                <w:sz w:val="28"/>
                <w:szCs w:val="28"/>
              </w:rPr>
              <w:t>свыше 60 лет</w:t>
            </w:r>
          </w:p>
        </w:tc>
      </w:tr>
      <w:tr w:rsidR="00126848" w:rsidRPr="004E6EF9">
        <w:trPr>
          <w:trHeight w:hRule="exact" w:val="341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848" w:rsidRPr="004E6EF9" w:rsidRDefault="000E1E2B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6EF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848" w:rsidRPr="004E6EF9" w:rsidRDefault="006562C2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848" w:rsidRPr="004E6EF9" w:rsidRDefault="008B6978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848" w:rsidRPr="004E6EF9" w:rsidRDefault="006562C2">
            <w:pPr>
              <w:shd w:val="clear" w:color="auto" w:fill="FFFFFF"/>
              <w:snapToGrid w:val="0"/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6848" w:rsidRPr="004E6EF9" w:rsidRDefault="000E1E2B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6EF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26848" w:rsidRPr="004E6EF9" w:rsidRDefault="000E1E2B">
      <w:pPr>
        <w:rPr>
          <w:rFonts w:ascii="Times New Roman" w:hAnsi="Times New Roman" w:cs="Times New Roman"/>
          <w:sz w:val="28"/>
          <w:szCs w:val="28"/>
          <w:u w:val="single"/>
        </w:rPr>
      </w:pPr>
      <w:r w:rsidRPr="004E6EF9">
        <w:rPr>
          <w:rFonts w:ascii="Times New Roman" w:hAnsi="Times New Roman" w:cs="Times New Roman"/>
          <w:sz w:val="28"/>
          <w:szCs w:val="28"/>
          <w:u w:val="single"/>
        </w:rPr>
        <w:t xml:space="preserve"> по полу:</w:t>
      </w:r>
    </w:p>
    <w:tbl>
      <w:tblPr>
        <w:tblW w:w="0" w:type="auto"/>
        <w:tblInd w:w="2438" w:type="dxa"/>
        <w:tblLayout w:type="fixed"/>
        <w:tblLook w:val="0000"/>
      </w:tblPr>
      <w:tblGrid>
        <w:gridCol w:w="1440"/>
        <w:gridCol w:w="1640"/>
      </w:tblGrid>
      <w:tr w:rsidR="00126848" w:rsidRPr="004E6EF9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6848" w:rsidRPr="004E6EF9" w:rsidRDefault="000E1E2B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6EF9">
              <w:rPr>
                <w:rFonts w:ascii="Times New Roman" w:hAnsi="Times New Roman" w:cs="Times New Roman"/>
                <w:sz w:val="28"/>
                <w:szCs w:val="28"/>
              </w:rPr>
              <w:t>мужчины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848" w:rsidRPr="004E6EF9" w:rsidRDefault="000E1E2B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6EF9">
              <w:rPr>
                <w:rFonts w:ascii="Times New Roman" w:hAnsi="Times New Roman" w:cs="Times New Roman"/>
                <w:sz w:val="28"/>
                <w:szCs w:val="28"/>
              </w:rPr>
              <w:t>женщины</w:t>
            </w:r>
          </w:p>
        </w:tc>
      </w:tr>
      <w:tr w:rsidR="00126848" w:rsidRPr="004E6EF9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6848" w:rsidRPr="004E6EF9" w:rsidRDefault="000E1E2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6EF9">
              <w:rPr>
                <w:rFonts w:ascii="Times New Roman" w:hAnsi="Times New Roman" w:cs="Times New Roman"/>
                <w:sz w:val="28"/>
                <w:szCs w:val="28"/>
              </w:rPr>
              <w:t>2чел.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848" w:rsidRPr="004E6EF9" w:rsidRDefault="000E1E2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6EF9">
              <w:rPr>
                <w:rFonts w:ascii="Times New Roman" w:hAnsi="Times New Roman" w:cs="Times New Roman"/>
                <w:sz w:val="28"/>
                <w:szCs w:val="28"/>
              </w:rPr>
              <w:t>7 чел.</w:t>
            </w:r>
          </w:p>
        </w:tc>
      </w:tr>
    </w:tbl>
    <w:p w:rsidR="00126848" w:rsidRPr="004E6EF9" w:rsidRDefault="00126848">
      <w:pPr>
        <w:spacing w:before="30" w:after="3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6848" w:rsidRPr="004E6EF9" w:rsidRDefault="00126848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26848" w:rsidRPr="004E6EF9" w:rsidRDefault="000E1E2B">
      <w:pPr>
        <w:spacing w:before="30" w:after="30" w:line="240" w:lineRule="auto"/>
        <w:ind w:firstLine="540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Открытые уроки в системе методической работы школы рассматриваются как демонстрация учителем своей педагогической технологии.  </w:t>
      </w:r>
    </w:p>
    <w:p w:rsidR="00126848" w:rsidRDefault="000E1E2B">
      <w:pPr>
        <w:spacing w:before="30" w:after="30" w:line="240" w:lineRule="auto"/>
        <w:ind w:firstLine="540"/>
        <w:rPr>
          <w:rFonts w:ascii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График открытых уроков </w:t>
      </w:r>
      <w:r w:rsidRPr="004E6EF9">
        <w:rPr>
          <w:rFonts w:ascii="Times New Roman" w:hAnsi="Times New Roman" w:cs="Times New Roman"/>
          <w:color w:val="262626"/>
          <w:sz w:val="28"/>
          <w:szCs w:val="28"/>
        </w:rPr>
        <w:t xml:space="preserve">был составлен </w:t>
      </w: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>по предложениям методического объединения .</w:t>
      </w:r>
      <w:r w:rsidRPr="004E6EF9">
        <w:rPr>
          <w:rFonts w:ascii="Times New Roman" w:hAnsi="Times New Roman" w:cs="Times New Roman"/>
          <w:color w:val="262626"/>
          <w:sz w:val="28"/>
          <w:szCs w:val="28"/>
        </w:rPr>
        <w:t xml:space="preserve"> Посещенные уроки показали,   что учителя уверенно владеют учебным материалом, часто используют  на уроках дидактические материалы(аудио, видео, компьютерные).</w:t>
      </w:r>
    </w:p>
    <w:p w:rsidR="004F6D10" w:rsidRDefault="00AB3E73">
      <w:pPr>
        <w:spacing w:before="30" w:after="30" w:line="240" w:lineRule="auto"/>
        <w:ind w:firstLine="540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Все у</w:t>
      </w:r>
      <w:r w:rsidR="004F6D10">
        <w:rPr>
          <w:rFonts w:ascii="Times New Roman" w:hAnsi="Times New Roman" w:cs="Times New Roman"/>
          <w:color w:val="262626"/>
          <w:sz w:val="28"/>
          <w:szCs w:val="28"/>
        </w:rPr>
        <w:t>чителя школы прошли дистанционные курсы «</w:t>
      </w:r>
      <w:r>
        <w:rPr>
          <w:rFonts w:ascii="Times New Roman" w:hAnsi="Times New Roman" w:cs="Times New Roman"/>
          <w:color w:val="262626"/>
          <w:sz w:val="28"/>
          <w:szCs w:val="28"/>
        </w:rPr>
        <w:t>Информационная грамотность», курсы повышения квалификации по предметам дистанционно : Захарова А.А.( математика), Крылов С.Н. ( физическая культура), Лебедева О.М. ( нач. классы)</w:t>
      </w:r>
    </w:p>
    <w:p w:rsidR="00491C9E" w:rsidRDefault="00491C9E">
      <w:pPr>
        <w:spacing w:before="30" w:after="30" w:line="240" w:lineRule="auto"/>
        <w:ind w:firstLine="540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По плану работы МО учителей</w:t>
      </w:r>
      <w:r w:rsidR="005C40A6">
        <w:rPr>
          <w:rFonts w:ascii="Times New Roman" w:hAnsi="Times New Roman" w:cs="Times New Roman"/>
          <w:color w:val="262626"/>
          <w:sz w:val="28"/>
          <w:szCs w:val="28"/>
        </w:rPr>
        <w:t>-</w:t>
      </w:r>
      <w:r>
        <w:rPr>
          <w:rFonts w:ascii="Times New Roman" w:hAnsi="Times New Roman" w:cs="Times New Roman"/>
          <w:color w:val="262626"/>
          <w:sz w:val="28"/>
          <w:szCs w:val="28"/>
        </w:rPr>
        <w:t xml:space="preserve"> предметников были прове</w:t>
      </w:r>
      <w:r w:rsidR="00CA6B6B">
        <w:rPr>
          <w:rFonts w:ascii="Times New Roman" w:hAnsi="Times New Roman" w:cs="Times New Roman"/>
          <w:color w:val="262626"/>
          <w:sz w:val="28"/>
          <w:szCs w:val="28"/>
        </w:rPr>
        <w:t>д</w:t>
      </w:r>
      <w:r w:rsidR="003C59D5">
        <w:rPr>
          <w:rFonts w:ascii="Times New Roman" w:hAnsi="Times New Roman" w:cs="Times New Roman"/>
          <w:color w:val="262626"/>
          <w:sz w:val="28"/>
          <w:szCs w:val="28"/>
        </w:rPr>
        <w:t>ены уроки:   по обществознанию «Защита отечества</w:t>
      </w:r>
      <w:r w:rsidR="007B5EEE">
        <w:rPr>
          <w:rFonts w:ascii="Times New Roman" w:hAnsi="Times New Roman" w:cs="Times New Roman"/>
          <w:color w:val="262626"/>
          <w:sz w:val="28"/>
          <w:szCs w:val="28"/>
        </w:rPr>
        <w:t>» 7 класс (учитель Карпова Н. В.)</w:t>
      </w:r>
      <w:r w:rsidR="00CA6B6B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="00B3392B">
        <w:rPr>
          <w:rFonts w:ascii="Times New Roman" w:hAnsi="Times New Roman" w:cs="Times New Roman"/>
          <w:color w:val="262626"/>
          <w:sz w:val="28"/>
          <w:szCs w:val="28"/>
        </w:rPr>
        <w:t>, по</w:t>
      </w:r>
      <w:r w:rsidR="007B5EEE">
        <w:rPr>
          <w:rFonts w:ascii="Times New Roman" w:hAnsi="Times New Roman" w:cs="Times New Roman"/>
          <w:color w:val="262626"/>
          <w:sz w:val="28"/>
          <w:szCs w:val="28"/>
        </w:rPr>
        <w:t xml:space="preserve"> математике «Углы. Измерение углов» 5 класс</w:t>
      </w:r>
      <w:r w:rsidR="00E636A2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="00B3392B">
        <w:rPr>
          <w:rFonts w:ascii="Times New Roman" w:hAnsi="Times New Roman" w:cs="Times New Roman"/>
          <w:color w:val="262626"/>
          <w:sz w:val="28"/>
          <w:szCs w:val="28"/>
        </w:rPr>
        <w:t xml:space="preserve"> ( учитель Захарова А.А.),  по ис</w:t>
      </w:r>
      <w:r w:rsidR="007B5EEE">
        <w:rPr>
          <w:rFonts w:ascii="Times New Roman" w:hAnsi="Times New Roman" w:cs="Times New Roman"/>
          <w:color w:val="262626"/>
          <w:sz w:val="28"/>
          <w:szCs w:val="28"/>
        </w:rPr>
        <w:t>тории « Древняя Спарта» 5</w:t>
      </w:r>
      <w:r w:rsidR="00B3392B">
        <w:rPr>
          <w:rFonts w:ascii="Times New Roman" w:hAnsi="Times New Roman" w:cs="Times New Roman"/>
          <w:color w:val="262626"/>
          <w:sz w:val="28"/>
          <w:szCs w:val="28"/>
        </w:rPr>
        <w:t xml:space="preserve"> кл</w:t>
      </w:r>
      <w:r w:rsidR="007B5EEE">
        <w:rPr>
          <w:rFonts w:ascii="Times New Roman" w:hAnsi="Times New Roman" w:cs="Times New Roman"/>
          <w:color w:val="262626"/>
          <w:sz w:val="28"/>
          <w:szCs w:val="28"/>
        </w:rPr>
        <w:t>асс (учитель Маркиянова Е.В.</w:t>
      </w:r>
      <w:r w:rsidR="00B3392B">
        <w:rPr>
          <w:rFonts w:ascii="Times New Roman" w:hAnsi="Times New Roman" w:cs="Times New Roman"/>
          <w:color w:val="262626"/>
          <w:sz w:val="28"/>
          <w:szCs w:val="28"/>
        </w:rPr>
        <w:t>.),</w:t>
      </w:r>
      <w:r w:rsidR="007B5EEE">
        <w:rPr>
          <w:rFonts w:ascii="Times New Roman" w:hAnsi="Times New Roman" w:cs="Times New Roman"/>
          <w:color w:val="262626"/>
          <w:sz w:val="28"/>
          <w:szCs w:val="28"/>
        </w:rPr>
        <w:t xml:space="preserve"> по физике    « Урок -конференция</w:t>
      </w:r>
      <w:r w:rsidR="00E112E8">
        <w:rPr>
          <w:rFonts w:ascii="Times New Roman" w:hAnsi="Times New Roman" w:cs="Times New Roman"/>
          <w:color w:val="262626"/>
          <w:sz w:val="28"/>
          <w:szCs w:val="28"/>
        </w:rPr>
        <w:t>»</w:t>
      </w:r>
      <w:r w:rsidR="007B5EEE">
        <w:rPr>
          <w:rFonts w:ascii="Times New Roman" w:hAnsi="Times New Roman" w:cs="Times New Roman"/>
          <w:color w:val="262626"/>
          <w:sz w:val="28"/>
          <w:szCs w:val="28"/>
        </w:rPr>
        <w:t xml:space="preserve">. «Атомная энергетика проблемы и перспективы» </w:t>
      </w:r>
      <w:r w:rsidR="00422842">
        <w:rPr>
          <w:rFonts w:ascii="Times New Roman" w:hAnsi="Times New Roman" w:cs="Times New Roman"/>
          <w:color w:val="262626"/>
          <w:sz w:val="28"/>
          <w:szCs w:val="28"/>
        </w:rPr>
        <w:t xml:space="preserve">         </w:t>
      </w:r>
      <w:r w:rsidR="007B5EEE">
        <w:rPr>
          <w:rFonts w:ascii="Times New Roman" w:hAnsi="Times New Roman" w:cs="Times New Roman"/>
          <w:color w:val="262626"/>
          <w:sz w:val="28"/>
          <w:szCs w:val="28"/>
        </w:rPr>
        <w:lastRenderedPageBreak/>
        <w:t>9</w:t>
      </w:r>
      <w:r w:rsidR="00E636A2">
        <w:rPr>
          <w:rFonts w:ascii="Times New Roman" w:hAnsi="Times New Roman" w:cs="Times New Roman"/>
          <w:color w:val="262626"/>
          <w:sz w:val="28"/>
          <w:szCs w:val="28"/>
        </w:rPr>
        <w:t xml:space="preserve"> класс (</w:t>
      </w:r>
      <w:r w:rsidR="007B5EEE">
        <w:rPr>
          <w:rFonts w:ascii="Times New Roman" w:hAnsi="Times New Roman" w:cs="Times New Roman"/>
          <w:color w:val="262626"/>
          <w:sz w:val="28"/>
          <w:szCs w:val="28"/>
        </w:rPr>
        <w:t xml:space="preserve"> учитель </w:t>
      </w:r>
      <w:r w:rsidR="00E636A2">
        <w:rPr>
          <w:rFonts w:ascii="Times New Roman" w:hAnsi="Times New Roman" w:cs="Times New Roman"/>
          <w:color w:val="262626"/>
          <w:sz w:val="28"/>
          <w:szCs w:val="28"/>
        </w:rPr>
        <w:t>Карпова Л. В.) ,по р</w:t>
      </w:r>
      <w:r w:rsidR="003C59D5">
        <w:rPr>
          <w:rFonts w:ascii="Times New Roman" w:hAnsi="Times New Roman" w:cs="Times New Roman"/>
          <w:color w:val="262626"/>
          <w:sz w:val="28"/>
          <w:szCs w:val="28"/>
        </w:rPr>
        <w:t>усскому языку « Непроизносимый согласный звук – нулевой звук</w:t>
      </w:r>
      <w:r w:rsidR="00010DB4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="00B3392B">
        <w:rPr>
          <w:rFonts w:ascii="Times New Roman" w:hAnsi="Times New Roman" w:cs="Times New Roman"/>
          <w:color w:val="262626"/>
          <w:sz w:val="28"/>
          <w:szCs w:val="28"/>
        </w:rPr>
        <w:t>».</w:t>
      </w:r>
      <w:r w:rsidR="003C59D5">
        <w:rPr>
          <w:rFonts w:ascii="Times New Roman" w:hAnsi="Times New Roman" w:cs="Times New Roman"/>
          <w:color w:val="262626"/>
          <w:sz w:val="28"/>
          <w:szCs w:val="28"/>
        </w:rPr>
        <w:t xml:space="preserve"> 2</w:t>
      </w:r>
      <w:r w:rsidR="0021350C">
        <w:rPr>
          <w:rFonts w:ascii="Times New Roman" w:hAnsi="Times New Roman" w:cs="Times New Roman"/>
          <w:color w:val="262626"/>
          <w:sz w:val="28"/>
          <w:szCs w:val="28"/>
        </w:rPr>
        <w:t xml:space="preserve"> класс </w:t>
      </w:r>
      <w:r w:rsidR="00B3392B">
        <w:rPr>
          <w:rFonts w:ascii="Times New Roman" w:hAnsi="Times New Roman" w:cs="Times New Roman"/>
          <w:color w:val="262626"/>
          <w:sz w:val="28"/>
          <w:szCs w:val="28"/>
        </w:rPr>
        <w:t xml:space="preserve"> (учитель Остроумова С. В.)</w:t>
      </w:r>
      <w:r w:rsidR="007B5EEE">
        <w:rPr>
          <w:rFonts w:ascii="Times New Roman" w:hAnsi="Times New Roman" w:cs="Times New Roman"/>
          <w:color w:val="262626"/>
          <w:sz w:val="28"/>
          <w:szCs w:val="28"/>
        </w:rPr>
        <w:t>,открытый урок по физической культуре</w:t>
      </w:r>
      <w:r w:rsidR="00EE5BA5">
        <w:rPr>
          <w:rFonts w:ascii="Times New Roman" w:hAnsi="Times New Roman" w:cs="Times New Roman"/>
          <w:color w:val="262626"/>
          <w:sz w:val="28"/>
          <w:szCs w:val="28"/>
        </w:rPr>
        <w:t xml:space="preserve"> «</w:t>
      </w:r>
      <w:r w:rsidR="007B5EEE">
        <w:rPr>
          <w:rFonts w:ascii="Times New Roman" w:hAnsi="Times New Roman" w:cs="Times New Roman"/>
          <w:color w:val="262626"/>
          <w:sz w:val="28"/>
          <w:szCs w:val="28"/>
        </w:rPr>
        <w:t xml:space="preserve">Знания о физической культуре. Физическая культура и спорт в современном обществе»  8 </w:t>
      </w:r>
      <w:r w:rsidR="005A0A08">
        <w:rPr>
          <w:rFonts w:ascii="Times New Roman" w:hAnsi="Times New Roman" w:cs="Times New Roman"/>
          <w:color w:val="262626"/>
          <w:sz w:val="28"/>
          <w:szCs w:val="28"/>
        </w:rPr>
        <w:t>класс   (</w:t>
      </w:r>
      <w:r w:rsidR="007B5EEE">
        <w:rPr>
          <w:rFonts w:ascii="Times New Roman" w:hAnsi="Times New Roman" w:cs="Times New Roman"/>
          <w:color w:val="262626"/>
          <w:sz w:val="28"/>
          <w:szCs w:val="28"/>
        </w:rPr>
        <w:t>учитель Крылов С.Н.</w:t>
      </w:r>
      <w:r w:rsidR="00EE5BA5">
        <w:rPr>
          <w:rFonts w:ascii="Times New Roman" w:hAnsi="Times New Roman" w:cs="Times New Roman"/>
          <w:color w:val="262626"/>
          <w:sz w:val="28"/>
          <w:szCs w:val="28"/>
        </w:rPr>
        <w:t>.).</w:t>
      </w:r>
    </w:p>
    <w:p w:rsidR="00142805" w:rsidRPr="004E6EF9" w:rsidRDefault="005C40A6" w:rsidP="0072394F">
      <w:pPr>
        <w:spacing w:before="30" w:after="30" w:line="240" w:lineRule="auto"/>
        <w:ind w:firstLine="540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Также были заслушаны</w:t>
      </w:r>
      <w:r w:rsidR="0021350C">
        <w:rPr>
          <w:rFonts w:ascii="Times New Roman" w:hAnsi="Times New Roman" w:cs="Times New Roman"/>
          <w:color w:val="262626"/>
          <w:sz w:val="28"/>
          <w:szCs w:val="28"/>
        </w:rPr>
        <w:t xml:space="preserve"> и обсуждены докл</w:t>
      </w:r>
      <w:r w:rsidR="00EE5BA5">
        <w:rPr>
          <w:rFonts w:ascii="Times New Roman" w:hAnsi="Times New Roman" w:cs="Times New Roman"/>
          <w:color w:val="262626"/>
          <w:sz w:val="28"/>
          <w:szCs w:val="28"/>
        </w:rPr>
        <w:t>а</w:t>
      </w:r>
      <w:r w:rsidR="009C18E1">
        <w:rPr>
          <w:rFonts w:ascii="Times New Roman" w:hAnsi="Times New Roman" w:cs="Times New Roman"/>
          <w:color w:val="262626"/>
          <w:sz w:val="28"/>
          <w:szCs w:val="28"/>
        </w:rPr>
        <w:t>ды: « Разноуровневое обучение как важное средство повышения качества преподавания» ( Маркиянова Е.В.), «Активные формы познавательной деятельности учащихся на уроках математики» ( Захарова А.А.), « Развитие у учащихся интереса к чтению» ( Лебедева О.М.), « Использование мультимедийных презентаций в учебном процессе» ( Павлов В.Н.) « Педагогические технологии как совокупность методов</w:t>
      </w:r>
      <w:r w:rsidR="00553A77">
        <w:rPr>
          <w:rFonts w:ascii="Times New Roman" w:hAnsi="Times New Roman" w:cs="Times New Roman"/>
          <w:color w:val="262626"/>
          <w:sz w:val="28"/>
          <w:szCs w:val="28"/>
        </w:rPr>
        <w:t>, методических приемов и форм организации учебной деятельности на уроках физики» ( Карпова Л.В.).</w:t>
      </w:r>
      <w:r w:rsidR="003B4688">
        <w:rPr>
          <w:rFonts w:ascii="Times New Roman" w:hAnsi="Times New Roman" w:cs="Times New Roman"/>
          <w:color w:val="262626"/>
          <w:sz w:val="28"/>
          <w:szCs w:val="28"/>
        </w:rPr>
        <w:tab/>
      </w:r>
    </w:p>
    <w:p w:rsidR="00126848" w:rsidRPr="004E6EF9" w:rsidRDefault="000E1E2B" w:rsidP="0072394F">
      <w:pPr>
        <w:spacing w:before="30" w:after="3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>Особое внимание уделялось совершенствованию форм и методов организации работы учащихся на уроках. По плану внутришкольного контроля посещались уроки, проводились открытые уроки, заседания МО учителей - предметников.</w:t>
      </w:r>
    </w:p>
    <w:p w:rsidR="00126848" w:rsidRPr="004E6EF9" w:rsidRDefault="005D201B">
      <w:pPr>
        <w:spacing w:before="30" w:after="30" w:line="240" w:lineRule="auto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Однако, н</w:t>
      </w:r>
      <w:r w:rsidR="000E1E2B" w:rsidRPr="004E6EF9">
        <w:rPr>
          <w:rFonts w:ascii="Times New Roman" w:hAnsi="Times New Roman" w:cs="Times New Roman"/>
          <w:color w:val="262626"/>
          <w:sz w:val="28"/>
          <w:szCs w:val="28"/>
        </w:rPr>
        <w:t>еобходимо активнее внедрять здоровьесберегающие технологии в образовательный процесс.</w:t>
      </w:r>
    </w:p>
    <w:p w:rsidR="00126848" w:rsidRDefault="003D3682">
      <w:pPr>
        <w:spacing w:before="30" w:after="30" w:line="240" w:lineRule="auto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В этом учеб</w:t>
      </w:r>
      <w:r w:rsidR="00440EEB">
        <w:rPr>
          <w:rFonts w:ascii="Times New Roman" w:hAnsi="Times New Roman" w:cs="Times New Roman"/>
          <w:color w:val="262626"/>
          <w:sz w:val="28"/>
          <w:szCs w:val="28"/>
        </w:rPr>
        <w:t>ном году прошли</w:t>
      </w:r>
      <w:r w:rsidR="005A0A08">
        <w:rPr>
          <w:rFonts w:ascii="Times New Roman" w:hAnsi="Times New Roman" w:cs="Times New Roman"/>
          <w:color w:val="262626"/>
          <w:sz w:val="28"/>
          <w:szCs w:val="28"/>
        </w:rPr>
        <w:t xml:space="preserve"> дистанционные курсы </w:t>
      </w:r>
      <w:r w:rsidR="00553A77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="006F5EAD">
        <w:rPr>
          <w:rFonts w:ascii="Times New Roman" w:hAnsi="Times New Roman" w:cs="Times New Roman"/>
          <w:color w:val="262626"/>
          <w:sz w:val="28"/>
          <w:szCs w:val="28"/>
        </w:rPr>
        <w:t xml:space="preserve">                      </w:t>
      </w:r>
      <w:r w:rsidR="00440EEB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="00D605E1">
        <w:rPr>
          <w:rFonts w:ascii="Times New Roman" w:hAnsi="Times New Roman" w:cs="Times New Roman"/>
          <w:color w:val="262626"/>
          <w:sz w:val="28"/>
          <w:szCs w:val="28"/>
        </w:rPr>
        <w:t xml:space="preserve">                                    </w:t>
      </w:r>
      <w:r w:rsidR="00440EEB">
        <w:rPr>
          <w:rFonts w:ascii="Times New Roman" w:hAnsi="Times New Roman" w:cs="Times New Roman"/>
          <w:color w:val="262626"/>
          <w:sz w:val="28"/>
          <w:szCs w:val="28"/>
        </w:rPr>
        <w:t xml:space="preserve"> В 201</w:t>
      </w:r>
      <w:r w:rsidR="00553A77">
        <w:rPr>
          <w:rFonts w:ascii="Times New Roman" w:hAnsi="Times New Roman" w:cs="Times New Roman"/>
          <w:color w:val="262626"/>
          <w:sz w:val="28"/>
          <w:szCs w:val="28"/>
        </w:rPr>
        <w:t>9</w:t>
      </w:r>
      <w:r w:rsidR="00440EEB">
        <w:rPr>
          <w:rFonts w:ascii="Times New Roman" w:hAnsi="Times New Roman" w:cs="Times New Roman"/>
          <w:color w:val="262626"/>
          <w:sz w:val="28"/>
          <w:szCs w:val="28"/>
        </w:rPr>
        <w:t>-2</w:t>
      </w:r>
      <w:r w:rsidR="00553A77">
        <w:rPr>
          <w:rFonts w:ascii="Times New Roman" w:hAnsi="Times New Roman" w:cs="Times New Roman"/>
          <w:color w:val="262626"/>
          <w:sz w:val="28"/>
          <w:szCs w:val="28"/>
        </w:rPr>
        <w:t>020</w:t>
      </w:r>
      <w:r w:rsidR="005A0A08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="00422842">
        <w:rPr>
          <w:rFonts w:ascii="Times New Roman" w:hAnsi="Times New Roman" w:cs="Times New Roman"/>
          <w:color w:val="262626"/>
          <w:sz w:val="28"/>
          <w:szCs w:val="28"/>
        </w:rPr>
        <w:t>учебном году было проведено 8</w:t>
      </w:r>
      <w:r w:rsidR="000E1E2B" w:rsidRPr="004E6EF9">
        <w:rPr>
          <w:rFonts w:ascii="Times New Roman" w:hAnsi="Times New Roman" w:cs="Times New Roman"/>
          <w:color w:val="262626"/>
          <w:sz w:val="28"/>
          <w:szCs w:val="28"/>
        </w:rPr>
        <w:t xml:space="preserve"> заседаний МО классных руководителей.</w:t>
      </w:r>
    </w:p>
    <w:p w:rsidR="00440EA4" w:rsidRDefault="00440EA4">
      <w:pPr>
        <w:spacing w:before="30" w:after="30" w:line="240" w:lineRule="auto"/>
        <w:rPr>
          <w:rFonts w:ascii="Times New Roman" w:hAnsi="Times New Roman" w:cs="Times New Roman"/>
          <w:color w:val="262626"/>
          <w:sz w:val="28"/>
          <w:szCs w:val="28"/>
        </w:rPr>
      </w:pPr>
      <w:r w:rsidRPr="00440EA4">
        <w:rPr>
          <w:rFonts w:ascii="Times New Roman" w:hAnsi="Times New Roman" w:cs="Times New Roman"/>
          <w:color w:val="262626"/>
          <w:sz w:val="28"/>
          <w:szCs w:val="28"/>
        </w:rPr>
        <w:t>По плану работы МО класс</w:t>
      </w:r>
      <w:r w:rsidR="00F22323">
        <w:rPr>
          <w:rFonts w:ascii="Times New Roman" w:hAnsi="Times New Roman" w:cs="Times New Roman"/>
          <w:color w:val="262626"/>
          <w:sz w:val="28"/>
          <w:szCs w:val="28"/>
        </w:rPr>
        <w:t>ных руководителей были проведен</w:t>
      </w:r>
      <w:r w:rsidR="00E579D7">
        <w:rPr>
          <w:rFonts w:ascii="Times New Roman" w:hAnsi="Times New Roman" w:cs="Times New Roman"/>
          <w:color w:val="262626"/>
          <w:sz w:val="28"/>
          <w:szCs w:val="28"/>
        </w:rPr>
        <w:t>ы</w:t>
      </w:r>
      <w:r w:rsidR="00F22323">
        <w:rPr>
          <w:rFonts w:ascii="Times New Roman" w:hAnsi="Times New Roman" w:cs="Times New Roman"/>
          <w:color w:val="262626"/>
          <w:sz w:val="28"/>
          <w:szCs w:val="28"/>
        </w:rPr>
        <w:t xml:space="preserve"> доклад</w:t>
      </w:r>
      <w:r w:rsidR="00E579D7">
        <w:rPr>
          <w:rFonts w:ascii="Times New Roman" w:hAnsi="Times New Roman" w:cs="Times New Roman"/>
          <w:color w:val="262626"/>
          <w:sz w:val="28"/>
          <w:szCs w:val="28"/>
        </w:rPr>
        <w:t>ы</w:t>
      </w:r>
      <w:r w:rsidR="00422842">
        <w:rPr>
          <w:rFonts w:ascii="Times New Roman" w:hAnsi="Times New Roman" w:cs="Times New Roman"/>
          <w:color w:val="262626"/>
          <w:sz w:val="28"/>
          <w:szCs w:val="28"/>
        </w:rPr>
        <w:t>: «Внеурочная деятельность как составляющая образовательного процесса в условиях реализации ФГОС» ( Павлов В.Н..), «Основные проблемы совместной работы семьи и школы по воспитанию учащихся ». (Захарова А.А.</w:t>
      </w:r>
      <w:r w:rsidR="00066037">
        <w:rPr>
          <w:rFonts w:ascii="Times New Roman" w:hAnsi="Times New Roman" w:cs="Times New Roman"/>
          <w:color w:val="262626"/>
          <w:sz w:val="28"/>
          <w:szCs w:val="28"/>
        </w:rPr>
        <w:t>)</w:t>
      </w:r>
      <w:r w:rsidR="00422842">
        <w:rPr>
          <w:rFonts w:ascii="Times New Roman" w:hAnsi="Times New Roman" w:cs="Times New Roman"/>
          <w:color w:val="262626"/>
          <w:sz w:val="28"/>
          <w:szCs w:val="28"/>
        </w:rPr>
        <w:t>, «Экологическое воспитание детей в начальной школе». ( Лебедева О.М.)</w:t>
      </w:r>
      <w:r w:rsidR="00D605E1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</w:p>
    <w:p w:rsidR="00D605E1" w:rsidRDefault="00D605E1">
      <w:pPr>
        <w:spacing w:before="30" w:after="30" w:line="240" w:lineRule="auto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Карпова Л.В.приняла участие в регионал</w:t>
      </w:r>
      <w:r w:rsidR="00553A77">
        <w:rPr>
          <w:rFonts w:ascii="Times New Roman" w:hAnsi="Times New Roman" w:cs="Times New Roman"/>
          <w:color w:val="262626"/>
          <w:sz w:val="28"/>
          <w:szCs w:val="28"/>
        </w:rPr>
        <w:t>ьном конкурсе «Новые идеи – 2020</w:t>
      </w:r>
      <w:r>
        <w:rPr>
          <w:rFonts w:ascii="Times New Roman" w:hAnsi="Times New Roman" w:cs="Times New Roman"/>
          <w:color w:val="262626"/>
          <w:sz w:val="28"/>
          <w:szCs w:val="28"/>
        </w:rPr>
        <w:t>»</w:t>
      </w:r>
      <w:r w:rsidR="0018211E">
        <w:rPr>
          <w:rFonts w:ascii="Times New Roman" w:hAnsi="Times New Roman" w:cs="Times New Roman"/>
          <w:color w:val="262626"/>
          <w:sz w:val="28"/>
          <w:szCs w:val="28"/>
        </w:rPr>
        <w:t>.</w:t>
      </w:r>
      <w:r>
        <w:rPr>
          <w:rFonts w:ascii="Times New Roman" w:hAnsi="Times New Roman" w:cs="Times New Roman"/>
          <w:color w:val="262626"/>
          <w:sz w:val="28"/>
          <w:szCs w:val="28"/>
        </w:rPr>
        <w:t xml:space="preserve"> Номинация «</w:t>
      </w:r>
      <w:r w:rsidR="00553A77">
        <w:rPr>
          <w:rFonts w:ascii="Times New Roman" w:hAnsi="Times New Roman" w:cs="Times New Roman"/>
          <w:color w:val="262626"/>
          <w:sz w:val="28"/>
          <w:szCs w:val="28"/>
        </w:rPr>
        <w:t>Методические разработки» - 2</w:t>
      </w:r>
      <w:r w:rsidR="0018211E">
        <w:rPr>
          <w:rFonts w:ascii="Times New Roman" w:hAnsi="Times New Roman" w:cs="Times New Roman"/>
          <w:color w:val="262626"/>
          <w:sz w:val="28"/>
          <w:szCs w:val="28"/>
        </w:rPr>
        <w:t xml:space="preserve"> место.</w:t>
      </w:r>
    </w:p>
    <w:p w:rsidR="0018211E" w:rsidRPr="004E6EF9" w:rsidRDefault="00553A77">
      <w:pPr>
        <w:spacing w:before="30" w:after="30" w:line="240" w:lineRule="auto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Приняли участие в 4</w:t>
      </w:r>
      <w:r w:rsidR="0018211E">
        <w:rPr>
          <w:rFonts w:ascii="Times New Roman" w:hAnsi="Times New Roman" w:cs="Times New Roman"/>
          <w:color w:val="262626"/>
          <w:sz w:val="28"/>
          <w:szCs w:val="28"/>
        </w:rPr>
        <w:t xml:space="preserve"> районном конкурсе «ИКТ компет</w:t>
      </w:r>
      <w:r>
        <w:rPr>
          <w:rFonts w:ascii="Times New Roman" w:hAnsi="Times New Roman" w:cs="Times New Roman"/>
          <w:color w:val="262626"/>
          <w:sz w:val="28"/>
          <w:szCs w:val="28"/>
        </w:rPr>
        <w:t>енции современного у Карпова Л.В..</w:t>
      </w:r>
      <w:r w:rsidR="0018211E">
        <w:rPr>
          <w:rFonts w:ascii="Times New Roman" w:hAnsi="Times New Roman" w:cs="Times New Roman"/>
          <w:color w:val="262626"/>
          <w:sz w:val="28"/>
          <w:szCs w:val="28"/>
        </w:rPr>
        <w:t>.</w:t>
      </w:r>
      <w:r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="00BE5A63">
        <w:rPr>
          <w:rFonts w:ascii="Times New Roman" w:hAnsi="Times New Roman" w:cs="Times New Roman"/>
          <w:color w:val="262626"/>
          <w:sz w:val="28"/>
          <w:szCs w:val="28"/>
        </w:rPr>
        <w:t>М</w:t>
      </w:r>
      <w:r w:rsidR="0018211E">
        <w:rPr>
          <w:rFonts w:ascii="Times New Roman" w:hAnsi="Times New Roman" w:cs="Times New Roman"/>
          <w:color w:val="262626"/>
          <w:sz w:val="28"/>
          <w:szCs w:val="28"/>
        </w:rPr>
        <w:t>аркиянова</w:t>
      </w:r>
      <w:r>
        <w:rPr>
          <w:rFonts w:ascii="Times New Roman" w:hAnsi="Times New Roman" w:cs="Times New Roman"/>
          <w:color w:val="262626"/>
          <w:sz w:val="28"/>
          <w:szCs w:val="28"/>
        </w:rPr>
        <w:t xml:space="preserve"> Е.В. приняли участие в15 </w:t>
      </w:r>
      <w:r w:rsidR="00BE5A63">
        <w:rPr>
          <w:rFonts w:ascii="Times New Roman" w:hAnsi="Times New Roman" w:cs="Times New Roman"/>
          <w:color w:val="262626"/>
          <w:sz w:val="28"/>
          <w:szCs w:val="28"/>
        </w:rPr>
        <w:t>Торопецком межрегиональном Рождественском фестивале-конкурсе детского и н</w:t>
      </w:r>
      <w:r>
        <w:rPr>
          <w:rFonts w:ascii="Times New Roman" w:hAnsi="Times New Roman" w:cs="Times New Roman"/>
          <w:color w:val="262626"/>
          <w:sz w:val="28"/>
          <w:szCs w:val="28"/>
        </w:rPr>
        <w:t>ародного творчества «Свет Христова Рождества</w:t>
      </w:r>
      <w:r w:rsidR="00BE5A63">
        <w:rPr>
          <w:rFonts w:ascii="Times New Roman" w:hAnsi="Times New Roman" w:cs="Times New Roman"/>
          <w:color w:val="262626"/>
          <w:sz w:val="28"/>
          <w:szCs w:val="28"/>
        </w:rPr>
        <w:t>»</w:t>
      </w:r>
    </w:p>
    <w:p w:rsidR="00126848" w:rsidRPr="004E6EF9" w:rsidRDefault="000E1E2B">
      <w:pPr>
        <w:ind w:firstLine="540"/>
        <w:rPr>
          <w:rFonts w:ascii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hAnsi="Times New Roman" w:cs="Times New Roman"/>
          <w:color w:val="262626"/>
          <w:sz w:val="28"/>
          <w:szCs w:val="28"/>
        </w:rPr>
        <w:t>Методическое объединение классных руководителей свою задачу  видит в том, чтобы каждый классный руководитель повысил свой теоретический, научно – практический уровень в вопросах психологии и педагогики воспитательной работы  , повышал мастерство классного руководителя.</w:t>
      </w:r>
    </w:p>
    <w:p w:rsidR="00126848" w:rsidRPr="004E6EF9" w:rsidRDefault="000E1E2B">
      <w:pPr>
        <w:ind w:firstLine="540"/>
        <w:rPr>
          <w:rFonts w:ascii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hAnsi="Times New Roman" w:cs="Times New Roman"/>
          <w:color w:val="262626"/>
          <w:sz w:val="28"/>
          <w:szCs w:val="28"/>
        </w:rPr>
        <w:t>Бы</w:t>
      </w:r>
      <w:r w:rsidR="00440EA4">
        <w:rPr>
          <w:rFonts w:ascii="Times New Roman" w:hAnsi="Times New Roman" w:cs="Times New Roman"/>
          <w:color w:val="262626"/>
          <w:sz w:val="28"/>
          <w:szCs w:val="28"/>
        </w:rPr>
        <w:t xml:space="preserve">ли проведены такие внеклассные </w:t>
      </w:r>
      <w:r w:rsidRPr="004E6EF9">
        <w:rPr>
          <w:rFonts w:ascii="Times New Roman" w:hAnsi="Times New Roman" w:cs="Times New Roman"/>
          <w:color w:val="262626"/>
          <w:sz w:val="28"/>
          <w:szCs w:val="28"/>
        </w:rPr>
        <w:t>мероприя</w:t>
      </w:r>
      <w:r w:rsidR="00440EA4">
        <w:rPr>
          <w:rFonts w:ascii="Times New Roman" w:hAnsi="Times New Roman" w:cs="Times New Roman"/>
          <w:color w:val="262626"/>
          <w:sz w:val="28"/>
          <w:szCs w:val="28"/>
        </w:rPr>
        <w:t>тия</w:t>
      </w:r>
      <w:r w:rsidR="00F22323">
        <w:rPr>
          <w:rFonts w:ascii="Times New Roman" w:hAnsi="Times New Roman" w:cs="Times New Roman"/>
          <w:color w:val="262626"/>
          <w:sz w:val="28"/>
          <w:szCs w:val="28"/>
        </w:rPr>
        <w:t xml:space="preserve">: по русскому языку </w:t>
      </w:r>
      <w:r w:rsidR="004B0B30">
        <w:rPr>
          <w:rFonts w:ascii="Times New Roman" w:hAnsi="Times New Roman" w:cs="Times New Roman"/>
          <w:color w:val="262626"/>
          <w:sz w:val="28"/>
          <w:szCs w:val="28"/>
        </w:rPr>
        <w:t xml:space="preserve">«Почему </w:t>
      </w:r>
      <w:r w:rsidR="00422842">
        <w:rPr>
          <w:rFonts w:ascii="Times New Roman" w:hAnsi="Times New Roman" w:cs="Times New Roman"/>
          <w:color w:val="262626"/>
          <w:sz w:val="28"/>
          <w:szCs w:val="28"/>
        </w:rPr>
        <w:t xml:space="preserve"> так говорим</w:t>
      </w:r>
      <w:r w:rsidR="00F22323">
        <w:rPr>
          <w:rFonts w:ascii="Times New Roman" w:hAnsi="Times New Roman" w:cs="Times New Roman"/>
          <w:color w:val="262626"/>
          <w:sz w:val="28"/>
          <w:szCs w:val="28"/>
        </w:rPr>
        <w:t>» (Лебедева О. М.)</w:t>
      </w:r>
      <w:r w:rsidR="004B0B30">
        <w:rPr>
          <w:rFonts w:ascii="Times New Roman" w:hAnsi="Times New Roman" w:cs="Times New Roman"/>
          <w:color w:val="262626"/>
          <w:sz w:val="28"/>
          <w:szCs w:val="28"/>
        </w:rPr>
        <w:t xml:space="preserve">, внеклассное мероприятие « Урок мужества.Февраль -  февраль,  солдатский месяц» (Карпова Н.В.) </w:t>
      </w:r>
      <w:r w:rsidR="004B0B30">
        <w:rPr>
          <w:rFonts w:ascii="Times New Roman" w:hAnsi="Times New Roman" w:cs="Times New Roman"/>
          <w:color w:val="262626"/>
          <w:sz w:val="28"/>
          <w:szCs w:val="28"/>
        </w:rPr>
        <w:lastRenderedPageBreak/>
        <w:t xml:space="preserve">внеклассное мероприятие по окружающему миру «Если хочешь быть здоров» (Остроумова С. В.) </w:t>
      </w:r>
      <w:r w:rsidR="00066037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="00517AF1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Pr="004E6EF9">
        <w:rPr>
          <w:rFonts w:ascii="Times New Roman" w:hAnsi="Times New Roman" w:cs="Times New Roman"/>
          <w:color w:val="262626"/>
          <w:sz w:val="28"/>
          <w:szCs w:val="28"/>
        </w:rPr>
        <w:t>Мероприятия были подчинены следующим целям:</w:t>
      </w:r>
    </w:p>
    <w:p w:rsidR="00126848" w:rsidRPr="004E6EF9" w:rsidRDefault="000E1E2B" w:rsidP="004B0B30">
      <w:pPr>
        <w:ind w:firstLine="540"/>
        <w:rPr>
          <w:rFonts w:ascii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hAnsi="Times New Roman" w:cs="Times New Roman"/>
          <w:color w:val="262626"/>
          <w:sz w:val="28"/>
          <w:szCs w:val="28"/>
        </w:rPr>
        <w:t>-воспитание Гражданина и патриота своей страны</w:t>
      </w:r>
    </w:p>
    <w:p w:rsidR="00126848" w:rsidRPr="004E6EF9" w:rsidRDefault="000E1E2B">
      <w:pPr>
        <w:ind w:firstLine="540"/>
        <w:rPr>
          <w:rFonts w:ascii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hAnsi="Times New Roman" w:cs="Times New Roman"/>
          <w:color w:val="262626"/>
          <w:sz w:val="28"/>
          <w:szCs w:val="28"/>
        </w:rPr>
        <w:t>-воспитание честн</w:t>
      </w:r>
      <w:r w:rsidR="004B0B30">
        <w:rPr>
          <w:rFonts w:ascii="Times New Roman" w:hAnsi="Times New Roman" w:cs="Times New Roman"/>
          <w:color w:val="262626"/>
          <w:sz w:val="28"/>
          <w:szCs w:val="28"/>
        </w:rPr>
        <w:t>ости и правдивости у школьников.</w:t>
      </w:r>
    </w:p>
    <w:p w:rsidR="00126848" w:rsidRPr="004E6EF9" w:rsidRDefault="00126848">
      <w:pPr>
        <w:ind w:firstLine="540"/>
        <w:rPr>
          <w:rFonts w:ascii="Times New Roman" w:hAnsi="Times New Roman" w:cs="Times New Roman"/>
          <w:color w:val="262626"/>
          <w:sz w:val="28"/>
          <w:szCs w:val="28"/>
        </w:rPr>
      </w:pPr>
    </w:p>
    <w:p w:rsidR="00684155" w:rsidRDefault="000E1E2B">
      <w:pPr>
        <w:ind w:firstLine="540"/>
        <w:rPr>
          <w:rFonts w:ascii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hAnsi="Times New Roman" w:cs="Times New Roman"/>
          <w:color w:val="262626"/>
          <w:sz w:val="28"/>
          <w:szCs w:val="28"/>
        </w:rPr>
        <w:t>Обучающиеся школы принимали активное участие во многих районных мероприятиях и добивали</w:t>
      </w:r>
      <w:r w:rsidR="00684155">
        <w:rPr>
          <w:rFonts w:ascii="Times New Roman" w:hAnsi="Times New Roman" w:cs="Times New Roman"/>
          <w:color w:val="262626"/>
          <w:sz w:val="28"/>
          <w:szCs w:val="28"/>
        </w:rPr>
        <w:t>сь неплохих результатов .</w:t>
      </w:r>
    </w:p>
    <w:p w:rsidR="00E71871" w:rsidRDefault="00E71871">
      <w:pPr>
        <w:ind w:firstLine="540"/>
        <w:rPr>
          <w:rFonts w:ascii="Times New Roman" w:hAnsi="Times New Roman" w:cs="Times New Roman"/>
          <w:color w:val="262626"/>
          <w:sz w:val="28"/>
          <w:szCs w:val="28"/>
        </w:rPr>
      </w:pPr>
    </w:p>
    <w:p w:rsidR="00553A77" w:rsidRDefault="000E1E2B" w:rsidP="00553A77">
      <w:pPr>
        <w:ind w:firstLine="540"/>
        <w:rPr>
          <w:rFonts w:ascii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hAnsi="Times New Roman" w:cs="Times New Roman"/>
          <w:color w:val="262626"/>
          <w:sz w:val="28"/>
          <w:szCs w:val="28"/>
        </w:rPr>
        <w:t>.</w:t>
      </w:r>
      <w:r w:rsidR="00E85D6F">
        <w:rPr>
          <w:rFonts w:ascii="Times New Roman" w:hAnsi="Times New Roman" w:cs="Times New Roman"/>
          <w:color w:val="262626"/>
          <w:sz w:val="28"/>
          <w:szCs w:val="28"/>
        </w:rPr>
        <w:t>В осеннем л/а кроссе среди основных школ района</w:t>
      </w:r>
      <w:r w:rsidR="00684155">
        <w:rPr>
          <w:rFonts w:ascii="Times New Roman" w:hAnsi="Times New Roman" w:cs="Times New Roman"/>
          <w:color w:val="262626"/>
          <w:sz w:val="28"/>
          <w:szCs w:val="28"/>
        </w:rPr>
        <w:t xml:space="preserve"> учащиеся школы заняли 1 место.</w:t>
      </w:r>
      <w:r w:rsidR="00E85D6F">
        <w:rPr>
          <w:rFonts w:ascii="Times New Roman" w:hAnsi="Times New Roman" w:cs="Times New Roman"/>
          <w:color w:val="262626"/>
          <w:sz w:val="28"/>
          <w:szCs w:val="28"/>
        </w:rPr>
        <w:t>.</w:t>
      </w:r>
    </w:p>
    <w:p w:rsidR="00E85D6F" w:rsidRDefault="00684155" w:rsidP="00BE5A63">
      <w:pPr>
        <w:ind w:firstLine="540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 xml:space="preserve">Приняли участие в районной акции </w:t>
      </w:r>
      <w:r w:rsidR="001F4059">
        <w:rPr>
          <w:rFonts w:ascii="Times New Roman" w:hAnsi="Times New Roman" w:cs="Times New Roman"/>
          <w:color w:val="262626"/>
          <w:sz w:val="28"/>
          <w:szCs w:val="28"/>
        </w:rPr>
        <w:t>« Открытка ветерану</w:t>
      </w:r>
      <w:r w:rsidR="005B7C52">
        <w:rPr>
          <w:rFonts w:ascii="Times New Roman" w:hAnsi="Times New Roman" w:cs="Times New Roman"/>
          <w:color w:val="262626"/>
          <w:sz w:val="28"/>
          <w:szCs w:val="28"/>
        </w:rPr>
        <w:t xml:space="preserve">» ( </w:t>
      </w:r>
      <w:r>
        <w:rPr>
          <w:rFonts w:ascii="Times New Roman" w:hAnsi="Times New Roman" w:cs="Times New Roman"/>
          <w:color w:val="262626"/>
          <w:sz w:val="28"/>
          <w:szCs w:val="28"/>
        </w:rPr>
        <w:t>ко Дню п</w:t>
      </w:r>
      <w:r w:rsidR="001F4059">
        <w:rPr>
          <w:rFonts w:ascii="Times New Roman" w:hAnsi="Times New Roman" w:cs="Times New Roman"/>
          <w:color w:val="262626"/>
          <w:sz w:val="28"/>
          <w:szCs w:val="28"/>
        </w:rPr>
        <w:t xml:space="preserve">ожилого человека г. Андреаполь). </w:t>
      </w:r>
    </w:p>
    <w:p w:rsidR="00684155" w:rsidRDefault="00AD17CB">
      <w:pPr>
        <w:ind w:firstLine="540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Приняли участие в межрайонном конкурсе чтецо</w:t>
      </w:r>
      <w:r w:rsidR="001F4059">
        <w:rPr>
          <w:rFonts w:ascii="Times New Roman" w:hAnsi="Times New Roman" w:cs="Times New Roman"/>
          <w:color w:val="262626"/>
          <w:sz w:val="28"/>
          <w:szCs w:val="28"/>
        </w:rPr>
        <w:t xml:space="preserve">в </w:t>
      </w:r>
      <w:r w:rsidR="00D72C8B">
        <w:rPr>
          <w:rFonts w:ascii="Times New Roman" w:hAnsi="Times New Roman" w:cs="Times New Roman"/>
          <w:color w:val="262626"/>
          <w:sz w:val="28"/>
          <w:szCs w:val="28"/>
        </w:rPr>
        <w:t xml:space="preserve"> проводимом ко Дню матери в рамках муниципальной программы «Молодёжь</w:t>
      </w:r>
      <w:r w:rsidR="00553A77">
        <w:rPr>
          <w:rFonts w:ascii="Times New Roman" w:hAnsi="Times New Roman" w:cs="Times New Roman"/>
          <w:color w:val="262626"/>
          <w:sz w:val="28"/>
          <w:szCs w:val="28"/>
        </w:rPr>
        <w:t xml:space="preserve"> Андреапольского района» на 2019-2020 года: Вронский Р.-</w:t>
      </w:r>
      <w:r w:rsidR="00577127">
        <w:rPr>
          <w:rFonts w:ascii="Times New Roman" w:hAnsi="Times New Roman" w:cs="Times New Roman"/>
          <w:color w:val="262626"/>
          <w:sz w:val="28"/>
          <w:szCs w:val="28"/>
        </w:rPr>
        <w:t>2 место, Измайлова Л.-3 место, Смирнова Д.-2 место, Маркиянова Д.-1 место.</w:t>
      </w:r>
    </w:p>
    <w:p w:rsidR="00C75894" w:rsidRDefault="001F4059" w:rsidP="00B423DF">
      <w:pPr>
        <w:ind w:firstLine="540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Приняли</w:t>
      </w:r>
      <w:r w:rsidR="00B423DF">
        <w:rPr>
          <w:rFonts w:ascii="Times New Roman" w:hAnsi="Times New Roman" w:cs="Times New Roman"/>
          <w:color w:val="262626"/>
          <w:sz w:val="28"/>
          <w:szCs w:val="28"/>
        </w:rPr>
        <w:t xml:space="preserve"> участие</w:t>
      </w:r>
      <w:r w:rsidR="0098030A">
        <w:rPr>
          <w:rFonts w:ascii="Times New Roman" w:hAnsi="Times New Roman" w:cs="Times New Roman"/>
          <w:color w:val="262626"/>
          <w:sz w:val="28"/>
          <w:szCs w:val="28"/>
        </w:rPr>
        <w:t xml:space="preserve"> в олимп</w:t>
      </w:r>
      <w:r w:rsidR="00577127">
        <w:rPr>
          <w:rFonts w:ascii="Times New Roman" w:hAnsi="Times New Roman" w:cs="Times New Roman"/>
          <w:color w:val="262626"/>
          <w:sz w:val="28"/>
          <w:szCs w:val="28"/>
        </w:rPr>
        <w:t>иаде «Учи.ру» по русскому языку и математике. Дипломы победителей получили: Смирнова Д.,Чаков А., Виноградов В., Зубцова М.</w:t>
      </w:r>
    </w:p>
    <w:p w:rsidR="004F6D10" w:rsidRDefault="004F6D10" w:rsidP="00B423DF">
      <w:pPr>
        <w:ind w:firstLine="540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Яндекс. Учебник : Громов К., Смирнова Д., Чаков А..</w:t>
      </w:r>
    </w:p>
    <w:p w:rsidR="00FA63C8" w:rsidRDefault="00577127" w:rsidP="00577127">
      <w:pPr>
        <w:rPr>
          <w:rFonts w:ascii="Times New Roman" w:hAnsi="Times New Roman" w:cs="Times New Roman"/>
          <w:color w:val="262626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262626"/>
          <w:sz w:val="28"/>
          <w:szCs w:val="28"/>
        </w:rPr>
        <w:t>В районном конкурсе « Крепка семья -сильна держава» приняли участие: Маркиянова Д., Вронский Р.,Зубцов И.</w:t>
      </w:r>
    </w:p>
    <w:p w:rsidR="00147F1C" w:rsidRDefault="00147F1C">
      <w:pPr>
        <w:ind w:firstLine="540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Приняли участие в конкурс</w:t>
      </w:r>
      <w:r w:rsidR="00577127">
        <w:rPr>
          <w:rFonts w:ascii="Times New Roman" w:hAnsi="Times New Roman" w:cs="Times New Roman"/>
          <w:color w:val="262626"/>
          <w:sz w:val="28"/>
          <w:szCs w:val="28"/>
        </w:rPr>
        <w:t>е рисунков «Страна безопасности</w:t>
      </w:r>
      <w:r>
        <w:rPr>
          <w:rFonts w:ascii="Times New Roman" w:hAnsi="Times New Roman" w:cs="Times New Roman"/>
          <w:color w:val="262626"/>
          <w:sz w:val="28"/>
          <w:szCs w:val="28"/>
        </w:rPr>
        <w:t>».</w:t>
      </w:r>
    </w:p>
    <w:p w:rsidR="00126848" w:rsidRDefault="00577127" w:rsidP="00553A77">
      <w:pPr>
        <w:ind w:firstLine="540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Чаков А.</w:t>
      </w:r>
      <w:r w:rsidR="00147F1C">
        <w:rPr>
          <w:rFonts w:ascii="Times New Roman" w:hAnsi="Times New Roman" w:cs="Times New Roman"/>
          <w:color w:val="262626"/>
          <w:sz w:val="28"/>
          <w:szCs w:val="28"/>
        </w:rPr>
        <w:t>.- 1место</w:t>
      </w:r>
      <w:r w:rsidR="009E3BBE">
        <w:rPr>
          <w:rFonts w:ascii="Times New Roman" w:hAnsi="Times New Roman" w:cs="Times New Roman"/>
          <w:color w:val="262626"/>
          <w:sz w:val="28"/>
          <w:szCs w:val="28"/>
        </w:rPr>
        <w:t>.</w:t>
      </w:r>
      <w:r>
        <w:rPr>
          <w:rFonts w:ascii="Times New Roman" w:hAnsi="Times New Roman" w:cs="Times New Roman"/>
          <w:color w:val="262626"/>
          <w:sz w:val="28"/>
          <w:szCs w:val="28"/>
        </w:rPr>
        <w:t>, Маркиянова Д.-сертификат</w:t>
      </w:r>
    </w:p>
    <w:p w:rsidR="00577127" w:rsidRDefault="00577127" w:rsidP="00553A77">
      <w:pPr>
        <w:ind w:firstLine="540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В 15 Торопецком межрегио</w:t>
      </w:r>
      <w:r w:rsidR="00C60B93">
        <w:rPr>
          <w:rFonts w:ascii="Times New Roman" w:hAnsi="Times New Roman" w:cs="Times New Roman"/>
          <w:color w:val="262626"/>
          <w:sz w:val="28"/>
          <w:szCs w:val="28"/>
        </w:rPr>
        <w:t>нальном Рождественском конкурсе « Свет Христова Рождества» приняла участие Маркиянова Д.</w:t>
      </w:r>
    </w:p>
    <w:p w:rsidR="00C60B93" w:rsidRDefault="00C60B93" w:rsidP="00553A77">
      <w:pPr>
        <w:ind w:firstLine="540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Конкурс сочинений о ВОВ – Иванов С.</w:t>
      </w:r>
    </w:p>
    <w:p w:rsidR="00C60B93" w:rsidRDefault="00C60B93" w:rsidP="00553A77">
      <w:pPr>
        <w:ind w:firstLine="540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Квест по немецкому языку- Чаков А., Герань Н.,Виноградов В..</w:t>
      </w:r>
    </w:p>
    <w:p w:rsidR="00C60B93" w:rsidRDefault="00C60B93" w:rsidP="00553A77">
      <w:pPr>
        <w:ind w:firstLine="540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Муниципальный этап « Живая классика»:      Вронский Р.-3 место, Измайлова Л.-2 место, Максимов К.- 2 место.</w:t>
      </w:r>
    </w:p>
    <w:p w:rsidR="00C60B93" w:rsidRDefault="00C60B93" w:rsidP="00553A77">
      <w:pPr>
        <w:ind w:firstLine="540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lastRenderedPageBreak/>
        <w:t>Команда мальчиков приняла участие в межмуниципальных соревнованиях по биатлону в Оленинском районе.</w:t>
      </w:r>
    </w:p>
    <w:p w:rsidR="00497ED8" w:rsidRDefault="00497ED8" w:rsidP="00553A77">
      <w:pPr>
        <w:ind w:firstLine="540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Межмуниципальная многопредметная дистанционная олимпиада « Всезнайка»- приняли участие и получили сертификаты: Смирнова Д. ( по математике), Венкова А. ( по немецкому языку).</w:t>
      </w:r>
    </w:p>
    <w:p w:rsidR="00C60B93" w:rsidRDefault="0019198D" w:rsidP="00553A77">
      <w:pPr>
        <w:ind w:firstLine="540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В муниципальном дистанционном конкурсе рисунков « Мы за здоровый образ жизни» принял участие Лунев Д.</w:t>
      </w:r>
    </w:p>
    <w:p w:rsidR="00C60B93" w:rsidRPr="0072394F" w:rsidRDefault="00C60B93" w:rsidP="00553A77">
      <w:pPr>
        <w:ind w:firstLine="540"/>
        <w:rPr>
          <w:rFonts w:ascii="Times New Roman" w:hAnsi="Times New Roman" w:cs="Times New Roman"/>
          <w:color w:val="262626"/>
          <w:sz w:val="28"/>
          <w:szCs w:val="28"/>
        </w:rPr>
      </w:pPr>
    </w:p>
    <w:p w:rsidR="00126848" w:rsidRPr="004E6EF9" w:rsidRDefault="000E1E2B">
      <w:pPr>
        <w:ind w:firstLine="540"/>
        <w:rPr>
          <w:rFonts w:ascii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hAnsi="Times New Roman" w:cs="Times New Roman"/>
          <w:color w:val="262626"/>
          <w:sz w:val="28"/>
          <w:szCs w:val="28"/>
        </w:rPr>
        <w:t xml:space="preserve">Учащиеся школы оказывают посильную помощь пожилым людям, облагораживают и ухаживают за братскими захоронениями в деревнях Нечаево и Лесниково. </w:t>
      </w:r>
    </w:p>
    <w:p w:rsidR="00126848" w:rsidRPr="004E6EF9" w:rsidRDefault="000E1E2B">
      <w:pPr>
        <w:ind w:firstLine="540"/>
        <w:rPr>
          <w:rFonts w:ascii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hAnsi="Times New Roman" w:cs="Times New Roman"/>
          <w:color w:val="262626"/>
          <w:sz w:val="28"/>
          <w:szCs w:val="28"/>
        </w:rPr>
        <w:t>Поставленные задачи выполнены в запланированном объеме .</w:t>
      </w:r>
    </w:p>
    <w:p w:rsidR="00126848" w:rsidRPr="004E6EF9" w:rsidRDefault="000E1E2B">
      <w:pPr>
        <w:ind w:firstLine="540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hAnsi="Times New Roman" w:cs="Times New Roman"/>
          <w:color w:val="262626"/>
          <w:sz w:val="28"/>
          <w:szCs w:val="28"/>
        </w:rPr>
        <w:t>Вся деятельность методического объединения способствовала росту педагогического мастерства учителя, повышению качества образовательного процесса.</w:t>
      </w:r>
    </w:p>
    <w:p w:rsidR="00126848" w:rsidRPr="004E6EF9" w:rsidRDefault="00553A7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на 2020-2021</w:t>
      </w:r>
      <w:r w:rsidR="000E1E2B" w:rsidRPr="004E6EF9">
        <w:rPr>
          <w:rFonts w:ascii="Times New Roman" w:hAnsi="Times New Roman" w:cs="Times New Roman"/>
          <w:b/>
          <w:sz w:val="28"/>
          <w:szCs w:val="28"/>
        </w:rPr>
        <w:t xml:space="preserve"> уч. г.:</w:t>
      </w:r>
    </w:p>
    <w:p w:rsidR="00126848" w:rsidRPr="004E6EF9" w:rsidRDefault="000E1E2B">
      <w:pPr>
        <w:rPr>
          <w:rFonts w:ascii="Times New Roman" w:hAnsi="Times New Roman" w:cs="Times New Roman"/>
          <w:sz w:val="28"/>
          <w:szCs w:val="28"/>
        </w:rPr>
      </w:pPr>
      <w:r w:rsidRPr="004E6EF9">
        <w:rPr>
          <w:rFonts w:ascii="Times New Roman" w:hAnsi="Times New Roman" w:cs="Times New Roman"/>
          <w:sz w:val="28"/>
          <w:szCs w:val="28"/>
        </w:rPr>
        <w:t>1. Методическое обеспечение изучения и реализации ФГОС, создать необходимые условия для внедрения инноваций в УВП, реализации образовательной программы, программы развития школы.</w:t>
      </w:r>
    </w:p>
    <w:p w:rsidR="00126848" w:rsidRPr="004E6EF9" w:rsidRDefault="000E1E2B">
      <w:pPr>
        <w:rPr>
          <w:rFonts w:ascii="Times New Roman" w:hAnsi="Times New Roman" w:cs="Times New Roman"/>
          <w:sz w:val="28"/>
          <w:szCs w:val="28"/>
        </w:rPr>
      </w:pPr>
      <w:r w:rsidRPr="004E6EF9">
        <w:rPr>
          <w:rFonts w:ascii="Times New Roman" w:hAnsi="Times New Roman" w:cs="Times New Roman"/>
          <w:sz w:val="28"/>
          <w:szCs w:val="28"/>
        </w:rPr>
        <w:t>2.Создание внутришкольной непрерывной системы повышения квалификации.</w:t>
      </w:r>
    </w:p>
    <w:p w:rsidR="00126848" w:rsidRPr="004E6EF9" w:rsidRDefault="000E1E2B">
      <w:pPr>
        <w:numPr>
          <w:ilvl w:val="0"/>
          <w:numId w:val="2"/>
        </w:numPr>
        <w:tabs>
          <w:tab w:val="left" w:pos="720"/>
        </w:tabs>
        <w:spacing w:before="30" w:after="3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EF9">
        <w:rPr>
          <w:rFonts w:ascii="Times New Roman" w:hAnsi="Times New Roman" w:cs="Times New Roman"/>
          <w:sz w:val="28"/>
          <w:szCs w:val="28"/>
        </w:rPr>
        <w:t>Внедрение новых форм непрерывного повышения  профессиональной компетентности педагогов .</w:t>
      </w:r>
    </w:p>
    <w:p w:rsidR="004E6EF9" w:rsidRDefault="000E1E2B" w:rsidP="004E6EF9">
      <w:pPr>
        <w:numPr>
          <w:ilvl w:val="0"/>
          <w:numId w:val="2"/>
        </w:numPr>
        <w:tabs>
          <w:tab w:val="left" w:pos="720"/>
        </w:tabs>
        <w:spacing w:before="30" w:after="3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EF9">
        <w:rPr>
          <w:rFonts w:ascii="Times New Roman" w:hAnsi="Times New Roman" w:cs="Times New Roman"/>
          <w:sz w:val="28"/>
          <w:szCs w:val="28"/>
        </w:rPr>
        <w:t xml:space="preserve">Использование инновационных технологий для повышения качества образования. </w:t>
      </w:r>
    </w:p>
    <w:p w:rsidR="00E45369" w:rsidRDefault="00E45369" w:rsidP="00E45369">
      <w:pPr>
        <w:spacing w:before="30" w:after="3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E45369" w:rsidRDefault="00E45369" w:rsidP="00E45369">
      <w:pPr>
        <w:spacing w:before="30" w:after="3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E45369" w:rsidRPr="004E6EF9" w:rsidRDefault="00E45369" w:rsidP="00E45369">
      <w:pPr>
        <w:spacing w:before="30" w:after="3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МО          Лебедева О.М.</w:t>
      </w:r>
    </w:p>
    <w:sectPr w:rsidR="00E45369" w:rsidRPr="004E6EF9" w:rsidSect="00126848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suff w:val="nothing"/>
      <w:lvlText w:val=""/>
      <w:lvlJc w:val="left"/>
      <w:pPr>
        <w:tabs>
          <w:tab w:val="num" w:pos="113"/>
        </w:tabs>
        <w:ind w:left="113" w:firstLine="0"/>
      </w:pPr>
      <w:rPr>
        <w:rFonts w:ascii="Symbol" w:hAnsi="Symbol"/>
        <w:color w:val="auto"/>
      </w:rPr>
    </w:lvl>
  </w:abstractNum>
  <w:abstractNum w:abstractNumId="1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isplayBackgroundShape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/>
  <w:rsids>
    <w:rsidRoot w:val="00C16DE5"/>
    <w:rsid w:val="00010DB4"/>
    <w:rsid w:val="00064C63"/>
    <w:rsid w:val="00066037"/>
    <w:rsid w:val="000D41C4"/>
    <w:rsid w:val="000E1E2B"/>
    <w:rsid w:val="00126848"/>
    <w:rsid w:val="00142805"/>
    <w:rsid w:val="00147F1C"/>
    <w:rsid w:val="0018211E"/>
    <w:rsid w:val="0019198D"/>
    <w:rsid w:val="001F11BC"/>
    <w:rsid w:val="001F4059"/>
    <w:rsid w:val="0021350C"/>
    <w:rsid w:val="00285E80"/>
    <w:rsid w:val="00365354"/>
    <w:rsid w:val="003B4688"/>
    <w:rsid w:val="003C0D85"/>
    <w:rsid w:val="003C59D5"/>
    <w:rsid w:val="003D3682"/>
    <w:rsid w:val="003F2980"/>
    <w:rsid w:val="00404EDE"/>
    <w:rsid w:val="00422842"/>
    <w:rsid w:val="00440EA4"/>
    <w:rsid w:val="00440EEB"/>
    <w:rsid w:val="00491C9E"/>
    <w:rsid w:val="00497ED8"/>
    <w:rsid w:val="004B0B30"/>
    <w:rsid w:val="004D0983"/>
    <w:rsid w:val="004D470D"/>
    <w:rsid w:val="004E6034"/>
    <w:rsid w:val="004E6EF9"/>
    <w:rsid w:val="004F6D10"/>
    <w:rsid w:val="00513F1D"/>
    <w:rsid w:val="00517AF1"/>
    <w:rsid w:val="00553A77"/>
    <w:rsid w:val="00565928"/>
    <w:rsid w:val="00577127"/>
    <w:rsid w:val="005A0A08"/>
    <w:rsid w:val="005B7C52"/>
    <w:rsid w:val="005C40A6"/>
    <w:rsid w:val="005C4C60"/>
    <w:rsid w:val="005D201B"/>
    <w:rsid w:val="006562C2"/>
    <w:rsid w:val="00684155"/>
    <w:rsid w:val="006E53DF"/>
    <w:rsid w:val="006F5EAD"/>
    <w:rsid w:val="0072394F"/>
    <w:rsid w:val="00742320"/>
    <w:rsid w:val="007B5EEE"/>
    <w:rsid w:val="00845388"/>
    <w:rsid w:val="008B6978"/>
    <w:rsid w:val="008C43B2"/>
    <w:rsid w:val="00941BAD"/>
    <w:rsid w:val="0098030A"/>
    <w:rsid w:val="009C18E1"/>
    <w:rsid w:val="009E3BBE"/>
    <w:rsid w:val="00A069B5"/>
    <w:rsid w:val="00A3101B"/>
    <w:rsid w:val="00AB3E73"/>
    <w:rsid w:val="00AC4532"/>
    <w:rsid w:val="00AD17CB"/>
    <w:rsid w:val="00B10ED8"/>
    <w:rsid w:val="00B3392B"/>
    <w:rsid w:val="00B4107A"/>
    <w:rsid w:val="00B423DF"/>
    <w:rsid w:val="00B70AD4"/>
    <w:rsid w:val="00BE5A63"/>
    <w:rsid w:val="00C16DE5"/>
    <w:rsid w:val="00C60B93"/>
    <w:rsid w:val="00C75894"/>
    <w:rsid w:val="00CA6B6B"/>
    <w:rsid w:val="00D30793"/>
    <w:rsid w:val="00D46D37"/>
    <w:rsid w:val="00D605E1"/>
    <w:rsid w:val="00D72C8B"/>
    <w:rsid w:val="00E112E8"/>
    <w:rsid w:val="00E45369"/>
    <w:rsid w:val="00E579D7"/>
    <w:rsid w:val="00E636A2"/>
    <w:rsid w:val="00E71871"/>
    <w:rsid w:val="00E8430F"/>
    <w:rsid w:val="00E85D6F"/>
    <w:rsid w:val="00EE5BA5"/>
    <w:rsid w:val="00F22323"/>
    <w:rsid w:val="00F56781"/>
    <w:rsid w:val="00F60681"/>
    <w:rsid w:val="00F73AD4"/>
    <w:rsid w:val="00F80428"/>
    <w:rsid w:val="00F96B19"/>
    <w:rsid w:val="00FA63C8"/>
    <w:rsid w:val="00FE3E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848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26848"/>
    <w:rPr>
      <w:rFonts w:ascii="Symbol" w:hAnsi="Symbol"/>
      <w:color w:val="auto"/>
    </w:rPr>
  </w:style>
  <w:style w:type="character" w:customStyle="1" w:styleId="Absatz-Standardschriftart">
    <w:name w:val="Absatz-Standardschriftart"/>
    <w:rsid w:val="00126848"/>
  </w:style>
  <w:style w:type="character" w:customStyle="1" w:styleId="WW-Absatz-Standardschriftart">
    <w:name w:val="WW-Absatz-Standardschriftart"/>
    <w:rsid w:val="00126848"/>
  </w:style>
  <w:style w:type="character" w:customStyle="1" w:styleId="1">
    <w:name w:val="Основной шрифт абзаца1"/>
    <w:rsid w:val="00126848"/>
  </w:style>
  <w:style w:type="character" w:customStyle="1" w:styleId="a3">
    <w:name w:val="Текст выноски Знак"/>
    <w:basedOn w:val="1"/>
    <w:rsid w:val="00126848"/>
    <w:rPr>
      <w:rFonts w:ascii="Tahoma" w:hAnsi="Tahoma" w:cs="Tahoma"/>
      <w:sz w:val="16"/>
      <w:szCs w:val="16"/>
    </w:rPr>
  </w:style>
  <w:style w:type="character" w:customStyle="1" w:styleId="WW8Num19z0">
    <w:name w:val="WW8Num19z0"/>
    <w:rsid w:val="00126848"/>
    <w:rPr>
      <w:rFonts w:ascii="Symbol" w:hAnsi="Symbol"/>
      <w:color w:val="auto"/>
    </w:rPr>
  </w:style>
  <w:style w:type="character" w:customStyle="1" w:styleId="WW8Num19z1">
    <w:name w:val="WW8Num19z1"/>
    <w:rsid w:val="00126848"/>
    <w:rPr>
      <w:rFonts w:ascii="Courier New" w:hAnsi="Courier New" w:cs="Courier New"/>
    </w:rPr>
  </w:style>
  <w:style w:type="character" w:customStyle="1" w:styleId="WW8Num19z2">
    <w:name w:val="WW8Num19z2"/>
    <w:rsid w:val="00126848"/>
    <w:rPr>
      <w:rFonts w:ascii="Wingdings" w:hAnsi="Wingdings"/>
    </w:rPr>
  </w:style>
  <w:style w:type="character" w:customStyle="1" w:styleId="WW8Num19z3">
    <w:name w:val="WW8Num19z3"/>
    <w:rsid w:val="00126848"/>
    <w:rPr>
      <w:rFonts w:ascii="Symbol" w:hAnsi="Symbol"/>
    </w:rPr>
  </w:style>
  <w:style w:type="character" w:customStyle="1" w:styleId="a4">
    <w:name w:val="Символ нумерации"/>
    <w:rsid w:val="00126848"/>
  </w:style>
  <w:style w:type="paragraph" w:customStyle="1" w:styleId="a5">
    <w:name w:val="Заголовок"/>
    <w:basedOn w:val="a"/>
    <w:next w:val="a6"/>
    <w:rsid w:val="0012684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6">
    <w:name w:val="Body Text"/>
    <w:basedOn w:val="a"/>
    <w:semiHidden/>
    <w:rsid w:val="00126848"/>
    <w:pPr>
      <w:spacing w:after="120"/>
    </w:pPr>
  </w:style>
  <w:style w:type="paragraph" w:styleId="a7">
    <w:name w:val="List"/>
    <w:basedOn w:val="a6"/>
    <w:semiHidden/>
    <w:rsid w:val="00126848"/>
    <w:rPr>
      <w:rFonts w:cs="Tahoma"/>
    </w:rPr>
  </w:style>
  <w:style w:type="paragraph" w:customStyle="1" w:styleId="10">
    <w:name w:val="Название1"/>
    <w:basedOn w:val="a"/>
    <w:rsid w:val="00126848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rsid w:val="00126848"/>
    <w:pPr>
      <w:suppressLineNumbers/>
    </w:pPr>
    <w:rPr>
      <w:rFonts w:cs="Tahoma"/>
    </w:rPr>
  </w:style>
  <w:style w:type="paragraph" w:styleId="a8">
    <w:name w:val="Balloon Text"/>
    <w:basedOn w:val="a"/>
    <w:rsid w:val="0012684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rsid w:val="00126848"/>
    <w:pPr>
      <w:suppressLineNumbers/>
    </w:pPr>
  </w:style>
  <w:style w:type="paragraph" w:customStyle="1" w:styleId="aa">
    <w:name w:val="Заголовок таблицы"/>
    <w:basedOn w:val="a9"/>
    <w:rsid w:val="00126848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6</Pages>
  <Words>1521</Words>
  <Characters>8675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"Скудинская ООШ"</Company>
  <LinksUpToDate>false</LinksUpToDate>
  <CharactersWithSpaces>10176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школа</cp:lastModifiedBy>
  <cp:revision>10</cp:revision>
  <cp:lastPrinted>2012-06-22T05:06:00Z</cp:lastPrinted>
  <dcterms:created xsi:type="dcterms:W3CDTF">2018-05-30T07:09:00Z</dcterms:created>
  <dcterms:modified xsi:type="dcterms:W3CDTF">2020-06-14T15:09:00Z</dcterms:modified>
</cp:coreProperties>
</file>