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B3" w:rsidRDefault="00A0431E" w:rsidP="00712AB3">
      <w:pPr>
        <w:jc w:val="center"/>
        <w:rPr>
          <w:rFonts w:ascii="Times New Roman" w:hAnsi="Times New Roman" w:cs="Times New Roman"/>
          <w:sz w:val="28"/>
          <w:szCs w:val="28"/>
          <w:lang w:eastAsia="ru-RU"/>
        </w:rPr>
      </w:pPr>
      <w:r w:rsidRPr="00A0431E">
        <w:rPr>
          <w:rFonts w:ascii="Times New Roman" w:hAnsi="Times New Roman" w:cs="Times New Roman"/>
          <w:noProof/>
          <w:sz w:val="28"/>
          <w:szCs w:val="28"/>
          <w:lang w:eastAsia="ru-RU"/>
        </w:rPr>
        <w:drawing>
          <wp:inline distT="0" distB="0" distL="0" distR="0">
            <wp:extent cx="7705725" cy="10677525"/>
            <wp:effectExtent l="0" t="0" r="9525" b="9525"/>
            <wp:docPr id="1" name="Рисунок 1" descr="C:\Users\Пользователь\Desktop\ОПОП\ОПОП Ф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ОПОП\ОПОП ФК\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05725" cy="10677525"/>
                    </a:xfrm>
                    <a:prstGeom prst="rect">
                      <a:avLst/>
                    </a:prstGeom>
                    <a:noFill/>
                    <a:ln>
                      <a:noFill/>
                    </a:ln>
                  </pic:spPr>
                </pic:pic>
              </a:graphicData>
            </a:graphic>
          </wp:inline>
        </w:drawing>
      </w:r>
    </w:p>
    <w:p w:rsidR="005641E3" w:rsidRPr="000454AC" w:rsidRDefault="005641E3" w:rsidP="00712AB3">
      <w:pPr>
        <w:jc w:val="both"/>
        <w:rPr>
          <w:rFonts w:ascii="Times New Roman" w:hAnsi="Times New Roman" w:cs="Times New Roman"/>
          <w:sz w:val="28"/>
          <w:szCs w:val="28"/>
          <w:lang w:eastAsia="ru-RU"/>
        </w:rPr>
      </w:pPr>
      <w:r w:rsidRPr="000454AC">
        <w:rPr>
          <w:rFonts w:ascii="Times New Roman" w:hAnsi="Times New Roman" w:cs="Times New Roman"/>
          <w:sz w:val="28"/>
          <w:szCs w:val="28"/>
          <w:lang w:eastAsia="ru-RU"/>
        </w:rPr>
        <w:t>Основная профессиональная образовательная программа</w:t>
      </w:r>
      <w:r w:rsidRPr="000454AC">
        <w:rPr>
          <w:rFonts w:ascii="Times New Roman" w:hAnsi="Times New Roman" w:cs="Times New Roman"/>
          <w:caps/>
          <w:sz w:val="28"/>
          <w:szCs w:val="28"/>
          <w:lang w:eastAsia="ru-RU"/>
        </w:rPr>
        <w:t xml:space="preserve"> </w:t>
      </w:r>
      <w:r w:rsidRPr="000454AC">
        <w:rPr>
          <w:rFonts w:ascii="Times New Roman" w:hAnsi="Times New Roman" w:cs="Times New Roman"/>
          <w:sz w:val="28"/>
          <w:szCs w:val="28"/>
          <w:lang w:eastAsia="ru-RU"/>
        </w:rPr>
        <w:t>разработана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утверждённого  приказом Министерства образования и науки Российской Федерации  №1355 от   27 октября 2014 г.</w:t>
      </w:r>
    </w:p>
    <w:p w:rsidR="005641E3" w:rsidRPr="005641E3" w:rsidRDefault="005641E3" w:rsidP="005641E3">
      <w:pPr>
        <w:widowControl w:val="0"/>
        <w:suppressAutoHyphens/>
        <w:spacing w:after="0" w:line="360" w:lineRule="auto"/>
        <w:jc w:val="both"/>
        <w:rPr>
          <w:rFonts w:ascii="Times New Roman" w:eastAsia="Times New Roman" w:hAnsi="Times New Roman" w:cs="Times New Roman"/>
          <w:i/>
          <w:sz w:val="28"/>
          <w:szCs w:val="28"/>
          <w:vertAlign w:val="superscript"/>
          <w:lang w:eastAsia="ru-RU"/>
        </w:rPr>
      </w:pPr>
      <w:r w:rsidRPr="005641E3">
        <w:rPr>
          <w:rFonts w:ascii="Times New Roman" w:eastAsia="Times New Roman" w:hAnsi="Times New Roman" w:cs="Times New Roman"/>
          <w:sz w:val="28"/>
          <w:szCs w:val="28"/>
          <w:lang w:eastAsia="ru-RU"/>
        </w:rPr>
        <w:tab/>
      </w:r>
      <w:r w:rsidRPr="005641E3">
        <w:rPr>
          <w:rFonts w:ascii="Times New Roman" w:eastAsia="Times New Roman" w:hAnsi="Times New Roman" w:cs="Times New Roman"/>
          <w:sz w:val="28"/>
          <w:szCs w:val="28"/>
          <w:lang w:eastAsia="ru-RU"/>
        </w:rPr>
        <w:tab/>
      </w:r>
      <w:r w:rsidRPr="005641E3">
        <w:rPr>
          <w:rFonts w:ascii="Times New Roman" w:eastAsia="Times New Roman" w:hAnsi="Times New Roman" w:cs="Times New Roman"/>
          <w:sz w:val="28"/>
          <w:szCs w:val="28"/>
          <w:vertAlign w:val="superscript"/>
          <w:lang w:eastAsia="ru-RU"/>
        </w:rPr>
        <w:t xml:space="preserve">      </w:t>
      </w:r>
    </w:p>
    <w:p w:rsidR="005641E3" w:rsidRPr="005641E3" w:rsidRDefault="005641E3" w:rsidP="005641E3">
      <w:pPr>
        <w:widowControl w:val="0"/>
        <w:suppressAutoHyphen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b/>
          <w:sz w:val="28"/>
          <w:szCs w:val="28"/>
          <w:lang w:eastAsia="ru-RU"/>
        </w:rPr>
        <w:t>Организация-разработчик</w:t>
      </w:r>
      <w:r w:rsidRPr="005641E3">
        <w:rPr>
          <w:rFonts w:ascii="Times New Roman" w:eastAsia="Times New Roman" w:hAnsi="Times New Roman" w:cs="Times New Roman"/>
          <w:sz w:val="28"/>
          <w:szCs w:val="28"/>
          <w:lang w:eastAsia="ru-RU"/>
        </w:rPr>
        <w:t>: СОГБПОУ  «Гагаринский многопрофильный колледж»</w:t>
      </w:r>
    </w:p>
    <w:p w:rsidR="005641E3" w:rsidRPr="005641E3" w:rsidRDefault="005641E3" w:rsidP="005641E3">
      <w:pPr>
        <w:widowControl w:val="0"/>
        <w:suppressAutoHyphens/>
        <w:spacing w:after="0" w:line="240" w:lineRule="auto"/>
        <w:jc w:val="both"/>
        <w:rPr>
          <w:rFonts w:ascii="Times New Roman" w:eastAsia="Times New Roman" w:hAnsi="Times New Roman" w:cs="Times New Roman"/>
          <w:sz w:val="28"/>
          <w:szCs w:val="28"/>
          <w:lang w:eastAsia="ru-RU"/>
        </w:rPr>
      </w:pPr>
    </w:p>
    <w:p w:rsidR="005641E3" w:rsidRPr="005641E3" w:rsidRDefault="005641E3" w:rsidP="005641E3">
      <w:pPr>
        <w:widowControl w:val="0"/>
        <w:suppressAutoHyphens/>
        <w:spacing w:after="0" w:line="240" w:lineRule="auto"/>
        <w:jc w:val="both"/>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Разработчики:</w:t>
      </w:r>
    </w:p>
    <w:p w:rsidR="00E14425" w:rsidRDefault="00E14425" w:rsidP="00E144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Федорова И.М., и.о.зам.директора по УР СОГБПОУ  «Гагаринский многопрофильный колледж»</w:t>
      </w:r>
    </w:p>
    <w:p w:rsidR="00E14425" w:rsidRDefault="00E14425" w:rsidP="00E144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Чернявская С.А., преподаватель СОГБПОУ  «Гагаринский многопрофильный колледж»</w:t>
      </w:r>
    </w:p>
    <w:p w:rsidR="00E14425" w:rsidRDefault="00E14425" w:rsidP="00E144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Яковлева А. А., преподаватель СОГБПОУ  «Гагаринский многопрофильный колледж»</w:t>
      </w:r>
    </w:p>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Рассмотрена на заседании педагогического совета </w:t>
      </w:r>
    </w:p>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СОГБПОУ  «Гагаринский многопрофильный колледж»</w:t>
      </w:r>
    </w:p>
    <w:p w:rsidR="005641E3" w:rsidRPr="005641E3" w:rsidRDefault="005641E3" w:rsidP="005641E3">
      <w:pPr>
        <w:spacing w:after="0"/>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Протокол №___</w:t>
      </w:r>
      <w:r w:rsidR="0040239D">
        <w:rPr>
          <w:rFonts w:ascii="Times New Roman" w:eastAsia="Times New Roman" w:hAnsi="Times New Roman" w:cs="Times New Roman"/>
          <w:sz w:val="28"/>
          <w:szCs w:val="28"/>
          <w:u w:val="single"/>
          <w:lang w:eastAsia="ru-RU"/>
        </w:rPr>
        <w:t>1</w:t>
      </w:r>
      <w:r w:rsidRPr="005641E3">
        <w:rPr>
          <w:rFonts w:ascii="Times New Roman" w:eastAsia="Times New Roman" w:hAnsi="Times New Roman" w:cs="Times New Roman"/>
          <w:sz w:val="28"/>
          <w:szCs w:val="28"/>
          <w:lang w:eastAsia="ru-RU"/>
        </w:rPr>
        <w:t>____ от «_</w:t>
      </w:r>
      <w:r w:rsidR="0040239D">
        <w:rPr>
          <w:rFonts w:ascii="Times New Roman" w:eastAsia="Times New Roman" w:hAnsi="Times New Roman" w:cs="Times New Roman"/>
          <w:sz w:val="28"/>
          <w:szCs w:val="28"/>
          <w:u w:val="single"/>
          <w:lang w:eastAsia="ru-RU"/>
        </w:rPr>
        <w:t>30</w:t>
      </w:r>
      <w:r w:rsidRPr="005641E3">
        <w:rPr>
          <w:rFonts w:ascii="Times New Roman" w:eastAsia="Times New Roman" w:hAnsi="Times New Roman" w:cs="Times New Roman"/>
          <w:sz w:val="28"/>
          <w:szCs w:val="28"/>
          <w:lang w:eastAsia="ru-RU"/>
        </w:rPr>
        <w:t>_» _</w:t>
      </w:r>
      <w:r w:rsidR="0040239D">
        <w:rPr>
          <w:rFonts w:ascii="Times New Roman" w:eastAsia="Times New Roman" w:hAnsi="Times New Roman" w:cs="Times New Roman"/>
          <w:sz w:val="28"/>
          <w:szCs w:val="28"/>
          <w:u w:val="single"/>
          <w:lang w:eastAsia="ru-RU"/>
        </w:rPr>
        <w:t>августа</w:t>
      </w:r>
      <w:r w:rsidR="0040239D">
        <w:rPr>
          <w:rFonts w:ascii="Times New Roman" w:eastAsia="Times New Roman" w:hAnsi="Times New Roman" w:cs="Times New Roman"/>
          <w:sz w:val="28"/>
          <w:szCs w:val="28"/>
          <w:lang w:eastAsia="ru-RU"/>
        </w:rPr>
        <w:t>__</w:t>
      </w:r>
      <w:r w:rsidRPr="005641E3">
        <w:rPr>
          <w:rFonts w:ascii="Times New Roman" w:eastAsia="Times New Roman" w:hAnsi="Times New Roman" w:cs="Times New Roman"/>
          <w:sz w:val="28"/>
          <w:szCs w:val="28"/>
          <w:lang w:eastAsia="ru-RU"/>
        </w:rPr>
        <w:t xml:space="preserve"> 20</w:t>
      </w:r>
      <w:r w:rsidR="00465A37">
        <w:rPr>
          <w:rFonts w:ascii="Times New Roman" w:eastAsia="Times New Roman" w:hAnsi="Times New Roman" w:cs="Times New Roman"/>
          <w:sz w:val="28"/>
          <w:szCs w:val="28"/>
          <w:lang w:eastAsia="ru-RU"/>
        </w:rPr>
        <w:t>20</w:t>
      </w:r>
      <w:r w:rsidRPr="005641E3">
        <w:rPr>
          <w:rFonts w:ascii="Times New Roman" w:eastAsia="Times New Roman" w:hAnsi="Times New Roman" w:cs="Times New Roman"/>
          <w:sz w:val="28"/>
          <w:szCs w:val="28"/>
          <w:lang w:eastAsia="ru-RU"/>
        </w:rPr>
        <w:t xml:space="preserve"> г.</w:t>
      </w:r>
    </w:p>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r w:rsidRPr="005641E3">
        <w:rPr>
          <w:rFonts w:ascii="Times New Roman" w:eastAsia="Times New Roman" w:hAnsi="Times New Roman" w:cs="Times New Roman"/>
          <w:b/>
          <w:i/>
          <w:sz w:val="28"/>
          <w:szCs w:val="28"/>
          <w:vertAlign w:val="superscript"/>
          <w:lang w:eastAsia="ru-RU"/>
        </w:rPr>
        <w:t>\</w:t>
      </w: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0454AC"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val="en-US" w:eastAsia="ru-RU"/>
        </w:rPr>
      </w:pPr>
    </w:p>
    <w:p w:rsidR="005641E3" w:rsidRDefault="005641E3" w:rsidP="005641E3">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641E3" w:rsidRPr="00CB434B" w:rsidRDefault="005641E3" w:rsidP="005641E3">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tbl>
      <w:tblPr>
        <w:tblW w:w="9855" w:type="dxa"/>
        <w:tblLayout w:type="fixed"/>
        <w:tblLook w:val="04A0" w:firstRow="1" w:lastRow="0" w:firstColumn="1" w:lastColumn="0" w:noHBand="0" w:noVBand="1"/>
      </w:tblPr>
      <w:tblGrid>
        <w:gridCol w:w="606"/>
        <w:gridCol w:w="778"/>
        <w:gridCol w:w="7372"/>
        <w:gridCol w:w="1099"/>
      </w:tblGrid>
      <w:tr w:rsidR="005641E3" w:rsidRPr="00682547" w:rsidTr="005641E3">
        <w:tc>
          <w:tcPr>
            <w:tcW w:w="606" w:type="dxa"/>
            <w:vMerge w:val="restart"/>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w:t>
            </w:r>
          </w:p>
        </w:tc>
        <w:tc>
          <w:tcPr>
            <w:tcW w:w="8150" w:type="dxa"/>
            <w:gridSpan w:val="2"/>
            <w:hideMark/>
          </w:tcPr>
          <w:p w:rsidR="005641E3" w:rsidRPr="008F3288" w:rsidRDefault="005641E3" w:rsidP="005641E3">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Общие положения</w:t>
            </w:r>
          </w:p>
        </w:tc>
        <w:tc>
          <w:tcPr>
            <w:tcW w:w="1099" w:type="dxa"/>
          </w:tcPr>
          <w:p w:rsidR="005641E3" w:rsidRPr="008F3288" w:rsidRDefault="0040239D" w:rsidP="005641E3">
            <w:pPr>
              <w:widowControl w:val="0"/>
              <w:tabs>
                <w:tab w:val="right" w:leader="dot" w:pos="9968"/>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1.1.</w:t>
            </w: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Основная профессиональная образовательная программа </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1.2.</w:t>
            </w: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noProof/>
                <w:sz w:val="26"/>
                <w:szCs w:val="26"/>
                <w:lang w:eastAsia="ru-RU"/>
              </w:rPr>
            </w:pPr>
            <w:r w:rsidRPr="00682547">
              <w:rPr>
                <w:rFonts w:ascii="Times New Roman" w:eastAsia="Times New Roman" w:hAnsi="Times New Roman" w:cs="Times New Roman"/>
                <w:sz w:val="26"/>
                <w:szCs w:val="26"/>
                <w:lang w:eastAsia="ru-RU"/>
              </w:rPr>
              <w:t xml:space="preserve">Нормативные документы для разработки ОПОП </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vMerge w:val="restart"/>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w:t>
            </w: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Общая характеристика ОПОП </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1.3.1. Цель  ОПОП </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1.3.2. Срок освоения ОПОП </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1.3.3. Трудоемкость ОПОП для лиц, обучающихся на базе основного общего образования</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1.3.4. Особенности ОПОП</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1.3.5. Требования   </w:t>
            </w:r>
            <w:r w:rsidRPr="00682547">
              <w:rPr>
                <w:rFonts w:ascii="Times New Roman" w:eastAsia="Times New Roman" w:hAnsi="Times New Roman" w:cs="Times New Roman"/>
                <w:bCs/>
                <w:sz w:val="26"/>
                <w:szCs w:val="26"/>
                <w:lang w:eastAsia="ru-RU"/>
              </w:rPr>
              <w:t>к абитуриентам</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1.3.6. Востребованность выпускников</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1.3.7. Возможности продолжения образования выпускника</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1.3.8. Основные пользователи ОПОП </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5641E3" w:rsidRPr="00682547" w:rsidTr="005641E3">
        <w:tc>
          <w:tcPr>
            <w:tcW w:w="606" w:type="dxa"/>
            <w:vAlign w:val="center"/>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vAlign w:val="center"/>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372"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r>
      <w:tr w:rsidR="005641E3" w:rsidRPr="00682547" w:rsidTr="005641E3">
        <w:tc>
          <w:tcPr>
            <w:tcW w:w="606" w:type="dxa"/>
            <w:vMerge w:val="restart"/>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2.</w:t>
            </w:r>
          </w:p>
        </w:tc>
        <w:tc>
          <w:tcPr>
            <w:tcW w:w="8150" w:type="dxa"/>
            <w:gridSpan w:val="2"/>
            <w:hideMark/>
          </w:tcPr>
          <w:p w:rsidR="005641E3" w:rsidRPr="008F3288" w:rsidRDefault="005641E3" w:rsidP="005641E3">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 xml:space="preserve">Характеристика профессиональной деятельности выпускника </w:t>
            </w:r>
          </w:p>
        </w:tc>
        <w:tc>
          <w:tcPr>
            <w:tcW w:w="1099" w:type="dxa"/>
          </w:tcPr>
          <w:p w:rsidR="005641E3" w:rsidRPr="008F3288" w:rsidRDefault="0040239D" w:rsidP="005641E3">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2.1.</w:t>
            </w:r>
          </w:p>
        </w:tc>
        <w:tc>
          <w:tcPr>
            <w:tcW w:w="7372" w:type="dxa"/>
            <w:hideMark/>
          </w:tcPr>
          <w:p w:rsidR="005641E3" w:rsidRPr="00682547" w:rsidRDefault="005641E3" w:rsidP="005641E3">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Область профессиональной деятельности</w:t>
            </w:r>
          </w:p>
        </w:tc>
        <w:tc>
          <w:tcPr>
            <w:tcW w:w="1099" w:type="dxa"/>
          </w:tcPr>
          <w:p w:rsidR="005641E3" w:rsidRPr="008F3288" w:rsidRDefault="0040239D" w:rsidP="005641E3">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2.2.</w:t>
            </w:r>
          </w:p>
        </w:tc>
        <w:tc>
          <w:tcPr>
            <w:tcW w:w="7372" w:type="dxa"/>
            <w:hideMark/>
          </w:tcPr>
          <w:p w:rsidR="005641E3" w:rsidRPr="00682547" w:rsidRDefault="005641E3" w:rsidP="005641E3">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Объекты профессиональной деятельности</w:t>
            </w:r>
          </w:p>
        </w:tc>
        <w:tc>
          <w:tcPr>
            <w:tcW w:w="1099" w:type="dxa"/>
          </w:tcPr>
          <w:p w:rsidR="005641E3" w:rsidRPr="008F3288" w:rsidRDefault="0040239D" w:rsidP="005641E3">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r>
      <w:tr w:rsidR="005641E3" w:rsidRPr="00682547" w:rsidTr="005641E3">
        <w:tc>
          <w:tcPr>
            <w:tcW w:w="606" w:type="dxa"/>
            <w:vAlign w:val="center"/>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5641E3" w:rsidRPr="00682547" w:rsidRDefault="005641E3" w:rsidP="005641E3">
            <w:pPr>
              <w:widowControl w:val="0"/>
              <w:tabs>
                <w:tab w:val="left" w:pos="1620"/>
              </w:tabs>
              <w:spacing w:after="0" w:line="240" w:lineRule="auto"/>
              <w:jc w:val="both"/>
              <w:rPr>
                <w:rFonts w:ascii="Times New Roman" w:eastAsia="Times New Roman" w:hAnsi="Times New Roman" w:cs="Times New Roman"/>
                <w:sz w:val="26"/>
                <w:szCs w:val="26"/>
                <w:lang w:eastAsia="ru-RU"/>
              </w:rPr>
            </w:pPr>
          </w:p>
        </w:tc>
        <w:tc>
          <w:tcPr>
            <w:tcW w:w="1099" w:type="dxa"/>
          </w:tcPr>
          <w:p w:rsidR="005641E3" w:rsidRPr="008F3288" w:rsidRDefault="005641E3" w:rsidP="005641E3">
            <w:pPr>
              <w:widowControl w:val="0"/>
              <w:tabs>
                <w:tab w:val="left" w:pos="1620"/>
              </w:tabs>
              <w:spacing w:after="0" w:line="240" w:lineRule="auto"/>
              <w:jc w:val="both"/>
              <w:rPr>
                <w:rFonts w:ascii="Times New Roman" w:eastAsia="Times New Roman" w:hAnsi="Times New Roman" w:cs="Times New Roman"/>
                <w:sz w:val="26"/>
                <w:szCs w:val="26"/>
                <w:lang w:eastAsia="ru-RU"/>
              </w:rPr>
            </w:pPr>
          </w:p>
        </w:tc>
      </w:tr>
      <w:tr w:rsidR="005641E3" w:rsidRPr="00682547" w:rsidTr="005641E3">
        <w:tc>
          <w:tcPr>
            <w:tcW w:w="606" w:type="dxa"/>
            <w:vMerge w:val="restart"/>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w:t>
            </w:r>
          </w:p>
        </w:tc>
        <w:tc>
          <w:tcPr>
            <w:tcW w:w="8150" w:type="dxa"/>
            <w:gridSpan w:val="2"/>
            <w:hideMark/>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Требования к результатам освоения ОПОП</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1</w:t>
            </w:r>
            <w:r>
              <w:rPr>
                <w:rFonts w:ascii="Times New Roman" w:eastAsia="Times New Roman" w:hAnsi="Times New Roman" w:cs="Times New Roman"/>
                <w:sz w:val="26"/>
                <w:szCs w:val="26"/>
                <w:lang w:eastAsia="ru-RU"/>
              </w:rPr>
              <w:t>1</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3.1.</w:t>
            </w: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Общие компетенции </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1</w:t>
            </w:r>
            <w:r>
              <w:rPr>
                <w:rFonts w:ascii="Times New Roman" w:eastAsia="Times New Roman" w:hAnsi="Times New Roman" w:cs="Times New Roman"/>
                <w:sz w:val="26"/>
                <w:szCs w:val="26"/>
                <w:lang w:eastAsia="ru-RU"/>
              </w:rPr>
              <w:t>1</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3.2.</w:t>
            </w: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Основные виды профессиональной деятельности и профессиональные компетенции</w:t>
            </w:r>
          </w:p>
        </w:tc>
        <w:tc>
          <w:tcPr>
            <w:tcW w:w="1099" w:type="dxa"/>
          </w:tcPr>
          <w:p w:rsidR="005641E3" w:rsidRPr="008F3288"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r>
      <w:tr w:rsidR="005641E3" w:rsidRPr="00682547" w:rsidTr="005641E3">
        <w:tc>
          <w:tcPr>
            <w:tcW w:w="606" w:type="dxa"/>
            <w:vMerge/>
            <w:vAlign w:val="center"/>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3.3.</w:t>
            </w:r>
          </w:p>
        </w:tc>
        <w:tc>
          <w:tcPr>
            <w:tcW w:w="7372"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Результаты освоения ОПОП</w:t>
            </w:r>
          </w:p>
        </w:tc>
        <w:tc>
          <w:tcPr>
            <w:tcW w:w="1099" w:type="dxa"/>
          </w:tcPr>
          <w:p w:rsidR="005641E3" w:rsidRPr="00A474E6" w:rsidRDefault="00A474E6" w:rsidP="005641E3">
            <w:pPr>
              <w:widowControl w:val="0"/>
              <w:spacing w:after="0" w:line="240" w:lineRule="auto"/>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val="en-US" w:eastAsia="ru-RU"/>
              </w:rPr>
              <w:t>2</w:t>
            </w:r>
          </w:p>
        </w:tc>
      </w:tr>
      <w:tr w:rsidR="005641E3" w:rsidRPr="00682547" w:rsidTr="005641E3">
        <w:tc>
          <w:tcPr>
            <w:tcW w:w="606" w:type="dxa"/>
            <w:vAlign w:val="center"/>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r>
      <w:tr w:rsidR="005641E3" w:rsidRPr="00682547" w:rsidTr="005641E3">
        <w:tc>
          <w:tcPr>
            <w:tcW w:w="606" w:type="dxa"/>
            <w:vMerge w:val="restart"/>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w:t>
            </w:r>
          </w:p>
        </w:tc>
        <w:tc>
          <w:tcPr>
            <w:tcW w:w="8150" w:type="dxa"/>
            <w:gridSpan w:val="2"/>
            <w:hideMark/>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Документы, регламентирующие содержание и организацию образовательного процесса</w:t>
            </w:r>
          </w:p>
        </w:tc>
        <w:tc>
          <w:tcPr>
            <w:tcW w:w="1099" w:type="dxa"/>
          </w:tcPr>
          <w:p w:rsidR="005641E3" w:rsidRPr="0040239D" w:rsidRDefault="00A474E6"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40239D">
              <w:rPr>
                <w:rFonts w:ascii="Times New Roman" w:eastAsia="Times New Roman" w:hAnsi="Times New Roman" w:cs="Times New Roman"/>
                <w:sz w:val="26"/>
                <w:szCs w:val="26"/>
                <w:lang w:eastAsia="ru-RU"/>
              </w:rPr>
              <w:t>1</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4.1.</w:t>
            </w:r>
          </w:p>
        </w:tc>
        <w:tc>
          <w:tcPr>
            <w:tcW w:w="7372"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Учебный  план </w:t>
            </w:r>
          </w:p>
        </w:tc>
        <w:tc>
          <w:tcPr>
            <w:tcW w:w="1099" w:type="dxa"/>
          </w:tcPr>
          <w:p w:rsidR="005641E3" w:rsidRPr="0040239D" w:rsidRDefault="00A474E6"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40239D">
              <w:rPr>
                <w:rFonts w:ascii="Times New Roman" w:eastAsia="Times New Roman" w:hAnsi="Times New Roman" w:cs="Times New Roman"/>
                <w:sz w:val="26"/>
                <w:szCs w:val="26"/>
                <w:lang w:eastAsia="ru-RU"/>
              </w:rPr>
              <w:t>1</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4.2.</w:t>
            </w: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Календарный учебный график </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2</w:t>
            </w:r>
            <w:r>
              <w:rPr>
                <w:rFonts w:ascii="Times New Roman" w:eastAsia="Times New Roman" w:hAnsi="Times New Roman" w:cs="Times New Roman"/>
                <w:sz w:val="26"/>
                <w:szCs w:val="26"/>
                <w:lang w:eastAsia="ru-RU"/>
              </w:rPr>
              <w:t>3</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4.3.</w:t>
            </w:r>
          </w:p>
        </w:tc>
        <w:tc>
          <w:tcPr>
            <w:tcW w:w="7372"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Рабочие программы учебных дисциплин, профессиональных модулей, междисциплинарных курсов, практик</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2</w:t>
            </w:r>
            <w:r>
              <w:rPr>
                <w:rFonts w:ascii="Times New Roman" w:eastAsia="Times New Roman" w:hAnsi="Times New Roman" w:cs="Times New Roman"/>
                <w:sz w:val="26"/>
                <w:szCs w:val="26"/>
                <w:lang w:eastAsia="ru-RU"/>
              </w:rPr>
              <w:t>3</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4.4.</w:t>
            </w:r>
          </w:p>
        </w:tc>
        <w:tc>
          <w:tcPr>
            <w:tcW w:w="7372"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Программа  практики </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2</w:t>
            </w:r>
            <w:r>
              <w:rPr>
                <w:rFonts w:ascii="Times New Roman" w:eastAsia="Times New Roman" w:hAnsi="Times New Roman" w:cs="Times New Roman"/>
                <w:sz w:val="26"/>
                <w:szCs w:val="26"/>
                <w:lang w:eastAsia="ru-RU"/>
              </w:rPr>
              <w:t>5</w:t>
            </w:r>
          </w:p>
        </w:tc>
      </w:tr>
      <w:tr w:rsidR="005641E3" w:rsidRPr="00682547" w:rsidTr="005641E3">
        <w:tc>
          <w:tcPr>
            <w:tcW w:w="606" w:type="dxa"/>
            <w:vAlign w:val="center"/>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r>
      <w:tr w:rsidR="005641E3" w:rsidRPr="00682547" w:rsidTr="005641E3">
        <w:tc>
          <w:tcPr>
            <w:tcW w:w="606"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w:t>
            </w:r>
          </w:p>
        </w:tc>
        <w:tc>
          <w:tcPr>
            <w:tcW w:w="8150" w:type="dxa"/>
            <w:gridSpan w:val="2"/>
            <w:hideMark/>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Контроль и оценка результатов освоения ОПОП</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r>
      <w:tr w:rsidR="005641E3" w:rsidRPr="00682547" w:rsidTr="005641E3">
        <w:tc>
          <w:tcPr>
            <w:tcW w:w="606" w:type="dxa"/>
            <w:vMerge w:val="restart"/>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5.1.</w:t>
            </w: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Контроль и оценка достижений обучающихся </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5.2.</w:t>
            </w: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Организация государственной итоговой  аттестации выпускников </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3</w:t>
            </w:r>
            <w:r>
              <w:rPr>
                <w:rFonts w:ascii="Times New Roman" w:eastAsia="Times New Roman" w:hAnsi="Times New Roman" w:cs="Times New Roman"/>
                <w:sz w:val="26"/>
                <w:szCs w:val="26"/>
                <w:lang w:eastAsia="ru-RU"/>
              </w:rPr>
              <w:t>2</w:t>
            </w:r>
          </w:p>
        </w:tc>
      </w:tr>
      <w:tr w:rsidR="005641E3" w:rsidRPr="00682547" w:rsidTr="005641E3">
        <w:tc>
          <w:tcPr>
            <w:tcW w:w="606" w:type="dxa"/>
            <w:vMerge/>
            <w:vAlign w:val="center"/>
            <w:hideMark/>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5.3.</w:t>
            </w:r>
          </w:p>
        </w:tc>
        <w:tc>
          <w:tcPr>
            <w:tcW w:w="7372"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Требования к выпускным квалификационным работам</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3</w:t>
            </w:r>
            <w:r>
              <w:rPr>
                <w:rFonts w:ascii="Times New Roman" w:eastAsia="Times New Roman" w:hAnsi="Times New Roman" w:cs="Times New Roman"/>
                <w:sz w:val="26"/>
                <w:szCs w:val="26"/>
                <w:lang w:eastAsia="ru-RU"/>
              </w:rPr>
              <w:t>4</w:t>
            </w:r>
          </w:p>
        </w:tc>
      </w:tr>
      <w:tr w:rsidR="005641E3" w:rsidRPr="00682547" w:rsidTr="005641E3">
        <w:tc>
          <w:tcPr>
            <w:tcW w:w="606" w:type="dxa"/>
            <w:vAlign w:val="center"/>
          </w:tcPr>
          <w:p w:rsidR="005641E3" w:rsidRPr="00682547" w:rsidRDefault="005641E3" w:rsidP="005641E3">
            <w:pPr>
              <w:spacing w:after="0" w:line="240" w:lineRule="auto"/>
              <w:rPr>
                <w:rFonts w:ascii="Times New Roman" w:eastAsia="Times New Roman" w:hAnsi="Times New Roman" w:cs="Times New Roman"/>
                <w:sz w:val="26"/>
                <w:szCs w:val="26"/>
                <w:lang w:eastAsia="ru-RU"/>
              </w:rPr>
            </w:pPr>
          </w:p>
        </w:tc>
        <w:tc>
          <w:tcPr>
            <w:tcW w:w="778"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r>
      <w:tr w:rsidR="005641E3" w:rsidRPr="00682547" w:rsidTr="005641E3">
        <w:tc>
          <w:tcPr>
            <w:tcW w:w="606"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6.</w:t>
            </w:r>
          </w:p>
        </w:tc>
        <w:tc>
          <w:tcPr>
            <w:tcW w:w="8150" w:type="dxa"/>
            <w:gridSpan w:val="2"/>
            <w:hideMark/>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 xml:space="preserve">Условия реализации ОПОП </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3</w:t>
            </w:r>
            <w:r>
              <w:rPr>
                <w:rFonts w:ascii="Times New Roman" w:eastAsia="Times New Roman" w:hAnsi="Times New Roman" w:cs="Times New Roman"/>
                <w:sz w:val="26"/>
                <w:szCs w:val="26"/>
                <w:lang w:eastAsia="ru-RU"/>
              </w:rPr>
              <w:t>6</w:t>
            </w:r>
          </w:p>
        </w:tc>
      </w:tr>
      <w:tr w:rsidR="005641E3" w:rsidRPr="00682547" w:rsidTr="005641E3">
        <w:tc>
          <w:tcPr>
            <w:tcW w:w="606" w:type="dxa"/>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5641E3" w:rsidRPr="00682547" w:rsidRDefault="005641E3" w:rsidP="005641E3">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r>
      <w:tr w:rsidR="005641E3" w:rsidRPr="00682547" w:rsidTr="005641E3">
        <w:tc>
          <w:tcPr>
            <w:tcW w:w="606" w:type="dxa"/>
            <w:hideMark/>
          </w:tcPr>
          <w:p w:rsidR="005641E3" w:rsidRPr="00682547" w:rsidRDefault="005641E3"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Pr="00682547">
              <w:rPr>
                <w:rFonts w:ascii="Times New Roman" w:eastAsia="Times New Roman" w:hAnsi="Times New Roman" w:cs="Times New Roman"/>
                <w:sz w:val="26"/>
                <w:szCs w:val="26"/>
                <w:lang w:eastAsia="ru-RU"/>
              </w:rPr>
              <w:t>.</w:t>
            </w:r>
          </w:p>
        </w:tc>
        <w:tc>
          <w:tcPr>
            <w:tcW w:w="8150" w:type="dxa"/>
            <w:gridSpan w:val="2"/>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Характеристика среды колледжа, обеспечивающей развитие</w:t>
            </w:r>
          </w:p>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общих компетенций выпускников</w:t>
            </w:r>
          </w:p>
        </w:tc>
        <w:tc>
          <w:tcPr>
            <w:tcW w:w="1099" w:type="dxa"/>
          </w:tcPr>
          <w:p w:rsidR="005641E3" w:rsidRPr="0040239D" w:rsidRDefault="0040239D"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5641E3" w:rsidRPr="00682547" w:rsidTr="005641E3">
        <w:tc>
          <w:tcPr>
            <w:tcW w:w="606" w:type="dxa"/>
          </w:tcPr>
          <w:p w:rsidR="005641E3"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5641E3" w:rsidRPr="008F3288" w:rsidRDefault="005641E3" w:rsidP="005641E3">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p>
        </w:tc>
      </w:tr>
      <w:tr w:rsidR="005641E3" w:rsidRPr="00682547" w:rsidTr="005641E3">
        <w:tc>
          <w:tcPr>
            <w:tcW w:w="606" w:type="dxa"/>
          </w:tcPr>
          <w:p w:rsidR="005641E3" w:rsidRDefault="005641E3"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c>
          <w:tcPr>
            <w:tcW w:w="8150" w:type="dxa"/>
            <w:gridSpan w:val="2"/>
          </w:tcPr>
          <w:p w:rsidR="005641E3" w:rsidRPr="008F3288" w:rsidRDefault="005641E3" w:rsidP="005641E3">
            <w:pPr>
              <w:widowControl w:val="0"/>
              <w:spacing w:after="0" w:line="240" w:lineRule="auto"/>
              <w:jc w:val="both"/>
              <w:rPr>
                <w:rFonts w:ascii="Times New Roman" w:eastAsia="Times New Roman" w:hAnsi="Times New Roman" w:cs="Times New Roman"/>
                <w:sz w:val="26"/>
                <w:szCs w:val="26"/>
                <w:lang w:eastAsia="ru-RU"/>
              </w:rPr>
            </w:pPr>
            <w:r w:rsidRPr="008F3288">
              <w:rPr>
                <w:rFonts w:ascii="Times New Roman" w:eastAsia="Times New Roman" w:hAnsi="Times New Roman" w:cs="Times New Roman"/>
                <w:sz w:val="26"/>
                <w:szCs w:val="26"/>
                <w:lang w:eastAsia="ru-RU"/>
              </w:rPr>
              <w:t xml:space="preserve">Нормативно-методические документы, обеспечивающие  качество подготовки  обучающихся  </w:t>
            </w:r>
          </w:p>
        </w:tc>
        <w:tc>
          <w:tcPr>
            <w:tcW w:w="1099" w:type="dxa"/>
          </w:tcPr>
          <w:p w:rsidR="005641E3" w:rsidRPr="0040239D" w:rsidRDefault="00A474E6" w:rsidP="005641E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40239D">
              <w:rPr>
                <w:rFonts w:ascii="Times New Roman" w:eastAsia="Times New Roman" w:hAnsi="Times New Roman" w:cs="Times New Roman"/>
                <w:sz w:val="26"/>
                <w:szCs w:val="26"/>
                <w:lang w:eastAsia="ru-RU"/>
              </w:rPr>
              <w:t>0</w:t>
            </w:r>
          </w:p>
        </w:tc>
      </w:tr>
    </w:tbl>
    <w:p w:rsidR="005641E3" w:rsidRPr="008F3288" w:rsidRDefault="005641E3" w:rsidP="005641E3">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5641E3" w:rsidRPr="008F3288">
          <w:footerReference w:type="default" r:id="rId9"/>
          <w:pgSz w:w="11906" w:h="16838"/>
          <w:pgMar w:top="1134" w:right="850" w:bottom="1134" w:left="1701" w:header="708" w:footer="708" w:gutter="0"/>
          <w:cols w:space="720"/>
        </w:sectPr>
      </w:pPr>
    </w:p>
    <w:p w:rsidR="005641E3" w:rsidRPr="005641E3" w:rsidRDefault="005641E3" w:rsidP="005641E3">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 Общие положения</w:t>
      </w:r>
      <w:bookmarkStart w:id="0" w:name="_Toc293871391"/>
      <w:bookmarkStart w:id="1" w:name="_Toc310435901"/>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1.1. Основная профессиональная образовательная программа</w:t>
      </w:r>
    </w:p>
    <w:p w:rsidR="005641E3" w:rsidRPr="005641E3" w:rsidRDefault="005641E3" w:rsidP="005641E3">
      <w:pPr>
        <w:widowControl w:val="0"/>
        <w:spacing w:after="0" w:line="240" w:lineRule="auto"/>
        <w:ind w:firstLine="426"/>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Основная профессиональная образовательная программа</w:t>
      </w:r>
      <w:bookmarkEnd w:id="0"/>
      <w:bookmarkEnd w:id="1"/>
      <w:r w:rsidRPr="005641E3">
        <w:rPr>
          <w:rFonts w:ascii="Times New Roman" w:eastAsia="Times New Roman" w:hAnsi="Times New Roman" w:cs="Times New Roman"/>
          <w:sz w:val="28"/>
          <w:szCs w:val="28"/>
          <w:lang w:eastAsia="ru-RU"/>
        </w:rPr>
        <w:t xml:space="preserve">  (далее - ОПОП) по специальности  49.02.01 Физическая культура  реализуется смоленским областным государственным бюджетным профессиональным образовательным учреждением «Гагаринский многопрофильный колледж» (далее – колледж)  по программе углубленной  подготовки на базе основного  общего образования.</w:t>
      </w:r>
    </w:p>
    <w:p w:rsidR="005641E3" w:rsidRPr="005641E3" w:rsidRDefault="005641E3" w:rsidP="005641E3">
      <w:pPr>
        <w:widowControl w:val="0"/>
        <w:spacing w:after="0" w:line="240" w:lineRule="auto"/>
        <w:ind w:firstLine="426"/>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ОПОП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27 октября 2014 года №1355</w:t>
      </w:r>
    </w:p>
    <w:p w:rsidR="005641E3" w:rsidRPr="005641E3" w:rsidRDefault="005641E3" w:rsidP="005641E3">
      <w:pPr>
        <w:widowControl w:val="0"/>
        <w:spacing w:after="0" w:line="240" w:lineRule="auto"/>
        <w:ind w:firstLine="426"/>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ОПОП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учебных дисциплин, профессиональных модулей,   практик и другие методические материалы, обеспечивающие качественную  подготовку обучающихся.</w:t>
      </w:r>
    </w:p>
    <w:p w:rsidR="005641E3" w:rsidRDefault="005641E3" w:rsidP="005641E3">
      <w:pPr>
        <w:widowControl w:val="0"/>
        <w:spacing w:after="0" w:line="240" w:lineRule="auto"/>
        <w:ind w:firstLine="426"/>
        <w:jc w:val="both"/>
        <w:rPr>
          <w:rFonts w:ascii="Times New Roman" w:hAnsi="Times New Roman" w:cs="Times New Roman"/>
          <w:sz w:val="28"/>
          <w:szCs w:val="28"/>
        </w:rPr>
      </w:pPr>
      <w:bookmarkStart w:id="2" w:name="_Toc293871392"/>
      <w:r w:rsidRPr="00CB434B">
        <w:rPr>
          <w:rFonts w:ascii="Times New Roman" w:hAnsi="Times New Roman" w:cs="Times New Roman"/>
          <w:sz w:val="28"/>
          <w:szCs w:val="28"/>
        </w:rPr>
        <w:t>Основная профессиональная образовательная программа по специальности</w:t>
      </w:r>
      <w:r>
        <w:rPr>
          <w:rFonts w:ascii="Times New Roman" w:hAnsi="Times New Roman" w:cs="Times New Roman"/>
          <w:sz w:val="28"/>
          <w:szCs w:val="28"/>
        </w:rPr>
        <w:t xml:space="preserve"> </w:t>
      </w:r>
      <w:r w:rsidRPr="00CB434B">
        <w:rPr>
          <w:rFonts w:ascii="Times New Roman" w:hAnsi="Times New Roman" w:cs="Times New Roman"/>
          <w:sz w:val="28"/>
          <w:szCs w:val="28"/>
        </w:rPr>
        <w:t xml:space="preserve"> </w:t>
      </w:r>
      <w:r w:rsidRPr="005641E3">
        <w:rPr>
          <w:rFonts w:ascii="Times New Roman" w:eastAsia="Times New Roman" w:hAnsi="Times New Roman" w:cs="Times New Roman"/>
          <w:sz w:val="28"/>
          <w:szCs w:val="28"/>
          <w:lang w:eastAsia="ru-RU"/>
        </w:rPr>
        <w:t>49.02.01</w:t>
      </w:r>
      <w:r>
        <w:rPr>
          <w:rFonts w:ascii="Times New Roman" w:eastAsia="Times New Roman" w:hAnsi="Times New Roman" w:cs="Times New Roman"/>
          <w:sz w:val="28"/>
          <w:szCs w:val="28"/>
          <w:lang w:eastAsia="ru-RU"/>
        </w:rPr>
        <w:t xml:space="preserve"> Физическая культура</w:t>
      </w:r>
      <w:r w:rsidRPr="00CB434B">
        <w:rPr>
          <w:rFonts w:ascii="Times New Roman" w:hAnsi="Times New Roman" w:cs="Times New Roman"/>
          <w:sz w:val="28"/>
          <w:szCs w:val="28"/>
        </w:rPr>
        <w:t>, реализуемой  в Колледже, ежегодно обновляются</w:t>
      </w:r>
      <w:r>
        <w:rPr>
          <w:rFonts w:ascii="Times New Roman" w:hAnsi="Times New Roman" w:cs="Times New Roman"/>
          <w:sz w:val="28"/>
          <w:szCs w:val="28"/>
        </w:rPr>
        <w:t>.</w:t>
      </w:r>
      <w:r w:rsidRPr="00CB434B">
        <w:rPr>
          <w:rFonts w:ascii="Times New Roman" w:hAnsi="Times New Roman" w:cs="Times New Roman"/>
          <w:sz w:val="28"/>
          <w:szCs w:val="28"/>
        </w:rPr>
        <w:t xml:space="preserve">  </w:t>
      </w:r>
      <w:r w:rsidRPr="002E29D7">
        <w:rPr>
          <w:rFonts w:ascii="Times New Roman" w:hAnsi="Times New Roman" w:cs="Times New Roman"/>
          <w:sz w:val="28"/>
          <w:szCs w:val="28"/>
        </w:rPr>
        <w:t>Основная цель обновления - гибкое реагирование на изменение ситуации на рынке труда, ориентация на текущие потребности работодателей, учет особенностей развития региона, культуры, науки, экономики, техники, технологий и социальной сферы.</w:t>
      </w:r>
      <w:r>
        <w:rPr>
          <w:rFonts w:ascii="Times New Roman" w:hAnsi="Times New Roman" w:cs="Times New Roman"/>
          <w:sz w:val="28"/>
          <w:szCs w:val="28"/>
        </w:rPr>
        <w:t xml:space="preserve"> </w:t>
      </w:r>
    </w:p>
    <w:p w:rsidR="005641E3" w:rsidRPr="00CB434B" w:rsidRDefault="005641E3" w:rsidP="005641E3">
      <w:pPr>
        <w:widowControl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С учетом запросов работодателей</w:t>
      </w:r>
      <w:r w:rsidR="00506982">
        <w:rPr>
          <w:rFonts w:ascii="Times New Roman" w:hAnsi="Times New Roman" w:cs="Times New Roman"/>
          <w:sz w:val="28"/>
          <w:szCs w:val="28"/>
        </w:rPr>
        <w:t xml:space="preserve">, </w:t>
      </w:r>
      <w:r>
        <w:rPr>
          <w:rFonts w:ascii="Times New Roman" w:hAnsi="Times New Roman" w:cs="Times New Roman"/>
          <w:sz w:val="28"/>
          <w:szCs w:val="28"/>
        </w:rPr>
        <w:t xml:space="preserve"> </w:t>
      </w:r>
      <w:r w:rsidR="00506982">
        <w:rPr>
          <w:rFonts w:ascii="Times New Roman" w:hAnsi="Times New Roman" w:cs="Times New Roman"/>
          <w:sz w:val="28"/>
          <w:szCs w:val="28"/>
        </w:rPr>
        <w:t xml:space="preserve">движения </w:t>
      </w:r>
      <w:r w:rsidR="00506982" w:rsidRPr="00506982">
        <w:rPr>
          <w:rFonts w:ascii="Times New Roman" w:hAnsi="Times New Roman" w:cs="Times New Roman"/>
          <w:sz w:val="24"/>
          <w:szCs w:val="24"/>
        </w:rPr>
        <w:t>WorldSkills</w:t>
      </w:r>
      <w:r w:rsidR="00506982">
        <w:rPr>
          <w:rFonts w:ascii="Times New Roman" w:hAnsi="Times New Roman" w:cs="Times New Roman"/>
          <w:sz w:val="24"/>
          <w:szCs w:val="24"/>
        </w:rPr>
        <w:t xml:space="preserve"> </w:t>
      </w:r>
      <w:r>
        <w:rPr>
          <w:rFonts w:ascii="Times New Roman" w:hAnsi="Times New Roman" w:cs="Times New Roman"/>
          <w:sz w:val="28"/>
          <w:szCs w:val="28"/>
        </w:rPr>
        <w:t xml:space="preserve">в </w:t>
      </w:r>
      <w:r w:rsidR="00506982">
        <w:rPr>
          <w:rFonts w:ascii="Times New Roman" w:hAnsi="Times New Roman" w:cs="Times New Roman"/>
          <w:sz w:val="28"/>
          <w:szCs w:val="28"/>
        </w:rPr>
        <w:t xml:space="preserve">ОПОП  2019 года введены: учебные дисциплины ОП.15 Основы спортивной тренировки, </w:t>
      </w:r>
      <w:r>
        <w:rPr>
          <w:rFonts w:ascii="Times New Roman" w:hAnsi="Times New Roman" w:cs="Times New Roman"/>
          <w:sz w:val="28"/>
          <w:szCs w:val="28"/>
        </w:rPr>
        <w:t xml:space="preserve">  ОП.17 Допинг в спорте, новый вид практики: УП.01.01 Ознакомление с деятельностью учителя физической культуры.</w:t>
      </w:r>
    </w:p>
    <w:p w:rsidR="005641E3" w:rsidRPr="005641E3" w:rsidRDefault="005641E3" w:rsidP="005641E3">
      <w:pPr>
        <w:widowControl w:val="0"/>
        <w:spacing w:after="0" w:line="240" w:lineRule="auto"/>
        <w:ind w:firstLine="426"/>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ОПОП реализуется в совместной образовательной, научной, производственной, общественной и иной деятельности обучающихся, преподавателей колледжа и работодателей Смоленской области.</w:t>
      </w:r>
    </w:p>
    <w:p w:rsidR="005641E3" w:rsidRPr="005641E3" w:rsidRDefault="005641E3" w:rsidP="005641E3">
      <w:pPr>
        <w:spacing w:after="0" w:line="240" w:lineRule="auto"/>
        <w:rPr>
          <w:rFonts w:ascii="Times New Roman" w:eastAsia="Times New Roman" w:hAnsi="Times New Roman" w:cs="Times New Roman"/>
          <w:b/>
          <w:sz w:val="28"/>
          <w:szCs w:val="28"/>
          <w:lang w:eastAsia="ru-RU"/>
        </w:rPr>
      </w:pPr>
      <w:bookmarkStart w:id="3" w:name="_Toc310435902"/>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1.2. Нормативные документы для разработки ОПОП</w:t>
      </w:r>
      <w:bookmarkEnd w:id="2"/>
      <w:bookmarkEnd w:id="3"/>
    </w:p>
    <w:p w:rsidR="005641E3" w:rsidRPr="005641E3" w:rsidRDefault="005641E3" w:rsidP="005641E3">
      <w:pPr>
        <w:widowControl w:val="0"/>
        <w:spacing w:after="0" w:line="240" w:lineRule="auto"/>
        <w:ind w:firstLine="426"/>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Нормативную основу разработки ОПОП по специальности 49.02.01 Физическая культура (углубленная подготовка)</w:t>
      </w:r>
      <w:r w:rsidRPr="005641E3">
        <w:rPr>
          <w:rFonts w:ascii="Times New Roman" w:eastAsia="Times New Roman" w:hAnsi="Times New Roman" w:cs="Times New Roman"/>
          <w:i/>
          <w:sz w:val="28"/>
          <w:szCs w:val="28"/>
          <w:lang w:eastAsia="ru-RU"/>
        </w:rPr>
        <w:t xml:space="preserve"> </w:t>
      </w:r>
      <w:r w:rsidRPr="005641E3">
        <w:rPr>
          <w:rFonts w:ascii="Times New Roman" w:eastAsia="Times New Roman" w:hAnsi="Times New Roman" w:cs="Times New Roman"/>
          <w:sz w:val="28"/>
          <w:szCs w:val="28"/>
          <w:lang w:eastAsia="ru-RU"/>
        </w:rPr>
        <w:t xml:space="preserve"> составляют:</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Федеральный закон «Об образовании в Российской Федерации» № 273-ФЗ от 29.12. 2012 г. (с изменениями);</w:t>
      </w:r>
    </w:p>
    <w:p w:rsidR="005641E3" w:rsidRPr="005641E3" w:rsidRDefault="005641E3" w:rsidP="005641E3">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Федеральный государственный образовательный стандарт среднего профессионального образования по специальности  49.02.01 Физическая культура</w:t>
      </w:r>
      <w:r w:rsidRPr="005641E3">
        <w:rPr>
          <w:rFonts w:ascii="Times New Roman" w:eastAsia="Times New Roman" w:hAnsi="Times New Roman" w:cs="Times New Roman"/>
          <w:b/>
          <w:sz w:val="28"/>
          <w:szCs w:val="28"/>
          <w:lang w:eastAsia="ru-RU"/>
        </w:rPr>
        <w:t xml:space="preserve">, </w:t>
      </w:r>
      <w:r w:rsidRPr="005641E3">
        <w:rPr>
          <w:rFonts w:ascii="Times New Roman" w:eastAsia="Times New Roman" w:hAnsi="Times New Roman" w:cs="Times New Roman"/>
          <w:sz w:val="28"/>
          <w:szCs w:val="28"/>
          <w:lang w:eastAsia="ru-RU"/>
        </w:rPr>
        <w:t>утверждённый  приказом Министерства образования и науки Российской Федерации от 27 октября 2014 года №1355;</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bookmarkStart w:id="4" w:name="_Toc293871393"/>
      <w:bookmarkStart w:id="5" w:name="_Toc310435903"/>
      <w:r w:rsidRPr="005641E3">
        <w:rPr>
          <w:rFonts w:ascii="Times New Roman" w:eastAsia="Times New Roman" w:hAnsi="Times New Roman" w:cs="Times New Roman"/>
          <w:sz w:val="28"/>
          <w:szCs w:val="28"/>
          <w:lang w:eastAsia="ru-RU"/>
        </w:rPr>
        <w:t>Приказ Министерства образования и науки Российской Федерации «Об утверждении порядка приема на обучение  по образовательным программам среднего профессионального образования» от 23.01.2014 г. №36. (с изменениями и дополнениями);</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Приказ Министерства образования и науки РФ от 18.04. 2013 г. № 291 № «Об утверждении Положения о практике обучающихся, осваивающих основные образовательные программы среднего профессионального образования»</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Приказ Министерства образования и науки РФ от 14.06.2013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w:t>
      </w:r>
    </w:p>
    <w:p w:rsidR="005641E3" w:rsidRPr="005641E3" w:rsidRDefault="005641E3" w:rsidP="005641E3">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Приказ Министерства образования и науки РФ от 16.08.2013 г.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hAnsi="Times New Roman" w:cs="Times New Roman"/>
          <w:sz w:val="28"/>
          <w:szCs w:val="28"/>
        </w:rPr>
        <w:t>Приказ Министерства образования и науки Российской Федерации от 31.01.2014 № 74 «О внесении изменений в порядок проведения госу</w:t>
      </w:r>
      <w:r w:rsidRPr="005641E3">
        <w:rPr>
          <w:rFonts w:ascii="Times New Roman" w:hAnsi="Times New Roman" w:cs="Times New Roman"/>
          <w:sz w:val="28"/>
          <w:szCs w:val="28"/>
        </w:rPr>
        <w:softHyphen/>
        <w:t>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 №968»</w:t>
      </w:r>
    </w:p>
    <w:p w:rsidR="005641E3" w:rsidRPr="005641E3" w:rsidRDefault="005641E3" w:rsidP="005641E3">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Письмо Министерства образования и науки Российской Федерации от 20 июля 2015 г. № 06-846 «О направлении методических рекомендаций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Письмо Минобрнауки России от 20 октября 2010 № 12-696 «О разъяснениях по формированию учебного плана ОПОП НПО/СПО»;</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 </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Письмо Министерства образования и науки Российской Федерации от 17 марта 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Протокол №3 ФГАУ «ФИРО» «Об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от 17.03.2015 г. № 06-259»</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и нормативно-правового регулирования в сфере образования Министерства образования и науки Российской Федерации  27 августа  2009 г.;</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и нормативно-правового регулирования в сфере образования Министерства образования и науки Российской Федерации  27 августа  2009 г.;</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sz w:val="28"/>
          <w:szCs w:val="28"/>
          <w:lang w:eastAsia="ru-RU"/>
        </w:rPr>
        <w:t>Устав СОГБПОУ  «Гагаринский многопрофильный колледж»</w:t>
      </w:r>
    </w:p>
    <w:p w:rsidR="005641E3" w:rsidRPr="005641E3" w:rsidRDefault="005641E3" w:rsidP="005641E3">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Локальные нормативные акты колледжа</w:t>
      </w: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b/>
          <w:sz w:val="28"/>
          <w:szCs w:val="28"/>
          <w:lang w:eastAsia="ru-RU"/>
        </w:rPr>
        <w:t xml:space="preserve">1.3. Общая характеристика </w:t>
      </w:r>
      <w:bookmarkEnd w:id="4"/>
      <w:bookmarkEnd w:id="5"/>
      <w:r w:rsidRPr="005641E3">
        <w:rPr>
          <w:rFonts w:ascii="Times New Roman" w:eastAsia="Times New Roman" w:hAnsi="Times New Roman" w:cs="Times New Roman"/>
          <w:b/>
          <w:sz w:val="28"/>
          <w:szCs w:val="28"/>
          <w:lang w:eastAsia="ru-RU"/>
        </w:rPr>
        <w:t>основной профессиональной образовательной программы по специальности 49.02.01 Физическая культура (углубленной подготовки)</w:t>
      </w: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bookmarkStart w:id="6" w:name="_Toc310435904"/>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1.3.1. Цель  ОПОП</w:t>
      </w:r>
      <w:bookmarkEnd w:id="6"/>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ОПОП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 </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Выпускник колледжа в результате освоения ОПОП по специальности 49.02.01 Физическая культура (углубленной подготовки) будет профессионально готов к выполнению следующих  видов деятельности (ВПД):</w:t>
      </w:r>
    </w:p>
    <w:p w:rsidR="005641E3" w:rsidRPr="005641E3" w:rsidRDefault="005641E3" w:rsidP="005641E3">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ВПД 1. Преподавание физической культуры по основным общеобразовательным программам</w:t>
      </w:r>
    </w:p>
    <w:p w:rsidR="005641E3" w:rsidRPr="005641E3" w:rsidRDefault="005641E3" w:rsidP="005641E3">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ВПД 2. Организация и проведение внеурочной работы и занятий по дополнительным образовательным программам в области физической культуры</w:t>
      </w:r>
    </w:p>
    <w:p w:rsidR="005641E3" w:rsidRPr="005641E3" w:rsidRDefault="005641E3" w:rsidP="005641E3">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ВПД 3. Методическое обеспечение процесса физической культуры</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Основная профессиональная образовательная программа ориентирована на реализацию следующих принципов:</w:t>
      </w:r>
    </w:p>
    <w:p w:rsidR="005641E3" w:rsidRPr="005641E3" w:rsidRDefault="005641E3" w:rsidP="005641E3">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приоритет практикоориентированных знаний выпускника;</w:t>
      </w:r>
    </w:p>
    <w:p w:rsidR="005641E3" w:rsidRPr="005641E3" w:rsidRDefault="005641E3" w:rsidP="005641E3">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ориентация на развитие местного и регионального сообщества;</w:t>
      </w:r>
    </w:p>
    <w:p w:rsidR="005641E3" w:rsidRPr="005641E3" w:rsidRDefault="005641E3" w:rsidP="005641E3">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5641E3" w:rsidRPr="005641E3" w:rsidRDefault="005641E3" w:rsidP="005641E3">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формирование готовности принимать решения и профессионально действовать в нестандартных ситуациях.</w:t>
      </w:r>
    </w:p>
    <w:p w:rsidR="005641E3" w:rsidRPr="005641E3" w:rsidRDefault="005641E3" w:rsidP="005641E3">
      <w:pPr>
        <w:widowControl w:val="0"/>
        <w:tabs>
          <w:tab w:val="num" w:pos="851"/>
        </w:tabs>
        <w:spacing w:after="0" w:line="240" w:lineRule="auto"/>
        <w:jc w:val="both"/>
        <w:rPr>
          <w:rFonts w:ascii="Times New Roman" w:eastAsia="Times New Roman" w:hAnsi="Times New Roman" w:cs="Times New Roman"/>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bookmarkStart w:id="7" w:name="_Toc310435905"/>
      <w:r w:rsidRPr="005641E3">
        <w:rPr>
          <w:rFonts w:ascii="Times New Roman" w:eastAsia="Times New Roman" w:hAnsi="Times New Roman" w:cs="Times New Roman"/>
          <w:b/>
          <w:sz w:val="28"/>
          <w:szCs w:val="28"/>
          <w:lang w:eastAsia="ru-RU"/>
        </w:rPr>
        <w:t>1.3.2. Срок освоения ОПОП</w:t>
      </w:r>
      <w:bookmarkEnd w:id="7"/>
    </w:p>
    <w:p w:rsidR="005641E3" w:rsidRPr="005641E3" w:rsidRDefault="005641E3" w:rsidP="005641E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Нормативные сроки освоения основной профессиональной образовательной программы среднего профессионального образования углубленной  подготовки по специальности 49.02.01 Физическая культура при очной форме получения образования и присваиваемая квалификация приводятся в таблице: </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20"/>
        <w:gridCol w:w="2269"/>
        <w:gridCol w:w="3971"/>
      </w:tblGrid>
      <w:tr w:rsidR="005641E3" w:rsidRPr="005641E3" w:rsidTr="005641E3">
        <w:trPr>
          <w:cantSplit/>
          <w:trHeight w:val="600"/>
        </w:trPr>
        <w:tc>
          <w:tcPr>
            <w:tcW w:w="3119" w:type="dxa"/>
            <w:tcBorders>
              <w:top w:val="single" w:sz="6" w:space="0" w:color="auto"/>
              <w:left w:val="single" w:sz="6" w:space="0" w:color="auto"/>
              <w:bottom w:val="single" w:sz="6" w:space="0" w:color="auto"/>
              <w:right w:val="single" w:sz="6" w:space="0" w:color="auto"/>
            </w:tcBorders>
            <w:hideMark/>
          </w:tcPr>
          <w:p w:rsidR="005641E3" w:rsidRPr="005641E3" w:rsidRDefault="005641E3" w:rsidP="005641E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Образовательная база приема</w:t>
            </w:r>
          </w:p>
        </w:tc>
        <w:tc>
          <w:tcPr>
            <w:tcW w:w="2268" w:type="dxa"/>
            <w:tcBorders>
              <w:top w:val="single" w:sz="6" w:space="0" w:color="auto"/>
              <w:left w:val="single" w:sz="6" w:space="0" w:color="auto"/>
              <w:bottom w:val="single" w:sz="6" w:space="0" w:color="auto"/>
              <w:right w:val="single" w:sz="6" w:space="0" w:color="auto"/>
            </w:tcBorders>
            <w:hideMark/>
          </w:tcPr>
          <w:p w:rsidR="005641E3" w:rsidRPr="005641E3" w:rsidRDefault="005641E3" w:rsidP="005641E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Наименование квалификации углубленной подготовки</w:t>
            </w:r>
          </w:p>
        </w:tc>
        <w:tc>
          <w:tcPr>
            <w:tcW w:w="3969" w:type="dxa"/>
            <w:tcBorders>
              <w:top w:val="single" w:sz="6" w:space="0" w:color="auto"/>
              <w:left w:val="single" w:sz="6" w:space="0" w:color="auto"/>
              <w:bottom w:val="single" w:sz="6" w:space="0" w:color="auto"/>
              <w:right w:val="single" w:sz="6" w:space="0" w:color="auto"/>
            </w:tcBorders>
            <w:hideMark/>
          </w:tcPr>
          <w:p w:rsidR="005641E3" w:rsidRPr="005641E3" w:rsidRDefault="005641E3" w:rsidP="005641E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Нормативный срок освоения ОПОП СПО углубленной подготовки при очной форме получения образования</w:t>
            </w:r>
          </w:p>
        </w:tc>
      </w:tr>
      <w:tr w:rsidR="005641E3" w:rsidRPr="005641E3" w:rsidTr="005641E3">
        <w:trPr>
          <w:cantSplit/>
          <w:trHeight w:val="1215"/>
        </w:trPr>
        <w:tc>
          <w:tcPr>
            <w:tcW w:w="3119" w:type="dxa"/>
            <w:tcBorders>
              <w:top w:val="single" w:sz="6" w:space="0" w:color="auto"/>
              <w:left w:val="single" w:sz="6" w:space="0" w:color="auto"/>
              <w:bottom w:val="single" w:sz="6" w:space="0" w:color="auto"/>
              <w:right w:val="single" w:sz="6" w:space="0" w:color="auto"/>
            </w:tcBorders>
            <w:hideMark/>
          </w:tcPr>
          <w:p w:rsidR="005641E3" w:rsidRPr="005641E3" w:rsidRDefault="005641E3" w:rsidP="005641E3">
            <w:pPr>
              <w:autoSpaceDE w:val="0"/>
              <w:autoSpaceDN w:val="0"/>
              <w:adjustRightInd w:val="0"/>
              <w:spacing w:after="0" w:line="240" w:lineRule="auto"/>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на базе основного общего образования</w:t>
            </w:r>
          </w:p>
        </w:tc>
        <w:tc>
          <w:tcPr>
            <w:tcW w:w="2268" w:type="dxa"/>
            <w:tcBorders>
              <w:top w:val="single" w:sz="6" w:space="0" w:color="auto"/>
              <w:left w:val="single" w:sz="6" w:space="0" w:color="auto"/>
              <w:bottom w:val="single" w:sz="6" w:space="0" w:color="auto"/>
              <w:right w:val="single" w:sz="6" w:space="0" w:color="auto"/>
            </w:tcBorders>
            <w:hideMark/>
          </w:tcPr>
          <w:p w:rsidR="005641E3" w:rsidRPr="005641E3" w:rsidRDefault="005641E3" w:rsidP="005641E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Учитель физической культуры</w:t>
            </w:r>
          </w:p>
        </w:tc>
        <w:tc>
          <w:tcPr>
            <w:tcW w:w="3969" w:type="dxa"/>
            <w:tcBorders>
              <w:top w:val="single" w:sz="6" w:space="0" w:color="auto"/>
              <w:left w:val="single" w:sz="6" w:space="0" w:color="auto"/>
              <w:bottom w:val="single" w:sz="6" w:space="0" w:color="auto"/>
              <w:right w:val="single" w:sz="6" w:space="0" w:color="auto"/>
            </w:tcBorders>
            <w:hideMark/>
          </w:tcPr>
          <w:p w:rsidR="005641E3" w:rsidRPr="005641E3" w:rsidRDefault="005641E3" w:rsidP="005641E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3 года 10 месяцев</w:t>
            </w:r>
          </w:p>
        </w:tc>
      </w:tr>
    </w:tbl>
    <w:p w:rsidR="005641E3" w:rsidRPr="005641E3" w:rsidRDefault="005641E3" w:rsidP="005641E3">
      <w:pPr>
        <w:widowControl w:val="0"/>
        <w:spacing w:after="0" w:line="240" w:lineRule="auto"/>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 xml:space="preserve">1.3.3. Трудоемкость ОПОП   </w:t>
      </w:r>
    </w:p>
    <w:p w:rsidR="005641E3" w:rsidRPr="005641E3" w:rsidRDefault="005641E3" w:rsidP="005641E3">
      <w:pPr>
        <w:widowControl w:val="0"/>
        <w:spacing w:after="0" w:line="240" w:lineRule="auto"/>
        <w:jc w:val="both"/>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1445"/>
        <w:gridCol w:w="1713"/>
      </w:tblGrid>
      <w:tr w:rsidR="005641E3" w:rsidRPr="005641E3" w:rsidTr="005641E3">
        <w:tc>
          <w:tcPr>
            <w:tcW w:w="658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Учебные циклы</w:t>
            </w:r>
          </w:p>
        </w:tc>
        <w:tc>
          <w:tcPr>
            <w:tcW w:w="145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both"/>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Число недель</w:t>
            </w:r>
          </w:p>
        </w:tc>
        <w:tc>
          <w:tcPr>
            <w:tcW w:w="1560"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both"/>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Количество часов</w:t>
            </w:r>
          </w:p>
        </w:tc>
      </w:tr>
      <w:tr w:rsidR="005641E3" w:rsidRPr="005641E3" w:rsidTr="005641E3">
        <w:tc>
          <w:tcPr>
            <w:tcW w:w="658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Аудиторная нагрузка</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95</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3420</w:t>
            </w:r>
          </w:p>
        </w:tc>
      </w:tr>
      <w:tr w:rsidR="005641E3" w:rsidRPr="005641E3" w:rsidTr="005641E3">
        <w:tc>
          <w:tcPr>
            <w:tcW w:w="658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Самостоятельная работа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spacing w:after="0" w:line="240" w:lineRule="auto"/>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1710</w:t>
            </w:r>
          </w:p>
        </w:tc>
      </w:tr>
      <w:tr w:rsidR="005641E3" w:rsidRPr="005641E3" w:rsidTr="005641E3">
        <w:tc>
          <w:tcPr>
            <w:tcW w:w="658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Учебная практика</w:t>
            </w:r>
          </w:p>
        </w:tc>
        <w:tc>
          <w:tcPr>
            <w:tcW w:w="1458"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72</w:t>
            </w:r>
          </w:p>
        </w:tc>
      </w:tr>
      <w:tr w:rsidR="005641E3" w:rsidRPr="005641E3" w:rsidTr="005641E3">
        <w:tc>
          <w:tcPr>
            <w:tcW w:w="658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Производственная практика (по профилю специальности) </w:t>
            </w:r>
          </w:p>
        </w:tc>
        <w:tc>
          <w:tcPr>
            <w:tcW w:w="1458"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432</w:t>
            </w:r>
          </w:p>
        </w:tc>
      </w:tr>
      <w:tr w:rsidR="005641E3" w:rsidRPr="005641E3" w:rsidTr="005641E3">
        <w:tc>
          <w:tcPr>
            <w:tcW w:w="658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(преддипломная)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144</w:t>
            </w:r>
          </w:p>
        </w:tc>
      </w:tr>
      <w:tr w:rsidR="005641E3" w:rsidRPr="005641E3" w:rsidTr="005641E3">
        <w:tc>
          <w:tcPr>
            <w:tcW w:w="658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Промежуточная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p>
        </w:tc>
      </w:tr>
      <w:tr w:rsidR="005641E3" w:rsidRPr="005641E3" w:rsidTr="005641E3">
        <w:tc>
          <w:tcPr>
            <w:tcW w:w="658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Государственная итоговая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p>
        </w:tc>
      </w:tr>
      <w:tr w:rsidR="005641E3" w:rsidRPr="005641E3" w:rsidTr="005641E3">
        <w:tc>
          <w:tcPr>
            <w:tcW w:w="658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Каникулярное время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23</w:t>
            </w:r>
          </w:p>
        </w:tc>
        <w:tc>
          <w:tcPr>
            <w:tcW w:w="1560" w:type="dxa"/>
            <w:tcBorders>
              <w:top w:val="single" w:sz="4" w:space="0" w:color="auto"/>
              <w:left w:val="single" w:sz="4" w:space="0" w:color="auto"/>
              <w:bottom w:val="single" w:sz="4" w:space="0" w:color="auto"/>
              <w:right w:val="single" w:sz="4" w:space="0" w:color="auto"/>
            </w:tcBorders>
            <w:vAlign w:val="center"/>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p>
        </w:tc>
      </w:tr>
      <w:tr w:rsidR="005641E3" w:rsidRPr="005641E3" w:rsidTr="005641E3">
        <w:tc>
          <w:tcPr>
            <w:tcW w:w="6588" w:type="dxa"/>
            <w:tcBorders>
              <w:top w:val="single" w:sz="4" w:space="0" w:color="auto"/>
              <w:left w:val="single" w:sz="4" w:space="0" w:color="auto"/>
              <w:bottom w:val="single" w:sz="4" w:space="0" w:color="auto"/>
              <w:right w:val="single" w:sz="4" w:space="0" w:color="auto"/>
            </w:tcBorders>
            <w:hideMark/>
          </w:tcPr>
          <w:p w:rsidR="005641E3" w:rsidRPr="005641E3" w:rsidRDefault="005641E3" w:rsidP="005641E3">
            <w:pPr>
              <w:widowControl w:val="0"/>
              <w:spacing w:after="0" w:line="240" w:lineRule="auto"/>
              <w:jc w:val="right"/>
              <w:rPr>
                <w:rFonts w:ascii="Times New Roman" w:eastAsia="Times New Roman" w:hAnsi="Times New Roman" w:cs="Times New Roman"/>
                <w:sz w:val="28"/>
                <w:szCs w:val="28"/>
                <w:lang w:eastAsia="ru-RU"/>
              </w:rPr>
            </w:pPr>
            <w:r w:rsidRPr="005641E3">
              <w:rPr>
                <w:rFonts w:ascii="Times New Roman" w:eastAsia="Times New Roman" w:hAnsi="Times New Roman" w:cs="Times New Roman"/>
                <w:b/>
                <w:sz w:val="28"/>
                <w:szCs w:val="28"/>
                <w:lang w:eastAsia="ru-RU"/>
              </w:rPr>
              <w:t>Итого</w:t>
            </w:r>
            <w:r w:rsidRPr="005641E3">
              <w:rPr>
                <w:rFonts w:ascii="Times New Roman" w:eastAsia="Times New Roman" w:hAnsi="Times New Roman" w:cs="Times New Roman"/>
                <w:sz w:val="28"/>
                <w:szCs w:val="28"/>
                <w:lang w:eastAsia="ru-RU"/>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147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41E3" w:rsidRPr="005641E3" w:rsidRDefault="005641E3" w:rsidP="005641E3">
            <w:pPr>
              <w:widowControl w:val="0"/>
              <w:spacing w:after="0" w:line="240" w:lineRule="auto"/>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5778</w:t>
            </w:r>
          </w:p>
        </w:tc>
      </w:tr>
    </w:tbl>
    <w:p w:rsidR="005641E3" w:rsidRPr="005641E3" w:rsidRDefault="005641E3" w:rsidP="005641E3">
      <w:pPr>
        <w:widowControl w:val="0"/>
        <w:spacing w:after="0" w:line="240" w:lineRule="auto"/>
        <w:jc w:val="center"/>
        <w:rPr>
          <w:rFonts w:ascii="Times New Roman" w:eastAsia="Times New Roman" w:hAnsi="Times New Roman" w:cs="Times New Roman"/>
          <w:b/>
          <w:bCs/>
          <w:sz w:val="28"/>
          <w:szCs w:val="28"/>
          <w:lang w:eastAsia="ru-RU"/>
        </w:rPr>
      </w:pPr>
      <w:bookmarkStart w:id="8" w:name="_Toc310435906"/>
    </w:p>
    <w:p w:rsidR="005641E3" w:rsidRDefault="005641E3" w:rsidP="005641E3">
      <w:pPr>
        <w:widowControl w:val="0"/>
        <w:spacing w:after="0" w:line="240" w:lineRule="auto"/>
        <w:ind w:firstLine="851"/>
        <w:jc w:val="both"/>
        <w:rPr>
          <w:rFonts w:ascii="Times New Roman" w:hAnsi="Times New Roman" w:cs="Times New Roman"/>
          <w:sz w:val="28"/>
          <w:szCs w:val="28"/>
        </w:rPr>
      </w:pPr>
    </w:p>
    <w:p w:rsidR="005641E3" w:rsidRPr="005641E3" w:rsidRDefault="005641E3" w:rsidP="005641E3">
      <w:pPr>
        <w:widowControl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Срок освоения ОПОП в очной форме обучения для лиц, обучающихся на базе основного общего образования, увеличивается на 52 недели из расчета:</w:t>
      </w:r>
    </w:p>
    <w:p w:rsidR="005641E3" w:rsidRPr="005641E3" w:rsidRDefault="005641E3" w:rsidP="005641E3">
      <w:pPr>
        <w:widowControl w:val="0"/>
        <w:spacing w:after="0" w:line="240" w:lineRule="auto"/>
        <w:ind w:firstLine="851"/>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899"/>
      </w:tblGrid>
      <w:tr w:rsidR="005641E3" w:rsidRPr="005641E3" w:rsidTr="005641E3">
        <w:trPr>
          <w:trHeight w:val="110"/>
          <w:jc w:val="center"/>
        </w:trPr>
        <w:tc>
          <w:tcPr>
            <w:tcW w:w="7479" w:type="dxa"/>
          </w:tcPr>
          <w:p w:rsidR="005641E3" w:rsidRPr="005641E3" w:rsidRDefault="005641E3" w:rsidP="005641E3">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теоретическое обучение (при обязательной учебной нагрузке 36 часов в неделю) </w:t>
            </w:r>
          </w:p>
        </w:tc>
        <w:tc>
          <w:tcPr>
            <w:tcW w:w="1899" w:type="dxa"/>
          </w:tcPr>
          <w:p w:rsidR="005641E3" w:rsidRPr="005641E3" w:rsidRDefault="005641E3" w:rsidP="005641E3">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39 недель </w:t>
            </w:r>
          </w:p>
        </w:tc>
      </w:tr>
      <w:tr w:rsidR="005641E3" w:rsidRPr="005641E3" w:rsidTr="005641E3">
        <w:trPr>
          <w:trHeight w:val="110"/>
          <w:jc w:val="center"/>
        </w:trPr>
        <w:tc>
          <w:tcPr>
            <w:tcW w:w="7479" w:type="dxa"/>
          </w:tcPr>
          <w:p w:rsidR="005641E3" w:rsidRPr="005641E3" w:rsidRDefault="005641E3" w:rsidP="005641E3">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промежуточная аттестация </w:t>
            </w:r>
          </w:p>
        </w:tc>
        <w:tc>
          <w:tcPr>
            <w:tcW w:w="1899" w:type="dxa"/>
          </w:tcPr>
          <w:p w:rsidR="005641E3" w:rsidRPr="005641E3" w:rsidRDefault="005641E3" w:rsidP="005641E3">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2 недели</w:t>
            </w:r>
          </w:p>
        </w:tc>
      </w:tr>
      <w:tr w:rsidR="005641E3" w:rsidRPr="005641E3" w:rsidTr="005641E3">
        <w:trPr>
          <w:trHeight w:val="110"/>
          <w:jc w:val="center"/>
        </w:trPr>
        <w:tc>
          <w:tcPr>
            <w:tcW w:w="7479" w:type="dxa"/>
          </w:tcPr>
          <w:p w:rsidR="005641E3" w:rsidRPr="005641E3" w:rsidRDefault="005641E3" w:rsidP="005641E3">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каникулы </w:t>
            </w:r>
          </w:p>
        </w:tc>
        <w:tc>
          <w:tcPr>
            <w:tcW w:w="1899" w:type="dxa"/>
          </w:tcPr>
          <w:p w:rsidR="005641E3" w:rsidRPr="005641E3" w:rsidRDefault="005641E3" w:rsidP="005641E3">
            <w:pPr>
              <w:autoSpaceDE w:val="0"/>
              <w:autoSpaceDN w:val="0"/>
              <w:adjustRightInd w:val="0"/>
              <w:spacing w:after="0" w:line="240" w:lineRule="auto"/>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11 недель </w:t>
            </w:r>
          </w:p>
        </w:tc>
      </w:tr>
    </w:tbl>
    <w:p w:rsidR="005641E3" w:rsidRPr="005641E3" w:rsidRDefault="005641E3" w:rsidP="005641E3">
      <w:pPr>
        <w:widowControl w:val="0"/>
        <w:spacing w:after="0" w:line="240" w:lineRule="auto"/>
        <w:jc w:val="center"/>
        <w:rPr>
          <w:rFonts w:ascii="Times New Roman" w:eastAsia="Times New Roman" w:hAnsi="Times New Roman" w:cs="Times New Roman"/>
          <w:b/>
          <w:bCs/>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bCs/>
          <w:sz w:val="28"/>
          <w:szCs w:val="28"/>
          <w:lang w:eastAsia="ru-RU"/>
        </w:rPr>
      </w:pPr>
      <w:r w:rsidRPr="005641E3">
        <w:rPr>
          <w:rFonts w:ascii="Times New Roman" w:eastAsia="Times New Roman" w:hAnsi="Times New Roman" w:cs="Times New Roman"/>
          <w:b/>
          <w:bCs/>
          <w:sz w:val="28"/>
          <w:szCs w:val="28"/>
          <w:lang w:eastAsia="ru-RU"/>
        </w:rPr>
        <w:t>1.3.4. Особенности ОПОП</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Подготовка специалистов</w:t>
      </w:r>
      <w:r w:rsidRPr="005641E3">
        <w:rPr>
          <w:rFonts w:ascii="Times New Roman" w:eastAsia="Times New Roman" w:hAnsi="Times New Roman" w:cs="Times New Roman"/>
          <w:sz w:val="28"/>
          <w:szCs w:val="28"/>
          <w:lang w:eastAsia="ru-RU"/>
        </w:rPr>
        <w:t xml:space="preserve"> по специальности 49.02.01 Физическая культура осуществляется через </w:t>
      </w:r>
      <w:r w:rsidRPr="005641E3">
        <w:rPr>
          <w:rFonts w:ascii="Times New Roman" w:eastAsia="Times New Roman" w:hAnsi="Times New Roman" w:cs="Times New Roman"/>
          <w:bCs/>
          <w:sz w:val="28"/>
          <w:szCs w:val="28"/>
          <w:lang w:eastAsia="ru-RU"/>
        </w:rPr>
        <w:t>сочетание профессиональной подготовки с изучением ее социальных аспектов, что позволяет обеспечить формирование профессиональных и общих компетенций специалистов среднего звена, заданных требованиями ФГОС СПО, обществом  и работодателями.</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Профессиональные модули обеспечивают готовность выпускника  к профессиональной деятельности по основным видам деятельности в соответствии с квалификационной характеристикой.</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w:t>
      </w:r>
    </w:p>
    <w:p w:rsidR="005641E3" w:rsidRPr="005641E3" w:rsidRDefault="005641E3" w:rsidP="00961889">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xml:space="preserve">МБОУ «Средняя  школа №1» г. Гагарина Смоленской области </w:t>
      </w:r>
    </w:p>
    <w:p w:rsidR="005641E3" w:rsidRPr="005641E3" w:rsidRDefault="005641E3" w:rsidP="00961889">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МБОУ «Средняя  школа №2», г. Гагарина Смоленской области</w:t>
      </w:r>
    </w:p>
    <w:p w:rsidR="005641E3" w:rsidRPr="005641E3" w:rsidRDefault="005641E3" w:rsidP="00961889">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МБОУ «Средняя  школа №3» г. Гагарина Смоленской области</w:t>
      </w:r>
    </w:p>
    <w:p w:rsidR="005641E3" w:rsidRPr="005641E3" w:rsidRDefault="005641E3" w:rsidP="005641E3">
      <w:pPr>
        <w:spacing w:after="0" w:line="240" w:lineRule="auto"/>
        <w:ind w:firstLine="567"/>
        <w:contextualSpacing/>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Результаты оцениваются работодателями по итогам формализованного наблюдения и  через оценку выполнения конкретных видов работ, определённых программой практики.</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Организация учебного процесса осуществляется по лекционно-семинарской системе в сочетании с самостоятельной внеаудиторной работой студентов. Практические и лабораторные работы проводятся  на учебных рабочих местах, специализированных кабинетах общеобразовательных школ на договорной основе. Кроме этого, в образовательном процессе используются активные и интерактивные формы проведения занятий, тестовые формы контроля.</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
          <w:bCs/>
          <w:sz w:val="28"/>
          <w:szCs w:val="28"/>
          <w:lang w:eastAsia="ru-RU"/>
        </w:rPr>
        <w:t xml:space="preserve"> </w:t>
      </w:r>
      <w:bookmarkEnd w:id="8"/>
      <w:r w:rsidRPr="005641E3">
        <w:rPr>
          <w:rFonts w:ascii="Times New Roman" w:eastAsia="Times New Roman" w:hAnsi="Times New Roman" w:cs="Times New Roman"/>
          <w:bCs/>
          <w:sz w:val="28"/>
          <w:szCs w:val="28"/>
          <w:lang w:eastAsia="ru-RU"/>
        </w:rPr>
        <w:t>При  успешном завершении обучения выпускникам выдается документ об образовании и квалификации (диплом о среднем профессиональном образовании государственного образца).</w:t>
      </w:r>
    </w:p>
    <w:p w:rsidR="005641E3" w:rsidRPr="005641E3" w:rsidRDefault="005641E3" w:rsidP="005641E3">
      <w:pPr>
        <w:widowControl w:val="0"/>
        <w:spacing w:after="0" w:line="240" w:lineRule="auto"/>
        <w:jc w:val="both"/>
        <w:rPr>
          <w:rFonts w:ascii="Times New Roman" w:eastAsia="Times New Roman" w:hAnsi="Times New Roman" w:cs="Times New Roman"/>
          <w:b/>
          <w:bCs/>
          <w:sz w:val="28"/>
          <w:szCs w:val="28"/>
          <w:lang w:eastAsia="ru-RU"/>
        </w:rPr>
      </w:pPr>
    </w:p>
    <w:p w:rsidR="00805A09" w:rsidRPr="000454AC" w:rsidRDefault="00805A09" w:rsidP="005641E3">
      <w:pPr>
        <w:widowControl w:val="0"/>
        <w:spacing w:after="0" w:line="240" w:lineRule="auto"/>
        <w:jc w:val="center"/>
        <w:rPr>
          <w:rFonts w:ascii="Times New Roman" w:eastAsia="Times New Roman" w:hAnsi="Times New Roman" w:cs="Times New Roman"/>
          <w:b/>
          <w:bCs/>
          <w:sz w:val="28"/>
          <w:szCs w:val="28"/>
          <w:lang w:eastAsia="ru-RU"/>
        </w:rPr>
      </w:pPr>
    </w:p>
    <w:p w:rsidR="00805A09" w:rsidRPr="000454AC" w:rsidRDefault="00805A09" w:rsidP="005641E3">
      <w:pPr>
        <w:widowControl w:val="0"/>
        <w:spacing w:after="0" w:line="240" w:lineRule="auto"/>
        <w:jc w:val="center"/>
        <w:rPr>
          <w:rFonts w:ascii="Times New Roman" w:eastAsia="Times New Roman" w:hAnsi="Times New Roman" w:cs="Times New Roman"/>
          <w:b/>
          <w:bCs/>
          <w:sz w:val="28"/>
          <w:szCs w:val="28"/>
          <w:lang w:eastAsia="ru-RU"/>
        </w:rPr>
      </w:pPr>
    </w:p>
    <w:p w:rsidR="00805A09" w:rsidRPr="000454AC" w:rsidRDefault="00805A09" w:rsidP="005641E3">
      <w:pPr>
        <w:widowControl w:val="0"/>
        <w:spacing w:after="0" w:line="240" w:lineRule="auto"/>
        <w:jc w:val="center"/>
        <w:rPr>
          <w:rFonts w:ascii="Times New Roman" w:eastAsia="Times New Roman" w:hAnsi="Times New Roman" w:cs="Times New Roman"/>
          <w:b/>
          <w:bCs/>
          <w:sz w:val="28"/>
          <w:szCs w:val="28"/>
          <w:lang w:eastAsia="ru-RU"/>
        </w:rPr>
      </w:pPr>
    </w:p>
    <w:p w:rsidR="00805A09" w:rsidRPr="000454AC" w:rsidRDefault="00805A09" w:rsidP="005641E3">
      <w:pPr>
        <w:widowControl w:val="0"/>
        <w:spacing w:after="0" w:line="240" w:lineRule="auto"/>
        <w:jc w:val="center"/>
        <w:rPr>
          <w:rFonts w:ascii="Times New Roman" w:eastAsia="Times New Roman" w:hAnsi="Times New Roman" w:cs="Times New Roman"/>
          <w:b/>
          <w:bCs/>
          <w:sz w:val="28"/>
          <w:szCs w:val="28"/>
          <w:lang w:eastAsia="ru-RU"/>
        </w:rPr>
      </w:pPr>
    </w:p>
    <w:p w:rsidR="00805A09" w:rsidRPr="000454AC" w:rsidRDefault="00805A09" w:rsidP="005641E3">
      <w:pPr>
        <w:widowControl w:val="0"/>
        <w:spacing w:after="0" w:line="240" w:lineRule="auto"/>
        <w:jc w:val="center"/>
        <w:rPr>
          <w:rFonts w:ascii="Times New Roman" w:eastAsia="Times New Roman" w:hAnsi="Times New Roman" w:cs="Times New Roman"/>
          <w:b/>
          <w:bCs/>
          <w:sz w:val="28"/>
          <w:szCs w:val="28"/>
          <w:lang w:eastAsia="ru-RU"/>
        </w:rPr>
      </w:pPr>
    </w:p>
    <w:p w:rsidR="00805A09" w:rsidRPr="000454AC" w:rsidRDefault="00805A09" w:rsidP="005641E3">
      <w:pPr>
        <w:widowControl w:val="0"/>
        <w:spacing w:after="0" w:line="240" w:lineRule="auto"/>
        <w:jc w:val="center"/>
        <w:rPr>
          <w:rFonts w:ascii="Times New Roman" w:eastAsia="Times New Roman" w:hAnsi="Times New Roman" w:cs="Times New Roman"/>
          <w:b/>
          <w:bCs/>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bCs/>
          <w:sz w:val="28"/>
          <w:szCs w:val="28"/>
          <w:lang w:eastAsia="ru-RU"/>
        </w:rPr>
      </w:pPr>
      <w:r w:rsidRPr="005641E3">
        <w:rPr>
          <w:rFonts w:ascii="Times New Roman" w:eastAsia="Times New Roman" w:hAnsi="Times New Roman" w:cs="Times New Roman"/>
          <w:b/>
          <w:bCs/>
          <w:sz w:val="28"/>
          <w:szCs w:val="28"/>
          <w:lang w:eastAsia="ru-RU"/>
        </w:rPr>
        <w:t>1.3.5.  Требования к абитуриентам</w:t>
      </w:r>
    </w:p>
    <w:p w:rsidR="005641E3" w:rsidRPr="00DB7B2B"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Абитуриент должен   представить документ об образовании (аттестат об основном общем образовании).</w:t>
      </w:r>
    </w:p>
    <w:p w:rsidR="00DB7B2B" w:rsidRDefault="00DB7B2B" w:rsidP="00DB7B2B">
      <w:pPr>
        <w:spacing w:after="0" w:line="240" w:lineRule="auto"/>
        <w:ind w:firstLine="851"/>
        <w:jc w:val="both"/>
        <w:rPr>
          <w:rFonts w:ascii="Times New Roman" w:hAnsi="Times New Roman" w:cs="Times New Roman"/>
          <w:sz w:val="28"/>
          <w:szCs w:val="28"/>
        </w:rPr>
      </w:pPr>
      <w:r w:rsidRPr="00DB7B2B">
        <w:rPr>
          <w:rFonts w:ascii="Times New Roman" w:hAnsi="Times New Roman" w:cs="Times New Roman"/>
          <w:sz w:val="28"/>
          <w:szCs w:val="28"/>
        </w:rPr>
        <w:t xml:space="preserve">При поступлении в </w:t>
      </w:r>
      <w:r>
        <w:rPr>
          <w:rFonts w:ascii="Times New Roman" w:hAnsi="Times New Roman" w:cs="Times New Roman"/>
          <w:sz w:val="28"/>
          <w:szCs w:val="28"/>
        </w:rPr>
        <w:t>колледж</w:t>
      </w:r>
      <w:r w:rsidRPr="00DB7B2B">
        <w:rPr>
          <w:rFonts w:ascii="Times New Roman" w:hAnsi="Times New Roman" w:cs="Times New Roman"/>
          <w:sz w:val="28"/>
          <w:szCs w:val="28"/>
        </w:rPr>
        <w:t xml:space="preserve"> абитуриенты сдают вступительные испытания по общефизической подготовке и затем участвуют в конкурсе аттестатов.</w:t>
      </w:r>
    </w:p>
    <w:p w:rsidR="00DB7B2B" w:rsidRPr="00DB7B2B" w:rsidRDefault="00DB7B2B" w:rsidP="00DB7B2B">
      <w:pPr>
        <w:spacing w:after="0" w:line="240" w:lineRule="auto"/>
        <w:ind w:firstLine="851"/>
        <w:jc w:val="both"/>
        <w:rPr>
          <w:rFonts w:ascii="Times New Roman" w:hAnsi="Times New Roman" w:cs="Times New Roman"/>
          <w:sz w:val="28"/>
          <w:szCs w:val="28"/>
        </w:rPr>
      </w:pPr>
      <w:r w:rsidRPr="00DB7B2B">
        <w:rPr>
          <w:rFonts w:ascii="Times New Roman" w:hAnsi="Times New Roman" w:cs="Times New Roman"/>
          <w:sz w:val="28"/>
          <w:szCs w:val="28"/>
        </w:rPr>
        <w:t xml:space="preserve">Поступающие на специальность </w:t>
      </w:r>
      <w:r>
        <w:rPr>
          <w:rFonts w:ascii="Times New Roman" w:hAnsi="Times New Roman" w:cs="Times New Roman"/>
          <w:sz w:val="28"/>
          <w:szCs w:val="28"/>
        </w:rPr>
        <w:t>49.02.01 Ф</w:t>
      </w:r>
      <w:r w:rsidRPr="00DB7B2B">
        <w:rPr>
          <w:rFonts w:ascii="Times New Roman" w:hAnsi="Times New Roman" w:cs="Times New Roman"/>
          <w:sz w:val="28"/>
          <w:szCs w:val="28"/>
        </w:rPr>
        <w:t>изическая культура предоставляют справку о прохождении обязательного предварительного медицинского осмотра (обследования).</w:t>
      </w:r>
    </w:p>
    <w:p w:rsidR="00DB7B2B" w:rsidRPr="00DB7B2B" w:rsidRDefault="00DB7B2B" w:rsidP="00DB7B2B">
      <w:pPr>
        <w:spacing w:after="0" w:line="240" w:lineRule="auto"/>
        <w:ind w:firstLine="851"/>
        <w:jc w:val="both"/>
        <w:rPr>
          <w:rFonts w:ascii="Times New Roman" w:hAnsi="Times New Roman" w:cs="Times New Roman"/>
          <w:sz w:val="28"/>
          <w:szCs w:val="28"/>
        </w:rPr>
      </w:pPr>
    </w:p>
    <w:p w:rsidR="005641E3" w:rsidRPr="000454AC" w:rsidRDefault="005641E3" w:rsidP="00DB7B2B">
      <w:pPr>
        <w:widowControl w:val="0"/>
        <w:spacing w:after="0" w:line="240" w:lineRule="auto"/>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1.3.6. Востребованность выпускников</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Выпускники  специальности  49.02.01 Физическая культура востребованы в образовательных организациях, организациях, осуществляющих образовательную деятельность. </w:t>
      </w:r>
    </w:p>
    <w:p w:rsidR="005641E3" w:rsidRPr="005641E3" w:rsidRDefault="005641E3" w:rsidP="005641E3">
      <w:pPr>
        <w:widowControl w:val="0"/>
        <w:spacing w:after="0" w:line="240" w:lineRule="auto"/>
        <w:jc w:val="both"/>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1.3.7. Возможности продолжения образования выпускника</w:t>
      </w:r>
    </w:p>
    <w:p w:rsidR="005641E3" w:rsidRPr="005641E3" w:rsidRDefault="005641E3" w:rsidP="005641E3">
      <w:pPr>
        <w:widowControl w:val="0"/>
        <w:spacing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Выпускник, освоивший ОПОП по специальности 49.02.01 Физическая культура,  подготовлен:</w:t>
      </w:r>
    </w:p>
    <w:p w:rsidR="005641E3" w:rsidRPr="005641E3" w:rsidRDefault="005641E3" w:rsidP="005641E3">
      <w:pPr>
        <w:widowControl w:val="0"/>
        <w:numPr>
          <w:ilvl w:val="0"/>
          <w:numId w:val="3"/>
        </w:numPr>
        <w:tabs>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к освоению ОПОП высшего образования.</w:t>
      </w:r>
    </w:p>
    <w:p w:rsidR="005641E3" w:rsidRPr="005641E3" w:rsidRDefault="005641E3" w:rsidP="005641E3">
      <w:pPr>
        <w:widowControl w:val="0"/>
        <w:spacing w:after="0" w:line="240" w:lineRule="auto"/>
        <w:jc w:val="both"/>
        <w:rPr>
          <w:rFonts w:ascii="Times New Roman" w:eastAsia="Times New Roman" w:hAnsi="Times New Roman" w:cs="Times New Roman"/>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1.3.8. Основные пользователи ОПОП</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Основными пользователями ОПОП являются:</w:t>
      </w:r>
    </w:p>
    <w:p w:rsidR="005641E3" w:rsidRPr="005641E3" w:rsidRDefault="005641E3" w:rsidP="005641E3">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преподаватели и сотрудники колледжа</w:t>
      </w:r>
    </w:p>
    <w:p w:rsidR="005641E3" w:rsidRPr="005641E3" w:rsidRDefault="005641E3" w:rsidP="005641E3">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студенты, обучающиеся по специальности 49.02.01 Физическая культура </w:t>
      </w:r>
    </w:p>
    <w:p w:rsidR="005641E3" w:rsidRPr="005641E3" w:rsidRDefault="005641E3" w:rsidP="005641E3">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администрация и коллективные органы управления колледжем</w:t>
      </w:r>
    </w:p>
    <w:p w:rsidR="005641E3" w:rsidRPr="005641E3" w:rsidRDefault="005641E3" w:rsidP="005641E3">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абитуриенты и их родители</w:t>
      </w:r>
    </w:p>
    <w:p w:rsidR="005641E3" w:rsidRPr="005641E3" w:rsidRDefault="005641E3" w:rsidP="005641E3">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работодатели</w:t>
      </w:r>
    </w:p>
    <w:p w:rsidR="005641E3" w:rsidRPr="005641E3" w:rsidRDefault="005641E3" w:rsidP="005641E3">
      <w:pPr>
        <w:widowControl w:val="0"/>
        <w:spacing w:after="0" w:line="240" w:lineRule="auto"/>
        <w:rPr>
          <w:rFonts w:ascii="Times New Roman" w:eastAsia="Times New Roman" w:hAnsi="Times New Roman" w:cs="Times New Roman"/>
          <w:sz w:val="24"/>
          <w:szCs w:val="24"/>
          <w:lang w:eastAsia="ru-RU"/>
        </w:rPr>
      </w:pPr>
      <w:bookmarkStart w:id="9" w:name="_Toc310435908"/>
    </w:p>
    <w:p w:rsidR="005641E3" w:rsidRPr="005641E3" w:rsidRDefault="005641E3" w:rsidP="005641E3">
      <w:pPr>
        <w:widowControl w:val="0"/>
        <w:spacing w:after="0" w:line="240" w:lineRule="auto"/>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Default="00805A09" w:rsidP="005641E3">
      <w:pPr>
        <w:widowControl w:val="0"/>
        <w:spacing w:after="0" w:line="240" w:lineRule="auto"/>
        <w:rPr>
          <w:rFonts w:ascii="Times New Roman" w:eastAsia="Times New Roman" w:hAnsi="Times New Roman" w:cs="Times New Roman"/>
          <w:b/>
          <w:sz w:val="28"/>
          <w:szCs w:val="28"/>
          <w:lang w:eastAsia="ru-RU"/>
        </w:rPr>
      </w:pPr>
    </w:p>
    <w:p w:rsidR="00DB7B2B" w:rsidRPr="00DB7B2B" w:rsidRDefault="00DB7B2B" w:rsidP="005641E3">
      <w:pPr>
        <w:widowControl w:val="0"/>
        <w:spacing w:after="0" w:line="240" w:lineRule="auto"/>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2. Характеристика профессиональной деятельности</w:t>
      </w:r>
      <w:bookmarkEnd w:id="9"/>
      <w:r w:rsidRPr="005641E3">
        <w:rPr>
          <w:rFonts w:ascii="Times New Roman" w:eastAsia="Times New Roman" w:hAnsi="Times New Roman" w:cs="Times New Roman"/>
          <w:b/>
          <w:sz w:val="28"/>
          <w:szCs w:val="28"/>
          <w:lang w:eastAsia="ru-RU"/>
        </w:rPr>
        <w:t xml:space="preserve"> </w:t>
      </w:r>
      <w:bookmarkStart w:id="10" w:name="_Toc310435909"/>
      <w:r w:rsidRPr="005641E3">
        <w:rPr>
          <w:rFonts w:ascii="Times New Roman" w:eastAsia="Times New Roman" w:hAnsi="Times New Roman" w:cs="Times New Roman"/>
          <w:b/>
          <w:sz w:val="28"/>
          <w:szCs w:val="28"/>
          <w:lang w:eastAsia="ru-RU"/>
        </w:rPr>
        <w:t>выпускник</w:t>
      </w:r>
      <w:bookmarkEnd w:id="10"/>
      <w:r w:rsidRPr="005641E3">
        <w:rPr>
          <w:rFonts w:ascii="Times New Roman" w:eastAsia="Times New Roman" w:hAnsi="Times New Roman" w:cs="Times New Roman"/>
          <w:b/>
          <w:sz w:val="28"/>
          <w:szCs w:val="28"/>
          <w:lang w:eastAsia="ru-RU"/>
        </w:rPr>
        <w:t>а</w:t>
      </w: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bookmarkStart w:id="11" w:name="_Toc310435910"/>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2.1. Область профессиональной деятельности</w:t>
      </w:r>
      <w:bookmarkEnd w:id="11"/>
    </w:p>
    <w:p w:rsidR="005641E3" w:rsidRPr="005641E3" w:rsidRDefault="005641E3" w:rsidP="005641E3">
      <w:pPr>
        <w:widowControl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Областью профессиональной деятельности выпускника является: физическое воспитание детей, подростков и молодежи в процессе реализации основных общеобразовательных программ и организации физкультурно-спортивной деятельности в общеобразовательных организациях, организациях дополнительного профессионального образования, отдыха и оздоровления детей.</w:t>
      </w:r>
    </w:p>
    <w:p w:rsidR="005641E3" w:rsidRPr="005641E3" w:rsidRDefault="005641E3" w:rsidP="005641E3">
      <w:pPr>
        <w:widowControl w:val="0"/>
        <w:spacing w:after="0" w:line="240" w:lineRule="auto"/>
        <w:ind w:firstLine="851"/>
        <w:jc w:val="both"/>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2.2.  Объекты профессиональной деятельности выпускников</w:t>
      </w:r>
    </w:p>
    <w:p w:rsidR="005641E3" w:rsidRPr="005641E3" w:rsidRDefault="005641E3" w:rsidP="005641E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Объектами профессиональной деятельности выпускников являются:</w:t>
      </w:r>
    </w:p>
    <w:p w:rsidR="005641E3" w:rsidRPr="005641E3" w:rsidRDefault="005641E3" w:rsidP="005641E3">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5641E3">
        <w:rPr>
          <w:rFonts w:ascii="Times New Roman" w:hAnsi="Times New Roman" w:cs="Times New Roman"/>
          <w:color w:val="000000"/>
          <w:sz w:val="28"/>
          <w:szCs w:val="28"/>
        </w:rPr>
        <w:t>задачи</w:t>
      </w:r>
      <w:r w:rsidRPr="005641E3">
        <w:rPr>
          <w:rFonts w:ascii="Calibri" w:hAnsi="Calibri" w:cs="Calibri"/>
          <w:color w:val="000000"/>
        </w:rPr>
        <w:t xml:space="preserve">, </w:t>
      </w:r>
      <w:r w:rsidRPr="005641E3">
        <w:rPr>
          <w:rFonts w:ascii="Times New Roman" w:hAnsi="Times New Roman" w:cs="Times New Roman"/>
          <w:color w:val="000000"/>
          <w:sz w:val="28"/>
          <w:szCs w:val="28"/>
        </w:rPr>
        <w:t xml:space="preserve">содержание, методы, средства, формы организации и процесс физического воспитания детей, подростков и молодежи; </w:t>
      </w:r>
    </w:p>
    <w:p w:rsidR="005641E3" w:rsidRPr="005641E3" w:rsidRDefault="005641E3" w:rsidP="005641E3">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5641E3">
        <w:rPr>
          <w:rFonts w:ascii="Times New Roman" w:hAnsi="Times New Roman" w:cs="Times New Roman"/>
          <w:color w:val="000000"/>
          <w:sz w:val="28"/>
          <w:szCs w:val="28"/>
        </w:rPr>
        <w:t xml:space="preserve">задачи, содержание, методы, средства,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физического воспитания детей, подростков и молодежи; </w:t>
      </w:r>
    </w:p>
    <w:p w:rsidR="005641E3" w:rsidRPr="005641E3" w:rsidRDefault="005641E3" w:rsidP="005641E3">
      <w:pPr>
        <w:widowControl w:val="0"/>
        <w:numPr>
          <w:ilvl w:val="0"/>
          <w:numId w:val="4"/>
        </w:numPr>
        <w:spacing w:after="0" w:line="240" w:lineRule="auto"/>
        <w:contextualSpacing/>
        <w:jc w:val="both"/>
        <w:rPr>
          <w:rFonts w:ascii="Times New Roman" w:eastAsia="Times New Roman" w:hAnsi="Times New Roman" w:cs="Times New Roman"/>
          <w:i/>
          <w:sz w:val="28"/>
          <w:szCs w:val="28"/>
          <w:lang w:eastAsia="ru-RU"/>
        </w:rPr>
      </w:pPr>
      <w:r w:rsidRPr="005641E3">
        <w:rPr>
          <w:rFonts w:ascii="Times New Roman" w:eastAsia="Calibri" w:hAnsi="Times New Roman" w:cs="Times New Roman"/>
          <w:sz w:val="28"/>
          <w:szCs w:val="28"/>
        </w:rPr>
        <w:t>документационное обеспечение процесса физического воспитания детей, подростков и молодежи в общеобразовательных организациях, организациях дополнительного профессионального образования, отдыха и оздоровления детей.</w:t>
      </w:r>
    </w:p>
    <w:p w:rsidR="005641E3" w:rsidRPr="005641E3" w:rsidRDefault="005641E3" w:rsidP="005641E3">
      <w:pPr>
        <w:widowControl w:val="0"/>
        <w:spacing w:after="0" w:line="240" w:lineRule="auto"/>
        <w:ind w:left="720"/>
        <w:contextualSpacing/>
        <w:jc w:val="both"/>
        <w:rPr>
          <w:rFonts w:ascii="Times New Roman" w:eastAsia="Times New Roman" w:hAnsi="Times New Roman" w:cs="Times New Roman"/>
          <w:sz w:val="28"/>
          <w:szCs w:val="28"/>
          <w:lang w:eastAsia="ru-RU"/>
        </w:rPr>
      </w:pPr>
    </w:p>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mallCaps/>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bookmarkStart w:id="12" w:name="_Toc310435913"/>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805A09" w:rsidRPr="000454AC" w:rsidRDefault="00805A09"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3. Требования к результатам освоения</w:t>
      </w:r>
      <w:bookmarkStart w:id="13" w:name="_Toc310435914"/>
      <w:bookmarkEnd w:id="12"/>
      <w:r w:rsidRPr="005641E3">
        <w:rPr>
          <w:rFonts w:ascii="Times New Roman" w:eastAsia="Times New Roman" w:hAnsi="Times New Roman" w:cs="Times New Roman"/>
          <w:b/>
          <w:sz w:val="28"/>
          <w:szCs w:val="28"/>
          <w:lang w:eastAsia="ru-RU"/>
        </w:rPr>
        <w:t xml:space="preserve"> ОПОП</w:t>
      </w: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3.1. Общие компетенции</w:t>
      </w:r>
      <w:bookmarkEnd w:id="13"/>
    </w:p>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следующими общими (ОК) и компетенциями:</w:t>
      </w:r>
    </w:p>
    <w:tbl>
      <w:tblPr>
        <w:tblStyle w:val="10"/>
        <w:tblW w:w="0" w:type="auto"/>
        <w:tblLook w:val="04A0" w:firstRow="1" w:lastRow="0" w:firstColumn="1" w:lastColumn="0" w:noHBand="0" w:noVBand="1"/>
      </w:tblPr>
      <w:tblGrid>
        <w:gridCol w:w="1384"/>
        <w:gridCol w:w="8187"/>
      </w:tblGrid>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center"/>
              <w:rPr>
                <w:rFonts w:ascii="Times New Roman" w:hAnsi="Times New Roman"/>
                <w:b/>
                <w:sz w:val="24"/>
                <w:szCs w:val="24"/>
              </w:rPr>
            </w:pPr>
            <w:r w:rsidRPr="008A4688">
              <w:rPr>
                <w:rFonts w:ascii="Times New Roman" w:hAnsi="Times New Roman"/>
                <w:b/>
                <w:sz w:val="24"/>
                <w:szCs w:val="24"/>
              </w:rPr>
              <w:t>Код</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center"/>
              <w:rPr>
                <w:rFonts w:ascii="Times New Roman" w:hAnsi="Times New Roman"/>
                <w:b/>
                <w:sz w:val="24"/>
                <w:szCs w:val="24"/>
              </w:rPr>
            </w:pPr>
            <w:r w:rsidRPr="008A4688">
              <w:rPr>
                <w:rFonts w:ascii="Times New Roman" w:hAnsi="Times New Roman"/>
                <w:b/>
                <w:sz w:val="24"/>
                <w:szCs w:val="24"/>
              </w:rPr>
              <w:t>Наименование общих компетенций</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1</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2</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3</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Оценивать риски и принимать решения в нестандартных ситуациях.</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4</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5</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Использовать информационно-коммуникационные технологии для совершенствования профессиональной деятельности.</w:t>
            </w:r>
          </w:p>
          <w:p w:rsidR="005641E3" w:rsidRPr="008A4688" w:rsidRDefault="005641E3" w:rsidP="005641E3">
            <w:pPr>
              <w:jc w:val="both"/>
              <w:rPr>
                <w:rFonts w:ascii="Times New Roman" w:hAnsi="Times New Roman"/>
                <w:sz w:val="24"/>
                <w:szCs w:val="24"/>
              </w:rPr>
            </w:pP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6</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Работать в коллективе и команде, взаимодействовать с руководством, коллегами и социальными партнерами.</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7</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8</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9</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Осуществлять профессиональную деятельность в условиях обновления ее целей, содержания, смены технологий.</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10.</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Осуществлять профилактику травматизма, обеспечивать охрану жизни и здоровья детей.</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11</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Строить профессиональную деятельность с соблюдением регулирующих ее правовых норм.</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ОК 12</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Владеть базовыми и новыми видами физкультурно-спортивной деятельности.</w:t>
            </w:r>
          </w:p>
        </w:tc>
      </w:tr>
    </w:tbl>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3.2. Основные виды профессиональной деятельности и профессиональные компетенции</w:t>
      </w:r>
    </w:p>
    <w:p w:rsidR="00805A09" w:rsidRPr="000454AC" w:rsidRDefault="005641E3" w:rsidP="008A46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профессиональными  компетенциями, соответствующие основным видам деятельности:</w:t>
      </w:r>
    </w:p>
    <w:tbl>
      <w:tblPr>
        <w:tblStyle w:val="3"/>
        <w:tblW w:w="0" w:type="auto"/>
        <w:tblLook w:val="04A0" w:firstRow="1" w:lastRow="0" w:firstColumn="1" w:lastColumn="0" w:noHBand="0" w:noVBand="1"/>
      </w:tblPr>
      <w:tblGrid>
        <w:gridCol w:w="1384"/>
        <w:gridCol w:w="8187"/>
      </w:tblGrid>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center"/>
              <w:rPr>
                <w:rFonts w:ascii="Times New Roman" w:hAnsi="Times New Roman"/>
                <w:b/>
                <w:sz w:val="24"/>
                <w:szCs w:val="24"/>
              </w:rPr>
            </w:pPr>
            <w:r w:rsidRPr="008A4688">
              <w:rPr>
                <w:rFonts w:ascii="Times New Roman" w:hAnsi="Times New Roman"/>
                <w:b/>
                <w:sz w:val="24"/>
                <w:szCs w:val="24"/>
              </w:rPr>
              <w:t>Код</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center"/>
              <w:rPr>
                <w:rFonts w:ascii="Times New Roman" w:hAnsi="Times New Roman"/>
                <w:b/>
                <w:sz w:val="24"/>
                <w:szCs w:val="24"/>
              </w:rPr>
            </w:pPr>
            <w:r w:rsidRPr="008A4688">
              <w:rPr>
                <w:rFonts w:ascii="Times New Roman" w:hAnsi="Times New Roman"/>
                <w:b/>
                <w:sz w:val="24"/>
                <w:szCs w:val="24"/>
              </w:rPr>
              <w:t>Наименование видов профессиональной деятельности и профессиональных компетенций</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b/>
                <w:sz w:val="24"/>
                <w:szCs w:val="24"/>
              </w:rPr>
            </w:pPr>
            <w:r w:rsidRPr="008A4688">
              <w:rPr>
                <w:rFonts w:ascii="Times New Roman" w:hAnsi="Times New Roman"/>
                <w:b/>
                <w:sz w:val="24"/>
                <w:szCs w:val="24"/>
              </w:rPr>
              <w:t>ВПД 1</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b/>
                <w:sz w:val="24"/>
                <w:szCs w:val="24"/>
              </w:rPr>
            </w:pPr>
            <w:r w:rsidRPr="008A4688">
              <w:rPr>
                <w:rFonts w:ascii="Times New Roman" w:hAnsi="Times New Roman"/>
                <w:b/>
                <w:sz w:val="24"/>
                <w:szCs w:val="24"/>
              </w:rPr>
              <w:t>Преподавание физической культуры по основным общеобразовательным  программам.</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1.1</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Определять цели и задачи, планировать учебные занятия.</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1.2</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Проводить учебные занятия по физической культуре.</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1.3</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Осуществлять педагогический контроль, оценивать процесс и результаты учения.</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1.4</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Анализировать учебные занятия.</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1.5</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Вести документацию, обеспечивающую процесс обучения физической культуре.</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b/>
                <w:sz w:val="24"/>
                <w:szCs w:val="24"/>
              </w:rPr>
            </w:pPr>
            <w:r w:rsidRPr="008A4688">
              <w:rPr>
                <w:rFonts w:ascii="Times New Roman" w:hAnsi="Times New Roman"/>
                <w:b/>
                <w:sz w:val="24"/>
                <w:szCs w:val="24"/>
              </w:rPr>
              <w:t>ВПД 2</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b/>
                <w:sz w:val="24"/>
                <w:szCs w:val="24"/>
              </w:rPr>
            </w:pPr>
            <w:r w:rsidRPr="008A4688">
              <w:rPr>
                <w:rFonts w:ascii="Times New Roman" w:hAnsi="Times New Roman"/>
                <w:b/>
                <w:sz w:val="24"/>
                <w:szCs w:val="24"/>
              </w:rPr>
              <w:t>Организация и проведение внеурочной работы и занятий по дополнительным образовательным программам в области физической культуры.</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2.1</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Определять цели и задачи, планировать внеурочные мероприятия и занятия.</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2.2</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Проводить внеурочные мероприятия и занятия</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2.3</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Мотивировать обучающихся, родителей (лиц, их заменяющих) к участию в физкультурно - спортивной деятельности.</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2.4</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Осуществлять педагогический контроль, оценивать процесс  и результаты деятельности обучающихся.</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2.5</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Анализировать внеурочные мероприятия и занятия.</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2.6</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Вести документацию, обеспечивающую организацию физкультурно-спортивной деятельности.</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b/>
                <w:sz w:val="24"/>
                <w:szCs w:val="24"/>
              </w:rPr>
            </w:pPr>
            <w:r w:rsidRPr="008A4688">
              <w:rPr>
                <w:rFonts w:ascii="Times New Roman" w:hAnsi="Times New Roman"/>
                <w:b/>
                <w:sz w:val="24"/>
                <w:szCs w:val="24"/>
              </w:rPr>
              <w:t>ВПД 3</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b/>
                <w:sz w:val="24"/>
                <w:szCs w:val="24"/>
              </w:rPr>
            </w:pPr>
            <w:r w:rsidRPr="008A4688">
              <w:rPr>
                <w:rFonts w:ascii="Times New Roman" w:hAnsi="Times New Roman"/>
                <w:b/>
                <w:sz w:val="24"/>
                <w:szCs w:val="24"/>
              </w:rPr>
              <w:t>Методическое обеспечение процесса физического воспитания.</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3.1</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3.2</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tc>
      </w:tr>
      <w:tr w:rsidR="005641E3" w:rsidRPr="008A4688" w:rsidTr="005641E3">
        <w:tc>
          <w:tcPr>
            <w:tcW w:w="13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3.3</w:t>
            </w:r>
          </w:p>
        </w:tc>
        <w:tc>
          <w:tcPr>
            <w:tcW w:w="8187"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Оформлять педагогические разработки в виде отчетов, рефератов, выступлений.</w:t>
            </w:r>
          </w:p>
        </w:tc>
      </w:tr>
      <w:tr w:rsidR="005641E3" w:rsidRPr="008A4688" w:rsidTr="005641E3">
        <w:trPr>
          <w:trHeight w:val="615"/>
        </w:trPr>
        <w:tc>
          <w:tcPr>
            <w:tcW w:w="1380"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ПК 3.4</w:t>
            </w:r>
          </w:p>
        </w:tc>
        <w:tc>
          <w:tcPr>
            <w:tcW w:w="8191"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jc w:val="both"/>
              <w:rPr>
                <w:rFonts w:ascii="Times New Roman" w:hAnsi="Times New Roman"/>
                <w:sz w:val="24"/>
                <w:szCs w:val="24"/>
              </w:rPr>
            </w:pPr>
            <w:r w:rsidRPr="008A4688">
              <w:rPr>
                <w:rFonts w:ascii="Times New Roman" w:hAnsi="Times New Roman"/>
                <w:sz w:val="24"/>
                <w:szCs w:val="24"/>
              </w:rPr>
              <w:t>Участвовать в исследовательской и проектной деятельности в области физического воспитания.</w:t>
            </w:r>
          </w:p>
        </w:tc>
      </w:tr>
    </w:tbl>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p w:rsidR="00805A09" w:rsidRPr="000454AC" w:rsidRDefault="00805A09" w:rsidP="008A4688">
      <w:pPr>
        <w:autoSpaceDE w:val="0"/>
        <w:autoSpaceDN w:val="0"/>
        <w:adjustRightInd w:val="0"/>
        <w:spacing w:after="0" w:line="240" w:lineRule="auto"/>
        <w:rPr>
          <w:rFonts w:ascii="Times New Roman" w:hAnsi="Times New Roman" w:cs="Times New Roman"/>
          <w:b/>
          <w:bCs/>
          <w:sz w:val="28"/>
          <w:szCs w:val="28"/>
        </w:rPr>
      </w:pPr>
    </w:p>
    <w:p w:rsidR="005641E3" w:rsidRPr="005641E3" w:rsidRDefault="005641E3" w:rsidP="005641E3">
      <w:pPr>
        <w:autoSpaceDE w:val="0"/>
        <w:autoSpaceDN w:val="0"/>
        <w:adjustRightInd w:val="0"/>
        <w:spacing w:after="0" w:line="240" w:lineRule="auto"/>
        <w:jc w:val="center"/>
        <w:rPr>
          <w:rFonts w:ascii="Times New Roman" w:hAnsi="Times New Roman" w:cs="Times New Roman"/>
          <w:b/>
          <w:bCs/>
          <w:sz w:val="28"/>
          <w:szCs w:val="28"/>
        </w:rPr>
      </w:pPr>
      <w:r w:rsidRPr="005641E3">
        <w:rPr>
          <w:rFonts w:ascii="Times New Roman" w:hAnsi="Times New Roman" w:cs="Times New Roman"/>
          <w:b/>
          <w:bCs/>
          <w:sz w:val="28"/>
          <w:szCs w:val="28"/>
        </w:rPr>
        <w:t>3.3. Результаты освоения ОПОП</w:t>
      </w:r>
    </w:p>
    <w:p w:rsidR="005641E3" w:rsidRPr="005641E3" w:rsidRDefault="005641E3" w:rsidP="005641E3">
      <w:pPr>
        <w:autoSpaceDE w:val="0"/>
        <w:autoSpaceDN w:val="0"/>
        <w:adjustRightInd w:val="0"/>
        <w:spacing w:after="0" w:line="240" w:lineRule="auto"/>
        <w:ind w:firstLine="851"/>
        <w:jc w:val="both"/>
        <w:rPr>
          <w:rFonts w:ascii="Times New Roman" w:eastAsia="TimesNewRomanPSMT" w:hAnsi="Times New Roman" w:cs="Times New Roman"/>
          <w:sz w:val="28"/>
          <w:szCs w:val="28"/>
        </w:rPr>
      </w:pPr>
      <w:r w:rsidRPr="005641E3">
        <w:rPr>
          <w:rFonts w:ascii="Times New Roman" w:eastAsia="TimesNewRomanPSMT" w:hAnsi="Times New Roman" w:cs="Times New Roman"/>
          <w:sz w:val="28"/>
          <w:szCs w:val="28"/>
        </w:rPr>
        <w:t>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tbl>
      <w:tblPr>
        <w:tblStyle w:val="41"/>
        <w:tblW w:w="0" w:type="auto"/>
        <w:tblLook w:val="01E0" w:firstRow="1" w:lastRow="1" w:firstColumn="1" w:lastColumn="1" w:noHBand="0" w:noVBand="0"/>
      </w:tblPr>
      <w:tblGrid>
        <w:gridCol w:w="4785"/>
        <w:gridCol w:w="4786"/>
      </w:tblGrid>
      <w:tr w:rsidR="005641E3" w:rsidRPr="008A4688" w:rsidTr="005641E3">
        <w:trPr>
          <w:trHeight w:val="375"/>
        </w:trPr>
        <w:tc>
          <w:tcPr>
            <w:tcW w:w="4785" w:type="dxa"/>
          </w:tcPr>
          <w:p w:rsidR="005641E3" w:rsidRPr="008A4688" w:rsidRDefault="005641E3" w:rsidP="005641E3">
            <w:pPr>
              <w:autoSpaceDE w:val="0"/>
              <w:autoSpaceDN w:val="0"/>
              <w:adjustRightInd w:val="0"/>
              <w:jc w:val="center"/>
              <w:rPr>
                <w:b/>
                <w:bCs/>
                <w:sz w:val="24"/>
                <w:szCs w:val="24"/>
              </w:rPr>
            </w:pPr>
            <w:r w:rsidRPr="008A4688">
              <w:rPr>
                <w:b/>
                <w:bCs/>
                <w:sz w:val="24"/>
                <w:szCs w:val="24"/>
              </w:rPr>
              <w:t>Общие компетенции</w:t>
            </w:r>
          </w:p>
          <w:p w:rsidR="005641E3" w:rsidRPr="008A4688" w:rsidRDefault="005641E3" w:rsidP="005641E3">
            <w:pPr>
              <w:autoSpaceDE w:val="0"/>
              <w:autoSpaceDN w:val="0"/>
              <w:adjustRightInd w:val="0"/>
              <w:spacing w:before="58"/>
              <w:jc w:val="center"/>
              <w:rPr>
                <w:sz w:val="24"/>
                <w:szCs w:val="24"/>
              </w:rPr>
            </w:pPr>
          </w:p>
        </w:tc>
        <w:tc>
          <w:tcPr>
            <w:tcW w:w="4786" w:type="dxa"/>
          </w:tcPr>
          <w:p w:rsidR="005641E3" w:rsidRPr="008A4688" w:rsidRDefault="005641E3" w:rsidP="005641E3">
            <w:pPr>
              <w:autoSpaceDE w:val="0"/>
              <w:autoSpaceDN w:val="0"/>
              <w:adjustRightInd w:val="0"/>
              <w:spacing w:before="58"/>
              <w:jc w:val="center"/>
              <w:rPr>
                <w:sz w:val="24"/>
                <w:szCs w:val="24"/>
              </w:rPr>
            </w:pPr>
            <w:r w:rsidRPr="008A4688">
              <w:rPr>
                <w:b/>
                <w:bCs/>
                <w:sz w:val="24"/>
                <w:szCs w:val="24"/>
              </w:rPr>
              <w:t>Показатели оценки результата</w:t>
            </w:r>
          </w:p>
        </w:tc>
      </w:tr>
      <w:tr w:rsidR="005641E3" w:rsidRPr="008A4688" w:rsidTr="005641E3">
        <w:tc>
          <w:tcPr>
            <w:tcW w:w="4785" w:type="dxa"/>
          </w:tcPr>
          <w:p w:rsidR="005641E3" w:rsidRPr="008A4688" w:rsidRDefault="005641E3" w:rsidP="005641E3">
            <w:pPr>
              <w:autoSpaceDE w:val="0"/>
              <w:autoSpaceDN w:val="0"/>
              <w:adjustRightInd w:val="0"/>
              <w:spacing w:before="10"/>
              <w:jc w:val="both"/>
              <w:rPr>
                <w:sz w:val="24"/>
                <w:szCs w:val="24"/>
              </w:rPr>
            </w:pPr>
            <w:r w:rsidRPr="008A4688">
              <w:rPr>
                <w:b/>
                <w:bCs/>
                <w:sz w:val="24"/>
                <w:szCs w:val="24"/>
              </w:rPr>
              <w:t xml:space="preserve">ОК 1. </w:t>
            </w:r>
            <w:r w:rsidRPr="008A4688">
              <w:rPr>
                <w:sz w:val="24"/>
                <w:szCs w:val="24"/>
              </w:rPr>
              <w:t>Понимать сущность и социальную значимость своей будущей профессии, проявлять к ней устойчивый интерес.</w:t>
            </w:r>
          </w:p>
          <w:p w:rsidR="005641E3" w:rsidRPr="008A4688" w:rsidRDefault="005641E3" w:rsidP="005641E3">
            <w:pPr>
              <w:autoSpaceDE w:val="0"/>
              <w:autoSpaceDN w:val="0"/>
              <w:adjustRightInd w:val="0"/>
              <w:spacing w:before="58"/>
              <w:jc w:val="both"/>
              <w:rPr>
                <w:sz w:val="24"/>
                <w:szCs w:val="24"/>
              </w:rPr>
            </w:pPr>
          </w:p>
        </w:tc>
        <w:tc>
          <w:tcPr>
            <w:tcW w:w="4786" w:type="dxa"/>
          </w:tcPr>
          <w:p w:rsidR="005641E3" w:rsidRPr="008A4688" w:rsidRDefault="005641E3" w:rsidP="005641E3">
            <w:pPr>
              <w:autoSpaceDE w:val="0"/>
              <w:autoSpaceDN w:val="0"/>
              <w:adjustRightInd w:val="0"/>
              <w:spacing w:before="58"/>
              <w:jc w:val="both"/>
              <w:rPr>
                <w:sz w:val="24"/>
                <w:szCs w:val="24"/>
              </w:rPr>
            </w:pPr>
            <w:r w:rsidRPr="008A4688">
              <w:rPr>
                <w:sz w:val="24"/>
                <w:szCs w:val="24"/>
              </w:rPr>
              <w:t>Объяснение сущности и социальной</w:t>
            </w:r>
            <w:r w:rsidRPr="008A4688">
              <w:rPr>
                <w:sz w:val="24"/>
                <w:szCs w:val="24"/>
              </w:rPr>
              <w:br/>
              <w:t>значимости своей будущей профессии.</w:t>
            </w:r>
            <w:r w:rsidRPr="008A4688">
              <w:rPr>
                <w:sz w:val="24"/>
                <w:szCs w:val="24"/>
              </w:rPr>
              <w:br/>
              <w:t>Проявление интереса к психолого-</w:t>
            </w:r>
            <w:r w:rsidRPr="008A4688">
              <w:rPr>
                <w:sz w:val="24"/>
                <w:szCs w:val="24"/>
              </w:rPr>
              <w:br/>
              <w:t xml:space="preserve">педагогической и методической литературе,  к инновациям в области физического воспитания. </w:t>
            </w:r>
          </w:p>
          <w:p w:rsidR="005641E3" w:rsidRPr="008A4688" w:rsidRDefault="005641E3" w:rsidP="005641E3">
            <w:pPr>
              <w:autoSpaceDE w:val="0"/>
              <w:autoSpaceDN w:val="0"/>
              <w:adjustRightInd w:val="0"/>
              <w:spacing w:before="58"/>
              <w:jc w:val="both"/>
              <w:rPr>
                <w:sz w:val="24"/>
                <w:szCs w:val="24"/>
              </w:rPr>
            </w:pPr>
            <w:r w:rsidRPr="008A4688">
              <w:rPr>
                <w:sz w:val="24"/>
                <w:szCs w:val="24"/>
              </w:rPr>
              <w:t>Участие в тематических профессионально-ориентированных мероприятиях</w:t>
            </w:r>
          </w:p>
        </w:tc>
      </w:tr>
      <w:tr w:rsidR="005641E3" w:rsidRPr="008A4688" w:rsidTr="005641E3">
        <w:tc>
          <w:tcPr>
            <w:tcW w:w="4785" w:type="dxa"/>
          </w:tcPr>
          <w:p w:rsidR="005641E3" w:rsidRPr="008A4688" w:rsidRDefault="005641E3" w:rsidP="005641E3">
            <w:pPr>
              <w:autoSpaceDE w:val="0"/>
              <w:autoSpaceDN w:val="0"/>
              <w:adjustRightInd w:val="0"/>
              <w:jc w:val="both"/>
              <w:rPr>
                <w:sz w:val="24"/>
                <w:szCs w:val="24"/>
              </w:rPr>
            </w:pPr>
            <w:r w:rsidRPr="008A4688">
              <w:rPr>
                <w:b/>
                <w:bCs/>
                <w:sz w:val="24"/>
                <w:szCs w:val="24"/>
              </w:rPr>
              <w:t xml:space="preserve">ОК 2. </w:t>
            </w:r>
            <w:r w:rsidRPr="008A4688">
              <w:rPr>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p w:rsidR="005641E3" w:rsidRPr="008A4688" w:rsidRDefault="005641E3" w:rsidP="005641E3">
            <w:pPr>
              <w:autoSpaceDE w:val="0"/>
              <w:autoSpaceDN w:val="0"/>
              <w:adjustRightInd w:val="0"/>
              <w:spacing w:before="10"/>
              <w:jc w:val="both"/>
              <w:rPr>
                <w:sz w:val="24"/>
                <w:szCs w:val="24"/>
              </w:rPr>
            </w:pPr>
          </w:p>
        </w:tc>
        <w:tc>
          <w:tcPr>
            <w:tcW w:w="4786" w:type="dxa"/>
          </w:tcPr>
          <w:p w:rsidR="005641E3" w:rsidRPr="008A4688" w:rsidRDefault="005641E3" w:rsidP="005641E3">
            <w:pPr>
              <w:autoSpaceDE w:val="0"/>
              <w:autoSpaceDN w:val="0"/>
              <w:adjustRightInd w:val="0"/>
              <w:spacing w:before="43"/>
              <w:jc w:val="both"/>
              <w:rPr>
                <w:sz w:val="24"/>
                <w:szCs w:val="24"/>
              </w:rPr>
            </w:pPr>
            <w:r w:rsidRPr="008A4688">
              <w:rPr>
                <w:sz w:val="24"/>
                <w:szCs w:val="24"/>
              </w:rPr>
              <w:t>Обоснование выбора и применения методов и способов решения профессиональных задач для осуществления образования школьников.</w:t>
            </w:r>
          </w:p>
          <w:p w:rsidR="005641E3" w:rsidRPr="008A4688" w:rsidRDefault="005641E3" w:rsidP="005641E3">
            <w:pPr>
              <w:autoSpaceDE w:val="0"/>
              <w:autoSpaceDN w:val="0"/>
              <w:adjustRightInd w:val="0"/>
              <w:spacing w:before="10"/>
              <w:jc w:val="both"/>
              <w:rPr>
                <w:sz w:val="24"/>
                <w:szCs w:val="24"/>
              </w:rPr>
            </w:pPr>
            <w:r w:rsidRPr="008A4688">
              <w:rPr>
                <w:sz w:val="24"/>
                <w:szCs w:val="24"/>
              </w:rPr>
              <w:t>Организация собственной деятельности для осуществления образования школьников.</w:t>
            </w:r>
          </w:p>
          <w:p w:rsidR="005641E3" w:rsidRPr="008A4688" w:rsidRDefault="005641E3" w:rsidP="005641E3">
            <w:pPr>
              <w:autoSpaceDE w:val="0"/>
              <w:autoSpaceDN w:val="0"/>
              <w:adjustRightInd w:val="0"/>
              <w:spacing w:before="10"/>
              <w:jc w:val="both"/>
              <w:rPr>
                <w:sz w:val="24"/>
                <w:szCs w:val="24"/>
              </w:rPr>
            </w:pPr>
            <w:r w:rsidRPr="008A4688">
              <w:rPr>
                <w:sz w:val="24"/>
                <w:szCs w:val="24"/>
              </w:rPr>
              <w:t>Определение методов решения методических задач, оценивание их эффективности и качества.</w:t>
            </w:r>
          </w:p>
        </w:tc>
      </w:tr>
      <w:tr w:rsidR="005641E3" w:rsidRPr="008A4688" w:rsidTr="005641E3">
        <w:tc>
          <w:tcPr>
            <w:tcW w:w="4785" w:type="dxa"/>
          </w:tcPr>
          <w:p w:rsidR="005641E3" w:rsidRPr="008A4688" w:rsidRDefault="005641E3" w:rsidP="005641E3">
            <w:pPr>
              <w:autoSpaceDE w:val="0"/>
              <w:autoSpaceDN w:val="0"/>
              <w:adjustRightInd w:val="0"/>
              <w:jc w:val="both"/>
              <w:rPr>
                <w:sz w:val="24"/>
                <w:szCs w:val="24"/>
              </w:rPr>
            </w:pPr>
            <w:r w:rsidRPr="008A4688">
              <w:rPr>
                <w:b/>
                <w:bCs/>
                <w:sz w:val="24"/>
                <w:szCs w:val="24"/>
              </w:rPr>
              <w:t xml:space="preserve">ОК 3. </w:t>
            </w:r>
            <w:r w:rsidRPr="008A4688">
              <w:rPr>
                <w:sz w:val="24"/>
                <w:szCs w:val="24"/>
              </w:rPr>
              <w:t>Оценивать риски и принимать решения в нестандартных ситуациях.</w:t>
            </w:r>
          </w:p>
          <w:p w:rsidR="005641E3" w:rsidRPr="008A4688" w:rsidRDefault="005641E3" w:rsidP="005641E3">
            <w:pPr>
              <w:autoSpaceDE w:val="0"/>
              <w:autoSpaceDN w:val="0"/>
              <w:adjustRightInd w:val="0"/>
              <w:spacing w:before="58"/>
              <w:jc w:val="both"/>
              <w:rPr>
                <w:sz w:val="24"/>
                <w:szCs w:val="24"/>
              </w:rPr>
            </w:pPr>
          </w:p>
        </w:tc>
        <w:tc>
          <w:tcPr>
            <w:tcW w:w="4786" w:type="dxa"/>
          </w:tcPr>
          <w:p w:rsidR="005641E3" w:rsidRPr="008A4688" w:rsidRDefault="005641E3" w:rsidP="005641E3">
            <w:pPr>
              <w:autoSpaceDE w:val="0"/>
              <w:autoSpaceDN w:val="0"/>
              <w:adjustRightInd w:val="0"/>
              <w:jc w:val="both"/>
              <w:rPr>
                <w:sz w:val="24"/>
                <w:szCs w:val="24"/>
              </w:rPr>
            </w:pPr>
            <w:r w:rsidRPr="008A4688">
              <w:rPr>
                <w:sz w:val="24"/>
                <w:szCs w:val="24"/>
              </w:rPr>
              <w:t>Способность выявлять методические проблемы в области образования школьников. Умение определять возможные причины проблем в области образования школьников.</w:t>
            </w:r>
          </w:p>
          <w:p w:rsidR="005641E3" w:rsidRPr="008A4688" w:rsidRDefault="005641E3" w:rsidP="005641E3">
            <w:pPr>
              <w:autoSpaceDE w:val="0"/>
              <w:autoSpaceDN w:val="0"/>
              <w:adjustRightInd w:val="0"/>
              <w:jc w:val="both"/>
              <w:rPr>
                <w:sz w:val="24"/>
                <w:szCs w:val="24"/>
              </w:rPr>
            </w:pPr>
            <w:r w:rsidRPr="008A4688">
              <w:rPr>
                <w:sz w:val="24"/>
                <w:szCs w:val="24"/>
              </w:rPr>
              <w:t>Готовность принимать решения в нестандартных ситуациях процесса обучения школьников</w:t>
            </w:r>
          </w:p>
        </w:tc>
      </w:tr>
      <w:tr w:rsidR="005641E3" w:rsidRPr="008A4688" w:rsidTr="005641E3">
        <w:tc>
          <w:tcPr>
            <w:tcW w:w="4785" w:type="dxa"/>
          </w:tcPr>
          <w:p w:rsidR="005641E3" w:rsidRPr="008A4688" w:rsidRDefault="005641E3" w:rsidP="005641E3">
            <w:pPr>
              <w:autoSpaceDE w:val="0"/>
              <w:autoSpaceDN w:val="0"/>
              <w:adjustRightInd w:val="0"/>
              <w:jc w:val="both"/>
              <w:rPr>
                <w:sz w:val="24"/>
                <w:szCs w:val="24"/>
              </w:rPr>
            </w:pPr>
            <w:r w:rsidRPr="008A4688">
              <w:rPr>
                <w:b/>
                <w:bCs/>
                <w:sz w:val="24"/>
                <w:szCs w:val="24"/>
              </w:rPr>
              <w:t xml:space="preserve">ОК 4. </w:t>
            </w:r>
            <w:r w:rsidRPr="008A4688">
              <w:rPr>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641E3" w:rsidRPr="008A4688" w:rsidRDefault="005641E3" w:rsidP="005641E3">
            <w:pPr>
              <w:autoSpaceDE w:val="0"/>
              <w:autoSpaceDN w:val="0"/>
              <w:adjustRightInd w:val="0"/>
              <w:spacing w:before="58"/>
              <w:jc w:val="both"/>
              <w:rPr>
                <w:sz w:val="24"/>
                <w:szCs w:val="24"/>
              </w:rPr>
            </w:pPr>
          </w:p>
        </w:tc>
        <w:tc>
          <w:tcPr>
            <w:tcW w:w="4786" w:type="dxa"/>
          </w:tcPr>
          <w:p w:rsidR="005641E3" w:rsidRPr="008A4688" w:rsidRDefault="005641E3" w:rsidP="005641E3">
            <w:pPr>
              <w:autoSpaceDE w:val="0"/>
              <w:autoSpaceDN w:val="0"/>
              <w:adjustRightInd w:val="0"/>
              <w:jc w:val="both"/>
              <w:rPr>
                <w:sz w:val="24"/>
                <w:szCs w:val="24"/>
              </w:rPr>
            </w:pPr>
            <w:r w:rsidRPr="008A4688">
              <w:rPr>
                <w:sz w:val="24"/>
                <w:szCs w:val="24"/>
              </w:rPr>
              <w:t>Владение основными способами поиска, анализа и оценки информации, необходимой для постановки и решения профессиональных задач, и личностного развития.</w:t>
            </w:r>
          </w:p>
          <w:p w:rsidR="005641E3" w:rsidRPr="008A4688" w:rsidRDefault="005641E3" w:rsidP="005641E3">
            <w:pPr>
              <w:autoSpaceDE w:val="0"/>
              <w:autoSpaceDN w:val="0"/>
              <w:adjustRightInd w:val="0"/>
              <w:jc w:val="both"/>
              <w:rPr>
                <w:sz w:val="24"/>
                <w:szCs w:val="24"/>
              </w:rPr>
            </w:pPr>
            <w:r w:rsidRPr="008A4688">
              <w:rPr>
                <w:sz w:val="24"/>
                <w:szCs w:val="24"/>
              </w:rPr>
              <w:t>Умение пользоваться источниками различных информационных ресурсов в области образования школьников</w:t>
            </w:r>
            <w:r w:rsidRPr="008A4688">
              <w:rPr>
                <w:sz w:val="24"/>
                <w:szCs w:val="24"/>
                <w:u w:val="single"/>
              </w:rPr>
              <w:t>.</w:t>
            </w:r>
          </w:p>
        </w:tc>
      </w:tr>
      <w:tr w:rsidR="005641E3" w:rsidRPr="008A4688" w:rsidTr="005641E3">
        <w:tc>
          <w:tcPr>
            <w:tcW w:w="4785" w:type="dxa"/>
          </w:tcPr>
          <w:p w:rsidR="005641E3" w:rsidRPr="008A4688" w:rsidRDefault="005641E3" w:rsidP="005641E3">
            <w:pPr>
              <w:autoSpaceDE w:val="0"/>
              <w:autoSpaceDN w:val="0"/>
              <w:adjustRightInd w:val="0"/>
              <w:jc w:val="both"/>
              <w:rPr>
                <w:sz w:val="24"/>
                <w:szCs w:val="24"/>
              </w:rPr>
            </w:pPr>
            <w:r w:rsidRPr="008A4688">
              <w:rPr>
                <w:b/>
                <w:bCs/>
                <w:sz w:val="24"/>
                <w:szCs w:val="24"/>
              </w:rPr>
              <w:t xml:space="preserve">ОК 5. </w:t>
            </w:r>
            <w:r w:rsidRPr="008A4688">
              <w:rPr>
                <w:sz w:val="24"/>
                <w:szCs w:val="24"/>
              </w:rPr>
              <w:t>Использовать информационно-коммуникационные технологии для совершенствования профессиональной деятельности.</w:t>
            </w:r>
          </w:p>
          <w:p w:rsidR="005641E3" w:rsidRPr="008A4688" w:rsidRDefault="005641E3" w:rsidP="005641E3">
            <w:pPr>
              <w:autoSpaceDE w:val="0"/>
              <w:autoSpaceDN w:val="0"/>
              <w:adjustRightInd w:val="0"/>
              <w:spacing w:before="5"/>
              <w:jc w:val="both"/>
              <w:rPr>
                <w:sz w:val="24"/>
                <w:szCs w:val="24"/>
              </w:rPr>
            </w:pPr>
          </w:p>
        </w:tc>
        <w:tc>
          <w:tcPr>
            <w:tcW w:w="4786" w:type="dxa"/>
          </w:tcPr>
          <w:p w:rsidR="005641E3" w:rsidRPr="008A4688" w:rsidRDefault="005641E3" w:rsidP="005641E3">
            <w:pPr>
              <w:autoSpaceDE w:val="0"/>
              <w:autoSpaceDN w:val="0"/>
              <w:adjustRightInd w:val="0"/>
              <w:jc w:val="both"/>
              <w:rPr>
                <w:sz w:val="24"/>
                <w:szCs w:val="24"/>
              </w:rPr>
            </w:pPr>
            <w:r w:rsidRPr="008A4688">
              <w:rPr>
                <w:sz w:val="24"/>
                <w:szCs w:val="24"/>
              </w:rPr>
              <w:t>Умение проектировать способы решения профессиональных задач с использованием средств ИКТ образования школьников.</w:t>
            </w:r>
          </w:p>
          <w:p w:rsidR="005641E3" w:rsidRPr="008A4688" w:rsidRDefault="005641E3" w:rsidP="005641E3">
            <w:pPr>
              <w:autoSpaceDE w:val="0"/>
              <w:autoSpaceDN w:val="0"/>
              <w:adjustRightInd w:val="0"/>
              <w:jc w:val="both"/>
              <w:rPr>
                <w:sz w:val="24"/>
                <w:szCs w:val="24"/>
              </w:rPr>
            </w:pPr>
            <w:r w:rsidRPr="008A4688">
              <w:rPr>
                <w:sz w:val="24"/>
                <w:szCs w:val="24"/>
              </w:rPr>
              <w:t xml:space="preserve"> Владение средствами ИКТ для совершенствования процесса обучения школьников.</w:t>
            </w:r>
          </w:p>
        </w:tc>
      </w:tr>
      <w:tr w:rsidR="005641E3" w:rsidRPr="008A4688" w:rsidTr="005641E3">
        <w:tc>
          <w:tcPr>
            <w:tcW w:w="4785" w:type="dxa"/>
          </w:tcPr>
          <w:p w:rsidR="005641E3" w:rsidRPr="008A4688" w:rsidRDefault="005641E3" w:rsidP="005641E3">
            <w:pPr>
              <w:autoSpaceDE w:val="0"/>
              <w:autoSpaceDN w:val="0"/>
              <w:adjustRightInd w:val="0"/>
              <w:jc w:val="both"/>
              <w:rPr>
                <w:sz w:val="24"/>
                <w:szCs w:val="24"/>
              </w:rPr>
            </w:pPr>
            <w:r w:rsidRPr="008A4688">
              <w:rPr>
                <w:b/>
                <w:bCs/>
                <w:sz w:val="24"/>
                <w:szCs w:val="24"/>
              </w:rPr>
              <w:t xml:space="preserve">ОК 6. </w:t>
            </w:r>
            <w:r w:rsidRPr="008A4688">
              <w:rPr>
                <w:sz w:val="24"/>
                <w:szCs w:val="24"/>
              </w:rPr>
              <w:t>Работать в коллективе и команде, взаимодействовать с руководством, коллегами и социальными партнерами.</w:t>
            </w:r>
          </w:p>
          <w:p w:rsidR="005641E3" w:rsidRPr="008A4688" w:rsidRDefault="005641E3" w:rsidP="005641E3">
            <w:pPr>
              <w:autoSpaceDE w:val="0"/>
              <w:autoSpaceDN w:val="0"/>
              <w:adjustRightInd w:val="0"/>
              <w:spacing w:before="58"/>
              <w:jc w:val="both"/>
              <w:rPr>
                <w:sz w:val="24"/>
                <w:szCs w:val="24"/>
              </w:rPr>
            </w:pPr>
          </w:p>
        </w:tc>
        <w:tc>
          <w:tcPr>
            <w:tcW w:w="4786" w:type="dxa"/>
          </w:tcPr>
          <w:p w:rsidR="005641E3" w:rsidRPr="008A4688" w:rsidRDefault="005641E3" w:rsidP="005641E3">
            <w:pPr>
              <w:autoSpaceDE w:val="0"/>
              <w:autoSpaceDN w:val="0"/>
              <w:adjustRightInd w:val="0"/>
              <w:spacing w:before="58"/>
              <w:jc w:val="both"/>
              <w:rPr>
                <w:sz w:val="24"/>
                <w:szCs w:val="24"/>
              </w:rPr>
            </w:pPr>
            <w:r w:rsidRPr="008A4688">
              <w:rPr>
                <w:sz w:val="24"/>
                <w:szCs w:val="24"/>
              </w:rPr>
              <w:t>Владение методами, формами и приемами взаимодействия с членами педагогического коллектива, представителями администрации, социальными партнерами.</w:t>
            </w:r>
            <w:r w:rsidRPr="008A4688">
              <w:rPr>
                <w:sz w:val="24"/>
                <w:szCs w:val="24"/>
              </w:rPr>
              <w:br/>
              <w:t>Владение деловым стилем общения,</w:t>
            </w:r>
            <w:r w:rsidRPr="008A4688">
              <w:rPr>
                <w:sz w:val="24"/>
                <w:szCs w:val="24"/>
              </w:rPr>
              <w:br/>
              <w:t>профессиональной лексикой.</w:t>
            </w:r>
            <w:r w:rsidRPr="008A4688">
              <w:rPr>
                <w:sz w:val="24"/>
                <w:szCs w:val="24"/>
              </w:rPr>
              <w:br/>
              <w:t>Осуществление партнерских отношений внутри группы, колледжа, с членами педагогического коллектива, представителями администрации, социальными партнерами</w:t>
            </w:r>
          </w:p>
        </w:tc>
      </w:tr>
      <w:tr w:rsidR="005641E3" w:rsidRPr="008A4688" w:rsidTr="005641E3">
        <w:tc>
          <w:tcPr>
            <w:tcW w:w="4785" w:type="dxa"/>
          </w:tcPr>
          <w:p w:rsidR="005641E3" w:rsidRPr="008A4688" w:rsidRDefault="005641E3" w:rsidP="005641E3">
            <w:pPr>
              <w:autoSpaceDE w:val="0"/>
              <w:autoSpaceDN w:val="0"/>
              <w:adjustRightInd w:val="0"/>
              <w:jc w:val="both"/>
              <w:rPr>
                <w:sz w:val="24"/>
                <w:szCs w:val="24"/>
              </w:rPr>
            </w:pPr>
            <w:r w:rsidRPr="008A4688">
              <w:rPr>
                <w:b/>
                <w:bCs/>
                <w:sz w:val="24"/>
                <w:szCs w:val="24"/>
              </w:rPr>
              <w:t xml:space="preserve">ОК 7. </w:t>
            </w:r>
            <w:r w:rsidRPr="008A4688">
              <w:rPr>
                <w:sz w:val="24"/>
                <w:szCs w:val="24"/>
              </w:rPr>
              <w:t>Ставить цели, мотивировать деятельность обучающихся, организовывать контролировать их работу с принятием на себя ответственности за качество образовательного процесса.</w:t>
            </w:r>
          </w:p>
          <w:p w:rsidR="005641E3" w:rsidRPr="008A4688" w:rsidRDefault="005641E3" w:rsidP="005641E3">
            <w:pPr>
              <w:autoSpaceDE w:val="0"/>
              <w:autoSpaceDN w:val="0"/>
              <w:adjustRightInd w:val="0"/>
              <w:spacing w:before="58"/>
              <w:jc w:val="both"/>
              <w:rPr>
                <w:sz w:val="24"/>
                <w:szCs w:val="24"/>
              </w:rPr>
            </w:pPr>
          </w:p>
        </w:tc>
        <w:tc>
          <w:tcPr>
            <w:tcW w:w="4786" w:type="dxa"/>
          </w:tcPr>
          <w:p w:rsidR="005641E3" w:rsidRPr="008A4688" w:rsidRDefault="005641E3" w:rsidP="005641E3">
            <w:pPr>
              <w:autoSpaceDE w:val="0"/>
              <w:autoSpaceDN w:val="0"/>
              <w:adjustRightInd w:val="0"/>
              <w:jc w:val="both"/>
              <w:rPr>
                <w:sz w:val="24"/>
                <w:szCs w:val="24"/>
              </w:rPr>
            </w:pPr>
            <w:r w:rsidRPr="008A4688">
              <w:rPr>
                <w:sz w:val="24"/>
                <w:szCs w:val="24"/>
              </w:rPr>
              <w:t>Способность ставить цели для осуществления образования школьников. Владение приемами мотивировки деятельности обучающихся на уроке.</w:t>
            </w:r>
          </w:p>
          <w:p w:rsidR="005641E3" w:rsidRPr="008A4688" w:rsidRDefault="005641E3" w:rsidP="005641E3">
            <w:pPr>
              <w:autoSpaceDE w:val="0"/>
              <w:autoSpaceDN w:val="0"/>
              <w:adjustRightInd w:val="0"/>
              <w:spacing w:before="58"/>
              <w:jc w:val="both"/>
              <w:rPr>
                <w:sz w:val="24"/>
                <w:szCs w:val="24"/>
              </w:rPr>
            </w:pPr>
            <w:r w:rsidRPr="008A4688">
              <w:rPr>
                <w:sz w:val="24"/>
                <w:szCs w:val="24"/>
              </w:rPr>
              <w:t>Готовность организовывать и контролировать работу учеников на уроке с принятием на себя ответственности за качество образовательного процесса</w:t>
            </w:r>
          </w:p>
        </w:tc>
      </w:tr>
      <w:tr w:rsidR="005641E3" w:rsidRPr="008A4688" w:rsidTr="005641E3">
        <w:tc>
          <w:tcPr>
            <w:tcW w:w="4785" w:type="dxa"/>
          </w:tcPr>
          <w:p w:rsidR="005641E3" w:rsidRPr="008A4688" w:rsidRDefault="005641E3" w:rsidP="005641E3">
            <w:pPr>
              <w:autoSpaceDE w:val="0"/>
              <w:autoSpaceDN w:val="0"/>
              <w:adjustRightInd w:val="0"/>
              <w:jc w:val="both"/>
              <w:rPr>
                <w:sz w:val="24"/>
                <w:szCs w:val="24"/>
              </w:rPr>
            </w:pPr>
            <w:r w:rsidRPr="008A4688">
              <w:rPr>
                <w:b/>
                <w:bCs/>
                <w:sz w:val="24"/>
                <w:szCs w:val="24"/>
              </w:rPr>
              <w:t xml:space="preserve">ОК 8. </w:t>
            </w:r>
            <w:r w:rsidRPr="008A4688">
              <w:rPr>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641E3" w:rsidRPr="008A4688" w:rsidRDefault="005641E3" w:rsidP="005641E3">
            <w:pPr>
              <w:autoSpaceDE w:val="0"/>
              <w:autoSpaceDN w:val="0"/>
              <w:adjustRightInd w:val="0"/>
              <w:spacing w:before="58"/>
              <w:jc w:val="both"/>
              <w:rPr>
                <w:sz w:val="24"/>
                <w:szCs w:val="24"/>
              </w:rPr>
            </w:pPr>
          </w:p>
        </w:tc>
        <w:tc>
          <w:tcPr>
            <w:tcW w:w="4786" w:type="dxa"/>
          </w:tcPr>
          <w:p w:rsidR="005641E3" w:rsidRPr="008A4688" w:rsidRDefault="005641E3" w:rsidP="005641E3">
            <w:pPr>
              <w:autoSpaceDE w:val="0"/>
              <w:autoSpaceDN w:val="0"/>
              <w:adjustRightInd w:val="0"/>
              <w:spacing w:before="5"/>
              <w:jc w:val="both"/>
              <w:rPr>
                <w:sz w:val="24"/>
                <w:szCs w:val="24"/>
              </w:rPr>
            </w:pPr>
            <w:r w:rsidRPr="008A4688">
              <w:rPr>
                <w:sz w:val="24"/>
                <w:szCs w:val="24"/>
              </w:rPr>
              <w:t>Умение выявлять пробелы в своих</w:t>
            </w:r>
          </w:p>
          <w:p w:rsidR="005641E3" w:rsidRPr="008A4688" w:rsidRDefault="005641E3" w:rsidP="005641E3">
            <w:pPr>
              <w:autoSpaceDE w:val="0"/>
              <w:autoSpaceDN w:val="0"/>
              <w:adjustRightInd w:val="0"/>
              <w:jc w:val="both"/>
              <w:rPr>
                <w:sz w:val="24"/>
                <w:szCs w:val="24"/>
              </w:rPr>
            </w:pPr>
            <w:r w:rsidRPr="008A4688">
              <w:rPr>
                <w:sz w:val="24"/>
                <w:szCs w:val="24"/>
              </w:rPr>
              <w:t>образовательных достижениях.</w:t>
            </w:r>
          </w:p>
          <w:p w:rsidR="005641E3" w:rsidRPr="008A4688" w:rsidRDefault="005641E3" w:rsidP="005641E3">
            <w:pPr>
              <w:autoSpaceDE w:val="0"/>
              <w:autoSpaceDN w:val="0"/>
              <w:adjustRightInd w:val="0"/>
              <w:jc w:val="both"/>
              <w:rPr>
                <w:sz w:val="24"/>
                <w:szCs w:val="24"/>
              </w:rPr>
            </w:pPr>
            <w:r w:rsidRPr="008A4688">
              <w:rPr>
                <w:sz w:val="24"/>
                <w:szCs w:val="24"/>
              </w:rPr>
              <w:t>Готовность самостоятельно определять задачи в области методического развития.</w:t>
            </w:r>
          </w:p>
          <w:p w:rsidR="005641E3" w:rsidRPr="008A4688" w:rsidRDefault="005641E3" w:rsidP="005641E3">
            <w:pPr>
              <w:autoSpaceDE w:val="0"/>
              <w:autoSpaceDN w:val="0"/>
              <w:adjustRightInd w:val="0"/>
              <w:jc w:val="both"/>
              <w:rPr>
                <w:sz w:val="24"/>
                <w:szCs w:val="24"/>
              </w:rPr>
            </w:pPr>
            <w:r w:rsidRPr="008A4688">
              <w:rPr>
                <w:sz w:val="24"/>
                <w:szCs w:val="24"/>
              </w:rPr>
              <w:t>Способность самостоятельно определять задачи личностного развития, составлять программу саморазвития</w:t>
            </w:r>
          </w:p>
        </w:tc>
      </w:tr>
      <w:tr w:rsidR="005641E3" w:rsidRPr="008A4688" w:rsidTr="005641E3">
        <w:tc>
          <w:tcPr>
            <w:tcW w:w="4785" w:type="dxa"/>
          </w:tcPr>
          <w:p w:rsidR="005641E3" w:rsidRPr="008A4688" w:rsidRDefault="005641E3" w:rsidP="005641E3">
            <w:pPr>
              <w:autoSpaceDE w:val="0"/>
              <w:autoSpaceDN w:val="0"/>
              <w:adjustRightInd w:val="0"/>
              <w:jc w:val="both"/>
              <w:rPr>
                <w:sz w:val="24"/>
                <w:szCs w:val="24"/>
              </w:rPr>
            </w:pPr>
            <w:r w:rsidRPr="008A4688">
              <w:rPr>
                <w:b/>
                <w:bCs/>
                <w:sz w:val="24"/>
                <w:szCs w:val="24"/>
              </w:rPr>
              <w:t xml:space="preserve">ОК 9. </w:t>
            </w:r>
            <w:r w:rsidRPr="008A4688">
              <w:rPr>
                <w:sz w:val="24"/>
                <w:szCs w:val="24"/>
              </w:rPr>
              <w:t>Осуществлять профессиональную деятельность в условиях обновления ее целей, содержания, смены технологий.</w:t>
            </w:r>
          </w:p>
          <w:p w:rsidR="005641E3" w:rsidRPr="008A4688" w:rsidRDefault="005641E3" w:rsidP="005641E3">
            <w:pPr>
              <w:autoSpaceDE w:val="0"/>
              <w:autoSpaceDN w:val="0"/>
              <w:adjustRightInd w:val="0"/>
              <w:spacing w:before="58"/>
              <w:jc w:val="both"/>
              <w:rPr>
                <w:sz w:val="24"/>
                <w:szCs w:val="24"/>
              </w:rPr>
            </w:pPr>
          </w:p>
        </w:tc>
        <w:tc>
          <w:tcPr>
            <w:tcW w:w="4786" w:type="dxa"/>
          </w:tcPr>
          <w:p w:rsidR="005641E3" w:rsidRPr="008A4688" w:rsidRDefault="005641E3" w:rsidP="005641E3">
            <w:pPr>
              <w:autoSpaceDE w:val="0"/>
              <w:autoSpaceDN w:val="0"/>
              <w:adjustRightInd w:val="0"/>
              <w:jc w:val="both"/>
              <w:rPr>
                <w:sz w:val="24"/>
                <w:szCs w:val="24"/>
              </w:rPr>
            </w:pPr>
            <w:r w:rsidRPr="008A4688">
              <w:rPr>
                <w:sz w:val="24"/>
                <w:szCs w:val="24"/>
              </w:rPr>
              <w:t>Готовность осуществлять профессиональную деятельности в условиях внедрения ФГОС ООО и ФГОС СОО: обновление целей, содержания, смены технологий в области образования школьников.</w:t>
            </w:r>
          </w:p>
        </w:tc>
      </w:tr>
      <w:tr w:rsidR="005641E3" w:rsidRPr="008A4688" w:rsidTr="005641E3">
        <w:tc>
          <w:tcPr>
            <w:tcW w:w="4785" w:type="dxa"/>
          </w:tcPr>
          <w:p w:rsidR="005641E3" w:rsidRPr="008A4688" w:rsidRDefault="005641E3" w:rsidP="005641E3">
            <w:pPr>
              <w:autoSpaceDE w:val="0"/>
              <w:autoSpaceDN w:val="0"/>
              <w:adjustRightInd w:val="0"/>
              <w:jc w:val="both"/>
              <w:rPr>
                <w:sz w:val="24"/>
                <w:szCs w:val="24"/>
              </w:rPr>
            </w:pPr>
            <w:r w:rsidRPr="008A4688">
              <w:rPr>
                <w:b/>
                <w:bCs/>
                <w:sz w:val="24"/>
                <w:szCs w:val="24"/>
              </w:rPr>
              <w:t xml:space="preserve">ОК 10. </w:t>
            </w:r>
            <w:r w:rsidRPr="008A4688">
              <w:rPr>
                <w:sz w:val="24"/>
                <w:szCs w:val="24"/>
              </w:rPr>
              <w:t>Осуществлять профилактику травматизма, обеспечивать охрану жизни и здоровья детей.</w:t>
            </w:r>
          </w:p>
        </w:tc>
        <w:tc>
          <w:tcPr>
            <w:tcW w:w="4786" w:type="dxa"/>
          </w:tcPr>
          <w:p w:rsidR="005641E3" w:rsidRPr="008A4688" w:rsidRDefault="005641E3" w:rsidP="005641E3">
            <w:pPr>
              <w:tabs>
                <w:tab w:val="left" w:pos="75"/>
              </w:tabs>
              <w:autoSpaceDE w:val="0"/>
              <w:autoSpaceDN w:val="0"/>
              <w:adjustRightInd w:val="0"/>
              <w:jc w:val="both"/>
              <w:rPr>
                <w:sz w:val="24"/>
                <w:szCs w:val="24"/>
              </w:rPr>
            </w:pPr>
            <w:r w:rsidRPr="008A4688">
              <w:rPr>
                <w:sz w:val="24"/>
                <w:szCs w:val="24"/>
              </w:rPr>
              <w:t>Владение технологиями здоровьесбережения и применение их на уроке.</w:t>
            </w:r>
          </w:p>
          <w:p w:rsidR="005641E3" w:rsidRPr="008A4688" w:rsidRDefault="005641E3" w:rsidP="005641E3">
            <w:pPr>
              <w:tabs>
                <w:tab w:val="left" w:pos="75"/>
              </w:tabs>
              <w:autoSpaceDE w:val="0"/>
              <w:autoSpaceDN w:val="0"/>
              <w:adjustRightInd w:val="0"/>
              <w:jc w:val="both"/>
              <w:rPr>
                <w:sz w:val="24"/>
                <w:szCs w:val="24"/>
              </w:rPr>
            </w:pPr>
            <w:r w:rsidRPr="008A4688">
              <w:rPr>
                <w:sz w:val="24"/>
                <w:szCs w:val="24"/>
              </w:rPr>
              <w:t>Способность осуществлять профилактику травматизма, обеспечивать охрану жизни и здоровья детей на уроке.</w:t>
            </w:r>
          </w:p>
        </w:tc>
      </w:tr>
      <w:tr w:rsidR="005641E3" w:rsidRPr="008A4688" w:rsidTr="005641E3">
        <w:tc>
          <w:tcPr>
            <w:tcW w:w="4785" w:type="dxa"/>
          </w:tcPr>
          <w:p w:rsidR="005641E3" w:rsidRPr="008A4688" w:rsidRDefault="005641E3" w:rsidP="005641E3">
            <w:pPr>
              <w:autoSpaceDE w:val="0"/>
              <w:autoSpaceDN w:val="0"/>
              <w:adjustRightInd w:val="0"/>
              <w:jc w:val="both"/>
              <w:rPr>
                <w:sz w:val="24"/>
                <w:szCs w:val="24"/>
              </w:rPr>
            </w:pPr>
            <w:r w:rsidRPr="008A4688">
              <w:rPr>
                <w:b/>
                <w:bCs/>
                <w:sz w:val="24"/>
                <w:szCs w:val="24"/>
              </w:rPr>
              <w:t xml:space="preserve">ОК 11. </w:t>
            </w:r>
            <w:r w:rsidRPr="008A4688">
              <w:rPr>
                <w:sz w:val="24"/>
                <w:szCs w:val="24"/>
              </w:rPr>
              <w:t>Строить профессиональную деятельность с соблюдением правовых норм ее регулирующих.</w:t>
            </w:r>
          </w:p>
        </w:tc>
        <w:tc>
          <w:tcPr>
            <w:tcW w:w="4786" w:type="dxa"/>
          </w:tcPr>
          <w:p w:rsidR="005641E3" w:rsidRPr="008A4688" w:rsidRDefault="005641E3" w:rsidP="005641E3">
            <w:pPr>
              <w:tabs>
                <w:tab w:val="left" w:pos="75"/>
              </w:tabs>
              <w:autoSpaceDE w:val="0"/>
              <w:autoSpaceDN w:val="0"/>
              <w:adjustRightInd w:val="0"/>
              <w:jc w:val="both"/>
              <w:rPr>
                <w:sz w:val="24"/>
                <w:szCs w:val="24"/>
              </w:rPr>
            </w:pPr>
            <w:r w:rsidRPr="008A4688">
              <w:rPr>
                <w:sz w:val="24"/>
                <w:szCs w:val="24"/>
              </w:rPr>
              <w:t>Планирование и осуществление профессиональной деятельности в соответствии с нормативными документами.</w:t>
            </w:r>
          </w:p>
          <w:p w:rsidR="005641E3" w:rsidRPr="008A4688" w:rsidRDefault="005641E3" w:rsidP="005641E3">
            <w:pPr>
              <w:tabs>
                <w:tab w:val="left" w:pos="75"/>
              </w:tabs>
              <w:autoSpaceDE w:val="0"/>
              <w:autoSpaceDN w:val="0"/>
              <w:adjustRightInd w:val="0"/>
              <w:jc w:val="both"/>
              <w:rPr>
                <w:sz w:val="24"/>
                <w:szCs w:val="24"/>
              </w:rPr>
            </w:pPr>
            <w:r w:rsidRPr="008A4688">
              <w:rPr>
                <w:sz w:val="24"/>
                <w:szCs w:val="24"/>
              </w:rPr>
              <w:t>Моделирование профессиональной деятельности с соблюдением правовых норм в образовании школьников.</w:t>
            </w:r>
          </w:p>
        </w:tc>
      </w:tr>
      <w:tr w:rsidR="005641E3" w:rsidRPr="008A4688" w:rsidTr="005641E3">
        <w:tc>
          <w:tcPr>
            <w:tcW w:w="4785" w:type="dxa"/>
          </w:tcPr>
          <w:p w:rsidR="005641E3" w:rsidRPr="008A4688" w:rsidRDefault="005641E3" w:rsidP="005641E3">
            <w:pPr>
              <w:autoSpaceDE w:val="0"/>
              <w:autoSpaceDN w:val="0"/>
              <w:adjustRightInd w:val="0"/>
              <w:jc w:val="both"/>
              <w:rPr>
                <w:b/>
                <w:bCs/>
                <w:sz w:val="24"/>
                <w:szCs w:val="24"/>
              </w:rPr>
            </w:pPr>
            <w:r w:rsidRPr="008A4688">
              <w:rPr>
                <w:b/>
                <w:sz w:val="24"/>
                <w:szCs w:val="24"/>
              </w:rPr>
              <w:t>ОК 12.</w:t>
            </w:r>
            <w:r w:rsidRPr="008A4688">
              <w:rPr>
                <w:sz w:val="24"/>
                <w:szCs w:val="24"/>
              </w:rPr>
              <w:t xml:space="preserve"> Владеть базовыми и новыми видами физкультурно-спортивной деятельности.</w:t>
            </w:r>
          </w:p>
        </w:tc>
        <w:tc>
          <w:tcPr>
            <w:tcW w:w="4786" w:type="dxa"/>
          </w:tcPr>
          <w:p w:rsidR="005641E3" w:rsidRPr="008A4688" w:rsidRDefault="005641E3" w:rsidP="005641E3">
            <w:pPr>
              <w:tabs>
                <w:tab w:val="left" w:pos="75"/>
              </w:tabs>
              <w:autoSpaceDE w:val="0"/>
              <w:autoSpaceDN w:val="0"/>
              <w:adjustRightInd w:val="0"/>
              <w:jc w:val="both"/>
              <w:rPr>
                <w:rFonts w:ascii="Calibri" w:hAnsi="Calibri" w:cs="Calibri"/>
                <w:color w:val="000000"/>
                <w:sz w:val="24"/>
                <w:szCs w:val="24"/>
              </w:rPr>
            </w:pPr>
            <w:r w:rsidRPr="008A4688">
              <w:rPr>
                <w:sz w:val="24"/>
                <w:szCs w:val="24"/>
              </w:rPr>
              <w:t>Выполнение профессионально значимых двигательных навыков</w:t>
            </w:r>
            <w:r w:rsidRPr="008A4688">
              <w:rPr>
                <w:color w:val="000000"/>
                <w:sz w:val="24"/>
                <w:szCs w:val="24"/>
              </w:rPr>
              <w:t xml:space="preserve"> по базовым видам физкультурно-спортивной деятельности (гимнастике, легкой атлетике, спортивным играм, плаванию, подвижным играм, лыжному спорту, туризму) и новым видам физкультурно-спортивной деятельности.</w:t>
            </w:r>
            <w:r w:rsidRPr="008A4688">
              <w:rPr>
                <w:rFonts w:ascii="Calibri" w:hAnsi="Calibri" w:cs="Calibri"/>
                <w:color w:val="000000"/>
                <w:sz w:val="24"/>
                <w:szCs w:val="24"/>
              </w:rPr>
              <w:t xml:space="preserve"> </w:t>
            </w:r>
          </w:p>
          <w:p w:rsidR="005641E3" w:rsidRPr="008A4688" w:rsidRDefault="005641E3" w:rsidP="005641E3">
            <w:pPr>
              <w:tabs>
                <w:tab w:val="left" w:pos="75"/>
              </w:tabs>
              <w:autoSpaceDE w:val="0"/>
              <w:autoSpaceDN w:val="0"/>
              <w:adjustRightInd w:val="0"/>
              <w:jc w:val="both"/>
              <w:rPr>
                <w:color w:val="000000"/>
                <w:sz w:val="24"/>
                <w:szCs w:val="24"/>
              </w:rPr>
            </w:pPr>
            <w:r w:rsidRPr="008A4688">
              <w:rPr>
                <w:color w:val="000000"/>
                <w:sz w:val="24"/>
                <w:szCs w:val="24"/>
              </w:rPr>
              <w:t>Обучение двигательным действиям базовых и новых видов физкультурно-спортивной деятельности</w:t>
            </w:r>
          </w:p>
        </w:tc>
      </w:tr>
    </w:tbl>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Style w:val="6"/>
        <w:tblW w:w="0" w:type="auto"/>
        <w:tblLook w:val="04A0" w:firstRow="1" w:lastRow="0" w:firstColumn="1" w:lastColumn="0" w:noHBand="0" w:noVBand="1"/>
      </w:tblPr>
      <w:tblGrid>
        <w:gridCol w:w="4785"/>
        <w:gridCol w:w="4786"/>
      </w:tblGrid>
      <w:tr w:rsidR="005641E3" w:rsidRPr="008A4688" w:rsidTr="005641E3">
        <w:tc>
          <w:tcPr>
            <w:tcW w:w="4785" w:type="dxa"/>
          </w:tcPr>
          <w:p w:rsidR="005641E3" w:rsidRPr="008A4688" w:rsidRDefault="005641E3" w:rsidP="005641E3">
            <w:pPr>
              <w:autoSpaceDE w:val="0"/>
              <w:autoSpaceDN w:val="0"/>
              <w:adjustRightInd w:val="0"/>
              <w:jc w:val="center"/>
              <w:rPr>
                <w:rFonts w:ascii="Times New Roman" w:hAnsi="Times New Roman" w:cs="Times New Roman"/>
                <w:b/>
                <w:bCs/>
                <w:sz w:val="24"/>
                <w:szCs w:val="24"/>
              </w:rPr>
            </w:pPr>
            <w:r w:rsidRPr="008A4688">
              <w:rPr>
                <w:rFonts w:ascii="Times New Roman" w:hAnsi="Times New Roman" w:cs="Times New Roman"/>
                <w:b/>
                <w:bCs/>
                <w:sz w:val="24"/>
                <w:szCs w:val="24"/>
              </w:rPr>
              <w:t>Профессиональные  компетенции</w:t>
            </w:r>
          </w:p>
          <w:p w:rsidR="005641E3" w:rsidRPr="008A4688" w:rsidRDefault="005641E3" w:rsidP="005641E3">
            <w:pPr>
              <w:autoSpaceDE w:val="0"/>
              <w:autoSpaceDN w:val="0"/>
              <w:adjustRightInd w:val="0"/>
              <w:spacing w:before="58"/>
              <w:jc w:val="center"/>
              <w:rPr>
                <w:rFonts w:ascii="Times New Roman" w:hAnsi="Times New Roman" w:cs="Times New Roman"/>
                <w:sz w:val="24"/>
                <w:szCs w:val="24"/>
              </w:rPr>
            </w:pPr>
          </w:p>
        </w:tc>
        <w:tc>
          <w:tcPr>
            <w:tcW w:w="4786" w:type="dxa"/>
          </w:tcPr>
          <w:p w:rsidR="005641E3" w:rsidRPr="008A4688" w:rsidRDefault="005641E3" w:rsidP="005641E3">
            <w:pPr>
              <w:autoSpaceDE w:val="0"/>
              <w:autoSpaceDN w:val="0"/>
              <w:adjustRightInd w:val="0"/>
              <w:spacing w:before="58"/>
              <w:jc w:val="center"/>
              <w:rPr>
                <w:rFonts w:ascii="Times New Roman" w:hAnsi="Times New Roman" w:cs="Times New Roman"/>
                <w:sz w:val="24"/>
                <w:szCs w:val="24"/>
              </w:rPr>
            </w:pPr>
            <w:r w:rsidRPr="008A4688">
              <w:rPr>
                <w:rFonts w:ascii="Times New Roman" w:hAnsi="Times New Roman" w:cs="Times New Roman"/>
                <w:b/>
                <w:bCs/>
                <w:sz w:val="24"/>
                <w:szCs w:val="24"/>
              </w:rPr>
              <w:t>Показатели оценки результата</w:t>
            </w:r>
          </w:p>
        </w:tc>
      </w:tr>
      <w:tr w:rsidR="005641E3" w:rsidRPr="008A4688" w:rsidTr="005641E3">
        <w:tc>
          <w:tcPr>
            <w:tcW w:w="4785" w:type="dxa"/>
          </w:tcPr>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1.1. Определять цели и задачи, планировать учебные занятия. </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определения цели и задач, планирования и проведения, учебных занятий по физической культуре;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находить и использовать методическую литературу и другие источники информации, необходимой для подготовки к урокам физической культуры,</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подбирать, готовить к занятию  спортивное оборудование и инвентарь; </w:t>
            </w:r>
          </w:p>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знать:</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место и значение предмета "Физическая культура" в общем образовании;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основные концепции физического воспитания (физкультурного образования) обучающихся;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требования образовательного стандарта и программы учебного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предмета "Физическая культура";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требования к современному уроку физической культуры;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логику планирования при обучении предмету "Физическая культура"</w:t>
            </w:r>
          </w:p>
        </w:tc>
      </w:tr>
      <w:tr w:rsidR="005641E3" w:rsidRPr="008A4688" w:rsidTr="005641E3">
        <w:tc>
          <w:tcPr>
            <w:tcW w:w="4785" w:type="dxa"/>
          </w:tcPr>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1.2. Проводить учебные занятия по физической культуре. </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проведения учебных занятий по физической культуре;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применения приемов страховки и самостраховки при выполнении физических упражнений;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использовать различные методы и формы организации учебных занятий по физической культуре, строить их с учетом возрастных особенностей и уровня физической подготовленности обучающихся;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 использовать спортивное оборудование и инвентарь;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использовать различные методы и приемы обучения двигательным действиям, методики развития физических качеств;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применять приемы страховки и самостраховки при выполнении физических упражнений, соблюдать технику безопасности на занятиях;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устанавливать педагогически целесообразные взаимоотношения с обучающимися; </w:t>
            </w:r>
          </w:p>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знать:</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содержание, методы, приемы, средства и формы организации деятельности обучающихся на уроках физической культуры, логику и критерии их выбора;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приемы, способы страховки и самостраховки</w:t>
            </w:r>
          </w:p>
        </w:tc>
      </w:tr>
      <w:tr w:rsidR="005641E3" w:rsidRPr="008A4688" w:rsidTr="005641E3">
        <w:tc>
          <w:tcPr>
            <w:tcW w:w="4785" w:type="dxa"/>
          </w:tcPr>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1.3. Осуществлять педагогический контроль, оценивать процесс и результаты учения. </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анализа учебно-тематических планов и процесса обучения физической культуре, разработки предложений по его совершенствованию; </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проведения диагностики физической подготовленности обучающихся;</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проводить педагогический контроль на занятиях;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оценивать процесс и результаты деятельности обучающихся на уроке, выставлять отметки; </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анализировать процесс и результаты педагогической деятельности и обучения предмету, корректировать и совершенствовать их</w:t>
            </w:r>
          </w:p>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знать:</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методы и методики педагогического контроля на уроке физической культуры;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основы оценочной деятельности учителя на уроке физической культуры, критерии выставления отметок и виды учета успеваемости учащихся на уроках физической культуры</w:t>
            </w:r>
          </w:p>
        </w:tc>
      </w:tr>
      <w:tr w:rsidR="005641E3" w:rsidRPr="008A4688" w:rsidTr="005641E3">
        <w:tc>
          <w:tcPr>
            <w:tcW w:w="4785" w:type="dxa"/>
          </w:tcPr>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1.4. Анализировать учебные занятия. </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осуществлять самоанализ и самоконтроль при проведении уроков; </w:t>
            </w:r>
          </w:p>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знать:</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логику анализ урока физической культуры</w:t>
            </w:r>
          </w:p>
        </w:tc>
      </w:tr>
      <w:tr w:rsidR="005641E3" w:rsidRPr="008A4688" w:rsidTr="005641E3">
        <w:tc>
          <w:tcPr>
            <w:tcW w:w="4785" w:type="dxa"/>
          </w:tcPr>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ПК 1.5. Вести документацию, обеспечивающую процесс обучения физической культуре</w:t>
            </w:r>
          </w:p>
        </w:tc>
        <w:tc>
          <w:tcPr>
            <w:tcW w:w="4786" w:type="dxa"/>
          </w:tcPr>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ведения учебной документации;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вести документацию, обеспечивающую процесс обучения физической культуре</w:t>
            </w:r>
          </w:p>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знать:</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виды учебной документации, требования к ее ведению и оформлению.</w:t>
            </w:r>
          </w:p>
        </w:tc>
      </w:tr>
      <w:tr w:rsidR="005641E3" w:rsidRPr="008A4688" w:rsidTr="005641E3">
        <w:tc>
          <w:tcPr>
            <w:tcW w:w="4785" w:type="dxa"/>
          </w:tcPr>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2.1. Определять цели и задачи, планировать внеурочные мероприятия и занятия. </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анализа планов и организации внеурочной работы и дополнительного образования в области физической культуры, разработки предложений по их совершенствованию;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определения цели и задач, планирования, проведения,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находить и использовать методическую литературу и другие источники информации, необходимой для подготовки и проведения внеурочной работы и занятий по программам дополнительного образования в области физической культуры;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сущность, цель, задачи, функции, содержание, формы и методы внеурочной работы и дополнительного образования в области физкультурно-оздоровительной и спортивно-оздоровительной деятельности;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требования к планированию и проведению внеурочных мероприятий и занятий</w:t>
            </w:r>
          </w:p>
        </w:tc>
      </w:tr>
      <w:tr w:rsidR="005641E3" w:rsidRPr="008A4688" w:rsidTr="005641E3">
        <w:tc>
          <w:tcPr>
            <w:tcW w:w="4785" w:type="dxa"/>
          </w:tcPr>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2.2. Проводить внеурочные мероприятия и занятия. </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применения приемов страховки и самостраховки при выполнении физических упражнений</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использовать различные методы и формы организации внеурочных мероприятий и занятий, строить их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устанавливать педагогически целесообразные взаимоотношения с обучающимися;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подбирать, готовить к занятию и использовать спортивное оборудование и инвентарь;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использовать различные методы и приемы обучения двигательным действиям, методики развития физических качеств, дозировать физическую нагрузку в соответствии с функциональными возможностями организма обучающихся при проведении физкультурно-оздоровительных и спортивно-оздоровительных занятий;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применять приемы страховки и самостраховки при выполнении физических упражнений, соблюдать технику безопасности на занятиях;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организовывать, проводить соревнования и осуществлять судейство;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приемы, способы страховки и самостраховки;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структуру и логику проведения внеурочных мероприятий и занятий по физической культуре</w:t>
            </w:r>
          </w:p>
        </w:tc>
      </w:tr>
      <w:tr w:rsidR="005641E3" w:rsidRPr="008A4688" w:rsidTr="005641E3">
        <w:tc>
          <w:tcPr>
            <w:tcW w:w="4785" w:type="dxa"/>
          </w:tcPr>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2.3. Мотивировать обучающихся, родителей (лиц, их заменяющих) к участию в физкультурно-спортивной деятельности. </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стимулирования обучающихся, родителей (лиц их заменяющих) к участию в физкультурно-спортивной деятельности</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мотивировать обучающихся, родителей (лиц, их заменяющих) к участию в физкультурно-оздоровительной и спортивно-оздоровительной деятельности;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комплектовать состав кружка, секции, студии, клубного или другого детского объединения и сохранять состав обучающихся в течение срока обучения;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планировать и проводить педагогически целесообразную работу с родителями (лицами, их заменяющими);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формы и методы взаимодействия с родителями обучающихся или лицами, их заменяющими, как субъектами образовательного процесса; </w:t>
            </w:r>
          </w:p>
        </w:tc>
      </w:tr>
      <w:tr w:rsidR="005641E3" w:rsidRPr="008A4688" w:rsidTr="005641E3">
        <w:tc>
          <w:tcPr>
            <w:tcW w:w="4785" w:type="dxa"/>
          </w:tcPr>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2.4. Осуществлять педагогический контроль, оценивать процесс и результаты деятельности обучающихся. </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анализа и оценки внеурочных мероприятий и занятий по физической культуре; </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проведения диагностики физической подготовленности обучающихся</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осуществлять педагогический контроль, оценивать процесс и результаты деятельности обучающихся на занятии;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методы и методики педагогического контроля и оценки процесса и результата деятельности обучающихся при проведении внеурочных занятий  по  физической культуре; </w:t>
            </w:r>
          </w:p>
        </w:tc>
      </w:tr>
      <w:tr w:rsidR="005641E3" w:rsidRPr="008A4688" w:rsidTr="005641E3">
        <w:tc>
          <w:tcPr>
            <w:tcW w:w="4785" w:type="dxa"/>
          </w:tcPr>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ПК 2.5. Анализировать внеурочные мероприятия и занятия. </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наблюдения, анализа и самоанализа внеурочных мероприятий и занятий физической культурой, обсуждения отдельных мероприятий или занятий в диалоге с сокурсниками, руководителем педагогической практики, учителями, разработки предложений по их совершенствованию и коррекции;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осуществлять самоанализ и самоконтроль при проведении внеурочных мероприятий и занятий;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анализировать внеурочные мероприятия и занятия, корректировать и совершенствовать процесс организации физкультурно-оздоровительной и спортивно-оздоровительной деятельности;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логику анализа внеурочных мероприятий и занятий физкультурно-оздоровительной и спортивно-оздоровительной деятельности</w:t>
            </w:r>
          </w:p>
        </w:tc>
      </w:tr>
      <w:tr w:rsidR="005641E3" w:rsidRPr="008A4688" w:rsidTr="005641E3">
        <w:tc>
          <w:tcPr>
            <w:tcW w:w="4785" w:type="dxa"/>
          </w:tcPr>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ПК 2.6. Вести документацию, обеспечивающую организацию физкультурно-спортивной деятельности</w:t>
            </w:r>
          </w:p>
        </w:tc>
        <w:tc>
          <w:tcPr>
            <w:tcW w:w="4786" w:type="dxa"/>
          </w:tcPr>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ведения документации, обеспечивающей организацию физкультурно-оздоровительной и спортивно-оздоровительной деятельности;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вести документацию, обеспечивающую организацию физкультурно-спортивной деятельности</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виды документации, требования к ее оформлению.</w:t>
            </w:r>
          </w:p>
        </w:tc>
      </w:tr>
      <w:tr w:rsidR="005641E3" w:rsidRPr="008A4688" w:rsidTr="008A4688">
        <w:trPr>
          <w:trHeight w:val="557"/>
        </w:trPr>
        <w:tc>
          <w:tcPr>
            <w:tcW w:w="4785" w:type="dxa"/>
          </w:tcPr>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ПК 3.1.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c>
          <w:tcPr>
            <w:tcW w:w="4786" w:type="dxa"/>
          </w:tcPr>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анализа учебно-методических комплектов, разработки учебно-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методических материалов (рабочих программ, учебно-тематических планов) на основе федеральных государственных образовательных стандартов и примерных основных образовательных программ с учетом вида образовательной организации, особенностей класса/группы и отдельных обучающихся;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оформления портфолио педагогических достижений;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анализировать федеральные государственные образовательные стандарты и примерные основные образовательные программы;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определять цели и задачи, планировать физическое воспитание обучающихся в образовательной организации;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осуществлять планирование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теоретические основы методической деятельности в области физического воспитания детей, подростков и молодежи;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теоретические основы, методику планирования физического воспитания и требования к оформлению соответствующей документации;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особенности современных подходов и педагогических технологий физического воспитания;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концептуальные основы и содержание примерных программ по физической культуре;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педагогические, гигиенические, специальные требования к созданию предметно-развивающей среды физического воспитания</w:t>
            </w:r>
          </w:p>
        </w:tc>
      </w:tr>
      <w:tr w:rsidR="005641E3" w:rsidRPr="008A4688" w:rsidTr="005641E3">
        <w:trPr>
          <w:trHeight w:val="841"/>
        </w:trPr>
        <w:tc>
          <w:tcPr>
            <w:tcW w:w="4785" w:type="dxa"/>
          </w:tcPr>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изучения и анализа педагогической и методической литературы по проблемам физической культуры,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определять педагогические проблемы методического характера и находить способы их решения;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адаптировать имеющиеся методические разработки;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источники, способы обобщения, представления и распространения педагогического опыта</w:t>
            </w:r>
          </w:p>
        </w:tc>
      </w:tr>
      <w:tr w:rsidR="005641E3" w:rsidRPr="008A4688" w:rsidTr="005641E3">
        <w:trPr>
          <w:trHeight w:val="983"/>
        </w:trPr>
        <w:tc>
          <w:tcPr>
            <w:tcW w:w="4785" w:type="dxa"/>
          </w:tcPr>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ПК 3.3. Оформлять педагогические разработки в виде отчетов, рефератов, выступлений.</w:t>
            </w:r>
          </w:p>
          <w:p w:rsidR="005641E3" w:rsidRPr="008A4688" w:rsidRDefault="005641E3" w:rsidP="005641E3">
            <w:pPr>
              <w:rPr>
                <w:rFonts w:ascii="Times New Roman" w:hAnsi="Times New Roman" w:cs="Times New Roman"/>
                <w:sz w:val="24"/>
                <w:szCs w:val="24"/>
              </w:rPr>
            </w:pPr>
          </w:p>
        </w:tc>
        <w:tc>
          <w:tcPr>
            <w:tcW w:w="4786" w:type="dxa"/>
          </w:tcPr>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презентации педагогических разработок в виде отчетов, рефератов, выступлений;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готовить и оформлять отчеты, рефераты, конспекты;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знать: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логику подготовки и требования к устному выступлению, отчету, реферированию, конспектированию</w:t>
            </w:r>
          </w:p>
        </w:tc>
      </w:tr>
      <w:tr w:rsidR="005641E3" w:rsidRPr="008A4688" w:rsidTr="005641E3">
        <w:trPr>
          <w:trHeight w:val="2498"/>
        </w:trPr>
        <w:tc>
          <w:tcPr>
            <w:tcW w:w="4785" w:type="dxa"/>
          </w:tcPr>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ПК 3.4. Участвовать в исследовательской и проектной деятельности в области физического воспитания.</w:t>
            </w:r>
          </w:p>
        </w:tc>
        <w:tc>
          <w:tcPr>
            <w:tcW w:w="4786" w:type="dxa"/>
          </w:tcPr>
          <w:p w:rsidR="005641E3" w:rsidRPr="008A4688" w:rsidRDefault="005641E3" w:rsidP="005641E3">
            <w:pPr>
              <w:rPr>
                <w:rFonts w:ascii="Times New Roman" w:hAnsi="Times New Roman" w:cs="Times New Roman"/>
                <w:b/>
                <w:sz w:val="24"/>
                <w:szCs w:val="24"/>
              </w:rPr>
            </w:pPr>
            <w:r w:rsidRPr="008A4688">
              <w:rPr>
                <w:rFonts w:ascii="Times New Roman" w:hAnsi="Times New Roman" w:cs="Times New Roman"/>
                <w:b/>
                <w:sz w:val="24"/>
                <w:szCs w:val="24"/>
              </w:rPr>
              <w:t xml:space="preserve">иметь практический опыт: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участия в исследовательской и проектной деятельности в области физического воспитания;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 xml:space="preserve">уметь: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с помощью руководителя определять цели, задачи, планировать исследовательскую и проектную деятельность в области физического воспитания детей, подростков и молодежи;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использовать методы и методики педагогического исследования и проектирования, подобранные совместно с руководителем;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оформлять результаты исследовательской и проектной работы; </w:t>
            </w:r>
          </w:p>
          <w:p w:rsidR="005641E3" w:rsidRPr="008A4688" w:rsidRDefault="005641E3" w:rsidP="005641E3">
            <w:pPr>
              <w:autoSpaceDE w:val="0"/>
              <w:autoSpaceDN w:val="0"/>
              <w:adjustRightInd w:val="0"/>
              <w:rPr>
                <w:rFonts w:ascii="Times New Roman" w:hAnsi="Times New Roman" w:cs="Times New Roman"/>
                <w:color w:val="000000"/>
                <w:sz w:val="24"/>
                <w:szCs w:val="24"/>
              </w:rPr>
            </w:pPr>
            <w:r w:rsidRPr="008A4688">
              <w:rPr>
                <w:rFonts w:ascii="Times New Roman" w:hAnsi="Times New Roman" w:cs="Times New Roman"/>
                <w:color w:val="000000"/>
                <w:sz w:val="24"/>
                <w:szCs w:val="24"/>
              </w:rPr>
              <w:t xml:space="preserve">определять пути самосовершенствования педагогического мастерства; </w:t>
            </w:r>
          </w:p>
          <w:p w:rsidR="005641E3" w:rsidRPr="008A4688" w:rsidRDefault="005641E3" w:rsidP="005641E3">
            <w:pPr>
              <w:autoSpaceDE w:val="0"/>
              <w:autoSpaceDN w:val="0"/>
              <w:adjustRightInd w:val="0"/>
              <w:rPr>
                <w:rFonts w:ascii="Times New Roman" w:hAnsi="Times New Roman" w:cs="Times New Roman"/>
                <w:b/>
                <w:color w:val="000000"/>
                <w:sz w:val="24"/>
                <w:szCs w:val="24"/>
              </w:rPr>
            </w:pPr>
            <w:r w:rsidRPr="008A4688">
              <w:rPr>
                <w:rFonts w:ascii="Times New Roman" w:hAnsi="Times New Roman" w:cs="Times New Roman"/>
                <w:b/>
                <w:color w:val="000000"/>
                <w:sz w:val="24"/>
                <w:szCs w:val="24"/>
              </w:rPr>
              <w:t>знать:</w:t>
            </w:r>
          </w:p>
          <w:p w:rsidR="005641E3" w:rsidRPr="008A4688" w:rsidRDefault="005641E3" w:rsidP="005641E3">
            <w:pPr>
              <w:rPr>
                <w:rFonts w:ascii="Times New Roman" w:hAnsi="Times New Roman" w:cs="Times New Roman"/>
                <w:sz w:val="24"/>
                <w:szCs w:val="24"/>
              </w:rPr>
            </w:pPr>
            <w:r w:rsidRPr="008A4688">
              <w:rPr>
                <w:rFonts w:ascii="Times New Roman" w:hAnsi="Times New Roman" w:cs="Times New Roman"/>
                <w:sz w:val="24"/>
                <w:szCs w:val="24"/>
              </w:rPr>
              <w:t>основы организации опытно-экспериментальной работы в сфере образования</w:t>
            </w:r>
          </w:p>
        </w:tc>
      </w:tr>
    </w:tbl>
    <w:p w:rsidR="005641E3" w:rsidRPr="005641E3" w:rsidRDefault="005641E3" w:rsidP="00564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641E3" w:rsidRPr="005641E3" w:rsidRDefault="005641E3" w:rsidP="005641E3">
      <w:pPr>
        <w:pageBreakBefore/>
        <w:widowControl w:val="0"/>
        <w:spacing w:after="0" w:line="240" w:lineRule="auto"/>
        <w:ind w:firstLine="567"/>
        <w:jc w:val="center"/>
        <w:rPr>
          <w:rFonts w:ascii="Times New Roman" w:eastAsia="Times New Roman" w:hAnsi="Times New Roman" w:cs="Times New Roman"/>
          <w:b/>
          <w:sz w:val="28"/>
          <w:szCs w:val="28"/>
          <w:lang w:eastAsia="ru-RU"/>
        </w:rPr>
      </w:pPr>
      <w:bookmarkStart w:id="14" w:name="_Toc310435917"/>
      <w:r w:rsidRPr="005641E3">
        <w:rPr>
          <w:rFonts w:ascii="Times New Roman" w:eastAsia="Times New Roman" w:hAnsi="Times New Roman" w:cs="Times New Roman"/>
          <w:b/>
          <w:sz w:val="28"/>
          <w:szCs w:val="28"/>
          <w:lang w:eastAsia="ru-RU"/>
        </w:rPr>
        <w:t xml:space="preserve">4. Документы, регламентирующие содержание и организацию  образовательного процесса при реализации ОПОП    </w:t>
      </w:r>
      <w:bookmarkEnd w:id="14"/>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bookmarkStart w:id="15" w:name="_Toc310435918"/>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4.1.   Учебный  план</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ab/>
        <w:t xml:space="preserve">Учебный  план определяет следующие характеристики ОПОП по специальности: </w:t>
      </w:r>
    </w:p>
    <w:p w:rsidR="005641E3" w:rsidRPr="005641E3" w:rsidRDefault="005641E3" w:rsidP="005641E3">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объемные параметры учебной нагрузки в целом, по годам обучения и по семестрам;  </w:t>
      </w:r>
    </w:p>
    <w:p w:rsidR="005641E3" w:rsidRPr="005641E3" w:rsidRDefault="005641E3" w:rsidP="005641E3">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5641E3" w:rsidRPr="005641E3" w:rsidRDefault="005641E3" w:rsidP="005641E3">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последовательность изучения учебных дисциплин и профессиональных модулей;</w:t>
      </w:r>
    </w:p>
    <w:p w:rsidR="005641E3" w:rsidRPr="005641E3" w:rsidRDefault="005641E3" w:rsidP="005641E3">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5641E3" w:rsidRPr="005641E3" w:rsidRDefault="005641E3" w:rsidP="005641E3">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объемы учебной нагрузки по видам учебных занятий,  по учебным дисциплинам, профессиональным модулям и их составляющим;</w:t>
      </w:r>
    </w:p>
    <w:p w:rsidR="005641E3" w:rsidRPr="005641E3" w:rsidRDefault="005641E3" w:rsidP="005641E3">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сроки прохождения и продолжительность преддипломной практики; </w:t>
      </w:r>
    </w:p>
    <w:p w:rsidR="005641E3" w:rsidRPr="005641E3" w:rsidRDefault="005641E3" w:rsidP="005641E3">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формы государственной (итоговой) аттестации, объемы времени, отведенные на подготовку и защиту выпускной квалификационной работы в рамках ГИА;</w:t>
      </w:r>
    </w:p>
    <w:p w:rsidR="005641E3" w:rsidRPr="005641E3" w:rsidRDefault="005641E3" w:rsidP="005641E3">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объем каникул по годам обучения.</w:t>
      </w:r>
    </w:p>
    <w:p w:rsidR="005641E3" w:rsidRPr="005641E3" w:rsidRDefault="005641E3" w:rsidP="005641E3">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Продолжительность учебной недели – </w:t>
      </w:r>
      <w:r w:rsidR="008A4688">
        <w:rPr>
          <w:rFonts w:ascii="Times New Roman" w:eastAsia="Times New Roman" w:hAnsi="Times New Roman" w:cs="Times New Roman"/>
          <w:sz w:val="28"/>
          <w:szCs w:val="28"/>
          <w:lang w:eastAsia="ru-RU"/>
        </w:rPr>
        <w:t>пятидневная</w:t>
      </w:r>
      <w:r w:rsidRPr="005641E3">
        <w:rPr>
          <w:rFonts w:ascii="Times New Roman" w:eastAsia="Times New Roman" w:hAnsi="Times New Roman" w:cs="Times New Roman"/>
          <w:sz w:val="28"/>
          <w:szCs w:val="28"/>
          <w:lang w:eastAsia="ru-RU"/>
        </w:rPr>
        <w:t>.</w:t>
      </w:r>
    </w:p>
    <w:p w:rsidR="005641E3" w:rsidRPr="005641E3" w:rsidRDefault="005641E3" w:rsidP="005641E3">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Учебные занятия проводятся парами (45 мин., 5 минут перерыва, 45 мин.).</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Максимальный объем учебной нагрузки составляет 54 академических часа в неделю, включая все виды аудиторной и внеаудиторной работы. </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Максимальный объем обязательной аудиторной учебной нагрузки обучающихся при очной форме обучения составляет 36 академических часов в неделю. </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Общий объём каникулярного времени составляет  8-11 недель в учебном году,  в том числе не менее двух недель в зимний период.</w:t>
      </w:r>
    </w:p>
    <w:p w:rsid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ОПОП специальности 49.02.01 Физическая культура предполагает изучение следующих учебных циклов:</w:t>
      </w:r>
    </w:p>
    <w:p w:rsidR="008A4688" w:rsidRPr="008A4688" w:rsidRDefault="008A4688" w:rsidP="008A4688">
      <w:pPr>
        <w:pStyle w:val="ac"/>
        <w:widowControl w:val="0"/>
        <w:numPr>
          <w:ilvl w:val="0"/>
          <w:numId w:val="28"/>
        </w:numPr>
        <w:spacing w:after="0" w:line="240" w:lineRule="auto"/>
        <w:ind w:firstLine="273"/>
        <w:jc w:val="both"/>
        <w:rPr>
          <w:rFonts w:ascii="Times New Roman" w:eastAsia="Times New Roman" w:hAnsi="Times New Roman"/>
          <w:sz w:val="28"/>
          <w:szCs w:val="28"/>
          <w:lang w:eastAsia="ru-RU"/>
        </w:rPr>
      </w:pPr>
      <w:r w:rsidRPr="008A4688">
        <w:rPr>
          <w:rFonts w:ascii="Times New Roman" w:eastAsia="Times New Roman" w:hAnsi="Times New Roman"/>
          <w:sz w:val="28"/>
          <w:szCs w:val="28"/>
          <w:lang w:eastAsia="ru-RU"/>
        </w:rPr>
        <w:t>общеобразовательный цикл</w:t>
      </w:r>
    </w:p>
    <w:p w:rsidR="005641E3" w:rsidRPr="005641E3" w:rsidRDefault="005641E3" w:rsidP="005641E3">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общий гуманитарный и социально-экономический  - ОГСЭ.00;</w:t>
      </w:r>
    </w:p>
    <w:p w:rsidR="005641E3" w:rsidRPr="005641E3" w:rsidRDefault="005641E3" w:rsidP="005641E3">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математический и общий естественнонаучный – ЕН.00;</w:t>
      </w:r>
    </w:p>
    <w:p w:rsidR="005641E3" w:rsidRPr="005641E3" w:rsidRDefault="005641E3" w:rsidP="005641E3">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профессиональный – П.00;</w:t>
      </w:r>
    </w:p>
    <w:p w:rsidR="005641E3" w:rsidRPr="005641E3" w:rsidRDefault="005641E3" w:rsidP="005641E3">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учебная практика – УП.00.00;</w:t>
      </w:r>
    </w:p>
    <w:p w:rsidR="005641E3" w:rsidRPr="005641E3" w:rsidRDefault="005641E3" w:rsidP="005641E3">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(по профилю специальности) – ПП.00.00;</w:t>
      </w:r>
    </w:p>
    <w:p w:rsidR="005641E3" w:rsidRPr="005641E3" w:rsidRDefault="005641E3" w:rsidP="005641E3">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(преддипломная) – ПДП;</w:t>
      </w:r>
    </w:p>
    <w:p w:rsidR="005641E3" w:rsidRPr="005641E3" w:rsidRDefault="005641E3" w:rsidP="005641E3">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промежуточная аттестация – ПА;</w:t>
      </w:r>
    </w:p>
    <w:p w:rsidR="005641E3" w:rsidRPr="005641E3" w:rsidRDefault="005641E3" w:rsidP="005641E3">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государственная (итоговая) аттестация - ГИА.</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Обязательная часть цикла ОГСЭ.00 углубленной  подготовки предусматривает изучение следующих обязательных дисциплин: «Основы философии», «Психология общения», «История», «Иностранный язык»,  «Физическая культура».</w:t>
      </w:r>
    </w:p>
    <w:p w:rsidR="005641E3" w:rsidRPr="005641E3" w:rsidRDefault="005641E3" w:rsidP="005641E3">
      <w:pPr>
        <w:widowControl w:val="0"/>
        <w:tabs>
          <w:tab w:val="num" w:pos="851"/>
        </w:tabs>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Обязательная часть цикла ЕН.00 углубленной  подготовки предусматривает изучение следующих обязательных дисциплин: «Математика», «Информатика и информационно-коммуникационные технологии (ИКТ) в профессиональной деятельности».</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Профессиональный цикл состоит из общепрофессиональных дисциплин и профессиональных модулей (ПМ)  в соответствии  с основными видами деятельности. В состав каждого ПМ  входят несколько междисциплинарных курсов. При освоении обучающимся профессиональных модулей проводятся учебная практика и производственная практика (по профилю специальности).</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В профессиональном цикле предусматривается обязательной изучение общепрофессиональных дисциплин: «Педагогика», «Психология», «Анатомия», «Физиология с основами биохимии», «Гигиенические основы физического воспитания», «Основы врачебного контроля, лечебной физической культуры и массажа», «Основы биомеханики», «Базовые и новые виды физкультурно-спортивной деятельности с методикой преподавания»,  «Правовое обеспечение профессиональной деятельности», «Теория и история физической культуры». В  профессиональном цикле предусматривается  обязательное изучение дисциплины «Безопасность жизнедеятельности».  </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 профессиональном цикле предусматривается обязательной изучение профессиональных модулей: «ПМ.01. Преподавание физической культуры по основным общеобразовательным программам», «ПМ.02. Организация и проведение внеурочной работы и занятий по  программам дополнительного образования в области физической культуры»,  «ПМ.03. Методическое обеспечение процесса физического воспитания».</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Обязательная часть ОПОП по циклам составляет 70% от общего объема времени, отведенного на их освоение. Вариативная часть (30%) распределена в соответствии с потребностями работодателей и направлена на расширение и углубление подготовки, определяемой содержанием обязательной части, получение дополнительных знаний и умений,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Вариативная часть в объёме  1008 часов распределена следующим образом:</w:t>
      </w:r>
    </w:p>
    <w:p w:rsidR="005641E3" w:rsidRPr="005641E3" w:rsidRDefault="005641E3" w:rsidP="005641E3">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на расширение подготовки, определяемой содержанием обязательной части общего гуманитарного и социально-экономического цикла за счёт введения учебной дисциплины: ОГСЭ.06 Русский язык и культура речи – 78 часов;</w:t>
      </w:r>
    </w:p>
    <w:p w:rsidR="005641E3" w:rsidRPr="005641E3" w:rsidRDefault="005641E3" w:rsidP="005641E3">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общего гуманитарного и социально-экономического цикла в объёме 31 часов;</w:t>
      </w:r>
    </w:p>
    <w:p w:rsidR="005641E3" w:rsidRPr="005641E3" w:rsidRDefault="005641E3" w:rsidP="005641E3">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математического и общего естественнонаучного цикла в объёме 59 часов;</w:t>
      </w:r>
    </w:p>
    <w:p w:rsidR="005641E3" w:rsidRPr="005641E3" w:rsidRDefault="005641E3" w:rsidP="005641E3">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профессионального  цикла в объёме 840 часов в том числе:</w:t>
      </w:r>
    </w:p>
    <w:p w:rsidR="005641E3" w:rsidRPr="005641E3" w:rsidRDefault="005641E3" w:rsidP="005641E3">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 на расширение подготовки, определяемой содержанием обязательной части профессионального  цикла за счёт введения общепрофессиональных дисциплин (325 часа): ОП.12 Основы предпринимательской деятельности – 54 часа; ОП.13 Основы здорового образа жизни – 51 час; ОП.14 Основы специальной педагогики и специальной психологии – 80 часов;</w:t>
      </w:r>
      <w:r w:rsidR="008A4688">
        <w:rPr>
          <w:rFonts w:ascii="Times New Roman" w:eastAsia="Times New Roman" w:hAnsi="Times New Roman" w:cs="Times New Roman"/>
          <w:sz w:val="28"/>
          <w:szCs w:val="28"/>
          <w:lang w:eastAsia="ru-RU"/>
        </w:rPr>
        <w:t xml:space="preserve"> </w:t>
      </w:r>
      <w:r w:rsidRPr="005641E3">
        <w:rPr>
          <w:rFonts w:ascii="Times New Roman" w:eastAsia="Times New Roman" w:hAnsi="Times New Roman" w:cs="Times New Roman"/>
          <w:sz w:val="28"/>
          <w:szCs w:val="28"/>
          <w:lang w:eastAsia="ru-RU"/>
        </w:rPr>
        <w:t xml:space="preserve"> ОП.15 Современные оздоровительные технологии – 48 часов; ОП.16 Основы религиозных культур</w:t>
      </w:r>
      <w:r w:rsidR="00650F70">
        <w:rPr>
          <w:rFonts w:ascii="Times New Roman" w:eastAsia="Times New Roman" w:hAnsi="Times New Roman" w:cs="Times New Roman"/>
          <w:sz w:val="28"/>
          <w:szCs w:val="28"/>
          <w:lang w:eastAsia="ru-RU"/>
        </w:rPr>
        <w:t xml:space="preserve"> и светской этики – 58</w:t>
      </w:r>
      <w:r w:rsidRPr="005641E3">
        <w:rPr>
          <w:rFonts w:ascii="Times New Roman" w:eastAsia="Times New Roman" w:hAnsi="Times New Roman" w:cs="Times New Roman"/>
          <w:sz w:val="28"/>
          <w:szCs w:val="28"/>
          <w:lang w:eastAsia="ru-RU"/>
        </w:rPr>
        <w:t xml:space="preserve"> часов; </w:t>
      </w:r>
      <w:r w:rsidR="00650F70">
        <w:rPr>
          <w:rFonts w:ascii="Times New Roman" w:eastAsia="Times New Roman" w:hAnsi="Times New Roman" w:cs="Times New Roman"/>
          <w:sz w:val="28"/>
          <w:szCs w:val="28"/>
          <w:lang w:eastAsia="ru-RU"/>
        </w:rPr>
        <w:t>ОП.17 Допинг в спорте</w:t>
      </w:r>
    </w:p>
    <w:p w:rsidR="005641E3" w:rsidRPr="005641E3" w:rsidRDefault="005641E3" w:rsidP="005641E3">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б) для углубления подготовки, определяемой содержанием обязательной части профессионального цикла – 515 часов</w:t>
      </w:r>
    </w:p>
    <w:p w:rsidR="005641E3" w:rsidRPr="005641E3" w:rsidRDefault="005641E3" w:rsidP="005641E3">
      <w:pPr>
        <w:widowControl w:val="0"/>
        <w:tabs>
          <w:tab w:val="left" w:pos="6780"/>
        </w:tabs>
        <w:spacing w:after="0" w:line="240" w:lineRule="auto"/>
        <w:jc w:val="both"/>
        <w:rPr>
          <w:rFonts w:ascii="Times New Roman" w:eastAsia="Times New Roman" w:hAnsi="Times New Roman" w:cs="Times New Roman"/>
          <w:sz w:val="24"/>
          <w:szCs w:val="24"/>
          <w:lang w:eastAsia="ru-RU"/>
        </w:rPr>
      </w:pPr>
    </w:p>
    <w:p w:rsidR="005641E3" w:rsidRPr="005641E3" w:rsidRDefault="005641E3" w:rsidP="005641E3">
      <w:pPr>
        <w:widowControl w:val="0"/>
        <w:spacing w:after="0" w:line="240" w:lineRule="auto"/>
        <w:ind w:firstLine="567"/>
        <w:rPr>
          <w:rFonts w:ascii="Times New Roman" w:eastAsia="Times New Roman" w:hAnsi="Times New Roman" w:cs="Times New Roman"/>
          <w:sz w:val="28"/>
          <w:szCs w:val="28"/>
          <w:lang w:eastAsia="ru-RU"/>
        </w:rPr>
      </w:pP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4.2. Календарный учебный график</w:t>
      </w:r>
    </w:p>
    <w:p w:rsidR="005641E3" w:rsidRPr="005641E3" w:rsidRDefault="005641E3" w:rsidP="005641E3">
      <w:pPr>
        <w:widowControl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В календарном учебном графике указывается последовательность реализации ОПОП по специальности 49.02.01 Физическая культура, включая теоретическое обучение, практики, промежуточные и итоговую аттестации,   каникулы. </w:t>
      </w:r>
    </w:p>
    <w:p w:rsidR="005641E3" w:rsidRPr="005641E3" w:rsidRDefault="005641E3" w:rsidP="005641E3">
      <w:pPr>
        <w:widowControl w:val="0"/>
        <w:spacing w:after="0" w:line="240" w:lineRule="auto"/>
        <w:rPr>
          <w:rFonts w:ascii="Times New Roman" w:eastAsia="Times New Roman" w:hAnsi="Times New Roman" w:cs="Times New Roman"/>
          <w:b/>
          <w:sz w:val="28"/>
          <w:szCs w:val="28"/>
          <w:lang w:eastAsia="ru-RU"/>
        </w:rPr>
      </w:pPr>
      <w:bookmarkStart w:id="16" w:name="_Toc310435919"/>
      <w:bookmarkEnd w:id="15"/>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4.4. Рабочие  программы учебных дисциплин, профессиональных модулей, междисциплинарных курсов, входящих в состав модулей</w:t>
      </w:r>
    </w:p>
    <w:p w:rsidR="005641E3" w:rsidRPr="005641E3" w:rsidRDefault="005641E3" w:rsidP="005641E3">
      <w:pPr>
        <w:widowControl w:val="0"/>
        <w:spacing w:after="0" w:line="240" w:lineRule="auto"/>
        <w:ind w:firstLine="567"/>
        <w:jc w:val="center"/>
        <w:rPr>
          <w:rFonts w:ascii="Times New Roman" w:eastAsia="Times New Roman" w:hAnsi="Times New Roman" w:cs="Times New Roman"/>
          <w:b/>
          <w:sz w:val="28"/>
          <w:szCs w:val="28"/>
          <w:lang w:eastAsia="ru-RU"/>
        </w:rPr>
      </w:pPr>
    </w:p>
    <w:p w:rsidR="005641E3" w:rsidRDefault="005641E3" w:rsidP="005641E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Рабочие  программы  учебных дисциплин, профессиональных модулей, междисциплинарных курсов, входящих в состав модулей,   разработаны в соответствие с  </w:t>
      </w:r>
      <w:r w:rsidRPr="005641E3">
        <w:rPr>
          <w:rFonts w:ascii="Times New Roman" w:eastAsia="Times New Roman" w:hAnsi="Times New Roman" w:cs="Times New Roman"/>
          <w:bCs/>
          <w:sz w:val="28"/>
          <w:szCs w:val="28"/>
          <w:lang w:eastAsia="ru-RU"/>
        </w:rPr>
        <w:t xml:space="preserve">«Рекомендациями по разработке рабочих программ профессиональных модулей по ФГОС СПО в СОГБПОУ  «Гагаринский многопрофильный колледж»,  «Рекомендациями по разработке рабочих программ учебных дисциплин  по ФГОС СПО в СОГБПОУ  «Гагаринский многопрофильный колледж», </w:t>
      </w:r>
      <w:r w:rsidRPr="005641E3">
        <w:rPr>
          <w:rFonts w:ascii="Times New Roman" w:eastAsia="Times New Roman" w:hAnsi="Times New Roman" w:cs="Times New Roman"/>
          <w:sz w:val="28"/>
          <w:szCs w:val="28"/>
          <w:lang w:eastAsia="ru-RU"/>
        </w:rPr>
        <w:t>утверждены педагогическим советом колледжа.</w:t>
      </w:r>
    </w:p>
    <w:p w:rsidR="008A4688" w:rsidRDefault="008A4688" w:rsidP="005641E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A4688" w:rsidRDefault="008A4688" w:rsidP="005641E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A4688" w:rsidRDefault="008A4688" w:rsidP="005641E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A4688" w:rsidRDefault="008A4688" w:rsidP="005641E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A4688" w:rsidRPr="005641E3" w:rsidRDefault="008A4688" w:rsidP="005641E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641E3" w:rsidRPr="005641E3" w:rsidRDefault="005641E3" w:rsidP="005641E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Style w:val="4"/>
        <w:tblW w:w="9072" w:type="dxa"/>
        <w:tblInd w:w="392" w:type="dxa"/>
        <w:tblLayout w:type="fixed"/>
        <w:tblLook w:val="04A0" w:firstRow="1" w:lastRow="0" w:firstColumn="1" w:lastColumn="0" w:noHBand="0" w:noVBand="1"/>
      </w:tblPr>
      <w:tblGrid>
        <w:gridCol w:w="1984"/>
        <w:gridCol w:w="7088"/>
      </w:tblGrid>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jc w:val="center"/>
              <w:rPr>
                <w:rFonts w:ascii="Times New Roman" w:eastAsia="Times New Roman" w:hAnsi="Times New Roman"/>
                <w:b/>
                <w:sz w:val="24"/>
                <w:szCs w:val="24"/>
                <w:lang w:eastAsia="ru-RU"/>
              </w:rPr>
            </w:pPr>
            <w:r w:rsidRPr="008A4688">
              <w:rPr>
                <w:rFonts w:ascii="Times New Roman" w:eastAsia="Times New Roman" w:hAnsi="Times New Roman"/>
                <w:b/>
                <w:sz w:val="24"/>
                <w:szCs w:val="24"/>
                <w:lang w:eastAsia="ru-RU"/>
              </w:rPr>
              <w:t>Индекс дисциплины, профессионального модуля, практики по ФГОС СПО, учебному плану</w:t>
            </w:r>
          </w:p>
        </w:tc>
        <w:tc>
          <w:tcPr>
            <w:tcW w:w="7088"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jc w:val="center"/>
              <w:rPr>
                <w:rFonts w:ascii="Times New Roman" w:hAnsi="Times New Roman"/>
                <w:b/>
                <w:sz w:val="24"/>
                <w:szCs w:val="24"/>
                <w:lang w:eastAsia="ru-RU"/>
              </w:rPr>
            </w:pPr>
            <w:r w:rsidRPr="008A4688">
              <w:rPr>
                <w:rFonts w:ascii="Times New Roman" w:hAnsi="Times New Roman"/>
                <w:b/>
                <w:sz w:val="24"/>
                <w:szCs w:val="24"/>
                <w:lang w:eastAsia="ru-RU"/>
              </w:rPr>
              <w:t>Наименование циклов, дисциплин, профессиональных модулей, МДК, практик</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ОУД.00</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Общеобразовательный цикл</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Общие</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ОУД.01</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Русский язык</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ОУД.02</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Литература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ОУД.03</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Иностранный язык</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ОУД.04</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Математика: алгебра и начала математического анализа; геометрия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ОУД.05</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История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ОУД.06</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Физическая культура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ОУД.07</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ОБЖ</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По выбору из обязательных учебных дисциплин</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ОУД.08</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Информатика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ОУД.09</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Обществознание (вкл. экономику и право)</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ОУД.10</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Естествознание</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ОУД.11</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География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ОУД.12</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Экология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tcPr>
          <w:p w:rsidR="005641E3" w:rsidRPr="008A4688" w:rsidRDefault="00650F70" w:rsidP="005641E3">
            <w:pPr>
              <w:rPr>
                <w:rFonts w:ascii="Times New Roman" w:hAnsi="Times New Roman"/>
                <w:sz w:val="24"/>
                <w:szCs w:val="24"/>
                <w:lang w:eastAsia="ru-RU"/>
              </w:rPr>
            </w:pPr>
            <w:r w:rsidRPr="008A4688">
              <w:rPr>
                <w:rFonts w:ascii="Times New Roman" w:hAnsi="Times New Roman"/>
                <w:sz w:val="24"/>
                <w:szCs w:val="24"/>
                <w:lang w:eastAsia="ru-RU"/>
              </w:rPr>
              <w:t>ОУД.13</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650F70" w:rsidP="005641E3">
            <w:pPr>
              <w:rPr>
                <w:rFonts w:ascii="Times New Roman" w:hAnsi="Times New Roman"/>
                <w:sz w:val="24"/>
                <w:szCs w:val="24"/>
                <w:lang w:eastAsia="ru-RU"/>
              </w:rPr>
            </w:pPr>
            <w:r w:rsidRPr="008A4688">
              <w:rPr>
                <w:rFonts w:ascii="Times New Roman" w:hAnsi="Times New Roman"/>
                <w:sz w:val="24"/>
                <w:szCs w:val="24"/>
                <w:lang w:eastAsia="ru-RU"/>
              </w:rPr>
              <w:t>Астрономия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ОГСЭ.00</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Общий гуманитарный и социально-экономический цикл</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ОГСЭ.01</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Основы философии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ОГСЭ.02</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Психология общения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ОГСЭ.03</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История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ОГСЭ.04</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Иностранный язык</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ОГСЭ.06</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Русский язык и культура речи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ЕН.00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Математический и общий</w:t>
            </w:r>
          </w:p>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естественнонаучный цикл</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ЕН.01</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Математика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ЕН.02</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Информатика и информационно-коммуникационные технологии (ИКТ) в профессиональной деятельности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П.00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Профессиональный цикл</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ОП.00</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Общепрофессиональные дисциплины</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ОП.01</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ind w:right="-541"/>
              <w:rPr>
                <w:rFonts w:ascii="Times New Roman" w:hAnsi="Times New Roman"/>
                <w:sz w:val="24"/>
                <w:szCs w:val="24"/>
                <w:lang w:eastAsia="ru-RU"/>
              </w:rPr>
            </w:pPr>
            <w:r w:rsidRPr="008A4688">
              <w:rPr>
                <w:rFonts w:ascii="Times New Roman" w:hAnsi="Times New Roman"/>
                <w:sz w:val="24"/>
                <w:szCs w:val="24"/>
                <w:lang w:eastAsia="ru-RU"/>
              </w:rPr>
              <w:t>Педагогика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ОП.02</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Психология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ОП.03.</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Анатомия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 04</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Физиология с основами биохимии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ОП.05</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Гигиенические основы физического воспитания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ОП.06</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Основы врачебного контроля, лечебной физической культуры и массажа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ОП.07</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Основы биомеханики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ОП.08</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Базовые и новые виды физкультурно-спортивной деятельности с методикой преподавания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ОП.08.01</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 гимнастика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ОП.08.02</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 лёгкая атлетика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ОП.08.03</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 спортивные игры</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ОП.08.04</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 подвижные игры</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ОП.08.05</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 лыжная подготовка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ОП.08.06</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 плавание</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ОП.08.07</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 туризм</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ОП.08.08</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 новые виды</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ОП.09</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Правовое обеспечение профессиональной деятельности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ОП.10</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Теория и история физической культуры</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ОП.11</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Безопасность жизнедеятельности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ОП.12</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Основы предпринимательской деятельности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ОП.13</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Основы здорового образа жизни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ОП.14</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Основы специальной педагогики и психологии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ОП.15</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06982" w:rsidP="005641E3">
            <w:pPr>
              <w:rPr>
                <w:rFonts w:ascii="Times New Roman" w:hAnsi="Times New Roman"/>
                <w:sz w:val="24"/>
                <w:szCs w:val="24"/>
                <w:lang w:eastAsia="ru-RU"/>
              </w:rPr>
            </w:pPr>
            <w:r w:rsidRPr="008A4688">
              <w:rPr>
                <w:rFonts w:ascii="Times New Roman" w:hAnsi="Times New Roman"/>
                <w:sz w:val="24"/>
                <w:szCs w:val="24"/>
                <w:lang w:eastAsia="ru-RU"/>
              </w:rPr>
              <w:t>Основы спортивной тренировки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ОП.16</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Основы религиозных культур и светской этики</w:t>
            </w:r>
          </w:p>
        </w:tc>
      </w:tr>
      <w:tr w:rsidR="00650F70" w:rsidRPr="008A4688" w:rsidTr="005641E3">
        <w:tc>
          <w:tcPr>
            <w:tcW w:w="1984" w:type="dxa"/>
            <w:tcBorders>
              <w:top w:val="single" w:sz="4" w:space="0" w:color="auto"/>
              <w:left w:val="single" w:sz="4" w:space="0" w:color="auto"/>
              <w:bottom w:val="single" w:sz="4" w:space="0" w:color="auto"/>
              <w:right w:val="single" w:sz="4" w:space="0" w:color="auto"/>
            </w:tcBorders>
          </w:tcPr>
          <w:p w:rsidR="00650F70" w:rsidRPr="008A4688" w:rsidRDefault="00650F70" w:rsidP="005641E3">
            <w:pPr>
              <w:rPr>
                <w:rFonts w:ascii="Times New Roman" w:hAnsi="Times New Roman"/>
                <w:sz w:val="24"/>
                <w:szCs w:val="24"/>
                <w:lang w:eastAsia="ru-RU"/>
              </w:rPr>
            </w:pPr>
            <w:r w:rsidRPr="008A4688">
              <w:rPr>
                <w:rFonts w:ascii="Times New Roman" w:hAnsi="Times New Roman"/>
                <w:sz w:val="24"/>
                <w:szCs w:val="24"/>
                <w:lang w:eastAsia="ru-RU"/>
              </w:rPr>
              <w:t>ОП.17</w:t>
            </w:r>
          </w:p>
        </w:tc>
        <w:tc>
          <w:tcPr>
            <w:tcW w:w="7088" w:type="dxa"/>
            <w:tcBorders>
              <w:top w:val="single" w:sz="4" w:space="0" w:color="auto"/>
              <w:left w:val="single" w:sz="4" w:space="0" w:color="auto"/>
              <w:bottom w:val="single" w:sz="4" w:space="0" w:color="auto"/>
              <w:right w:val="single" w:sz="4" w:space="0" w:color="auto"/>
            </w:tcBorders>
          </w:tcPr>
          <w:p w:rsidR="00650F70" w:rsidRPr="008A4688" w:rsidRDefault="00650F70" w:rsidP="005641E3">
            <w:pPr>
              <w:rPr>
                <w:rFonts w:ascii="Times New Roman" w:hAnsi="Times New Roman"/>
                <w:sz w:val="24"/>
                <w:szCs w:val="24"/>
                <w:lang w:eastAsia="ru-RU"/>
              </w:rPr>
            </w:pPr>
            <w:r w:rsidRPr="008A4688">
              <w:rPr>
                <w:rFonts w:ascii="Times New Roman" w:hAnsi="Times New Roman"/>
                <w:sz w:val="24"/>
                <w:szCs w:val="24"/>
                <w:lang w:eastAsia="ru-RU"/>
              </w:rPr>
              <w:t>Допинг в спорте</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ПМ.00</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Профессиональные модули</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ПМ.01</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Преподавание физической культуры по основным общеобразовательным программам</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МДК.01.01</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Методика обучения предмету «Физическая культура»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УП.01.01</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Практика наблюдений и показательных уроков</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 xml:space="preserve">ПП.01.01 </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Введение в специальность</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ПП.01.02</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Практика пробных уроков</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ПМ.02.</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МДК.02.01</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Методика внеурочной работы и дополнительного образования в области физической культуры</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УП.02.01</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Подготовка к летней практике</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ПП.02.01</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Практика по внеурочной работе</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ПП.02.02</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Летняя практика</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ПМ.03</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b/>
                <w:sz w:val="24"/>
                <w:szCs w:val="24"/>
                <w:lang w:eastAsia="ru-RU"/>
              </w:rPr>
            </w:pPr>
            <w:r w:rsidRPr="008A4688">
              <w:rPr>
                <w:rFonts w:ascii="Times New Roman" w:hAnsi="Times New Roman"/>
                <w:b/>
                <w:sz w:val="24"/>
                <w:szCs w:val="24"/>
                <w:lang w:eastAsia="ru-RU"/>
              </w:rPr>
              <w:t xml:space="preserve"> Методическое обеспечение процесса физического воспитания</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МДК.03.01</w:t>
            </w:r>
          </w:p>
        </w:tc>
        <w:tc>
          <w:tcPr>
            <w:tcW w:w="7088" w:type="dxa"/>
            <w:tcBorders>
              <w:top w:val="single" w:sz="4" w:space="0" w:color="auto"/>
              <w:left w:val="single" w:sz="4" w:space="0" w:color="auto"/>
              <w:bottom w:val="single" w:sz="4" w:space="0" w:color="auto"/>
              <w:right w:val="single" w:sz="4" w:space="0" w:color="auto"/>
            </w:tcBorders>
            <w:hideMark/>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Теоретические и прикладные методической работы учителя начальных классов</w:t>
            </w:r>
          </w:p>
        </w:tc>
      </w:tr>
      <w:tr w:rsidR="005641E3" w:rsidRPr="008A4688" w:rsidTr="005641E3">
        <w:tc>
          <w:tcPr>
            <w:tcW w:w="1984" w:type="dxa"/>
            <w:tcBorders>
              <w:top w:val="single" w:sz="4" w:space="0" w:color="auto"/>
              <w:left w:val="single" w:sz="4" w:space="0" w:color="auto"/>
              <w:bottom w:val="single" w:sz="4" w:space="0" w:color="auto"/>
              <w:right w:val="single" w:sz="4" w:space="0" w:color="auto"/>
            </w:tcBorders>
            <w:vAlign w:val="center"/>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ПП.03.01</w:t>
            </w:r>
          </w:p>
        </w:tc>
        <w:tc>
          <w:tcPr>
            <w:tcW w:w="7088" w:type="dxa"/>
            <w:tcBorders>
              <w:top w:val="single" w:sz="4" w:space="0" w:color="auto"/>
              <w:left w:val="single" w:sz="4" w:space="0" w:color="auto"/>
              <w:bottom w:val="single" w:sz="4" w:space="0" w:color="auto"/>
              <w:right w:val="single" w:sz="4" w:space="0" w:color="auto"/>
            </w:tcBorders>
          </w:tcPr>
          <w:p w:rsidR="005641E3" w:rsidRPr="008A4688" w:rsidRDefault="005641E3" w:rsidP="005641E3">
            <w:pPr>
              <w:rPr>
                <w:rFonts w:ascii="Times New Roman" w:hAnsi="Times New Roman"/>
                <w:sz w:val="24"/>
                <w:szCs w:val="24"/>
                <w:lang w:eastAsia="ru-RU"/>
              </w:rPr>
            </w:pPr>
            <w:r w:rsidRPr="008A4688">
              <w:rPr>
                <w:rFonts w:ascii="Times New Roman" w:hAnsi="Times New Roman"/>
                <w:sz w:val="24"/>
                <w:szCs w:val="24"/>
                <w:lang w:eastAsia="ru-RU"/>
              </w:rPr>
              <w:t>Практика по методическому обеспечению процесса физического воспитания</w:t>
            </w:r>
          </w:p>
        </w:tc>
      </w:tr>
    </w:tbl>
    <w:p w:rsidR="005641E3" w:rsidRPr="005641E3" w:rsidRDefault="005641E3" w:rsidP="005641E3">
      <w:pPr>
        <w:widowControl w:val="0"/>
        <w:spacing w:after="0" w:line="240" w:lineRule="auto"/>
        <w:jc w:val="both"/>
        <w:rPr>
          <w:rFonts w:ascii="Times New Roman" w:eastAsia="Times New Roman" w:hAnsi="Times New Roman" w:cs="Times New Roman"/>
          <w:sz w:val="24"/>
          <w:szCs w:val="24"/>
          <w:lang w:eastAsia="ru-RU"/>
        </w:rPr>
      </w:pPr>
      <w:bookmarkStart w:id="17" w:name="_Toc310435920"/>
      <w:bookmarkEnd w:id="16"/>
    </w:p>
    <w:bookmarkEnd w:id="17"/>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4.5.  Программа практики</w:t>
      </w:r>
    </w:p>
    <w:p w:rsidR="005641E3" w:rsidRPr="005641E3" w:rsidRDefault="005641E3" w:rsidP="005641E3">
      <w:pPr>
        <w:widowControl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Программа практики  разработана  на основе «</w:t>
      </w:r>
      <w:r w:rsidRPr="005641E3">
        <w:rPr>
          <w:rFonts w:ascii="Times New Roman" w:eastAsia="Calibri" w:hAnsi="Times New Roman" w:cs="Times New Roman"/>
          <w:sz w:val="28"/>
          <w:szCs w:val="28"/>
        </w:rPr>
        <w:t>Положение о практике студентов</w:t>
      </w:r>
      <w:r w:rsidRPr="005641E3">
        <w:rPr>
          <w:rFonts w:ascii="Times New Roman" w:eastAsia="Times New Roman" w:hAnsi="Times New Roman" w:cs="Times New Roman"/>
          <w:bCs/>
          <w:sz w:val="28"/>
          <w:szCs w:val="28"/>
          <w:lang w:eastAsia="ru-RU"/>
        </w:rPr>
        <w:t xml:space="preserve"> </w:t>
      </w:r>
      <w:r w:rsidRPr="005641E3">
        <w:rPr>
          <w:rFonts w:ascii="Times New Roman" w:eastAsia="Calibri" w:hAnsi="Times New Roman" w:cs="Times New Roman"/>
          <w:sz w:val="28"/>
          <w:szCs w:val="28"/>
        </w:rPr>
        <w:t>СОГБПОУ  «Гагаринский многопрофильный колледж»</w:t>
      </w:r>
      <w:r w:rsidRPr="005641E3">
        <w:rPr>
          <w:rFonts w:ascii="Times New Roman" w:eastAsia="Times New Roman" w:hAnsi="Times New Roman" w:cs="Times New Roman"/>
          <w:sz w:val="28"/>
          <w:szCs w:val="28"/>
          <w:lang w:eastAsia="ru-RU"/>
        </w:rPr>
        <w:t xml:space="preserve">. </w:t>
      </w:r>
      <w:r w:rsidRPr="005641E3">
        <w:rPr>
          <w:rFonts w:ascii="Times New Roman" w:eastAsia="Calibri" w:hAnsi="Times New Roman" w:cs="Times New Roman"/>
          <w:sz w:val="28"/>
          <w:szCs w:val="28"/>
        </w:rPr>
        <w:t>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ОПОП предусматриваются следующие виды практик: учебная и производственная.</w:t>
      </w:r>
    </w:p>
    <w:p w:rsidR="005641E3" w:rsidRPr="005641E3" w:rsidRDefault="005641E3" w:rsidP="005641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состоит из двух этапов: практики по профилю специальности и преддипломной практики.</w:t>
      </w:r>
    </w:p>
    <w:p w:rsidR="005641E3" w:rsidRPr="005641E3" w:rsidRDefault="005641E3" w:rsidP="005641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реализуются  как концентрированно в несколько периодов, так и рассредоточено, чередуясь с теоретическими занятиями в рамках профессиональных модулей.</w:t>
      </w:r>
    </w:p>
    <w:p w:rsidR="005641E3" w:rsidRPr="005641E3" w:rsidRDefault="005641E3" w:rsidP="005641E3">
      <w:pPr>
        <w:spacing w:after="0" w:line="240" w:lineRule="auto"/>
        <w:jc w:val="both"/>
        <w:rPr>
          <w:rFonts w:ascii="Times New Roman" w:eastAsia="Times New Roman" w:hAnsi="Times New Roman" w:cs="Times New Roman"/>
          <w:b/>
          <w:w w:val="90"/>
          <w:sz w:val="28"/>
          <w:szCs w:val="28"/>
          <w:lang w:eastAsia="ru-RU"/>
        </w:rPr>
      </w:pPr>
      <w:r w:rsidRPr="005641E3">
        <w:rPr>
          <w:rFonts w:ascii="Times New Roman" w:eastAsia="Times New Roman" w:hAnsi="Times New Roman" w:cs="Times New Roman"/>
          <w:b/>
          <w:w w:val="90"/>
          <w:sz w:val="28"/>
          <w:szCs w:val="28"/>
          <w:lang w:eastAsia="ru-RU"/>
        </w:rPr>
        <w:t>Учебная практика</w:t>
      </w:r>
    </w:p>
    <w:tbl>
      <w:tblPr>
        <w:tblStyle w:val="8"/>
        <w:tblW w:w="0" w:type="auto"/>
        <w:tblLook w:val="04A0" w:firstRow="1" w:lastRow="0" w:firstColumn="1" w:lastColumn="0" w:noHBand="0" w:noVBand="1"/>
      </w:tblPr>
      <w:tblGrid>
        <w:gridCol w:w="4644"/>
        <w:gridCol w:w="1276"/>
        <w:gridCol w:w="2977"/>
      </w:tblGrid>
      <w:tr w:rsidR="005641E3" w:rsidRPr="005641E3" w:rsidTr="005641E3">
        <w:tc>
          <w:tcPr>
            <w:tcW w:w="4644" w:type="dxa"/>
            <w:hideMark/>
          </w:tcPr>
          <w:p w:rsidR="005641E3" w:rsidRPr="005641E3" w:rsidRDefault="005641E3" w:rsidP="005641E3">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 xml:space="preserve">Практика наблюдений и показательных уроков                                 </w:t>
            </w:r>
          </w:p>
        </w:tc>
        <w:tc>
          <w:tcPr>
            <w:tcW w:w="1276" w:type="dxa"/>
            <w:hideMark/>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5 семестр</w:t>
            </w:r>
          </w:p>
        </w:tc>
        <w:tc>
          <w:tcPr>
            <w:tcW w:w="2977" w:type="dxa"/>
          </w:tcPr>
          <w:p w:rsidR="005641E3" w:rsidRPr="005641E3" w:rsidRDefault="005641E3" w:rsidP="005641E3">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 xml:space="preserve"> 1 неделя (рассредоточено)</w:t>
            </w:r>
          </w:p>
        </w:tc>
      </w:tr>
      <w:tr w:rsidR="005641E3" w:rsidRPr="005641E3" w:rsidTr="005641E3">
        <w:tc>
          <w:tcPr>
            <w:tcW w:w="4644" w:type="dxa"/>
            <w:hideMark/>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Подготовка к летней практике                       </w:t>
            </w:r>
          </w:p>
        </w:tc>
        <w:tc>
          <w:tcPr>
            <w:tcW w:w="1276" w:type="dxa"/>
            <w:hideMark/>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6 семестр             </w:t>
            </w:r>
          </w:p>
        </w:tc>
        <w:tc>
          <w:tcPr>
            <w:tcW w:w="2977" w:type="dxa"/>
          </w:tcPr>
          <w:p w:rsidR="005641E3" w:rsidRPr="005641E3" w:rsidRDefault="005641E3" w:rsidP="005641E3">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 xml:space="preserve">1 неделя (концентрированно) </w:t>
            </w:r>
          </w:p>
        </w:tc>
      </w:tr>
    </w:tbl>
    <w:p w:rsidR="005641E3" w:rsidRPr="005641E3" w:rsidRDefault="005641E3" w:rsidP="005641E3">
      <w:pPr>
        <w:spacing w:after="0" w:line="240" w:lineRule="auto"/>
        <w:jc w:val="both"/>
        <w:rPr>
          <w:rFonts w:ascii="Times New Roman" w:eastAsia="Times New Roman" w:hAnsi="Times New Roman" w:cs="Times New Roman"/>
          <w:w w:val="90"/>
          <w:sz w:val="28"/>
          <w:szCs w:val="28"/>
          <w:lang w:eastAsia="ru-RU"/>
        </w:rPr>
      </w:pPr>
    </w:p>
    <w:p w:rsidR="005641E3" w:rsidRPr="005641E3" w:rsidRDefault="005641E3" w:rsidP="005641E3">
      <w:pPr>
        <w:spacing w:after="0" w:line="240" w:lineRule="auto"/>
        <w:jc w:val="both"/>
        <w:rPr>
          <w:rFonts w:ascii="Times New Roman" w:eastAsia="Times New Roman" w:hAnsi="Times New Roman" w:cs="Times New Roman"/>
          <w:b/>
          <w:w w:val="90"/>
          <w:sz w:val="28"/>
          <w:szCs w:val="28"/>
          <w:lang w:eastAsia="ru-RU"/>
        </w:rPr>
      </w:pPr>
      <w:r w:rsidRPr="005641E3">
        <w:rPr>
          <w:rFonts w:ascii="Times New Roman" w:eastAsia="Times New Roman" w:hAnsi="Times New Roman" w:cs="Times New Roman"/>
          <w:b/>
          <w:w w:val="90"/>
          <w:sz w:val="28"/>
          <w:szCs w:val="28"/>
          <w:lang w:eastAsia="ru-RU"/>
        </w:rPr>
        <w:t>Практика по профилю специальности</w:t>
      </w:r>
    </w:p>
    <w:tbl>
      <w:tblPr>
        <w:tblStyle w:val="8"/>
        <w:tblW w:w="0" w:type="auto"/>
        <w:tblLook w:val="04A0" w:firstRow="1" w:lastRow="0" w:firstColumn="1" w:lastColumn="0" w:noHBand="0" w:noVBand="1"/>
      </w:tblPr>
      <w:tblGrid>
        <w:gridCol w:w="4644"/>
        <w:gridCol w:w="1276"/>
        <w:gridCol w:w="2977"/>
      </w:tblGrid>
      <w:tr w:rsidR="005641E3" w:rsidRPr="005641E3" w:rsidTr="005641E3">
        <w:tc>
          <w:tcPr>
            <w:tcW w:w="4644" w:type="dxa"/>
            <w:hideMark/>
          </w:tcPr>
          <w:p w:rsidR="005641E3" w:rsidRPr="005641E3" w:rsidRDefault="00650F70" w:rsidP="005641E3">
            <w:pPr>
              <w:jc w:val="both"/>
              <w:rPr>
                <w:rFonts w:ascii="Times New Roman" w:eastAsia="Times New Roman" w:hAnsi="Times New Roman"/>
                <w:b/>
                <w:w w:val="90"/>
                <w:sz w:val="28"/>
                <w:szCs w:val="28"/>
                <w:lang w:eastAsia="ru-RU"/>
              </w:rPr>
            </w:pPr>
            <w:r>
              <w:rPr>
                <w:rFonts w:ascii="Times New Roman" w:eastAsia="Times New Roman" w:hAnsi="Times New Roman"/>
                <w:w w:val="90"/>
                <w:sz w:val="28"/>
                <w:szCs w:val="28"/>
                <w:lang w:eastAsia="ru-RU"/>
              </w:rPr>
              <w:t>Ознакомление с деятельностью учителя физической культуры</w:t>
            </w:r>
          </w:p>
        </w:tc>
        <w:tc>
          <w:tcPr>
            <w:tcW w:w="1276" w:type="dxa"/>
            <w:hideMark/>
          </w:tcPr>
          <w:p w:rsidR="005641E3" w:rsidRPr="005641E3" w:rsidRDefault="005641E3" w:rsidP="005641E3">
            <w:pPr>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4 семестр</w:t>
            </w:r>
          </w:p>
        </w:tc>
        <w:tc>
          <w:tcPr>
            <w:tcW w:w="2977" w:type="dxa"/>
          </w:tcPr>
          <w:p w:rsidR="005641E3" w:rsidRPr="005641E3" w:rsidRDefault="005641E3" w:rsidP="005641E3">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1 неделя (концентрированно)</w:t>
            </w:r>
          </w:p>
        </w:tc>
      </w:tr>
      <w:tr w:rsidR="005641E3" w:rsidRPr="005641E3" w:rsidTr="005641E3">
        <w:tc>
          <w:tcPr>
            <w:tcW w:w="4644" w:type="dxa"/>
            <w:hideMark/>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Практика по внеурочной  работе                   </w:t>
            </w:r>
          </w:p>
        </w:tc>
        <w:tc>
          <w:tcPr>
            <w:tcW w:w="1276" w:type="dxa"/>
            <w:hideMark/>
          </w:tcPr>
          <w:p w:rsidR="005641E3" w:rsidRPr="005641E3" w:rsidRDefault="005641E3" w:rsidP="005641E3">
            <w:pPr>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5, 6 семестры         </w:t>
            </w:r>
          </w:p>
        </w:tc>
        <w:tc>
          <w:tcPr>
            <w:tcW w:w="2977" w:type="dxa"/>
          </w:tcPr>
          <w:p w:rsidR="005641E3" w:rsidRPr="005641E3" w:rsidRDefault="005641E3" w:rsidP="005641E3">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2 недели (рассредоточено)</w:t>
            </w:r>
          </w:p>
        </w:tc>
      </w:tr>
      <w:tr w:rsidR="005641E3" w:rsidRPr="005641E3" w:rsidTr="005641E3">
        <w:tc>
          <w:tcPr>
            <w:tcW w:w="4644" w:type="dxa"/>
            <w:hideMark/>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Практика пробных уроков                             </w:t>
            </w:r>
          </w:p>
        </w:tc>
        <w:tc>
          <w:tcPr>
            <w:tcW w:w="1276" w:type="dxa"/>
            <w:hideMark/>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6,7,8 семестры      </w:t>
            </w:r>
          </w:p>
        </w:tc>
        <w:tc>
          <w:tcPr>
            <w:tcW w:w="2977" w:type="dxa"/>
          </w:tcPr>
          <w:p w:rsidR="005641E3" w:rsidRPr="005641E3" w:rsidRDefault="005641E3" w:rsidP="005641E3">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4 недель (рассредоточено)</w:t>
            </w:r>
          </w:p>
        </w:tc>
      </w:tr>
      <w:tr w:rsidR="005641E3" w:rsidRPr="005641E3" w:rsidTr="005641E3">
        <w:tc>
          <w:tcPr>
            <w:tcW w:w="4644" w:type="dxa"/>
            <w:hideMark/>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Летняя практика                                            </w:t>
            </w:r>
          </w:p>
        </w:tc>
        <w:tc>
          <w:tcPr>
            <w:tcW w:w="1276" w:type="dxa"/>
            <w:hideMark/>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6 семестр               </w:t>
            </w:r>
          </w:p>
        </w:tc>
        <w:tc>
          <w:tcPr>
            <w:tcW w:w="2977" w:type="dxa"/>
          </w:tcPr>
          <w:p w:rsidR="005641E3" w:rsidRPr="005641E3" w:rsidRDefault="005641E3" w:rsidP="005641E3">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4 недели (концентрированно)</w:t>
            </w:r>
          </w:p>
        </w:tc>
      </w:tr>
      <w:tr w:rsidR="005641E3" w:rsidRPr="005641E3" w:rsidTr="005641E3">
        <w:tc>
          <w:tcPr>
            <w:tcW w:w="4644" w:type="dxa"/>
            <w:hideMark/>
          </w:tcPr>
          <w:p w:rsidR="005641E3" w:rsidRPr="005641E3" w:rsidRDefault="005641E3" w:rsidP="005641E3">
            <w:pPr>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Практика по методическому обеспечению     процесса физического воспитания</w:t>
            </w:r>
          </w:p>
        </w:tc>
        <w:tc>
          <w:tcPr>
            <w:tcW w:w="1276" w:type="dxa"/>
            <w:hideMark/>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w w:val="90"/>
                <w:sz w:val="28"/>
                <w:szCs w:val="28"/>
                <w:lang w:eastAsia="ru-RU"/>
              </w:rPr>
              <w:t xml:space="preserve">8 семестр              </w:t>
            </w:r>
          </w:p>
        </w:tc>
        <w:tc>
          <w:tcPr>
            <w:tcW w:w="2977" w:type="dxa"/>
          </w:tcPr>
          <w:p w:rsidR="005641E3" w:rsidRPr="005641E3" w:rsidRDefault="005641E3" w:rsidP="005641E3">
            <w:pPr>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1 неделя (концентрированно)</w:t>
            </w:r>
          </w:p>
        </w:tc>
      </w:tr>
      <w:tr w:rsidR="005641E3" w:rsidRPr="005641E3" w:rsidTr="005641E3">
        <w:tc>
          <w:tcPr>
            <w:tcW w:w="4644" w:type="dxa"/>
            <w:hideMark/>
          </w:tcPr>
          <w:p w:rsidR="005641E3" w:rsidRPr="005641E3" w:rsidRDefault="005641E3" w:rsidP="005641E3">
            <w:pPr>
              <w:jc w:val="right"/>
              <w:rPr>
                <w:rFonts w:ascii="Times New Roman" w:eastAsia="Times New Roman" w:hAnsi="Times New Roman"/>
                <w:b/>
                <w:w w:val="90"/>
                <w:sz w:val="28"/>
                <w:szCs w:val="28"/>
                <w:lang w:eastAsia="ru-RU"/>
              </w:rPr>
            </w:pPr>
            <w:r w:rsidRPr="005641E3">
              <w:rPr>
                <w:rFonts w:ascii="Times New Roman" w:eastAsia="Times New Roman" w:hAnsi="Times New Roman"/>
                <w:b/>
                <w:w w:val="90"/>
                <w:sz w:val="28"/>
                <w:szCs w:val="28"/>
                <w:lang w:eastAsia="ru-RU"/>
              </w:rPr>
              <w:t xml:space="preserve">Всего   </w:t>
            </w:r>
          </w:p>
        </w:tc>
        <w:tc>
          <w:tcPr>
            <w:tcW w:w="1276" w:type="dxa"/>
          </w:tcPr>
          <w:p w:rsidR="005641E3" w:rsidRPr="005641E3" w:rsidRDefault="005641E3" w:rsidP="005641E3">
            <w:pPr>
              <w:jc w:val="both"/>
              <w:rPr>
                <w:rFonts w:ascii="Times New Roman" w:eastAsia="Times New Roman" w:hAnsi="Times New Roman"/>
                <w:b/>
                <w:w w:val="90"/>
                <w:sz w:val="28"/>
                <w:szCs w:val="28"/>
                <w:lang w:eastAsia="ru-RU"/>
              </w:rPr>
            </w:pPr>
          </w:p>
        </w:tc>
        <w:tc>
          <w:tcPr>
            <w:tcW w:w="2977" w:type="dxa"/>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b/>
                <w:w w:val="90"/>
                <w:sz w:val="28"/>
                <w:szCs w:val="28"/>
                <w:lang w:eastAsia="ru-RU"/>
              </w:rPr>
              <w:t>14 недель</w:t>
            </w:r>
          </w:p>
        </w:tc>
      </w:tr>
      <w:tr w:rsidR="005641E3" w:rsidRPr="005641E3" w:rsidTr="005641E3">
        <w:tc>
          <w:tcPr>
            <w:tcW w:w="4644" w:type="dxa"/>
            <w:hideMark/>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b/>
                <w:w w:val="90"/>
                <w:sz w:val="28"/>
                <w:szCs w:val="28"/>
                <w:lang w:eastAsia="ru-RU"/>
              </w:rPr>
              <w:t>Преддипломная практика</w:t>
            </w:r>
          </w:p>
        </w:tc>
        <w:tc>
          <w:tcPr>
            <w:tcW w:w="1276" w:type="dxa"/>
            <w:hideMark/>
          </w:tcPr>
          <w:p w:rsidR="005641E3" w:rsidRPr="005641E3" w:rsidRDefault="005641E3" w:rsidP="005641E3">
            <w:pPr>
              <w:jc w:val="both"/>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8 семестр</w:t>
            </w:r>
          </w:p>
        </w:tc>
        <w:tc>
          <w:tcPr>
            <w:tcW w:w="2977" w:type="dxa"/>
            <w:hideMark/>
          </w:tcPr>
          <w:p w:rsidR="005641E3" w:rsidRPr="005641E3" w:rsidRDefault="005641E3" w:rsidP="005641E3">
            <w:pPr>
              <w:jc w:val="both"/>
              <w:rPr>
                <w:rFonts w:ascii="Times New Roman" w:eastAsia="Times New Roman" w:hAnsi="Times New Roman"/>
                <w:w w:val="90"/>
                <w:sz w:val="28"/>
                <w:szCs w:val="28"/>
                <w:lang w:eastAsia="ru-RU"/>
              </w:rPr>
            </w:pPr>
            <w:r w:rsidRPr="005641E3">
              <w:rPr>
                <w:rFonts w:ascii="Times New Roman" w:eastAsia="Times New Roman" w:hAnsi="Times New Roman"/>
                <w:w w:val="90"/>
                <w:sz w:val="28"/>
                <w:szCs w:val="28"/>
                <w:lang w:eastAsia="ru-RU"/>
              </w:rPr>
              <w:t>4 недели</w:t>
            </w:r>
          </w:p>
        </w:tc>
      </w:tr>
      <w:tr w:rsidR="005641E3" w:rsidRPr="005641E3" w:rsidTr="005641E3">
        <w:tc>
          <w:tcPr>
            <w:tcW w:w="4644" w:type="dxa"/>
          </w:tcPr>
          <w:p w:rsidR="005641E3" w:rsidRPr="005641E3" w:rsidRDefault="005641E3" w:rsidP="005641E3">
            <w:pPr>
              <w:jc w:val="right"/>
              <w:rPr>
                <w:rFonts w:ascii="Times New Roman" w:eastAsia="Times New Roman" w:hAnsi="Times New Roman"/>
                <w:b/>
                <w:w w:val="90"/>
                <w:sz w:val="28"/>
                <w:szCs w:val="28"/>
                <w:lang w:eastAsia="ru-RU"/>
              </w:rPr>
            </w:pPr>
            <w:r w:rsidRPr="005641E3">
              <w:rPr>
                <w:rFonts w:ascii="Times New Roman" w:eastAsia="Times New Roman" w:hAnsi="Times New Roman"/>
                <w:b/>
                <w:w w:val="90"/>
                <w:sz w:val="28"/>
                <w:szCs w:val="28"/>
                <w:lang w:eastAsia="ru-RU"/>
              </w:rPr>
              <w:t>ИТОГО</w:t>
            </w:r>
          </w:p>
        </w:tc>
        <w:tc>
          <w:tcPr>
            <w:tcW w:w="1276" w:type="dxa"/>
          </w:tcPr>
          <w:p w:rsidR="005641E3" w:rsidRPr="005641E3" w:rsidRDefault="005641E3" w:rsidP="005641E3">
            <w:pPr>
              <w:jc w:val="both"/>
              <w:rPr>
                <w:rFonts w:ascii="Times New Roman" w:eastAsia="Times New Roman" w:hAnsi="Times New Roman"/>
                <w:b/>
                <w:w w:val="90"/>
                <w:sz w:val="28"/>
                <w:szCs w:val="28"/>
                <w:lang w:eastAsia="ru-RU"/>
              </w:rPr>
            </w:pPr>
          </w:p>
        </w:tc>
        <w:tc>
          <w:tcPr>
            <w:tcW w:w="2977" w:type="dxa"/>
          </w:tcPr>
          <w:p w:rsidR="005641E3" w:rsidRPr="005641E3" w:rsidRDefault="005641E3" w:rsidP="005641E3">
            <w:pPr>
              <w:jc w:val="both"/>
              <w:rPr>
                <w:rFonts w:ascii="Times New Roman" w:eastAsia="Times New Roman" w:hAnsi="Times New Roman"/>
                <w:b/>
                <w:w w:val="90"/>
                <w:sz w:val="28"/>
                <w:szCs w:val="28"/>
                <w:lang w:eastAsia="ru-RU"/>
              </w:rPr>
            </w:pPr>
            <w:r w:rsidRPr="005641E3">
              <w:rPr>
                <w:rFonts w:ascii="Times New Roman" w:eastAsia="Times New Roman" w:hAnsi="Times New Roman"/>
                <w:b/>
                <w:w w:val="90"/>
                <w:sz w:val="28"/>
                <w:szCs w:val="28"/>
                <w:lang w:eastAsia="ru-RU"/>
              </w:rPr>
              <w:t>18 недель</w:t>
            </w:r>
          </w:p>
        </w:tc>
      </w:tr>
    </w:tbl>
    <w:p w:rsidR="005641E3" w:rsidRPr="005641E3" w:rsidRDefault="005641E3" w:rsidP="005641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5641E3" w:rsidRPr="005641E3" w:rsidRDefault="005641E3" w:rsidP="005641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проводится в организациях, направление деятельности которых соответствует профилю подготовки обучающихся.</w:t>
      </w:r>
    </w:p>
    <w:p w:rsidR="005641E3" w:rsidRPr="005641E3" w:rsidRDefault="005641E3" w:rsidP="005641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Производственная практика включает летнюю практику, которая проводится в детских оздоровительных лагерях.</w:t>
      </w:r>
    </w:p>
    <w:p w:rsidR="005641E3" w:rsidRPr="005641E3" w:rsidRDefault="005641E3" w:rsidP="005641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w:t>
      </w:r>
      <w:bookmarkStart w:id="18" w:name="_Toc198313566"/>
      <w:r w:rsidR="00650F70">
        <w:rPr>
          <w:rFonts w:ascii="Times New Roman" w:eastAsia="Times New Roman" w:hAnsi="Times New Roman" w:cs="Times New Roman"/>
          <w:sz w:val="28"/>
          <w:szCs w:val="28"/>
          <w:lang w:eastAsia="ru-RU"/>
        </w:rPr>
        <w:t>ющих организаций.</w:t>
      </w:r>
    </w:p>
    <w:bookmarkEnd w:id="18"/>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8A4688" w:rsidRDefault="008A4688" w:rsidP="005641E3">
      <w:pPr>
        <w:widowControl w:val="0"/>
        <w:spacing w:after="0" w:line="240" w:lineRule="auto"/>
        <w:jc w:val="center"/>
        <w:rPr>
          <w:rFonts w:ascii="Times New Roman" w:eastAsia="Times New Roman" w:hAnsi="Times New Roman" w:cs="Times New Roman"/>
          <w:b/>
          <w:sz w:val="28"/>
          <w:szCs w:val="28"/>
          <w:lang w:eastAsia="ru-RU"/>
        </w:rPr>
      </w:pPr>
    </w:p>
    <w:p w:rsidR="008A4688" w:rsidRPr="005641E3" w:rsidRDefault="008A4688"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650F70">
      <w:pPr>
        <w:widowControl w:val="0"/>
        <w:spacing w:after="0" w:line="240" w:lineRule="auto"/>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5. Контроль и оценка результатов освоения ОПОП</w:t>
      </w: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5.1. Контроль и оценка достижений обучающихся</w:t>
      </w:r>
    </w:p>
    <w:p w:rsidR="005641E3" w:rsidRPr="005641E3" w:rsidRDefault="005641E3" w:rsidP="005641E3">
      <w:pPr>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Контроль и оценка результатов освоения основной профессиональной образовательной программы </w:t>
      </w:r>
      <w:r w:rsidRPr="005641E3">
        <w:rPr>
          <w:rFonts w:ascii="Times New Roman" w:eastAsia="Times New Roman" w:hAnsi="Times New Roman" w:cs="Times New Roman"/>
          <w:spacing w:val="-3"/>
          <w:sz w:val="28"/>
          <w:szCs w:val="28"/>
          <w:lang w:eastAsia="ru-RU"/>
        </w:rPr>
        <w:t>включает т</w:t>
      </w:r>
      <w:r w:rsidRPr="005641E3">
        <w:rPr>
          <w:rFonts w:ascii="Times New Roman" w:eastAsia="Times New Roman" w:hAnsi="Times New Roman" w:cs="Times New Roman"/>
          <w:sz w:val="28"/>
          <w:szCs w:val="28"/>
          <w:lang w:eastAsia="ru-RU"/>
        </w:rPr>
        <w:t>екущий контроль знаний, промежуточную и государственную итоговую аттестацию обучающихся.</w:t>
      </w:r>
    </w:p>
    <w:p w:rsidR="005641E3" w:rsidRPr="005641E3" w:rsidRDefault="005641E3" w:rsidP="005641E3">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Учебные достижения обучающихся  фиксируются следующими оценками: 5 (отлично), 4 (хорошо), 3 (удовлетворительно), 2 (неудовлетворительно), 1 (очень плохо), «зачтено», «не зачтено», «освоен», «не освоен».</w:t>
      </w:r>
    </w:p>
    <w:p w:rsidR="005641E3" w:rsidRPr="005641E3" w:rsidRDefault="005641E3" w:rsidP="005641E3">
      <w:pPr>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«5»  ставится в случае, если полно раскрыто содержание учебного материала; правильно и полно даны определения и раскрыто содержание понятий, верно использована терминология; для доказательства использованы различные умения, выводы из наблюдений и опытов; ответ самостоятельный.</w:t>
      </w:r>
    </w:p>
    <w:p w:rsidR="005641E3" w:rsidRPr="005641E3" w:rsidRDefault="005641E3" w:rsidP="005641E3">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w:t>
      </w:r>
    </w:p>
    <w:p w:rsidR="005641E3" w:rsidRPr="005641E3" w:rsidRDefault="005641E3" w:rsidP="005641E3">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ошибки при их изложении, допущены ошибки и неточности в использовании терминологии, определении понятий.</w:t>
      </w:r>
    </w:p>
    <w:p w:rsidR="005641E3" w:rsidRPr="005641E3" w:rsidRDefault="005641E3" w:rsidP="005641E3">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w:t>
      </w:r>
      <w:r w:rsidRPr="005641E3">
        <w:rPr>
          <w:rFonts w:ascii="Calibri" w:eastAsia="Times New Roman" w:hAnsi="Calibri" w:cs="Calibri"/>
          <w:sz w:val="28"/>
          <w:szCs w:val="28"/>
          <w:lang w:eastAsia="ru-RU"/>
        </w:rPr>
        <w:t xml:space="preserve">в </w:t>
      </w:r>
      <w:r w:rsidRPr="005641E3">
        <w:rPr>
          <w:rFonts w:ascii="Times New Roman" w:eastAsia="Times New Roman" w:hAnsi="Times New Roman" w:cs="Times New Roman"/>
          <w:sz w:val="28"/>
          <w:szCs w:val="28"/>
          <w:lang w:eastAsia="ru-RU"/>
        </w:rPr>
        <w:t>определении понятий и в использовании терминологии.</w:t>
      </w:r>
    </w:p>
    <w:p w:rsidR="005641E3" w:rsidRPr="005641E3" w:rsidRDefault="005641E3" w:rsidP="005641E3">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«1» ставится за полное незнание основного содержания учебного материала.</w:t>
      </w:r>
    </w:p>
    <w:p w:rsidR="005641E3" w:rsidRPr="005641E3" w:rsidRDefault="005641E3" w:rsidP="005641E3">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«зачтено» ставится в случае, если продемонстрировано усвоение основного (базового) содержания учебного материала.</w:t>
      </w:r>
    </w:p>
    <w:p w:rsidR="005641E3" w:rsidRPr="005641E3" w:rsidRDefault="005641E3" w:rsidP="005641E3">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5641E3" w:rsidRPr="005641E3" w:rsidRDefault="005641E3" w:rsidP="005641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«освоен» фиксируется при оценивании профессионального модуля в случае, если общие и профессиональные компетенции освоены, обучающийся самостоятельно может осуществлять определенный вид профессиональной деятельности.</w:t>
      </w:r>
    </w:p>
    <w:p w:rsidR="005641E3" w:rsidRPr="005641E3" w:rsidRDefault="005641E3" w:rsidP="005641E3">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Оценка «не освоен»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w:t>
      </w:r>
    </w:p>
    <w:p w:rsidR="005641E3" w:rsidRPr="005641E3" w:rsidRDefault="005641E3" w:rsidP="005641E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Текущий контроль успеваемости подразумевает регулярную объективную оценку качества освоения обучающимися содержания учебной дисциплины, междисциплинарного курса и способствует успешному овладению учебным материалом, компетенциями в разнообразных формах аудиторной работы, в процессе внеаудиторной подготовки и оценивает систематичность учебной работы обучающегося в течение семестра.</w:t>
      </w:r>
    </w:p>
    <w:p w:rsidR="005641E3" w:rsidRPr="005641E3" w:rsidRDefault="005641E3" w:rsidP="005641E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 рамках текущего контроля успеваемости преподаватель обязан производить учет посещения обучающимися  всех видов аудиторных занятий, предусмотренных рабочей программой учебной дисциплины, профессионального модуля.</w:t>
      </w:r>
    </w:p>
    <w:p w:rsidR="005641E3" w:rsidRPr="005641E3" w:rsidRDefault="005641E3" w:rsidP="005641E3">
      <w:pPr>
        <w:tabs>
          <w:tab w:val="left" w:pos="0"/>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Текущий контроль успеваемости обучающихся осуществляется преподавателем в пределах учебного времени, отведенного на освоение соответствующих учебных дисциплин, междисциплинарных курсов как традиционными, так и инновационными методами, включая компьютерные технологии.</w:t>
      </w:r>
    </w:p>
    <w:p w:rsidR="005641E3" w:rsidRPr="005641E3" w:rsidRDefault="005641E3" w:rsidP="005641E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Текущий контроль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дисциплины, профессионального модуля самостоятельно.</w:t>
      </w:r>
    </w:p>
    <w:p w:rsidR="005641E3" w:rsidRPr="005641E3" w:rsidRDefault="005641E3" w:rsidP="005641E3">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Данные текущего контроля успеваемости используются  преподавателями для обеспечения эффективной учебной работы обучающихся, своевременного выявления отстающих и оказания им содействия в изучении учебного материала, совершенствования методики преподавания учебных дисциплин и профессиональных модулей.</w:t>
      </w:r>
    </w:p>
    <w:p w:rsidR="005641E3" w:rsidRPr="005641E3" w:rsidRDefault="005641E3" w:rsidP="005641E3">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 соответствующую дню проведения учебного занятия, на котором осуществлялся текущий контроль.</w:t>
      </w:r>
    </w:p>
    <w:p w:rsidR="005641E3" w:rsidRPr="005641E3" w:rsidRDefault="005641E3" w:rsidP="005641E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41E3">
        <w:rPr>
          <w:rFonts w:ascii="Times New Roman" w:eastAsia="Times New Roman" w:hAnsi="Times New Roman" w:cs="Times New Roman"/>
          <w:sz w:val="28"/>
          <w:szCs w:val="28"/>
          <w:lang w:eastAsia="ru-RU"/>
        </w:rPr>
        <w:t>В колледже применяются следующие виды текущего контроля успеваемости:</w:t>
      </w:r>
    </w:p>
    <w:p w:rsidR="005641E3" w:rsidRPr="005641E3" w:rsidRDefault="005641E3" w:rsidP="005641E3">
      <w:pPr>
        <w:tabs>
          <w:tab w:val="left" w:pos="586"/>
        </w:tabs>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входной контроль;</w:t>
      </w:r>
    </w:p>
    <w:p w:rsidR="005641E3" w:rsidRPr="005641E3" w:rsidRDefault="005641E3" w:rsidP="005641E3">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рубежный контроль;</w:t>
      </w:r>
    </w:p>
    <w:p w:rsidR="005641E3" w:rsidRPr="005641E3" w:rsidRDefault="005641E3" w:rsidP="005641E3">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итоговый контроль.</w:t>
      </w:r>
    </w:p>
    <w:p w:rsidR="005641E3" w:rsidRPr="005641E3" w:rsidRDefault="005641E3" w:rsidP="005641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Входной контроль служит необходимой предпосылкой для успешного планирования и управления учебным процессом. Он позволяет определить наличный (исходный) уровень сформированности общих и профессиональных компетенций обучающихся, ориентироваться на допустимую сложность учебного материала. Входной контроль проводится по учебным дисциплинам, междисциплинарным курсам, </w:t>
      </w:r>
      <w:r w:rsidR="00650F70" w:rsidRPr="00CB434B">
        <w:rPr>
          <w:rFonts w:ascii="Times New Roman" w:eastAsia="Times New Roman" w:hAnsi="Times New Roman" w:cs="Times New Roman"/>
          <w:sz w:val="28"/>
          <w:szCs w:val="28"/>
          <w:lang w:eastAsia="ru-RU"/>
        </w:rPr>
        <w:t xml:space="preserve">которые изучались в </w:t>
      </w:r>
      <w:r w:rsidR="00650F70">
        <w:rPr>
          <w:rFonts w:ascii="Times New Roman" w:eastAsia="Times New Roman" w:hAnsi="Times New Roman" w:cs="Times New Roman"/>
          <w:sz w:val="28"/>
          <w:szCs w:val="28"/>
          <w:lang w:eastAsia="ru-RU"/>
        </w:rPr>
        <w:t>предыдущем учебном году и продолжают изучаться в новом учебном голу</w:t>
      </w:r>
      <w:r w:rsidR="00650F70" w:rsidRPr="00CB434B">
        <w:rPr>
          <w:rFonts w:ascii="Times New Roman" w:eastAsia="Times New Roman" w:hAnsi="Times New Roman" w:cs="Times New Roman"/>
          <w:sz w:val="28"/>
          <w:szCs w:val="28"/>
          <w:lang w:eastAsia="ru-RU"/>
        </w:rPr>
        <w:t>, в течение первых двух недель следующего  семестра.</w:t>
      </w:r>
      <w:r w:rsidRPr="005641E3">
        <w:rPr>
          <w:rFonts w:ascii="Times New Roman" w:eastAsia="Times New Roman" w:hAnsi="Times New Roman" w:cs="Times New Roman"/>
          <w:sz w:val="28"/>
          <w:szCs w:val="28"/>
          <w:lang w:eastAsia="ru-RU"/>
        </w:rPr>
        <w:t xml:space="preserve"> По общеобразовательным дисциплинам входной контроль проводится по всем изучаемым учебным дисциплинам. На основании данных входного контроля преподаватель вносит коррективы в ход изучения учебной дисциплины, междисциплинарного курса, определяет, каким разделам рабочей учебной программы следует уделить больше внимания на занятиях с конкретной группой, намечает пути устранения выявленных пробелов в знаниях и умениях обучающихся. Для проведения входного контроля преподавателем разрабатываются контрольно-измерительные материалы. Содержание контрольных заданий рассматривается на заседаниях соответствующих предметно-цикловых комиссий и утверждается заместителем директора по учебной работе.</w:t>
      </w:r>
    </w:p>
    <w:p w:rsidR="005641E3" w:rsidRPr="005641E3" w:rsidRDefault="005641E3" w:rsidP="005641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Формы входного контроля избираются преподавателем самостоятельно.</w:t>
      </w:r>
    </w:p>
    <w:p w:rsidR="005641E3" w:rsidRPr="005641E3" w:rsidRDefault="005641E3" w:rsidP="005641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Результаты входного контроля являются основанием для проведения корректирующих мероприятий, а также формирования подгрупп и организации консультаций.</w:t>
      </w:r>
    </w:p>
    <w:p w:rsidR="005641E3" w:rsidRPr="005641E3" w:rsidRDefault="005641E3" w:rsidP="005641E3">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Рубежный контроль позволяет определить качество изучения обучающихся учебного материала по разделам, темам учебной дисциплины, междисциплинарного курса. Ведущая задача рубежного контроля - управление учебной деятельностью обучающихся и ее корректировка. Другими важными задачами рубежного контроля является стимулирование регулярной, целенаправленной работы обучающихся, активизация</w:t>
      </w:r>
      <w:r w:rsidRPr="005641E3">
        <w:rPr>
          <w:rFonts w:ascii="Times New Roman" w:eastAsia="Times New Roman" w:hAnsi="Times New Roman" w:cs="Times New Roman"/>
          <w:sz w:val="28"/>
          <w:szCs w:val="28"/>
          <w:lang w:eastAsia="ru-RU"/>
        </w:rPr>
        <w:br/>
        <w:t>их познавательной деятельности; определение уровня овладения обучающимися умениями  самостоятельной работы, создание условий для их формирования.</w:t>
      </w:r>
    </w:p>
    <w:p w:rsidR="005641E3" w:rsidRPr="005641E3" w:rsidRDefault="005641E3" w:rsidP="005641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Рубежный контроль может проводиться несколько раз в семестр. Рубежный контроль проводится в сроки, определенные календарно-тематическим планом преподавателя.</w:t>
      </w:r>
    </w:p>
    <w:p w:rsidR="005641E3" w:rsidRPr="005641E3" w:rsidRDefault="005641E3" w:rsidP="005641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Рубежный контроль может иметь следующие формы:</w:t>
      </w:r>
    </w:p>
    <w:p w:rsidR="005641E3" w:rsidRPr="005641E3" w:rsidRDefault="005641E3" w:rsidP="005641E3">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устный опрос;</w:t>
      </w:r>
    </w:p>
    <w:p w:rsidR="005641E3" w:rsidRPr="005641E3" w:rsidRDefault="005641E3" w:rsidP="005641E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проведение письменных контрольных работ во время занятий;</w:t>
      </w:r>
    </w:p>
    <w:p w:rsidR="005641E3" w:rsidRPr="005641E3" w:rsidRDefault="005641E3" w:rsidP="005641E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проверка выполнения домашних заданий;</w:t>
      </w:r>
    </w:p>
    <w:p w:rsidR="005641E3" w:rsidRPr="005641E3" w:rsidRDefault="005641E3" w:rsidP="005641E3">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проверка выполнения индивидуальных заданий;</w:t>
      </w:r>
    </w:p>
    <w:p w:rsidR="005641E3" w:rsidRPr="005641E3" w:rsidRDefault="005641E3" w:rsidP="005641E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проверка рефератов, эссе;</w:t>
      </w:r>
    </w:p>
    <w:p w:rsidR="005641E3" w:rsidRPr="005641E3" w:rsidRDefault="005641E3" w:rsidP="005641E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защита лабораторных и практических работ;</w:t>
      </w:r>
    </w:p>
    <w:p w:rsidR="005641E3" w:rsidRPr="005641E3" w:rsidRDefault="005641E3" w:rsidP="005641E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тестирование и др.</w:t>
      </w:r>
    </w:p>
    <w:p w:rsidR="005641E3" w:rsidRPr="005641E3" w:rsidRDefault="005641E3" w:rsidP="005641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Формы рубежного контроля выбираются преподавателем самостоятельно.</w:t>
      </w:r>
    </w:p>
    <w:p w:rsidR="005641E3" w:rsidRPr="005641E3" w:rsidRDefault="005641E3" w:rsidP="005641E3">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Итоговый контроль направлен на выявление степени овладения обучающихся системой знаний, умений и навыков (компетенций), полученных в процессе изучения учебной дисциплины, междисциплинарного курса.</w:t>
      </w:r>
    </w:p>
    <w:p w:rsidR="005641E3" w:rsidRPr="005641E3" w:rsidRDefault="005641E3" w:rsidP="005641E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Итоговый контроль осуществляется в конце семестра изучения учебной дисциплины, междисциплинарного курса в случае, если рабочим учебным планом не предусмотрена промежуточная аттестация в соответствующем семестре. Итоговая оценка (семестровая) выставляется в журнал учета учебных часов по ОПОП на основании данных рубежного    контроля    по   следующей    шкале:    5    (отлично),   4   (хорошо),    </w:t>
      </w:r>
      <w:r w:rsidRPr="005641E3">
        <w:rPr>
          <w:rFonts w:ascii="Times New Roman" w:eastAsia="Times New Roman" w:hAnsi="Times New Roman" w:cs="Times New Roman"/>
          <w:bCs/>
          <w:sz w:val="28"/>
          <w:szCs w:val="28"/>
          <w:lang w:eastAsia="ru-RU"/>
        </w:rPr>
        <w:t xml:space="preserve">3 </w:t>
      </w:r>
      <w:r w:rsidRPr="005641E3">
        <w:rPr>
          <w:rFonts w:ascii="Times New Roman" w:eastAsia="Times New Roman" w:hAnsi="Times New Roman" w:cs="Times New Roman"/>
          <w:sz w:val="28"/>
          <w:szCs w:val="28"/>
          <w:lang w:eastAsia="ru-RU"/>
        </w:rPr>
        <w:t>(удовлетворительно), 2 (неудовлетворительно), 1 (очень плохо), «не аттестован» (не аттестованными считаются студенты, посетившие менее 50% учебных занятий), «зачтено», «не зачтено». Данные оценки при назначении студентам государственной академической стипендии не учитываются.</w:t>
      </w:r>
    </w:p>
    <w:p w:rsidR="005641E3" w:rsidRPr="005641E3" w:rsidRDefault="005641E3" w:rsidP="005641E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(дифференцированного зачёта или экзамена). Положительная итоговая оценка является допуском к прохождению итогового контроля учебных достижений студентов, осваивающих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p w:rsidR="005641E3" w:rsidRPr="005641E3" w:rsidRDefault="005641E3" w:rsidP="005641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Обучающиеся колледжа должны участвовать в мероприятиях текущего контроля успеваемости. В случае пропуска контрольного мероприятия (рубежного контроля) обучающийся должен в индивидуальном порядке согласовать с преподавателем сроки и порядок своего участия в контрольном мероприятии.</w:t>
      </w:r>
    </w:p>
    <w:p w:rsidR="005641E3" w:rsidRPr="005641E3" w:rsidRDefault="005641E3" w:rsidP="005641E3">
      <w:pPr>
        <w:tabs>
          <w:tab w:val="left" w:pos="78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каждой учебной дисциплине, междисциплинарному курсу к концу семестра у обучающегося должно быть количество оценок, позволяющее объективно оценить качество освоения им содержания учебной дисциплины, междисциплинарного курса.</w:t>
      </w:r>
    </w:p>
    <w:p w:rsidR="005641E3" w:rsidRPr="005641E3" w:rsidRDefault="005641E3" w:rsidP="005641E3">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Задачами промежуточной аттестации являются:</w:t>
      </w:r>
    </w:p>
    <w:p w:rsidR="005641E3" w:rsidRPr="005641E3" w:rsidRDefault="005641E3" w:rsidP="005641E3">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определение соответствия уровня и качества подготовки обучающихся требованиям к результатам освоения ОПОП, наличия умений самостоятельной работы;</w:t>
      </w:r>
    </w:p>
    <w:p w:rsidR="005641E3" w:rsidRPr="005641E3" w:rsidRDefault="005641E3" w:rsidP="005641E3">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4"/>
          <w:szCs w:val="24"/>
          <w:lang w:eastAsia="ru-RU"/>
        </w:rPr>
      </w:pPr>
      <w:r w:rsidRPr="005641E3">
        <w:rPr>
          <w:rFonts w:ascii="Times New Roman" w:eastAsia="Times New Roman" w:hAnsi="Times New Roman" w:cs="Times New Roman"/>
          <w:sz w:val="28"/>
          <w:szCs w:val="28"/>
          <w:lang w:eastAsia="ru-RU"/>
        </w:rPr>
        <w:t>повышение ответственности каждого педагогического работника за результаты своей профессиональной деятельности.</w:t>
      </w:r>
    </w:p>
    <w:p w:rsidR="005641E3" w:rsidRPr="005641E3" w:rsidRDefault="005641E3" w:rsidP="005641E3">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w:t>
      </w:r>
    </w:p>
    <w:p w:rsidR="005641E3" w:rsidRPr="005641E3" w:rsidRDefault="005641E3" w:rsidP="005641E3">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Формами промежуточной аттестации обучающихся являются:</w:t>
      </w:r>
    </w:p>
    <w:p w:rsidR="005641E3" w:rsidRPr="005641E3" w:rsidRDefault="005641E3" w:rsidP="00961889">
      <w:pPr>
        <w:numPr>
          <w:ilvl w:val="0"/>
          <w:numId w:val="9"/>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экзамен по учебной дисциплине, междисциплинарному курсу;</w:t>
      </w:r>
    </w:p>
    <w:p w:rsidR="005641E3" w:rsidRPr="005641E3" w:rsidRDefault="005641E3" w:rsidP="00961889">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комплексный экзамен по учебным дисциплинам, междисциплинарным курсам;</w:t>
      </w:r>
    </w:p>
    <w:p w:rsidR="005641E3" w:rsidRPr="005641E3" w:rsidRDefault="005641E3" w:rsidP="00961889">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экзамен (квалификационный) по профессиональному модулю;</w:t>
      </w:r>
    </w:p>
    <w:p w:rsidR="005641E3" w:rsidRPr="005641E3" w:rsidRDefault="005641E3" w:rsidP="00961889">
      <w:pPr>
        <w:numPr>
          <w:ilvl w:val="0"/>
          <w:numId w:val="9"/>
        </w:numPr>
        <w:tabs>
          <w:tab w:val="left" w:pos="58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дифференцированный зачет по учебной дисциплине, междисциплинарному курсу, практике;</w:t>
      </w:r>
    </w:p>
    <w:p w:rsidR="005641E3" w:rsidRPr="005641E3" w:rsidRDefault="005641E3" w:rsidP="005641E3">
      <w:pPr>
        <w:tabs>
          <w:tab w:val="left" w:pos="586"/>
        </w:tabs>
        <w:autoSpaceDE w:val="0"/>
        <w:autoSpaceDN w:val="0"/>
        <w:adjustRightInd w:val="0"/>
        <w:spacing w:before="43" w:after="0" w:line="240" w:lineRule="auto"/>
        <w:ind w:left="586" w:hanging="197"/>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w:t>
      </w:r>
      <w:r w:rsidRPr="005641E3">
        <w:rPr>
          <w:rFonts w:ascii="Times New Roman" w:eastAsia="Times New Roman" w:hAnsi="Times New Roman" w:cs="Times New Roman"/>
          <w:sz w:val="28"/>
          <w:szCs w:val="28"/>
          <w:lang w:eastAsia="ru-RU"/>
        </w:rPr>
        <w:tab/>
        <w:t>комплексный дифференцированный зачет по учебным дисциплинам; междисциплинарным курсам; практикам; междисциплинарным курсам и практике.</w:t>
      </w:r>
    </w:p>
    <w:p w:rsidR="005641E3" w:rsidRPr="005641E3" w:rsidRDefault="005641E3" w:rsidP="005641E3">
      <w:pPr>
        <w:tabs>
          <w:tab w:val="left" w:pos="672"/>
        </w:tabs>
        <w:autoSpaceDE w:val="0"/>
        <w:autoSpaceDN w:val="0"/>
        <w:adjustRightInd w:val="0"/>
        <w:spacing w:before="19"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Выбор учебных дисциплин, междисциплинарных курсов, профессиональных модулей для комплексной формы промежуточной аттестации определяется наличием межпредметных связей. При составлении экзаменационных материалов и записи в экзаменационной ведомости наименования учебных элементов (дисциплин, междисциплинарных курсов, профессиональных модулей, практики), входящих в состав комплексной формы промежуточной аттестации, указываются в скобках после слов «Комплексный экзамен», «Комплексный дифференцированный зачет».</w:t>
      </w:r>
    </w:p>
    <w:p w:rsidR="005641E3" w:rsidRPr="005641E3" w:rsidRDefault="005641E3" w:rsidP="005641E3">
      <w:pPr>
        <w:tabs>
          <w:tab w:val="left" w:pos="672"/>
        </w:tabs>
        <w:autoSpaceDE w:val="0"/>
        <w:autoSpaceDN w:val="0"/>
        <w:adjustRightInd w:val="0"/>
        <w:spacing w:before="5" w:after="0" w:line="240" w:lineRule="auto"/>
        <w:ind w:firstLine="851"/>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5641E3" w:rsidRPr="005641E3" w:rsidRDefault="005641E3" w:rsidP="00961889">
      <w:pPr>
        <w:numPr>
          <w:ilvl w:val="0"/>
          <w:numId w:val="8"/>
        </w:numPr>
        <w:tabs>
          <w:tab w:val="left" w:pos="586"/>
        </w:tabs>
        <w:autoSpaceDE w:val="0"/>
        <w:autoSpaceDN w:val="0"/>
        <w:adjustRightInd w:val="0"/>
        <w:spacing w:before="38"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5641E3" w:rsidRPr="005641E3" w:rsidRDefault="005641E3" w:rsidP="00961889">
      <w:pPr>
        <w:numPr>
          <w:ilvl w:val="0"/>
          <w:numId w:val="8"/>
        </w:numPr>
        <w:tabs>
          <w:tab w:val="left" w:pos="586"/>
        </w:tabs>
        <w:autoSpaceDE w:val="0"/>
        <w:autoSpaceDN w:val="0"/>
        <w:adjustRightInd w:val="0"/>
        <w:spacing w:before="29"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5641E3" w:rsidRPr="005641E3" w:rsidRDefault="005641E3" w:rsidP="00961889">
      <w:pPr>
        <w:numPr>
          <w:ilvl w:val="0"/>
          <w:numId w:val="8"/>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5641E3" w:rsidRPr="005641E3" w:rsidRDefault="005641E3" w:rsidP="00961889">
      <w:pPr>
        <w:numPr>
          <w:ilvl w:val="0"/>
          <w:numId w:val="8"/>
        </w:numPr>
        <w:tabs>
          <w:tab w:val="left" w:pos="586"/>
        </w:tabs>
        <w:autoSpaceDE w:val="0"/>
        <w:autoSpaceDN w:val="0"/>
        <w:adjustRightInd w:val="0"/>
        <w:spacing w:before="29"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5641E3" w:rsidRPr="005641E3" w:rsidRDefault="005641E3" w:rsidP="00961889">
      <w:pPr>
        <w:numPr>
          <w:ilvl w:val="0"/>
          <w:numId w:val="8"/>
        </w:numPr>
        <w:tabs>
          <w:tab w:val="left" w:pos="586"/>
        </w:tabs>
        <w:autoSpaceDE w:val="0"/>
        <w:autoSpaceDN w:val="0"/>
        <w:adjustRightInd w:val="0"/>
        <w:spacing w:before="82" w:after="0" w:line="240" w:lineRule="auto"/>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профессиональному модулю - экзамен (квалификационный).</w:t>
      </w:r>
    </w:p>
    <w:p w:rsidR="005641E3" w:rsidRPr="005641E3" w:rsidRDefault="005641E3" w:rsidP="005641E3">
      <w:pPr>
        <w:tabs>
          <w:tab w:val="left" w:pos="672"/>
        </w:tabs>
        <w:autoSpaceDE w:val="0"/>
        <w:autoSpaceDN w:val="0"/>
        <w:adjustRightInd w:val="0"/>
        <w:spacing w:before="5" w:after="0" w:line="240" w:lineRule="auto"/>
        <w:ind w:firstLine="709"/>
        <w:jc w:val="both"/>
        <w:rPr>
          <w:rFonts w:ascii="Times New Roman" w:eastAsia="Times New Roman" w:hAnsi="Times New Roman" w:cs="Times New Roman"/>
          <w:sz w:val="24"/>
          <w:szCs w:val="24"/>
          <w:lang w:eastAsia="ru-RU"/>
        </w:rPr>
      </w:pPr>
      <w:r w:rsidRPr="005641E3">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5641E3" w:rsidRPr="005641E3" w:rsidRDefault="005641E3" w:rsidP="005641E3">
      <w:pPr>
        <w:tabs>
          <w:tab w:val="left" w:pos="586"/>
        </w:tabs>
        <w:autoSpaceDE w:val="0"/>
        <w:autoSpaceDN w:val="0"/>
        <w:adjustRightInd w:val="0"/>
        <w:spacing w:before="38"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5641E3" w:rsidRPr="005641E3" w:rsidRDefault="005641E3" w:rsidP="005641E3">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5641E3" w:rsidRPr="005641E3" w:rsidRDefault="005641E3" w:rsidP="005641E3">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5641E3" w:rsidRPr="005641E3" w:rsidRDefault="005641E3" w:rsidP="005641E3">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5641E3" w:rsidRPr="005641E3" w:rsidRDefault="005641E3" w:rsidP="005641E3">
      <w:pPr>
        <w:tabs>
          <w:tab w:val="left" w:pos="586"/>
        </w:tabs>
        <w:autoSpaceDE w:val="0"/>
        <w:autoSpaceDN w:val="0"/>
        <w:adjustRightInd w:val="0"/>
        <w:spacing w:before="82"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 профессиональному модулю - экзамен (квалификационный).</w:t>
      </w:r>
    </w:p>
    <w:p w:rsidR="005641E3" w:rsidRPr="005641E3" w:rsidRDefault="005641E3" w:rsidP="005641E3">
      <w:pPr>
        <w:tabs>
          <w:tab w:val="left" w:pos="701"/>
        </w:tabs>
        <w:autoSpaceDE w:val="0"/>
        <w:autoSpaceDN w:val="0"/>
        <w:adjustRightInd w:val="0"/>
        <w:spacing w:before="72"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Результаты промежуточной аттестации определяются следующими оценками: 5 «отлично», 4 «хорошо», 3 «удовлетворительно», 2 «неудовлетворительно», 1 «очень плохо».</w:t>
      </w:r>
    </w:p>
    <w:p w:rsidR="005641E3" w:rsidRPr="005641E3" w:rsidRDefault="005641E3" w:rsidP="005641E3">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В каждом учебном году количество экзаменов не должно превышать 8, а количество зачетов - 10 (без учета зачетов по физической культуре).</w:t>
      </w:r>
    </w:p>
    <w:p w:rsidR="005641E3" w:rsidRPr="005641E3" w:rsidRDefault="005641E3" w:rsidP="005641E3">
      <w:pPr>
        <w:widowControl w:val="0"/>
        <w:spacing w:after="0" w:line="240" w:lineRule="auto"/>
        <w:rPr>
          <w:rFonts w:ascii="Times New Roman" w:eastAsia="Times New Roman" w:hAnsi="Times New Roman" w:cs="Times New Roman"/>
          <w:b/>
          <w:sz w:val="28"/>
          <w:szCs w:val="28"/>
          <w:lang w:eastAsia="ru-RU"/>
        </w:rPr>
      </w:pPr>
    </w:p>
    <w:p w:rsidR="005641E3" w:rsidRPr="005641E3" w:rsidRDefault="005641E3" w:rsidP="005641E3">
      <w:pPr>
        <w:widowControl w:val="0"/>
        <w:spacing w:after="0" w:line="240" w:lineRule="auto"/>
        <w:ind w:firstLine="709"/>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 xml:space="preserve">5.2. Организация государственной итоговой </w:t>
      </w:r>
    </w:p>
    <w:p w:rsidR="005641E3" w:rsidRPr="005641E3" w:rsidRDefault="005641E3" w:rsidP="005641E3">
      <w:pPr>
        <w:widowControl w:val="0"/>
        <w:spacing w:after="0" w:line="240" w:lineRule="auto"/>
        <w:ind w:firstLine="709"/>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аттестации выпускников</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 </w:t>
      </w:r>
      <w:hyperlink r:id="rId10" w:tooltip="Справочная информация: &quot;Федеральные государственные образовательные стандарты&quot; (Материал подготовлен специалистами КонсультантПлюс)&lt;br /&gt;&#10;{КонсультантПлюс}" w:history="1">
        <w:r w:rsidRPr="005641E3">
          <w:rPr>
            <w:rFonts w:ascii="Times New Roman" w:eastAsia="Times New Roman" w:hAnsi="Times New Roman" w:cs="Times New Roman"/>
            <w:sz w:val="28"/>
            <w:szCs w:val="28"/>
            <w:bdr w:val="none" w:sz="0" w:space="0" w:color="auto" w:frame="1"/>
            <w:lang w:eastAsia="ru-RU"/>
          </w:rPr>
          <w:t>стандарта</w:t>
        </w:r>
      </w:hyperlink>
      <w:r w:rsidRPr="005641E3">
        <w:rPr>
          <w:rFonts w:ascii="Times New Roman" w:eastAsia="Times New Roman" w:hAnsi="Times New Roman" w:cs="Times New Roman"/>
          <w:color w:val="000000"/>
          <w:sz w:val="28"/>
          <w:szCs w:val="28"/>
          <w:lang w:eastAsia="ru-RU"/>
        </w:rPr>
        <w:t> среднего профессионального образования по специальности 49.02.01 Физическая культура государственная итоговая аттестация проводится государственными экзаменационными комиссиями, которые создаются колледжем.</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Состав государственной экзаменационной комиссии утверждается приказом директора колледжа.</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Председателем государственной экзаменационной комиссии колледжа утверждается лицо, не работающее в образовательной организации, из числа:</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ведущих специалистов - представителей работодателей или их объединений по профилю подготовки выпускников.</w:t>
      </w:r>
    </w:p>
    <w:p w:rsidR="005641E3" w:rsidRPr="005641E3" w:rsidRDefault="005641E3" w:rsidP="005641E3">
      <w:pPr>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К </w:t>
      </w:r>
      <w:r w:rsidRPr="005641E3">
        <w:rPr>
          <w:rFonts w:ascii="Times New Roman" w:eastAsia="Times New Roman" w:hAnsi="Times New Roman" w:cs="Times New Roman"/>
          <w:color w:val="000000"/>
          <w:sz w:val="28"/>
          <w:szCs w:val="28"/>
          <w:lang w:eastAsia="ru-RU"/>
        </w:rPr>
        <w:t>государственной итоговой аттестации</w:t>
      </w:r>
      <w:r w:rsidRPr="005641E3">
        <w:rPr>
          <w:rFonts w:ascii="Times New Roman" w:eastAsia="Times New Roman" w:hAnsi="Times New Roman" w:cs="Times New Roman"/>
          <w:sz w:val="28"/>
          <w:szCs w:val="28"/>
          <w:lang w:eastAsia="ru-RU"/>
        </w:rPr>
        <w:t xml:space="preserve"> допускаются лица,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 колледжа.</w:t>
      </w:r>
    </w:p>
    <w:p w:rsidR="005641E3" w:rsidRPr="005641E3" w:rsidRDefault="005641E3" w:rsidP="005641E3">
      <w:pPr>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     Объем времени на подготовку и проведение </w:t>
      </w:r>
      <w:r w:rsidRPr="005641E3">
        <w:rPr>
          <w:rFonts w:ascii="Times New Roman" w:eastAsia="Times New Roman" w:hAnsi="Times New Roman" w:cs="Times New Roman"/>
          <w:color w:val="000000"/>
          <w:sz w:val="28"/>
          <w:szCs w:val="28"/>
          <w:lang w:eastAsia="ru-RU"/>
        </w:rPr>
        <w:t>государственной итоговой аттестации</w:t>
      </w:r>
      <w:r w:rsidRPr="005641E3">
        <w:rPr>
          <w:rFonts w:ascii="Times New Roman" w:eastAsia="Times New Roman" w:hAnsi="Times New Roman" w:cs="Times New Roman"/>
          <w:sz w:val="28"/>
          <w:szCs w:val="28"/>
          <w:lang w:eastAsia="ru-RU"/>
        </w:rPr>
        <w:t xml:space="preserve"> составляет 6 недель.</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Формой государственной итоговой аттестации является защита выпускной квалификационной работы</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5641E3" w:rsidRPr="005641E3" w:rsidRDefault="005641E3" w:rsidP="005641E3">
      <w:pPr>
        <w:spacing w:after="0" w:line="240" w:lineRule="auto"/>
        <w:ind w:firstLine="709"/>
        <w:jc w:val="both"/>
        <w:rPr>
          <w:rFonts w:ascii="Times New Roman" w:eastAsia="Times New Roman" w:hAnsi="Times New Roman" w:cs="Times New Roman"/>
          <w:sz w:val="28"/>
          <w:szCs w:val="28"/>
          <w:lang w:eastAsia="ko-KR"/>
        </w:rPr>
      </w:pPr>
      <w:r w:rsidRPr="005641E3">
        <w:rPr>
          <w:rFonts w:ascii="Times New Roman" w:eastAsia="Times New Roman" w:hAnsi="Times New Roman" w:cs="Times New Roman"/>
          <w:sz w:val="28"/>
          <w:szCs w:val="28"/>
          <w:lang w:eastAsia="ko-KR"/>
        </w:rPr>
        <w:t xml:space="preserve">Темы выпускных квалификационных работ (далее – ВКР)  имеют практико-ориентированный характер и соответствуют содержанию одного или нескольких профессиональных модулей. </w:t>
      </w:r>
    </w:p>
    <w:p w:rsidR="005641E3" w:rsidRPr="005641E3" w:rsidRDefault="005641E3" w:rsidP="005641E3">
      <w:pPr>
        <w:autoSpaceDE w:val="0"/>
        <w:autoSpaceDN w:val="0"/>
        <w:adjustRightInd w:val="0"/>
        <w:spacing w:after="0" w:line="240" w:lineRule="auto"/>
        <w:ind w:right="1325"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Перечень тем по ВКР:</w:t>
      </w:r>
    </w:p>
    <w:p w:rsidR="005641E3" w:rsidRPr="005641E3" w:rsidRDefault="005641E3" w:rsidP="005641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-разрабатывается преподавателями МДК в рамках профессиональных модулей,</w:t>
      </w:r>
    </w:p>
    <w:p w:rsidR="005641E3" w:rsidRPr="005641E3" w:rsidRDefault="005641E3" w:rsidP="005641E3">
      <w:pPr>
        <w:widowControl w:val="0"/>
        <w:tabs>
          <w:tab w:val="left" w:pos="1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рассматривается на заседаниях предметно-цикловых комиссий,</w:t>
      </w:r>
    </w:p>
    <w:p w:rsidR="005641E3" w:rsidRPr="005641E3" w:rsidRDefault="005641E3" w:rsidP="005641E3">
      <w:pPr>
        <w:spacing w:after="0" w:line="240" w:lineRule="auto"/>
        <w:ind w:firstLine="709"/>
        <w:jc w:val="both"/>
        <w:rPr>
          <w:rFonts w:ascii="Calibri" w:eastAsia="Times New Roman" w:hAnsi="Calibri" w:cs="Times New Roman"/>
          <w:sz w:val="28"/>
          <w:szCs w:val="28"/>
          <w:lang w:eastAsia="ru-RU"/>
        </w:rPr>
      </w:pPr>
      <w:r w:rsidRPr="005641E3">
        <w:rPr>
          <w:rFonts w:ascii="Times New Roman" w:eastAsia="Times New Roman" w:hAnsi="Times New Roman" w:cs="Times New Roman"/>
          <w:sz w:val="28"/>
          <w:szCs w:val="28"/>
          <w:lang w:eastAsia="ru-RU"/>
        </w:rPr>
        <w:t>-утверждается образовательным учреждением после предварительного положительного заключения работодателей (п.8.6 ФГОС СПО).</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Для подготовки выпускной квалификационной работы студенту назначается руководитель и, при необходимости, консультанты.</w:t>
      </w:r>
    </w:p>
    <w:p w:rsidR="005641E3" w:rsidRPr="005641E3" w:rsidRDefault="005641E3" w:rsidP="005641E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641E3">
        <w:rPr>
          <w:rFonts w:ascii="Times New Roman" w:eastAsia="Times New Roman" w:hAnsi="Times New Roman" w:cs="Times New Roman"/>
          <w:color w:val="000000"/>
          <w:sz w:val="28"/>
          <w:szCs w:val="28"/>
          <w:lang w:eastAsia="ru-RU"/>
        </w:rPr>
        <w:t>Закрепление за студентами тем выпускных квалификационных работ, назначение руководителей и консультантов осуществляется приказом директора колледжа.</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xml:space="preserve">Итоговая оценка уровня и качества подготовки выпускников по специальности </w:t>
      </w:r>
      <w:r w:rsidRPr="005641E3">
        <w:rPr>
          <w:rFonts w:ascii="Times New Roman" w:eastAsia="Times New Roman" w:hAnsi="Times New Roman" w:cs="Times New Roman"/>
          <w:color w:val="000000"/>
          <w:sz w:val="28"/>
          <w:szCs w:val="28"/>
          <w:lang w:eastAsia="ru-RU"/>
        </w:rPr>
        <w:t xml:space="preserve">49.02.01 Физическая культура </w:t>
      </w:r>
      <w:r w:rsidRPr="005641E3">
        <w:rPr>
          <w:rFonts w:ascii="Times New Roman" w:eastAsia="Calibri" w:hAnsi="Times New Roman" w:cs="Times New Roman"/>
          <w:sz w:val="28"/>
          <w:szCs w:val="28"/>
        </w:rPr>
        <w:t>определяется по результатам выполнения и защиты ВКР. Оценка качества выпускной квалификационной работы производится, прежде всего, по уровню и объему самостоятельных решений, их новизне, сложности и практической ценности.</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5641E3">
        <w:rPr>
          <w:rFonts w:ascii="Times New Roman" w:eastAsia="Calibri" w:hAnsi="Times New Roman" w:cs="Times New Roman"/>
          <w:i/>
          <w:iCs/>
          <w:sz w:val="28"/>
          <w:szCs w:val="28"/>
        </w:rPr>
        <w:t>Основными критериями при определении оценки за выполнение ВКР студентом для Руководителя ВКР являются:</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соответствие состава и объема выполненной ВКР студента заданию,</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качество профессиональных знаний и умений студента, уровень его профессионального мышления, уровень сформированности общих компеиенций;</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степень самостоятельности студента при выполнении работы,</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умение студента работать со справочной литературой, нормативными источниками и документацией,</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положительные стороны, а также недостатки в работе,</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оригинальность, практическая и научная ценность принятых в работе решений,</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качество оформления работы.</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5641E3">
        <w:rPr>
          <w:rFonts w:ascii="Times New Roman" w:eastAsia="Calibri" w:hAnsi="Times New Roman" w:cs="Times New Roman"/>
          <w:i/>
          <w:iCs/>
          <w:sz w:val="28"/>
          <w:szCs w:val="28"/>
        </w:rPr>
        <w:t>Основными критериями при определении оценки за ВКР студента для Рецензента ВКР являются:</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соответствие состава и объема представленной ВКР заданию,</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уровень сформированности профессиональных компетенций,</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качество выполнения всех составных частей ВКР,</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степень использования при выполнении ВКР последних достижений науки, образования;</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оригинальность принятых в работе решений, практическая и научная значимость работы,</w:t>
      </w:r>
    </w:p>
    <w:p w:rsidR="005641E3" w:rsidRPr="005641E3" w:rsidRDefault="005641E3" w:rsidP="005641E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641E3">
        <w:rPr>
          <w:rFonts w:ascii="Times New Roman" w:eastAsia="Calibri" w:hAnsi="Times New Roman" w:cs="Times New Roman"/>
          <w:sz w:val="28"/>
          <w:szCs w:val="28"/>
        </w:rPr>
        <w:t>- качество оформления работы.</w:t>
      </w:r>
    </w:p>
    <w:p w:rsidR="005641E3" w:rsidRPr="005641E3" w:rsidRDefault="005641E3" w:rsidP="005641E3">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Критериями выставления окончательной оценки являются:</w:t>
      </w:r>
    </w:p>
    <w:p w:rsidR="005641E3" w:rsidRPr="005641E3" w:rsidRDefault="005641E3" w:rsidP="005641E3">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 оценка руководителем выпускной квалификационной  работы уровня сформированности общих компетенций/ общих и профессиональных компетенций, необходимых для эффективного осуществления профессиональной деятельности, а также степени самостоятельности при выполнении обучающимся выпускной квалификационной работы;</w:t>
      </w:r>
    </w:p>
    <w:p w:rsidR="005641E3" w:rsidRPr="005641E3" w:rsidRDefault="005641E3" w:rsidP="005641E3">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 оценка рецензентом выполнения задания на выпускную квалификационную работу;</w:t>
      </w:r>
    </w:p>
    <w:p w:rsidR="005641E3" w:rsidRPr="005641E3" w:rsidRDefault="005641E3" w:rsidP="005641E3">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 оценка рецензентом уровня сформированности профессиональных компетенций/профессиональных и общих компетенций в соответствии с видом (видами) профессиональной деятельности по теме выпускной квалификационной работы;</w:t>
      </w:r>
    </w:p>
    <w:p w:rsidR="005641E3" w:rsidRPr="005641E3" w:rsidRDefault="005641E3" w:rsidP="005641E3">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 соответствие оформления выпускной квалификационной работы установленным требованиям;</w:t>
      </w:r>
    </w:p>
    <w:p w:rsidR="005641E3" w:rsidRPr="005641E3" w:rsidRDefault="005641E3" w:rsidP="005641E3">
      <w:pPr>
        <w:autoSpaceDE w:val="0"/>
        <w:autoSpaceDN w:val="0"/>
        <w:adjustRightInd w:val="0"/>
        <w:spacing w:after="0" w:line="240" w:lineRule="auto"/>
        <w:ind w:firstLine="851"/>
        <w:jc w:val="both"/>
        <w:rPr>
          <w:rFonts w:ascii="Times New Roman" w:hAnsi="Times New Roman" w:cs="Times New Roman"/>
          <w:sz w:val="28"/>
          <w:szCs w:val="28"/>
        </w:rPr>
      </w:pPr>
      <w:r w:rsidRPr="005641E3">
        <w:rPr>
          <w:rFonts w:ascii="Times New Roman" w:hAnsi="Times New Roman" w:cs="Times New Roman"/>
          <w:sz w:val="28"/>
          <w:szCs w:val="28"/>
        </w:rPr>
        <w:t>- прохождение студентом процедуры защиты выпускной квалификационной работы (качество устного доклада, свободное владение материалом ВКР, глубина и точность ответов на вопросы).</w:t>
      </w:r>
    </w:p>
    <w:p w:rsidR="005641E3" w:rsidRPr="005641E3" w:rsidRDefault="005641E3" w:rsidP="005641E3">
      <w:pPr>
        <w:autoSpaceDE w:val="0"/>
        <w:autoSpaceDN w:val="0"/>
        <w:adjustRightInd w:val="0"/>
        <w:spacing w:after="0" w:line="240" w:lineRule="auto"/>
        <w:ind w:firstLine="851"/>
        <w:jc w:val="both"/>
        <w:rPr>
          <w:rFonts w:ascii="Times New Roman" w:hAnsi="Times New Roman" w:cs="Times New Roman"/>
          <w:sz w:val="28"/>
          <w:szCs w:val="28"/>
        </w:rPr>
      </w:pPr>
    </w:p>
    <w:p w:rsidR="005641E3" w:rsidRPr="005641E3" w:rsidRDefault="005641E3" w:rsidP="005641E3">
      <w:pPr>
        <w:widowControl w:val="0"/>
        <w:spacing w:after="0" w:line="240" w:lineRule="auto"/>
        <w:ind w:firstLine="709"/>
        <w:jc w:val="center"/>
        <w:rPr>
          <w:rFonts w:ascii="Times New Roman" w:eastAsia="Times New Roman" w:hAnsi="Times New Roman" w:cs="Times New Roman"/>
          <w:b/>
          <w:sz w:val="28"/>
          <w:szCs w:val="28"/>
          <w:lang w:eastAsia="ru-RU"/>
        </w:rPr>
      </w:pPr>
      <w:r w:rsidRPr="005641E3">
        <w:rPr>
          <w:rFonts w:ascii="Times New Roman" w:eastAsia="Times New Roman" w:hAnsi="Times New Roman" w:cs="Times New Roman"/>
          <w:b/>
          <w:sz w:val="28"/>
          <w:szCs w:val="28"/>
          <w:lang w:eastAsia="ru-RU"/>
        </w:rPr>
        <w:t>5.3.  Требования к выпускным квалификационным работам</w:t>
      </w:r>
    </w:p>
    <w:p w:rsidR="008A4688" w:rsidRPr="00987C1D" w:rsidRDefault="008A4688" w:rsidP="008A4688">
      <w:pPr>
        <w:widowControl w:val="0"/>
        <w:shd w:val="clear" w:color="auto" w:fill="FFFFFF"/>
        <w:tabs>
          <w:tab w:val="left" w:pos="1776"/>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bookmarkStart w:id="19" w:name="_Toc310435925"/>
      <w:r w:rsidRPr="00987C1D">
        <w:rPr>
          <w:rFonts w:ascii="Times New Roman" w:eastAsia="Times New Roman" w:hAnsi="Times New Roman" w:cs="Times New Roman"/>
          <w:color w:val="000000"/>
          <w:spacing w:val="-1"/>
          <w:sz w:val="28"/>
          <w:szCs w:val="28"/>
          <w:lang w:eastAsia="ru-RU"/>
        </w:rPr>
        <w:t>ВКР может носить опытно-практический, опытно-</w:t>
      </w:r>
      <w:r w:rsidRPr="00987C1D">
        <w:rPr>
          <w:rFonts w:ascii="Times New Roman" w:eastAsia="Times New Roman" w:hAnsi="Times New Roman" w:cs="Times New Roman"/>
          <w:color w:val="000000"/>
          <w:spacing w:val="1"/>
          <w:sz w:val="28"/>
          <w:szCs w:val="28"/>
          <w:lang w:eastAsia="ru-RU"/>
        </w:rPr>
        <w:t>экспериментальный, проектный характер.</w:t>
      </w:r>
    </w:p>
    <w:p w:rsidR="008A4688" w:rsidRPr="00987C1D" w:rsidRDefault="008A4688" w:rsidP="008A4688">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0"/>
          <w:sz w:val="28"/>
          <w:szCs w:val="28"/>
          <w:lang w:eastAsia="ru-RU"/>
        </w:rPr>
        <w:t>Объем ВКР должен составлять не менее 30, но не более 50 страниц пе</w:t>
      </w:r>
      <w:r w:rsidRPr="00987C1D">
        <w:rPr>
          <w:rFonts w:ascii="Times New Roman" w:eastAsia="Times New Roman" w:hAnsi="Times New Roman" w:cs="Times New Roman"/>
          <w:color w:val="000000"/>
          <w:spacing w:val="10"/>
          <w:sz w:val="28"/>
          <w:szCs w:val="28"/>
          <w:lang w:eastAsia="ru-RU"/>
        </w:rPr>
        <w:softHyphen/>
      </w:r>
      <w:r w:rsidRPr="00987C1D">
        <w:rPr>
          <w:rFonts w:ascii="Times New Roman" w:eastAsia="Times New Roman" w:hAnsi="Times New Roman" w:cs="Times New Roman"/>
          <w:color w:val="000000"/>
          <w:spacing w:val="-1"/>
          <w:sz w:val="28"/>
          <w:szCs w:val="28"/>
          <w:lang w:eastAsia="ru-RU"/>
        </w:rPr>
        <w:t>чатного текста.</w:t>
      </w:r>
    </w:p>
    <w:p w:rsidR="008A4688" w:rsidRPr="00987C1D" w:rsidRDefault="008A4688" w:rsidP="008A4688">
      <w:pPr>
        <w:widowControl w:val="0"/>
        <w:shd w:val="clear" w:color="auto" w:fill="FFFFFF"/>
        <w:tabs>
          <w:tab w:val="left" w:pos="1291"/>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ВКР опытно-практического характера имеет следующую структуру:</w:t>
      </w:r>
    </w:p>
    <w:p w:rsidR="008A4688" w:rsidRPr="00987C1D" w:rsidRDefault="008A4688" w:rsidP="008A4688">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987C1D">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987C1D">
        <w:rPr>
          <w:rFonts w:ascii="Times New Roman" w:eastAsia="Times New Roman" w:hAnsi="Times New Roman" w:cs="Times New Roman"/>
          <w:color w:val="000000"/>
          <w:sz w:val="28"/>
          <w:szCs w:val="28"/>
          <w:lang w:eastAsia="ru-RU"/>
        </w:rPr>
        <w:t>цели, задачи работы и др.;</w:t>
      </w:r>
    </w:p>
    <w:p w:rsidR="008A4688" w:rsidRPr="00987C1D" w:rsidRDefault="008A4688" w:rsidP="008A4688">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теоретическая часть, в которой содержатся теоретические основы изу</w:t>
      </w:r>
      <w:r w:rsidRPr="00987C1D">
        <w:rPr>
          <w:rFonts w:ascii="Times New Roman" w:eastAsia="Times New Roman" w:hAnsi="Times New Roman" w:cs="Times New Roman"/>
          <w:color w:val="000000"/>
          <w:sz w:val="28"/>
          <w:szCs w:val="28"/>
          <w:lang w:eastAsia="ru-RU"/>
        </w:rPr>
        <w:t>чаемой проблемы;</w:t>
      </w:r>
    </w:p>
    <w:p w:rsidR="008A4688" w:rsidRPr="00987C1D" w:rsidRDefault="008A4688" w:rsidP="008A4688">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практическая часть, должна быть направлена на решение выбранной про</w:t>
      </w:r>
      <w:r w:rsidRPr="00987C1D">
        <w:rPr>
          <w:rFonts w:ascii="Times New Roman" w:eastAsia="Times New Roman" w:hAnsi="Times New Roman" w:cs="Times New Roman"/>
          <w:color w:val="000000"/>
          <w:spacing w:val="1"/>
          <w:sz w:val="28"/>
          <w:szCs w:val="28"/>
          <w:lang w:eastAsia="ru-RU"/>
        </w:rPr>
        <w:t xml:space="preserve">блемы и состоять из проектирования педагогической деятельности, описания ее </w:t>
      </w:r>
      <w:r w:rsidRPr="00987C1D">
        <w:rPr>
          <w:rFonts w:ascii="Times New Roman" w:eastAsia="Times New Roman" w:hAnsi="Times New Roman" w:cs="Times New Roman"/>
          <w:color w:val="000000"/>
          <w:spacing w:val="2"/>
          <w:sz w:val="28"/>
          <w:szCs w:val="28"/>
          <w:lang w:eastAsia="ru-RU"/>
        </w:rPr>
        <w:t xml:space="preserve">реализации, оценки ее результативности. Практическая часть может включать в </w:t>
      </w:r>
      <w:r w:rsidRPr="00987C1D">
        <w:rPr>
          <w:rFonts w:ascii="Times New Roman" w:eastAsia="Times New Roman" w:hAnsi="Times New Roman" w:cs="Times New Roman"/>
          <w:color w:val="000000"/>
          <w:spacing w:val="4"/>
          <w:sz w:val="28"/>
          <w:szCs w:val="28"/>
          <w:lang w:eastAsia="ru-RU"/>
        </w:rPr>
        <w:t>себя систему разработанных занятий, уроков, внеклассных форм работы, ком</w:t>
      </w:r>
      <w:r w:rsidRPr="00987C1D">
        <w:rPr>
          <w:rFonts w:ascii="Times New Roman" w:eastAsia="Times New Roman" w:hAnsi="Times New Roman" w:cs="Times New Roman"/>
          <w:color w:val="000000"/>
          <w:spacing w:val="3"/>
          <w:sz w:val="28"/>
          <w:szCs w:val="28"/>
          <w:lang w:eastAsia="ru-RU"/>
        </w:rPr>
        <w:t xml:space="preserve">плектов учебно-наглядных или учебно-методических пособий, описание опыта </w:t>
      </w:r>
      <w:r w:rsidRPr="00987C1D">
        <w:rPr>
          <w:rFonts w:ascii="Times New Roman" w:eastAsia="Times New Roman" w:hAnsi="Times New Roman" w:cs="Times New Roman"/>
          <w:color w:val="000000"/>
          <w:spacing w:val="1"/>
          <w:sz w:val="28"/>
          <w:szCs w:val="28"/>
          <w:lang w:eastAsia="ru-RU"/>
        </w:rPr>
        <w:t>практической работы (отдельного педагога, системы обучения, воспитания кон</w:t>
      </w:r>
      <w:r w:rsidRPr="00987C1D">
        <w:rPr>
          <w:rFonts w:ascii="Times New Roman" w:eastAsia="Times New Roman" w:hAnsi="Times New Roman" w:cs="Times New Roman"/>
          <w:color w:val="000000"/>
          <w:spacing w:val="3"/>
          <w:sz w:val="28"/>
          <w:szCs w:val="28"/>
          <w:lang w:eastAsia="ru-RU"/>
        </w:rPr>
        <w:t xml:space="preserve">кретного образовательного учреждения) и т.п. с обоснованием их разработки и </w:t>
      </w:r>
      <w:r w:rsidRPr="00987C1D">
        <w:rPr>
          <w:rFonts w:ascii="Times New Roman" w:eastAsia="Times New Roman" w:hAnsi="Times New Roman" w:cs="Times New Roman"/>
          <w:color w:val="000000"/>
          <w:spacing w:val="1"/>
          <w:sz w:val="28"/>
          <w:szCs w:val="28"/>
          <w:lang w:eastAsia="ru-RU"/>
        </w:rPr>
        <w:t>методическими указаниями по их применению:</w:t>
      </w:r>
    </w:p>
    <w:p w:rsidR="008A4688" w:rsidRPr="00987C1D" w:rsidRDefault="008A4688" w:rsidP="008A4688">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987C1D">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8A4688" w:rsidRPr="00987C1D" w:rsidRDefault="008A4688" w:rsidP="008A4688">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список используемой литературы (не менее 20 источников);</w:t>
      </w:r>
    </w:p>
    <w:p w:rsidR="008A4688" w:rsidRPr="00987C1D" w:rsidRDefault="008A4688" w:rsidP="008A4688">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приложение.</w:t>
      </w:r>
    </w:p>
    <w:p w:rsidR="008A4688" w:rsidRPr="00987C1D" w:rsidRDefault="008A4688" w:rsidP="008A4688">
      <w:pPr>
        <w:widowControl w:val="0"/>
        <w:shd w:val="clear" w:color="auto" w:fill="FFFFFF"/>
        <w:autoSpaceDE w:val="0"/>
        <w:autoSpaceDN w:val="0"/>
        <w:adjustRightInd w:val="0"/>
        <w:spacing w:after="0" w:line="322" w:lineRule="exact"/>
        <w:ind w:right="14"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
          <w:sz w:val="28"/>
          <w:szCs w:val="28"/>
          <w:lang w:eastAsia="ru-RU"/>
        </w:rPr>
        <w:t xml:space="preserve">Например, практическая часть ВКР включает обследование уровня </w:t>
      </w:r>
      <w:r>
        <w:rPr>
          <w:rFonts w:ascii="Times New Roman" w:eastAsia="Times New Roman" w:hAnsi="Times New Roman" w:cs="Times New Roman"/>
          <w:color w:val="000000"/>
          <w:spacing w:val="1"/>
          <w:sz w:val="28"/>
          <w:szCs w:val="28"/>
          <w:lang w:eastAsia="ru-RU"/>
        </w:rPr>
        <w:t>физической подготовленности учащихся</w:t>
      </w:r>
      <w:r w:rsidRPr="00987C1D">
        <w:rPr>
          <w:rFonts w:ascii="Times New Roman" w:eastAsia="Times New Roman" w:hAnsi="Times New Roman" w:cs="Times New Roman"/>
          <w:color w:val="000000"/>
          <w:spacing w:val="1"/>
          <w:sz w:val="28"/>
          <w:szCs w:val="28"/>
          <w:lang w:eastAsia="ru-RU"/>
        </w:rPr>
        <w:t>, разработку и апробацию системы работ (серии занятий</w:t>
      </w:r>
      <w:r w:rsidRPr="00DC1171">
        <w:rPr>
          <w:rFonts w:ascii="Times New Roman" w:eastAsia="Calibri" w:hAnsi="Times New Roman"/>
          <w:b/>
          <w:sz w:val="24"/>
          <w:szCs w:val="24"/>
          <w:lang w:eastAsia="ru-RU"/>
        </w:rPr>
        <w:t xml:space="preserve"> </w:t>
      </w:r>
      <w:r w:rsidRPr="00315EBF">
        <w:rPr>
          <w:rFonts w:ascii="Times New Roman" w:eastAsia="Calibri" w:hAnsi="Times New Roman"/>
          <w:b/>
          <w:sz w:val="24"/>
          <w:szCs w:val="24"/>
          <w:lang w:eastAsia="ru-RU"/>
        </w:rPr>
        <w:t xml:space="preserve"> </w:t>
      </w:r>
      <w:r w:rsidRPr="00DC1171">
        <w:rPr>
          <w:rFonts w:ascii="Times New Roman" w:eastAsia="Calibri" w:hAnsi="Times New Roman"/>
          <w:sz w:val="24"/>
          <w:szCs w:val="24"/>
          <w:lang w:eastAsia="ru-RU"/>
        </w:rPr>
        <w:t>по программам дополнительного образования в области физической культуры</w:t>
      </w:r>
      <w:r w:rsidRPr="00DC1171">
        <w:rPr>
          <w:rFonts w:ascii="Times New Roman" w:eastAsia="Times New Roman" w:hAnsi="Times New Roman" w:cs="Times New Roman"/>
          <w:color w:val="000000"/>
          <w:spacing w:val="1"/>
          <w:sz w:val="28"/>
          <w:szCs w:val="28"/>
          <w:lang w:eastAsia="ru-RU"/>
        </w:rPr>
        <w:t>,</w:t>
      </w:r>
      <w:r w:rsidRPr="00987C1D">
        <w:rPr>
          <w:rFonts w:ascii="Times New Roman" w:eastAsia="Times New Roman" w:hAnsi="Times New Roman" w:cs="Times New Roman"/>
          <w:color w:val="000000"/>
          <w:spacing w:val="1"/>
          <w:sz w:val="28"/>
          <w:szCs w:val="28"/>
          <w:lang w:eastAsia="ru-RU"/>
        </w:rPr>
        <w:t xml:space="preserve"> уроков</w:t>
      </w:r>
      <w:r>
        <w:rPr>
          <w:rFonts w:ascii="Times New Roman" w:eastAsia="Times New Roman" w:hAnsi="Times New Roman" w:cs="Times New Roman"/>
          <w:color w:val="000000"/>
          <w:spacing w:val="1"/>
          <w:sz w:val="28"/>
          <w:szCs w:val="28"/>
          <w:lang w:eastAsia="ru-RU"/>
        </w:rPr>
        <w:t xml:space="preserve"> физической культуры</w:t>
      </w:r>
      <w:r w:rsidRPr="00987C1D">
        <w:rPr>
          <w:rFonts w:ascii="Times New Roman" w:eastAsia="Times New Roman" w:hAnsi="Times New Roman" w:cs="Times New Roman"/>
          <w:color w:val="000000"/>
          <w:spacing w:val="1"/>
          <w:sz w:val="28"/>
          <w:szCs w:val="28"/>
          <w:lang w:eastAsia="ru-RU"/>
        </w:rPr>
        <w:t>, и т.д.), анализ и оценку результативности про</w:t>
      </w:r>
      <w:r w:rsidRPr="00987C1D">
        <w:rPr>
          <w:rFonts w:ascii="Times New Roman" w:eastAsia="Times New Roman" w:hAnsi="Times New Roman" w:cs="Times New Roman"/>
          <w:color w:val="000000"/>
          <w:sz w:val="28"/>
          <w:szCs w:val="28"/>
          <w:lang w:eastAsia="ru-RU"/>
        </w:rPr>
        <w:t>веденной работы.</w:t>
      </w:r>
    </w:p>
    <w:p w:rsidR="008A4688" w:rsidRPr="00987C1D" w:rsidRDefault="008A4688" w:rsidP="008A4688">
      <w:pPr>
        <w:widowControl w:val="0"/>
        <w:shd w:val="clear" w:color="auto" w:fill="FFFFFF"/>
        <w:tabs>
          <w:tab w:val="left" w:pos="1282"/>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ВКР опытно-экспериментального характера имеет следующую струк</w:t>
      </w:r>
      <w:r w:rsidRPr="00987C1D">
        <w:rPr>
          <w:rFonts w:ascii="Times New Roman" w:eastAsia="Times New Roman" w:hAnsi="Times New Roman" w:cs="Times New Roman"/>
          <w:color w:val="000000"/>
          <w:spacing w:val="-5"/>
          <w:sz w:val="28"/>
          <w:szCs w:val="28"/>
          <w:lang w:eastAsia="ru-RU"/>
        </w:rPr>
        <w:t>туру:</w:t>
      </w:r>
    </w:p>
    <w:p w:rsidR="008A4688" w:rsidRPr="00987C1D" w:rsidRDefault="008A4688" w:rsidP="008A4688">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987C1D">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987C1D">
        <w:rPr>
          <w:rFonts w:ascii="Times New Roman" w:eastAsia="Times New Roman" w:hAnsi="Times New Roman" w:cs="Times New Roman"/>
          <w:color w:val="000000"/>
          <w:sz w:val="28"/>
          <w:szCs w:val="28"/>
          <w:lang w:eastAsia="ru-RU"/>
        </w:rPr>
        <w:t>цели, задачи работы и др.;</w:t>
      </w:r>
    </w:p>
    <w:p w:rsidR="008A4688" w:rsidRPr="00987C1D" w:rsidRDefault="008A4688" w:rsidP="008A4688">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5"/>
          <w:sz w:val="28"/>
          <w:szCs w:val="28"/>
          <w:lang w:eastAsia="ru-RU"/>
        </w:rPr>
        <w:t>теоретическая часть, в которой даны история вопроса, аспекты разрабо</w:t>
      </w:r>
      <w:r w:rsidRPr="00987C1D">
        <w:rPr>
          <w:rFonts w:ascii="Times New Roman" w:eastAsia="Times New Roman" w:hAnsi="Times New Roman" w:cs="Times New Roman"/>
          <w:color w:val="000000"/>
          <w:sz w:val="28"/>
          <w:szCs w:val="28"/>
          <w:lang w:eastAsia="ru-RU"/>
        </w:rPr>
        <w:t xml:space="preserve">танности проблемы в теории и практике, психолого-педагогическое обоснование </w:t>
      </w:r>
      <w:r w:rsidRPr="00987C1D">
        <w:rPr>
          <w:rFonts w:ascii="Times New Roman" w:eastAsia="Times New Roman" w:hAnsi="Times New Roman" w:cs="Times New Roman"/>
          <w:color w:val="000000"/>
          <w:spacing w:val="-1"/>
          <w:sz w:val="28"/>
          <w:szCs w:val="28"/>
          <w:lang w:eastAsia="ru-RU"/>
        </w:rPr>
        <w:t>проблемы;</w:t>
      </w:r>
    </w:p>
    <w:p w:rsidR="008A4688" w:rsidRPr="00987C1D" w:rsidRDefault="008A4688" w:rsidP="008A4688">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6"/>
          <w:sz w:val="28"/>
          <w:szCs w:val="28"/>
          <w:lang w:eastAsia="ru-RU"/>
        </w:rPr>
        <w:t>практическая часть, в которой представлены план проведения экспери</w:t>
      </w:r>
      <w:r w:rsidRPr="00987C1D">
        <w:rPr>
          <w:rFonts w:ascii="Times New Roman" w:eastAsia="Times New Roman" w:hAnsi="Times New Roman" w:cs="Times New Roman"/>
          <w:color w:val="000000"/>
          <w:sz w:val="28"/>
          <w:szCs w:val="28"/>
          <w:lang w:eastAsia="ru-RU"/>
        </w:rPr>
        <w:t>мента, характеристики методов экспериментальной работы, основные этапы эксперимента (констатирующий, формирующий, контрольный), анализ результатов опытно-экспериментальной работы;</w:t>
      </w:r>
    </w:p>
    <w:p w:rsidR="008A4688" w:rsidRPr="00987C1D" w:rsidRDefault="008A4688" w:rsidP="008A4688">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987C1D">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8A4688" w:rsidRPr="00987C1D" w:rsidRDefault="008A4688" w:rsidP="008A4688">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список используемой литературы (не менее 20 источников):</w:t>
      </w:r>
    </w:p>
    <w:p w:rsidR="008A4688" w:rsidRPr="00987C1D" w:rsidRDefault="008A4688" w:rsidP="008A4688">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приложение.</w:t>
      </w:r>
    </w:p>
    <w:p w:rsidR="008A4688" w:rsidRPr="00987C1D" w:rsidRDefault="008A4688" w:rsidP="008A4688">
      <w:pPr>
        <w:widowControl w:val="0"/>
        <w:shd w:val="clear" w:color="auto" w:fill="FFFFFF"/>
        <w:tabs>
          <w:tab w:val="left" w:pos="749"/>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Содержанием ВКР проектного характера является разработка изделия или продукта творческой деятельности. По структуре данная ВКР состоит из по</w:t>
      </w:r>
      <w:r w:rsidRPr="00987C1D">
        <w:rPr>
          <w:rFonts w:ascii="Times New Roman" w:eastAsia="Times New Roman" w:hAnsi="Times New Roman" w:cs="Times New Roman"/>
          <w:color w:val="000000"/>
          <w:spacing w:val="1"/>
          <w:sz w:val="28"/>
          <w:szCs w:val="28"/>
          <w:lang w:eastAsia="ru-RU"/>
        </w:rPr>
        <w:t>яснительной записки, практической части и списка литературы.</w:t>
      </w:r>
    </w:p>
    <w:p w:rsidR="008A4688" w:rsidRPr="00987C1D" w:rsidRDefault="008A4688" w:rsidP="008A4688">
      <w:pPr>
        <w:widowControl w:val="0"/>
        <w:shd w:val="clear" w:color="auto" w:fill="FFFFFF"/>
        <w:autoSpaceDE w:val="0"/>
        <w:autoSpaceDN w:val="0"/>
        <w:adjustRightInd w:val="0"/>
        <w:spacing w:after="0" w:line="322" w:lineRule="exact"/>
        <w:ind w:right="10"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 xml:space="preserve">В аналитической части пояснительной записке дается теоретическое, а в необходимых случаях и </w:t>
      </w:r>
      <w:r w:rsidRPr="00987C1D">
        <w:rPr>
          <w:rFonts w:ascii="Times New Roman" w:eastAsia="Times New Roman" w:hAnsi="Times New Roman" w:cs="Times New Roman"/>
          <w:color w:val="000000"/>
          <w:spacing w:val="1"/>
          <w:sz w:val="28"/>
          <w:szCs w:val="28"/>
          <w:lang w:eastAsia="ru-RU"/>
        </w:rPr>
        <w:t>расчетное обоснование создаваемых изделии или продуктов творческой дея</w:t>
      </w:r>
      <w:r w:rsidRPr="00987C1D">
        <w:rPr>
          <w:rFonts w:ascii="Times New Roman" w:eastAsia="Times New Roman" w:hAnsi="Times New Roman" w:cs="Times New Roman"/>
          <w:color w:val="000000"/>
          <w:sz w:val="28"/>
          <w:szCs w:val="28"/>
          <w:lang w:eastAsia="ru-RU"/>
        </w:rPr>
        <w:t>тельности. Структура и содержание пояснительной записки определяются в за</w:t>
      </w:r>
      <w:r w:rsidRPr="00987C1D">
        <w:rPr>
          <w:rFonts w:ascii="Times New Roman" w:eastAsia="Times New Roman" w:hAnsi="Times New Roman" w:cs="Times New Roman"/>
          <w:color w:val="000000"/>
          <w:spacing w:val="3"/>
          <w:sz w:val="28"/>
          <w:szCs w:val="28"/>
          <w:lang w:eastAsia="ru-RU"/>
        </w:rPr>
        <w:t>висимости от профиля специальности и темы ВКР. Объем пояснительной за</w:t>
      </w:r>
      <w:r w:rsidRPr="00987C1D">
        <w:rPr>
          <w:rFonts w:ascii="Times New Roman" w:eastAsia="Times New Roman" w:hAnsi="Times New Roman" w:cs="Times New Roman"/>
          <w:color w:val="000000"/>
          <w:spacing w:val="1"/>
          <w:sz w:val="28"/>
          <w:szCs w:val="28"/>
          <w:lang w:eastAsia="ru-RU"/>
        </w:rPr>
        <w:t>писки должен составлять от 10 до 15 страниц печатного текста.</w:t>
      </w:r>
    </w:p>
    <w:p w:rsidR="008A4688" w:rsidRPr="00987C1D" w:rsidRDefault="008A4688" w:rsidP="008A4688">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 практической части пояснительной записки созданные изделия или продукты творческой дея</w:t>
      </w:r>
      <w:r w:rsidRPr="00987C1D">
        <w:rPr>
          <w:rFonts w:ascii="Times New Roman" w:eastAsia="Times New Roman" w:hAnsi="Times New Roman" w:cs="Times New Roman"/>
          <w:color w:val="000000"/>
          <w:spacing w:val="1"/>
          <w:sz w:val="28"/>
          <w:szCs w:val="28"/>
          <w:lang w:eastAsia="ru-RU"/>
        </w:rPr>
        <w:t xml:space="preserve">тельности представляются в виде готовых изделий, </w:t>
      </w:r>
      <w:r w:rsidRPr="00987C1D">
        <w:rPr>
          <w:rFonts w:ascii="Times New Roman" w:eastAsia="Times New Roman" w:hAnsi="Times New Roman" w:cs="Times New Roman"/>
          <w:color w:val="000000"/>
          <w:sz w:val="28"/>
          <w:szCs w:val="28"/>
          <w:lang w:eastAsia="ru-RU"/>
        </w:rPr>
        <w:t xml:space="preserve">сценариев, чертежей, схем, графиков, диаграмм, серий наглядных </w:t>
      </w:r>
      <w:r w:rsidRPr="00987C1D">
        <w:rPr>
          <w:rFonts w:ascii="Times New Roman" w:eastAsia="Times New Roman" w:hAnsi="Times New Roman" w:cs="Times New Roman"/>
          <w:color w:val="000000"/>
          <w:spacing w:val="4"/>
          <w:sz w:val="28"/>
          <w:szCs w:val="28"/>
          <w:lang w:eastAsia="ru-RU"/>
        </w:rPr>
        <w:t>пособий, компьютерных обучающих программ и презентаций и т.п. в соот</w:t>
      </w:r>
      <w:r w:rsidRPr="00987C1D">
        <w:rPr>
          <w:rFonts w:ascii="Times New Roman" w:eastAsia="Times New Roman" w:hAnsi="Times New Roman" w:cs="Times New Roman"/>
          <w:color w:val="000000"/>
          <w:sz w:val="28"/>
          <w:szCs w:val="28"/>
          <w:lang w:eastAsia="ru-RU"/>
        </w:rPr>
        <w:t>ветствии с видами профессиональной деятельности и темой проекта.</w:t>
      </w:r>
    </w:p>
    <w:p w:rsidR="008A4688" w:rsidRPr="00987C1D" w:rsidRDefault="008A4688" w:rsidP="008A4688">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
          <w:sz w:val="28"/>
          <w:szCs w:val="28"/>
          <w:lang w:eastAsia="ru-RU"/>
        </w:rPr>
        <w:t>Практическая часть может быть представл</w:t>
      </w:r>
      <w:r>
        <w:rPr>
          <w:rFonts w:ascii="Times New Roman" w:eastAsia="Times New Roman" w:hAnsi="Times New Roman" w:cs="Times New Roman"/>
          <w:color w:val="000000"/>
          <w:spacing w:val="-1"/>
          <w:sz w:val="28"/>
          <w:szCs w:val="28"/>
          <w:lang w:eastAsia="ru-RU"/>
        </w:rPr>
        <w:t>ена в виде демонстрации моделей</w:t>
      </w:r>
      <w:r w:rsidRPr="00987C1D">
        <w:rPr>
          <w:rFonts w:ascii="Times New Roman" w:eastAsia="Times New Roman" w:hAnsi="Times New Roman" w:cs="Times New Roman"/>
          <w:color w:val="000000"/>
          <w:spacing w:val="-1"/>
          <w:sz w:val="28"/>
          <w:szCs w:val="28"/>
          <w:lang w:eastAsia="ru-RU"/>
        </w:rPr>
        <w:t xml:space="preserve"> </w:t>
      </w:r>
      <w:r w:rsidRPr="00987C1D">
        <w:rPr>
          <w:rFonts w:ascii="Times New Roman" w:eastAsia="Times New Roman" w:hAnsi="Times New Roman" w:cs="Times New Roman"/>
          <w:color w:val="000000"/>
          <w:spacing w:val="1"/>
          <w:sz w:val="28"/>
          <w:szCs w:val="28"/>
          <w:lang w:eastAsia="ru-RU"/>
        </w:rPr>
        <w:t>с обязательным сохранением видеоматериалов.</w:t>
      </w:r>
    </w:p>
    <w:p w:rsidR="005641E3" w:rsidRDefault="005641E3" w:rsidP="005641E3">
      <w:pPr>
        <w:widowControl w:val="0"/>
        <w:spacing w:after="0" w:line="240" w:lineRule="auto"/>
        <w:ind w:firstLine="709"/>
        <w:jc w:val="center"/>
        <w:rPr>
          <w:rFonts w:ascii="Times New Roman" w:eastAsia="Times New Roman" w:hAnsi="Times New Roman" w:cs="Times New Roman"/>
          <w:b/>
          <w:sz w:val="28"/>
          <w:szCs w:val="28"/>
          <w:lang w:eastAsia="ru-RU"/>
        </w:rPr>
      </w:pPr>
    </w:p>
    <w:p w:rsidR="008A4688" w:rsidRDefault="008A4688" w:rsidP="005641E3">
      <w:pPr>
        <w:widowControl w:val="0"/>
        <w:spacing w:after="0" w:line="240" w:lineRule="auto"/>
        <w:ind w:firstLine="709"/>
        <w:jc w:val="center"/>
        <w:rPr>
          <w:rFonts w:ascii="Times New Roman" w:eastAsia="Times New Roman" w:hAnsi="Times New Roman" w:cs="Times New Roman"/>
          <w:b/>
          <w:sz w:val="28"/>
          <w:szCs w:val="28"/>
          <w:lang w:eastAsia="ru-RU"/>
        </w:rPr>
      </w:pPr>
    </w:p>
    <w:p w:rsidR="008A4688" w:rsidRDefault="008A4688" w:rsidP="005641E3">
      <w:pPr>
        <w:widowControl w:val="0"/>
        <w:spacing w:after="0" w:line="240" w:lineRule="auto"/>
        <w:ind w:firstLine="709"/>
        <w:jc w:val="center"/>
        <w:rPr>
          <w:rFonts w:ascii="Times New Roman" w:eastAsia="Times New Roman" w:hAnsi="Times New Roman" w:cs="Times New Roman"/>
          <w:b/>
          <w:sz w:val="28"/>
          <w:szCs w:val="28"/>
          <w:lang w:eastAsia="ru-RU"/>
        </w:rPr>
      </w:pPr>
    </w:p>
    <w:p w:rsidR="008A4688" w:rsidRPr="000454AC" w:rsidRDefault="008A4688" w:rsidP="005641E3">
      <w:pPr>
        <w:widowControl w:val="0"/>
        <w:spacing w:after="0" w:line="240" w:lineRule="auto"/>
        <w:ind w:firstLine="709"/>
        <w:jc w:val="center"/>
        <w:rPr>
          <w:rFonts w:ascii="Times New Roman" w:eastAsia="Times New Roman" w:hAnsi="Times New Roman" w:cs="Times New Roman"/>
          <w:b/>
          <w:sz w:val="28"/>
          <w:szCs w:val="28"/>
          <w:lang w:eastAsia="ru-RU"/>
        </w:rPr>
      </w:pPr>
    </w:p>
    <w:bookmarkEnd w:id="19"/>
    <w:p w:rsidR="00650F70" w:rsidRPr="00F92A42" w:rsidRDefault="00650F70" w:rsidP="00650F70">
      <w:pPr>
        <w:widowControl w:val="0"/>
        <w:spacing w:after="0" w:line="240" w:lineRule="auto"/>
        <w:jc w:val="center"/>
        <w:rPr>
          <w:rFonts w:ascii="Times New Roman" w:eastAsia="Times New Roman" w:hAnsi="Times New Roman" w:cs="Times New Roman"/>
          <w:b/>
          <w:sz w:val="28"/>
          <w:szCs w:val="28"/>
          <w:lang w:eastAsia="ru-RU"/>
        </w:rPr>
      </w:pPr>
      <w:r w:rsidRPr="009330D0">
        <w:rPr>
          <w:rFonts w:ascii="Times New Roman" w:eastAsia="Times New Roman" w:hAnsi="Times New Roman" w:cs="Times New Roman"/>
          <w:b/>
          <w:sz w:val="28"/>
          <w:szCs w:val="28"/>
          <w:lang w:eastAsia="ru-RU"/>
        </w:rPr>
        <w:t xml:space="preserve">6. </w:t>
      </w:r>
      <w:bookmarkStart w:id="20" w:name="_Toc310435926"/>
      <w:r w:rsidRPr="00F92A42">
        <w:rPr>
          <w:rFonts w:ascii="Times New Roman" w:hAnsi="Times New Roman" w:cs="Times New Roman"/>
          <w:b/>
          <w:sz w:val="28"/>
          <w:szCs w:val="28"/>
        </w:rPr>
        <w:t xml:space="preserve">Условия реализации </w:t>
      </w:r>
      <w:r>
        <w:rPr>
          <w:rFonts w:ascii="Times New Roman" w:hAnsi="Times New Roman" w:cs="Times New Roman"/>
          <w:b/>
          <w:sz w:val="28"/>
          <w:szCs w:val="28"/>
        </w:rPr>
        <w:t>ОПОП ППССЗ</w:t>
      </w:r>
    </w:p>
    <w:bookmarkEnd w:id="20"/>
    <w:p w:rsidR="00650F70" w:rsidRPr="009330D0" w:rsidRDefault="00650F70" w:rsidP="00650F70">
      <w:pPr>
        <w:spacing w:after="0" w:line="240" w:lineRule="auto"/>
        <w:ind w:firstLine="709"/>
        <w:jc w:val="both"/>
        <w:rPr>
          <w:rFonts w:ascii="Times New Roman" w:eastAsia="Calibri" w:hAnsi="Times New Roman" w:cs="Times New Roman"/>
          <w:sz w:val="28"/>
          <w:szCs w:val="28"/>
        </w:rPr>
      </w:pPr>
      <w:r w:rsidRPr="009330D0">
        <w:rPr>
          <w:rFonts w:ascii="Times New Roman" w:eastAsia="Calibri" w:hAnsi="Times New Roman" w:cs="Times New Roman"/>
          <w:sz w:val="28"/>
          <w:szCs w:val="28"/>
        </w:rPr>
        <w:t>Реализация ОПОП  по специальности обеспечивается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650F70" w:rsidRPr="00F92A42" w:rsidRDefault="00650F70" w:rsidP="00650F70">
      <w:pPr>
        <w:spacing w:after="0" w:line="240" w:lineRule="auto"/>
        <w:ind w:firstLine="851"/>
        <w:jc w:val="both"/>
        <w:rPr>
          <w:rFonts w:ascii="Times New Roman" w:eastAsia="Calibri" w:hAnsi="Times New Roman" w:cs="Times New Roman"/>
          <w:sz w:val="28"/>
          <w:szCs w:val="28"/>
        </w:rPr>
      </w:pPr>
      <w:r w:rsidRPr="009330D0">
        <w:rPr>
          <w:rFonts w:ascii="Times New Roman" w:eastAsia="Calibri" w:hAnsi="Times New Roman" w:cs="Times New Roman"/>
          <w:sz w:val="28"/>
          <w:szCs w:val="28"/>
        </w:rPr>
        <w:t>Педагогический коллектив образовательного учреждения отмечен правительственными наградами за качественную профессиональную п</w:t>
      </w:r>
      <w:bookmarkStart w:id="21" w:name="_Toc310435927"/>
      <w:r w:rsidRPr="009330D0">
        <w:rPr>
          <w:rFonts w:ascii="Times New Roman" w:eastAsia="Calibri" w:hAnsi="Times New Roman" w:cs="Times New Roman"/>
          <w:sz w:val="28"/>
          <w:szCs w:val="28"/>
        </w:rPr>
        <w:t>одготовку.</w:t>
      </w:r>
    </w:p>
    <w:bookmarkEnd w:id="21"/>
    <w:p w:rsidR="00650F70" w:rsidRPr="009330D0" w:rsidRDefault="00650F70" w:rsidP="00650F70">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9330D0">
        <w:rPr>
          <w:rFonts w:ascii="Times New Roman" w:eastAsia="Times New Roman" w:hAnsi="Times New Roman" w:cs="Times New Roman"/>
          <w:sz w:val="28"/>
          <w:szCs w:val="28"/>
          <w:lang w:eastAsia="ru-RU"/>
        </w:rPr>
        <w:t xml:space="preserve">еализация ОПОП по специальности </w:t>
      </w:r>
      <w:r>
        <w:rPr>
          <w:rFonts w:ascii="Times New Roman" w:eastAsia="Calibri" w:hAnsi="Times New Roman" w:cs="Times New Roman"/>
          <w:sz w:val="28"/>
          <w:szCs w:val="28"/>
        </w:rPr>
        <w:t>49.02.01 Физическая культура</w:t>
      </w:r>
      <w:r w:rsidRPr="009330D0">
        <w:rPr>
          <w:rFonts w:ascii="Times New Roman" w:eastAsia="Times New Roman" w:hAnsi="Times New Roman" w:cs="Times New Roman"/>
          <w:sz w:val="28"/>
          <w:szCs w:val="28"/>
          <w:lang w:eastAsia="ru-RU"/>
        </w:rPr>
        <w:t xml:space="preserve"> обеспечивается доступом каждого студента к библиотечным фондам, формируемым по полному перечню дисциплин (модулей)  ОПОП.  Во время самостоятельной  подготовки  обучающиеся обеспечены доступом в сеть Интернет.</w:t>
      </w:r>
    </w:p>
    <w:p w:rsidR="00650F70" w:rsidRPr="009330D0" w:rsidRDefault="00650F70" w:rsidP="00650F70">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Каждый обучающийся обеспечен не менее чем одним  учебным печатным изданием по каждому междисциплинарному курсу.</w:t>
      </w:r>
    </w:p>
    <w:p w:rsidR="00650F70" w:rsidRPr="009330D0" w:rsidRDefault="00650F70" w:rsidP="00650F70">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Библиотечный фонд колледжа обеспечен печатными изданиями основной и дополнител</w:t>
      </w:r>
      <w:r>
        <w:rPr>
          <w:rFonts w:ascii="Times New Roman" w:eastAsia="Times New Roman" w:hAnsi="Times New Roman" w:cs="Times New Roman"/>
          <w:sz w:val="28"/>
          <w:szCs w:val="28"/>
          <w:lang w:eastAsia="ru-RU"/>
        </w:rPr>
        <w:t xml:space="preserve">ьной литературы по дисциплинам. </w:t>
      </w:r>
      <w:r w:rsidRPr="009330D0">
        <w:rPr>
          <w:rFonts w:ascii="Times New Roman" w:eastAsia="Times New Roman" w:hAnsi="Times New Roman" w:cs="Times New Roman"/>
          <w:sz w:val="28"/>
          <w:szCs w:val="28"/>
          <w:lang w:eastAsia="ru-RU"/>
        </w:rPr>
        <w:t>Библиотечный фонд помимо учебной литературы, включает официальные, справочно-библиографические и периодические издания, правовые нормативные акты в расчете 1-2 экземпляра на каждые 100 обучающихся.</w:t>
      </w:r>
    </w:p>
    <w:p w:rsidR="00650F70" w:rsidRPr="00D87956" w:rsidRDefault="00650F70" w:rsidP="00650F70">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Каждому обучающемуся обеспечен доступ к комплектам библиотечного фонда, состоящего не мене чем из 5 наим</w:t>
      </w:r>
      <w:r>
        <w:rPr>
          <w:rFonts w:ascii="Times New Roman" w:eastAsia="Times New Roman" w:hAnsi="Times New Roman" w:cs="Times New Roman"/>
          <w:sz w:val="28"/>
          <w:szCs w:val="28"/>
          <w:lang w:eastAsia="ru-RU"/>
        </w:rPr>
        <w:t>енований отечественных журналов</w:t>
      </w:r>
    </w:p>
    <w:p w:rsidR="00650F70" w:rsidRPr="009330D0" w:rsidRDefault="00650F70" w:rsidP="00650F70">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 xml:space="preserve">Реализация ОПОП по специальности  </w:t>
      </w:r>
      <w:r>
        <w:rPr>
          <w:rFonts w:ascii="Times New Roman" w:eastAsia="Calibri" w:hAnsi="Times New Roman" w:cs="Times New Roman"/>
          <w:sz w:val="28"/>
          <w:szCs w:val="28"/>
        </w:rPr>
        <w:t>49.02.01 Физическая культура</w:t>
      </w:r>
      <w:r w:rsidRPr="009330D0">
        <w:rPr>
          <w:rFonts w:ascii="Times New Roman" w:eastAsia="Times New Roman" w:hAnsi="Times New Roman" w:cs="Times New Roman"/>
          <w:sz w:val="28"/>
          <w:szCs w:val="28"/>
          <w:lang w:eastAsia="ru-RU"/>
        </w:rPr>
        <w:t xml:space="preserve"> обеспечено наличием кабинетов и других помещений:</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b/>
          <w:bCs/>
          <w:sz w:val="28"/>
          <w:szCs w:val="28"/>
        </w:rPr>
      </w:pPr>
      <w:r w:rsidRPr="005641E3">
        <w:rPr>
          <w:rFonts w:ascii="Times New Roman" w:eastAsia="Calibri" w:hAnsi="Times New Roman" w:cs="Times New Roman"/>
          <w:b/>
          <w:sz w:val="28"/>
          <w:szCs w:val="28"/>
        </w:rPr>
        <w:t>Кабинеты</w:t>
      </w:r>
      <w:r w:rsidRPr="005641E3">
        <w:rPr>
          <w:rFonts w:ascii="Times New Roman" w:eastAsia="Calibri" w:hAnsi="Times New Roman" w:cs="Times New Roman"/>
          <w:b/>
          <w:bCs/>
          <w:sz w:val="28"/>
          <w:szCs w:val="28"/>
        </w:rPr>
        <w:t>:</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гуманитарных и социально-экономических дисциплин;</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педагогики и психологии;</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анатомии, физиологии  и гигиены;</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иностранного языка;</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безопасности жизнедеятельности;</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теории и истории физической культуры;</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методики физического воспитания;</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лечебной физической культуры, врачебного контроля и массажа</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информатики и информационно-коммуникационных технологий</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b/>
          <w:bCs/>
          <w:sz w:val="28"/>
          <w:szCs w:val="28"/>
        </w:rPr>
      </w:pPr>
      <w:r w:rsidRPr="005641E3">
        <w:rPr>
          <w:rFonts w:ascii="Times New Roman" w:eastAsia="Calibri" w:hAnsi="Times New Roman" w:cs="Times New Roman"/>
          <w:b/>
          <w:sz w:val="28"/>
          <w:szCs w:val="28"/>
        </w:rPr>
        <w:t>Спортивный комплекс</w:t>
      </w:r>
      <w:r w:rsidRPr="005641E3">
        <w:rPr>
          <w:rFonts w:ascii="Times New Roman" w:eastAsia="Calibri" w:hAnsi="Times New Roman" w:cs="Times New Roman"/>
          <w:b/>
          <w:bCs/>
          <w:sz w:val="28"/>
          <w:szCs w:val="28"/>
        </w:rPr>
        <w:t>:</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спортивный зал;</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открытый стадион широкого профиля;</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b/>
          <w:bCs/>
          <w:sz w:val="28"/>
          <w:szCs w:val="28"/>
        </w:rPr>
      </w:pPr>
      <w:r w:rsidRPr="005641E3">
        <w:rPr>
          <w:rFonts w:ascii="Times New Roman" w:eastAsia="Calibri" w:hAnsi="Times New Roman" w:cs="Times New Roman"/>
          <w:b/>
          <w:sz w:val="28"/>
          <w:szCs w:val="28"/>
        </w:rPr>
        <w:t>Залы</w:t>
      </w:r>
      <w:r w:rsidRPr="005641E3">
        <w:rPr>
          <w:rFonts w:ascii="Times New Roman" w:eastAsia="Calibri" w:hAnsi="Times New Roman" w:cs="Times New Roman"/>
          <w:b/>
          <w:bCs/>
          <w:sz w:val="28"/>
          <w:szCs w:val="28"/>
        </w:rPr>
        <w:t>:</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библиотека;</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 xml:space="preserve">читальный зал; </w:t>
      </w:r>
    </w:p>
    <w:p w:rsidR="005641E3" w:rsidRPr="005641E3" w:rsidRDefault="005641E3" w:rsidP="005641E3">
      <w:pPr>
        <w:autoSpaceDE w:val="0"/>
        <w:autoSpaceDN w:val="0"/>
        <w:adjustRightInd w:val="0"/>
        <w:spacing w:after="0" w:line="240" w:lineRule="auto"/>
        <w:rPr>
          <w:rFonts w:ascii="Times New Roman" w:eastAsia="Calibri" w:hAnsi="Times New Roman" w:cs="Times New Roman"/>
          <w:sz w:val="28"/>
          <w:szCs w:val="28"/>
        </w:rPr>
      </w:pPr>
      <w:r w:rsidRPr="005641E3">
        <w:rPr>
          <w:rFonts w:ascii="Times New Roman" w:eastAsia="Calibri" w:hAnsi="Times New Roman" w:cs="Times New Roman"/>
          <w:sz w:val="28"/>
          <w:szCs w:val="28"/>
        </w:rPr>
        <w:t>актовый зал.</w:t>
      </w:r>
    </w:p>
    <w:p w:rsidR="00650F70" w:rsidRDefault="00650F70" w:rsidP="00650F70">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учебных кабинетах имеются:</w:t>
      </w:r>
    </w:p>
    <w:p w:rsidR="00650F70" w:rsidRPr="006C0F4E" w:rsidRDefault="00650F70" w:rsidP="00961889">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основное оборудование (доска, парты, стулья, учительский стол), </w:t>
      </w:r>
    </w:p>
    <w:p w:rsidR="00650F70" w:rsidRPr="006C0F4E" w:rsidRDefault="00650F70" w:rsidP="00961889">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постоянные и/или сменные стенды, </w:t>
      </w:r>
    </w:p>
    <w:p w:rsidR="00650F70" w:rsidRPr="006C0F4E" w:rsidRDefault="00650F70" w:rsidP="00961889">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учебно-методические материалы (рабочие программы УД, ПМ, практик; раздаточные материалы  к учебным занятиям; наглядные пособия; методические рекомендации для студентов по организации различных видов самостоятельной работы,  выполнению практических работ), </w:t>
      </w:r>
    </w:p>
    <w:p w:rsidR="00650F70" w:rsidRPr="006C0F4E" w:rsidRDefault="00650F70" w:rsidP="00961889">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контрольно-измерительные материалы, контрольно-оценочные материалы; </w:t>
      </w:r>
    </w:p>
    <w:p w:rsidR="00650F70" w:rsidRPr="006C0F4E" w:rsidRDefault="00650F70" w:rsidP="00961889">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творческие работы преподавателей и студентов; </w:t>
      </w:r>
    </w:p>
    <w:p w:rsidR="00650F70" w:rsidRPr="006C0F4E" w:rsidRDefault="00650F70" w:rsidP="00961889">
      <w:pPr>
        <w:pStyle w:val="ac"/>
        <w:numPr>
          <w:ilvl w:val="0"/>
          <w:numId w:val="16"/>
        </w:numPr>
        <w:spacing w:after="0" w:line="240" w:lineRule="auto"/>
        <w:jc w:val="both"/>
        <w:rPr>
          <w:rFonts w:ascii="Times New Roman" w:hAnsi="Times New Roman"/>
          <w:sz w:val="28"/>
          <w:szCs w:val="28"/>
        </w:rPr>
      </w:pPr>
      <w:r w:rsidRPr="006C0F4E">
        <w:rPr>
          <w:rFonts w:ascii="Times New Roman" w:hAnsi="Times New Roman"/>
          <w:sz w:val="28"/>
          <w:szCs w:val="28"/>
        </w:rPr>
        <w:t xml:space="preserve">библиотека кабинета и др. </w:t>
      </w:r>
    </w:p>
    <w:p w:rsidR="00650F70" w:rsidRPr="006C0F4E" w:rsidRDefault="00650F70" w:rsidP="00650F70">
      <w:pPr>
        <w:spacing w:after="0" w:line="240" w:lineRule="auto"/>
        <w:ind w:firstLine="567"/>
        <w:jc w:val="both"/>
        <w:rPr>
          <w:rFonts w:ascii="Times New Roman" w:hAnsi="Times New Roman" w:cs="Times New Roman"/>
          <w:sz w:val="28"/>
          <w:szCs w:val="28"/>
        </w:rPr>
      </w:pPr>
      <w:r>
        <w:rPr>
          <w:rFonts w:ascii="Times New Roman" w:hAnsi="Times New Roman"/>
          <w:sz w:val="28"/>
          <w:szCs w:val="28"/>
        </w:rPr>
        <w:t>Материально-техническое и методическое обеспечение кабинетов конкретизировано в паспортах кабинетов.</w:t>
      </w:r>
    </w:p>
    <w:p w:rsidR="00650F70" w:rsidRDefault="00650F70" w:rsidP="00650F70">
      <w:pPr>
        <w:spacing w:after="0" w:line="240" w:lineRule="auto"/>
        <w:ind w:firstLine="567"/>
        <w:jc w:val="both"/>
        <w:rPr>
          <w:rFonts w:ascii="Times New Roman" w:eastAsia="Calibri" w:hAnsi="Times New Roman" w:cs="Times New Roman"/>
          <w:sz w:val="28"/>
          <w:szCs w:val="28"/>
        </w:rPr>
      </w:pPr>
    </w:p>
    <w:p w:rsidR="00650F70" w:rsidRDefault="00650F70"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8A4688" w:rsidRDefault="008A4688" w:rsidP="00650F70">
      <w:pPr>
        <w:spacing w:after="0" w:line="240" w:lineRule="auto"/>
        <w:jc w:val="both"/>
        <w:rPr>
          <w:rFonts w:ascii="Times New Roman" w:eastAsia="Calibri" w:hAnsi="Times New Roman" w:cs="Times New Roman"/>
          <w:sz w:val="28"/>
          <w:szCs w:val="28"/>
        </w:rPr>
      </w:pPr>
    </w:p>
    <w:p w:rsidR="00650F70" w:rsidRPr="00C57B96" w:rsidRDefault="00650F70" w:rsidP="00650F70">
      <w:pPr>
        <w:widowControl w:val="0"/>
        <w:spacing w:after="0" w:line="240" w:lineRule="auto"/>
        <w:jc w:val="center"/>
        <w:rPr>
          <w:rFonts w:ascii="Times New Roman" w:eastAsia="Times New Roman" w:hAnsi="Times New Roman" w:cs="Times New Roman"/>
          <w:b/>
          <w:sz w:val="28"/>
          <w:szCs w:val="28"/>
          <w:lang w:eastAsia="ru-RU"/>
        </w:rPr>
      </w:pPr>
      <w:r w:rsidRPr="00C57B96">
        <w:rPr>
          <w:rFonts w:ascii="Times New Roman" w:eastAsia="Times New Roman" w:hAnsi="Times New Roman" w:cs="Times New Roman"/>
          <w:b/>
          <w:sz w:val="28"/>
          <w:szCs w:val="28"/>
          <w:lang w:eastAsia="ru-RU"/>
        </w:rPr>
        <w:t>7. Характеристика среды колледжа, обеспечивающей развитие</w:t>
      </w:r>
    </w:p>
    <w:p w:rsidR="00650F70" w:rsidRPr="00C57B96" w:rsidRDefault="00650F70" w:rsidP="00650F70">
      <w:pPr>
        <w:widowControl w:val="0"/>
        <w:spacing w:after="0" w:line="240" w:lineRule="auto"/>
        <w:ind w:firstLine="567"/>
        <w:jc w:val="center"/>
        <w:rPr>
          <w:rFonts w:ascii="Times New Roman" w:eastAsia="Times New Roman" w:hAnsi="Times New Roman" w:cs="Times New Roman"/>
          <w:b/>
          <w:sz w:val="28"/>
          <w:szCs w:val="28"/>
          <w:lang w:eastAsia="ru-RU"/>
        </w:rPr>
      </w:pPr>
      <w:r w:rsidRPr="00C57B96">
        <w:rPr>
          <w:rFonts w:ascii="Times New Roman" w:eastAsia="Times New Roman" w:hAnsi="Times New Roman" w:cs="Times New Roman"/>
          <w:b/>
          <w:sz w:val="28"/>
          <w:szCs w:val="28"/>
          <w:lang w:eastAsia="ru-RU"/>
        </w:rPr>
        <w:t>общих компетенций выпускников</w:t>
      </w:r>
    </w:p>
    <w:p w:rsidR="00650F70" w:rsidRPr="00C57B96" w:rsidRDefault="00650F70" w:rsidP="00650F70">
      <w:pPr>
        <w:autoSpaceDE w:val="0"/>
        <w:autoSpaceDN w:val="0"/>
        <w:adjustRightInd w:val="0"/>
        <w:spacing w:after="0" w:line="180" w:lineRule="atLeast"/>
        <w:ind w:firstLine="500"/>
        <w:rPr>
          <w:rFonts w:ascii="Times New Roman" w:eastAsia="Times New Roman" w:hAnsi="Times New Roman" w:cs="Times New Roman"/>
          <w:sz w:val="28"/>
          <w:szCs w:val="28"/>
          <w:lang w:eastAsia="ru-RU"/>
        </w:rPr>
      </w:pPr>
    </w:p>
    <w:p w:rsidR="00650F70" w:rsidRPr="008F3288" w:rsidRDefault="00650F70" w:rsidP="00650F70">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C57B96">
        <w:rPr>
          <w:rFonts w:ascii="Times New Roman" w:eastAsia="Times New Roman" w:hAnsi="Times New Roman" w:cs="Times New Roman"/>
          <w:sz w:val="28"/>
          <w:szCs w:val="28"/>
          <w:lang w:eastAsia="ru-RU"/>
        </w:rPr>
        <w:t>В колледже созданы все условия необходимые для развития личности и регулирования социально-культурных процессов, способствующих укреплению нравственных, гражданских, общекультурных качеств обу</w:t>
      </w:r>
      <w:r>
        <w:rPr>
          <w:rFonts w:ascii="Times New Roman" w:eastAsia="Times New Roman" w:hAnsi="Times New Roman" w:cs="Times New Roman"/>
          <w:sz w:val="28"/>
          <w:szCs w:val="28"/>
          <w:lang w:eastAsia="ru-RU"/>
        </w:rPr>
        <w:t>чающихся.</w:t>
      </w:r>
    </w:p>
    <w:p w:rsidR="00650F70" w:rsidRPr="00C57B96" w:rsidRDefault="00650F70" w:rsidP="00650F70">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C57B96">
        <w:rPr>
          <w:rFonts w:ascii="Times New Roman" w:eastAsia="CIDFont+F1" w:hAnsi="Times New Roman" w:cs="Times New Roman"/>
          <w:sz w:val="28"/>
          <w:szCs w:val="28"/>
        </w:rPr>
        <w:t>Одним из важных направлений деятельности колледжа является выполнение социального заказа на подготовку компетентных специалистов, обладающих социально-профессиональной адаптивностью и мобильностью; высокой мотивацией к работе, самообразованию, самосовершенствованию в профессиональной деятельности; коммуникабельностью; умением работать в команде и т.д.</w:t>
      </w:r>
      <w:r w:rsidRPr="00C57B96">
        <w:rPr>
          <w:rFonts w:ascii="Times New Roman" w:eastAsia="Calibri" w:hAnsi="Times New Roman" w:cs="Times New Roman"/>
          <w:sz w:val="28"/>
          <w:szCs w:val="28"/>
          <w:lang w:eastAsia="ru-RU"/>
        </w:rPr>
        <w:t xml:space="preserve"> В колледже сложился годовой круг традиционных дел, что позволяет оптимально распределять усилия участников педагогического процесса в зависимости от их интересов, способностей, взаимных симпатий и рационально обеспечивать педагогическое воздействие по времени.</w:t>
      </w:r>
    </w:p>
    <w:p w:rsidR="00650F70" w:rsidRPr="00C57B96" w:rsidRDefault="00650F70" w:rsidP="00650F70">
      <w:pPr>
        <w:autoSpaceDE w:val="0"/>
        <w:autoSpaceDN w:val="0"/>
        <w:adjustRightInd w:val="0"/>
        <w:spacing w:after="0" w:line="240" w:lineRule="auto"/>
        <w:jc w:val="both"/>
        <w:rPr>
          <w:rFonts w:ascii="Times New Roman" w:hAnsi="Times New Roman" w:cs="Times New Roman"/>
          <w:sz w:val="28"/>
          <w:szCs w:val="28"/>
        </w:rPr>
      </w:pPr>
      <w:r w:rsidRPr="00C57B96">
        <w:rPr>
          <w:rFonts w:ascii="Times New Roman" w:hAnsi="Times New Roman" w:cs="Times New Roman"/>
          <w:sz w:val="28"/>
          <w:szCs w:val="28"/>
        </w:rPr>
        <w:t>Основные направления воспитательной работы:</w:t>
      </w:r>
    </w:p>
    <w:p w:rsidR="00650F70" w:rsidRPr="00C57B96" w:rsidRDefault="00650F70" w:rsidP="0096188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Создание условий для адаптации, самосовершенствования и самореализации студентов.</w:t>
      </w:r>
    </w:p>
    <w:p w:rsidR="00650F70" w:rsidRPr="00C57B96" w:rsidRDefault="00650F70" w:rsidP="0096188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Формирование личностных качеств, необходимых для успешной профессиональной деятельности.</w:t>
      </w:r>
    </w:p>
    <w:p w:rsidR="00650F70" w:rsidRPr="00C57B96" w:rsidRDefault="00650F70" w:rsidP="0096188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Создание здоровье сберегающего пространства и формирование экологической культуры.</w:t>
      </w:r>
    </w:p>
    <w:p w:rsidR="00650F70" w:rsidRPr="00C57B96" w:rsidRDefault="00650F70" w:rsidP="0096188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Формирование активной гражданской позиции, ответственности за судьбу Отечества, края, города.</w:t>
      </w:r>
    </w:p>
    <w:p w:rsidR="00650F70" w:rsidRPr="00C57B96" w:rsidRDefault="00650F70" w:rsidP="0096188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Развитие сотрудничества преподавателей и студентов.</w:t>
      </w:r>
    </w:p>
    <w:p w:rsidR="00650F70" w:rsidRPr="00C57B96" w:rsidRDefault="00650F70" w:rsidP="0096188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Формирование общекультурных и общепрофессиональных компетенций студентов.</w:t>
      </w:r>
    </w:p>
    <w:p w:rsidR="00650F70" w:rsidRPr="00C57B96" w:rsidRDefault="00650F70" w:rsidP="0096188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Организация досуга студентов.</w:t>
      </w:r>
    </w:p>
    <w:p w:rsidR="00650F70" w:rsidRPr="00C57B96" w:rsidRDefault="00650F70" w:rsidP="00650F70">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Принципиально важной особенностью воспитательной системы колледжа является приоритет функции формирования личности студента. Воспитательная система в значительной степени имеет адаптивно-вариативный характер. Она меняется в соответствии с изменениями в составе преподавателей и студентов, в тоже время консервативна в части поддержания и сохранения традиций.</w:t>
      </w:r>
    </w:p>
    <w:p w:rsidR="00650F70" w:rsidRPr="00C57B96" w:rsidRDefault="00650F70" w:rsidP="00650F70">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Воспитательная система начинается в сфере взаимодействия студентов и преподавателей в процессе учебной, творческой работы, межличностного общения, общения в социальной и культурной среде. Каждый преподаватель в воспитательной системе играет роль организатора воспитательной среды, вовлекающей студентов в деятельность, исполняет роль хранителя традиций:</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День знаний:</w:t>
      </w:r>
    </w:p>
    <w:p w:rsidR="00650F70" w:rsidRPr="00C57B96" w:rsidRDefault="00650F70" w:rsidP="00650F70">
      <w:pPr>
        <w:spacing w:after="0" w:line="240" w:lineRule="auto"/>
        <w:ind w:left="720"/>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 торжественная линейка;</w:t>
      </w:r>
    </w:p>
    <w:p w:rsidR="00650F70" w:rsidRPr="00C57B96" w:rsidRDefault="00650F70" w:rsidP="00650F70">
      <w:pPr>
        <w:spacing w:after="0" w:line="240" w:lineRule="auto"/>
        <w:ind w:left="360"/>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 xml:space="preserve">     - урок Мира.</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Посвящение в студенты.</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Конкурс «Алло, мы ищем таланты!»</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Коллективные творческие сборы первокурсников</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Месячник выпускника.</w:t>
      </w:r>
    </w:p>
    <w:p w:rsidR="00650F70" w:rsidRPr="008F3288"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Неделя добрых дел.</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Новогодний вечер.</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Конкурсы «А ну-ка,  парни!», «Мисс  общежития!», «Как много девушек хороших!».</w:t>
      </w:r>
    </w:p>
    <w:p w:rsidR="00650F70" w:rsidRPr="008F3288"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Встреча с выпускниками колледжа.</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Урок мужества.</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Гагаринские чтения</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Гагаринский урок.</w:t>
      </w:r>
    </w:p>
    <w:p w:rsidR="00650F70"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Последний звонок</w:t>
      </w:r>
    </w:p>
    <w:p w:rsidR="00650F70" w:rsidRPr="00C57B96" w:rsidRDefault="00650F70" w:rsidP="00961889">
      <w:pPr>
        <w:numPr>
          <w:ilvl w:val="0"/>
          <w:numId w:val="10"/>
        </w:numPr>
        <w:spacing w:after="0" w:line="240" w:lineRule="auto"/>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Выпускной вечер</w:t>
      </w:r>
    </w:p>
    <w:p w:rsidR="00650F70" w:rsidRPr="00C57B96" w:rsidRDefault="00650F70" w:rsidP="00650F70">
      <w:pPr>
        <w:spacing w:after="0" w:line="240" w:lineRule="auto"/>
        <w:ind w:firstLine="709"/>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Система традиционных мероприятий направлена на культивирование в колледже гуманистической среды, где каждый студент имеет возможность воспринимать богатый опыт педагогов, самоутверждаться в избранной  профессии, совершенствоваться, проявить себя как личность.</w:t>
      </w:r>
    </w:p>
    <w:p w:rsidR="00650F70" w:rsidRPr="00C57B96" w:rsidRDefault="00650F70" w:rsidP="00650F70">
      <w:pPr>
        <w:spacing w:after="0" w:line="240" w:lineRule="auto"/>
        <w:ind w:firstLine="709"/>
        <w:jc w:val="both"/>
        <w:rPr>
          <w:rFonts w:ascii="Times New Roman" w:eastAsia="Calibri" w:hAnsi="Times New Roman" w:cs="Times New Roman"/>
          <w:sz w:val="28"/>
          <w:szCs w:val="28"/>
          <w:lang w:eastAsia="ru-RU"/>
        </w:rPr>
      </w:pPr>
      <w:r w:rsidRPr="00C57B96">
        <w:rPr>
          <w:rFonts w:ascii="Times New Roman" w:eastAsia="Calibri" w:hAnsi="Times New Roman" w:cs="Times New Roman"/>
          <w:sz w:val="28"/>
          <w:szCs w:val="28"/>
          <w:lang w:eastAsia="ru-RU"/>
        </w:rPr>
        <w:t xml:space="preserve">Колледж работает в тесном сотрудничестве с объединенным мемориальным музеем Ю.А. Гагарина, что позволяет наиболее эффективно использовать реальные условия региона. Студенты и преподаватели посещают выставки, участвуют в Гжатских посиделках, празднуют Троицу, участвуют в традиционных Гагаринских чтениях. Каждый, кто участвует в ярких театрализованных представлениях Красная горка, масленица, в ярмарках, окунается в чистейший родник народного творчества, прикасается к прекрасному и святому в душе своего народа. </w:t>
      </w:r>
    </w:p>
    <w:p w:rsidR="00650F70" w:rsidRPr="00C57B96" w:rsidRDefault="00650F70" w:rsidP="00650F70">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C57B96">
        <w:rPr>
          <w:rFonts w:ascii="Times New Roman" w:eastAsia="Calibri" w:hAnsi="Times New Roman" w:cs="Times New Roman"/>
          <w:sz w:val="28"/>
          <w:szCs w:val="28"/>
          <w:lang w:eastAsia="ru-RU"/>
        </w:rPr>
        <w:t>Системно и комплексно ведется в колледже эколого-воспитательная работа, направленная на формирование умения видеть, беречь и приумножать красоту окружающей природы, эстетического вкуса. Студенты содержат в порядке территорию, прилегающую к колледжу, благоустраивают и озеленяют ее. Совместно с  Администрацией г. Гагарина проводятся мероприятия в рамках Дней защиты от экологической опасности: беседы с учащимися школ города «Моя земля – мой дом» в дни психолого-педагогической практики, субботники, трудовые рейды по очистке берегов реки Гжать, конкурсы сочинений, плакатов на тему «Охрана природы», экологические праздники и т.д.</w:t>
      </w:r>
    </w:p>
    <w:p w:rsidR="00650F70" w:rsidRPr="00C57B96" w:rsidRDefault="00650F70" w:rsidP="00650F70">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C57B96">
        <w:rPr>
          <w:rFonts w:ascii="Times New Roman" w:eastAsia="Calibri" w:hAnsi="Times New Roman" w:cs="Times New Roman"/>
          <w:sz w:val="28"/>
          <w:szCs w:val="28"/>
          <w:lang w:eastAsia="ru-RU"/>
        </w:rPr>
        <w:t xml:space="preserve">Сегодня колледж применяет не только инновационные технологии образования, но и реализует социально-значимые проекты: «Пусть будет тёплой жизни осень», Неделя добрых дел, «От сердца к сердцу». Студенты-волонтеры помогают пожилым людям и инвалидам. Гагаринское Общество инвалидов, АМИ «Аппарель», общественная организация молодых инвалидов г. Гагарина «Корчагинец» совместно с преподавателями и студентами ежегодно </w:t>
      </w:r>
      <w:r>
        <w:rPr>
          <w:rFonts w:ascii="Times New Roman" w:eastAsia="Calibri" w:hAnsi="Times New Roman" w:cs="Times New Roman"/>
          <w:sz w:val="28"/>
          <w:szCs w:val="28"/>
          <w:lang w:eastAsia="ru-RU"/>
        </w:rPr>
        <w:t xml:space="preserve">принимают активное участие в  Спартакиадах среди </w:t>
      </w:r>
      <w:r w:rsidRPr="00C57B96">
        <w:rPr>
          <w:rFonts w:ascii="Times New Roman" w:eastAsia="Calibri" w:hAnsi="Times New Roman" w:cs="Times New Roman"/>
          <w:sz w:val="28"/>
          <w:szCs w:val="28"/>
          <w:lang w:eastAsia="ru-RU"/>
        </w:rPr>
        <w:t xml:space="preserve"> и</w:t>
      </w:r>
      <w:r>
        <w:rPr>
          <w:rFonts w:ascii="Times New Roman" w:eastAsia="Calibri" w:hAnsi="Times New Roman" w:cs="Times New Roman"/>
          <w:sz w:val="28"/>
          <w:szCs w:val="28"/>
          <w:lang w:eastAsia="ru-RU"/>
        </w:rPr>
        <w:t xml:space="preserve">нвалидов </w:t>
      </w:r>
    </w:p>
    <w:p w:rsidR="00650F70" w:rsidRPr="00C57B96" w:rsidRDefault="00650F70" w:rsidP="00650F70">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 xml:space="preserve">Элементом общей системы учебно-воспитательного процесса является студенческое самоуправление, </w:t>
      </w:r>
      <w:r>
        <w:rPr>
          <w:rFonts w:ascii="Times New Roman" w:eastAsia="CIDFont+F1" w:hAnsi="Times New Roman" w:cs="Times New Roman"/>
          <w:sz w:val="28"/>
          <w:szCs w:val="28"/>
        </w:rPr>
        <w:t xml:space="preserve"> </w:t>
      </w:r>
      <w:r w:rsidRPr="00C57B96">
        <w:rPr>
          <w:rFonts w:ascii="Times New Roman" w:eastAsia="CIDFont+F1" w:hAnsi="Times New Roman" w:cs="Times New Roman"/>
          <w:sz w:val="28"/>
          <w:szCs w:val="28"/>
        </w:rPr>
        <w:t xml:space="preserve">позволяющим студентам участвовать в организации своей жизнедеятельности в колледже. В </w:t>
      </w:r>
      <w:r>
        <w:rPr>
          <w:rFonts w:ascii="Times New Roman" w:eastAsia="CIDFont+F1" w:hAnsi="Times New Roman" w:cs="Times New Roman"/>
          <w:sz w:val="28"/>
          <w:szCs w:val="28"/>
        </w:rPr>
        <w:t xml:space="preserve"> </w:t>
      </w:r>
      <w:r w:rsidRPr="00C57B96">
        <w:rPr>
          <w:rFonts w:ascii="Times New Roman" w:eastAsia="CIDFont+F1" w:hAnsi="Times New Roman" w:cs="Times New Roman"/>
          <w:sz w:val="28"/>
          <w:szCs w:val="28"/>
        </w:rPr>
        <w:t>структуру студенческого самоуправления входят Студенческий Совет, Совет старост учебных групп.</w:t>
      </w:r>
    </w:p>
    <w:p w:rsidR="00650F70" w:rsidRPr="00C57B96" w:rsidRDefault="00650F70" w:rsidP="00650F70">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Большое внимание уделяется патриотическому воспитанию, которое осуществляется как на занятиях, так и во внеурочной деятельности. В формировании гражданского самосознания и патриотическом воспитании.</w:t>
      </w:r>
    </w:p>
    <w:p w:rsidR="00650F70" w:rsidRPr="00C57B96" w:rsidRDefault="00650F70" w:rsidP="00650F70">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При непосредственном участии студентов ведутся мероприятия профориентационнной направленности. Студенты совместно с преподавателями участвуют в «Ярмарках профессий», проводят Дни открытых дверей.</w:t>
      </w:r>
    </w:p>
    <w:p w:rsidR="00650F70" w:rsidRPr="00C57B96" w:rsidRDefault="00650F70" w:rsidP="00650F70">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 xml:space="preserve">Одним из приоритетных направлений деятельности является реализация концепции здоровье сберегающего пространства. </w:t>
      </w:r>
      <w:r>
        <w:rPr>
          <w:rFonts w:ascii="Times New Roman" w:eastAsia="CIDFont+F1" w:hAnsi="Times New Roman" w:cs="Times New Roman"/>
          <w:sz w:val="28"/>
          <w:szCs w:val="28"/>
        </w:rPr>
        <w:t xml:space="preserve"> </w:t>
      </w:r>
      <w:r w:rsidRPr="00C57B96">
        <w:rPr>
          <w:rFonts w:ascii="Times New Roman" w:eastAsia="CIDFont+F1" w:hAnsi="Times New Roman" w:cs="Times New Roman"/>
          <w:sz w:val="28"/>
          <w:szCs w:val="28"/>
        </w:rPr>
        <w:t xml:space="preserve">Работа в рамках этой концепции носит системный характер и включает в себя такие важные компоненты, </w:t>
      </w:r>
      <w:r>
        <w:rPr>
          <w:rFonts w:ascii="Times New Roman" w:eastAsia="CIDFont+F1" w:hAnsi="Times New Roman" w:cs="Times New Roman"/>
          <w:sz w:val="28"/>
          <w:szCs w:val="28"/>
        </w:rPr>
        <w:t xml:space="preserve">  </w:t>
      </w:r>
      <w:r w:rsidRPr="00C57B96">
        <w:rPr>
          <w:rFonts w:ascii="Times New Roman" w:eastAsia="CIDFont+F1" w:hAnsi="Times New Roman" w:cs="Times New Roman"/>
          <w:sz w:val="28"/>
          <w:szCs w:val="28"/>
        </w:rPr>
        <w:t>как:</w:t>
      </w:r>
    </w:p>
    <w:p w:rsidR="00650F70" w:rsidRPr="00C57B96" w:rsidRDefault="00650F70" w:rsidP="00961889">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организация образовательного процесса в соответствии с принципами здоровье сбережения;</w:t>
      </w:r>
    </w:p>
    <w:p w:rsidR="00650F70" w:rsidRPr="00C57B96" w:rsidRDefault="00650F70" w:rsidP="00961889">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физкультурно-оздоровительные мероприятия со студентами;</w:t>
      </w:r>
    </w:p>
    <w:p w:rsidR="00650F70" w:rsidRPr="00C57B96" w:rsidRDefault="00650F70" w:rsidP="00961889">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медицинские профилактические мероприятия и мониторинг состояния здоровья студентов.</w:t>
      </w:r>
    </w:p>
    <w:p w:rsidR="00650F70" w:rsidRPr="00C57B96" w:rsidRDefault="00650F70" w:rsidP="00650F70">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Работа спортивных секций, дни здоровья, спортивные соревнования среди групп позволяют достойно выступать на городских соревнованиях и занимать призовые места по различным видам спорта.</w:t>
      </w:r>
    </w:p>
    <w:p w:rsidR="00650F70" w:rsidRPr="00C57B96" w:rsidRDefault="00650F70" w:rsidP="00650F70">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Важным направлением воспитательной деятельности является индивидуальная работа со студентами. Большое внимание уделяется социальной защите студентов.</w:t>
      </w:r>
    </w:p>
    <w:p w:rsidR="00650F70" w:rsidRPr="00C57B96" w:rsidRDefault="00650F70" w:rsidP="00650F70">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C57B96">
        <w:rPr>
          <w:rFonts w:ascii="Times New Roman" w:eastAsia="CIDFont+F1" w:hAnsi="Times New Roman" w:cs="Times New Roman"/>
          <w:sz w:val="28"/>
          <w:szCs w:val="28"/>
        </w:rPr>
        <w:t>Реализация творческих способностей студентов во внеурочное время обеспечивается участием в работе научно-практических конференций, спортивных секций (в</w:t>
      </w:r>
      <w:r>
        <w:rPr>
          <w:rFonts w:ascii="Times New Roman" w:eastAsia="CIDFont+F1" w:hAnsi="Times New Roman" w:cs="Times New Roman"/>
          <w:sz w:val="28"/>
          <w:szCs w:val="28"/>
        </w:rPr>
        <w:t>олейбол, футбол, баскетбол).</w:t>
      </w:r>
    </w:p>
    <w:p w:rsidR="005641E3" w:rsidRDefault="005641E3" w:rsidP="005641E3">
      <w:pPr>
        <w:spacing w:after="0" w:line="240" w:lineRule="auto"/>
        <w:ind w:firstLine="709"/>
        <w:jc w:val="both"/>
        <w:rPr>
          <w:rFonts w:ascii="Times New Roman" w:eastAsia="Times New Roman" w:hAnsi="Times New Roman" w:cs="Times New Roman"/>
          <w:sz w:val="28"/>
          <w:szCs w:val="28"/>
          <w:lang w:eastAsia="ru-RU"/>
        </w:rPr>
      </w:pPr>
    </w:p>
    <w:p w:rsidR="00650F70" w:rsidRDefault="00650F70" w:rsidP="005641E3">
      <w:pPr>
        <w:spacing w:after="0" w:line="240" w:lineRule="auto"/>
        <w:ind w:firstLine="709"/>
        <w:jc w:val="both"/>
        <w:rPr>
          <w:rFonts w:ascii="Times New Roman" w:eastAsia="Times New Roman" w:hAnsi="Times New Roman" w:cs="Times New Roman"/>
          <w:sz w:val="28"/>
          <w:szCs w:val="28"/>
          <w:lang w:eastAsia="ru-RU"/>
        </w:rPr>
      </w:pPr>
    </w:p>
    <w:p w:rsidR="00650F70" w:rsidRDefault="00650F70" w:rsidP="005641E3">
      <w:pPr>
        <w:spacing w:after="0" w:line="240" w:lineRule="auto"/>
        <w:ind w:firstLine="709"/>
        <w:jc w:val="both"/>
        <w:rPr>
          <w:rFonts w:ascii="Times New Roman" w:eastAsia="Times New Roman" w:hAnsi="Times New Roman" w:cs="Times New Roman"/>
          <w:sz w:val="28"/>
          <w:szCs w:val="28"/>
          <w:lang w:eastAsia="ru-RU"/>
        </w:rPr>
      </w:pPr>
    </w:p>
    <w:p w:rsidR="00650F70" w:rsidRDefault="00650F70" w:rsidP="005641E3">
      <w:pPr>
        <w:spacing w:after="0" w:line="240" w:lineRule="auto"/>
        <w:ind w:firstLine="709"/>
        <w:jc w:val="both"/>
        <w:rPr>
          <w:rFonts w:ascii="Times New Roman" w:eastAsia="Times New Roman" w:hAnsi="Times New Roman" w:cs="Times New Roman"/>
          <w:sz w:val="28"/>
          <w:szCs w:val="28"/>
          <w:lang w:eastAsia="ru-RU"/>
        </w:rPr>
      </w:pPr>
    </w:p>
    <w:p w:rsidR="00650F70" w:rsidRDefault="00650F70" w:rsidP="005641E3">
      <w:pPr>
        <w:spacing w:after="0" w:line="240" w:lineRule="auto"/>
        <w:ind w:firstLine="709"/>
        <w:jc w:val="both"/>
        <w:rPr>
          <w:rFonts w:ascii="Times New Roman" w:eastAsia="Times New Roman" w:hAnsi="Times New Roman" w:cs="Times New Roman"/>
          <w:sz w:val="28"/>
          <w:szCs w:val="28"/>
          <w:lang w:eastAsia="ru-RU"/>
        </w:rPr>
      </w:pPr>
    </w:p>
    <w:p w:rsidR="00650F70" w:rsidRDefault="00650F70" w:rsidP="005641E3">
      <w:pPr>
        <w:spacing w:after="0" w:line="240" w:lineRule="auto"/>
        <w:ind w:firstLine="709"/>
        <w:jc w:val="both"/>
        <w:rPr>
          <w:rFonts w:ascii="Times New Roman" w:eastAsia="Times New Roman" w:hAnsi="Times New Roman" w:cs="Times New Roman"/>
          <w:sz w:val="28"/>
          <w:szCs w:val="28"/>
          <w:lang w:eastAsia="ru-RU"/>
        </w:rPr>
      </w:pPr>
    </w:p>
    <w:p w:rsidR="00650F70" w:rsidRDefault="00650F70" w:rsidP="005641E3">
      <w:pPr>
        <w:spacing w:after="0" w:line="240" w:lineRule="auto"/>
        <w:ind w:firstLine="709"/>
        <w:jc w:val="both"/>
        <w:rPr>
          <w:rFonts w:ascii="Times New Roman" w:eastAsia="Times New Roman" w:hAnsi="Times New Roman" w:cs="Times New Roman"/>
          <w:sz w:val="28"/>
          <w:szCs w:val="28"/>
          <w:lang w:eastAsia="ru-RU"/>
        </w:rPr>
      </w:pPr>
    </w:p>
    <w:p w:rsidR="00650F70" w:rsidRDefault="00650F70" w:rsidP="005641E3">
      <w:pPr>
        <w:spacing w:after="0" w:line="240" w:lineRule="auto"/>
        <w:ind w:firstLine="709"/>
        <w:jc w:val="both"/>
        <w:rPr>
          <w:rFonts w:ascii="Times New Roman" w:eastAsia="Times New Roman" w:hAnsi="Times New Roman" w:cs="Times New Roman"/>
          <w:sz w:val="28"/>
          <w:szCs w:val="28"/>
          <w:lang w:eastAsia="ru-RU"/>
        </w:rPr>
      </w:pPr>
    </w:p>
    <w:p w:rsidR="00650F70" w:rsidRDefault="00650F70" w:rsidP="005641E3">
      <w:pPr>
        <w:spacing w:after="0" w:line="240" w:lineRule="auto"/>
        <w:ind w:firstLine="709"/>
        <w:jc w:val="both"/>
        <w:rPr>
          <w:rFonts w:ascii="Times New Roman" w:eastAsia="Times New Roman" w:hAnsi="Times New Roman" w:cs="Times New Roman"/>
          <w:sz w:val="28"/>
          <w:szCs w:val="28"/>
          <w:lang w:eastAsia="ru-RU"/>
        </w:rPr>
      </w:pPr>
    </w:p>
    <w:p w:rsidR="00650F70" w:rsidRDefault="00650F70" w:rsidP="005641E3">
      <w:pPr>
        <w:spacing w:after="0" w:line="240" w:lineRule="auto"/>
        <w:ind w:firstLine="709"/>
        <w:jc w:val="both"/>
        <w:rPr>
          <w:rFonts w:ascii="Times New Roman" w:eastAsia="Times New Roman" w:hAnsi="Times New Roman" w:cs="Times New Roman"/>
          <w:sz w:val="28"/>
          <w:szCs w:val="28"/>
          <w:lang w:eastAsia="ru-RU"/>
        </w:rPr>
      </w:pPr>
    </w:p>
    <w:p w:rsidR="005641E3" w:rsidRDefault="005641E3" w:rsidP="005641E3">
      <w:pPr>
        <w:spacing w:after="0" w:line="240" w:lineRule="auto"/>
        <w:ind w:firstLine="709"/>
        <w:jc w:val="center"/>
        <w:rPr>
          <w:rFonts w:ascii="Times New Roman" w:eastAsia="Times New Roman" w:hAnsi="Times New Roman" w:cs="Times New Roman"/>
          <w:sz w:val="28"/>
          <w:szCs w:val="28"/>
          <w:lang w:eastAsia="ru-RU"/>
        </w:rPr>
      </w:pPr>
    </w:p>
    <w:p w:rsidR="008A4688" w:rsidRPr="005641E3" w:rsidRDefault="008A4688" w:rsidP="005641E3">
      <w:pPr>
        <w:spacing w:after="0" w:line="240" w:lineRule="auto"/>
        <w:ind w:firstLine="709"/>
        <w:jc w:val="center"/>
        <w:rPr>
          <w:rFonts w:ascii="Times New Roman" w:eastAsia="Times New Roman" w:hAnsi="Times New Roman" w:cs="Times New Roman"/>
          <w:b/>
          <w:sz w:val="28"/>
          <w:szCs w:val="28"/>
          <w:lang w:eastAsia="ru-RU"/>
        </w:rPr>
      </w:pPr>
    </w:p>
    <w:p w:rsidR="005641E3" w:rsidRPr="005641E3" w:rsidRDefault="005641E3" w:rsidP="005641E3">
      <w:pPr>
        <w:spacing w:after="0" w:line="240" w:lineRule="auto"/>
        <w:ind w:firstLine="709"/>
        <w:jc w:val="center"/>
        <w:rPr>
          <w:rFonts w:ascii="Times New Roman" w:eastAsia="Times New Roman" w:hAnsi="Times New Roman" w:cs="Times New Roman"/>
          <w:b/>
          <w:sz w:val="28"/>
          <w:szCs w:val="28"/>
          <w:lang w:eastAsia="ru-RU"/>
        </w:rPr>
      </w:pPr>
    </w:p>
    <w:p w:rsidR="005641E3" w:rsidRPr="005641E3" w:rsidRDefault="005641E3" w:rsidP="005641E3">
      <w:pPr>
        <w:spacing w:after="0" w:line="240" w:lineRule="auto"/>
        <w:ind w:firstLine="709"/>
        <w:jc w:val="center"/>
        <w:rPr>
          <w:rFonts w:ascii="Times New Roman" w:eastAsia="Times New Roman" w:hAnsi="Times New Roman" w:cs="Times New Roman"/>
          <w:sz w:val="28"/>
          <w:szCs w:val="28"/>
          <w:lang w:eastAsia="ru-RU"/>
        </w:rPr>
      </w:pPr>
      <w:r w:rsidRPr="005641E3">
        <w:rPr>
          <w:rFonts w:ascii="Times New Roman" w:eastAsia="Times New Roman" w:hAnsi="Times New Roman" w:cs="Times New Roman"/>
          <w:b/>
          <w:sz w:val="28"/>
          <w:szCs w:val="28"/>
          <w:lang w:eastAsia="ru-RU"/>
        </w:rPr>
        <w:t>8.</w:t>
      </w:r>
      <w:r w:rsidRPr="005641E3">
        <w:rPr>
          <w:rFonts w:ascii="Times New Roman" w:eastAsia="Times New Roman" w:hAnsi="Times New Roman" w:cs="Times New Roman"/>
          <w:sz w:val="28"/>
          <w:szCs w:val="28"/>
          <w:lang w:eastAsia="ru-RU"/>
        </w:rPr>
        <w:t xml:space="preserve"> </w:t>
      </w:r>
      <w:r w:rsidRPr="005641E3">
        <w:rPr>
          <w:rFonts w:ascii="Times New Roman" w:eastAsia="Times New Roman" w:hAnsi="Times New Roman" w:cs="Times New Roman"/>
          <w:b/>
          <w:sz w:val="28"/>
          <w:szCs w:val="28"/>
          <w:lang w:eastAsia="ru-RU"/>
        </w:rPr>
        <w:t>Нормативно-методические документы, обеспечивающие  качество подготовки  обучающихся</w:t>
      </w:r>
    </w:p>
    <w:p w:rsidR="005641E3" w:rsidRPr="005641E3" w:rsidRDefault="005641E3" w:rsidP="005641E3">
      <w:pPr>
        <w:spacing w:after="0" w:line="240" w:lineRule="auto"/>
        <w:jc w:val="both"/>
        <w:rPr>
          <w:rFonts w:ascii="Times New Roman" w:eastAsia="Times New Roman" w:hAnsi="Times New Roman" w:cs="Times New Roman"/>
          <w:sz w:val="28"/>
          <w:szCs w:val="28"/>
          <w:lang w:eastAsia="ru-RU"/>
        </w:rPr>
      </w:pPr>
    </w:p>
    <w:tbl>
      <w:tblPr>
        <w:tblStyle w:val="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213"/>
      </w:tblGrid>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Методические рекомендации по разработке рабочих программ профессиональных модулей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Методические рекомендации по разработке рабочих программ учебных дисциплин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w:t>
            </w:r>
          </w:p>
        </w:tc>
        <w:tc>
          <w:tcPr>
            <w:tcW w:w="9213" w:type="dxa"/>
          </w:tcPr>
          <w:p w:rsidR="005641E3" w:rsidRPr="005641E3" w:rsidRDefault="005641E3" w:rsidP="005641E3">
            <w:pPr>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Методические рекомендации по организации выполнения и защиты курсовой работы студентами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Правила пользования библиотекой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5</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Правила внутреннего распорядка  для студентов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6</w:t>
            </w:r>
          </w:p>
        </w:tc>
        <w:tc>
          <w:tcPr>
            <w:tcW w:w="9213" w:type="dxa"/>
          </w:tcPr>
          <w:p w:rsidR="005641E3" w:rsidRPr="005641E3" w:rsidRDefault="005641E3" w:rsidP="005641E3">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Порядок оформления возникновения, изменения и прекращения  образовательных отношений между СОГБПОУ  «Гагаринский многопрофильный колледж»  и обучающимися и/или родителями несовершеннолетних обучающихся</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7</w:t>
            </w:r>
          </w:p>
        </w:tc>
        <w:tc>
          <w:tcPr>
            <w:tcW w:w="9213" w:type="dxa"/>
          </w:tcPr>
          <w:p w:rsidR="005641E3" w:rsidRPr="005641E3" w:rsidRDefault="005641E3" w:rsidP="005641E3">
            <w:pPr>
              <w:contextualSpacing/>
              <w:jc w:val="both"/>
              <w:rPr>
                <w:rFonts w:ascii="Times New Roman" w:eastAsia="Times New Roman" w:hAnsi="Times New Roman" w:cs="Times New Roman"/>
                <w:sz w:val="28"/>
                <w:szCs w:val="28"/>
              </w:rPr>
            </w:pPr>
            <w:r w:rsidRPr="005641E3">
              <w:rPr>
                <w:rFonts w:ascii="Times New Roman" w:eastAsia="Times New Roman" w:hAnsi="Times New Roman" w:cs="Times New Roman"/>
                <w:sz w:val="28"/>
                <w:szCs w:val="28"/>
              </w:rPr>
              <w:t>Порядок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8</w:t>
            </w:r>
          </w:p>
        </w:tc>
        <w:tc>
          <w:tcPr>
            <w:tcW w:w="9213" w:type="dxa"/>
          </w:tcPr>
          <w:p w:rsidR="005641E3" w:rsidRPr="005641E3" w:rsidRDefault="005641E3" w:rsidP="005641E3">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 xml:space="preserve">Положение об экзамене (квалификационном) по профессиональному модулю в </w:t>
            </w:r>
            <w:r w:rsidRPr="005641E3">
              <w:rPr>
                <w:rFonts w:ascii="Times New Roman" w:eastAsia="Times New Roman" w:hAnsi="Times New Roman" w:cs="Times New Roman"/>
                <w:sz w:val="28"/>
                <w:szCs w:val="28"/>
                <w:lang w:eastAsia="ru-RU"/>
              </w:rPr>
              <w:t>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9</w:t>
            </w:r>
          </w:p>
        </w:tc>
        <w:tc>
          <w:tcPr>
            <w:tcW w:w="9213" w:type="dxa"/>
          </w:tcPr>
          <w:p w:rsidR="005641E3" w:rsidRPr="005641E3" w:rsidRDefault="005641E3" w:rsidP="005641E3">
            <w:pPr>
              <w:autoSpaceDN w:val="0"/>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учебно-отчётной документации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10</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учебной нагрузке и режиме занятий студентов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11</w:t>
            </w:r>
          </w:p>
        </w:tc>
        <w:tc>
          <w:tcPr>
            <w:tcW w:w="9213" w:type="dxa"/>
          </w:tcPr>
          <w:p w:rsidR="005641E3" w:rsidRPr="005641E3" w:rsidRDefault="005641E3" w:rsidP="005641E3">
            <w:pPr>
              <w:jc w:val="both"/>
              <w:outlineLvl w:val="0"/>
              <w:rPr>
                <w:rFonts w:ascii="Times New Roman" w:eastAsia="Times New Roman" w:hAnsi="Times New Roman" w:cs="Times New Roman"/>
                <w:bCs/>
                <w:kern w:val="28"/>
                <w:sz w:val="28"/>
                <w:szCs w:val="28"/>
                <w:lang w:eastAsia="x-none"/>
              </w:rPr>
            </w:pPr>
            <w:r w:rsidRPr="005641E3">
              <w:rPr>
                <w:rFonts w:ascii="Times New Roman" w:eastAsia="Times New Roman" w:hAnsi="Times New Roman" w:cs="Times New Roman"/>
                <w:bCs/>
                <w:kern w:val="28"/>
                <w:sz w:val="28"/>
                <w:szCs w:val="28"/>
                <w:lang w:val="x-none" w:eastAsia="x-none"/>
              </w:rPr>
              <w:t>Положение</w:t>
            </w:r>
            <w:r w:rsidRPr="005641E3">
              <w:rPr>
                <w:rFonts w:ascii="Times New Roman" w:eastAsia="Times New Roman" w:hAnsi="Times New Roman" w:cs="Times New Roman"/>
                <w:bCs/>
                <w:kern w:val="28"/>
                <w:sz w:val="28"/>
                <w:szCs w:val="28"/>
                <w:lang w:eastAsia="x-none"/>
              </w:rPr>
              <w:t xml:space="preserve"> </w:t>
            </w:r>
            <w:r w:rsidRPr="005641E3">
              <w:rPr>
                <w:rFonts w:ascii="Times New Roman" w:eastAsia="Arial" w:hAnsi="Times New Roman" w:cs="Times New Roman"/>
                <w:color w:val="000000"/>
                <w:w w:val="111"/>
                <w:sz w:val="28"/>
                <w:szCs w:val="28"/>
                <w:lang w:eastAsia="ru-RU"/>
              </w:rPr>
              <w:t>о</w:t>
            </w:r>
            <w:r w:rsidRPr="005641E3">
              <w:rPr>
                <w:rFonts w:ascii="Times New Roman" w:eastAsia="Arial" w:hAnsi="Times New Roman" w:cs="Times New Roman"/>
                <w:color w:val="000000"/>
                <w:w w:val="105"/>
                <w:sz w:val="28"/>
                <w:szCs w:val="28"/>
                <w:lang w:eastAsia="ru-RU"/>
              </w:rPr>
              <w:t>б</w:t>
            </w:r>
            <w:r w:rsidRPr="005641E3">
              <w:rPr>
                <w:rFonts w:ascii="Times New Roman" w:eastAsia="Arial" w:hAnsi="Times New Roman" w:cs="Times New Roman"/>
                <w:color w:val="000000"/>
                <w:spacing w:val="43"/>
                <w:sz w:val="28"/>
                <w:szCs w:val="28"/>
                <w:lang w:eastAsia="ru-RU"/>
              </w:rPr>
              <w:t xml:space="preserve"> </w:t>
            </w:r>
            <w:r w:rsidRPr="005641E3">
              <w:rPr>
                <w:rFonts w:ascii="Times New Roman" w:eastAsia="Arial" w:hAnsi="Times New Roman" w:cs="Times New Roman"/>
                <w:color w:val="000000"/>
                <w:spacing w:val="13"/>
                <w:w w:val="111"/>
                <w:sz w:val="28"/>
                <w:szCs w:val="28"/>
                <w:lang w:eastAsia="ru-RU"/>
              </w:rPr>
              <w:t>о</w:t>
            </w:r>
            <w:r w:rsidRPr="005641E3">
              <w:rPr>
                <w:rFonts w:ascii="Times New Roman" w:eastAsia="Arial" w:hAnsi="Times New Roman" w:cs="Times New Roman"/>
                <w:color w:val="000000"/>
                <w:spacing w:val="13"/>
                <w:sz w:val="28"/>
                <w:szCs w:val="28"/>
                <w:lang w:eastAsia="ru-RU"/>
              </w:rPr>
              <w:t>фици</w:t>
            </w:r>
            <w:r w:rsidRPr="005641E3">
              <w:rPr>
                <w:rFonts w:ascii="Times New Roman" w:eastAsia="Arial" w:hAnsi="Times New Roman" w:cs="Times New Roman"/>
                <w:color w:val="000000"/>
                <w:spacing w:val="13"/>
                <w:w w:val="101"/>
                <w:sz w:val="28"/>
                <w:szCs w:val="28"/>
                <w:lang w:eastAsia="ru-RU"/>
              </w:rPr>
              <w:t>а</w:t>
            </w:r>
            <w:r w:rsidRPr="005641E3">
              <w:rPr>
                <w:rFonts w:ascii="Times New Roman" w:eastAsia="Arial" w:hAnsi="Times New Roman" w:cs="Times New Roman"/>
                <w:color w:val="000000"/>
                <w:spacing w:val="13"/>
                <w:w w:val="115"/>
                <w:sz w:val="28"/>
                <w:szCs w:val="28"/>
                <w:lang w:eastAsia="ru-RU"/>
              </w:rPr>
              <w:t>л</w:t>
            </w:r>
            <w:r w:rsidRPr="005641E3">
              <w:rPr>
                <w:rFonts w:ascii="Times New Roman" w:eastAsia="Arial" w:hAnsi="Times New Roman" w:cs="Times New Roman"/>
                <w:color w:val="000000"/>
                <w:spacing w:val="13"/>
                <w:w w:val="112"/>
                <w:sz w:val="28"/>
                <w:szCs w:val="28"/>
                <w:lang w:eastAsia="ru-RU"/>
              </w:rPr>
              <w:t>ь</w:t>
            </w:r>
            <w:r w:rsidRPr="005641E3">
              <w:rPr>
                <w:rFonts w:ascii="Times New Roman" w:eastAsia="Arial" w:hAnsi="Times New Roman" w:cs="Times New Roman"/>
                <w:color w:val="000000"/>
                <w:spacing w:val="13"/>
                <w:sz w:val="28"/>
                <w:szCs w:val="28"/>
                <w:lang w:eastAsia="ru-RU"/>
              </w:rPr>
              <w:t>н</w:t>
            </w:r>
            <w:r w:rsidRPr="005641E3">
              <w:rPr>
                <w:rFonts w:ascii="Times New Roman" w:eastAsia="Arial" w:hAnsi="Times New Roman" w:cs="Times New Roman"/>
                <w:color w:val="000000"/>
                <w:spacing w:val="13"/>
                <w:w w:val="111"/>
                <w:sz w:val="28"/>
                <w:szCs w:val="28"/>
                <w:lang w:eastAsia="ru-RU"/>
              </w:rPr>
              <w:t>о</w:t>
            </w:r>
            <w:r w:rsidRPr="005641E3">
              <w:rPr>
                <w:rFonts w:ascii="Times New Roman" w:eastAsia="Arial" w:hAnsi="Times New Roman" w:cs="Times New Roman"/>
                <w:color w:val="000000"/>
                <w:spacing w:val="13"/>
                <w:w w:val="119"/>
                <w:sz w:val="28"/>
                <w:szCs w:val="28"/>
                <w:lang w:eastAsia="ru-RU"/>
              </w:rPr>
              <w:t>м</w:t>
            </w:r>
            <w:r w:rsidRPr="005641E3">
              <w:rPr>
                <w:rFonts w:ascii="Times New Roman" w:eastAsia="Arial" w:hAnsi="Times New Roman" w:cs="Times New Roman"/>
                <w:color w:val="000000"/>
                <w:spacing w:val="43"/>
                <w:sz w:val="28"/>
                <w:szCs w:val="28"/>
                <w:lang w:eastAsia="ru-RU"/>
              </w:rPr>
              <w:t xml:space="preserve"> </w:t>
            </w:r>
            <w:r w:rsidRPr="005641E3">
              <w:rPr>
                <w:rFonts w:ascii="Times New Roman" w:eastAsia="Arial" w:hAnsi="Times New Roman" w:cs="Times New Roman"/>
                <w:color w:val="000000"/>
                <w:spacing w:val="7"/>
                <w:w w:val="108"/>
                <w:sz w:val="28"/>
                <w:szCs w:val="28"/>
                <w:lang w:eastAsia="ru-RU"/>
              </w:rPr>
              <w:t>с</w:t>
            </w:r>
            <w:r w:rsidRPr="005641E3">
              <w:rPr>
                <w:rFonts w:ascii="Times New Roman" w:eastAsia="Arial" w:hAnsi="Times New Roman" w:cs="Times New Roman"/>
                <w:color w:val="000000"/>
                <w:spacing w:val="7"/>
                <w:w w:val="101"/>
                <w:sz w:val="28"/>
                <w:szCs w:val="28"/>
                <w:lang w:eastAsia="ru-RU"/>
              </w:rPr>
              <w:t>а</w:t>
            </w:r>
            <w:r w:rsidRPr="005641E3">
              <w:rPr>
                <w:rFonts w:ascii="Times New Roman" w:eastAsia="Arial" w:hAnsi="Times New Roman" w:cs="Times New Roman"/>
                <w:color w:val="000000"/>
                <w:spacing w:val="7"/>
                <w:w w:val="119"/>
                <w:sz w:val="28"/>
                <w:szCs w:val="28"/>
                <w:lang w:eastAsia="ru-RU"/>
              </w:rPr>
              <w:t>й</w:t>
            </w:r>
            <w:r w:rsidRPr="005641E3">
              <w:rPr>
                <w:rFonts w:ascii="Times New Roman" w:eastAsia="Arial" w:hAnsi="Times New Roman" w:cs="Times New Roman"/>
                <w:color w:val="000000"/>
                <w:spacing w:val="7"/>
                <w:sz w:val="28"/>
                <w:szCs w:val="28"/>
                <w:lang w:eastAsia="ru-RU"/>
              </w:rPr>
              <w:t>т</w:t>
            </w:r>
            <w:r w:rsidRPr="005641E3">
              <w:rPr>
                <w:rFonts w:ascii="Times New Roman" w:eastAsia="Arial" w:hAnsi="Times New Roman" w:cs="Times New Roman"/>
                <w:color w:val="000000"/>
                <w:spacing w:val="7"/>
                <w:w w:val="102"/>
                <w:sz w:val="28"/>
                <w:szCs w:val="28"/>
                <w:lang w:eastAsia="ru-RU"/>
              </w:rPr>
              <w:t>е</w:t>
            </w:r>
            <w:r w:rsidRPr="005641E3">
              <w:rPr>
                <w:rFonts w:ascii="Times New Roman" w:eastAsia="Arial" w:hAnsi="Times New Roman" w:cs="Times New Roman"/>
                <w:color w:val="000000"/>
                <w:spacing w:val="44"/>
                <w:sz w:val="28"/>
                <w:szCs w:val="28"/>
                <w:lang w:eastAsia="ru-RU"/>
              </w:rPr>
              <w:t xml:space="preserve"> </w:t>
            </w:r>
            <w:r w:rsidRPr="005641E3">
              <w:rPr>
                <w:rFonts w:ascii="Times New Roman" w:eastAsia="Arial" w:hAnsi="Times New Roman" w:cs="Times New Roman"/>
                <w:color w:val="000000"/>
                <w:spacing w:val="8"/>
                <w:w w:val="108"/>
                <w:sz w:val="28"/>
                <w:szCs w:val="28"/>
                <w:lang w:eastAsia="ru-RU"/>
              </w:rPr>
              <w:t>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12</w:t>
            </w:r>
          </w:p>
        </w:tc>
        <w:tc>
          <w:tcPr>
            <w:tcW w:w="9213" w:type="dxa"/>
          </w:tcPr>
          <w:p w:rsidR="005641E3" w:rsidRPr="005641E3" w:rsidRDefault="005641E3" w:rsidP="005641E3">
            <w:pPr>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организации  самостоятельной работы студентов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13</w:t>
            </w:r>
          </w:p>
        </w:tc>
        <w:tc>
          <w:tcPr>
            <w:tcW w:w="9213" w:type="dxa"/>
          </w:tcPr>
          <w:p w:rsidR="005641E3" w:rsidRPr="005641E3" w:rsidRDefault="005641E3" w:rsidP="005641E3">
            <w:pPr>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государственной итоговой  аттестации выпускников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14</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выполнении индивидуального проекта студентами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15</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индивидуальном плане обучения   студентов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16</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аттестации педагогических работников</w:t>
            </w:r>
          </w:p>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СОГБПОУ  «Гагаринский многопрофильный  колледж» в целях подтверждения соответствия занимаемым ими должностям</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17</w:t>
            </w:r>
          </w:p>
        </w:tc>
        <w:tc>
          <w:tcPr>
            <w:tcW w:w="9213" w:type="dxa"/>
          </w:tcPr>
          <w:p w:rsidR="005641E3" w:rsidRPr="005641E3" w:rsidRDefault="005641E3" w:rsidP="005641E3">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Положение  об академическом отпуске студентов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18</w:t>
            </w:r>
          </w:p>
        </w:tc>
        <w:tc>
          <w:tcPr>
            <w:tcW w:w="9213" w:type="dxa"/>
          </w:tcPr>
          <w:p w:rsidR="005641E3" w:rsidRPr="005641E3" w:rsidRDefault="005641E3" w:rsidP="005641E3">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Положение о языке образования в СОГБПОУ  «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19</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текущем контроле успеваемости и промежуточной аттестации студентов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20</w:t>
            </w:r>
          </w:p>
        </w:tc>
        <w:tc>
          <w:tcPr>
            <w:tcW w:w="9213" w:type="dxa"/>
          </w:tcPr>
          <w:p w:rsidR="005641E3" w:rsidRPr="005641E3" w:rsidRDefault="005641E3" w:rsidP="005641E3">
            <w:pPr>
              <w:jc w:val="both"/>
              <w:rPr>
                <w:rFonts w:ascii="Times New Roman" w:hAnsi="Times New Roman" w:cs="Times New Roman"/>
                <w:sz w:val="28"/>
                <w:szCs w:val="28"/>
              </w:rPr>
            </w:pPr>
            <w:r w:rsidRPr="005641E3">
              <w:rPr>
                <w:rFonts w:ascii="Times New Roman" w:hAnsi="Times New Roman" w:cs="Times New Roman"/>
                <w:sz w:val="28"/>
                <w:szCs w:val="28"/>
              </w:rPr>
              <w:t>Положение о студенческом общежитии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21</w:t>
            </w:r>
          </w:p>
        </w:tc>
        <w:tc>
          <w:tcPr>
            <w:tcW w:w="9213" w:type="dxa"/>
          </w:tcPr>
          <w:p w:rsidR="005641E3" w:rsidRPr="005641E3" w:rsidRDefault="005641E3" w:rsidP="005641E3">
            <w:pPr>
              <w:jc w:val="both"/>
              <w:outlineLvl w:val="0"/>
              <w:rPr>
                <w:rFonts w:ascii="Times New Roman" w:eastAsia="Times New Roman" w:hAnsi="Times New Roman" w:cs="Times New Roman"/>
                <w:bCs/>
                <w:kern w:val="36"/>
                <w:sz w:val="28"/>
                <w:szCs w:val="28"/>
                <w:lang w:eastAsia="ru-RU"/>
              </w:rPr>
            </w:pPr>
            <w:r w:rsidRPr="005641E3">
              <w:rPr>
                <w:rFonts w:ascii="Times New Roman" w:eastAsia="Times New Roman" w:hAnsi="Times New Roman" w:cs="Times New Roman"/>
                <w:bCs/>
                <w:kern w:val="36"/>
                <w:sz w:val="28"/>
                <w:szCs w:val="28"/>
                <w:lang w:eastAsia="ru-RU"/>
              </w:rPr>
              <w:t xml:space="preserve">Положение о стипендиальном обеспечении студентов </w:t>
            </w:r>
            <w:r w:rsidRPr="005641E3">
              <w:rPr>
                <w:rFonts w:ascii="Times New Roman" w:eastAsia="Times New Roman" w:hAnsi="Times New Roman" w:cs="Times New Roman"/>
                <w:sz w:val="28"/>
                <w:szCs w:val="28"/>
                <w:lang w:eastAsia="ru-RU"/>
              </w:rPr>
              <w:t>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22</w:t>
            </w:r>
          </w:p>
        </w:tc>
        <w:tc>
          <w:tcPr>
            <w:tcW w:w="9213" w:type="dxa"/>
          </w:tcPr>
          <w:p w:rsidR="005641E3" w:rsidRPr="005641E3" w:rsidRDefault="005641E3" w:rsidP="005641E3">
            <w:pPr>
              <w:shd w:val="clear" w:color="auto" w:fill="FFFFFF"/>
              <w:autoSpaceDE w:val="0"/>
              <w:autoSpaceDN w:val="0"/>
              <w:adjustRightInd w:val="0"/>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стипендиальной комиссии СОГБПОУ  «Гагаринский многопрофильный колледж»</w:t>
            </w:r>
          </w:p>
        </w:tc>
      </w:tr>
      <w:tr w:rsidR="005641E3" w:rsidRPr="005641E3" w:rsidTr="005641E3">
        <w:trPr>
          <w:trHeight w:val="597"/>
        </w:trPr>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23</w:t>
            </w:r>
          </w:p>
        </w:tc>
        <w:tc>
          <w:tcPr>
            <w:tcW w:w="9213" w:type="dxa"/>
          </w:tcPr>
          <w:p w:rsidR="005641E3" w:rsidRPr="005641E3" w:rsidRDefault="005641E3" w:rsidP="005641E3">
            <w:pPr>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старосте учебной группы  в СОГБПОУ «Гагаринский многопрофильный колледж»</w:t>
            </w:r>
          </w:p>
        </w:tc>
      </w:tr>
      <w:tr w:rsidR="005641E3" w:rsidRPr="005641E3" w:rsidTr="005641E3">
        <w:trPr>
          <w:trHeight w:val="625"/>
        </w:trPr>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24</w:t>
            </w:r>
          </w:p>
        </w:tc>
        <w:tc>
          <w:tcPr>
            <w:tcW w:w="9213" w:type="dxa"/>
          </w:tcPr>
          <w:p w:rsidR="005641E3" w:rsidRPr="005641E3" w:rsidRDefault="005641E3" w:rsidP="005641E3">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Положение о справке об обучении, справке о периоде обучения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25</w:t>
            </w:r>
          </w:p>
        </w:tc>
        <w:tc>
          <w:tcPr>
            <w:tcW w:w="9213" w:type="dxa"/>
          </w:tcPr>
          <w:p w:rsidR="005641E3" w:rsidRPr="005641E3" w:rsidRDefault="005641E3" w:rsidP="005641E3">
            <w:pPr>
              <w:jc w:val="both"/>
              <w:rPr>
                <w:rFonts w:ascii="Times New Roman" w:eastAsia="Times New Roman" w:hAnsi="Times New Roman" w:cs="Times New Roman"/>
                <w:bCs/>
                <w:color w:val="000000"/>
                <w:sz w:val="28"/>
                <w:szCs w:val="28"/>
                <w:lang w:eastAsia="ru-RU"/>
              </w:rPr>
            </w:pPr>
            <w:r w:rsidRPr="005641E3">
              <w:rPr>
                <w:rFonts w:ascii="Times New Roman" w:eastAsia="Times New Roman" w:hAnsi="Times New Roman" w:cs="Times New Roman"/>
                <w:bCs/>
                <w:color w:val="000000"/>
                <w:spacing w:val="-1"/>
                <w:sz w:val="28"/>
                <w:szCs w:val="28"/>
                <w:lang w:eastAsia="ru-RU"/>
              </w:rPr>
              <w:t>П</w:t>
            </w:r>
            <w:r w:rsidRPr="005641E3">
              <w:rPr>
                <w:rFonts w:ascii="Times New Roman" w:eastAsia="Times New Roman" w:hAnsi="Times New Roman" w:cs="Times New Roman"/>
                <w:bCs/>
                <w:color w:val="000000"/>
                <w:sz w:val="28"/>
                <w:szCs w:val="28"/>
                <w:lang w:eastAsia="ru-RU"/>
              </w:rPr>
              <w:t>о</w:t>
            </w:r>
            <w:r w:rsidRPr="005641E3">
              <w:rPr>
                <w:rFonts w:ascii="Times New Roman" w:eastAsia="Times New Roman" w:hAnsi="Times New Roman" w:cs="Times New Roman"/>
                <w:bCs/>
                <w:color w:val="000000"/>
                <w:spacing w:val="2"/>
                <w:sz w:val="28"/>
                <w:szCs w:val="28"/>
                <w:lang w:eastAsia="ru-RU"/>
              </w:rPr>
              <w:t>л</w:t>
            </w:r>
            <w:r w:rsidRPr="005641E3">
              <w:rPr>
                <w:rFonts w:ascii="Times New Roman" w:eastAsia="Times New Roman" w:hAnsi="Times New Roman" w:cs="Times New Roman"/>
                <w:bCs/>
                <w:color w:val="000000"/>
                <w:sz w:val="28"/>
                <w:szCs w:val="28"/>
                <w:lang w:eastAsia="ru-RU"/>
              </w:rPr>
              <w:t>оже</w:t>
            </w:r>
            <w:r w:rsidRPr="005641E3">
              <w:rPr>
                <w:rFonts w:ascii="Times New Roman" w:eastAsia="Times New Roman" w:hAnsi="Times New Roman" w:cs="Times New Roman"/>
                <w:bCs/>
                <w:color w:val="000000"/>
                <w:spacing w:val="1"/>
                <w:sz w:val="28"/>
                <w:szCs w:val="28"/>
                <w:lang w:eastAsia="ru-RU"/>
              </w:rPr>
              <w:t>н</w:t>
            </w:r>
            <w:r w:rsidRPr="005641E3">
              <w:rPr>
                <w:rFonts w:ascii="Times New Roman" w:eastAsia="Times New Roman" w:hAnsi="Times New Roman" w:cs="Times New Roman"/>
                <w:bCs/>
                <w:color w:val="000000"/>
                <w:sz w:val="28"/>
                <w:szCs w:val="28"/>
                <w:lang w:eastAsia="ru-RU"/>
              </w:rPr>
              <w:t>ие о</w:t>
            </w:r>
            <w:r w:rsidRPr="005641E3">
              <w:rPr>
                <w:rFonts w:ascii="Times New Roman" w:eastAsia="Times New Roman" w:hAnsi="Times New Roman" w:cs="Times New Roman"/>
                <w:color w:val="000000"/>
                <w:sz w:val="28"/>
                <w:szCs w:val="28"/>
                <w:lang w:eastAsia="ru-RU"/>
              </w:rPr>
              <w:t xml:space="preserve"> </w:t>
            </w:r>
            <w:r w:rsidRPr="005641E3">
              <w:rPr>
                <w:rFonts w:ascii="Times New Roman" w:eastAsia="Times New Roman" w:hAnsi="Times New Roman" w:cs="Times New Roman"/>
                <w:bCs/>
                <w:color w:val="000000"/>
                <w:sz w:val="28"/>
                <w:szCs w:val="28"/>
                <w:lang w:eastAsia="ru-RU"/>
              </w:rPr>
              <w:t>С</w:t>
            </w:r>
            <w:r w:rsidRPr="005641E3">
              <w:rPr>
                <w:rFonts w:ascii="Times New Roman" w:eastAsia="Times New Roman" w:hAnsi="Times New Roman" w:cs="Times New Roman"/>
                <w:bCs/>
                <w:color w:val="000000"/>
                <w:spacing w:val="1"/>
                <w:sz w:val="28"/>
                <w:szCs w:val="28"/>
                <w:lang w:eastAsia="ru-RU"/>
              </w:rPr>
              <w:t>о</w:t>
            </w:r>
            <w:r w:rsidRPr="005641E3">
              <w:rPr>
                <w:rFonts w:ascii="Times New Roman" w:eastAsia="Times New Roman" w:hAnsi="Times New Roman" w:cs="Times New Roman"/>
                <w:bCs/>
                <w:color w:val="000000"/>
                <w:sz w:val="28"/>
                <w:szCs w:val="28"/>
                <w:lang w:eastAsia="ru-RU"/>
              </w:rPr>
              <w:t>в</w:t>
            </w:r>
            <w:r w:rsidRPr="005641E3">
              <w:rPr>
                <w:rFonts w:ascii="Times New Roman" w:eastAsia="Times New Roman" w:hAnsi="Times New Roman" w:cs="Times New Roman"/>
                <w:bCs/>
                <w:color w:val="000000"/>
                <w:spacing w:val="3"/>
                <w:sz w:val="28"/>
                <w:szCs w:val="28"/>
                <w:lang w:eastAsia="ru-RU"/>
              </w:rPr>
              <w:t>е</w:t>
            </w:r>
            <w:r w:rsidRPr="005641E3">
              <w:rPr>
                <w:rFonts w:ascii="Times New Roman" w:eastAsia="Times New Roman" w:hAnsi="Times New Roman" w:cs="Times New Roman"/>
                <w:bCs/>
                <w:color w:val="000000"/>
                <w:spacing w:val="-3"/>
                <w:sz w:val="28"/>
                <w:szCs w:val="28"/>
                <w:lang w:eastAsia="ru-RU"/>
              </w:rPr>
              <w:t>т</w:t>
            </w:r>
            <w:r w:rsidRPr="005641E3">
              <w:rPr>
                <w:rFonts w:ascii="Times New Roman" w:eastAsia="Times New Roman" w:hAnsi="Times New Roman" w:cs="Times New Roman"/>
                <w:bCs/>
                <w:color w:val="000000"/>
                <w:sz w:val="28"/>
                <w:szCs w:val="28"/>
                <w:lang w:eastAsia="ru-RU"/>
              </w:rPr>
              <w:t>е</w:t>
            </w:r>
            <w:r w:rsidRPr="005641E3">
              <w:rPr>
                <w:rFonts w:ascii="Times New Roman" w:eastAsia="Times New Roman" w:hAnsi="Times New Roman" w:cs="Times New Roman"/>
                <w:color w:val="000000"/>
                <w:sz w:val="28"/>
                <w:szCs w:val="28"/>
                <w:lang w:eastAsia="ru-RU"/>
              </w:rPr>
              <w:t xml:space="preserve"> </w:t>
            </w:r>
            <w:r w:rsidRPr="005641E3">
              <w:rPr>
                <w:rFonts w:ascii="Times New Roman" w:eastAsia="Times New Roman" w:hAnsi="Times New Roman" w:cs="Times New Roman"/>
                <w:bCs/>
                <w:color w:val="000000"/>
                <w:sz w:val="28"/>
                <w:szCs w:val="28"/>
                <w:lang w:eastAsia="ru-RU"/>
              </w:rPr>
              <w:t>пр</w:t>
            </w:r>
            <w:r w:rsidRPr="005641E3">
              <w:rPr>
                <w:rFonts w:ascii="Times New Roman" w:eastAsia="Times New Roman" w:hAnsi="Times New Roman" w:cs="Times New Roman"/>
                <w:bCs/>
                <w:color w:val="000000"/>
                <w:spacing w:val="1"/>
                <w:sz w:val="28"/>
                <w:szCs w:val="28"/>
                <w:lang w:eastAsia="ru-RU"/>
              </w:rPr>
              <w:t>о</w:t>
            </w:r>
            <w:r w:rsidRPr="005641E3">
              <w:rPr>
                <w:rFonts w:ascii="Times New Roman" w:eastAsia="Times New Roman" w:hAnsi="Times New Roman" w:cs="Times New Roman"/>
                <w:bCs/>
                <w:color w:val="000000"/>
                <w:sz w:val="28"/>
                <w:szCs w:val="28"/>
                <w:lang w:eastAsia="ru-RU"/>
              </w:rPr>
              <w:t>фи</w:t>
            </w:r>
            <w:r w:rsidRPr="005641E3">
              <w:rPr>
                <w:rFonts w:ascii="Times New Roman" w:eastAsia="Times New Roman" w:hAnsi="Times New Roman" w:cs="Times New Roman"/>
                <w:bCs/>
                <w:color w:val="000000"/>
                <w:spacing w:val="3"/>
                <w:sz w:val="28"/>
                <w:szCs w:val="28"/>
                <w:lang w:eastAsia="ru-RU"/>
              </w:rPr>
              <w:t>л</w:t>
            </w:r>
            <w:r w:rsidRPr="005641E3">
              <w:rPr>
                <w:rFonts w:ascii="Times New Roman" w:eastAsia="Times New Roman" w:hAnsi="Times New Roman" w:cs="Times New Roman"/>
                <w:bCs/>
                <w:color w:val="000000"/>
                <w:spacing w:val="1"/>
                <w:sz w:val="28"/>
                <w:szCs w:val="28"/>
                <w:lang w:eastAsia="ru-RU"/>
              </w:rPr>
              <w:t>а</w:t>
            </w:r>
            <w:r w:rsidRPr="005641E3">
              <w:rPr>
                <w:rFonts w:ascii="Times New Roman" w:eastAsia="Times New Roman" w:hAnsi="Times New Roman" w:cs="Times New Roman"/>
                <w:bCs/>
                <w:color w:val="000000"/>
                <w:sz w:val="28"/>
                <w:szCs w:val="28"/>
                <w:lang w:eastAsia="ru-RU"/>
              </w:rPr>
              <w:t>к</w:t>
            </w:r>
            <w:r w:rsidRPr="005641E3">
              <w:rPr>
                <w:rFonts w:ascii="Times New Roman" w:eastAsia="Times New Roman" w:hAnsi="Times New Roman" w:cs="Times New Roman"/>
                <w:bCs/>
                <w:color w:val="000000"/>
                <w:spacing w:val="-1"/>
                <w:sz w:val="28"/>
                <w:szCs w:val="28"/>
                <w:lang w:eastAsia="ru-RU"/>
              </w:rPr>
              <w:t>т</w:t>
            </w:r>
            <w:r w:rsidRPr="005641E3">
              <w:rPr>
                <w:rFonts w:ascii="Times New Roman" w:eastAsia="Times New Roman" w:hAnsi="Times New Roman" w:cs="Times New Roman"/>
                <w:bCs/>
                <w:color w:val="000000"/>
                <w:sz w:val="28"/>
                <w:szCs w:val="28"/>
                <w:lang w:eastAsia="ru-RU"/>
              </w:rPr>
              <w:t>и</w:t>
            </w:r>
            <w:r w:rsidRPr="005641E3">
              <w:rPr>
                <w:rFonts w:ascii="Times New Roman" w:eastAsia="Times New Roman" w:hAnsi="Times New Roman" w:cs="Times New Roman"/>
                <w:bCs/>
                <w:color w:val="000000"/>
                <w:spacing w:val="3"/>
                <w:sz w:val="28"/>
                <w:szCs w:val="28"/>
                <w:lang w:eastAsia="ru-RU"/>
              </w:rPr>
              <w:t>к</w:t>
            </w:r>
            <w:r w:rsidRPr="005641E3">
              <w:rPr>
                <w:rFonts w:ascii="Times New Roman" w:eastAsia="Times New Roman" w:hAnsi="Times New Roman" w:cs="Times New Roman"/>
                <w:bCs/>
                <w:color w:val="000000"/>
                <w:sz w:val="28"/>
                <w:szCs w:val="28"/>
                <w:lang w:eastAsia="ru-RU"/>
              </w:rPr>
              <w:t>и</w:t>
            </w:r>
            <w:r w:rsidRPr="005641E3">
              <w:rPr>
                <w:rFonts w:ascii="Times New Roman" w:eastAsia="Times New Roman" w:hAnsi="Times New Roman" w:cs="Times New Roman"/>
                <w:color w:val="000000"/>
                <w:sz w:val="28"/>
                <w:szCs w:val="28"/>
                <w:lang w:eastAsia="ru-RU"/>
              </w:rPr>
              <w:t xml:space="preserve"> </w:t>
            </w:r>
            <w:r w:rsidRPr="005641E3">
              <w:rPr>
                <w:rFonts w:ascii="Times New Roman" w:eastAsia="Times New Roman" w:hAnsi="Times New Roman" w:cs="Times New Roman"/>
                <w:bCs/>
                <w:color w:val="000000"/>
                <w:sz w:val="28"/>
                <w:szCs w:val="28"/>
                <w:lang w:eastAsia="ru-RU"/>
              </w:rPr>
              <w:t>п</w:t>
            </w:r>
            <w:r w:rsidRPr="005641E3">
              <w:rPr>
                <w:rFonts w:ascii="Times New Roman" w:eastAsia="Times New Roman" w:hAnsi="Times New Roman" w:cs="Times New Roman"/>
                <w:bCs/>
                <w:color w:val="000000"/>
                <w:spacing w:val="1"/>
                <w:sz w:val="28"/>
                <w:szCs w:val="28"/>
                <w:lang w:eastAsia="ru-RU"/>
              </w:rPr>
              <w:t>ра</w:t>
            </w:r>
            <w:r w:rsidRPr="005641E3">
              <w:rPr>
                <w:rFonts w:ascii="Times New Roman" w:eastAsia="Times New Roman" w:hAnsi="Times New Roman" w:cs="Times New Roman"/>
                <w:bCs/>
                <w:color w:val="000000"/>
                <w:sz w:val="28"/>
                <w:szCs w:val="28"/>
                <w:lang w:eastAsia="ru-RU"/>
              </w:rPr>
              <w:t>в</w:t>
            </w:r>
            <w:r w:rsidRPr="005641E3">
              <w:rPr>
                <w:rFonts w:ascii="Times New Roman" w:eastAsia="Times New Roman" w:hAnsi="Times New Roman" w:cs="Times New Roman"/>
                <w:bCs/>
                <w:color w:val="000000"/>
                <w:spacing w:val="1"/>
                <w:sz w:val="28"/>
                <w:szCs w:val="28"/>
                <w:lang w:eastAsia="ru-RU"/>
              </w:rPr>
              <w:t>о</w:t>
            </w:r>
            <w:r w:rsidRPr="005641E3">
              <w:rPr>
                <w:rFonts w:ascii="Times New Roman" w:eastAsia="Times New Roman" w:hAnsi="Times New Roman" w:cs="Times New Roman"/>
                <w:bCs/>
                <w:color w:val="000000"/>
                <w:sz w:val="28"/>
                <w:szCs w:val="28"/>
                <w:lang w:eastAsia="ru-RU"/>
              </w:rPr>
              <w:t>н</w:t>
            </w:r>
            <w:r w:rsidRPr="005641E3">
              <w:rPr>
                <w:rFonts w:ascii="Times New Roman" w:eastAsia="Times New Roman" w:hAnsi="Times New Roman" w:cs="Times New Roman"/>
                <w:bCs/>
                <w:color w:val="000000"/>
                <w:spacing w:val="2"/>
                <w:sz w:val="28"/>
                <w:szCs w:val="28"/>
                <w:lang w:eastAsia="ru-RU"/>
              </w:rPr>
              <w:t>а</w:t>
            </w:r>
            <w:r w:rsidRPr="005641E3">
              <w:rPr>
                <w:rFonts w:ascii="Times New Roman" w:eastAsia="Times New Roman" w:hAnsi="Times New Roman" w:cs="Times New Roman"/>
                <w:bCs/>
                <w:color w:val="000000"/>
                <w:sz w:val="28"/>
                <w:szCs w:val="28"/>
                <w:lang w:eastAsia="ru-RU"/>
              </w:rPr>
              <w:t>р</w:t>
            </w:r>
            <w:r w:rsidRPr="005641E3">
              <w:rPr>
                <w:rFonts w:ascii="Times New Roman" w:eastAsia="Times New Roman" w:hAnsi="Times New Roman" w:cs="Times New Roman"/>
                <w:bCs/>
                <w:color w:val="000000"/>
                <w:spacing w:val="1"/>
                <w:sz w:val="28"/>
                <w:szCs w:val="28"/>
                <w:lang w:eastAsia="ru-RU"/>
              </w:rPr>
              <w:t>у</w:t>
            </w:r>
            <w:r w:rsidRPr="005641E3">
              <w:rPr>
                <w:rFonts w:ascii="Times New Roman" w:eastAsia="Times New Roman" w:hAnsi="Times New Roman" w:cs="Times New Roman"/>
                <w:bCs/>
                <w:color w:val="000000"/>
                <w:sz w:val="28"/>
                <w:szCs w:val="28"/>
                <w:lang w:eastAsia="ru-RU"/>
              </w:rPr>
              <w:t>шен</w:t>
            </w:r>
            <w:r w:rsidRPr="005641E3">
              <w:rPr>
                <w:rFonts w:ascii="Times New Roman" w:eastAsia="Times New Roman" w:hAnsi="Times New Roman" w:cs="Times New Roman"/>
                <w:bCs/>
                <w:color w:val="000000"/>
                <w:spacing w:val="1"/>
                <w:sz w:val="28"/>
                <w:szCs w:val="28"/>
                <w:lang w:eastAsia="ru-RU"/>
              </w:rPr>
              <w:t>и</w:t>
            </w:r>
            <w:r w:rsidRPr="005641E3">
              <w:rPr>
                <w:rFonts w:ascii="Times New Roman" w:eastAsia="Times New Roman" w:hAnsi="Times New Roman" w:cs="Times New Roman"/>
                <w:bCs/>
                <w:color w:val="000000"/>
                <w:sz w:val="28"/>
                <w:szCs w:val="28"/>
                <w:lang w:eastAsia="ru-RU"/>
              </w:rPr>
              <w:t>й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26</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расписании учебных занятий, экзаменационно-зачётных сессий, государственной итоговой аттестации, ликвидации академических задолженностей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27</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предметно-цикловой комиссии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28</w:t>
            </w:r>
          </w:p>
        </w:tc>
        <w:tc>
          <w:tcPr>
            <w:tcW w:w="9213" w:type="dxa"/>
          </w:tcPr>
          <w:p w:rsidR="005641E3" w:rsidRPr="005641E3" w:rsidRDefault="005641E3" w:rsidP="005641E3">
            <w:pPr>
              <w:autoSpaceDE w:val="0"/>
              <w:autoSpaceDN w:val="0"/>
              <w:adjustRightInd w:val="0"/>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 xml:space="preserve">Положение о практике 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 </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29</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правилах выдачи и ведения зачётной книжки и студенческого билета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30</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порядке применения к обучающимся и снятия  с обучающихся мер дисциплинарного взыскания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31</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порядке и основаниях перевода, отчисления и восстановления студентов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32</w:t>
            </w:r>
          </w:p>
        </w:tc>
        <w:tc>
          <w:tcPr>
            <w:tcW w:w="9213" w:type="dxa"/>
          </w:tcPr>
          <w:p w:rsidR="005641E3" w:rsidRPr="005641E3" w:rsidRDefault="005641E3" w:rsidP="005641E3">
            <w:pPr>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Положение о порядке ликвидации  текущей и академической задолженности, повышения положительной оценки студентами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33</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порядке перезачёта учебных дисциплин, междисциплинарных курсов, профессиональных модулей, практик  студентов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34</w:t>
            </w:r>
          </w:p>
        </w:tc>
        <w:tc>
          <w:tcPr>
            <w:tcW w:w="9213" w:type="dxa"/>
          </w:tcPr>
          <w:p w:rsidR="005641E3" w:rsidRPr="005641E3" w:rsidRDefault="005641E3" w:rsidP="005641E3">
            <w:pPr>
              <w:tabs>
                <w:tab w:val="left" w:pos="1276"/>
              </w:tabs>
              <w:autoSpaceDE w:val="0"/>
              <w:autoSpaceDN w:val="0"/>
              <w:adjustRightInd w:val="0"/>
              <w:jc w:val="both"/>
              <w:rPr>
                <w:rFonts w:ascii="Times New Roman" w:hAnsi="Times New Roman" w:cs="Times New Roman"/>
                <w:bCs/>
                <w:sz w:val="28"/>
                <w:szCs w:val="28"/>
              </w:rPr>
            </w:pPr>
            <w:r w:rsidRPr="005641E3">
              <w:rPr>
                <w:rFonts w:ascii="Times New Roman" w:hAnsi="Times New Roman" w:cs="Times New Roman"/>
                <w:bCs/>
                <w:sz w:val="28"/>
                <w:szCs w:val="28"/>
              </w:rPr>
              <w:t>Положение о   стажировке преподавателей педагогических специальностей в СОГБПОУ  «Гагаринский многопрофильный колледж»</w:t>
            </w:r>
          </w:p>
          <w:p w:rsidR="005641E3" w:rsidRPr="005641E3" w:rsidRDefault="005641E3" w:rsidP="005641E3">
            <w:pPr>
              <w:tabs>
                <w:tab w:val="left" w:pos="1276"/>
              </w:tabs>
              <w:autoSpaceDE w:val="0"/>
              <w:autoSpaceDN w:val="0"/>
              <w:adjustRightInd w:val="0"/>
              <w:jc w:val="both"/>
              <w:rPr>
                <w:rFonts w:ascii="Times New Roman" w:hAnsi="Times New Roman" w:cs="Times New Roman"/>
                <w:bCs/>
                <w:sz w:val="28"/>
                <w:szCs w:val="28"/>
              </w:rPr>
            </w:pP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35</w:t>
            </w:r>
          </w:p>
        </w:tc>
        <w:tc>
          <w:tcPr>
            <w:tcW w:w="9213" w:type="dxa"/>
          </w:tcPr>
          <w:p w:rsidR="005641E3" w:rsidRPr="005641E3" w:rsidRDefault="005641E3" w:rsidP="005641E3">
            <w:pPr>
              <w:shd w:val="clear" w:color="auto" w:fill="FFFFFF"/>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 xml:space="preserve">Положение о порядке формирования, ведения и хранения  личных дел студентов </w:t>
            </w:r>
            <w:r w:rsidRPr="005641E3">
              <w:rPr>
                <w:rFonts w:ascii="Times New Roman" w:eastAsia="Calibri" w:hAnsi="Times New Roman" w:cs="Times New Roman"/>
                <w:sz w:val="28"/>
                <w:szCs w:val="28"/>
              </w:rPr>
              <w:t xml:space="preserve">СОГБПОУ </w:t>
            </w:r>
            <w:r w:rsidRPr="005641E3">
              <w:rPr>
                <w:rFonts w:ascii="Times New Roman" w:eastAsia="Times New Roman" w:hAnsi="Times New Roman" w:cs="Times New Roman"/>
                <w:bCs/>
                <w:color w:val="444444"/>
                <w:sz w:val="28"/>
                <w:szCs w:val="28"/>
                <w:lang w:eastAsia="ru-RU"/>
              </w:rPr>
              <w:t xml:space="preserve"> </w:t>
            </w:r>
            <w:r w:rsidRPr="005641E3">
              <w:rPr>
                <w:rFonts w:ascii="Times New Roman" w:eastAsia="Calibri" w:hAnsi="Times New Roman" w:cs="Times New Roman"/>
                <w:sz w:val="28"/>
                <w:szCs w:val="28"/>
              </w:rPr>
              <w:t>«Гагаринский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36</w:t>
            </w:r>
          </w:p>
        </w:tc>
        <w:tc>
          <w:tcPr>
            <w:tcW w:w="9213" w:type="dxa"/>
          </w:tcPr>
          <w:p w:rsidR="005641E3" w:rsidRPr="005641E3" w:rsidRDefault="005641E3" w:rsidP="005641E3">
            <w:pPr>
              <w:jc w:val="both"/>
              <w:outlineLvl w:val="0"/>
              <w:rPr>
                <w:rFonts w:ascii="Times New Roman" w:eastAsia="Times New Roman" w:hAnsi="Times New Roman" w:cs="Times New Roman"/>
                <w:bCs/>
                <w:kern w:val="28"/>
                <w:sz w:val="28"/>
                <w:szCs w:val="28"/>
                <w:lang w:val="x-none" w:eastAsia="x-none"/>
              </w:rPr>
            </w:pPr>
            <w:r w:rsidRPr="005641E3">
              <w:rPr>
                <w:rFonts w:ascii="Times New Roman" w:eastAsia="Times New Roman" w:hAnsi="Times New Roman" w:cs="Times New Roman"/>
                <w:bCs/>
                <w:kern w:val="28"/>
                <w:sz w:val="28"/>
                <w:szCs w:val="28"/>
                <w:lang w:eastAsia="x-none"/>
              </w:rPr>
              <w:t>П</w:t>
            </w:r>
            <w:r w:rsidRPr="005641E3">
              <w:rPr>
                <w:rFonts w:ascii="Times New Roman" w:eastAsia="Times New Roman" w:hAnsi="Times New Roman" w:cs="Times New Roman"/>
                <w:bCs/>
                <w:kern w:val="28"/>
                <w:sz w:val="28"/>
                <w:szCs w:val="28"/>
                <w:lang w:val="x-none" w:eastAsia="x-none"/>
              </w:rPr>
              <w:t>оложение</w:t>
            </w:r>
            <w:r w:rsidRPr="005641E3">
              <w:rPr>
                <w:rFonts w:ascii="Times New Roman" w:eastAsia="Times New Roman" w:hAnsi="Times New Roman" w:cs="Times New Roman"/>
                <w:bCs/>
                <w:kern w:val="28"/>
                <w:sz w:val="28"/>
                <w:szCs w:val="28"/>
                <w:lang w:eastAsia="x-none"/>
              </w:rPr>
              <w:t xml:space="preserve"> </w:t>
            </w:r>
            <w:r w:rsidRPr="005641E3">
              <w:rPr>
                <w:rFonts w:ascii="Times New Roman" w:eastAsia="Times New Roman" w:hAnsi="Times New Roman" w:cs="Times New Roman"/>
                <w:bCs/>
                <w:kern w:val="28"/>
                <w:sz w:val="28"/>
                <w:szCs w:val="28"/>
                <w:lang w:val="x-none" w:eastAsia="x-none"/>
              </w:rPr>
              <w:t>о комиссии по урегулированию споров</w:t>
            </w:r>
            <w:r w:rsidRPr="005641E3">
              <w:rPr>
                <w:rFonts w:ascii="Times New Roman" w:eastAsia="Times New Roman" w:hAnsi="Times New Roman" w:cs="Times New Roman"/>
                <w:bCs/>
                <w:kern w:val="28"/>
                <w:sz w:val="28"/>
                <w:szCs w:val="28"/>
                <w:lang w:eastAsia="x-none"/>
              </w:rPr>
              <w:t xml:space="preserve"> </w:t>
            </w:r>
            <w:r w:rsidRPr="005641E3">
              <w:rPr>
                <w:rFonts w:ascii="Times New Roman" w:eastAsia="Times New Roman" w:hAnsi="Times New Roman" w:cs="Times New Roman"/>
                <w:bCs/>
                <w:kern w:val="28"/>
                <w:sz w:val="28"/>
                <w:szCs w:val="28"/>
                <w:lang w:val="x-none" w:eastAsia="x-none"/>
              </w:rPr>
              <w:t>между участниками образовательных отношений</w:t>
            </w:r>
            <w:r w:rsidRPr="005641E3">
              <w:rPr>
                <w:rFonts w:ascii="Times New Roman" w:eastAsia="Times New Roman" w:hAnsi="Times New Roman" w:cs="Times New Roman"/>
                <w:bCs/>
                <w:kern w:val="28"/>
                <w:sz w:val="28"/>
                <w:szCs w:val="28"/>
                <w:lang w:eastAsia="x-none"/>
              </w:rPr>
              <w:t xml:space="preserve"> </w:t>
            </w:r>
            <w:r w:rsidRPr="005641E3">
              <w:rPr>
                <w:rFonts w:ascii="Times New Roman" w:eastAsia="Times New Roman" w:hAnsi="Times New Roman" w:cs="Times New Roman"/>
                <w:sz w:val="28"/>
                <w:szCs w:val="28"/>
                <w:lang w:eastAsia="x-none"/>
              </w:rPr>
              <w:t>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37</w:t>
            </w:r>
          </w:p>
        </w:tc>
        <w:tc>
          <w:tcPr>
            <w:tcW w:w="9213" w:type="dxa"/>
          </w:tcPr>
          <w:p w:rsidR="005641E3" w:rsidRPr="005641E3" w:rsidRDefault="005641E3" w:rsidP="005641E3">
            <w:pPr>
              <w:shd w:val="clear" w:color="auto" w:fill="FFFFFF"/>
              <w:jc w:val="both"/>
              <w:rPr>
                <w:rFonts w:ascii="Times New Roman" w:eastAsia="Calibri" w:hAnsi="Times New Roman" w:cs="Times New Roman"/>
                <w:bCs/>
                <w:sz w:val="28"/>
                <w:szCs w:val="28"/>
                <w:lang w:eastAsia="ru-RU"/>
              </w:rPr>
            </w:pPr>
            <w:r w:rsidRPr="005641E3">
              <w:rPr>
                <w:rFonts w:ascii="Times New Roman" w:eastAsia="Calibri" w:hAnsi="Times New Roman" w:cs="Times New Roman"/>
                <w:bCs/>
                <w:sz w:val="28"/>
                <w:szCs w:val="28"/>
                <w:lang w:eastAsia="ru-RU"/>
              </w:rPr>
              <w:t xml:space="preserve">Положение  о дежурстве по колледжу </w:t>
            </w:r>
            <w:r w:rsidRPr="005641E3">
              <w:rPr>
                <w:rFonts w:ascii="Times New Roman" w:eastAsia="Times New Roman" w:hAnsi="Times New Roman" w:cs="Times New Roman"/>
                <w:sz w:val="28"/>
                <w:szCs w:val="28"/>
                <w:lang w:eastAsia="x-none"/>
              </w:rPr>
              <w:t>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38</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порядке оформления и ведения журнала учёта учебных часов основной профессиональной образовательной программы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39</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библиотеке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40</w:t>
            </w:r>
          </w:p>
        </w:tc>
        <w:tc>
          <w:tcPr>
            <w:tcW w:w="9213" w:type="dxa"/>
          </w:tcPr>
          <w:p w:rsidR="005641E3" w:rsidRPr="005641E3" w:rsidRDefault="005641E3" w:rsidP="005641E3">
            <w:pPr>
              <w:widowControl w:val="0"/>
              <w:autoSpaceDE w:val="0"/>
              <w:autoSpaceDN w:val="0"/>
              <w:adjustRightInd w:val="0"/>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порядке распределения и учета педагогической нагрузки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41</w:t>
            </w:r>
          </w:p>
        </w:tc>
        <w:tc>
          <w:tcPr>
            <w:tcW w:w="9213" w:type="dxa"/>
          </w:tcPr>
          <w:p w:rsidR="005641E3" w:rsidRPr="005641E3" w:rsidRDefault="005641E3" w:rsidP="005641E3">
            <w:pPr>
              <w:jc w:val="both"/>
              <w:rPr>
                <w:rFonts w:ascii="Times New Roman" w:hAnsi="Times New Roman" w:cs="Times New Roman"/>
                <w:sz w:val="28"/>
                <w:szCs w:val="28"/>
              </w:rPr>
            </w:pPr>
            <w:r w:rsidRPr="005641E3">
              <w:rPr>
                <w:rFonts w:ascii="Times New Roman" w:hAnsi="Times New Roman" w:cs="Times New Roman"/>
                <w:sz w:val="28"/>
                <w:szCs w:val="28"/>
              </w:rPr>
              <w:t>Положение о материальной поддержке студентов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42</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Методические РЕКОМЕНДАЦИИ по выполнению домашней контрольной работы студентами-заочниками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43</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Инструкция по составлению календарно-тематического плана профессионального модуля в СОГБОУ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44</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Инструкция по составлению календарно-тематического плана учебной дисциплины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45</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педагогическом совете  в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46</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по итоговому контролю учебных достижений обучающихся СОГБПОУ  «Гагаринский многопрофильный колледж», освоивших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47</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об апелляционной комиссии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48</w:t>
            </w:r>
          </w:p>
        </w:tc>
        <w:tc>
          <w:tcPr>
            <w:tcW w:w="9213" w:type="dxa"/>
          </w:tcPr>
          <w:p w:rsidR="005641E3" w:rsidRPr="005641E3" w:rsidRDefault="005641E3" w:rsidP="005641E3">
            <w:pPr>
              <w:ind w:right="-185"/>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 xml:space="preserve">Методические рекомендации  по организации  выполнения и защиты выпускной квалификационной работы по специальностям среднего профессионального образования в СОГБПОУ «Гагаринский многопрофильный колледж» </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49</w:t>
            </w:r>
          </w:p>
        </w:tc>
        <w:tc>
          <w:tcPr>
            <w:tcW w:w="9213" w:type="dxa"/>
          </w:tcPr>
          <w:p w:rsidR="005641E3" w:rsidRPr="005641E3" w:rsidRDefault="005641E3" w:rsidP="005641E3">
            <w:pPr>
              <w:jc w:val="both"/>
              <w:rPr>
                <w:rFonts w:ascii="Times New Roman" w:eastAsia="Times New Roman" w:hAnsi="Times New Roman" w:cs="Times New Roman"/>
                <w:sz w:val="28"/>
                <w:szCs w:val="28"/>
                <w:lang w:eastAsia="ru-RU"/>
              </w:rPr>
            </w:pPr>
            <w:r w:rsidRPr="005641E3">
              <w:rPr>
                <w:rFonts w:ascii="Times New Roman" w:eastAsia="Times New Roman" w:hAnsi="Times New Roman" w:cs="Times New Roman"/>
                <w:sz w:val="28"/>
                <w:szCs w:val="28"/>
                <w:lang w:eastAsia="ru-RU"/>
              </w:rPr>
              <w:t>Положение  о Студенческом совете СОГБПОУ «Гагаринский многопрофильный колледж»</w:t>
            </w:r>
          </w:p>
        </w:tc>
      </w:tr>
      <w:tr w:rsidR="005641E3" w:rsidRPr="005641E3" w:rsidTr="005641E3">
        <w:tc>
          <w:tcPr>
            <w:tcW w:w="534" w:type="dxa"/>
          </w:tcPr>
          <w:p w:rsidR="005641E3" w:rsidRPr="005641E3" w:rsidRDefault="005641E3" w:rsidP="005641E3">
            <w:pPr>
              <w:rPr>
                <w:rFonts w:ascii="Times New Roman" w:hAnsi="Times New Roman" w:cs="Times New Roman"/>
                <w:b/>
                <w:sz w:val="28"/>
                <w:szCs w:val="28"/>
              </w:rPr>
            </w:pPr>
            <w:r w:rsidRPr="005641E3">
              <w:rPr>
                <w:rFonts w:ascii="Times New Roman" w:hAnsi="Times New Roman" w:cs="Times New Roman"/>
                <w:b/>
                <w:sz w:val="28"/>
                <w:szCs w:val="28"/>
              </w:rPr>
              <w:t>50</w:t>
            </w:r>
          </w:p>
        </w:tc>
        <w:tc>
          <w:tcPr>
            <w:tcW w:w="9213" w:type="dxa"/>
          </w:tcPr>
          <w:p w:rsidR="005641E3" w:rsidRPr="005641E3" w:rsidRDefault="005641E3" w:rsidP="005641E3">
            <w:pPr>
              <w:shd w:val="clear" w:color="auto" w:fill="FFFFFF"/>
              <w:jc w:val="both"/>
              <w:rPr>
                <w:rFonts w:ascii="Times New Roman" w:eastAsia="Times New Roman" w:hAnsi="Times New Roman" w:cs="Times New Roman"/>
                <w:bCs/>
                <w:sz w:val="28"/>
                <w:szCs w:val="28"/>
                <w:lang w:eastAsia="ru-RU"/>
              </w:rPr>
            </w:pPr>
            <w:r w:rsidRPr="005641E3">
              <w:rPr>
                <w:rFonts w:ascii="Times New Roman" w:eastAsia="Times New Roman" w:hAnsi="Times New Roman" w:cs="Times New Roman"/>
                <w:bCs/>
                <w:sz w:val="28"/>
                <w:szCs w:val="28"/>
                <w:lang w:eastAsia="ru-RU"/>
              </w:rPr>
              <w:t xml:space="preserve">Положение об организации работы приёмной комиссии в  </w:t>
            </w:r>
            <w:r w:rsidRPr="005641E3">
              <w:rPr>
                <w:rFonts w:ascii="Times New Roman" w:eastAsia="Calibri" w:hAnsi="Times New Roman" w:cs="Times New Roman"/>
                <w:sz w:val="28"/>
                <w:szCs w:val="28"/>
              </w:rPr>
              <w:t>СОГБПОУ «Гагаринский многопрофильный колледж»</w:t>
            </w:r>
          </w:p>
        </w:tc>
      </w:tr>
    </w:tbl>
    <w:p w:rsidR="005641E3" w:rsidRPr="005641E3" w:rsidRDefault="005641E3" w:rsidP="005641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rsidR="00B543F8" w:rsidRDefault="00B543F8"/>
    <w:p w:rsidR="00650F70" w:rsidRDefault="00650F70"/>
    <w:p w:rsidR="00650F70" w:rsidRDefault="00650F70">
      <w:pPr>
        <w:sectPr w:rsidR="00650F70">
          <w:footerReference w:type="default" r:id="rId11"/>
          <w:pgSz w:w="11906" w:h="16838"/>
          <w:pgMar w:top="1134" w:right="850" w:bottom="1134" w:left="1701" w:header="708" w:footer="708" w:gutter="0"/>
          <w:cols w:space="708"/>
          <w:docGrid w:linePitch="360"/>
        </w:sectPr>
      </w:pPr>
    </w:p>
    <w:p w:rsidR="005E4D7A" w:rsidRDefault="00693B90" w:rsidP="00961889">
      <w:pPr>
        <w:spacing w:after="0" w:line="240" w:lineRule="auto"/>
        <w:jc w:val="center"/>
        <w:rPr>
          <w:rFonts w:ascii="Times New Roman" w:eastAsia="Times New Roman" w:hAnsi="Times New Roman" w:cs="Times New Roman"/>
          <w:color w:val="000000"/>
          <w:w w:val="90"/>
          <w:sz w:val="28"/>
          <w:szCs w:val="28"/>
          <w:lang w:eastAsia="ru-RU"/>
        </w:rPr>
      </w:pPr>
      <w:r w:rsidRPr="00693B90">
        <w:rPr>
          <w:rFonts w:ascii="Times New Roman" w:eastAsia="Times New Roman" w:hAnsi="Times New Roman" w:cs="Times New Roman"/>
          <w:noProof/>
          <w:color w:val="000000"/>
          <w:w w:val="90"/>
          <w:sz w:val="28"/>
          <w:szCs w:val="28"/>
          <w:lang w:eastAsia="ru-RU"/>
        </w:rPr>
        <w:drawing>
          <wp:inline distT="0" distB="0" distL="0" distR="0">
            <wp:extent cx="7705725" cy="10677525"/>
            <wp:effectExtent l="0" t="0" r="9525" b="9525"/>
            <wp:docPr id="2" name="Рисунок 2" descr="C:\Users\Пользователь\Desktop\ОПОП\УП Ф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ОПОП\УП ФК\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7705725" cy="10677525"/>
                    </a:xfrm>
                    <a:prstGeom prst="rect">
                      <a:avLst/>
                    </a:prstGeom>
                    <a:noFill/>
                    <a:ln>
                      <a:noFill/>
                    </a:ln>
                  </pic:spPr>
                </pic:pic>
              </a:graphicData>
            </a:graphic>
          </wp:inline>
        </w:drawing>
      </w:r>
    </w:p>
    <w:p w:rsidR="00693B90" w:rsidRDefault="00693B90" w:rsidP="00961889">
      <w:pPr>
        <w:spacing w:after="0" w:line="240" w:lineRule="auto"/>
        <w:jc w:val="center"/>
        <w:rPr>
          <w:rFonts w:ascii="Times New Roman" w:eastAsia="Times New Roman" w:hAnsi="Times New Roman" w:cs="Times New Roman"/>
          <w:color w:val="000000"/>
          <w:w w:val="90"/>
          <w:sz w:val="28"/>
          <w:szCs w:val="28"/>
          <w:lang w:eastAsia="ru-RU"/>
        </w:rPr>
      </w:pPr>
    </w:p>
    <w:p w:rsidR="00693B90" w:rsidRDefault="00693B90" w:rsidP="00961889">
      <w:pPr>
        <w:spacing w:after="0" w:line="240" w:lineRule="auto"/>
        <w:jc w:val="center"/>
        <w:rPr>
          <w:rFonts w:ascii="Times New Roman" w:eastAsia="Times New Roman" w:hAnsi="Times New Roman" w:cs="Times New Roman"/>
          <w:color w:val="000000"/>
          <w:w w:val="90"/>
          <w:sz w:val="28"/>
          <w:szCs w:val="28"/>
          <w:lang w:eastAsia="ru-RU"/>
        </w:rPr>
      </w:pPr>
    </w:p>
    <w:p w:rsidR="00693B90" w:rsidRDefault="00693B90" w:rsidP="00961889">
      <w:pPr>
        <w:spacing w:after="0" w:line="240" w:lineRule="auto"/>
        <w:jc w:val="center"/>
        <w:rPr>
          <w:rFonts w:ascii="Times New Roman" w:eastAsia="Times New Roman" w:hAnsi="Times New Roman" w:cs="Times New Roman"/>
          <w:color w:val="000000"/>
          <w:w w:val="90"/>
          <w:sz w:val="28"/>
          <w:szCs w:val="28"/>
          <w:lang w:eastAsia="ru-RU"/>
        </w:rPr>
      </w:pPr>
      <w:bookmarkStart w:id="22" w:name="_GoBack"/>
      <w:bookmarkEnd w:id="22"/>
    </w:p>
    <w:p w:rsidR="00693B90" w:rsidRDefault="00693B90" w:rsidP="00961889">
      <w:pPr>
        <w:spacing w:after="0" w:line="240" w:lineRule="auto"/>
        <w:jc w:val="center"/>
        <w:rPr>
          <w:rFonts w:ascii="Times New Roman" w:eastAsia="Times New Roman" w:hAnsi="Times New Roman" w:cs="Times New Roman"/>
          <w:color w:val="000000"/>
          <w:w w:val="90"/>
          <w:sz w:val="28"/>
          <w:szCs w:val="28"/>
          <w:lang w:eastAsia="ru-RU"/>
        </w:rPr>
      </w:pPr>
    </w:p>
    <w:p w:rsidR="00961889" w:rsidRPr="00961889" w:rsidRDefault="00961889" w:rsidP="00961889">
      <w:pPr>
        <w:spacing w:after="0" w:line="240" w:lineRule="auto"/>
        <w:jc w:val="center"/>
        <w:rPr>
          <w:rFonts w:ascii="Times New Roman" w:eastAsia="Times New Roman" w:hAnsi="Times New Roman" w:cs="Times New Roman"/>
          <w:color w:val="000000"/>
          <w:w w:val="90"/>
          <w:sz w:val="28"/>
          <w:szCs w:val="28"/>
          <w:lang w:eastAsia="ru-RU"/>
        </w:rPr>
      </w:pPr>
      <w:r w:rsidRPr="00961889">
        <w:rPr>
          <w:rFonts w:ascii="Times New Roman" w:eastAsia="Times New Roman" w:hAnsi="Times New Roman" w:cs="Times New Roman"/>
          <w:color w:val="000000"/>
          <w:w w:val="90"/>
          <w:sz w:val="28"/>
          <w:szCs w:val="28"/>
          <w:lang w:eastAsia="ru-RU"/>
        </w:rPr>
        <w:t xml:space="preserve">1. </w:t>
      </w:r>
      <w:r w:rsidRPr="00961889">
        <w:rPr>
          <w:rFonts w:ascii="Times New Roman" w:eastAsia="Times New Roman" w:hAnsi="Times New Roman" w:cs="Times New Roman"/>
          <w:b/>
          <w:w w:val="90"/>
          <w:sz w:val="24"/>
          <w:szCs w:val="24"/>
          <w:lang w:eastAsia="ru-RU"/>
        </w:rPr>
        <w:t>Пояснительная     записка</w:t>
      </w:r>
    </w:p>
    <w:p w:rsidR="00961889" w:rsidRPr="00961889" w:rsidRDefault="00961889" w:rsidP="00961889">
      <w:pPr>
        <w:spacing w:after="0" w:line="240" w:lineRule="auto"/>
        <w:jc w:val="center"/>
        <w:rPr>
          <w:rFonts w:ascii="Times New Roman" w:eastAsia="Times New Roman" w:hAnsi="Times New Roman" w:cs="Times New Roman"/>
          <w:w w:val="90"/>
          <w:sz w:val="24"/>
          <w:szCs w:val="24"/>
          <w:lang w:eastAsia="ru-RU"/>
        </w:rPr>
      </w:pPr>
    </w:p>
    <w:p w:rsidR="00961889" w:rsidRPr="00961889" w:rsidRDefault="00961889" w:rsidP="00961889">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1.1.  Нормативная  база  реализации ОПОП ОУ</w:t>
      </w:r>
    </w:p>
    <w:p w:rsidR="00961889" w:rsidRPr="00961889" w:rsidRDefault="00961889" w:rsidP="00961889">
      <w:pPr>
        <w:spacing w:after="0" w:line="240" w:lineRule="auto"/>
        <w:ind w:firstLine="851"/>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Министерства образования и науки Российской Федерации от 27 октября 2014 г.  № 1355 (зарегистрированного в Минюсте России 27 ноября 2014 г. № 34956). </w:t>
      </w:r>
    </w:p>
    <w:p w:rsidR="00961889" w:rsidRPr="00961889" w:rsidRDefault="00961889" w:rsidP="00961889">
      <w:pPr>
        <w:spacing w:after="0" w:line="240" w:lineRule="auto"/>
        <w:ind w:firstLine="851"/>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961889" w:rsidRPr="00961889" w:rsidRDefault="00961889" w:rsidP="0096188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61889">
        <w:rPr>
          <w:rFonts w:ascii="Times New Roman" w:eastAsia="Times New Roman" w:hAnsi="Times New Roman" w:cs="Times New Roman"/>
          <w:sz w:val="24"/>
          <w:szCs w:val="24"/>
          <w:lang w:eastAsia="ru-RU"/>
        </w:rPr>
        <w:t>Федеральным </w:t>
      </w:r>
      <w:hyperlink r:id="rId13" w:history="1">
        <w:r w:rsidRPr="00961889">
          <w:rPr>
            <w:rFonts w:ascii="Times New Roman" w:eastAsia="Times New Roman" w:hAnsi="Times New Roman" w:cs="Times New Roman"/>
            <w:sz w:val="24"/>
            <w:szCs w:val="24"/>
            <w:bdr w:val="none" w:sz="0" w:space="0" w:color="auto" w:frame="1"/>
            <w:lang w:eastAsia="ru-RU"/>
          </w:rPr>
          <w:t>законом</w:t>
        </w:r>
      </w:hyperlink>
      <w:r w:rsidRPr="00961889">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961889" w:rsidRPr="00961889" w:rsidRDefault="00090142" w:rsidP="0096188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4" w:history="1">
        <w:r w:rsidR="00961889" w:rsidRPr="00961889">
          <w:rPr>
            <w:rFonts w:ascii="Times New Roman" w:eastAsia="Times New Roman" w:hAnsi="Times New Roman" w:cs="Times New Roman"/>
            <w:sz w:val="24"/>
            <w:szCs w:val="24"/>
            <w:bdr w:val="none" w:sz="0" w:space="0" w:color="auto" w:frame="1"/>
            <w:lang w:eastAsia="ru-RU"/>
          </w:rPr>
          <w:t>приказом</w:t>
        </w:r>
      </w:hyperlink>
      <w:r w:rsidR="00961889" w:rsidRPr="00961889">
        <w:rPr>
          <w:rFonts w:ascii="Times New Roman" w:eastAsia="Times New Roman" w:hAnsi="Times New Roman" w:cs="Times New Roman"/>
          <w:sz w:val="24"/>
          <w:szCs w:val="24"/>
          <w:lang w:eastAsia="ru-RU"/>
        </w:rPr>
        <w:t>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61889" w:rsidRPr="00961889" w:rsidRDefault="00090142" w:rsidP="0096188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5" w:history="1">
        <w:r w:rsidR="00961889" w:rsidRPr="00961889">
          <w:rPr>
            <w:rFonts w:ascii="Times New Roman" w:eastAsia="Times New Roman" w:hAnsi="Times New Roman" w:cs="Times New Roman"/>
            <w:sz w:val="24"/>
            <w:szCs w:val="24"/>
            <w:bdr w:val="none" w:sz="0" w:space="0" w:color="auto" w:frame="1"/>
            <w:lang w:eastAsia="ru-RU"/>
          </w:rPr>
          <w:t>приказом</w:t>
        </w:r>
      </w:hyperlink>
      <w:r w:rsidR="00961889" w:rsidRPr="00961889">
        <w:rPr>
          <w:rFonts w:ascii="Times New Roman" w:eastAsia="Times New Roman" w:hAnsi="Times New Roman" w:cs="Times New Roman"/>
          <w:sz w:val="24"/>
          <w:szCs w:val="24"/>
          <w:lang w:eastAsia="ru-RU"/>
        </w:rPr>
        <w:t> Минобрнауки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961889" w:rsidRPr="00961889" w:rsidRDefault="00090142" w:rsidP="0096188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6" w:history="1">
        <w:r w:rsidR="00961889" w:rsidRPr="00961889">
          <w:rPr>
            <w:rFonts w:ascii="Times New Roman" w:eastAsia="Times New Roman" w:hAnsi="Times New Roman" w:cs="Times New Roman"/>
            <w:sz w:val="24"/>
            <w:szCs w:val="24"/>
            <w:bdr w:val="none" w:sz="0" w:space="0" w:color="auto" w:frame="1"/>
            <w:lang w:eastAsia="ru-RU"/>
          </w:rPr>
          <w:t>приказом</w:t>
        </w:r>
      </w:hyperlink>
      <w:r w:rsidR="00961889" w:rsidRPr="00961889">
        <w:rPr>
          <w:rFonts w:ascii="Times New Roman" w:eastAsia="Times New Roman" w:hAnsi="Times New Roman" w:cs="Times New Roman"/>
          <w:sz w:val="24"/>
          <w:szCs w:val="24"/>
          <w:lang w:eastAsia="ru-RU"/>
        </w:rPr>
        <w:t xml:space="preserve">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w:t>
      </w:r>
    </w:p>
    <w:p w:rsidR="00961889" w:rsidRPr="00961889" w:rsidRDefault="00961889" w:rsidP="0096188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61889">
        <w:rPr>
          <w:rFonts w:ascii="Times New Roman" w:eastAsia="Times New Roman" w:hAnsi="Times New Roman" w:cs="Times New Roman"/>
          <w:w w:val="90"/>
          <w:sz w:val="24"/>
          <w:szCs w:val="24"/>
          <w:lang w:eastAsia="ru-RU"/>
        </w:rPr>
        <w:t xml:space="preserve">Уставом колледжа;   </w:t>
      </w:r>
    </w:p>
    <w:p w:rsidR="00961889" w:rsidRPr="00961889" w:rsidRDefault="00961889" w:rsidP="0096188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61889">
        <w:rPr>
          <w:rFonts w:ascii="Times New Roman" w:eastAsia="Times New Roman" w:hAnsi="Times New Roman" w:cs="Times New Roman"/>
          <w:w w:val="90"/>
          <w:sz w:val="24"/>
          <w:szCs w:val="24"/>
          <w:lang w:eastAsia="ru-RU"/>
        </w:rPr>
        <w:t>Локальными нормативными актами колледжа.</w:t>
      </w:r>
    </w:p>
    <w:p w:rsidR="00961889" w:rsidRPr="00961889" w:rsidRDefault="00961889" w:rsidP="00961889">
      <w:pPr>
        <w:spacing w:after="0" w:line="240" w:lineRule="auto"/>
        <w:rPr>
          <w:rFonts w:ascii="Times New Roman" w:eastAsia="Times New Roman" w:hAnsi="Times New Roman" w:cs="Times New Roman"/>
          <w:b/>
          <w:w w:val="90"/>
          <w:sz w:val="24"/>
          <w:szCs w:val="24"/>
          <w:lang w:eastAsia="ru-RU"/>
        </w:rPr>
      </w:pPr>
    </w:p>
    <w:p w:rsidR="00961889" w:rsidRPr="00961889" w:rsidRDefault="00961889" w:rsidP="00961889">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1.2. Организация  учебного процесса и  режим занятий</w:t>
      </w:r>
    </w:p>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  Начало учебных занятий 1 сентября, окончание на 1, 2, 4 курсах – 28 июня, на 3 курсе – 5 июля.</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1.2.2.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 неделю.</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1.2.3. Максимальный объем учебной нагрузки обучающихся составляет 54 академических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w:t>
      </w:r>
    </w:p>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1.2.4.  Продолжительность учебной недели – 5 дней.</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1.2.5.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финансировании подготовки за счет бюджетных средств может делиться на подгруппы численностью не менее 8 человек.</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1.2.6. Основными формами текущего контроля знаний обучающихся  являются: устный опрос на лекциях, практических и семинарских занятиях; проверка выполнения письменных домашних заданий; проведение и защита лабораторных и практических работ; проведение пробных уроков и занятий, внеклассных занятий; тестирование; контрольная работа;  зачет;  дифференцированный зачет (с выставлением балльных отметок). Формы и  сроки проведения текущего контроля успеваемости обучающихся устанавливаются рабочей программой учебной дисциплины, профессионального модуля. </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1.2.7. Практика является обязательным разделом ОПОП, определяется «Положение о практике обучающихся в Гагаринском многопрофильном колледже».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реализуются как  рассредоточено, чередуясь с практическими занятиями, так  и концентрированно.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1.2.8.  Производственная практика проводится в базовых общеобразовательных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общеобразовательных учреждений.</w:t>
      </w:r>
    </w:p>
    <w:p w:rsidR="00961889" w:rsidRPr="00961889" w:rsidRDefault="00961889" w:rsidP="00961889">
      <w:p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 xml:space="preserve"> Учебная практика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961889" w:rsidRPr="00961889" w:rsidTr="00805A09">
        <w:tc>
          <w:tcPr>
            <w:tcW w:w="4644" w:type="dxa"/>
            <w:hideMark/>
          </w:tcPr>
          <w:p w:rsidR="00961889" w:rsidRPr="00961889" w:rsidRDefault="00961889" w:rsidP="00961889">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 xml:space="preserve">Практика наблюдений и показательных уроков                                 </w:t>
            </w:r>
          </w:p>
        </w:tc>
        <w:tc>
          <w:tcPr>
            <w:tcW w:w="1276" w:type="dxa"/>
            <w:hideMark/>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5 семестр</w:t>
            </w:r>
          </w:p>
        </w:tc>
        <w:tc>
          <w:tcPr>
            <w:tcW w:w="2977" w:type="dxa"/>
          </w:tcPr>
          <w:p w:rsidR="00961889" w:rsidRPr="00961889" w:rsidRDefault="00961889" w:rsidP="00961889">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 xml:space="preserve"> 1 неделя (рассредоточено)</w:t>
            </w:r>
          </w:p>
          <w:p w:rsidR="00961889" w:rsidRPr="00961889" w:rsidRDefault="00961889" w:rsidP="00961889">
            <w:pPr>
              <w:jc w:val="both"/>
              <w:rPr>
                <w:rFonts w:ascii="Times New Roman" w:eastAsia="Times New Roman" w:hAnsi="Times New Roman"/>
                <w:w w:val="90"/>
                <w:sz w:val="24"/>
                <w:szCs w:val="24"/>
                <w:lang w:eastAsia="ru-RU"/>
              </w:rPr>
            </w:pPr>
          </w:p>
        </w:tc>
      </w:tr>
      <w:tr w:rsidR="00961889" w:rsidRPr="00961889" w:rsidTr="00805A09">
        <w:tc>
          <w:tcPr>
            <w:tcW w:w="4644" w:type="dxa"/>
            <w:hideMark/>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Подготовка к летней практике                       </w:t>
            </w:r>
          </w:p>
        </w:tc>
        <w:tc>
          <w:tcPr>
            <w:tcW w:w="1276" w:type="dxa"/>
            <w:hideMark/>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6 семестр             </w:t>
            </w:r>
          </w:p>
        </w:tc>
        <w:tc>
          <w:tcPr>
            <w:tcW w:w="2977" w:type="dxa"/>
          </w:tcPr>
          <w:p w:rsidR="00961889" w:rsidRPr="00961889" w:rsidRDefault="00961889" w:rsidP="00961889">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 xml:space="preserve">1 неделя (концентрированно) </w:t>
            </w:r>
          </w:p>
          <w:p w:rsidR="00961889" w:rsidRPr="00961889" w:rsidRDefault="00961889" w:rsidP="00961889">
            <w:pPr>
              <w:jc w:val="both"/>
              <w:rPr>
                <w:rFonts w:ascii="Times New Roman" w:eastAsia="Times New Roman" w:hAnsi="Times New Roman"/>
                <w:b/>
                <w:w w:val="90"/>
                <w:sz w:val="24"/>
                <w:szCs w:val="24"/>
                <w:lang w:eastAsia="ru-RU"/>
              </w:rPr>
            </w:pPr>
          </w:p>
        </w:tc>
      </w:tr>
    </w:tbl>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p>
    <w:p w:rsidR="00961889" w:rsidRPr="00961889" w:rsidRDefault="00961889" w:rsidP="00961889">
      <w:p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Практика по профилю специальности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961889" w:rsidRPr="00961889" w:rsidTr="00805A09">
        <w:tc>
          <w:tcPr>
            <w:tcW w:w="4644" w:type="dxa"/>
            <w:hideMark/>
          </w:tcPr>
          <w:p w:rsidR="00961889" w:rsidRPr="00961889" w:rsidRDefault="00506982" w:rsidP="00961889">
            <w:pPr>
              <w:jc w:val="both"/>
              <w:rPr>
                <w:rFonts w:ascii="Times New Roman" w:eastAsia="Times New Roman" w:hAnsi="Times New Roman"/>
                <w:b/>
                <w:w w:val="90"/>
                <w:sz w:val="24"/>
                <w:szCs w:val="24"/>
                <w:lang w:eastAsia="ru-RU"/>
              </w:rPr>
            </w:pPr>
            <w:r>
              <w:rPr>
                <w:rFonts w:ascii="Times New Roman" w:eastAsia="Times New Roman" w:hAnsi="Times New Roman"/>
                <w:w w:val="90"/>
                <w:sz w:val="24"/>
                <w:szCs w:val="24"/>
                <w:lang w:eastAsia="ru-RU"/>
              </w:rPr>
              <w:t>Ознакомление с</w:t>
            </w:r>
            <w:r w:rsidR="00961889" w:rsidRPr="00961889">
              <w:rPr>
                <w:rFonts w:ascii="Times New Roman" w:eastAsia="Times New Roman" w:hAnsi="Times New Roman"/>
                <w:w w:val="90"/>
                <w:sz w:val="24"/>
                <w:szCs w:val="24"/>
                <w:lang w:eastAsia="ru-RU"/>
              </w:rPr>
              <w:t xml:space="preserve"> деятельностью учителя физической культуры</w:t>
            </w:r>
          </w:p>
        </w:tc>
        <w:tc>
          <w:tcPr>
            <w:tcW w:w="1276" w:type="dxa"/>
            <w:hideMark/>
          </w:tcPr>
          <w:p w:rsidR="00961889" w:rsidRPr="00961889" w:rsidRDefault="00961889" w:rsidP="00961889">
            <w:pPr>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4 семестр</w:t>
            </w:r>
          </w:p>
        </w:tc>
        <w:tc>
          <w:tcPr>
            <w:tcW w:w="2977" w:type="dxa"/>
          </w:tcPr>
          <w:p w:rsidR="00961889" w:rsidRPr="00961889" w:rsidRDefault="00961889" w:rsidP="00961889">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1 неделя (концентрированно)</w:t>
            </w:r>
          </w:p>
          <w:p w:rsidR="00961889" w:rsidRPr="00961889" w:rsidRDefault="00961889" w:rsidP="00961889">
            <w:pPr>
              <w:jc w:val="both"/>
              <w:rPr>
                <w:rFonts w:ascii="Times New Roman" w:eastAsia="Times New Roman" w:hAnsi="Times New Roman"/>
                <w:b/>
                <w:w w:val="90"/>
                <w:sz w:val="24"/>
                <w:szCs w:val="24"/>
                <w:lang w:eastAsia="ru-RU"/>
              </w:rPr>
            </w:pPr>
          </w:p>
        </w:tc>
      </w:tr>
      <w:tr w:rsidR="00961889" w:rsidRPr="00961889" w:rsidTr="00805A09">
        <w:tc>
          <w:tcPr>
            <w:tcW w:w="4644" w:type="dxa"/>
            <w:hideMark/>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Практика по внеурочной  работе                   </w:t>
            </w:r>
          </w:p>
        </w:tc>
        <w:tc>
          <w:tcPr>
            <w:tcW w:w="1276" w:type="dxa"/>
            <w:hideMark/>
          </w:tcPr>
          <w:p w:rsidR="00961889" w:rsidRPr="00961889" w:rsidRDefault="00961889" w:rsidP="00961889">
            <w:pPr>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5, 6 семестры         </w:t>
            </w:r>
          </w:p>
        </w:tc>
        <w:tc>
          <w:tcPr>
            <w:tcW w:w="2977" w:type="dxa"/>
          </w:tcPr>
          <w:p w:rsidR="00961889" w:rsidRPr="00961889" w:rsidRDefault="00961889" w:rsidP="00961889">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2 недели (рассредоточено)</w:t>
            </w:r>
          </w:p>
          <w:p w:rsidR="00961889" w:rsidRPr="00961889" w:rsidRDefault="00961889" w:rsidP="00961889">
            <w:pPr>
              <w:rPr>
                <w:rFonts w:ascii="Times New Roman" w:eastAsia="Times New Roman" w:hAnsi="Times New Roman"/>
                <w:b/>
                <w:w w:val="90"/>
                <w:sz w:val="24"/>
                <w:szCs w:val="24"/>
                <w:lang w:eastAsia="ru-RU"/>
              </w:rPr>
            </w:pPr>
          </w:p>
        </w:tc>
      </w:tr>
      <w:tr w:rsidR="00961889" w:rsidRPr="00961889" w:rsidTr="00805A09">
        <w:tc>
          <w:tcPr>
            <w:tcW w:w="4644" w:type="dxa"/>
            <w:hideMark/>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Практика пробных уроков                             </w:t>
            </w:r>
          </w:p>
        </w:tc>
        <w:tc>
          <w:tcPr>
            <w:tcW w:w="1276" w:type="dxa"/>
            <w:hideMark/>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6,7,8 семестры      </w:t>
            </w:r>
          </w:p>
        </w:tc>
        <w:tc>
          <w:tcPr>
            <w:tcW w:w="2977" w:type="dxa"/>
          </w:tcPr>
          <w:p w:rsidR="00961889" w:rsidRPr="00961889" w:rsidRDefault="00961889" w:rsidP="00961889">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4 недель (рассредоточено)</w:t>
            </w:r>
          </w:p>
          <w:p w:rsidR="00961889" w:rsidRPr="00961889" w:rsidRDefault="00961889" w:rsidP="00961889">
            <w:pPr>
              <w:rPr>
                <w:rFonts w:ascii="Times New Roman" w:eastAsia="Times New Roman" w:hAnsi="Times New Roman"/>
                <w:b/>
                <w:w w:val="90"/>
                <w:sz w:val="24"/>
                <w:szCs w:val="24"/>
                <w:lang w:eastAsia="ru-RU"/>
              </w:rPr>
            </w:pPr>
          </w:p>
        </w:tc>
      </w:tr>
      <w:tr w:rsidR="00961889" w:rsidRPr="00961889" w:rsidTr="00805A09">
        <w:tc>
          <w:tcPr>
            <w:tcW w:w="4644" w:type="dxa"/>
            <w:hideMark/>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Летняя практика                                            </w:t>
            </w:r>
          </w:p>
        </w:tc>
        <w:tc>
          <w:tcPr>
            <w:tcW w:w="1276" w:type="dxa"/>
            <w:hideMark/>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6 семестр               </w:t>
            </w:r>
          </w:p>
        </w:tc>
        <w:tc>
          <w:tcPr>
            <w:tcW w:w="2977" w:type="dxa"/>
          </w:tcPr>
          <w:p w:rsidR="00961889" w:rsidRPr="00961889" w:rsidRDefault="00961889" w:rsidP="00961889">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4 недели (концентрированно)</w:t>
            </w:r>
          </w:p>
          <w:p w:rsidR="00961889" w:rsidRPr="00961889" w:rsidRDefault="00961889" w:rsidP="00961889">
            <w:pPr>
              <w:rPr>
                <w:rFonts w:ascii="Times New Roman" w:eastAsia="Times New Roman" w:hAnsi="Times New Roman"/>
                <w:b/>
                <w:w w:val="90"/>
                <w:sz w:val="24"/>
                <w:szCs w:val="24"/>
                <w:lang w:eastAsia="ru-RU"/>
              </w:rPr>
            </w:pPr>
          </w:p>
        </w:tc>
      </w:tr>
      <w:tr w:rsidR="00961889" w:rsidRPr="00961889" w:rsidTr="00805A09">
        <w:tc>
          <w:tcPr>
            <w:tcW w:w="4644" w:type="dxa"/>
            <w:hideMark/>
          </w:tcPr>
          <w:p w:rsidR="00961889" w:rsidRPr="00961889" w:rsidRDefault="00961889" w:rsidP="00961889">
            <w:pPr>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Практика по методическому обеспечению     процесса физического воспитания</w:t>
            </w:r>
          </w:p>
        </w:tc>
        <w:tc>
          <w:tcPr>
            <w:tcW w:w="1276" w:type="dxa"/>
            <w:hideMark/>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w w:val="90"/>
                <w:sz w:val="24"/>
                <w:szCs w:val="24"/>
                <w:lang w:eastAsia="ru-RU"/>
              </w:rPr>
              <w:t xml:space="preserve">8 семестр              </w:t>
            </w:r>
          </w:p>
        </w:tc>
        <w:tc>
          <w:tcPr>
            <w:tcW w:w="2977" w:type="dxa"/>
          </w:tcPr>
          <w:p w:rsidR="00961889" w:rsidRPr="00961889" w:rsidRDefault="00961889" w:rsidP="00961889">
            <w:pPr>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1 неделя (концентрированно)</w:t>
            </w:r>
          </w:p>
          <w:p w:rsidR="00961889" w:rsidRPr="00961889" w:rsidRDefault="00961889" w:rsidP="00961889">
            <w:pPr>
              <w:rPr>
                <w:rFonts w:ascii="Times New Roman" w:eastAsia="Times New Roman" w:hAnsi="Times New Roman"/>
                <w:b/>
                <w:w w:val="90"/>
                <w:sz w:val="24"/>
                <w:szCs w:val="24"/>
                <w:lang w:eastAsia="ru-RU"/>
              </w:rPr>
            </w:pPr>
          </w:p>
        </w:tc>
      </w:tr>
      <w:tr w:rsidR="00961889" w:rsidRPr="00961889" w:rsidTr="00805A09">
        <w:tc>
          <w:tcPr>
            <w:tcW w:w="4644" w:type="dxa"/>
            <w:hideMark/>
          </w:tcPr>
          <w:p w:rsidR="00961889" w:rsidRPr="00961889" w:rsidRDefault="00961889" w:rsidP="00961889">
            <w:pPr>
              <w:jc w:val="right"/>
              <w:rPr>
                <w:rFonts w:ascii="Times New Roman" w:eastAsia="Times New Roman" w:hAnsi="Times New Roman"/>
                <w:b/>
                <w:w w:val="90"/>
                <w:sz w:val="24"/>
                <w:szCs w:val="24"/>
                <w:lang w:eastAsia="ru-RU"/>
              </w:rPr>
            </w:pPr>
            <w:r w:rsidRPr="00961889">
              <w:rPr>
                <w:rFonts w:ascii="Times New Roman" w:eastAsia="Times New Roman" w:hAnsi="Times New Roman"/>
                <w:b/>
                <w:w w:val="90"/>
                <w:sz w:val="24"/>
                <w:szCs w:val="24"/>
                <w:lang w:eastAsia="ru-RU"/>
              </w:rPr>
              <w:t xml:space="preserve">Всего   </w:t>
            </w:r>
          </w:p>
        </w:tc>
        <w:tc>
          <w:tcPr>
            <w:tcW w:w="1276" w:type="dxa"/>
          </w:tcPr>
          <w:p w:rsidR="00961889" w:rsidRPr="00961889" w:rsidRDefault="00961889" w:rsidP="00961889">
            <w:pPr>
              <w:jc w:val="both"/>
              <w:rPr>
                <w:rFonts w:ascii="Times New Roman" w:eastAsia="Times New Roman" w:hAnsi="Times New Roman"/>
                <w:b/>
                <w:w w:val="90"/>
                <w:sz w:val="24"/>
                <w:szCs w:val="24"/>
                <w:lang w:eastAsia="ru-RU"/>
              </w:rPr>
            </w:pPr>
          </w:p>
        </w:tc>
        <w:tc>
          <w:tcPr>
            <w:tcW w:w="2977" w:type="dxa"/>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b/>
                <w:w w:val="90"/>
                <w:sz w:val="24"/>
                <w:szCs w:val="24"/>
                <w:lang w:eastAsia="ru-RU"/>
              </w:rPr>
              <w:t>14 недель</w:t>
            </w:r>
          </w:p>
          <w:p w:rsidR="00961889" w:rsidRPr="00961889" w:rsidRDefault="00961889" w:rsidP="00961889">
            <w:pPr>
              <w:jc w:val="both"/>
              <w:rPr>
                <w:rFonts w:ascii="Times New Roman" w:eastAsia="Times New Roman" w:hAnsi="Times New Roman"/>
                <w:b/>
                <w:w w:val="90"/>
                <w:sz w:val="24"/>
                <w:szCs w:val="24"/>
                <w:lang w:eastAsia="ru-RU"/>
              </w:rPr>
            </w:pPr>
          </w:p>
        </w:tc>
      </w:tr>
      <w:tr w:rsidR="00961889" w:rsidRPr="00961889" w:rsidTr="00805A09">
        <w:tc>
          <w:tcPr>
            <w:tcW w:w="4644" w:type="dxa"/>
            <w:hideMark/>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b/>
                <w:w w:val="90"/>
                <w:sz w:val="24"/>
                <w:szCs w:val="24"/>
                <w:lang w:eastAsia="ru-RU"/>
              </w:rPr>
              <w:t>Преддипломная практика</w:t>
            </w:r>
          </w:p>
        </w:tc>
        <w:tc>
          <w:tcPr>
            <w:tcW w:w="1276" w:type="dxa"/>
            <w:hideMark/>
          </w:tcPr>
          <w:p w:rsidR="00961889" w:rsidRPr="00961889" w:rsidRDefault="00961889" w:rsidP="00961889">
            <w:pPr>
              <w:jc w:val="both"/>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8 семестр</w:t>
            </w:r>
          </w:p>
        </w:tc>
        <w:tc>
          <w:tcPr>
            <w:tcW w:w="2977" w:type="dxa"/>
            <w:hideMark/>
          </w:tcPr>
          <w:p w:rsidR="00961889" w:rsidRPr="00961889" w:rsidRDefault="00961889" w:rsidP="00961889">
            <w:pPr>
              <w:jc w:val="both"/>
              <w:rPr>
                <w:rFonts w:ascii="Times New Roman" w:eastAsia="Times New Roman" w:hAnsi="Times New Roman"/>
                <w:w w:val="90"/>
                <w:sz w:val="24"/>
                <w:szCs w:val="24"/>
                <w:lang w:eastAsia="ru-RU"/>
              </w:rPr>
            </w:pPr>
            <w:r w:rsidRPr="00961889">
              <w:rPr>
                <w:rFonts w:ascii="Times New Roman" w:eastAsia="Times New Roman" w:hAnsi="Times New Roman"/>
                <w:w w:val="90"/>
                <w:sz w:val="24"/>
                <w:szCs w:val="24"/>
                <w:lang w:eastAsia="ru-RU"/>
              </w:rPr>
              <w:t>4 недели</w:t>
            </w:r>
          </w:p>
        </w:tc>
      </w:tr>
      <w:tr w:rsidR="00961889" w:rsidRPr="00961889" w:rsidTr="00805A09">
        <w:tc>
          <w:tcPr>
            <w:tcW w:w="4644" w:type="dxa"/>
          </w:tcPr>
          <w:p w:rsidR="00961889" w:rsidRPr="00961889" w:rsidRDefault="00961889" w:rsidP="00961889">
            <w:pPr>
              <w:jc w:val="right"/>
              <w:rPr>
                <w:rFonts w:ascii="Times New Roman" w:eastAsia="Times New Roman" w:hAnsi="Times New Roman"/>
                <w:b/>
                <w:w w:val="90"/>
                <w:sz w:val="24"/>
                <w:szCs w:val="24"/>
                <w:lang w:eastAsia="ru-RU"/>
              </w:rPr>
            </w:pPr>
            <w:r w:rsidRPr="00961889">
              <w:rPr>
                <w:rFonts w:ascii="Times New Roman" w:eastAsia="Times New Roman" w:hAnsi="Times New Roman"/>
                <w:b/>
                <w:w w:val="90"/>
                <w:sz w:val="24"/>
                <w:szCs w:val="24"/>
                <w:lang w:eastAsia="ru-RU"/>
              </w:rPr>
              <w:t>ИТОГО</w:t>
            </w:r>
          </w:p>
        </w:tc>
        <w:tc>
          <w:tcPr>
            <w:tcW w:w="1276" w:type="dxa"/>
          </w:tcPr>
          <w:p w:rsidR="00961889" w:rsidRPr="00961889" w:rsidRDefault="00961889" w:rsidP="00961889">
            <w:pPr>
              <w:jc w:val="both"/>
              <w:rPr>
                <w:rFonts w:ascii="Times New Roman" w:eastAsia="Times New Roman" w:hAnsi="Times New Roman"/>
                <w:b/>
                <w:w w:val="90"/>
                <w:sz w:val="24"/>
                <w:szCs w:val="24"/>
                <w:lang w:eastAsia="ru-RU"/>
              </w:rPr>
            </w:pPr>
          </w:p>
        </w:tc>
        <w:tc>
          <w:tcPr>
            <w:tcW w:w="2977" w:type="dxa"/>
          </w:tcPr>
          <w:p w:rsidR="00961889" w:rsidRPr="00961889" w:rsidRDefault="00961889" w:rsidP="00961889">
            <w:pPr>
              <w:jc w:val="both"/>
              <w:rPr>
                <w:rFonts w:ascii="Times New Roman" w:eastAsia="Times New Roman" w:hAnsi="Times New Roman"/>
                <w:b/>
                <w:w w:val="90"/>
                <w:sz w:val="24"/>
                <w:szCs w:val="24"/>
                <w:lang w:eastAsia="ru-RU"/>
              </w:rPr>
            </w:pPr>
            <w:r w:rsidRPr="00961889">
              <w:rPr>
                <w:rFonts w:ascii="Times New Roman" w:eastAsia="Times New Roman" w:hAnsi="Times New Roman"/>
                <w:b/>
                <w:w w:val="90"/>
                <w:sz w:val="24"/>
                <w:szCs w:val="24"/>
                <w:lang w:eastAsia="ru-RU"/>
              </w:rPr>
              <w:t>18 недель</w:t>
            </w:r>
          </w:p>
        </w:tc>
      </w:tr>
    </w:tbl>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1.2.9. Консультации для обучающихся предусматриваются  из расчета 4 часа в год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  письменные, устные.</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1.2.10. Общий объем каникулярного времени составляет 34 недели. Общая продолжительность каникул при освоении основной профессиональной образовательной программы составляет  10 -11 недель в учебном году, в том числе в зимний период количество каникулярного времени – 2 недели на каждом курсе.</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1.2.11.  Выполнение курсовой работы  рассматривается как вид учебной работы по ПМ.01 Преподавание физической культуры по основным общеобразовательным программам и реализуется в пределах времени, отведенного на их изучение.</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1.2.13. Учебная нагрузка по дисциплине «Физическая культура» (общий гуманитарный  и социально-экономический цикл) в связи со спецификой специальности учитывается в объёме времени, отводимом на освоение ОП.08. Базовые и новые виды физкультурно-спортивной деятельности с методикой преподавания.</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1.2.14.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1.2.15.  На предвыпускном курсе в период летних каникул с юношами проводятся пятидневные учебные сборы на базе воинских частей, определённых военными комиссариатами.</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1.2.16.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1.2.17.  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1.2.18. Параметры практикоориентированности  составляют 54%, что соответствует нормам СПО углубленной подготовки.</w:t>
      </w:r>
    </w:p>
    <w:p w:rsidR="00961889" w:rsidRPr="00961889" w:rsidRDefault="00961889" w:rsidP="00961889">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1.3. Общеобразовательная подготовка</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1.3.1. Общеобразовательный цикл основной профессиональной образовательной программы СПО по специальности 49.02.01 Физическая культура формируется в соответствии с письмом Министерства образования и науки Российской Федерации от 17 марта 2015 года № 06-259 «О направлении доработанных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протокола № 3 от 25.05.2017 ФГАУ «ФИРО» «Об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от 17.03.2015 г № 06-259», информационно-методического письма ФГАУ «ФИРО» «Об актуальных вопросах модернизации среднего профессионального образования 2017-2018 учебного года» от 11.10.2017 г № 01-00-05/925 (приложение 4).</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1.3.2. Руководствуясь вышеназванными рекомендациями и письмами, образовательное учреждение выбрало гуманитарный профиль.</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1.3.3.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 обучающихся на базе основного общего образования с получением среднего (полного) общего образования, увеличивается на 52 недели (1 год) из расчета: </w:t>
      </w:r>
    </w:p>
    <w:p w:rsidR="00961889" w:rsidRPr="00961889" w:rsidRDefault="00961889" w:rsidP="00961889">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теоретическое обучение (при обязательной учебной нагрузке 36 часов в неделю) – 39 недель</w:t>
      </w:r>
    </w:p>
    <w:p w:rsidR="00961889" w:rsidRPr="00961889" w:rsidRDefault="00961889" w:rsidP="00961889">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промежуточная аттестация – 2 недели</w:t>
      </w:r>
    </w:p>
    <w:p w:rsidR="00961889" w:rsidRPr="00961889" w:rsidRDefault="00961889" w:rsidP="00961889">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каникулярное время – 11 недель</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1.3.4. В первый год обучения обучающиеся получают общеобразовательную подготовку, которая позволяет приступить к освоению ОПОП СПО. Умения и знания, полученные обучающимися при освоении учебных дисциплин общеобразовательного цикла,  углубляются и расширяются в процессе изучения учебных дисциплин таких циклов основной профессиональной образовательной программы СПО, как «Общий гуманитарный и социально-экономический»,  «Математический и общий естественнонаучный»,  а также отдельных дисциплин профессионального цикла.</w:t>
      </w:r>
    </w:p>
    <w:p w:rsidR="00961889" w:rsidRDefault="00961889" w:rsidP="00961889">
      <w:pPr>
        <w:spacing w:after="0" w:line="240" w:lineRule="auto"/>
        <w:jc w:val="both"/>
        <w:rPr>
          <w:rFonts w:ascii="Times New Roman" w:eastAsia="Times New Roman" w:hAnsi="Times New Roman" w:cs="Times New Roman"/>
          <w:w w:val="90"/>
          <w:sz w:val="24"/>
          <w:szCs w:val="24"/>
          <w:lang w:eastAsia="ru-RU"/>
        </w:rPr>
      </w:pP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p>
    <w:p w:rsidR="00961889" w:rsidRPr="00961889" w:rsidRDefault="00961889" w:rsidP="00961889">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Формирование вариативной части ОПОП</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1.4.1. При формировании ОПОП объем времени (1008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части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(реализация программы коррекционной работы;  реализация программы формирования  экологической культуры, здорового и безопасного образа жизни, предусмотренных ФГОС ООО):</w:t>
      </w:r>
    </w:p>
    <w:p w:rsidR="00961889" w:rsidRPr="00961889" w:rsidRDefault="00961889" w:rsidP="00961889">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Общий гуманитарный и социально-экономический цикл увеличен на 109 часов:</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1.1. Введена УД «Русский язык и культура речи» - 78 часов</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1.2. Увеличено  количество часов на УД:</w:t>
      </w:r>
    </w:p>
    <w:p w:rsidR="00961889" w:rsidRPr="00961889" w:rsidRDefault="00961889" w:rsidP="00961889">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«Основы философии» -10 час</w:t>
      </w:r>
    </w:p>
    <w:p w:rsidR="00961889" w:rsidRPr="00961889" w:rsidRDefault="00961889" w:rsidP="00961889">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«История» - 8 час </w:t>
      </w:r>
    </w:p>
    <w:p w:rsidR="00961889" w:rsidRPr="00961889" w:rsidRDefault="00961889" w:rsidP="00961889">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«Иностранный язык» - 4 час</w:t>
      </w:r>
    </w:p>
    <w:p w:rsidR="00961889" w:rsidRPr="00961889" w:rsidRDefault="00961889" w:rsidP="00961889">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«Психология общения» - 9 час </w:t>
      </w:r>
    </w:p>
    <w:p w:rsidR="00961889" w:rsidRPr="00961889" w:rsidRDefault="00961889" w:rsidP="00961889">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Математический и общий естественнонаучный  цикл увеличен на 59 часов:</w:t>
      </w:r>
    </w:p>
    <w:p w:rsidR="00961889" w:rsidRPr="00961889" w:rsidRDefault="00961889" w:rsidP="00961889">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«Математика» - 15 час</w:t>
      </w:r>
    </w:p>
    <w:p w:rsidR="00961889" w:rsidRPr="00961889" w:rsidRDefault="00961889" w:rsidP="00961889">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«Информатика и ИКТ в профессиональной деятельности -  44 час</w:t>
      </w:r>
    </w:p>
    <w:p w:rsidR="00961889" w:rsidRPr="00961889" w:rsidRDefault="00961889" w:rsidP="00961889">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Профессиональный цикл увеличен на 840 час:</w:t>
      </w:r>
    </w:p>
    <w:p w:rsidR="00961889" w:rsidRPr="00961889" w:rsidRDefault="00961889" w:rsidP="00961889">
      <w:pPr>
        <w:spacing w:after="0" w:line="240" w:lineRule="auto"/>
        <w:jc w:val="both"/>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w w:val="90"/>
          <w:sz w:val="24"/>
          <w:szCs w:val="24"/>
          <w:lang w:eastAsia="ru-RU"/>
        </w:rPr>
        <w:t xml:space="preserve">3.1. </w:t>
      </w:r>
      <w:r w:rsidRPr="00961889">
        <w:rPr>
          <w:rFonts w:ascii="Times New Roman" w:eastAsia="Times New Roman" w:hAnsi="Times New Roman" w:cs="Times New Roman"/>
          <w:b/>
          <w:w w:val="90"/>
          <w:sz w:val="24"/>
          <w:szCs w:val="24"/>
          <w:lang w:eastAsia="ru-RU"/>
        </w:rPr>
        <w:t>Общепрофессиональные дисциплины увеличены на 810 час</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        Введены УД:</w:t>
      </w:r>
    </w:p>
    <w:p w:rsidR="008A4688" w:rsidRPr="00987C1D" w:rsidRDefault="008A4688" w:rsidP="008A4688">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предпр</w:t>
      </w:r>
      <w:r>
        <w:rPr>
          <w:rFonts w:ascii="Times New Roman" w:eastAsia="Times New Roman" w:hAnsi="Times New Roman" w:cs="Times New Roman"/>
          <w:w w:val="90"/>
          <w:sz w:val="24"/>
          <w:szCs w:val="24"/>
          <w:lang w:eastAsia="ru-RU"/>
        </w:rPr>
        <w:t>инимательской деятельности» – 48</w:t>
      </w:r>
      <w:r w:rsidRPr="00987C1D">
        <w:rPr>
          <w:rFonts w:ascii="Times New Roman" w:eastAsia="Times New Roman" w:hAnsi="Times New Roman" w:cs="Times New Roman"/>
          <w:w w:val="90"/>
          <w:sz w:val="24"/>
          <w:szCs w:val="24"/>
          <w:lang w:eastAsia="ru-RU"/>
        </w:rPr>
        <w:t xml:space="preserve"> час</w:t>
      </w:r>
    </w:p>
    <w:p w:rsidR="008A4688" w:rsidRPr="00987C1D" w:rsidRDefault="008A4688" w:rsidP="008A4688">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религиоз</w:t>
      </w:r>
      <w:r>
        <w:rPr>
          <w:rFonts w:ascii="Times New Roman" w:eastAsia="Times New Roman" w:hAnsi="Times New Roman" w:cs="Times New Roman"/>
          <w:w w:val="90"/>
          <w:sz w:val="24"/>
          <w:szCs w:val="24"/>
          <w:lang w:eastAsia="ru-RU"/>
        </w:rPr>
        <w:t>ных культур и светской этики»- 4</w:t>
      </w:r>
      <w:r w:rsidRPr="00987C1D">
        <w:rPr>
          <w:rFonts w:ascii="Times New Roman" w:eastAsia="Times New Roman" w:hAnsi="Times New Roman" w:cs="Times New Roman"/>
          <w:w w:val="90"/>
          <w:sz w:val="24"/>
          <w:szCs w:val="24"/>
          <w:lang w:eastAsia="ru-RU"/>
        </w:rPr>
        <w:t>8 час</w:t>
      </w:r>
    </w:p>
    <w:p w:rsidR="008A4688" w:rsidRPr="00987C1D" w:rsidRDefault="008A4688" w:rsidP="008A4688">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«Основы здорового образа жизни» – 51 час </w:t>
      </w:r>
    </w:p>
    <w:p w:rsidR="008A4688" w:rsidRPr="00987C1D" w:rsidRDefault="008A4688" w:rsidP="008A4688">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специальной педагогики и специальной психологии»  – 80 час</w:t>
      </w:r>
    </w:p>
    <w:p w:rsidR="008A4688" w:rsidRPr="00987C1D" w:rsidRDefault="008A4688" w:rsidP="008A4688">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w:t>
      </w:r>
      <w:r>
        <w:rPr>
          <w:rFonts w:ascii="Times New Roman" w:eastAsia="Times New Roman" w:hAnsi="Times New Roman" w:cs="Times New Roman"/>
          <w:w w:val="90"/>
          <w:sz w:val="24"/>
          <w:szCs w:val="24"/>
          <w:lang w:eastAsia="ru-RU"/>
        </w:rPr>
        <w:t>Основы спортивной тренировки» – 64</w:t>
      </w:r>
      <w:r w:rsidRPr="00987C1D">
        <w:rPr>
          <w:rFonts w:ascii="Times New Roman" w:eastAsia="Times New Roman" w:hAnsi="Times New Roman" w:cs="Times New Roman"/>
          <w:w w:val="90"/>
          <w:sz w:val="24"/>
          <w:szCs w:val="24"/>
          <w:lang w:eastAsia="ru-RU"/>
        </w:rPr>
        <w:t xml:space="preserve"> час</w:t>
      </w:r>
    </w:p>
    <w:p w:rsidR="008A4688" w:rsidRPr="00987C1D" w:rsidRDefault="008A4688" w:rsidP="008A4688">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w:t>
      </w:r>
      <w:r w:rsidRPr="00987C1D">
        <w:rPr>
          <w:rFonts w:ascii="Times New Roman" w:eastAsia="Times New Roman" w:hAnsi="Times New Roman" w:cs="Times New Roman"/>
          <w:w w:val="90"/>
          <w:sz w:val="24"/>
          <w:szCs w:val="24"/>
          <w:lang w:eastAsia="ru-RU"/>
        </w:rPr>
        <w:t>Допинг в спорте</w:t>
      </w:r>
      <w:r>
        <w:rPr>
          <w:rFonts w:ascii="Times New Roman" w:eastAsia="Times New Roman" w:hAnsi="Times New Roman" w:cs="Times New Roman"/>
          <w:w w:val="90"/>
          <w:sz w:val="24"/>
          <w:szCs w:val="24"/>
          <w:lang w:eastAsia="ru-RU"/>
        </w:rPr>
        <w:t>»</w:t>
      </w:r>
      <w:r w:rsidRPr="00987C1D">
        <w:rPr>
          <w:rFonts w:ascii="Times New Roman" w:eastAsia="Times New Roman" w:hAnsi="Times New Roman" w:cs="Times New Roman"/>
          <w:w w:val="90"/>
          <w:sz w:val="24"/>
          <w:szCs w:val="24"/>
          <w:lang w:eastAsia="ru-RU"/>
        </w:rPr>
        <w:t xml:space="preserve"> – 32 часа</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       Увеличено количество часов на УД:</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«Педагогика» - 48 час</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«Психология»- 48 час</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Анатомия – 32 час</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«Физиология с основами биохимии» - 30 час </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«Правовое обеспечение профессиональной деятельности» - 19 час</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«Теория и история физической культуры» - 30 час</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«Базовые и новые виды физкультурно-спортивной деятельности с методикой преподавания» - 276 час</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«Безопасность жизнедеятельности» - 2 час</w:t>
      </w:r>
    </w:p>
    <w:p w:rsidR="00961889" w:rsidRPr="00961889" w:rsidRDefault="00961889" w:rsidP="00961889">
      <w:pPr>
        <w:spacing w:after="0" w:line="240" w:lineRule="auto"/>
        <w:jc w:val="both"/>
        <w:rPr>
          <w:rFonts w:ascii="Times New Roman" w:eastAsia="Calibri" w:hAnsi="Times New Roman" w:cs="Times New Roman"/>
          <w:w w:val="90"/>
          <w:sz w:val="24"/>
          <w:szCs w:val="24"/>
        </w:rPr>
      </w:pPr>
      <w:r w:rsidRPr="00961889">
        <w:rPr>
          <w:rFonts w:ascii="Times New Roman" w:eastAsia="Calibri" w:hAnsi="Times New Roman" w:cs="Times New Roman"/>
          <w:w w:val="90"/>
          <w:sz w:val="24"/>
          <w:szCs w:val="24"/>
        </w:rPr>
        <w:t>3.2. Профессиональные модули увеличены на 30 часов:</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ПМ.01. Преподавание физической культуры по основным общеобразовательным программам – 15 час </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ПМ.02. Организация и проведение внеурочной работы и занятий по программам дополнительного образования в области физической культуры – 9 час</w:t>
      </w:r>
    </w:p>
    <w:p w:rsidR="00961889" w:rsidRPr="00961889" w:rsidRDefault="00961889" w:rsidP="0096188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ПМ.03 Методическое обеспечение процесса физического воспитания – 6 час</w:t>
      </w:r>
    </w:p>
    <w:p w:rsidR="00961889" w:rsidRPr="00961889" w:rsidRDefault="00961889" w:rsidP="00961889">
      <w:pPr>
        <w:spacing w:after="0" w:line="240" w:lineRule="auto"/>
        <w:contextualSpacing/>
        <w:jc w:val="both"/>
        <w:rPr>
          <w:rFonts w:ascii="Times New Roman" w:eastAsia="Times New Roman" w:hAnsi="Times New Roman" w:cs="Times New Roman"/>
          <w:w w:val="90"/>
          <w:sz w:val="24"/>
          <w:szCs w:val="24"/>
          <w:lang w:eastAsia="ru-RU"/>
        </w:rPr>
      </w:pPr>
    </w:p>
    <w:p w:rsidR="00961889" w:rsidRPr="00961889" w:rsidRDefault="00961889" w:rsidP="00961889">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Порядок аттестации обучающихся</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1.5.1. Промежуточная аттестацию проводится непосредственно после завершения освоения программ профессиональных модулей и учебных дисциплин.</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1.5.2. Объём сессионного времени, отведённый на промежуточную аттестацию за весь период обучения,  составляет 7 недель:</w:t>
      </w:r>
    </w:p>
    <w:p w:rsidR="00961889" w:rsidRPr="00961889" w:rsidRDefault="00961889" w:rsidP="00961889">
      <w:pPr>
        <w:numPr>
          <w:ilvl w:val="1"/>
          <w:numId w:val="23"/>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 курс – 2 недели</w:t>
      </w:r>
    </w:p>
    <w:p w:rsidR="00961889" w:rsidRPr="00961889" w:rsidRDefault="00961889" w:rsidP="00961889">
      <w:pPr>
        <w:numPr>
          <w:ilvl w:val="1"/>
          <w:numId w:val="23"/>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2 курс – 1 неделя</w:t>
      </w:r>
    </w:p>
    <w:p w:rsidR="00961889" w:rsidRPr="00961889" w:rsidRDefault="00961889" w:rsidP="00961889">
      <w:pPr>
        <w:numPr>
          <w:ilvl w:val="1"/>
          <w:numId w:val="23"/>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3 курс – 2 недели</w:t>
      </w:r>
    </w:p>
    <w:p w:rsidR="00961889" w:rsidRPr="00961889" w:rsidRDefault="00961889" w:rsidP="00961889">
      <w:pPr>
        <w:numPr>
          <w:ilvl w:val="1"/>
          <w:numId w:val="23"/>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4 курс – 2 недели</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1.5.3.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961889" w:rsidRPr="00961889" w:rsidRDefault="00961889" w:rsidP="00961889">
      <w:pPr>
        <w:spacing w:after="0" w:line="240" w:lineRule="auto"/>
        <w:jc w:val="both"/>
        <w:rPr>
          <w:rFonts w:ascii="Times New Roman" w:eastAsia="Times New Roman" w:hAnsi="Times New Roman" w:cs="Times New Roman"/>
          <w:w w:val="90"/>
          <w:sz w:val="24"/>
          <w:szCs w:val="28"/>
          <w:lang w:eastAsia="ru-RU"/>
        </w:rPr>
      </w:pPr>
      <w:r w:rsidRPr="00961889">
        <w:rPr>
          <w:rFonts w:ascii="Times New Roman" w:eastAsia="Times New Roman" w:hAnsi="Times New Roman" w:cs="Times New Roman"/>
          <w:w w:val="90"/>
          <w:sz w:val="24"/>
          <w:szCs w:val="28"/>
          <w:lang w:eastAsia="ru-RU"/>
        </w:rPr>
        <w:t>- по дисциплинам общеобразовательного цикла, кроме «Физической культуры»,  формами промежуточной аттестации  являются дифференцированный зачет,  экзамен; обязательны четыре экзамена – по русскому языку;  литературе;  математике: алгебре и началам математического анализа; геометрии; истории (профильная дисциплина);</w:t>
      </w:r>
    </w:p>
    <w:p w:rsidR="00961889" w:rsidRPr="00961889" w:rsidRDefault="00961889" w:rsidP="00961889">
      <w:pPr>
        <w:spacing w:after="0" w:line="240" w:lineRule="auto"/>
        <w:jc w:val="both"/>
        <w:rPr>
          <w:rFonts w:ascii="Times New Roman" w:eastAsia="Times New Roman" w:hAnsi="Times New Roman" w:cs="Times New Roman"/>
          <w:w w:val="90"/>
          <w:sz w:val="24"/>
          <w:szCs w:val="28"/>
          <w:lang w:eastAsia="ru-RU"/>
        </w:rPr>
      </w:pPr>
      <w:r w:rsidRPr="00961889">
        <w:rPr>
          <w:rFonts w:ascii="Times New Roman" w:eastAsia="Times New Roman" w:hAnsi="Times New Roman" w:cs="Times New Roman"/>
          <w:w w:val="90"/>
          <w:sz w:val="24"/>
          <w:szCs w:val="28"/>
          <w:lang w:eastAsia="ru-RU"/>
        </w:rPr>
        <w:t>-  по дисциплине «Физическая культура» в составе общеобразовательного цикла форма промежуточной аттестации в каждом семестре – зачёт, в последнем семестре – дифференцированный зачёт;</w:t>
      </w:r>
    </w:p>
    <w:p w:rsidR="00961889" w:rsidRPr="00961889" w:rsidRDefault="00961889" w:rsidP="00961889">
      <w:pPr>
        <w:spacing w:after="0" w:line="240" w:lineRule="auto"/>
        <w:jc w:val="both"/>
        <w:rPr>
          <w:rFonts w:ascii="Times New Roman" w:eastAsia="Times New Roman" w:hAnsi="Times New Roman" w:cs="Times New Roman"/>
          <w:w w:val="90"/>
          <w:sz w:val="24"/>
          <w:szCs w:val="28"/>
          <w:lang w:eastAsia="ru-RU"/>
        </w:rPr>
      </w:pPr>
      <w:r w:rsidRPr="00961889">
        <w:rPr>
          <w:rFonts w:ascii="Times New Roman" w:eastAsia="Times New Roman" w:hAnsi="Times New Roman" w:cs="Times New Roman"/>
          <w:w w:val="90"/>
          <w:sz w:val="24"/>
          <w:szCs w:val="28"/>
          <w:lang w:eastAsia="ru-RU"/>
        </w:rPr>
        <w:t xml:space="preserve">- по дисциплинам циклов ОГСЭ (кроме «Физической культуры»), ЕН и профессионального цикла формы промежуточной аттестации – дифференцированный зачёт,  экзамен; </w:t>
      </w:r>
    </w:p>
    <w:p w:rsidR="00961889" w:rsidRPr="00961889" w:rsidRDefault="00961889" w:rsidP="00961889">
      <w:pPr>
        <w:spacing w:after="0" w:line="240" w:lineRule="auto"/>
        <w:rPr>
          <w:rFonts w:ascii="Times New Roman" w:eastAsia="Times New Roman" w:hAnsi="Times New Roman" w:cs="Times New Roman"/>
          <w:color w:val="000000"/>
          <w:w w:val="90"/>
          <w:sz w:val="24"/>
          <w:szCs w:val="24"/>
          <w:lang w:eastAsia="ru-RU"/>
        </w:rPr>
      </w:pPr>
      <w:r w:rsidRPr="00961889">
        <w:rPr>
          <w:rFonts w:ascii="Times New Roman" w:eastAsia="Times New Roman" w:hAnsi="Times New Roman" w:cs="Times New Roman"/>
          <w:color w:val="000000"/>
          <w:w w:val="90"/>
          <w:sz w:val="24"/>
          <w:szCs w:val="24"/>
          <w:lang w:eastAsia="ru-RU"/>
        </w:rPr>
        <w:t>-  обязательная форма промежуточной аттестации по профессиональному модулю – экзамен (квалификационный).</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1.5.4.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961889" w:rsidRPr="00961889" w:rsidRDefault="00961889" w:rsidP="00961889">
      <w:pPr>
        <w:numPr>
          <w:ilvl w:val="0"/>
          <w:numId w:val="24"/>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 курс – 4 экзамена, 10  дифференцированных зачётов</w:t>
      </w:r>
    </w:p>
    <w:p w:rsidR="00961889" w:rsidRPr="00961889" w:rsidRDefault="00961889" w:rsidP="00961889">
      <w:pPr>
        <w:numPr>
          <w:ilvl w:val="0"/>
          <w:numId w:val="24"/>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2 курс – 2 экзамена, 10 дифференцированных зачётов</w:t>
      </w:r>
    </w:p>
    <w:p w:rsidR="00961889" w:rsidRPr="00961889" w:rsidRDefault="00961889" w:rsidP="00961889">
      <w:pPr>
        <w:numPr>
          <w:ilvl w:val="0"/>
          <w:numId w:val="24"/>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3 курс – 3 экзамена, 10 дифференцированных зачётов</w:t>
      </w:r>
    </w:p>
    <w:p w:rsidR="00961889" w:rsidRPr="00961889" w:rsidRDefault="00961889" w:rsidP="00961889">
      <w:pPr>
        <w:numPr>
          <w:ilvl w:val="0"/>
          <w:numId w:val="24"/>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4 курс – 3 экзамена, 10 дифференцированных зачётов</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1.5.5. Промежуточная аттестация в форме дифференцированного зачета проводится за счет часов, отведенных на освоение соответствующей учебной дисциплины, междисциплинарного курса, практики.  В 6 семестре проводится комплексный дифференцированный зачёт  (ОГСЭ.02 Психология общения + ОП.02 Психология), комплексный дифференцированный зачёт  (МДК.02.01  </w:t>
      </w:r>
      <w:r w:rsidRPr="00961889">
        <w:rPr>
          <w:rFonts w:ascii="Times New Roman" w:eastAsia="Calibri" w:hAnsi="Times New Roman" w:cs="Times New Roman"/>
          <w:sz w:val="24"/>
          <w:szCs w:val="24"/>
          <w:lang w:eastAsia="ru-RU"/>
        </w:rPr>
        <w:t>Методика внеурочной работы и дополнительного образования в области физической культуры + ПП.02.01 Практика по внеурочной работе); в 7 семестре – комплексный дифференцированный заче</w:t>
      </w:r>
      <w:r w:rsidR="00506982">
        <w:rPr>
          <w:rFonts w:ascii="Times New Roman" w:eastAsia="Calibri" w:hAnsi="Times New Roman" w:cs="Times New Roman"/>
          <w:sz w:val="24"/>
          <w:szCs w:val="24"/>
          <w:lang w:eastAsia="ru-RU"/>
        </w:rPr>
        <w:t>т ОП.17 Допинг в спорте+ОП.15 Основы спортивной тренировки</w:t>
      </w:r>
      <w:r w:rsidRPr="00961889">
        <w:rPr>
          <w:rFonts w:ascii="Times New Roman" w:eastAsia="Calibri" w:hAnsi="Times New Roman" w:cs="Times New Roman"/>
          <w:sz w:val="24"/>
          <w:szCs w:val="24"/>
          <w:lang w:eastAsia="ru-RU"/>
        </w:rPr>
        <w:t>; в 8 семестре – комплексный дифференцированный зачёт (МДК.01.01  Методика обучения предмету «Физическая культура» + ПП.01.01 Практика пробных уроков и занятий),  комплексный дифференцированный зачёт (МДК.03.01 Теоретические и прикладные аспекты методической работы учителя физической культуры + ПП.03.01 Методическое обеспечение процесса физического воспитания).</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1.5.6. Промежуточная аттестация в форме экзамена проводится в день, освобожденный от других форм учебной нагрузки.</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1.5.7.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961889" w:rsidRPr="00961889" w:rsidRDefault="00961889" w:rsidP="00961889">
      <w:p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1.5.8.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961889" w:rsidRPr="00961889" w:rsidRDefault="00961889" w:rsidP="00961889">
      <w:pPr>
        <w:numPr>
          <w:ilvl w:val="0"/>
          <w:numId w:val="25"/>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961889" w:rsidRPr="00961889" w:rsidRDefault="00961889" w:rsidP="00961889">
      <w:pPr>
        <w:numPr>
          <w:ilvl w:val="0"/>
          <w:numId w:val="25"/>
        </w:numPr>
        <w:spacing w:after="0" w:line="240" w:lineRule="auto"/>
        <w:jc w:val="both"/>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Защита выпускной квалификационной работы – 2 недели</w:t>
      </w:r>
    </w:p>
    <w:p w:rsidR="00961889" w:rsidRP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Pr="00805A09" w:rsidRDefault="00961889" w:rsidP="00961889">
      <w:pPr>
        <w:spacing w:after="0" w:line="240" w:lineRule="auto"/>
        <w:jc w:val="both"/>
        <w:rPr>
          <w:rFonts w:ascii="Times New Roman" w:eastAsia="Times New Roman" w:hAnsi="Times New Roman" w:cs="Times New Roman"/>
          <w:b/>
          <w:bCs/>
          <w:sz w:val="24"/>
          <w:szCs w:val="24"/>
          <w:lang w:val="en-US" w:eastAsia="ru-RU"/>
        </w:rPr>
      </w:pPr>
    </w:p>
    <w:p w:rsidR="00961889" w:rsidRDefault="00961889" w:rsidP="00961889">
      <w:pPr>
        <w:spacing w:after="0" w:line="240" w:lineRule="auto"/>
        <w:jc w:val="both"/>
        <w:rPr>
          <w:rFonts w:ascii="Times New Roman" w:eastAsia="Times New Roman" w:hAnsi="Times New Roman" w:cs="Times New Roman"/>
          <w:b/>
          <w:bCs/>
          <w:sz w:val="24"/>
          <w:szCs w:val="24"/>
          <w:lang w:eastAsia="ru-RU"/>
        </w:rPr>
      </w:pPr>
    </w:p>
    <w:p w:rsidR="00961889" w:rsidRPr="00961889" w:rsidRDefault="00961889" w:rsidP="00961889">
      <w:pPr>
        <w:spacing w:after="0" w:line="240" w:lineRule="auto"/>
        <w:jc w:val="both"/>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2. Сводные данные по бюджету времени (в неделях) для очной формы обучения</w:t>
      </w:r>
    </w:p>
    <w:p w:rsidR="00961889" w:rsidRPr="00961889" w:rsidRDefault="00961889" w:rsidP="00961889">
      <w:pPr>
        <w:spacing w:after="0" w:line="240" w:lineRule="auto"/>
        <w:jc w:val="both"/>
        <w:rPr>
          <w:rFonts w:ascii="Times New Roman" w:eastAsia="Times New Roman" w:hAnsi="Times New Roman" w:cs="Times New Roman"/>
          <w:bCs/>
          <w:i/>
          <w:sz w:val="24"/>
          <w:szCs w:val="24"/>
          <w:lang w:eastAsia="ru-RU"/>
        </w:rPr>
      </w:pPr>
    </w:p>
    <w:p w:rsidR="00961889" w:rsidRPr="00961889" w:rsidRDefault="00961889" w:rsidP="00961889">
      <w:pPr>
        <w:spacing w:after="0" w:line="240" w:lineRule="auto"/>
        <w:jc w:val="both"/>
        <w:rPr>
          <w:rFonts w:ascii="Times New Roman" w:eastAsia="Times New Roman" w:hAnsi="Times New Roman" w:cs="Times New Roman"/>
          <w:bCs/>
          <w:i/>
          <w:sz w:val="24"/>
          <w:szCs w:val="24"/>
          <w:lang w:eastAsia="ru-RU"/>
        </w:rPr>
      </w:pPr>
    </w:p>
    <w:tbl>
      <w:tblPr>
        <w:tblW w:w="15369"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48"/>
        <w:gridCol w:w="1261"/>
        <w:gridCol w:w="1646"/>
        <w:gridCol w:w="1559"/>
        <w:gridCol w:w="2541"/>
        <w:gridCol w:w="1712"/>
        <w:gridCol w:w="1731"/>
        <w:gridCol w:w="1387"/>
      </w:tblGrid>
      <w:tr w:rsidR="00961889" w:rsidRPr="00961889" w:rsidTr="00805A09">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Курсы</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Обучение по дисциплинам и междисциплинар</w:t>
            </w:r>
          </w:p>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ным курсам</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Учебная практика</w:t>
            </w:r>
          </w:p>
        </w:tc>
        <w:tc>
          <w:tcPr>
            <w:tcW w:w="3205" w:type="dxa"/>
            <w:gridSpan w:val="2"/>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Производственная практика</w:t>
            </w:r>
          </w:p>
        </w:tc>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Промежуточная аттестация</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Государственная (итоговая) аттестация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Каникулы</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Всего</w:t>
            </w:r>
          </w:p>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(по курсам)</w:t>
            </w:r>
          </w:p>
        </w:tc>
      </w:tr>
      <w:tr w:rsidR="00961889" w:rsidRPr="00961889" w:rsidTr="00805A09">
        <w:trPr>
          <w:trHeight w:val="90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rPr>
                <w:rFonts w:ascii="Times New Roman" w:eastAsia="Times New Roman" w:hAnsi="Times New Roman" w:cs="Times New Roman"/>
                <w:b/>
                <w:bCs/>
                <w:sz w:val="24"/>
                <w:szCs w:val="24"/>
                <w:lang w:eastAsia="ru-RU"/>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rPr>
                <w:rFonts w:ascii="Times New Roman" w:eastAsia="Times New Roman" w:hAnsi="Times New Roman" w:cs="Times New Roman"/>
                <w:b/>
                <w:bCs/>
                <w:sz w:val="24"/>
                <w:szCs w:val="24"/>
                <w:lang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rPr>
                <w:rFonts w:ascii="Times New Roman" w:eastAsia="Times New Roman" w:hAnsi="Times New Roman" w:cs="Times New Roman"/>
                <w:b/>
                <w:bCs/>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по специальности СПО</w:t>
            </w:r>
          </w:p>
        </w:tc>
        <w:tc>
          <w:tcPr>
            <w:tcW w:w="1559" w:type="dxa"/>
            <w:tcBorders>
              <w:top w:val="single" w:sz="4" w:space="0" w:color="auto"/>
              <w:left w:val="single" w:sz="4" w:space="0" w:color="auto"/>
              <w:bottom w:val="single" w:sz="4" w:space="0" w:color="auto"/>
              <w:right w:val="single" w:sz="4" w:space="0" w:color="auto"/>
            </w:tcBorders>
            <w:vAlign w:val="center"/>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преддипломная</w:t>
            </w:r>
          </w:p>
          <w:p w:rsidR="00961889" w:rsidRPr="00961889" w:rsidRDefault="00961889" w:rsidP="00961889">
            <w:pPr>
              <w:spacing w:after="0" w:line="240" w:lineRule="auto"/>
              <w:jc w:val="center"/>
              <w:rPr>
                <w:rFonts w:ascii="Times New Roman" w:eastAsia="Times New Roman" w:hAnsi="Times New Roman" w:cs="Times New Roman"/>
                <w:bCs/>
                <w:i/>
                <w:sz w:val="24"/>
                <w:szCs w:val="24"/>
                <w:lang w:eastAsia="ru-RU"/>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rPr>
                <w:rFonts w:ascii="Times New Roman" w:eastAsia="Times New Roman" w:hAnsi="Times New Roman" w:cs="Times New Roman"/>
                <w:b/>
                <w:bCs/>
                <w:sz w:val="24"/>
                <w:szCs w:val="24"/>
                <w:lang w:eastAsia="ru-RU"/>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rPr>
                <w:rFonts w:ascii="Times New Roman" w:eastAsia="Times New Roman" w:hAnsi="Times New Roman" w:cs="Times New Roman"/>
                <w:b/>
                <w:bCs/>
                <w:sz w:val="24"/>
                <w:szCs w:val="24"/>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rPr>
                <w:rFonts w:ascii="Times New Roman" w:eastAsia="Times New Roman" w:hAnsi="Times New Roman" w:cs="Times New Roman"/>
                <w:b/>
                <w:bCs/>
                <w:sz w:val="24"/>
                <w:szCs w:val="24"/>
                <w:lang w:eastAsia="ru-RU"/>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rPr>
                <w:rFonts w:ascii="Times New Roman" w:eastAsia="Times New Roman" w:hAnsi="Times New Roman" w:cs="Times New Roman"/>
                <w:b/>
                <w:bCs/>
                <w:sz w:val="24"/>
                <w:szCs w:val="24"/>
                <w:lang w:eastAsia="ru-RU"/>
              </w:rPr>
            </w:pPr>
          </w:p>
        </w:tc>
      </w:tr>
      <w:tr w:rsidR="00961889" w:rsidRPr="00961889" w:rsidTr="00805A09">
        <w:tc>
          <w:tcPr>
            <w:tcW w:w="1384"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6</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7</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8</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4"/>
                <w:szCs w:val="24"/>
                <w:lang w:eastAsia="ru-RU"/>
              </w:rPr>
            </w:pPr>
            <w:r w:rsidRPr="00961889">
              <w:rPr>
                <w:rFonts w:ascii="Times New Roman" w:eastAsia="Times New Roman" w:hAnsi="Times New Roman" w:cs="Times New Roman"/>
                <w:b/>
                <w:bCs/>
                <w:sz w:val="24"/>
                <w:szCs w:val="24"/>
                <w:lang w:eastAsia="ru-RU"/>
              </w:rPr>
              <w:t>9</w:t>
            </w:r>
          </w:p>
        </w:tc>
      </w:tr>
      <w:tr w:rsidR="00961889" w:rsidRPr="00961889" w:rsidTr="00805A09">
        <w:tc>
          <w:tcPr>
            <w:tcW w:w="1384"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jc w:val="center"/>
              <w:rPr>
                <w:rFonts w:ascii="Times New Roman" w:eastAsia="Times New Roman" w:hAnsi="Times New Roman" w:cs="Times New Roman"/>
                <w:sz w:val="28"/>
                <w:szCs w:val="28"/>
                <w:lang w:eastAsia="ru-RU"/>
              </w:rPr>
            </w:pPr>
            <w:r w:rsidRPr="00961889">
              <w:rPr>
                <w:rFonts w:ascii="Times New Roman" w:eastAsia="Times New Roman" w:hAnsi="Times New Roman" w:cs="Times New Roman"/>
                <w:sz w:val="28"/>
                <w:szCs w:val="28"/>
                <w:lang w:eastAsia="ru-RU"/>
              </w:rPr>
              <w:t>1</w:t>
            </w:r>
            <w:r w:rsidRPr="00961889">
              <w:rPr>
                <w:rFonts w:ascii="Times New Roman" w:eastAsia="Times New Roman" w:hAnsi="Times New Roman" w:cs="Times New Roman"/>
                <w:sz w:val="28"/>
                <w:szCs w:val="28"/>
                <w:lang w:val="en-US" w:eastAsia="ru-RU"/>
              </w:rPr>
              <w:t xml:space="preserve"> </w:t>
            </w:r>
            <w:r w:rsidRPr="00961889">
              <w:rPr>
                <w:rFonts w:ascii="Times New Roman" w:eastAsia="Times New Roman" w:hAnsi="Times New Roman" w:cs="Times New Roman"/>
                <w:sz w:val="28"/>
                <w:szCs w:val="28"/>
                <w:lang w:eastAsia="ru-RU"/>
              </w:rPr>
              <w:t>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52</w:t>
            </w:r>
          </w:p>
        </w:tc>
      </w:tr>
      <w:tr w:rsidR="00961889" w:rsidRPr="00961889" w:rsidTr="00805A09">
        <w:tc>
          <w:tcPr>
            <w:tcW w:w="1384"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jc w:val="center"/>
              <w:rPr>
                <w:rFonts w:ascii="Times New Roman" w:eastAsia="Times New Roman" w:hAnsi="Times New Roman" w:cs="Times New Roman"/>
                <w:sz w:val="28"/>
                <w:szCs w:val="28"/>
                <w:lang w:eastAsia="ru-RU"/>
              </w:rPr>
            </w:pPr>
            <w:r w:rsidRPr="00961889">
              <w:rPr>
                <w:rFonts w:ascii="Times New Roman" w:eastAsia="Times New Roman" w:hAnsi="Times New Roman" w:cs="Times New Roman"/>
                <w:sz w:val="28"/>
                <w:szCs w:val="28"/>
                <w:lang w:eastAsia="ru-RU"/>
              </w:rPr>
              <w:t>2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1</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52</w:t>
            </w:r>
          </w:p>
        </w:tc>
      </w:tr>
      <w:tr w:rsidR="00961889" w:rsidRPr="00961889" w:rsidTr="00805A09">
        <w:tc>
          <w:tcPr>
            <w:tcW w:w="1384"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jc w:val="center"/>
              <w:rPr>
                <w:rFonts w:ascii="Times New Roman" w:eastAsia="Times New Roman" w:hAnsi="Times New Roman" w:cs="Times New Roman"/>
                <w:sz w:val="28"/>
                <w:szCs w:val="28"/>
                <w:lang w:eastAsia="ru-RU"/>
              </w:rPr>
            </w:pPr>
            <w:r w:rsidRPr="00961889">
              <w:rPr>
                <w:rFonts w:ascii="Times New Roman" w:eastAsia="Times New Roman" w:hAnsi="Times New Roman" w:cs="Times New Roman"/>
                <w:sz w:val="28"/>
                <w:szCs w:val="28"/>
                <w:lang w:eastAsia="ru-RU"/>
              </w:rPr>
              <w:t>3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 xml:space="preserve">31 </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52</w:t>
            </w:r>
          </w:p>
        </w:tc>
      </w:tr>
      <w:tr w:rsidR="00961889" w:rsidRPr="00961889" w:rsidTr="00805A09">
        <w:tc>
          <w:tcPr>
            <w:tcW w:w="1384"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jc w:val="center"/>
              <w:rPr>
                <w:rFonts w:ascii="Times New Roman" w:eastAsia="Times New Roman" w:hAnsi="Times New Roman" w:cs="Times New Roman"/>
                <w:sz w:val="28"/>
                <w:szCs w:val="28"/>
                <w:lang w:eastAsia="ru-RU"/>
              </w:rPr>
            </w:pPr>
            <w:r w:rsidRPr="00961889">
              <w:rPr>
                <w:rFonts w:ascii="Times New Roman" w:eastAsia="Times New Roman" w:hAnsi="Times New Roman" w:cs="Times New Roman"/>
                <w:sz w:val="28"/>
                <w:szCs w:val="28"/>
                <w:lang w:eastAsia="ru-RU"/>
              </w:rPr>
              <w:t>4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 xml:space="preserve">25 </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2</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Cs/>
                <w:sz w:val="28"/>
                <w:szCs w:val="28"/>
                <w:lang w:eastAsia="ru-RU"/>
              </w:rPr>
            </w:pPr>
            <w:r w:rsidRPr="00961889">
              <w:rPr>
                <w:rFonts w:ascii="Times New Roman" w:eastAsia="Times New Roman" w:hAnsi="Times New Roman" w:cs="Times New Roman"/>
                <w:bCs/>
                <w:sz w:val="28"/>
                <w:szCs w:val="28"/>
                <w:lang w:eastAsia="ru-RU"/>
              </w:rPr>
              <w:t>43</w:t>
            </w:r>
          </w:p>
        </w:tc>
      </w:tr>
      <w:tr w:rsidR="00961889" w:rsidRPr="00961889" w:rsidTr="00805A09">
        <w:tc>
          <w:tcPr>
            <w:tcW w:w="1384"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jc w:val="center"/>
              <w:rPr>
                <w:rFonts w:ascii="Times New Roman" w:eastAsia="Times New Roman" w:hAnsi="Times New Roman" w:cs="Times New Roman"/>
                <w:b/>
                <w:sz w:val="28"/>
                <w:szCs w:val="28"/>
                <w:lang w:eastAsia="ru-RU"/>
              </w:rPr>
            </w:pPr>
            <w:r w:rsidRPr="00961889">
              <w:rPr>
                <w:rFonts w:ascii="Times New Roman" w:eastAsia="Times New Roman" w:hAnsi="Times New Roman" w:cs="Times New Roman"/>
                <w:b/>
                <w:sz w:val="28"/>
                <w:szCs w:val="28"/>
                <w:lang w:eastAsia="ru-RU"/>
              </w:rPr>
              <w:t>Всего</w:t>
            </w:r>
          </w:p>
        </w:tc>
        <w:tc>
          <w:tcPr>
            <w:tcW w:w="2148"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134</w:t>
            </w:r>
          </w:p>
        </w:tc>
        <w:tc>
          <w:tcPr>
            <w:tcW w:w="126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7</w:t>
            </w:r>
          </w:p>
        </w:tc>
        <w:tc>
          <w:tcPr>
            <w:tcW w:w="1712"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34</w:t>
            </w:r>
          </w:p>
        </w:tc>
        <w:tc>
          <w:tcPr>
            <w:tcW w:w="1387" w:type="dxa"/>
            <w:tcBorders>
              <w:top w:val="single" w:sz="4" w:space="0" w:color="auto"/>
              <w:left w:val="single" w:sz="4" w:space="0" w:color="auto"/>
              <w:bottom w:val="single" w:sz="4" w:space="0" w:color="auto"/>
              <w:right w:val="single" w:sz="4" w:space="0" w:color="auto"/>
            </w:tcBorders>
            <w:vAlign w:val="center"/>
            <w:hideMark/>
          </w:tcPr>
          <w:p w:rsidR="00961889" w:rsidRPr="00961889" w:rsidRDefault="00961889" w:rsidP="00961889">
            <w:pPr>
              <w:spacing w:after="0" w:line="240" w:lineRule="auto"/>
              <w:jc w:val="center"/>
              <w:rPr>
                <w:rFonts w:ascii="Times New Roman" w:eastAsia="Times New Roman" w:hAnsi="Times New Roman" w:cs="Times New Roman"/>
                <w:b/>
                <w:bCs/>
                <w:sz w:val="28"/>
                <w:szCs w:val="28"/>
                <w:lang w:eastAsia="ru-RU"/>
              </w:rPr>
            </w:pPr>
            <w:r w:rsidRPr="00961889">
              <w:rPr>
                <w:rFonts w:ascii="Times New Roman" w:eastAsia="Times New Roman" w:hAnsi="Times New Roman" w:cs="Times New Roman"/>
                <w:b/>
                <w:bCs/>
                <w:sz w:val="28"/>
                <w:szCs w:val="28"/>
                <w:lang w:eastAsia="ru-RU"/>
              </w:rPr>
              <w:t>199</w:t>
            </w:r>
          </w:p>
        </w:tc>
      </w:tr>
    </w:tbl>
    <w:p w:rsidR="00961889" w:rsidRPr="00961889" w:rsidRDefault="00961889" w:rsidP="00961889">
      <w:pPr>
        <w:jc w:val="center"/>
        <w:rPr>
          <w:rFonts w:ascii="Times New Roman" w:eastAsia="Calibri" w:hAnsi="Times New Roman" w:cs="Times New Roman"/>
          <w:b/>
          <w:sz w:val="28"/>
          <w:szCs w:val="28"/>
          <w:lang w:val="en-US"/>
        </w:rPr>
      </w:pPr>
    </w:p>
    <w:p w:rsidR="00961889" w:rsidRPr="00961889" w:rsidRDefault="00961889" w:rsidP="00961889">
      <w:pPr>
        <w:jc w:val="center"/>
        <w:rPr>
          <w:rFonts w:ascii="Times New Roman" w:eastAsia="Calibri" w:hAnsi="Times New Roman" w:cs="Times New Roman"/>
          <w:b/>
          <w:sz w:val="28"/>
          <w:szCs w:val="28"/>
          <w:lang w:val="en-US"/>
        </w:rPr>
      </w:pPr>
    </w:p>
    <w:p w:rsidR="00961889" w:rsidRPr="00961889" w:rsidRDefault="00961889" w:rsidP="00961889">
      <w:pPr>
        <w:jc w:val="center"/>
        <w:rPr>
          <w:rFonts w:ascii="Times New Roman" w:eastAsia="Calibri" w:hAnsi="Times New Roman" w:cs="Times New Roman"/>
          <w:b/>
          <w:sz w:val="28"/>
          <w:szCs w:val="28"/>
          <w:lang w:val="en-US"/>
        </w:rPr>
      </w:pPr>
    </w:p>
    <w:p w:rsidR="00961889" w:rsidRPr="00961889" w:rsidRDefault="00961889" w:rsidP="00961889">
      <w:pPr>
        <w:jc w:val="center"/>
        <w:rPr>
          <w:rFonts w:ascii="Times New Roman" w:eastAsia="Calibri" w:hAnsi="Times New Roman" w:cs="Times New Roman"/>
          <w:b/>
          <w:sz w:val="28"/>
          <w:szCs w:val="28"/>
          <w:lang w:val="en-US"/>
        </w:rPr>
      </w:pPr>
    </w:p>
    <w:p w:rsidR="00961889" w:rsidRPr="00961889" w:rsidRDefault="00961889" w:rsidP="00961889">
      <w:pPr>
        <w:jc w:val="center"/>
        <w:rPr>
          <w:rFonts w:ascii="Times New Roman" w:eastAsia="Calibri" w:hAnsi="Times New Roman" w:cs="Times New Roman"/>
          <w:b/>
          <w:sz w:val="28"/>
          <w:szCs w:val="28"/>
          <w:lang w:val="en-US"/>
        </w:rPr>
      </w:pPr>
    </w:p>
    <w:p w:rsidR="00961889" w:rsidRPr="00961889" w:rsidRDefault="00961889" w:rsidP="00961889">
      <w:pPr>
        <w:jc w:val="center"/>
        <w:rPr>
          <w:rFonts w:ascii="Times New Roman" w:eastAsia="Calibri" w:hAnsi="Times New Roman" w:cs="Times New Roman"/>
          <w:b/>
          <w:sz w:val="28"/>
          <w:szCs w:val="28"/>
          <w:lang w:val="en-US"/>
        </w:rPr>
      </w:pPr>
    </w:p>
    <w:p w:rsidR="00961889" w:rsidRPr="00961889" w:rsidRDefault="00961889" w:rsidP="00961889">
      <w:pPr>
        <w:jc w:val="center"/>
        <w:rPr>
          <w:rFonts w:ascii="Times New Roman" w:eastAsia="Calibri" w:hAnsi="Times New Roman" w:cs="Times New Roman"/>
          <w:b/>
          <w:sz w:val="28"/>
          <w:szCs w:val="28"/>
          <w:lang w:val="en-US"/>
        </w:rPr>
      </w:pPr>
    </w:p>
    <w:p w:rsidR="00961889" w:rsidRDefault="00961889" w:rsidP="00961889">
      <w:pPr>
        <w:jc w:val="center"/>
        <w:rPr>
          <w:rFonts w:ascii="Times New Roman" w:eastAsia="Calibri" w:hAnsi="Times New Roman" w:cs="Times New Roman"/>
          <w:b/>
          <w:sz w:val="28"/>
          <w:szCs w:val="28"/>
          <w:lang w:val="en-US"/>
        </w:rPr>
      </w:pPr>
    </w:p>
    <w:p w:rsidR="00805A09" w:rsidRPr="00805A09" w:rsidRDefault="00805A09" w:rsidP="00961889">
      <w:pPr>
        <w:jc w:val="center"/>
        <w:rPr>
          <w:rFonts w:ascii="Times New Roman" w:eastAsia="Calibri" w:hAnsi="Times New Roman" w:cs="Times New Roman"/>
          <w:b/>
          <w:sz w:val="28"/>
          <w:szCs w:val="28"/>
          <w:lang w:val="en-US"/>
        </w:rPr>
      </w:pPr>
    </w:p>
    <w:p w:rsidR="00961889" w:rsidRPr="00961889" w:rsidRDefault="00961889" w:rsidP="00961889">
      <w:pPr>
        <w:rPr>
          <w:rFonts w:ascii="Times New Roman" w:eastAsia="Calibri" w:hAnsi="Times New Roman" w:cs="Times New Roman"/>
          <w:b/>
          <w:sz w:val="24"/>
          <w:szCs w:val="24"/>
        </w:rPr>
      </w:pPr>
      <w:r w:rsidRPr="00961889">
        <w:rPr>
          <w:rFonts w:ascii="Times New Roman" w:eastAsia="Calibri" w:hAnsi="Times New Roman" w:cs="Times New Roman"/>
          <w:b/>
          <w:sz w:val="24"/>
          <w:szCs w:val="24"/>
        </w:rPr>
        <w:t>3. График учебного процесса для очной формы обучения</w:t>
      </w:r>
    </w:p>
    <w:p w:rsidR="00961889" w:rsidRP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Pr="00961889" w:rsidRDefault="00961889" w:rsidP="00961889">
      <w:pPr>
        <w:spacing w:after="0" w:line="240" w:lineRule="auto"/>
        <w:rPr>
          <w:rFonts w:ascii="Times New Roman" w:eastAsia="Calibri" w:hAnsi="Times New Roman" w:cs="Times New Roman"/>
          <w:vanish/>
          <w:sz w:val="24"/>
          <w:szCs w:val="24"/>
          <w:lang w:eastAsia="ru-RU"/>
        </w:rPr>
      </w:pPr>
    </w:p>
    <w:p w:rsidR="00961889" w:rsidRP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tbl>
      <w:tblPr>
        <w:tblpPr w:leftFromText="180" w:rightFromText="180" w:vertAnchor="text" w:tblpY="1"/>
        <w:tblOverlap w:val="neve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961889" w:rsidRPr="00961889" w:rsidTr="00805A09">
        <w:trPr>
          <w:cantSplit/>
        </w:trPr>
        <w:tc>
          <w:tcPr>
            <w:tcW w:w="426" w:type="dxa"/>
            <w:vMerge w:val="restart"/>
            <w:tcBorders>
              <w:top w:val="single" w:sz="12" w:space="0" w:color="auto"/>
              <w:left w:val="single" w:sz="4" w:space="0" w:color="auto"/>
            </w:tcBorders>
            <w:textDirection w:val="btL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Курсы</w:t>
            </w:r>
          </w:p>
        </w:tc>
        <w:tc>
          <w:tcPr>
            <w:tcW w:w="1134" w:type="dxa"/>
            <w:gridSpan w:val="4"/>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29.</w:t>
            </w:r>
            <w:r w:rsidRPr="00961889">
              <w:rPr>
                <w:rFonts w:ascii="Times New Roman" w:eastAsia="Times New Roman" w:hAnsi="Times New Roman" w:cs="Times New Roman"/>
                <w:b/>
                <w:szCs w:val="20"/>
                <w:lang w:val="en-US" w:eastAsia="ru-RU"/>
              </w:rPr>
              <w:t>IX</w:t>
            </w:r>
            <w:r w:rsidRPr="00961889">
              <w:rPr>
                <w:rFonts w:ascii="Times New Roman" w:eastAsia="Times New Roman" w:hAnsi="Times New Roman" w:cs="Times New Roman"/>
                <w:b/>
                <w:szCs w:val="20"/>
                <w:lang w:eastAsia="ru-RU"/>
              </w:rPr>
              <w:t xml:space="preserve"> – 5.</w:t>
            </w:r>
            <w:r w:rsidRPr="00961889">
              <w:rPr>
                <w:rFonts w:ascii="Times New Roman" w:eastAsia="Times New Roman" w:hAnsi="Times New Roman" w:cs="Times New Roman"/>
                <w:b/>
                <w:szCs w:val="20"/>
                <w:lang w:val="en-US" w:eastAsia="ru-RU"/>
              </w:rPr>
              <w:t>X</w:t>
            </w:r>
          </w:p>
        </w:tc>
        <w:tc>
          <w:tcPr>
            <w:tcW w:w="851" w:type="dxa"/>
            <w:gridSpan w:val="3"/>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16"/>
                <w:szCs w:val="20"/>
                <w:lang w:eastAsia="ru-RU"/>
              </w:rPr>
            </w:pPr>
            <w:r w:rsidRPr="00961889">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27.</w:t>
            </w:r>
            <w:r w:rsidRPr="00961889">
              <w:rPr>
                <w:rFonts w:ascii="Times New Roman" w:eastAsia="Times New Roman" w:hAnsi="Times New Roman" w:cs="Times New Roman"/>
                <w:b/>
                <w:szCs w:val="20"/>
                <w:lang w:val="en-US" w:eastAsia="ru-RU"/>
              </w:rPr>
              <w:t>X</w:t>
            </w:r>
            <w:r w:rsidRPr="00961889">
              <w:rPr>
                <w:rFonts w:ascii="Times New Roman" w:eastAsia="Times New Roman" w:hAnsi="Times New Roman" w:cs="Times New Roman"/>
                <w:b/>
                <w:szCs w:val="20"/>
                <w:lang w:eastAsia="ru-RU"/>
              </w:rPr>
              <w:t xml:space="preserve"> – 2.</w:t>
            </w:r>
            <w:r w:rsidRPr="00961889">
              <w:rPr>
                <w:rFonts w:ascii="Times New Roman" w:eastAsia="Times New Roman" w:hAnsi="Times New Roman" w:cs="Times New Roman"/>
                <w:b/>
                <w:szCs w:val="20"/>
                <w:lang w:val="en-US" w:eastAsia="ru-RU"/>
              </w:rPr>
              <w:t>XI</w:t>
            </w:r>
          </w:p>
        </w:tc>
        <w:tc>
          <w:tcPr>
            <w:tcW w:w="1134" w:type="dxa"/>
            <w:gridSpan w:val="4"/>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Ноябрь</w:t>
            </w:r>
          </w:p>
        </w:tc>
        <w:tc>
          <w:tcPr>
            <w:tcW w:w="1134" w:type="dxa"/>
            <w:gridSpan w:val="4"/>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val="en-US" w:eastAsia="ru-RU"/>
              </w:rPr>
            </w:pPr>
            <w:r w:rsidRPr="00961889">
              <w:rPr>
                <w:rFonts w:ascii="Times New Roman" w:eastAsia="Times New Roman" w:hAnsi="Times New Roman" w:cs="Times New Roman"/>
                <w:b/>
                <w:szCs w:val="20"/>
                <w:lang w:eastAsia="ru-RU"/>
              </w:rPr>
              <w:t xml:space="preserve">29. </w:t>
            </w:r>
            <w:r w:rsidRPr="00961889">
              <w:rPr>
                <w:rFonts w:ascii="Times New Roman" w:eastAsia="Times New Roman" w:hAnsi="Times New Roman" w:cs="Times New Roman"/>
                <w:b/>
                <w:szCs w:val="20"/>
                <w:lang w:val="en-US" w:eastAsia="ru-RU"/>
              </w:rPr>
              <w:t>XII – 4</w:t>
            </w:r>
            <w:r w:rsidRPr="00961889">
              <w:rPr>
                <w:rFonts w:ascii="Times New Roman" w:eastAsia="Times New Roman" w:hAnsi="Times New Roman" w:cs="Times New Roman"/>
                <w:b/>
                <w:szCs w:val="20"/>
                <w:lang w:eastAsia="ru-RU"/>
              </w:rPr>
              <w:t>.</w:t>
            </w:r>
            <w:r w:rsidRPr="00961889">
              <w:rPr>
                <w:rFonts w:ascii="Times New Roman" w:eastAsia="Times New Roman" w:hAnsi="Times New Roman" w:cs="Times New Roman"/>
                <w:b/>
                <w:szCs w:val="20"/>
                <w:lang w:val="en-US" w:eastAsia="ru-RU"/>
              </w:rPr>
              <w:t>I</w:t>
            </w:r>
          </w:p>
        </w:tc>
        <w:tc>
          <w:tcPr>
            <w:tcW w:w="850" w:type="dxa"/>
            <w:gridSpan w:val="3"/>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26. </w:t>
            </w:r>
            <w:r w:rsidRPr="00961889">
              <w:rPr>
                <w:rFonts w:ascii="Times New Roman" w:eastAsia="Times New Roman" w:hAnsi="Times New Roman" w:cs="Times New Roman"/>
                <w:b/>
                <w:szCs w:val="20"/>
                <w:lang w:val="en-US" w:eastAsia="ru-RU"/>
              </w:rPr>
              <w:t>I – 1</w:t>
            </w:r>
            <w:r w:rsidRPr="00961889">
              <w:rPr>
                <w:rFonts w:ascii="Times New Roman" w:eastAsia="Times New Roman" w:hAnsi="Times New Roman" w:cs="Times New Roman"/>
                <w:b/>
                <w:szCs w:val="20"/>
                <w:lang w:eastAsia="ru-RU"/>
              </w:rPr>
              <w:t xml:space="preserve">. </w:t>
            </w:r>
            <w:r w:rsidRPr="00961889">
              <w:rPr>
                <w:rFonts w:ascii="Times New Roman" w:eastAsia="Times New Roman" w:hAnsi="Times New Roman" w:cs="Times New Roman"/>
                <w:b/>
                <w:szCs w:val="20"/>
                <w:lang w:val="en-US" w:eastAsia="ru-RU"/>
              </w:rPr>
              <w:t>II</w:t>
            </w:r>
          </w:p>
        </w:tc>
        <w:tc>
          <w:tcPr>
            <w:tcW w:w="1134" w:type="dxa"/>
            <w:gridSpan w:val="4"/>
            <w:tcBorders>
              <w:top w:val="single" w:sz="12" w:space="0" w:color="auto"/>
              <w:bottom w:val="single" w:sz="4" w:space="0" w:color="auto"/>
            </w:tcBorders>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sz w:val="16"/>
                <w:szCs w:val="20"/>
                <w:lang w:eastAsia="ru-RU"/>
              </w:rPr>
              <w:t>Февраль</w:t>
            </w:r>
          </w:p>
        </w:tc>
        <w:tc>
          <w:tcPr>
            <w:tcW w:w="1134" w:type="dxa"/>
            <w:gridSpan w:val="4"/>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Март</w:t>
            </w:r>
          </w:p>
        </w:tc>
        <w:tc>
          <w:tcPr>
            <w:tcW w:w="283" w:type="dxa"/>
            <w:vMerge w:val="restart"/>
            <w:tcBorders>
              <w:top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val="en-US" w:eastAsia="ru-RU"/>
              </w:rPr>
            </w:pPr>
            <w:r w:rsidRPr="00961889">
              <w:rPr>
                <w:rFonts w:ascii="Times New Roman" w:eastAsia="Times New Roman" w:hAnsi="Times New Roman" w:cs="Times New Roman"/>
                <w:b/>
                <w:szCs w:val="20"/>
                <w:lang w:eastAsia="ru-RU"/>
              </w:rPr>
              <w:t>29</w:t>
            </w:r>
            <w:r w:rsidRPr="00961889">
              <w:rPr>
                <w:rFonts w:ascii="Times New Roman" w:eastAsia="Times New Roman" w:hAnsi="Times New Roman" w:cs="Times New Roman"/>
                <w:b/>
                <w:szCs w:val="20"/>
                <w:lang w:val="en-US" w:eastAsia="ru-RU"/>
              </w:rPr>
              <w:t xml:space="preserve">. III – </w:t>
            </w:r>
            <w:r w:rsidRPr="00961889">
              <w:rPr>
                <w:rFonts w:ascii="Times New Roman" w:eastAsia="Times New Roman" w:hAnsi="Times New Roman" w:cs="Times New Roman"/>
                <w:b/>
                <w:szCs w:val="20"/>
                <w:lang w:eastAsia="ru-RU"/>
              </w:rPr>
              <w:t>4</w:t>
            </w:r>
            <w:r w:rsidRPr="00961889">
              <w:rPr>
                <w:rFonts w:ascii="Times New Roman" w:eastAsia="Times New Roman" w:hAnsi="Times New Roman" w:cs="Times New Roman"/>
                <w:b/>
                <w:szCs w:val="20"/>
                <w:lang w:val="en-US" w:eastAsia="ru-RU"/>
              </w:rPr>
              <w:t>. IV</w:t>
            </w:r>
          </w:p>
        </w:tc>
        <w:tc>
          <w:tcPr>
            <w:tcW w:w="851" w:type="dxa"/>
            <w:gridSpan w:val="3"/>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val="en-US" w:eastAsia="ru-RU"/>
              </w:rPr>
            </w:pPr>
            <w:r w:rsidRPr="00961889">
              <w:rPr>
                <w:rFonts w:ascii="Times New Roman" w:eastAsia="Times New Roman" w:hAnsi="Times New Roman" w:cs="Times New Roman"/>
                <w:b/>
                <w:szCs w:val="20"/>
                <w:lang w:val="en-US" w:eastAsia="ru-RU"/>
              </w:rPr>
              <w:t>2</w:t>
            </w:r>
            <w:r w:rsidRPr="00961889">
              <w:rPr>
                <w:rFonts w:ascii="Times New Roman" w:eastAsia="Times New Roman" w:hAnsi="Times New Roman" w:cs="Times New Roman"/>
                <w:b/>
                <w:szCs w:val="20"/>
                <w:lang w:eastAsia="ru-RU"/>
              </w:rPr>
              <w:t>6</w:t>
            </w:r>
            <w:r w:rsidRPr="00961889">
              <w:rPr>
                <w:rFonts w:ascii="Times New Roman" w:eastAsia="Times New Roman" w:hAnsi="Times New Roman" w:cs="Times New Roman"/>
                <w:b/>
                <w:szCs w:val="20"/>
                <w:lang w:val="en-US" w:eastAsia="ru-RU"/>
              </w:rPr>
              <w:t xml:space="preserve">. IV – </w:t>
            </w:r>
            <w:r w:rsidRPr="00961889">
              <w:rPr>
                <w:rFonts w:ascii="Times New Roman" w:eastAsia="Times New Roman" w:hAnsi="Times New Roman" w:cs="Times New Roman"/>
                <w:b/>
                <w:szCs w:val="20"/>
                <w:lang w:eastAsia="ru-RU"/>
              </w:rPr>
              <w:t>2</w:t>
            </w:r>
            <w:r w:rsidRPr="00961889">
              <w:rPr>
                <w:rFonts w:ascii="Times New Roman" w:eastAsia="Times New Roman" w:hAnsi="Times New Roman" w:cs="Times New Roman"/>
                <w:b/>
                <w:szCs w:val="20"/>
                <w:lang w:val="en-US" w:eastAsia="ru-RU"/>
              </w:rPr>
              <w:t>. V</w:t>
            </w:r>
          </w:p>
        </w:tc>
        <w:tc>
          <w:tcPr>
            <w:tcW w:w="1204" w:type="dxa"/>
            <w:gridSpan w:val="4"/>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Май</w:t>
            </w:r>
          </w:p>
        </w:tc>
        <w:tc>
          <w:tcPr>
            <w:tcW w:w="1126" w:type="dxa"/>
            <w:gridSpan w:val="4"/>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Июнь</w:t>
            </w:r>
          </w:p>
        </w:tc>
        <w:tc>
          <w:tcPr>
            <w:tcW w:w="276" w:type="dxa"/>
            <w:vMerge w:val="restart"/>
            <w:tcBorders>
              <w:top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28. </w:t>
            </w:r>
            <w:r w:rsidRPr="00961889">
              <w:rPr>
                <w:rFonts w:ascii="Times New Roman" w:eastAsia="Times New Roman" w:hAnsi="Times New Roman" w:cs="Times New Roman"/>
                <w:b/>
                <w:szCs w:val="20"/>
                <w:lang w:val="en-US" w:eastAsia="ru-RU"/>
              </w:rPr>
              <w:t>VI</w:t>
            </w:r>
            <w:r w:rsidRPr="00961889">
              <w:rPr>
                <w:rFonts w:ascii="Times New Roman" w:eastAsia="Times New Roman" w:hAnsi="Times New Roman" w:cs="Times New Roman"/>
                <w:b/>
                <w:szCs w:val="20"/>
                <w:lang w:eastAsia="ru-RU"/>
              </w:rPr>
              <w:t xml:space="preserve"> – 4. </w:t>
            </w:r>
            <w:r w:rsidRPr="00961889">
              <w:rPr>
                <w:rFonts w:ascii="Times New Roman" w:eastAsia="Times New Roman" w:hAnsi="Times New Roman" w:cs="Times New Roman"/>
                <w:b/>
                <w:szCs w:val="20"/>
                <w:lang w:val="en-US" w:eastAsia="ru-RU"/>
              </w:rPr>
              <w:t>VII</w:t>
            </w:r>
          </w:p>
        </w:tc>
        <w:tc>
          <w:tcPr>
            <w:tcW w:w="826" w:type="dxa"/>
            <w:gridSpan w:val="3"/>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Июль</w:t>
            </w:r>
          </w:p>
        </w:tc>
        <w:tc>
          <w:tcPr>
            <w:tcW w:w="276" w:type="dxa"/>
            <w:vMerge w:val="restart"/>
            <w:tcBorders>
              <w:top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27. </w:t>
            </w:r>
            <w:r w:rsidRPr="00961889">
              <w:rPr>
                <w:rFonts w:ascii="Times New Roman" w:eastAsia="Times New Roman" w:hAnsi="Times New Roman" w:cs="Times New Roman"/>
                <w:b/>
                <w:szCs w:val="20"/>
                <w:lang w:val="en-US" w:eastAsia="ru-RU"/>
              </w:rPr>
              <w:t>VII</w:t>
            </w:r>
            <w:r w:rsidRPr="00961889">
              <w:rPr>
                <w:rFonts w:ascii="Times New Roman" w:eastAsia="Times New Roman" w:hAnsi="Times New Roman" w:cs="Times New Roman"/>
                <w:b/>
                <w:szCs w:val="20"/>
                <w:lang w:eastAsia="ru-RU"/>
              </w:rPr>
              <w:t xml:space="preserve"> – 2. </w:t>
            </w:r>
            <w:r w:rsidRPr="00961889">
              <w:rPr>
                <w:rFonts w:ascii="Times New Roman" w:eastAsia="Times New Roman" w:hAnsi="Times New Roman" w:cs="Times New Roman"/>
                <w:b/>
                <w:szCs w:val="20"/>
                <w:lang w:val="en-US" w:eastAsia="ru-RU"/>
              </w:rPr>
              <w:t>VIII</w:t>
            </w:r>
          </w:p>
        </w:tc>
        <w:tc>
          <w:tcPr>
            <w:tcW w:w="1101" w:type="dxa"/>
            <w:gridSpan w:val="4"/>
            <w:tcBorders>
              <w:top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Август</w:t>
            </w:r>
          </w:p>
        </w:tc>
      </w:tr>
      <w:tr w:rsidR="00961889" w:rsidRPr="00961889" w:rsidTr="00805A09">
        <w:trPr>
          <w:cantSplit/>
          <w:trHeight w:val="1530"/>
        </w:trPr>
        <w:tc>
          <w:tcPr>
            <w:tcW w:w="426" w:type="dxa"/>
            <w:vMerge/>
            <w:tcBorders>
              <w:left w:val="single" w:sz="4" w:space="0" w:color="auto"/>
              <w:bottom w:val="single" w:sz="12" w:space="0" w:color="auto"/>
            </w:tcBorders>
            <w:textDirection w:val="btLr"/>
          </w:tcPr>
          <w:p w:rsidR="00961889" w:rsidRPr="00961889" w:rsidRDefault="00961889" w:rsidP="00961889">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22 – 28 </w:t>
            </w:r>
          </w:p>
        </w:tc>
        <w:tc>
          <w:tcPr>
            <w:tcW w:w="283" w:type="dxa"/>
            <w:vMerge/>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6 – 12</w:t>
            </w: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13 – 19</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20 – 26</w:t>
            </w:r>
          </w:p>
        </w:tc>
        <w:tc>
          <w:tcPr>
            <w:tcW w:w="283" w:type="dxa"/>
            <w:vMerge/>
            <w:tcBorders>
              <w:bottom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43– 9 </w:t>
            </w: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10 – 16 </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17– 23 </w:t>
            </w: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 – 7 </w:t>
            </w: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8 – 14 </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15 – 21 </w:t>
            </w: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22 – 28</w:t>
            </w:r>
          </w:p>
        </w:tc>
        <w:tc>
          <w:tcPr>
            <w:tcW w:w="284" w:type="dxa"/>
            <w:vMerge/>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5 – 11 </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12 – 18 </w:t>
            </w: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19– 25 </w:t>
            </w:r>
          </w:p>
        </w:tc>
        <w:tc>
          <w:tcPr>
            <w:tcW w:w="284" w:type="dxa"/>
            <w:vMerge/>
            <w:tcBorders>
              <w:bottom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Cs w:val="20"/>
                <w:lang w:eastAsia="ru-RU"/>
              </w:rPr>
            </w:pPr>
          </w:p>
        </w:tc>
        <w:tc>
          <w:tcPr>
            <w:tcW w:w="283" w:type="dxa"/>
            <w:tcBorders>
              <w:top w:val="single" w:sz="4" w:space="0" w:color="auto"/>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 – 8 </w:t>
            </w:r>
          </w:p>
        </w:tc>
        <w:tc>
          <w:tcPr>
            <w:tcW w:w="284" w:type="dxa"/>
            <w:tcBorders>
              <w:top w:val="single" w:sz="4" w:space="0" w:color="auto"/>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9 – 15 </w:t>
            </w:r>
          </w:p>
        </w:tc>
        <w:tc>
          <w:tcPr>
            <w:tcW w:w="283" w:type="dxa"/>
            <w:tcBorders>
              <w:top w:val="single" w:sz="4" w:space="0" w:color="auto"/>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16 – 22 </w:t>
            </w:r>
          </w:p>
        </w:tc>
        <w:tc>
          <w:tcPr>
            <w:tcW w:w="284" w:type="dxa"/>
            <w:tcBorders>
              <w:top w:val="single" w:sz="4" w:space="0" w:color="auto"/>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23.</w:t>
            </w:r>
            <w:r w:rsidRPr="00961889">
              <w:rPr>
                <w:rFonts w:ascii="Times New Roman" w:eastAsia="Times New Roman" w:hAnsi="Times New Roman" w:cs="Times New Roman"/>
                <w:b/>
                <w:szCs w:val="20"/>
                <w:lang w:val="en-US" w:eastAsia="ru-RU"/>
              </w:rPr>
              <w:t xml:space="preserve"> -</w:t>
            </w:r>
            <w:r w:rsidRPr="00961889">
              <w:rPr>
                <w:rFonts w:ascii="Times New Roman" w:eastAsia="Times New Roman" w:hAnsi="Times New Roman" w:cs="Times New Roman"/>
                <w:b/>
                <w:szCs w:val="20"/>
                <w:lang w:eastAsia="ru-RU"/>
              </w:rPr>
              <w:t>29</w:t>
            </w: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22 – 28</w:t>
            </w:r>
          </w:p>
        </w:tc>
        <w:tc>
          <w:tcPr>
            <w:tcW w:w="283" w:type="dxa"/>
            <w:vMerge/>
            <w:tcBorders>
              <w:bottom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5 – 11 </w:t>
            </w:r>
          </w:p>
        </w:tc>
        <w:tc>
          <w:tcPr>
            <w:tcW w:w="283"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12 – 18 </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19– 25 </w:t>
            </w:r>
          </w:p>
        </w:tc>
        <w:tc>
          <w:tcPr>
            <w:tcW w:w="299" w:type="dxa"/>
            <w:vMerge/>
            <w:tcBorders>
              <w:bottom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Cs w:val="20"/>
                <w:lang w:eastAsia="ru-RU"/>
              </w:rPr>
            </w:pPr>
          </w:p>
        </w:tc>
        <w:tc>
          <w:tcPr>
            <w:tcW w:w="360"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3– 9 </w:t>
            </w:r>
          </w:p>
        </w:tc>
        <w:tc>
          <w:tcPr>
            <w:tcW w:w="317"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10 – 16 </w:t>
            </w:r>
          </w:p>
        </w:tc>
        <w:tc>
          <w:tcPr>
            <w:tcW w:w="276"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17– 23 </w:t>
            </w:r>
          </w:p>
        </w:tc>
        <w:tc>
          <w:tcPr>
            <w:tcW w:w="251"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val="en-US" w:eastAsia="ru-RU"/>
              </w:rPr>
            </w:pPr>
            <w:r w:rsidRPr="00961889">
              <w:rPr>
                <w:rFonts w:ascii="Times New Roman" w:eastAsia="Times New Roman" w:hAnsi="Times New Roman" w:cs="Times New Roman"/>
                <w:b/>
                <w:szCs w:val="20"/>
                <w:lang w:eastAsia="ru-RU"/>
              </w:rPr>
              <w:t>31.</w:t>
            </w:r>
            <w:r w:rsidRPr="00961889">
              <w:rPr>
                <w:rFonts w:ascii="Times New Roman" w:eastAsia="Times New Roman" w:hAnsi="Times New Roman" w:cs="Times New Roman"/>
                <w:b/>
                <w:szCs w:val="20"/>
                <w:lang w:val="en-US" w:eastAsia="ru-RU"/>
              </w:rPr>
              <w:t>V</w:t>
            </w:r>
            <w:r w:rsidRPr="00961889">
              <w:rPr>
                <w:rFonts w:ascii="Times New Roman" w:eastAsia="Times New Roman" w:hAnsi="Times New Roman" w:cs="Times New Roman"/>
                <w:b/>
                <w:szCs w:val="20"/>
                <w:lang w:eastAsia="ru-RU"/>
              </w:rPr>
              <w:t xml:space="preserve"> -6</w:t>
            </w:r>
            <w:r w:rsidRPr="00961889">
              <w:rPr>
                <w:rFonts w:ascii="Times New Roman" w:eastAsia="Times New Roman" w:hAnsi="Times New Roman" w:cs="Times New Roman"/>
                <w:b/>
                <w:szCs w:val="20"/>
                <w:lang w:val="en-US" w:eastAsia="ru-RU"/>
              </w:rPr>
              <w:t>.VI</w:t>
            </w:r>
          </w:p>
        </w:tc>
        <w:tc>
          <w:tcPr>
            <w:tcW w:w="291"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7</w:t>
            </w:r>
            <w:r w:rsidRPr="00961889">
              <w:rPr>
                <w:rFonts w:ascii="Times New Roman" w:eastAsia="Times New Roman" w:hAnsi="Times New Roman" w:cs="Times New Roman"/>
                <w:b/>
                <w:szCs w:val="20"/>
                <w:lang w:val="en-US" w:eastAsia="ru-RU"/>
              </w:rPr>
              <w:t xml:space="preserve"> – 1</w:t>
            </w:r>
            <w:r w:rsidRPr="00961889">
              <w:rPr>
                <w:rFonts w:ascii="Times New Roman" w:eastAsia="Times New Roman" w:hAnsi="Times New Roman" w:cs="Times New Roman"/>
                <w:b/>
                <w:szCs w:val="20"/>
                <w:lang w:eastAsia="ru-RU"/>
              </w:rPr>
              <w:t>3</w:t>
            </w:r>
          </w:p>
        </w:tc>
        <w:tc>
          <w:tcPr>
            <w:tcW w:w="276"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val="en-US" w:eastAsia="ru-RU"/>
              </w:rPr>
              <w:t>1</w:t>
            </w:r>
            <w:r w:rsidRPr="00961889">
              <w:rPr>
                <w:rFonts w:ascii="Times New Roman" w:eastAsia="Times New Roman" w:hAnsi="Times New Roman" w:cs="Times New Roman"/>
                <w:b/>
                <w:szCs w:val="20"/>
                <w:lang w:eastAsia="ru-RU"/>
              </w:rPr>
              <w:t>4</w:t>
            </w:r>
            <w:r w:rsidRPr="00961889">
              <w:rPr>
                <w:rFonts w:ascii="Times New Roman" w:eastAsia="Times New Roman" w:hAnsi="Times New Roman" w:cs="Times New Roman"/>
                <w:b/>
                <w:szCs w:val="20"/>
                <w:lang w:val="en-US" w:eastAsia="ru-RU"/>
              </w:rPr>
              <w:t xml:space="preserve"> – 2</w:t>
            </w:r>
            <w:r w:rsidRPr="00961889">
              <w:rPr>
                <w:rFonts w:ascii="Times New Roman" w:eastAsia="Times New Roman" w:hAnsi="Times New Roman" w:cs="Times New Roman"/>
                <w:b/>
                <w:szCs w:val="20"/>
                <w:lang w:eastAsia="ru-RU"/>
              </w:rPr>
              <w:t>0</w:t>
            </w:r>
          </w:p>
        </w:tc>
        <w:tc>
          <w:tcPr>
            <w:tcW w:w="275"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val="en-US" w:eastAsia="ru-RU"/>
              </w:rPr>
              <w:t>2</w:t>
            </w:r>
            <w:r w:rsidRPr="00961889">
              <w:rPr>
                <w:rFonts w:ascii="Times New Roman" w:eastAsia="Times New Roman" w:hAnsi="Times New Roman" w:cs="Times New Roman"/>
                <w:b/>
                <w:szCs w:val="20"/>
                <w:lang w:eastAsia="ru-RU"/>
              </w:rPr>
              <w:t>1</w:t>
            </w:r>
            <w:r w:rsidRPr="00961889">
              <w:rPr>
                <w:rFonts w:ascii="Times New Roman" w:eastAsia="Times New Roman" w:hAnsi="Times New Roman" w:cs="Times New Roman"/>
                <w:b/>
                <w:szCs w:val="20"/>
                <w:lang w:val="en-US" w:eastAsia="ru-RU"/>
              </w:rPr>
              <w:t xml:space="preserve"> – 2</w:t>
            </w:r>
            <w:r w:rsidRPr="00961889">
              <w:rPr>
                <w:rFonts w:ascii="Times New Roman" w:eastAsia="Times New Roman" w:hAnsi="Times New Roman" w:cs="Times New Roman"/>
                <w:b/>
                <w:szCs w:val="20"/>
                <w:lang w:eastAsia="ru-RU"/>
              </w:rPr>
              <w:t>7</w:t>
            </w:r>
          </w:p>
        </w:tc>
        <w:tc>
          <w:tcPr>
            <w:tcW w:w="276" w:type="dxa"/>
            <w:vMerge/>
            <w:tcBorders>
              <w:bottom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5– 12 </w:t>
            </w:r>
          </w:p>
        </w:tc>
        <w:tc>
          <w:tcPr>
            <w:tcW w:w="276"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13 – 19 </w:t>
            </w:r>
          </w:p>
        </w:tc>
        <w:tc>
          <w:tcPr>
            <w:tcW w:w="275"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20 – 26 </w:t>
            </w:r>
          </w:p>
        </w:tc>
        <w:tc>
          <w:tcPr>
            <w:tcW w:w="276" w:type="dxa"/>
            <w:vMerge/>
            <w:tcBorders>
              <w:bottom w:val="single" w:sz="12" w:space="0" w:color="auto"/>
            </w:tcBorders>
            <w:vAlign w:val="center"/>
          </w:tcPr>
          <w:p w:rsidR="00961889" w:rsidRPr="00961889" w:rsidRDefault="00961889" w:rsidP="00961889">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3 – 9 </w:t>
            </w:r>
          </w:p>
        </w:tc>
        <w:tc>
          <w:tcPr>
            <w:tcW w:w="276"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10 – 16 </w:t>
            </w:r>
          </w:p>
        </w:tc>
        <w:tc>
          <w:tcPr>
            <w:tcW w:w="275"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17 – 23 </w:t>
            </w:r>
          </w:p>
        </w:tc>
        <w:tc>
          <w:tcPr>
            <w:tcW w:w="275" w:type="dxa"/>
            <w:tcBorders>
              <w:bottom w:val="single" w:sz="12" w:space="0" w:color="auto"/>
            </w:tcBorders>
            <w:textDirection w:val="btLr"/>
            <w:vAlign w:val="center"/>
          </w:tcPr>
          <w:p w:rsidR="00961889" w:rsidRPr="00961889" w:rsidRDefault="00961889" w:rsidP="00961889">
            <w:pPr>
              <w:spacing w:after="0" w:line="240" w:lineRule="auto"/>
              <w:ind w:left="113" w:right="113"/>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 xml:space="preserve">24 – 31 </w:t>
            </w:r>
          </w:p>
        </w:tc>
      </w:tr>
    </w:tbl>
    <w:tbl>
      <w:tblPr>
        <w:tblW w:w="15173" w:type="dxa"/>
        <w:tblInd w:w="447" w:type="dxa"/>
        <w:tblBorders>
          <w:top w:val="single" w:sz="12" w:space="0" w:color="auto"/>
          <w:left w:val="single" w:sz="4" w:space="0" w:color="auto"/>
          <w:bottom w:val="single" w:sz="12" w:space="0" w:color="auto"/>
          <w:right w:val="single" w:sz="4" w:space="0" w:color="auto"/>
          <w:insideH w:val="single" w:sz="12"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300"/>
        <w:gridCol w:w="275"/>
        <w:gridCol w:w="276"/>
        <w:gridCol w:w="275"/>
        <w:gridCol w:w="276"/>
        <w:gridCol w:w="275"/>
        <w:gridCol w:w="276"/>
        <w:gridCol w:w="275"/>
        <w:gridCol w:w="276"/>
        <w:gridCol w:w="275"/>
        <w:gridCol w:w="276"/>
        <w:gridCol w:w="275"/>
        <w:gridCol w:w="275"/>
      </w:tblGrid>
      <w:tr w:rsidR="00961889" w:rsidRPr="00961889" w:rsidTr="00805A09">
        <w:tc>
          <w:tcPr>
            <w:tcW w:w="426" w:type="dxa"/>
            <w:tcBorders>
              <w:left w:val="single" w:sz="12" w:space="0" w:color="auto"/>
              <w:right w:val="single" w:sz="12" w:space="0" w:color="auto"/>
            </w:tcBorders>
            <w:shd w:val="clear" w:color="auto" w:fill="FFFFFF" w:themeFill="background1"/>
          </w:tcPr>
          <w:p w:rsidR="00961889" w:rsidRPr="00961889" w:rsidRDefault="00961889" w:rsidP="00961889">
            <w:pPr>
              <w:spacing w:after="0" w:line="240" w:lineRule="auto"/>
              <w:jc w:val="center"/>
              <w:rPr>
                <w:rFonts w:ascii="Times New Roman" w:eastAsia="Times New Roman" w:hAnsi="Times New Roman" w:cs="Times New Roman"/>
                <w:b/>
                <w:sz w:val="32"/>
                <w:szCs w:val="32"/>
                <w:lang w:eastAsia="ru-RU"/>
              </w:rPr>
            </w:pPr>
            <w:r w:rsidRPr="00961889">
              <w:rPr>
                <w:rFonts w:ascii="Times New Roman" w:eastAsia="Times New Roman" w:hAnsi="Times New Roman" w:cs="Times New Roman"/>
                <w:b/>
                <w:sz w:val="32"/>
                <w:szCs w:val="32"/>
                <w:lang w:eastAsia="ru-RU"/>
              </w:rPr>
              <w:t>1</w:t>
            </w:r>
          </w:p>
        </w:tc>
        <w:tc>
          <w:tcPr>
            <w:tcW w:w="283" w:type="dxa"/>
            <w:tcBorders>
              <w:left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3" w:type="dxa"/>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4"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99"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360"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317"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51"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300"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0000"/>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75" w:type="dxa"/>
            <w:shd w:val="clear" w:color="auto" w:fill="FF0000"/>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76"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r>
      <w:tr w:rsidR="00961889" w:rsidRPr="00961889" w:rsidTr="00805A09">
        <w:tc>
          <w:tcPr>
            <w:tcW w:w="426" w:type="dxa"/>
            <w:tcBorders>
              <w:left w:val="single" w:sz="12" w:space="0" w:color="auto"/>
              <w:right w:val="single" w:sz="12" w:space="0" w:color="auto"/>
            </w:tcBorders>
            <w:shd w:val="clear" w:color="auto" w:fill="FFFFFF" w:themeFill="background1"/>
          </w:tcPr>
          <w:p w:rsidR="00961889" w:rsidRPr="00961889" w:rsidRDefault="00961889" w:rsidP="00961889">
            <w:pPr>
              <w:spacing w:after="0" w:line="240" w:lineRule="auto"/>
              <w:jc w:val="center"/>
              <w:rPr>
                <w:rFonts w:ascii="Times New Roman" w:eastAsia="Times New Roman" w:hAnsi="Times New Roman" w:cs="Times New Roman"/>
                <w:b/>
                <w:sz w:val="32"/>
                <w:szCs w:val="32"/>
                <w:lang w:eastAsia="ru-RU"/>
              </w:rPr>
            </w:pPr>
            <w:r w:rsidRPr="00961889">
              <w:rPr>
                <w:rFonts w:ascii="Times New Roman" w:eastAsia="Times New Roman" w:hAnsi="Times New Roman" w:cs="Times New Roman"/>
                <w:b/>
                <w:sz w:val="32"/>
                <w:szCs w:val="32"/>
                <w:lang w:eastAsia="ru-RU"/>
              </w:rPr>
              <w:t>2</w:t>
            </w:r>
          </w:p>
        </w:tc>
        <w:tc>
          <w:tcPr>
            <w:tcW w:w="283" w:type="dxa"/>
            <w:tcBorders>
              <w:left w:val="single" w:sz="12" w:space="0" w:color="auto"/>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3" w:type="dxa"/>
            <w:tcBorders>
              <w:bottom w:val="single" w:sz="12" w:space="0" w:color="auto"/>
            </w:tcBorders>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4" w:type="dxa"/>
            <w:tcBorders>
              <w:bottom w:val="single" w:sz="12" w:space="0" w:color="auto"/>
            </w:tcBorders>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E5B8B7" w:themeFill="accent2"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1</w:t>
            </w:r>
          </w:p>
        </w:tc>
        <w:tc>
          <w:tcPr>
            <w:tcW w:w="299"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360"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317"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tcBorders>
              <w:bottom w:val="single" w:sz="12" w:space="0" w:color="auto"/>
            </w:tcBorders>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51"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300"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0000"/>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76"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r>
      <w:tr w:rsidR="00693B90" w:rsidRPr="00961889" w:rsidTr="00805A09">
        <w:trPr>
          <w:trHeight w:val="150"/>
        </w:trPr>
        <w:tc>
          <w:tcPr>
            <w:tcW w:w="426" w:type="dxa"/>
            <w:vMerge w:val="restart"/>
            <w:tcBorders>
              <w:left w:val="single" w:sz="12" w:space="0" w:color="auto"/>
              <w:right w:val="single" w:sz="12" w:space="0" w:color="auto"/>
            </w:tcBorders>
            <w:shd w:val="clear" w:color="auto" w:fill="FFFFFF" w:themeFill="background1"/>
            <w:vAlign w:val="center"/>
          </w:tcPr>
          <w:p w:rsidR="00961889" w:rsidRPr="00961889" w:rsidRDefault="00961889" w:rsidP="00961889">
            <w:pPr>
              <w:spacing w:after="0" w:line="240" w:lineRule="auto"/>
              <w:jc w:val="center"/>
              <w:rPr>
                <w:rFonts w:ascii="Times New Roman" w:eastAsia="Times New Roman" w:hAnsi="Times New Roman" w:cs="Times New Roman"/>
                <w:b/>
                <w:sz w:val="32"/>
                <w:szCs w:val="32"/>
                <w:lang w:eastAsia="ru-RU"/>
              </w:rPr>
            </w:pPr>
            <w:r w:rsidRPr="00961889">
              <w:rPr>
                <w:rFonts w:ascii="Times New Roman" w:eastAsia="Times New Roman" w:hAnsi="Times New Roman" w:cs="Times New Roman"/>
                <w:b/>
                <w:sz w:val="32"/>
                <w:szCs w:val="32"/>
                <w:lang w:eastAsia="ru-RU"/>
              </w:rPr>
              <w:t>3</w:t>
            </w:r>
          </w:p>
        </w:tc>
        <w:tc>
          <w:tcPr>
            <w:tcW w:w="283" w:type="dxa"/>
            <w:tcBorders>
              <w:left w:val="single" w:sz="12" w:space="0" w:color="auto"/>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2</w:t>
            </w:r>
          </w:p>
        </w:tc>
        <w:tc>
          <w:tcPr>
            <w:tcW w:w="283"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3"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vMerge w:val="restart"/>
            <w:tcBorders>
              <w:bottom w:val="single" w:sz="4" w:space="0" w:color="auto"/>
            </w:tcBorders>
            <w:shd w:val="clear" w:color="auto" w:fill="FF0000"/>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84" w:type="dxa"/>
            <w:vMerge w:val="restart"/>
            <w:tcBorders>
              <w:bottom w:val="single" w:sz="4" w:space="0" w:color="auto"/>
            </w:tcBorders>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3" w:type="dxa"/>
            <w:vMerge w:val="restart"/>
            <w:tcBorders>
              <w:bottom w:val="single" w:sz="4" w:space="0" w:color="auto"/>
            </w:tcBorders>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4" w:type="dxa"/>
            <w:tcBorders>
              <w:bottom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2</w:t>
            </w:r>
          </w:p>
        </w:tc>
        <w:tc>
          <w:tcPr>
            <w:tcW w:w="284" w:type="dxa"/>
            <w:tcBorders>
              <w:bottom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4" w:type="dxa"/>
            <w:tcBorders>
              <w:bottom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99"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360"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317" w:type="dxa"/>
            <w:tcBorders>
              <w:bottom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76" w:type="dxa"/>
            <w:tcBorders>
              <w:bottom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p>
        </w:tc>
        <w:tc>
          <w:tcPr>
            <w:tcW w:w="251" w:type="dxa"/>
            <w:vMerge w:val="restart"/>
            <w:shd w:val="clear" w:color="auto" w:fill="FFFF00"/>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2</w:t>
            </w:r>
          </w:p>
        </w:tc>
        <w:tc>
          <w:tcPr>
            <w:tcW w:w="300" w:type="dxa"/>
            <w:vMerge w:val="restart"/>
            <w:shd w:val="clear" w:color="auto" w:fill="E5B8B7" w:themeFill="accent2"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п0</w:t>
            </w:r>
          </w:p>
        </w:tc>
        <w:tc>
          <w:tcPr>
            <w:tcW w:w="275" w:type="dxa"/>
            <w:vMerge w:val="restart"/>
            <w:shd w:val="clear" w:color="auto" w:fill="E5B8B7" w:themeFill="accent2"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п2</w:t>
            </w:r>
          </w:p>
        </w:tc>
        <w:tc>
          <w:tcPr>
            <w:tcW w:w="276" w:type="dxa"/>
            <w:vMerge w:val="restart"/>
            <w:shd w:val="clear" w:color="auto" w:fill="E5B8B7" w:themeFill="accent2"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p>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0</w:t>
            </w:r>
          </w:p>
        </w:tc>
        <w:tc>
          <w:tcPr>
            <w:tcW w:w="275" w:type="dxa"/>
            <w:vMerge w:val="restart"/>
            <w:shd w:val="clear" w:color="auto" w:fill="E5B8B7" w:themeFill="accent2"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p>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2</w:t>
            </w:r>
          </w:p>
        </w:tc>
        <w:tc>
          <w:tcPr>
            <w:tcW w:w="276" w:type="dxa"/>
            <w:vMerge w:val="restart"/>
            <w:shd w:val="clear" w:color="auto" w:fill="FF0000"/>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75" w:type="dxa"/>
            <w:vMerge w:val="restart"/>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vMerge w:val="restart"/>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vMerge w:val="restart"/>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vMerge w:val="restart"/>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vMerge w:val="restart"/>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6" w:type="dxa"/>
            <w:vMerge w:val="restart"/>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vMerge w:val="restart"/>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75" w:type="dxa"/>
            <w:vMerge w:val="restart"/>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r>
      <w:tr w:rsidR="00693B90" w:rsidRPr="00961889" w:rsidTr="00805A09">
        <w:trPr>
          <w:trHeight w:val="105"/>
        </w:trPr>
        <w:tc>
          <w:tcPr>
            <w:tcW w:w="426" w:type="dxa"/>
            <w:vMerge/>
            <w:tcBorders>
              <w:left w:val="single" w:sz="12" w:space="0" w:color="auto"/>
              <w:right w:val="single" w:sz="12" w:space="0" w:color="auto"/>
            </w:tcBorders>
            <w:shd w:val="clear" w:color="auto" w:fill="FFFFFF" w:themeFill="background1"/>
          </w:tcPr>
          <w:p w:rsidR="00961889" w:rsidRPr="00961889" w:rsidRDefault="00961889" w:rsidP="00961889">
            <w:pPr>
              <w:spacing w:after="0" w:line="240" w:lineRule="auto"/>
              <w:jc w:val="center"/>
              <w:rPr>
                <w:rFonts w:ascii="Times New Roman" w:eastAsia="Times New Roman" w:hAnsi="Times New Roman" w:cs="Times New Roman"/>
                <w:b/>
                <w:sz w:val="32"/>
                <w:szCs w:val="32"/>
                <w:lang w:eastAsia="ru-RU"/>
              </w:rPr>
            </w:pPr>
          </w:p>
        </w:tc>
        <w:tc>
          <w:tcPr>
            <w:tcW w:w="283" w:type="dxa"/>
            <w:tcBorders>
              <w:top w:val="single" w:sz="4" w:space="0" w:color="auto"/>
              <w:left w:val="single" w:sz="12"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У</w:t>
            </w:r>
          </w:p>
        </w:tc>
        <w:tc>
          <w:tcPr>
            <w:tcW w:w="284"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vMerge/>
            <w:tcBorders>
              <w:top w:val="single" w:sz="4" w:space="0" w:color="auto"/>
            </w:tcBorders>
            <w:shd w:val="clear" w:color="auto" w:fill="FF0000"/>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p>
        </w:tc>
        <w:tc>
          <w:tcPr>
            <w:tcW w:w="284" w:type="dxa"/>
            <w:vMerge/>
            <w:tcBorders>
              <w:top w:val="single" w:sz="4" w:space="0" w:color="auto"/>
            </w:tcBorders>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p>
        </w:tc>
        <w:tc>
          <w:tcPr>
            <w:tcW w:w="283" w:type="dxa"/>
            <w:vMerge/>
            <w:tcBorders>
              <w:top w:val="single" w:sz="4" w:space="0" w:color="auto"/>
            </w:tcBorders>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4" w:type="dxa"/>
            <w:tcBorders>
              <w:top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4" w:type="dxa"/>
            <w:tcBorders>
              <w:top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2</w:t>
            </w:r>
          </w:p>
        </w:tc>
        <w:tc>
          <w:tcPr>
            <w:tcW w:w="284" w:type="dxa"/>
            <w:tcBorders>
              <w:top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99" w:type="dxa"/>
            <w:tcBorders>
              <w:top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360" w:type="dxa"/>
            <w:tcBorders>
              <w:top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317" w:type="dxa"/>
            <w:tcBorders>
              <w:top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76" w:type="dxa"/>
            <w:tcBorders>
              <w:top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51" w:type="dxa"/>
            <w:vMerge/>
            <w:shd w:val="clear" w:color="auto" w:fill="FFFF00"/>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300" w:type="dxa"/>
            <w:vMerge/>
            <w:shd w:val="clear" w:color="auto" w:fill="E5B8B7" w:themeFill="accent2"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E5B8B7" w:themeFill="accent2"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E5B8B7" w:themeFill="accent2"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E5B8B7" w:themeFill="accent2"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F0000"/>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hemeFill="accent3" w:themeFillTint="66"/>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r>
      <w:tr w:rsidR="00693B90" w:rsidRPr="00961889" w:rsidTr="00805A09">
        <w:trPr>
          <w:trHeight w:val="105"/>
        </w:trPr>
        <w:tc>
          <w:tcPr>
            <w:tcW w:w="426" w:type="dxa"/>
            <w:tcBorders>
              <w:left w:val="single" w:sz="12" w:space="0" w:color="auto"/>
              <w:right w:val="single" w:sz="12" w:space="0" w:color="auto"/>
            </w:tcBorders>
            <w:shd w:val="clear" w:color="auto" w:fill="FFFFFF" w:themeFill="background1"/>
          </w:tcPr>
          <w:p w:rsidR="00961889" w:rsidRPr="00961889" w:rsidRDefault="00961889" w:rsidP="00961889">
            <w:pPr>
              <w:spacing w:after="0" w:line="240" w:lineRule="auto"/>
              <w:jc w:val="center"/>
              <w:rPr>
                <w:rFonts w:ascii="Times New Roman" w:eastAsia="Times New Roman" w:hAnsi="Times New Roman" w:cs="Times New Roman"/>
                <w:b/>
                <w:sz w:val="32"/>
                <w:szCs w:val="32"/>
                <w:lang w:val="en-US" w:eastAsia="ru-RU"/>
              </w:rPr>
            </w:pPr>
            <w:r w:rsidRPr="00961889">
              <w:rPr>
                <w:rFonts w:ascii="Times New Roman" w:eastAsia="Times New Roman" w:hAnsi="Times New Roman" w:cs="Times New Roman"/>
                <w:b/>
                <w:sz w:val="32"/>
                <w:szCs w:val="32"/>
                <w:lang w:val="en-US" w:eastAsia="ru-RU"/>
              </w:rPr>
              <w:t>4</w:t>
            </w:r>
          </w:p>
        </w:tc>
        <w:tc>
          <w:tcPr>
            <w:tcW w:w="283" w:type="dxa"/>
            <w:tcBorders>
              <w:left w:val="single" w:sz="12" w:space="0" w:color="auto"/>
            </w:tcBorders>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4"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3"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4"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2</w:t>
            </w:r>
          </w:p>
        </w:tc>
        <w:tc>
          <w:tcPr>
            <w:tcW w:w="283"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FF0000"/>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84" w:type="dxa"/>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3" w:type="dxa"/>
            <w:shd w:val="clear" w:color="auto" w:fill="D6E3BC" w:themeFill="accent3"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к</w:t>
            </w:r>
          </w:p>
        </w:tc>
        <w:tc>
          <w:tcPr>
            <w:tcW w:w="284"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3"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П</w:t>
            </w:r>
          </w:p>
        </w:tc>
        <w:tc>
          <w:tcPr>
            <w:tcW w:w="284"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1</w:t>
            </w:r>
          </w:p>
        </w:tc>
        <w:tc>
          <w:tcPr>
            <w:tcW w:w="284"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0</w:t>
            </w:r>
          </w:p>
        </w:tc>
        <w:tc>
          <w:tcPr>
            <w:tcW w:w="283"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r w:rsidRPr="00961889">
              <w:rPr>
                <w:rFonts w:ascii="Times New Roman" w:eastAsia="Times New Roman" w:hAnsi="Times New Roman" w:cs="Times New Roman"/>
                <w:i/>
                <w:sz w:val="20"/>
                <w:szCs w:val="20"/>
                <w:lang w:eastAsia="ru-RU"/>
              </w:rPr>
              <w:t>2</w:t>
            </w:r>
          </w:p>
        </w:tc>
        <w:tc>
          <w:tcPr>
            <w:tcW w:w="284"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p>
        </w:tc>
        <w:tc>
          <w:tcPr>
            <w:tcW w:w="283" w:type="dxa"/>
            <w:shd w:val="clear" w:color="auto" w:fill="C6D9F1" w:themeFill="text2" w:themeFillTint="33"/>
            <w:vAlign w:val="center"/>
          </w:tcPr>
          <w:p w:rsidR="00961889" w:rsidRPr="00961889" w:rsidRDefault="00961889" w:rsidP="00961889">
            <w:pPr>
              <w:spacing w:after="0" w:line="240" w:lineRule="auto"/>
              <w:jc w:val="center"/>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E5B8B7" w:themeFill="accent2"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3</w:t>
            </w:r>
          </w:p>
        </w:tc>
        <w:tc>
          <w:tcPr>
            <w:tcW w:w="283" w:type="dxa"/>
            <w:shd w:val="clear" w:color="auto" w:fill="FF0000"/>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Э</w:t>
            </w:r>
          </w:p>
        </w:tc>
        <w:tc>
          <w:tcPr>
            <w:tcW w:w="284" w:type="dxa"/>
            <w:shd w:val="clear" w:color="auto" w:fill="CCC0D9" w:themeFill="accent4"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д</w:t>
            </w:r>
          </w:p>
        </w:tc>
        <w:tc>
          <w:tcPr>
            <w:tcW w:w="299" w:type="dxa"/>
            <w:shd w:val="clear" w:color="auto" w:fill="CCC0D9" w:themeFill="accent4"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д</w:t>
            </w:r>
          </w:p>
        </w:tc>
        <w:tc>
          <w:tcPr>
            <w:tcW w:w="360" w:type="dxa"/>
            <w:shd w:val="clear" w:color="auto" w:fill="CCC0D9" w:themeFill="accent4"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д</w:t>
            </w:r>
          </w:p>
        </w:tc>
        <w:tc>
          <w:tcPr>
            <w:tcW w:w="317" w:type="dxa"/>
            <w:shd w:val="clear" w:color="auto" w:fill="CCC0D9" w:themeFill="accent4" w:themeFillTint="6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д</w:t>
            </w:r>
          </w:p>
        </w:tc>
        <w:tc>
          <w:tcPr>
            <w:tcW w:w="276" w:type="dxa"/>
            <w:shd w:val="clear" w:color="auto" w:fill="DDD9C3" w:themeFill="background2" w:themeFillShade="E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о</w:t>
            </w:r>
          </w:p>
        </w:tc>
        <w:tc>
          <w:tcPr>
            <w:tcW w:w="251" w:type="dxa"/>
            <w:shd w:val="clear" w:color="auto" w:fill="DDD9C3" w:themeFill="background2" w:themeFillShade="E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о</w:t>
            </w:r>
          </w:p>
        </w:tc>
        <w:tc>
          <w:tcPr>
            <w:tcW w:w="300" w:type="dxa"/>
            <w:shd w:val="clear" w:color="auto" w:fill="DDD9C3" w:themeFill="background2" w:themeFillShade="E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о</w:t>
            </w:r>
          </w:p>
        </w:tc>
        <w:tc>
          <w:tcPr>
            <w:tcW w:w="275" w:type="dxa"/>
            <w:shd w:val="clear" w:color="auto" w:fill="DDD9C3" w:themeFill="background2" w:themeFillShade="E6"/>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о</w:t>
            </w:r>
          </w:p>
        </w:tc>
        <w:tc>
          <w:tcPr>
            <w:tcW w:w="276" w:type="dxa"/>
            <w:shd w:val="clear" w:color="auto" w:fill="FF0000"/>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а</w:t>
            </w:r>
          </w:p>
        </w:tc>
        <w:tc>
          <w:tcPr>
            <w:tcW w:w="275" w:type="dxa"/>
            <w:shd w:val="clear" w:color="auto" w:fill="FF0000"/>
            <w:vAlign w:val="center"/>
          </w:tcPr>
          <w:p w:rsidR="00961889" w:rsidRPr="00961889" w:rsidRDefault="00961889" w:rsidP="00961889">
            <w:pPr>
              <w:spacing w:after="0" w:line="240" w:lineRule="auto"/>
              <w:jc w:val="center"/>
              <w:rPr>
                <w:rFonts w:ascii="Times New Roman" w:eastAsia="Times New Roman" w:hAnsi="Times New Roman" w:cs="Times New Roman"/>
                <w:sz w:val="20"/>
                <w:szCs w:val="20"/>
                <w:lang w:eastAsia="ru-RU"/>
              </w:rPr>
            </w:pPr>
            <w:r w:rsidRPr="00961889">
              <w:rPr>
                <w:rFonts w:ascii="Times New Roman" w:eastAsia="Times New Roman" w:hAnsi="Times New Roman" w:cs="Times New Roman"/>
                <w:sz w:val="20"/>
                <w:szCs w:val="20"/>
                <w:lang w:eastAsia="ru-RU"/>
              </w:rPr>
              <w:t>а</w:t>
            </w:r>
          </w:p>
        </w:tc>
        <w:tc>
          <w:tcPr>
            <w:tcW w:w="276"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61889" w:rsidRPr="00961889" w:rsidRDefault="00961889" w:rsidP="00961889">
            <w:pPr>
              <w:spacing w:after="0" w:line="240" w:lineRule="auto"/>
              <w:jc w:val="both"/>
              <w:rPr>
                <w:rFonts w:ascii="Times New Roman" w:eastAsia="Times New Roman" w:hAnsi="Times New Roman" w:cs="Times New Roman"/>
                <w:sz w:val="20"/>
                <w:szCs w:val="20"/>
                <w:lang w:eastAsia="ru-RU"/>
              </w:rPr>
            </w:pPr>
          </w:p>
        </w:tc>
      </w:tr>
    </w:tbl>
    <w:p w:rsidR="00961889" w:rsidRPr="00961889" w:rsidRDefault="00961889" w:rsidP="00961889">
      <w:pPr>
        <w:spacing w:after="0" w:line="240" w:lineRule="auto"/>
        <w:rPr>
          <w:rFonts w:ascii="Times New Roman" w:eastAsia="Calibri" w:hAnsi="Times New Roman" w:cs="Times New Roman"/>
          <w:vanish/>
          <w:sz w:val="24"/>
          <w:szCs w:val="24"/>
          <w:lang w:eastAsia="ru-RU"/>
        </w:rPr>
      </w:pPr>
    </w:p>
    <w:p w:rsidR="00961889" w:rsidRP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Pr="00961889" w:rsidRDefault="00961889" w:rsidP="00961889">
      <w:pPr>
        <w:spacing w:after="0" w:line="240" w:lineRule="auto"/>
        <w:jc w:val="right"/>
        <w:rPr>
          <w:rFonts w:ascii="Times New Roman" w:eastAsia="Calibri" w:hAnsi="Times New Roman" w:cs="Times New Roman"/>
          <w:sz w:val="24"/>
          <w:szCs w:val="24"/>
          <w:lang w:eastAsia="ru-RU"/>
        </w:rPr>
      </w:pPr>
    </w:p>
    <w:p w:rsidR="00961889" w:rsidRPr="00961889" w:rsidRDefault="00961889" w:rsidP="00961889">
      <w:pPr>
        <w:spacing w:after="0" w:line="240" w:lineRule="auto"/>
        <w:jc w:val="center"/>
        <w:rPr>
          <w:rFonts w:ascii="Times New Roman" w:eastAsia="Times New Roman" w:hAnsi="Times New Roman" w:cs="Times New Roman"/>
          <w:b/>
          <w:color w:val="000000"/>
          <w:w w:val="90"/>
          <w:sz w:val="28"/>
          <w:szCs w:val="28"/>
          <w:lang w:eastAsia="ru-RU"/>
        </w:rPr>
      </w:pPr>
      <w:r w:rsidRPr="00961889">
        <w:rPr>
          <w:rFonts w:ascii="Times New Roman" w:eastAsia="Times New Roman" w:hAnsi="Times New Roman" w:cs="Times New Roman"/>
          <w:b/>
          <w:color w:val="000000"/>
          <w:w w:val="90"/>
          <w:sz w:val="28"/>
          <w:szCs w:val="28"/>
          <w:lang w:eastAsia="ru-RU"/>
        </w:rPr>
        <w:t>Обозначения</w:t>
      </w:r>
    </w:p>
    <w:p w:rsidR="00961889" w:rsidRPr="00961889" w:rsidRDefault="00961889" w:rsidP="00961889">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20"/>
        <w:gridCol w:w="283"/>
        <w:gridCol w:w="284"/>
        <w:gridCol w:w="283"/>
        <w:gridCol w:w="284"/>
        <w:gridCol w:w="283"/>
        <w:gridCol w:w="284"/>
        <w:gridCol w:w="615"/>
        <w:gridCol w:w="284"/>
        <w:gridCol w:w="6656"/>
        <w:gridCol w:w="283"/>
        <w:gridCol w:w="488"/>
        <w:gridCol w:w="283"/>
        <w:gridCol w:w="4394"/>
        <w:gridCol w:w="364"/>
      </w:tblGrid>
      <w:tr w:rsidR="00961889" w:rsidRPr="00961889" w:rsidTr="00805A09">
        <w:tc>
          <w:tcPr>
            <w:tcW w:w="28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к</w:t>
            </w:r>
          </w:p>
        </w:tc>
        <w:tc>
          <w:tcPr>
            <w:tcW w:w="2836" w:type="dxa"/>
            <w:gridSpan w:val="8"/>
            <w:tcBorders>
              <w:top w:val="nil"/>
              <w:left w:val="single" w:sz="4" w:space="0" w:color="auto"/>
              <w:bottom w:val="nil"/>
              <w:right w:val="nil"/>
            </w:tcBorders>
            <w:hideMark/>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каникулы</w:t>
            </w:r>
          </w:p>
        </w:tc>
        <w:tc>
          <w:tcPr>
            <w:tcW w:w="6940" w:type="dxa"/>
            <w:gridSpan w:val="2"/>
            <w:tcBorders>
              <w:top w:val="nil"/>
              <w:left w:val="nil"/>
              <w:bottom w:val="nil"/>
              <w:right w:val="nil"/>
            </w:tcBorders>
            <w:hideMark/>
          </w:tcPr>
          <w:p w:rsidR="00961889" w:rsidRPr="00961889" w:rsidRDefault="00961889" w:rsidP="00961889">
            <w:pPr>
              <w:spacing w:after="0" w:line="240" w:lineRule="auto"/>
              <w:jc w:val="center"/>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Практика</w:t>
            </w:r>
          </w:p>
        </w:tc>
        <w:tc>
          <w:tcPr>
            <w:tcW w:w="283" w:type="dxa"/>
            <w:tcBorders>
              <w:top w:val="nil"/>
              <w:left w:val="nil"/>
              <w:bottom w:val="single" w:sz="4" w:space="0" w:color="auto"/>
              <w:right w:val="nil"/>
            </w:tcBorders>
          </w:tcPr>
          <w:p w:rsidR="00961889" w:rsidRPr="00961889" w:rsidRDefault="00961889" w:rsidP="00961889">
            <w:pPr>
              <w:spacing w:after="0" w:line="240" w:lineRule="auto"/>
              <w:jc w:val="center"/>
              <w:rPr>
                <w:rFonts w:ascii="Times New Roman" w:eastAsia="Times New Roman" w:hAnsi="Times New Roman" w:cs="Times New Roman"/>
                <w:b/>
                <w:szCs w:val="20"/>
                <w:lang w:eastAsia="ru-RU"/>
              </w:rPr>
            </w:pPr>
          </w:p>
        </w:tc>
        <w:tc>
          <w:tcPr>
            <w:tcW w:w="5529" w:type="dxa"/>
            <w:gridSpan w:val="4"/>
            <w:tcBorders>
              <w:top w:val="nil"/>
              <w:left w:val="nil"/>
              <w:bottom w:val="nil"/>
              <w:right w:val="nil"/>
            </w:tcBorders>
            <w:hideMark/>
          </w:tcPr>
          <w:p w:rsidR="00961889" w:rsidRPr="00961889" w:rsidRDefault="00961889" w:rsidP="00961889">
            <w:pPr>
              <w:spacing w:after="0" w:line="240" w:lineRule="auto"/>
              <w:rPr>
                <w:rFonts w:ascii="Times New Roman" w:eastAsia="Times New Roman" w:hAnsi="Times New Roman" w:cs="Times New Roman"/>
                <w:b/>
                <w:szCs w:val="20"/>
                <w:lang w:eastAsia="ru-RU"/>
              </w:rPr>
            </w:pPr>
            <w:r w:rsidRPr="00961889">
              <w:rPr>
                <w:rFonts w:ascii="Times New Roman" w:eastAsia="Times New Roman" w:hAnsi="Times New Roman" w:cs="Times New Roman"/>
                <w:b/>
                <w:szCs w:val="20"/>
                <w:lang w:eastAsia="ru-RU"/>
              </w:rPr>
              <w:t>Государственная итоговая аттестация (ГИА)</w:t>
            </w:r>
          </w:p>
        </w:tc>
      </w:tr>
      <w:tr w:rsidR="00961889" w:rsidRPr="00961889" w:rsidTr="00805A09">
        <w:tc>
          <w:tcPr>
            <w:tcW w:w="282" w:type="dxa"/>
            <w:tcBorders>
              <w:top w:val="single" w:sz="4" w:space="0" w:color="auto"/>
              <w:left w:val="single" w:sz="4" w:space="0" w:color="auto"/>
              <w:bottom w:val="single" w:sz="4" w:space="0" w:color="auto"/>
              <w:right w:val="single" w:sz="4" w:space="0" w:color="auto"/>
            </w:tcBorders>
            <w:shd w:val="clear" w:color="auto" w:fill="FF0000"/>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Э</w:t>
            </w:r>
          </w:p>
        </w:tc>
        <w:tc>
          <w:tcPr>
            <w:tcW w:w="2836" w:type="dxa"/>
            <w:gridSpan w:val="8"/>
            <w:tcBorders>
              <w:top w:val="nil"/>
              <w:left w:val="single" w:sz="4" w:space="0" w:color="auto"/>
              <w:bottom w:val="nil"/>
              <w:right w:val="single" w:sz="4" w:space="0" w:color="auto"/>
            </w:tcBorders>
            <w:hideMark/>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экзаменационная сессия</w:t>
            </w: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6656" w:type="dxa"/>
            <w:tcBorders>
              <w:top w:val="nil"/>
              <w:left w:val="single" w:sz="4" w:space="0" w:color="auto"/>
              <w:bottom w:val="nil"/>
              <w:right w:val="single" w:sz="4" w:space="0" w:color="auto"/>
            </w:tcBorders>
            <w:hideMark/>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учебная практика (концентрированно, 2 - № ПМ)</w:t>
            </w:r>
          </w:p>
        </w:tc>
        <w:tc>
          <w:tcPr>
            <w:tcW w:w="28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о</w:t>
            </w:r>
          </w:p>
        </w:tc>
        <w:tc>
          <w:tcPr>
            <w:tcW w:w="5529" w:type="dxa"/>
            <w:gridSpan w:val="4"/>
            <w:tcBorders>
              <w:top w:val="nil"/>
              <w:left w:val="single" w:sz="4" w:space="0" w:color="auto"/>
              <w:bottom w:val="nil"/>
              <w:right w:val="nil"/>
            </w:tcBorders>
            <w:hideMark/>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подготовка выпускной квалификационной работы</w:t>
            </w:r>
          </w:p>
        </w:tc>
      </w:tr>
      <w:tr w:rsidR="00961889" w:rsidRPr="00961889" w:rsidTr="00805A09">
        <w:trPr>
          <w:trHeight w:val="240"/>
        </w:trPr>
        <w:tc>
          <w:tcPr>
            <w:tcW w:w="282" w:type="dxa"/>
            <w:vMerge w:val="restart"/>
            <w:tcBorders>
              <w:top w:val="single" w:sz="4" w:space="0" w:color="auto"/>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36" w:type="dxa"/>
            <w:gridSpan w:val="8"/>
            <w:vMerge w:val="restart"/>
            <w:tcBorders>
              <w:top w:val="nil"/>
              <w:left w:val="nil"/>
              <w:bottom w:val="nil"/>
              <w:right w:val="single" w:sz="4" w:space="0" w:color="auto"/>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61889" w:rsidRPr="00961889" w:rsidRDefault="00961889" w:rsidP="00961889">
            <w:pPr>
              <w:spacing w:after="0" w:line="240" w:lineRule="auto"/>
              <w:jc w:val="both"/>
              <w:rPr>
                <w:rFonts w:ascii="Times New Roman" w:eastAsia="Times New Roman" w:hAnsi="Times New Roman" w:cs="Times New Roman"/>
                <w:i/>
                <w:szCs w:val="20"/>
                <w:lang w:eastAsia="ru-RU"/>
              </w:rPr>
            </w:pPr>
          </w:p>
        </w:tc>
        <w:tc>
          <w:tcPr>
            <w:tcW w:w="6656" w:type="dxa"/>
            <w:vMerge w:val="restart"/>
            <w:tcBorders>
              <w:top w:val="nil"/>
              <w:left w:val="single" w:sz="4" w:space="0" w:color="auto"/>
              <w:bottom w:val="nil"/>
              <w:right w:val="single" w:sz="4" w:space="0" w:color="auto"/>
            </w:tcBorders>
            <w:hideMark/>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учебная практика (рассредоточено)</w:t>
            </w:r>
          </w:p>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производственная практика (рассредоточено)</w:t>
            </w:r>
          </w:p>
        </w:tc>
        <w:tc>
          <w:tcPr>
            <w:tcW w:w="283" w:type="dxa"/>
            <w:tcBorders>
              <w:top w:val="single" w:sz="4" w:space="0" w:color="auto"/>
              <w:left w:val="single" w:sz="4" w:space="0" w:color="auto"/>
              <w:bottom w:val="single" w:sz="4" w:space="0" w:color="auto"/>
              <w:right w:val="single" w:sz="4" w:space="0" w:color="auto"/>
            </w:tcBorders>
            <w:shd w:val="clear" w:color="auto" w:fill="FF0000"/>
            <w:hideMark/>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а</w:t>
            </w:r>
          </w:p>
        </w:tc>
        <w:tc>
          <w:tcPr>
            <w:tcW w:w="5529" w:type="dxa"/>
            <w:gridSpan w:val="4"/>
            <w:tcBorders>
              <w:top w:val="nil"/>
              <w:left w:val="single" w:sz="4" w:space="0" w:color="auto"/>
              <w:bottom w:val="nil"/>
              <w:right w:val="nil"/>
            </w:tcBorders>
            <w:hideMark/>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защита выпускной квалификационной работы</w:t>
            </w:r>
          </w:p>
        </w:tc>
      </w:tr>
      <w:tr w:rsidR="00961889" w:rsidRPr="00961889" w:rsidTr="00805A09">
        <w:trPr>
          <w:trHeight w:val="270"/>
        </w:trPr>
        <w:tc>
          <w:tcPr>
            <w:tcW w:w="282" w:type="dxa"/>
            <w:vMerge/>
            <w:tcBorders>
              <w:top w:val="single" w:sz="4" w:space="0" w:color="auto"/>
              <w:left w:val="nil"/>
              <w:bottom w:val="nil"/>
              <w:right w:val="nil"/>
            </w:tcBorders>
            <w:vAlign w:val="center"/>
            <w:hideMark/>
          </w:tcPr>
          <w:p w:rsidR="00961889" w:rsidRPr="00961889" w:rsidRDefault="00961889" w:rsidP="00961889">
            <w:pPr>
              <w:spacing w:after="0" w:line="240" w:lineRule="auto"/>
              <w:rPr>
                <w:rFonts w:ascii="Times New Roman" w:eastAsia="Times New Roman" w:hAnsi="Times New Roman" w:cs="Times New Roman"/>
                <w:szCs w:val="20"/>
                <w:lang w:eastAsia="ru-RU"/>
              </w:rPr>
            </w:pPr>
          </w:p>
        </w:tc>
        <w:tc>
          <w:tcPr>
            <w:tcW w:w="2836" w:type="dxa"/>
            <w:gridSpan w:val="8"/>
            <w:vMerge/>
            <w:tcBorders>
              <w:top w:val="nil"/>
              <w:left w:val="nil"/>
              <w:bottom w:val="nil"/>
              <w:right w:val="single" w:sz="4" w:space="0" w:color="auto"/>
            </w:tcBorders>
            <w:vAlign w:val="center"/>
            <w:hideMark/>
          </w:tcPr>
          <w:p w:rsidR="00961889" w:rsidRPr="00961889" w:rsidRDefault="00961889" w:rsidP="00961889">
            <w:pPr>
              <w:spacing w:after="0" w:line="240" w:lineRule="auto"/>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61889" w:rsidRPr="00961889" w:rsidRDefault="00961889" w:rsidP="00961889">
            <w:pPr>
              <w:spacing w:after="0" w:line="240" w:lineRule="auto"/>
              <w:jc w:val="both"/>
              <w:rPr>
                <w:rFonts w:ascii="Times New Roman" w:eastAsia="Times New Roman" w:hAnsi="Times New Roman" w:cs="Times New Roman"/>
                <w:i/>
                <w:szCs w:val="20"/>
                <w:lang w:eastAsia="ru-RU"/>
              </w:rPr>
            </w:pPr>
          </w:p>
        </w:tc>
        <w:tc>
          <w:tcPr>
            <w:tcW w:w="6656" w:type="dxa"/>
            <w:vMerge/>
            <w:tcBorders>
              <w:top w:val="nil"/>
              <w:left w:val="single" w:sz="4" w:space="0" w:color="auto"/>
              <w:bottom w:val="nil"/>
              <w:right w:val="nil"/>
            </w:tcBorders>
            <w:vAlign w:val="center"/>
            <w:hideMark/>
          </w:tcPr>
          <w:p w:rsidR="00961889" w:rsidRPr="00961889" w:rsidRDefault="00961889" w:rsidP="00961889">
            <w:pPr>
              <w:spacing w:after="0" w:line="240" w:lineRule="auto"/>
              <w:rPr>
                <w:rFonts w:ascii="Times New Roman" w:eastAsia="Times New Roman" w:hAnsi="Times New Roman" w:cs="Times New Roman"/>
                <w:szCs w:val="20"/>
                <w:lang w:eastAsia="ru-RU"/>
              </w:rPr>
            </w:pPr>
          </w:p>
        </w:tc>
        <w:tc>
          <w:tcPr>
            <w:tcW w:w="283" w:type="dxa"/>
            <w:tcBorders>
              <w:top w:val="single" w:sz="4" w:space="0" w:color="auto"/>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5529" w:type="dxa"/>
            <w:gridSpan w:val="4"/>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r>
      <w:tr w:rsidR="00961889" w:rsidRPr="00961889" w:rsidTr="00805A09">
        <w:trPr>
          <w:gridAfter w:val="1"/>
          <w:wAfter w:w="364" w:type="dxa"/>
        </w:trPr>
        <w:tc>
          <w:tcPr>
            <w:tcW w:w="282"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7427" w:type="dxa"/>
            <w:gridSpan w:val="3"/>
            <w:tcBorders>
              <w:top w:val="nil"/>
              <w:left w:val="single" w:sz="4" w:space="0" w:color="auto"/>
              <w:bottom w:val="nil"/>
              <w:right w:val="nil"/>
            </w:tcBorders>
            <w:hideMark/>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производственная практика (концентрированно, 1, 3,  - № ПМ)</w:t>
            </w:r>
          </w:p>
        </w:tc>
        <w:tc>
          <w:tcPr>
            <w:tcW w:w="283"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r>
      <w:tr w:rsidR="00961889" w:rsidRPr="00961889" w:rsidTr="00805A09">
        <w:trPr>
          <w:gridAfter w:val="1"/>
          <w:wAfter w:w="364" w:type="dxa"/>
        </w:trPr>
        <w:tc>
          <w:tcPr>
            <w:tcW w:w="282"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961889" w:rsidRPr="00961889" w:rsidRDefault="00961889" w:rsidP="00961889">
            <w:pPr>
              <w:spacing w:after="0" w:line="240" w:lineRule="auto"/>
              <w:jc w:val="center"/>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д</w:t>
            </w:r>
          </w:p>
        </w:tc>
        <w:tc>
          <w:tcPr>
            <w:tcW w:w="7427" w:type="dxa"/>
            <w:gridSpan w:val="3"/>
            <w:tcBorders>
              <w:top w:val="nil"/>
              <w:left w:val="single" w:sz="4" w:space="0" w:color="auto"/>
              <w:bottom w:val="nil"/>
              <w:right w:val="nil"/>
            </w:tcBorders>
            <w:hideMark/>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r w:rsidRPr="00961889">
              <w:rPr>
                <w:rFonts w:ascii="Times New Roman" w:eastAsia="Times New Roman" w:hAnsi="Times New Roman" w:cs="Times New Roman"/>
                <w:szCs w:val="20"/>
                <w:lang w:eastAsia="ru-RU"/>
              </w:rPr>
              <w:t>- преддипломная практика</w:t>
            </w:r>
          </w:p>
        </w:tc>
        <w:tc>
          <w:tcPr>
            <w:tcW w:w="283"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961889" w:rsidRPr="00961889" w:rsidRDefault="00961889" w:rsidP="00961889">
            <w:pPr>
              <w:spacing w:after="0" w:line="240" w:lineRule="auto"/>
              <w:jc w:val="both"/>
              <w:rPr>
                <w:rFonts w:ascii="Times New Roman" w:eastAsia="Times New Roman" w:hAnsi="Times New Roman" w:cs="Times New Roman"/>
                <w:szCs w:val="20"/>
                <w:lang w:eastAsia="ru-RU"/>
              </w:rPr>
            </w:pPr>
          </w:p>
        </w:tc>
      </w:tr>
    </w:tbl>
    <w:p w:rsidR="00961889" w:rsidRP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P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P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P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P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p>
    <w:p w:rsidR="00961889" w:rsidRPr="00961889" w:rsidRDefault="00961889" w:rsidP="00961889">
      <w:pPr>
        <w:tabs>
          <w:tab w:val="left" w:pos="3675"/>
        </w:tabs>
        <w:spacing w:after="0" w:line="240" w:lineRule="auto"/>
        <w:rPr>
          <w:rFonts w:ascii="Times New Roman" w:eastAsia="Times New Roman" w:hAnsi="Times New Roman" w:cs="Times New Roman"/>
          <w:b/>
          <w:sz w:val="24"/>
          <w:szCs w:val="24"/>
          <w:lang w:eastAsia="ru-RU"/>
        </w:rPr>
      </w:pPr>
      <w:r w:rsidRPr="00961889">
        <w:rPr>
          <w:rFonts w:ascii="Times New Roman" w:eastAsia="Times New Roman" w:hAnsi="Times New Roman" w:cs="Times New Roman"/>
          <w:b/>
          <w:sz w:val="24"/>
          <w:szCs w:val="24"/>
          <w:lang w:eastAsia="ru-RU"/>
        </w:rPr>
        <w:t>4. План учебного процесса</w:t>
      </w:r>
    </w:p>
    <w:tbl>
      <w:tblPr>
        <w:tblStyle w:val="122"/>
        <w:tblW w:w="16260" w:type="dxa"/>
        <w:tblLayout w:type="fixed"/>
        <w:tblLook w:val="04A0" w:firstRow="1" w:lastRow="0" w:firstColumn="1" w:lastColumn="0" w:noHBand="0" w:noVBand="1"/>
      </w:tblPr>
      <w:tblGrid>
        <w:gridCol w:w="1342"/>
        <w:gridCol w:w="24"/>
        <w:gridCol w:w="4079"/>
        <w:gridCol w:w="1647"/>
        <w:gridCol w:w="819"/>
        <w:gridCol w:w="819"/>
        <w:gridCol w:w="932"/>
        <w:gridCol w:w="775"/>
        <w:gridCol w:w="567"/>
        <w:gridCol w:w="604"/>
        <w:gridCol w:w="604"/>
        <w:gridCol w:w="598"/>
        <w:gridCol w:w="598"/>
        <w:gridCol w:w="713"/>
        <w:gridCol w:w="713"/>
        <w:gridCol w:w="713"/>
        <w:gridCol w:w="713"/>
      </w:tblGrid>
      <w:tr w:rsidR="00961889" w:rsidRPr="00961889" w:rsidTr="0057145D">
        <w:tc>
          <w:tcPr>
            <w:tcW w:w="13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61889" w:rsidRPr="00961889" w:rsidRDefault="00961889" w:rsidP="00961889">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Индекс</w:t>
            </w:r>
          </w:p>
        </w:tc>
        <w:tc>
          <w:tcPr>
            <w:tcW w:w="41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Наименование циклов, </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дисциплин, профессиональных </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модулей, МДК, </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практик</w:t>
            </w:r>
          </w:p>
        </w:tc>
        <w:tc>
          <w:tcPr>
            <w:tcW w:w="16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61889" w:rsidRPr="00961889" w:rsidRDefault="00961889" w:rsidP="00961889">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Формы</w:t>
            </w:r>
          </w:p>
          <w:p w:rsidR="00961889" w:rsidRPr="00961889" w:rsidRDefault="00961889" w:rsidP="00961889">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Промежуточной</w:t>
            </w:r>
          </w:p>
          <w:p w:rsidR="00961889" w:rsidRPr="00961889" w:rsidRDefault="00961889" w:rsidP="00961889">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аттестации</w:t>
            </w:r>
          </w:p>
        </w:tc>
        <w:tc>
          <w:tcPr>
            <w:tcW w:w="3912"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Учебная нагрузка обучающихся (час.)</w:t>
            </w:r>
          </w:p>
        </w:tc>
        <w:tc>
          <w:tcPr>
            <w:tcW w:w="5256" w:type="dxa"/>
            <w:gridSpan w:val="8"/>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bCs/>
                <w:sz w:val="24"/>
                <w:szCs w:val="24"/>
                <w:lang w:eastAsia="ru-RU"/>
              </w:rPr>
            </w:pPr>
            <w:r w:rsidRPr="00961889">
              <w:rPr>
                <w:rFonts w:ascii="Times New Roman" w:eastAsia="Calibri" w:hAnsi="Times New Roman"/>
                <w:b/>
                <w:bCs/>
                <w:sz w:val="24"/>
                <w:szCs w:val="24"/>
                <w:lang w:eastAsia="ru-RU"/>
              </w:rPr>
              <w:t xml:space="preserve">Распределение обязательной учебной нагрузки </w:t>
            </w:r>
            <w:r w:rsidRPr="00961889">
              <w:rPr>
                <w:rFonts w:ascii="Times New Roman" w:eastAsia="Calibri" w:hAnsi="Times New Roman"/>
                <w:sz w:val="24"/>
                <w:szCs w:val="24"/>
                <w:lang w:eastAsia="ru-RU"/>
              </w:rPr>
              <w:t xml:space="preserve">(включая обязательную аудиторную нагрузку и все виды практики в составе профессиональных модулей) </w:t>
            </w:r>
            <w:r w:rsidRPr="00961889">
              <w:rPr>
                <w:rFonts w:ascii="Times New Roman" w:eastAsia="Calibri" w:hAnsi="Times New Roman"/>
                <w:b/>
                <w:bCs/>
                <w:sz w:val="24"/>
                <w:szCs w:val="24"/>
                <w:lang w:eastAsia="ru-RU"/>
              </w:rPr>
              <w:t>по курсам и семестрам</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bCs/>
                <w:sz w:val="24"/>
                <w:szCs w:val="24"/>
                <w:lang w:eastAsia="ru-RU"/>
              </w:rPr>
              <w:t>(час. в семестр)</w:t>
            </w:r>
          </w:p>
        </w:tc>
      </w:tr>
      <w:tr w:rsidR="00961889" w:rsidRPr="00961889" w:rsidTr="0057145D">
        <w:tc>
          <w:tcPr>
            <w:tcW w:w="13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41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16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8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61889" w:rsidRPr="00961889" w:rsidRDefault="00961889" w:rsidP="00961889">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Максимальная</w:t>
            </w:r>
          </w:p>
        </w:tc>
        <w:tc>
          <w:tcPr>
            <w:tcW w:w="8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61889" w:rsidRPr="00961889" w:rsidRDefault="00961889" w:rsidP="00961889">
            <w:pPr>
              <w:spacing w:line="200" w:lineRule="exact"/>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Самостоятельная учебная работа</w:t>
            </w:r>
          </w:p>
        </w:tc>
        <w:tc>
          <w:tcPr>
            <w:tcW w:w="2274"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Обязательная</w:t>
            </w:r>
          </w:p>
        </w:tc>
        <w:tc>
          <w:tcPr>
            <w:tcW w:w="1208"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val="en-US" w:eastAsia="ru-RU"/>
              </w:rPr>
              <w:t>I</w:t>
            </w:r>
            <w:r w:rsidRPr="00961889">
              <w:rPr>
                <w:rFonts w:ascii="Times New Roman" w:eastAsia="Calibri" w:hAnsi="Times New Roman"/>
                <w:b/>
                <w:sz w:val="24"/>
                <w:szCs w:val="24"/>
                <w:lang w:eastAsia="ru-RU"/>
              </w:rPr>
              <w:t xml:space="preserve"> курс</w:t>
            </w:r>
          </w:p>
        </w:tc>
        <w:tc>
          <w:tcPr>
            <w:tcW w:w="1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val="en-US" w:eastAsia="ru-RU"/>
              </w:rPr>
              <w:t>I</w:t>
            </w:r>
            <w:r w:rsidRPr="00961889">
              <w:rPr>
                <w:rFonts w:ascii="Times New Roman" w:eastAsia="Calibri" w:hAnsi="Times New Roman"/>
                <w:b/>
                <w:sz w:val="24"/>
                <w:szCs w:val="24"/>
                <w:lang w:eastAsia="ru-RU"/>
              </w:rPr>
              <w:t>I курс</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val="en-US" w:eastAsia="ru-RU"/>
              </w:rPr>
              <w:t>III</w:t>
            </w:r>
            <w:r w:rsidRPr="00961889">
              <w:rPr>
                <w:rFonts w:ascii="Times New Roman" w:eastAsia="Calibri" w:hAnsi="Times New Roman"/>
                <w:b/>
                <w:sz w:val="24"/>
                <w:szCs w:val="24"/>
                <w:lang w:eastAsia="ru-RU"/>
              </w:rPr>
              <w:t xml:space="preserve"> курс</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val="en-US" w:eastAsia="ru-RU"/>
              </w:rPr>
              <w:t>IV</w:t>
            </w:r>
            <w:r w:rsidRPr="00961889">
              <w:rPr>
                <w:rFonts w:ascii="Times New Roman" w:eastAsia="Calibri" w:hAnsi="Times New Roman"/>
                <w:b/>
                <w:sz w:val="24"/>
                <w:szCs w:val="24"/>
                <w:lang w:eastAsia="ru-RU"/>
              </w:rPr>
              <w:t xml:space="preserve"> курс</w:t>
            </w:r>
          </w:p>
        </w:tc>
      </w:tr>
      <w:tr w:rsidR="00961889" w:rsidRPr="00961889" w:rsidTr="0057145D">
        <w:tc>
          <w:tcPr>
            <w:tcW w:w="13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41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16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9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61889" w:rsidRPr="00961889" w:rsidRDefault="00961889" w:rsidP="00961889">
            <w:pPr>
              <w:spacing w:line="220" w:lineRule="exact"/>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Всего </w:t>
            </w:r>
          </w:p>
          <w:p w:rsidR="00961889" w:rsidRPr="00961889" w:rsidRDefault="00961889" w:rsidP="00961889">
            <w:pPr>
              <w:spacing w:line="220" w:lineRule="exact"/>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занятий</w:t>
            </w:r>
          </w:p>
        </w:tc>
        <w:tc>
          <w:tcPr>
            <w:tcW w:w="1342"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в т.ч.</w:t>
            </w:r>
          </w:p>
        </w:tc>
        <w:tc>
          <w:tcPr>
            <w:tcW w:w="604"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4"/>
                <w:szCs w:val="24"/>
                <w:lang w:eastAsia="ru-RU"/>
              </w:rPr>
            </w:pPr>
          </w:p>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 сем</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17 </w:t>
            </w:r>
          </w:p>
          <w:p w:rsidR="00961889" w:rsidRPr="00961889" w:rsidRDefault="00961889" w:rsidP="00961889">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tc>
        <w:tc>
          <w:tcPr>
            <w:tcW w:w="6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4"/>
                <w:szCs w:val="24"/>
                <w:lang w:eastAsia="ru-RU"/>
              </w:rPr>
            </w:pPr>
          </w:p>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 сем</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22 </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tc>
        <w:tc>
          <w:tcPr>
            <w:tcW w:w="5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4"/>
                <w:szCs w:val="24"/>
                <w:lang w:eastAsia="ru-RU"/>
              </w:rPr>
            </w:pPr>
          </w:p>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 сем</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17</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tc>
        <w:tc>
          <w:tcPr>
            <w:tcW w:w="5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4"/>
                <w:szCs w:val="24"/>
                <w:lang w:eastAsia="ru-RU"/>
              </w:rPr>
            </w:pPr>
          </w:p>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 сем</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22</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4"/>
                <w:szCs w:val="24"/>
                <w:lang w:eastAsia="ru-RU"/>
              </w:rPr>
            </w:pPr>
          </w:p>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 сем</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16</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4"/>
                <w:szCs w:val="24"/>
                <w:lang w:eastAsia="ru-RU"/>
              </w:rPr>
            </w:pPr>
          </w:p>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 сем</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19</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17+2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4"/>
                <w:szCs w:val="24"/>
                <w:lang w:eastAsia="ru-RU"/>
              </w:rPr>
            </w:pPr>
          </w:p>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 сем</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16</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4"/>
                <w:szCs w:val="24"/>
                <w:lang w:eastAsia="ru-RU"/>
              </w:rPr>
            </w:pPr>
          </w:p>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 сем</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 xml:space="preserve">12 </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нед</w:t>
            </w:r>
          </w:p>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11+1</w:t>
            </w:r>
          </w:p>
        </w:tc>
      </w:tr>
      <w:tr w:rsidR="00961889" w:rsidRPr="00961889" w:rsidTr="0057145D">
        <w:trPr>
          <w:cantSplit/>
          <w:trHeight w:val="1406"/>
        </w:trPr>
        <w:tc>
          <w:tcPr>
            <w:tcW w:w="13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41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16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9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61889" w:rsidRPr="00961889" w:rsidRDefault="00961889" w:rsidP="00961889">
            <w:pPr>
              <w:spacing w:line="180" w:lineRule="exact"/>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лабораторных и практических занятий</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textDirection w:val="btLr"/>
            <w:hideMark/>
          </w:tcPr>
          <w:p w:rsidR="00961889" w:rsidRPr="00961889" w:rsidRDefault="00961889" w:rsidP="00961889">
            <w:pPr>
              <w:spacing w:line="160" w:lineRule="exact"/>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курсовых работ</w:t>
            </w:r>
          </w:p>
        </w:tc>
        <w:tc>
          <w:tcPr>
            <w:tcW w:w="604" w:type="dxa"/>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6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5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5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rPr>
                <w:rFonts w:ascii="Times New Roman" w:eastAsia="Calibri" w:hAnsi="Times New Roman"/>
                <w:b/>
                <w:sz w:val="24"/>
                <w:szCs w:val="24"/>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8</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9</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11</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13</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16</w:t>
            </w: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ОУД.00</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Общеобразовательный цикл</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-/10/4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2106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1404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517</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b/>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b/>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Общие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-/3/4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1404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468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936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371</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auto"/>
              <w:right w:val="single" w:sz="4" w:space="0" w:color="000000" w:themeColor="text1"/>
            </w:tcBorders>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ОУД.01</w:t>
            </w:r>
          </w:p>
        </w:tc>
        <w:tc>
          <w:tcPr>
            <w:tcW w:w="410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961889" w:rsidRPr="00961889" w:rsidRDefault="00961889" w:rsidP="00961889">
            <w:pPr>
              <w:rPr>
                <w:rFonts w:ascii="Times New Roman" w:eastAsia="Calibri" w:hAnsi="Times New Roman"/>
                <w:sz w:val="24"/>
                <w:szCs w:val="24"/>
                <w:vertAlign w:val="superscript"/>
                <w:lang w:eastAsia="ru-RU"/>
              </w:rPr>
            </w:pPr>
            <w:r w:rsidRPr="00961889">
              <w:rPr>
                <w:rFonts w:ascii="Times New Roman" w:eastAsia="Calibri" w:hAnsi="Times New Roman"/>
                <w:sz w:val="24"/>
                <w:szCs w:val="24"/>
                <w:lang w:eastAsia="ru-RU"/>
              </w:rPr>
              <w:t>Русский язык</w:t>
            </w:r>
            <w:r w:rsidRPr="00961889">
              <w:rPr>
                <w:rFonts w:ascii="Times New Roman" w:eastAsia="Calibri" w:hAnsi="Times New Roman"/>
                <w:sz w:val="24"/>
                <w:szCs w:val="24"/>
                <w:vertAlign w:val="superscript"/>
                <w:lang w:eastAsia="ru-RU"/>
              </w:rPr>
              <w:t>*</w:t>
            </w:r>
          </w:p>
        </w:tc>
        <w:tc>
          <w:tcPr>
            <w:tcW w:w="164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vertAlign w:val="superscript"/>
                <w:lang w:eastAsia="ru-RU"/>
              </w:rPr>
            </w:pPr>
            <w:r w:rsidRPr="00961889">
              <w:rPr>
                <w:rFonts w:ascii="Times New Roman" w:eastAsia="Calibri" w:hAnsi="Times New Roman"/>
                <w:sz w:val="24"/>
                <w:szCs w:val="24"/>
                <w:lang w:eastAsia="ru-RU"/>
              </w:rPr>
              <w:t>-/Э</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176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51</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r>
      <w:tr w:rsidR="00961889" w:rsidRPr="00961889" w:rsidTr="0057145D">
        <w:tc>
          <w:tcPr>
            <w:tcW w:w="1342" w:type="dxa"/>
            <w:tcBorders>
              <w:top w:val="single" w:sz="4" w:space="0" w:color="auto"/>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ОУД.02</w:t>
            </w:r>
          </w:p>
        </w:tc>
        <w:tc>
          <w:tcPr>
            <w:tcW w:w="410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4"/>
                <w:szCs w:val="24"/>
                <w:vertAlign w:val="superscript"/>
                <w:lang w:eastAsia="ru-RU"/>
              </w:rPr>
            </w:pPr>
            <w:r w:rsidRPr="00961889">
              <w:rPr>
                <w:rFonts w:ascii="Times New Roman" w:eastAsia="Calibri" w:hAnsi="Times New Roman"/>
                <w:sz w:val="24"/>
                <w:szCs w:val="24"/>
                <w:lang w:eastAsia="ru-RU"/>
              </w:rPr>
              <w:t>Литература</w:t>
            </w:r>
            <w:r w:rsidRPr="00961889">
              <w:rPr>
                <w:rFonts w:ascii="Times New Roman" w:eastAsia="Calibri" w:hAnsi="Times New Roman"/>
                <w:sz w:val="24"/>
                <w:szCs w:val="24"/>
                <w:vertAlign w:val="superscript"/>
                <w:lang w:eastAsia="ru-RU"/>
              </w:rPr>
              <w:t>*</w:t>
            </w:r>
          </w:p>
        </w:tc>
        <w:tc>
          <w:tcPr>
            <w:tcW w:w="164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 Э</w:t>
            </w:r>
            <w:r w:rsidRPr="00961889">
              <w:rPr>
                <w:rFonts w:ascii="Times New Roman" w:eastAsia="Calibri" w:hAnsi="Times New Roman"/>
                <w:sz w:val="24"/>
                <w:szCs w:val="24"/>
                <w:vertAlign w:val="subscript"/>
                <w:lang w:eastAsia="ru-RU"/>
              </w:rPr>
              <w:t>2</w:t>
            </w:r>
          </w:p>
        </w:tc>
        <w:tc>
          <w:tcPr>
            <w:tcW w:w="81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293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98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195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85</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110</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ОУД.03</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Иностранный язык</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175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51</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ОУД.04</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Математика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ДЗ/Э</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 xml:space="preserve">    234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 xml:space="preserve">   156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53</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68</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88</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ОУД.05</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История*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-/Э</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234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156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68</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88</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ОУД.06</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Физическая культура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175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101</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 xml:space="preserve">  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51</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ОУД.07</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ОБЖ</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По выбору из обязательных учебных дисциплин</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702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234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468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146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ОУД.08</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Информатика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b/>
                <w:sz w:val="24"/>
                <w:szCs w:val="24"/>
                <w:vertAlign w:val="subscript"/>
                <w:lang w:eastAsia="ru-RU"/>
              </w:rPr>
            </w:pPr>
            <w:r w:rsidRPr="00961889">
              <w:rPr>
                <w:rFonts w:ascii="Times New Roman" w:eastAsia="Calibri" w:hAnsi="Times New Roman"/>
                <w:b/>
                <w:sz w:val="24"/>
                <w:szCs w:val="24"/>
                <w:lang w:eastAsia="ru-RU"/>
              </w:rPr>
              <w:t>-/</w:t>
            </w: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ОУД.09</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Обществознание*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 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201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68</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ОУД.10</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Естествознание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1</w:t>
            </w: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150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100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r>
      <w:tr w:rsidR="00961889"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ОУД.11</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География</w:t>
            </w:r>
            <w:r w:rsidR="0057145D">
              <w:rPr>
                <w:rFonts w:ascii="Times New Roman" w:eastAsia="Calibri" w:hAnsi="Times New Roman"/>
                <w:sz w:val="24"/>
                <w:szCs w:val="24"/>
                <w:lang w:eastAsia="ru-RU"/>
              </w:rPr>
              <w:t>,вкл.экологию</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57145D" w:rsidP="00961889">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1</w:t>
            </w:r>
            <w:r w:rsidRPr="00961889">
              <w:rPr>
                <w:rFonts w:ascii="Times New Roman" w:eastAsia="Calibri" w:hAnsi="Times New Roman"/>
                <w:sz w:val="24"/>
                <w:szCs w:val="24"/>
                <w:lang w:eastAsia="ru-RU"/>
              </w:rPr>
              <w:t>/-</w:t>
            </w:r>
            <w:r w:rsidR="00961889" w:rsidRPr="00961889">
              <w:rPr>
                <w:rFonts w:ascii="Times New Roman" w:eastAsia="Calibri" w:hAnsi="Times New Roman"/>
                <w:sz w:val="24"/>
                <w:szCs w:val="24"/>
                <w:lang w:eastAsia="ru-RU"/>
              </w:rPr>
              <w:t>-/ДЗ</w:t>
            </w:r>
            <w:r w:rsidR="00961889"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57145D" w:rsidP="00961889">
            <w:pPr>
              <w:jc w:val="center"/>
              <w:rPr>
                <w:rFonts w:ascii="Times New Roman" w:eastAsia="Calibri" w:hAnsi="Times New Roman"/>
                <w:sz w:val="24"/>
                <w:szCs w:val="24"/>
                <w:lang w:eastAsia="ru-RU"/>
              </w:rPr>
            </w:pPr>
            <w:r>
              <w:rPr>
                <w:rFonts w:ascii="Times New Roman" w:eastAsia="Calibri" w:hAnsi="Times New Roman"/>
                <w:sz w:val="24"/>
                <w:szCs w:val="24"/>
                <w:lang w:eastAsia="ru-RU"/>
              </w:rPr>
              <w:t>168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57145D" w:rsidP="00961889">
            <w:pPr>
              <w:jc w:val="center"/>
              <w:rPr>
                <w:rFonts w:ascii="Times New Roman" w:eastAsia="Calibri" w:hAnsi="Times New Roman"/>
                <w:sz w:val="24"/>
                <w:szCs w:val="24"/>
                <w:lang w:eastAsia="ru-RU"/>
              </w:rPr>
            </w:pPr>
            <w:r>
              <w:rPr>
                <w:rFonts w:ascii="Times New Roman" w:eastAsia="Calibri" w:hAnsi="Times New Roman"/>
                <w:sz w:val="24"/>
                <w:szCs w:val="24"/>
                <w:lang w:eastAsia="ru-RU"/>
              </w:rPr>
              <w:t>56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57145D" w:rsidP="00961889">
            <w:pPr>
              <w:jc w:val="center"/>
              <w:rPr>
                <w:rFonts w:ascii="Times New Roman" w:eastAsia="Calibri" w:hAnsi="Times New Roman"/>
                <w:sz w:val="24"/>
                <w:szCs w:val="24"/>
                <w:lang w:eastAsia="ru-RU"/>
              </w:rPr>
            </w:pPr>
            <w:r>
              <w:rPr>
                <w:rFonts w:ascii="Times New Roman" w:eastAsia="Calibri" w:hAnsi="Times New Roman"/>
                <w:sz w:val="24"/>
                <w:szCs w:val="24"/>
                <w:lang w:eastAsia="ru-RU"/>
              </w:rPr>
              <w:t>112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1889" w:rsidRPr="00961889" w:rsidRDefault="00961889"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w:t>
            </w:r>
            <w:r w:rsidR="0057145D">
              <w:rPr>
                <w:rFonts w:ascii="Times New Roman" w:eastAsia="Calibri" w:hAnsi="Times New Roman"/>
                <w:sz w:val="24"/>
                <w:szCs w:val="24"/>
                <w:lang w:eastAsia="ru-RU"/>
              </w:rPr>
              <w:t>8</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961889" w:rsidRPr="00961889" w:rsidRDefault="0057145D" w:rsidP="00961889">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1889" w:rsidRPr="00961889" w:rsidRDefault="00961889" w:rsidP="00961889">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1889" w:rsidRPr="00961889" w:rsidRDefault="00961889" w:rsidP="00961889">
            <w:pPr>
              <w:jc w:val="center"/>
              <w:rPr>
                <w:rFonts w:ascii="Times New Roman" w:eastAsia="Calibri" w:hAnsi="Times New Roman"/>
                <w:sz w:val="23"/>
                <w:szCs w:val="23"/>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ОУД.12</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Астрономия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r>
      <w:tr w:rsidR="0057145D" w:rsidRPr="00961889" w:rsidTr="0057145D">
        <w:tc>
          <w:tcPr>
            <w:tcW w:w="1342"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rPr>
                <w:rFonts w:ascii="Times New Roman" w:eastAsia="Calibri" w:hAnsi="Times New Roman"/>
                <w:sz w:val="24"/>
                <w:szCs w:val="24"/>
                <w:lang w:eastAsia="ru-RU"/>
              </w:rPr>
            </w:pP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rPr>
                <w:rFonts w:ascii="Times New Roman" w:eastAsia="Calibri" w:hAnsi="Times New Roman"/>
                <w:sz w:val="24"/>
                <w:szCs w:val="24"/>
                <w:lang w:eastAsia="ru-RU"/>
              </w:rPr>
            </w:pPr>
          </w:p>
        </w:tc>
        <w:tc>
          <w:tcPr>
            <w:tcW w:w="1647"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vertAlign w:val="subscript"/>
                <w:lang w:eastAsia="ru-RU"/>
              </w:rPr>
            </w:pPr>
          </w:p>
        </w:tc>
        <w:tc>
          <w:tcPr>
            <w:tcW w:w="819"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819"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775"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right w:val="single" w:sz="12"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c>
          <w:tcPr>
            <w:tcW w:w="598"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c>
          <w:tcPr>
            <w:tcW w:w="713" w:type="dxa"/>
            <w:tcBorders>
              <w:top w:val="single" w:sz="4" w:space="0" w:color="000000" w:themeColor="text1"/>
              <w:left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3"/>
                <w:szCs w:val="23"/>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ОГСЭ.00</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Общий гуманитарный и социально-экономический цикл</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-/5/1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664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221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443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246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 01</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Основы философии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 ДЗ</w:t>
            </w:r>
            <w:r w:rsidRPr="00961889">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26</w:t>
            </w: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ОГСЭ.02</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Психология общения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ДЗ(к)</w:t>
            </w:r>
            <w:r w:rsidRPr="00961889">
              <w:rPr>
                <w:rFonts w:ascii="Times New Roman" w:eastAsia="Calibri" w:hAnsi="Times New Roman"/>
                <w:sz w:val="24"/>
                <w:szCs w:val="24"/>
                <w:vertAlign w:val="superscript"/>
                <w:lang w:eastAsia="ru-RU"/>
              </w:rPr>
              <w:t>1</w:t>
            </w:r>
            <w:r w:rsidRPr="00961889">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ОГСЭ.03</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История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 ДЗ</w:t>
            </w:r>
            <w:r w:rsidRPr="00961889">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ОГСЭ.04</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Иностранный язык</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 ДЗ</w:t>
            </w:r>
            <w:r w:rsidRPr="00961889">
              <w:rPr>
                <w:rFonts w:ascii="Times New Roman" w:eastAsia="Calibri" w:hAnsi="Times New Roman"/>
                <w:sz w:val="24"/>
                <w:szCs w:val="24"/>
                <w:vertAlign w:val="subscript"/>
                <w:lang w:eastAsia="ru-RU"/>
              </w:rPr>
              <w:t>4</w:t>
            </w:r>
            <w:r w:rsidRPr="00961889">
              <w:rPr>
                <w:rFonts w:ascii="Times New Roman" w:eastAsia="Calibri" w:hAnsi="Times New Roman"/>
                <w:sz w:val="24"/>
                <w:szCs w:val="24"/>
                <w:lang w:eastAsia="ru-RU"/>
              </w:rPr>
              <w:t>, -,-, ДЗ</w:t>
            </w:r>
            <w:r w:rsidRPr="00961889">
              <w:rPr>
                <w:rFonts w:ascii="Times New Roman" w:eastAsia="Calibri" w:hAnsi="Times New Roman"/>
                <w:sz w:val="24"/>
                <w:szCs w:val="24"/>
                <w:vertAlign w:val="subscript"/>
                <w:lang w:eastAsia="ru-RU"/>
              </w:rPr>
              <w:t>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291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97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194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194</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9</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ОГСЭ.05</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Физическая культура</w:t>
            </w:r>
          </w:p>
        </w:tc>
        <w:tc>
          <w:tcPr>
            <w:tcW w:w="1081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rPr>
                <w:rFonts w:ascii="Times New Roman" w:eastAsia="Calibri" w:hAnsi="Times New Roman"/>
                <w:sz w:val="16"/>
                <w:szCs w:val="16"/>
                <w:lang w:eastAsia="ru-RU"/>
              </w:rPr>
            </w:pPr>
            <w:r w:rsidRPr="00961889">
              <w:rPr>
                <w:rFonts w:ascii="Times New Roman" w:eastAsia="Calibri" w:hAnsi="Times New Roman"/>
                <w:sz w:val="16"/>
                <w:szCs w:val="16"/>
                <w:lang w:eastAsia="ru-RU"/>
              </w:rPr>
              <w:t>Учебная нагрузка по дисциплине  в связи со спецификой специальности учитывается в объёме времени, отведённом на освоение ОП 08 Базовые и новые виды физкультурно-спортивной деятельности с методикой преподавания</w:t>
            </w:r>
          </w:p>
        </w:tc>
      </w:tr>
      <w:tr w:rsidR="0057145D" w:rsidRPr="00961889" w:rsidTr="0057145D">
        <w:tc>
          <w:tcPr>
            <w:tcW w:w="134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ОГСЭ.06</w:t>
            </w:r>
          </w:p>
        </w:tc>
        <w:tc>
          <w:tcPr>
            <w:tcW w:w="4103"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Русский язык и культура речи</w:t>
            </w:r>
          </w:p>
        </w:tc>
        <w:tc>
          <w:tcPr>
            <w:tcW w:w="164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57145D" w:rsidRPr="00961889" w:rsidRDefault="0057145D" w:rsidP="0057145D">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 Э</w:t>
            </w:r>
            <w:r w:rsidRPr="00961889">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117</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39</w:t>
            </w:r>
          </w:p>
        </w:tc>
        <w:tc>
          <w:tcPr>
            <w:tcW w:w="93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78</w:t>
            </w:r>
          </w:p>
        </w:tc>
        <w:tc>
          <w:tcPr>
            <w:tcW w:w="77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40</w:t>
            </w:r>
          </w:p>
        </w:tc>
        <w:tc>
          <w:tcPr>
            <w:tcW w:w="567"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Pr="00961889"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ЕН.00</w:t>
            </w:r>
          </w:p>
        </w:tc>
        <w:tc>
          <w:tcPr>
            <w:tcW w:w="41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Математический и общий</w:t>
            </w:r>
          </w:p>
          <w:p w:rsidR="0057145D" w:rsidRPr="00961889" w:rsidRDefault="0057145D" w:rsidP="0057145D">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естественнонаучный цикл</w:t>
            </w:r>
          </w:p>
        </w:tc>
        <w:tc>
          <w:tcPr>
            <w:tcW w:w="1647"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275</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92</w:t>
            </w:r>
          </w:p>
        </w:tc>
        <w:tc>
          <w:tcPr>
            <w:tcW w:w="93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183</w:t>
            </w:r>
          </w:p>
        </w:tc>
        <w:tc>
          <w:tcPr>
            <w:tcW w:w="77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160</w:t>
            </w:r>
          </w:p>
        </w:tc>
        <w:tc>
          <w:tcPr>
            <w:tcW w:w="567"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0</w:t>
            </w:r>
          </w:p>
        </w:tc>
        <w:tc>
          <w:tcPr>
            <w:tcW w:w="604"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604"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r>
      <w:tr w:rsidR="0057145D" w:rsidRPr="00961889" w:rsidTr="0057145D">
        <w:tc>
          <w:tcPr>
            <w:tcW w:w="134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ЕН.01</w:t>
            </w:r>
          </w:p>
        </w:tc>
        <w:tc>
          <w:tcPr>
            <w:tcW w:w="41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Математика</w:t>
            </w:r>
          </w:p>
        </w:tc>
        <w:tc>
          <w:tcPr>
            <w:tcW w:w="164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3</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77</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26</w:t>
            </w:r>
          </w:p>
        </w:tc>
        <w:tc>
          <w:tcPr>
            <w:tcW w:w="93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51</w:t>
            </w:r>
          </w:p>
        </w:tc>
        <w:tc>
          <w:tcPr>
            <w:tcW w:w="7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28</w:t>
            </w:r>
          </w:p>
        </w:tc>
        <w:tc>
          <w:tcPr>
            <w:tcW w:w="567"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51</w:t>
            </w: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ЕН.02</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Информатика и информационно-коммуникационные технологии (ИКТ) в профессиональной деятельности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vertAlign w:val="subscript"/>
                <w:lang w:eastAsia="ru-RU"/>
              </w:rPr>
            </w:pPr>
            <w:r w:rsidRPr="00961889">
              <w:rPr>
                <w:rFonts w:ascii="Times New Roman" w:eastAsia="Calibri" w:hAnsi="Times New Roman"/>
                <w:sz w:val="24"/>
                <w:szCs w:val="24"/>
                <w:lang w:eastAsia="ru-RU"/>
              </w:rPr>
              <w:t>-,-,ДЗ</w:t>
            </w:r>
            <w:r w:rsidRPr="00961889">
              <w:rPr>
                <w:rFonts w:ascii="Times New Roman" w:eastAsia="Calibri" w:hAnsi="Times New Roman"/>
                <w:sz w:val="24"/>
                <w:szCs w:val="24"/>
                <w:vertAlign w:val="subscript"/>
                <w:lang w:eastAsia="ru-RU"/>
              </w:rPr>
              <w:t>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198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132</w:t>
            </w:r>
          </w:p>
        </w:tc>
        <w:tc>
          <w:tcPr>
            <w:tcW w:w="7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132</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П.00</w:t>
            </w:r>
          </w:p>
        </w:tc>
        <w:tc>
          <w:tcPr>
            <w:tcW w:w="41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Профессиональный цикл</w:t>
            </w:r>
          </w:p>
        </w:tc>
        <w:tc>
          <w:tcPr>
            <w:tcW w:w="1647"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-/22/7</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4191</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1397</w:t>
            </w:r>
          </w:p>
        </w:tc>
        <w:tc>
          <w:tcPr>
            <w:tcW w:w="93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2794</w:t>
            </w:r>
          </w:p>
        </w:tc>
        <w:tc>
          <w:tcPr>
            <w:tcW w:w="77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1510</w:t>
            </w:r>
          </w:p>
        </w:tc>
        <w:tc>
          <w:tcPr>
            <w:tcW w:w="567"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10</w:t>
            </w:r>
          </w:p>
        </w:tc>
        <w:tc>
          <w:tcPr>
            <w:tcW w:w="604"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604"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r>
      <w:tr w:rsidR="0057145D" w:rsidRPr="00961889" w:rsidTr="0057145D">
        <w:tc>
          <w:tcPr>
            <w:tcW w:w="1342"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ОП.00</w:t>
            </w:r>
          </w:p>
        </w:tc>
        <w:tc>
          <w:tcPr>
            <w:tcW w:w="41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Общепрофессиональные дисциплины</w:t>
            </w:r>
          </w:p>
        </w:tc>
        <w:tc>
          <w:tcPr>
            <w:tcW w:w="1647"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-/15/4</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3459</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1153</w:t>
            </w:r>
          </w:p>
        </w:tc>
        <w:tc>
          <w:tcPr>
            <w:tcW w:w="93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2306</w:t>
            </w:r>
          </w:p>
        </w:tc>
        <w:tc>
          <w:tcPr>
            <w:tcW w:w="77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1332</w:t>
            </w:r>
          </w:p>
        </w:tc>
        <w:tc>
          <w:tcPr>
            <w:tcW w:w="567"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0</w:t>
            </w:r>
          </w:p>
        </w:tc>
        <w:tc>
          <w:tcPr>
            <w:tcW w:w="60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rsidR="0057145D" w:rsidRDefault="0057145D" w:rsidP="0057145D">
            <w:pPr>
              <w:rPr>
                <w:rFonts w:ascii="Times New Roman" w:eastAsia="Calibri" w:hAnsi="Times New Roman"/>
                <w:b/>
                <w:sz w:val="24"/>
                <w:szCs w:val="24"/>
                <w:lang w:eastAsia="ru-RU"/>
              </w:rPr>
            </w:pPr>
          </w:p>
        </w:tc>
        <w:tc>
          <w:tcPr>
            <w:tcW w:w="604"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57145D" w:rsidRDefault="0057145D" w:rsidP="0057145D">
            <w:pP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r>
      <w:tr w:rsidR="0057145D" w:rsidRPr="00961889" w:rsidTr="0057145D">
        <w:tc>
          <w:tcPr>
            <w:tcW w:w="134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ОП.01</w:t>
            </w:r>
          </w:p>
        </w:tc>
        <w:tc>
          <w:tcPr>
            <w:tcW w:w="41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ind w:right="-541"/>
              <w:rPr>
                <w:rFonts w:ascii="Times New Roman" w:eastAsia="Calibri" w:hAnsi="Times New Roman"/>
                <w:sz w:val="24"/>
                <w:szCs w:val="24"/>
                <w:lang w:eastAsia="ru-RU"/>
              </w:rPr>
            </w:pPr>
            <w:r>
              <w:rPr>
                <w:rFonts w:ascii="Times New Roman" w:eastAsia="Calibri" w:hAnsi="Times New Roman"/>
                <w:sz w:val="24"/>
                <w:szCs w:val="24"/>
                <w:lang w:eastAsia="ru-RU"/>
              </w:rPr>
              <w:t>Педагогика</w:t>
            </w:r>
          </w:p>
        </w:tc>
        <w:tc>
          <w:tcPr>
            <w:tcW w:w="164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4</w:t>
            </w:r>
            <w:r>
              <w:rPr>
                <w:rFonts w:ascii="Times New Roman" w:eastAsia="Calibri" w:hAnsi="Times New Roman"/>
                <w:sz w:val="24"/>
                <w:szCs w:val="24"/>
                <w:lang w:eastAsia="ru-RU"/>
              </w:rPr>
              <w:t>, -, ДЗ</w:t>
            </w:r>
            <w:r>
              <w:rPr>
                <w:rFonts w:ascii="Times New Roman" w:eastAsia="Calibri" w:hAnsi="Times New Roman"/>
                <w:sz w:val="24"/>
                <w:szCs w:val="24"/>
                <w:vertAlign w:val="subscript"/>
                <w:lang w:eastAsia="ru-RU"/>
              </w:rPr>
              <w:t>6</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222</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74</w:t>
            </w:r>
          </w:p>
        </w:tc>
        <w:tc>
          <w:tcPr>
            <w:tcW w:w="93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148</w:t>
            </w:r>
          </w:p>
        </w:tc>
        <w:tc>
          <w:tcPr>
            <w:tcW w:w="7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30</w:t>
            </w:r>
          </w:p>
        </w:tc>
        <w:tc>
          <w:tcPr>
            <w:tcW w:w="567"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ОП.02</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Психология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 -, ДЗ(к)</w:t>
            </w:r>
            <w:r>
              <w:rPr>
                <w:rFonts w:ascii="Times New Roman" w:eastAsia="Calibri" w:hAnsi="Times New Roman"/>
                <w:sz w:val="24"/>
                <w:szCs w:val="24"/>
                <w:vertAlign w:val="superscript"/>
                <w:lang w:eastAsia="ru-RU"/>
              </w:rPr>
              <w:t>1</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222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148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24</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ОП.03.</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Анатомия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Э</w:t>
            </w:r>
            <w:r>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183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 04</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Физиология с основами биохимии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 Э</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285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95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96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ОП.05</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Гигиенические основы физического воспитания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ОП.06</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Основы врачебного контроля, лечебной физической культуры и массажа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perscript"/>
                <w:lang w:eastAsia="ru-RU"/>
              </w:rPr>
            </w:pPr>
            <w:r>
              <w:rPr>
                <w:rFonts w:ascii="Times New Roman" w:eastAsia="Calibri" w:hAnsi="Times New Roman"/>
                <w:sz w:val="24"/>
                <w:szCs w:val="24"/>
                <w:lang w:eastAsia="ru-RU"/>
              </w:rPr>
              <w:t xml:space="preserve"> ДЗ</w:t>
            </w:r>
            <w:r>
              <w:rPr>
                <w:rFonts w:ascii="Times New Roman" w:eastAsia="Calibri" w:hAnsi="Times New Roman"/>
                <w:sz w:val="24"/>
                <w:szCs w:val="24"/>
                <w:vertAlign w:val="subscript"/>
                <w:lang w:eastAsia="ru-RU"/>
              </w:rPr>
              <w:t>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ОП.07</w:t>
            </w:r>
          </w:p>
        </w:tc>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Основы биомеханики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ОП.08</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Базовые и новые виды физкультурно-спортивной деятельности с методикой преподавания: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0"/>
                <w:szCs w:val="20"/>
                <w:vertAlign w:val="subscript"/>
                <w:lang w:eastAsia="ru-RU"/>
              </w:rPr>
            </w:pPr>
            <w:r>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1455</w:t>
            </w:r>
          </w:p>
        </w:tc>
        <w:tc>
          <w:tcPr>
            <w:tcW w:w="819"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485</w:t>
            </w:r>
          </w:p>
        </w:tc>
        <w:tc>
          <w:tcPr>
            <w:tcW w:w="932"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970</w:t>
            </w:r>
          </w:p>
        </w:tc>
        <w:tc>
          <w:tcPr>
            <w:tcW w:w="775"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868</w:t>
            </w:r>
          </w:p>
        </w:tc>
        <w:tc>
          <w:tcPr>
            <w:tcW w:w="567" w:type="dxa"/>
            <w:tcBorders>
              <w:top w:val="single" w:sz="4" w:space="0" w:color="000000" w:themeColor="text1"/>
              <w:left w:val="single" w:sz="4" w:space="0" w:color="auto"/>
              <w:bottom w:val="single" w:sz="4" w:space="0" w:color="000000" w:themeColor="text1"/>
              <w:right w:val="single" w:sz="12"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ОП.08.01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  гимнастика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0"/>
                <w:szCs w:val="20"/>
                <w:vertAlign w:val="subscript"/>
                <w:lang w:eastAsia="ru-RU"/>
              </w:rPr>
            </w:pPr>
            <w:r>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312</w:t>
            </w:r>
          </w:p>
        </w:tc>
        <w:tc>
          <w:tcPr>
            <w:tcW w:w="819"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104</w:t>
            </w:r>
          </w:p>
        </w:tc>
        <w:tc>
          <w:tcPr>
            <w:tcW w:w="932"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208</w:t>
            </w:r>
          </w:p>
        </w:tc>
        <w:tc>
          <w:tcPr>
            <w:tcW w:w="775"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7145D" w:rsidRDefault="0057145D" w:rsidP="0057145D">
            <w:pPr>
              <w:rPr>
                <w:rFonts w:ascii="Times New Roman" w:eastAsia="Calibri" w:hAnsi="Times New Roman"/>
                <w:b/>
                <w:sz w:val="20"/>
                <w:szCs w:val="20"/>
                <w:highlight w:val="yellow"/>
                <w:lang w:eastAsia="ru-RU"/>
              </w:rPr>
            </w:pPr>
          </w:p>
        </w:tc>
        <w:tc>
          <w:tcPr>
            <w:tcW w:w="604" w:type="dxa"/>
            <w:tcBorders>
              <w:top w:val="single" w:sz="4" w:space="0" w:color="000000" w:themeColor="text1"/>
              <w:left w:val="single" w:sz="12" w:space="0" w:color="auto"/>
              <w:bottom w:val="single" w:sz="4" w:space="0" w:color="000000" w:themeColor="text1"/>
              <w:right w:val="single" w:sz="4" w:space="0" w:color="auto"/>
            </w:tcBorders>
            <w:vAlign w:val="center"/>
          </w:tcPr>
          <w:p w:rsidR="0057145D" w:rsidRDefault="0057145D" w:rsidP="0057145D">
            <w:pPr>
              <w:rPr>
                <w:rFonts w:ascii="Times New Roman" w:eastAsia="Calibri" w:hAnsi="Times New Roman"/>
                <w:b/>
                <w:sz w:val="20"/>
                <w:szCs w:val="20"/>
                <w:highlight w:val="yellow"/>
                <w:lang w:eastAsia="ru-RU"/>
              </w:rPr>
            </w:pPr>
          </w:p>
        </w:tc>
        <w:tc>
          <w:tcPr>
            <w:tcW w:w="604"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rPr>
                <w:rFonts w:ascii="Times New Roman" w:eastAsia="Calibri" w:hAnsi="Times New Roman"/>
                <w:b/>
                <w:sz w:val="20"/>
                <w:szCs w:val="20"/>
                <w:highlight w:val="yellow"/>
                <w:lang w:eastAsia="ru-RU"/>
              </w:rPr>
            </w:pPr>
          </w:p>
        </w:tc>
        <w:tc>
          <w:tcPr>
            <w:tcW w:w="598"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28</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ОП.08.02</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  лёгкая атлетика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0"/>
                <w:szCs w:val="20"/>
                <w:vertAlign w:val="subscript"/>
                <w:lang w:eastAsia="ru-RU"/>
              </w:rPr>
            </w:pPr>
            <w:r>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312</w:t>
            </w:r>
          </w:p>
        </w:tc>
        <w:tc>
          <w:tcPr>
            <w:tcW w:w="819"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104</w:t>
            </w:r>
          </w:p>
        </w:tc>
        <w:tc>
          <w:tcPr>
            <w:tcW w:w="932" w:type="dxa"/>
            <w:tcBorders>
              <w:top w:val="single" w:sz="4" w:space="0" w:color="000000" w:themeColor="text1"/>
              <w:left w:val="single" w:sz="4" w:space="0" w:color="auto"/>
              <w:bottom w:val="single" w:sz="4" w:space="0" w:color="000000" w:themeColor="text1"/>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208</w:t>
            </w:r>
          </w:p>
        </w:tc>
        <w:tc>
          <w:tcPr>
            <w:tcW w:w="775"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567" w:type="dxa"/>
            <w:tcBorders>
              <w:top w:val="single" w:sz="4" w:space="0" w:color="000000" w:themeColor="text1"/>
              <w:left w:val="single" w:sz="4" w:space="0" w:color="auto"/>
              <w:bottom w:val="single" w:sz="4" w:space="0" w:color="000000" w:themeColor="text1"/>
              <w:right w:val="single" w:sz="12"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auto"/>
              <w:bottom w:val="single" w:sz="4" w:space="0" w:color="auto"/>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auto"/>
              <w:bottom w:val="single" w:sz="4" w:space="0" w:color="auto"/>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auto"/>
              <w:bottom w:val="single" w:sz="4" w:space="0" w:color="auto"/>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auto"/>
              <w:bottom w:val="single" w:sz="4" w:space="0" w:color="auto"/>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000000" w:themeColor="text1"/>
              <w:left w:val="single" w:sz="4" w:space="0" w:color="auto"/>
              <w:bottom w:val="single" w:sz="4" w:space="0" w:color="auto"/>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auto"/>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auto"/>
              <w:bottom w:val="single" w:sz="4" w:space="0" w:color="auto"/>
              <w:right w:val="single" w:sz="4" w:space="0" w:color="auto"/>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28</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ОП.08.03</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  спортивные игры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0"/>
                <w:szCs w:val="20"/>
                <w:vertAlign w:val="subscript"/>
                <w:lang w:eastAsia="ru-RU"/>
              </w:rPr>
            </w:pPr>
            <w:r>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312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208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auto"/>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28</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ОП.08.04</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 xml:space="preserve"> - подвижные игры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0"/>
                <w:szCs w:val="20"/>
                <w:vertAlign w:val="subscript"/>
                <w:lang w:eastAsia="ru-RU"/>
              </w:rPr>
              <w:t>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ОП.08.05</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 xml:space="preserve"> - лыжная подготовка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132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80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ОП.08.06</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 xml:space="preserve"> - плавание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ОП.08.07</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 xml:space="preserve"> - туризм</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ОП.08.08</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 xml:space="preserve"> - новые виды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168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56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112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48</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ОП.09</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Правовое обеспечение профессиональной деятельности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86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57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57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ОП.10</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Теория и история физической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4</w:t>
            </w:r>
            <w:r>
              <w:rPr>
                <w:rFonts w:ascii="Times New Roman" w:eastAsia="Calibri" w:hAnsi="Times New Roman"/>
                <w:sz w:val="24"/>
                <w:szCs w:val="24"/>
                <w:lang w:eastAsia="ru-RU"/>
              </w:rPr>
              <w:t>, -,-, Э</w:t>
            </w:r>
            <w:r>
              <w:rPr>
                <w:rFonts w:ascii="Times New Roman" w:eastAsia="Calibri" w:hAnsi="Times New Roman"/>
                <w:sz w:val="24"/>
                <w:szCs w:val="24"/>
                <w:vertAlign w:val="subscript"/>
                <w:lang w:eastAsia="ru-RU"/>
              </w:rPr>
              <w:t>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270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90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180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80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ОП.11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Безопасность жизнедеятельности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ОП.12</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Основы предпринимательской деятельности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ОП.13</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Основы здорового образа жизни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ОП.14</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Основы специальной педагогики и специальной психологии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120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80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 15</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Основы спортивной тренировки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perscript"/>
                <w:lang w:eastAsia="ru-RU"/>
              </w:rPr>
              <w:t>5</w:t>
            </w:r>
            <w:r>
              <w:rPr>
                <w:rFonts w:ascii="Times New Roman" w:eastAsia="Calibri" w:hAnsi="Times New Roman"/>
                <w:sz w:val="24"/>
                <w:szCs w:val="24"/>
                <w:vertAlign w:val="subscript"/>
                <w:lang w:eastAsia="ru-RU"/>
              </w:rPr>
              <w:t>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96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ОП.16</w:t>
            </w:r>
          </w:p>
        </w:tc>
        <w:tc>
          <w:tcPr>
            <w:tcW w:w="407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Основы религиозных культур и светской этики</w:t>
            </w:r>
          </w:p>
        </w:tc>
        <w:tc>
          <w:tcPr>
            <w:tcW w:w="164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72</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24</w:t>
            </w:r>
          </w:p>
        </w:tc>
        <w:tc>
          <w:tcPr>
            <w:tcW w:w="93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77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highlight w:val="yellow"/>
                <w:lang w:eastAsia="ru-RU"/>
              </w:rPr>
            </w:pPr>
          </w:p>
        </w:tc>
        <w:tc>
          <w:tcPr>
            <w:tcW w:w="60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highlight w:val="yellow"/>
                <w:lang w:eastAsia="ru-RU"/>
              </w:rPr>
            </w:pP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highlight w:val="yellow"/>
                <w:lang w:eastAsia="ru-RU"/>
              </w:rPr>
            </w:pP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rPr>
                <w:rFonts w:ascii="Times New Roman" w:eastAsia="Calibri" w:hAnsi="Times New Roman"/>
                <w:sz w:val="24"/>
                <w:szCs w:val="24"/>
                <w:lang w:val="en-US" w:eastAsia="ru-RU"/>
              </w:rPr>
            </w:pPr>
            <w:r>
              <w:rPr>
                <w:rFonts w:ascii="Times New Roman" w:eastAsia="Calibri" w:hAnsi="Times New Roman"/>
                <w:sz w:val="24"/>
                <w:szCs w:val="24"/>
                <w:lang w:eastAsia="ru-RU"/>
              </w:rPr>
              <w:t>48</w:t>
            </w:r>
          </w:p>
        </w:tc>
      </w:tr>
      <w:tr w:rsidR="0057145D" w:rsidRPr="00961889" w:rsidTr="0057145D">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ОП.17</w:t>
            </w:r>
          </w:p>
        </w:tc>
        <w:tc>
          <w:tcPr>
            <w:tcW w:w="407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Допинг в спорте</w:t>
            </w:r>
          </w:p>
        </w:tc>
        <w:tc>
          <w:tcPr>
            <w:tcW w:w="164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perscript"/>
                <w:lang w:eastAsia="ru-RU"/>
              </w:rPr>
              <w:t>5</w:t>
            </w:r>
            <w:r>
              <w:rPr>
                <w:rFonts w:ascii="Times New Roman" w:eastAsia="Calibri" w:hAnsi="Times New Roman"/>
                <w:sz w:val="24"/>
                <w:szCs w:val="24"/>
                <w:vertAlign w:val="subscript"/>
                <w:lang w:eastAsia="ru-RU"/>
              </w:rPr>
              <w:t>7</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81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93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7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567"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57145D" w:rsidRDefault="0057145D" w:rsidP="0057145D">
            <w:pPr>
              <w:rPr>
                <w:rFonts w:ascii="Times New Roman" w:eastAsia="Calibri" w:hAnsi="Times New Roman"/>
                <w:sz w:val="24"/>
                <w:szCs w:val="24"/>
                <w:lang w:eastAsia="ru-RU"/>
              </w:rPr>
            </w:pPr>
          </w:p>
        </w:tc>
      </w:tr>
      <w:tr w:rsidR="0057145D" w:rsidRPr="00961889" w:rsidTr="0057145D">
        <w:tc>
          <w:tcPr>
            <w:tcW w:w="1366" w:type="dxa"/>
            <w:gridSpan w:val="2"/>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ПМ.00</w:t>
            </w:r>
          </w:p>
        </w:tc>
        <w:tc>
          <w:tcPr>
            <w:tcW w:w="4079" w:type="dxa"/>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Профессиональные модули</w:t>
            </w:r>
          </w:p>
        </w:tc>
        <w:tc>
          <w:tcPr>
            <w:tcW w:w="1647"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-/7/3</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735</w:t>
            </w:r>
          </w:p>
        </w:tc>
        <w:tc>
          <w:tcPr>
            <w:tcW w:w="819"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245</w:t>
            </w:r>
          </w:p>
        </w:tc>
        <w:tc>
          <w:tcPr>
            <w:tcW w:w="93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490</w:t>
            </w:r>
          </w:p>
        </w:tc>
        <w:tc>
          <w:tcPr>
            <w:tcW w:w="77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178</w:t>
            </w:r>
          </w:p>
        </w:tc>
        <w:tc>
          <w:tcPr>
            <w:tcW w:w="567"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10</w:t>
            </w:r>
          </w:p>
        </w:tc>
        <w:tc>
          <w:tcPr>
            <w:tcW w:w="604"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604"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r>
      <w:tr w:rsidR="0057145D" w:rsidRPr="00961889" w:rsidTr="0057145D">
        <w:tc>
          <w:tcPr>
            <w:tcW w:w="1366"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ПМ.01</w:t>
            </w:r>
          </w:p>
        </w:tc>
        <w:tc>
          <w:tcPr>
            <w:tcW w:w="4079"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Преподавание физической культуры по основным общеобразовательным программам</w:t>
            </w:r>
          </w:p>
        </w:tc>
        <w:tc>
          <w:tcPr>
            <w:tcW w:w="164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-/2+1(к)/1(к)</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308</w:t>
            </w:r>
          </w:p>
        </w:tc>
        <w:tc>
          <w:tcPr>
            <w:tcW w:w="81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103</w:t>
            </w:r>
          </w:p>
        </w:tc>
        <w:tc>
          <w:tcPr>
            <w:tcW w:w="93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205</w:t>
            </w:r>
          </w:p>
        </w:tc>
        <w:tc>
          <w:tcPr>
            <w:tcW w:w="7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72</w:t>
            </w:r>
          </w:p>
        </w:tc>
        <w:tc>
          <w:tcPr>
            <w:tcW w:w="567"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604"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МДК.01.01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Методика обучения предмету «Физическая культура»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-,-,-,-,ДЗ(к)</w:t>
            </w:r>
            <w:r>
              <w:rPr>
                <w:rFonts w:ascii="Times New Roman" w:eastAsia="Calibri" w:hAnsi="Times New Roman"/>
                <w:sz w:val="24"/>
                <w:szCs w:val="24"/>
                <w:vertAlign w:val="superscript"/>
                <w:lang w:eastAsia="ru-RU"/>
              </w:rPr>
              <w:t>2</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308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205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72</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УП.01.01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 xml:space="preserve">Практика наблюдений и показательных уроков </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ПП.01.01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Ознакомление с деятельностью учителя физической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ПП.01.02</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Практика пробных уроков</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 ДЗ(к)</w:t>
            </w:r>
            <w:r>
              <w:rPr>
                <w:rFonts w:ascii="Times New Roman" w:eastAsia="Calibri" w:hAnsi="Times New Roman"/>
                <w:sz w:val="24"/>
                <w:szCs w:val="24"/>
                <w:vertAlign w:val="superscript"/>
                <w:lang w:eastAsia="ru-RU"/>
              </w:rPr>
              <w:t>2</w:t>
            </w:r>
            <w:r>
              <w:rPr>
                <w:rFonts w:ascii="Times New Roman" w:eastAsia="Calibri" w:hAnsi="Times New Roman"/>
                <w:sz w:val="24"/>
                <w:szCs w:val="24"/>
                <w:vertAlign w:val="subscript"/>
                <w:lang w:eastAsia="ru-RU"/>
              </w:rPr>
              <w:t>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144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144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72р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36р</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ПМ.02.</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-/2+1(к)/1(к)</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238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159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66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МДК.02.01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Методика внеурочной работы и дополнительного образования в области физической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-,ДЗ(к)</w:t>
            </w:r>
            <w:r>
              <w:rPr>
                <w:rFonts w:ascii="Times New Roman" w:eastAsia="Calibri" w:hAnsi="Times New Roman"/>
                <w:sz w:val="24"/>
                <w:szCs w:val="24"/>
                <w:vertAlign w:val="superscript"/>
                <w:lang w:eastAsia="ru-RU"/>
              </w:rPr>
              <w:t>3</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238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159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95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УП.02.01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Подготовка к летней практике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ПП.02.01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Практика по внеурочной  работе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ДЗ(к)</w:t>
            </w:r>
            <w:r>
              <w:rPr>
                <w:rFonts w:ascii="Times New Roman" w:eastAsia="Calibri" w:hAnsi="Times New Roman"/>
                <w:sz w:val="24"/>
                <w:szCs w:val="24"/>
                <w:vertAlign w:val="superscript"/>
                <w:lang w:eastAsia="ru-RU"/>
              </w:rPr>
              <w:t>3</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72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ПП.02.02</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Летняя практика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144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144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144к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ПМ.03</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b/>
                <w:sz w:val="24"/>
                <w:szCs w:val="24"/>
                <w:lang w:eastAsia="ru-RU"/>
              </w:rPr>
            </w:pPr>
            <w:r>
              <w:rPr>
                <w:rFonts w:ascii="Times New Roman" w:eastAsia="Calibri" w:hAnsi="Times New Roman"/>
                <w:b/>
                <w:sz w:val="24"/>
                <w:szCs w:val="24"/>
                <w:lang w:eastAsia="ru-RU"/>
              </w:rPr>
              <w:t>Методическое обеспечение процесса физического воспитания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-/1(к)/1(к)</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186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62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b/>
                <w:sz w:val="24"/>
                <w:szCs w:val="24"/>
                <w:highlight w:val="yellow"/>
                <w:lang w:eastAsia="ru-RU"/>
              </w:rPr>
            </w:pPr>
            <w:r>
              <w:rPr>
                <w:rFonts w:ascii="Times New Roman" w:eastAsia="Calibri" w:hAnsi="Times New Roman"/>
                <w:b/>
                <w:sz w:val="24"/>
                <w:szCs w:val="24"/>
                <w:lang w:eastAsia="ru-RU"/>
              </w:rPr>
              <w:t>124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МДК.03.01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Теоретические и прикладные аспекты методической работы учителя физической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perscript"/>
                <w:lang w:eastAsia="ru-RU"/>
              </w:rPr>
            </w:pPr>
            <w:r>
              <w:rPr>
                <w:rFonts w:ascii="Times New Roman" w:eastAsia="Calibri" w:hAnsi="Times New Roman"/>
                <w:sz w:val="24"/>
                <w:szCs w:val="24"/>
                <w:lang w:eastAsia="ru-RU"/>
              </w:rPr>
              <w:t>-, ДЗ(к)</w:t>
            </w:r>
            <w:r>
              <w:rPr>
                <w:rFonts w:ascii="Times New Roman" w:eastAsia="Calibri" w:hAnsi="Times New Roman"/>
                <w:sz w:val="24"/>
                <w:szCs w:val="24"/>
                <w:vertAlign w:val="super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186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40</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val="en-US" w:eastAsia="ru-RU"/>
              </w:rPr>
            </w:pPr>
          </w:p>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60</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ПП.03.01</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Default="0057145D" w:rsidP="0057145D">
            <w:pPr>
              <w:rPr>
                <w:rFonts w:ascii="Times New Roman" w:eastAsia="Calibri" w:hAnsi="Times New Roman"/>
                <w:sz w:val="24"/>
                <w:szCs w:val="24"/>
                <w:lang w:eastAsia="ru-RU"/>
              </w:rPr>
            </w:pPr>
            <w:r>
              <w:rPr>
                <w:rFonts w:ascii="Times New Roman" w:eastAsia="Calibri" w:hAnsi="Times New Roman"/>
                <w:sz w:val="24"/>
                <w:szCs w:val="24"/>
                <w:lang w:eastAsia="ru-RU"/>
              </w:rPr>
              <w:t>Практика по методическому обеспечению процесса физического воспитания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vertAlign w:val="superscript"/>
                <w:lang w:eastAsia="ru-RU"/>
              </w:rPr>
            </w:pPr>
            <w:r>
              <w:rPr>
                <w:rFonts w:ascii="Times New Roman" w:eastAsia="Calibri" w:hAnsi="Times New Roman"/>
                <w:sz w:val="24"/>
                <w:szCs w:val="24"/>
                <w:lang w:eastAsia="ru-RU"/>
              </w:rPr>
              <w:t>ДЗ(к)</w:t>
            </w:r>
            <w:r>
              <w:rPr>
                <w:rFonts w:ascii="Times New Roman" w:eastAsia="Calibri" w:hAnsi="Times New Roman"/>
                <w:sz w:val="24"/>
                <w:szCs w:val="24"/>
                <w:vertAlign w:val="superscript"/>
                <w:lang w:eastAsia="ru-RU"/>
              </w:rPr>
              <w:t>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Default="0057145D" w:rsidP="0057145D">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36к</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Всего</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rPr>
                <w:rFonts w:ascii="Times New Roman" w:eastAsia="Calibri" w:hAnsi="Times New Roman"/>
                <w:b/>
                <w:sz w:val="24"/>
                <w:szCs w:val="24"/>
                <w:lang w:eastAsia="ru-RU"/>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7236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2412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4824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57145D" w:rsidRPr="00961889" w:rsidRDefault="0057145D" w:rsidP="0057145D">
            <w:pPr>
              <w:jc w:val="center"/>
              <w:rPr>
                <w:rFonts w:ascii="Times New Roman" w:eastAsia="Calibri" w:hAnsi="Times New Roman"/>
                <w:b/>
                <w:sz w:val="24"/>
                <w:szCs w:val="24"/>
                <w:lang w:val="en-US" w:eastAsia="ru-RU"/>
              </w:rPr>
            </w:pPr>
            <w:r w:rsidRPr="00961889">
              <w:rPr>
                <w:rFonts w:ascii="Times New Roman" w:eastAsia="Calibri" w:hAnsi="Times New Roman"/>
                <w:b/>
                <w:sz w:val="24"/>
                <w:szCs w:val="24"/>
                <w:lang w:eastAsia="ru-RU"/>
              </w:rPr>
              <w:t>241</w:t>
            </w:r>
            <w:r w:rsidRPr="00961889">
              <w:rPr>
                <w:rFonts w:ascii="Times New Roman" w:eastAsia="Calibri" w:hAnsi="Times New Roman"/>
                <w:b/>
                <w:sz w:val="24"/>
                <w:szCs w:val="24"/>
                <w:lang w:val="en-US" w:eastAsia="ru-RU"/>
              </w:rPr>
              <w:t>5</w:t>
            </w: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10</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612</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792</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612</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792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504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612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504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396</w:t>
            </w:r>
          </w:p>
        </w:tc>
      </w:tr>
      <w:tr w:rsidR="0057145D" w:rsidRPr="00961889" w:rsidTr="0057145D">
        <w:trPr>
          <w:trHeight w:val="241"/>
        </w:trPr>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ПДП</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Преддипломная практика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 нед</w:t>
            </w:r>
          </w:p>
        </w:tc>
      </w:tr>
      <w:tr w:rsidR="0057145D" w:rsidRPr="00961889" w:rsidTr="0057145D">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ГИА</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145D" w:rsidRPr="00961889" w:rsidRDefault="0057145D" w:rsidP="0057145D">
            <w:pP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Государственная итоговая аттестация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145D" w:rsidRPr="00961889" w:rsidRDefault="0057145D" w:rsidP="0057145D">
            <w:pPr>
              <w:jc w:val="center"/>
              <w:rPr>
                <w:rFonts w:ascii="Times New Roman" w:eastAsia="Calibri" w:hAnsi="Times New Roman"/>
                <w:sz w:val="24"/>
                <w:szCs w:val="24"/>
                <w:lang w:eastAsia="ru-RU"/>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145D" w:rsidRPr="00961889" w:rsidRDefault="0057145D" w:rsidP="0057145D">
            <w:pPr>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 нед</w:t>
            </w:r>
          </w:p>
        </w:tc>
      </w:tr>
      <w:tr w:rsidR="0057145D" w:rsidRPr="00961889" w:rsidTr="0057145D">
        <w:trPr>
          <w:trHeight w:val="552"/>
        </w:trPr>
        <w:tc>
          <w:tcPr>
            <w:tcW w:w="8730" w:type="dxa"/>
            <w:gridSpan w:val="6"/>
            <w:vMerge w:val="restart"/>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57145D" w:rsidRPr="00961889" w:rsidRDefault="0057145D" w:rsidP="0057145D">
            <w:pPr>
              <w:ind w:right="113"/>
              <w:jc w:val="center"/>
              <w:rPr>
                <w:rFonts w:ascii="Times New Roman" w:eastAsia="Calibri" w:hAnsi="Times New Roman"/>
                <w:sz w:val="24"/>
                <w:szCs w:val="24"/>
                <w:lang w:eastAsia="ru-RU"/>
              </w:rPr>
            </w:pPr>
          </w:p>
          <w:p w:rsidR="0057145D" w:rsidRPr="00961889" w:rsidRDefault="0057145D" w:rsidP="0057145D">
            <w:pPr>
              <w:ind w:right="113"/>
              <w:jc w:val="center"/>
              <w:rPr>
                <w:rFonts w:ascii="Times New Roman" w:eastAsia="Calibri" w:hAnsi="Times New Roman"/>
                <w:b/>
                <w:sz w:val="24"/>
                <w:szCs w:val="24"/>
                <w:lang w:eastAsia="ru-RU"/>
              </w:rPr>
            </w:pPr>
          </w:p>
          <w:p w:rsidR="0057145D" w:rsidRPr="00961889" w:rsidRDefault="0057145D" w:rsidP="0057145D">
            <w:pPr>
              <w:ind w:right="113"/>
              <w:rPr>
                <w:rFonts w:ascii="Times New Roman" w:eastAsia="Calibri" w:hAnsi="Times New Roman"/>
                <w:sz w:val="24"/>
                <w:szCs w:val="24"/>
                <w:lang w:eastAsia="ru-RU"/>
              </w:rPr>
            </w:pPr>
            <w:r w:rsidRPr="00961889">
              <w:rPr>
                <w:rFonts w:ascii="Times New Roman" w:eastAsia="Calibri" w:hAnsi="Times New Roman"/>
                <w:b/>
                <w:sz w:val="24"/>
                <w:szCs w:val="24"/>
                <w:lang w:eastAsia="ru-RU"/>
              </w:rPr>
              <w:t>Консультации</w:t>
            </w:r>
            <w:r w:rsidRPr="00961889">
              <w:rPr>
                <w:rFonts w:ascii="Times New Roman" w:eastAsia="Calibri" w:hAnsi="Times New Roman"/>
                <w:sz w:val="24"/>
                <w:szCs w:val="24"/>
                <w:lang w:eastAsia="ru-RU"/>
              </w:rPr>
              <w:t xml:space="preserve"> из расчёта 4 часа на одного обучающегося на каждый год обучения</w:t>
            </w:r>
          </w:p>
          <w:p w:rsidR="0057145D" w:rsidRPr="00961889" w:rsidRDefault="0057145D" w:rsidP="0057145D">
            <w:pPr>
              <w:ind w:right="113"/>
              <w:jc w:val="center"/>
              <w:rPr>
                <w:rFonts w:ascii="Times New Roman" w:eastAsia="Calibri" w:hAnsi="Times New Roman"/>
                <w:sz w:val="24"/>
                <w:szCs w:val="24"/>
                <w:lang w:eastAsia="ru-RU"/>
              </w:rPr>
            </w:pPr>
          </w:p>
          <w:p w:rsidR="0057145D" w:rsidRPr="00961889" w:rsidRDefault="0057145D" w:rsidP="0057145D">
            <w:pPr>
              <w:ind w:right="113"/>
              <w:jc w:val="center"/>
              <w:rPr>
                <w:rFonts w:ascii="Times New Roman" w:eastAsia="Calibri" w:hAnsi="Times New Roman"/>
                <w:b/>
                <w:sz w:val="24"/>
                <w:szCs w:val="24"/>
                <w:lang w:eastAsia="ru-RU"/>
              </w:rPr>
            </w:pPr>
          </w:p>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b/>
                <w:sz w:val="24"/>
                <w:szCs w:val="24"/>
                <w:lang w:eastAsia="ru-RU"/>
              </w:rPr>
              <w:t>Государственная итоговая аттестация</w:t>
            </w:r>
          </w:p>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b/>
                <w:sz w:val="24"/>
                <w:szCs w:val="24"/>
                <w:lang w:eastAsia="ru-RU"/>
              </w:rPr>
              <w:t>1.Программа углубленной подготовки</w:t>
            </w:r>
          </w:p>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1.1Дипломные работы (обязательно для СПО)</w:t>
            </w:r>
          </w:p>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 xml:space="preserve">Выполнение дипломной работы с </w:t>
            </w:r>
            <w:r w:rsidRPr="00961889">
              <w:rPr>
                <w:rFonts w:ascii="Times New Roman" w:eastAsia="Calibri" w:hAnsi="Times New Roman"/>
                <w:sz w:val="24"/>
                <w:szCs w:val="24"/>
                <w:u w:val="single"/>
                <w:lang w:eastAsia="ru-RU"/>
              </w:rPr>
              <w:t>18 мая</w:t>
            </w:r>
            <w:r w:rsidRPr="00961889">
              <w:rPr>
                <w:rFonts w:ascii="Times New Roman" w:eastAsia="Calibri" w:hAnsi="Times New Roman"/>
                <w:sz w:val="24"/>
                <w:szCs w:val="24"/>
                <w:lang w:eastAsia="ru-RU"/>
              </w:rPr>
              <w:t xml:space="preserve">  по </w:t>
            </w:r>
            <w:r w:rsidRPr="00961889">
              <w:rPr>
                <w:rFonts w:ascii="Times New Roman" w:eastAsia="Calibri" w:hAnsi="Times New Roman"/>
                <w:sz w:val="24"/>
                <w:szCs w:val="24"/>
                <w:u w:val="single"/>
                <w:lang w:eastAsia="ru-RU"/>
              </w:rPr>
              <w:t>14 июня</w:t>
            </w:r>
            <w:r w:rsidRPr="00961889">
              <w:rPr>
                <w:rFonts w:ascii="Times New Roman" w:eastAsia="Calibri" w:hAnsi="Times New Roman"/>
                <w:sz w:val="24"/>
                <w:szCs w:val="24"/>
                <w:lang w:eastAsia="ru-RU"/>
              </w:rPr>
              <w:t xml:space="preserve"> (всего 4 недели).</w:t>
            </w:r>
          </w:p>
          <w:p w:rsidR="0057145D" w:rsidRPr="00961889" w:rsidRDefault="0057145D" w:rsidP="0057145D">
            <w:pPr>
              <w:rPr>
                <w:rFonts w:ascii="Times New Roman" w:eastAsia="Calibri" w:hAnsi="Times New Roman"/>
                <w:sz w:val="24"/>
                <w:szCs w:val="24"/>
                <w:lang w:eastAsia="ru-RU"/>
              </w:rPr>
            </w:pPr>
            <w:r w:rsidRPr="00961889">
              <w:rPr>
                <w:rFonts w:ascii="Times New Roman" w:eastAsia="Calibri" w:hAnsi="Times New Roman"/>
                <w:sz w:val="24"/>
                <w:szCs w:val="24"/>
                <w:lang w:eastAsia="ru-RU"/>
              </w:rPr>
              <w:t xml:space="preserve">Защита дипломной работы с   </w:t>
            </w:r>
            <w:r w:rsidRPr="00961889">
              <w:rPr>
                <w:rFonts w:ascii="Times New Roman" w:eastAsia="Calibri" w:hAnsi="Times New Roman"/>
                <w:sz w:val="24"/>
                <w:szCs w:val="24"/>
                <w:u w:val="single"/>
                <w:lang w:eastAsia="ru-RU"/>
              </w:rPr>
              <w:t>15 июня</w:t>
            </w:r>
            <w:r w:rsidRPr="00961889">
              <w:rPr>
                <w:rFonts w:ascii="Times New Roman" w:eastAsia="Calibri" w:hAnsi="Times New Roman"/>
                <w:sz w:val="24"/>
                <w:szCs w:val="24"/>
                <w:lang w:eastAsia="ru-RU"/>
              </w:rPr>
              <w:t xml:space="preserve">  по  </w:t>
            </w:r>
            <w:r w:rsidRPr="00961889">
              <w:rPr>
                <w:rFonts w:ascii="Times New Roman" w:eastAsia="Calibri" w:hAnsi="Times New Roman"/>
                <w:sz w:val="24"/>
                <w:szCs w:val="24"/>
                <w:u w:val="single"/>
                <w:lang w:eastAsia="ru-RU"/>
              </w:rPr>
              <w:t>28 июня</w:t>
            </w:r>
            <w:r w:rsidRPr="00961889">
              <w:rPr>
                <w:rFonts w:ascii="Times New Roman" w:eastAsia="Calibri" w:hAnsi="Times New Roman"/>
                <w:sz w:val="24"/>
                <w:szCs w:val="24"/>
                <w:lang w:eastAsia="ru-RU"/>
              </w:rPr>
              <w:t xml:space="preserve"> (всего 2 недели).</w:t>
            </w:r>
          </w:p>
        </w:tc>
        <w:tc>
          <w:tcPr>
            <w:tcW w:w="93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57145D" w:rsidRPr="00961889" w:rsidRDefault="0057145D" w:rsidP="0057145D">
            <w:pPr>
              <w:ind w:right="113"/>
              <w:jc w:val="center"/>
              <w:rPr>
                <w:rFonts w:ascii="Times New Roman" w:eastAsia="Calibri" w:hAnsi="Times New Roman"/>
                <w:b/>
                <w:sz w:val="24"/>
                <w:szCs w:val="24"/>
                <w:lang w:eastAsia="ru-RU"/>
              </w:rPr>
            </w:pPr>
            <w:r w:rsidRPr="00961889">
              <w:rPr>
                <w:rFonts w:ascii="Times New Roman" w:eastAsia="Calibri" w:hAnsi="Times New Roman"/>
                <w:b/>
                <w:sz w:val="24"/>
                <w:szCs w:val="24"/>
                <w:lang w:eastAsia="ru-RU"/>
              </w:rPr>
              <w:t>Всего</w:t>
            </w:r>
          </w:p>
        </w:tc>
        <w:tc>
          <w:tcPr>
            <w:tcW w:w="1342"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дисциплин</w:t>
            </w:r>
          </w:p>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и МДК</w:t>
            </w:r>
          </w:p>
        </w:tc>
        <w:tc>
          <w:tcPr>
            <w:tcW w:w="604"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12</w:t>
            </w:r>
          </w:p>
        </w:tc>
        <w:tc>
          <w:tcPr>
            <w:tcW w:w="60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12</w:t>
            </w: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15</w:t>
            </w:r>
          </w:p>
        </w:tc>
        <w:tc>
          <w:tcPr>
            <w:tcW w:w="59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14</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r>
      <w:tr w:rsidR="0057145D" w:rsidRPr="00961889" w:rsidTr="0057145D">
        <w:trPr>
          <w:trHeight w:val="552"/>
        </w:trPr>
        <w:tc>
          <w:tcPr>
            <w:tcW w:w="8730"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sz w:val="24"/>
                <w:szCs w:val="24"/>
                <w:lang w:eastAsia="ru-RU"/>
              </w:rPr>
            </w:pPr>
          </w:p>
        </w:tc>
        <w:tc>
          <w:tcPr>
            <w:tcW w:w="93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p>
        </w:tc>
        <w:tc>
          <w:tcPr>
            <w:tcW w:w="1342"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учебной практики</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r>
      <w:tr w:rsidR="0057145D" w:rsidRPr="00961889" w:rsidTr="0057145D">
        <w:trPr>
          <w:trHeight w:val="552"/>
        </w:trPr>
        <w:tc>
          <w:tcPr>
            <w:tcW w:w="8730"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sz w:val="24"/>
                <w:szCs w:val="24"/>
                <w:lang w:eastAsia="ru-RU"/>
              </w:rPr>
            </w:pPr>
          </w:p>
        </w:tc>
        <w:tc>
          <w:tcPr>
            <w:tcW w:w="93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p>
        </w:tc>
        <w:tc>
          <w:tcPr>
            <w:tcW w:w="1342" w:type="dxa"/>
            <w:gridSpan w:val="2"/>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произв. практики</w:t>
            </w:r>
          </w:p>
        </w:tc>
        <w:tc>
          <w:tcPr>
            <w:tcW w:w="604" w:type="dxa"/>
            <w:tcBorders>
              <w:top w:val="single" w:sz="4" w:space="0" w:color="000000" w:themeColor="text1"/>
              <w:left w:val="single" w:sz="12" w:space="0" w:color="000000" w:themeColor="text1"/>
              <w:bottom w:val="single" w:sz="8" w:space="0" w:color="auto"/>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604"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216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72</w:t>
            </w:r>
          </w:p>
        </w:tc>
        <w:tc>
          <w:tcPr>
            <w:tcW w:w="713" w:type="dxa"/>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72</w:t>
            </w:r>
          </w:p>
        </w:tc>
      </w:tr>
      <w:tr w:rsidR="0057145D" w:rsidRPr="00961889" w:rsidTr="0057145D">
        <w:trPr>
          <w:trHeight w:val="552"/>
        </w:trPr>
        <w:tc>
          <w:tcPr>
            <w:tcW w:w="8730"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sz w:val="24"/>
                <w:szCs w:val="24"/>
                <w:lang w:eastAsia="ru-RU"/>
              </w:rPr>
            </w:pPr>
          </w:p>
        </w:tc>
        <w:tc>
          <w:tcPr>
            <w:tcW w:w="93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p>
        </w:tc>
        <w:tc>
          <w:tcPr>
            <w:tcW w:w="1342" w:type="dxa"/>
            <w:gridSpan w:val="2"/>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преддип. практики</w:t>
            </w:r>
          </w:p>
        </w:tc>
        <w:tc>
          <w:tcPr>
            <w:tcW w:w="604" w:type="dxa"/>
            <w:tcBorders>
              <w:top w:val="single" w:sz="8" w:space="0" w:color="auto"/>
              <w:left w:val="single" w:sz="12"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604"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713" w:type="dxa"/>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144</w:t>
            </w:r>
          </w:p>
        </w:tc>
      </w:tr>
      <w:tr w:rsidR="0057145D" w:rsidRPr="00961889" w:rsidTr="0057145D">
        <w:trPr>
          <w:trHeight w:val="552"/>
        </w:trPr>
        <w:tc>
          <w:tcPr>
            <w:tcW w:w="8730"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sz w:val="24"/>
                <w:szCs w:val="24"/>
                <w:lang w:eastAsia="ru-RU"/>
              </w:rPr>
            </w:pPr>
          </w:p>
        </w:tc>
        <w:tc>
          <w:tcPr>
            <w:tcW w:w="93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p>
        </w:tc>
        <w:tc>
          <w:tcPr>
            <w:tcW w:w="1342"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экзаменов</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1</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w:t>
            </w:r>
          </w:p>
        </w:tc>
      </w:tr>
      <w:tr w:rsidR="0057145D" w:rsidRPr="00961889" w:rsidTr="0057145D">
        <w:trPr>
          <w:trHeight w:val="552"/>
        </w:trPr>
        <w:tc>
          <w:tcPr>
            <w:tcW w:w="8730"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sz w:val="24"/>
                <w:szCs w:val="24"/>
                <w:lang w:eastAsia="ru-RU"/>
              </w:rPr>
            </w:pPr>
          </w:p>
        </w:tc>
        <w:tc>
          <w:tcPr>
            <w:tcW w:w="93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rPr>
                <w:rFonts w:ascii="Times New Roman" w:eastAsia="Calibri" w:hAnsi="Times New Roman"/>
                <w:b/>
                <w:sz w:val="24"/>
                <w:szCs w:val="24"/>
                <w:lang w:eastAsia="ru-RU"/>
              </w:rPr>
            </w:pPr>
          </w:p>
        </w:tc>
        <w:tc>
          <w:tcPr>
            <w:tcW w:w="1342"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диффер.</w:t>
            </w:r>
          </w:p>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зачётов</w:t>
            </w:r>
          </w:p>
        </w:tc>
        <w:tc>
          <w:tcPr>
            <w:tcW w:w="60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4</w:t>
            </w:r>
          </w:p>
        </w:tc>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3</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57145D" w:rsidRPr="00961889" w:rsidRDefault="0057145D" w:rsidP="0057145D">
            <w:pPr>
              <w:jc w:val="center"/>
              <w:rPr>
                <w:rFonts w:ascii="Times New Roman" w:eastAsia="Calibri" w:hAnsi="Times New Roman"/>
                <w:sz w:val="24"/>
                <w:szCs w:val="24"/>
                <w:lang w:eastAsia="ru-RU"/>
              </w:rPr>
            </w:pPr>
            <w:r w:rsidRPr="00961889">
              <w:rPr>
                <w:rFonts w:ascii="Times New Roman" w:eastAsia="Calibri" w:hAnsi="Times New Roman"/>
                <w:sz w:val="24"/>
                <w:szCs w:val="24"/>
                <w:lang w:eastAsia="ru-RU"/>
              </w:rPr>
              <w:t>8</w:t>
            </w:r>
          </w:p>
        </w:tc>
      </w:tr>
    </w:tbl>
    <w:p w:rsidR="00961889" w:rsidRPr="00961889" w:rsidRDefault="00961889" w:rsidP="00961889">
      <w:pPr>
        <w:spacing w:after="0" w:line="240" w:lineRule="auto"/>
        <w:rPr>
          <w:rFonts w:ascii="Times New Roman" w:eastAsia="Calibri" w:hAnsi="Times New Roman" w:cs="Times New Roman"/>
          <w:sz w:val="24"/>
          <w:szCs w:val="24"/>
        </w:rPr>
      </w:pPr>
      <w:r w:rsidRPr="00961889">
        <w:rPr>
          <w:rFonts w:ascii="Times New Roman" w:eastAsia="Calibri" w:hAnsi="Times New Roman" w:cs="Times New Roman"/>
          <w:sz w:val="20"/>
          <w:szCs w:val="20"/>
        </w:rPr>
        <w:t>ДЗ (к)</w:t>
      </w:r>
      <w:r w:rsidRPr="00961889">
        <w:rPr>
          <w:rFonts w:ascii="Times New Roman" w:eastAsia="Calibri" w:hAnsi="Times New Roman" w:cs="Times New Roman"/>
          <w:sz w:val="20"/>
          <w:szCs w:val="20"/>
          <w:vertAlign w:val="superscript"/>
        </w:rPr>
        <w:t>1</w:t>
      </w:r>
      <w:r w:rsidRPr="00961889">
        <w:rPr>
          <w:rFonts w:ascii="Times New Roman" w:eastAsia="Calibri" w:hAnsi="Times New Roman" w:cs="Times New Roman"/>
          <w:sz w:val="20"/>
          <w:szCs w:val="20"/>
          <w:vertAlign w:val="subscript"/>
        </w:rPr>
        <w:t>6</w:t>
      </w:r>
      <w:r w:rsidRPr="00961889">
        <w:rPr>
          <w:rFonts w:ascii="Times New Roman" w:eastAsia="Calibri" w:hAnsi="Times New Roman" w:cs="Times New Roman"/>
          <w:sz w:val="20"/>
          <w:szCs w:val="20"/>
        </w:rPr>
        <w:t xml:space="preserve">  -  комплексный дифференцированный зачёт (верхний индекс показывает, какие УД, МДК, практики входят в комплексный ДЗ, нижний индекс – семестр, в котором ДЗ проводится)</w:t>
      </w:r>
    </w:p>
    <w:p w:rsidR="00961889" w:rsidRPr="00961889" w:rsidRDefault="00961889" w:rsidP="00961889">
      <w:pPr>
        <w:spacing w:after="0" w:line="240" w:lineRule="auto"/>
        <w:rPr>
          <w:rFonts w:ascii="Times New Roman" w:eastAsia="Calibri" w:hAnsi="Times New Roman" w:cs="Times New Roman"/>
          <w:sz w:val="20"/>
          <w:szCs w:val="20"/>
        </w:rPr>
      </w:pPr>
      <w:r w:rsidRPr="00961889">
        <w:rPr>
          <w:rFonts w:ascii="Times New Roman" w:eastAsia="Calibri" w:hAnsi="Times New Roman" w:cs="Times New Roman"/>
          <w:sz w:val="20"/>
          <w:szCs w:val="20"/>
        </w:rPr>
        <w:t>*- профильные учебные дисциплины</w:t>
      </w:r>
    </w:p>
    <w:p w:rsidR="00961889" w:rsidRPr="00961889" w:rsidRDefault="00961889" w:rsidP="00961889">
      <w:pPr>
        <w:jc w:val="center"/>
        <w:rPr>
          <w:rFonts w:ascii="Times New Roman" w:eastAsia="Times New Roman" w:hAnsi="Times New Roman" w:cs="Times New Roman"/>
          <w:b/>
          <w:w w:val="90"/>
          <w:sz w:val="24"/>
          <w:szCs w:val="24"/>
          <w:lang w:eastAsia="ru-RU"/>
        </w:rPr>
      </w:pPr>
    </w:p>
    <w:p w:rsidR="00961889" w:rsidRPr="00961889" w:rsidRDefault="00961889" w:rsidP="00961889">
      <w:pPr>
        <w:jc w:val="center"/>
        <w:rPr>
          <w:rFonts w:ascii="Times New Roman" w:eastAsia="Calibri" w:hAnsi="Times New Roman" w:cs="Times New Roman"/>
          <w:sz w:val="20"/>
          <w:szCs w:val="20"/>
        </w:rPr>
      </w:pPr>
      <w:r w:rsidRPr="00961889">
        <w:rPr>
          <w:rFonts w:ascii="Times New Roman" w:eastAsia="Times New Roman" w:hAnsi="Times New Roman" w:cs="Times New Roman"/>
          <w:b/>
          <w:w w:val="90"/>
          <w:sz w:val="24"/>
          <w:szCs w:val="24"/>
          <w:lang w:eastAsia="ru-RU"/>
        </w:rPr>
        <w:t>5. Перечень кабинетов, лабораторий, мастерских и др. для подготовки по специальности 49.02.01 Физическая культура</w:t>
      </w:r>
    </w:p>
    <w:p w:rsidR="00961889" w:rsidRPr="00961889" w:rsidRDefault="00961889" w:rsidP="00961889">
      <w:pPr>
        <w:spacing w:after="0" w:line="240" w:lineRule="auto"/>
        <w:jc w:val="center"/>
        <w:rPr>
          <w:rFonts w:ascii="Times New Roman" w:eastAsia="Times New Roman" w:hAnsi="Times New Roman" w:cs="Times New Roman"/>
          <w:b/>
          <w:w w:val="90"/>
          <w:sz w:val="24"/>
          <w:szCs w:val="24"/>
          <w:lang w:eastAsia="ru-RU"/>
        </w:rPr>
      </w:pPr>
    </w:p>
    <w:tbl>
      <w:tblPr>
        <w:tblpPr w:leftFromText="180" w:rightFromText="180" w:bottomFromText="200" w:vertAnchor="text" w:horzAnchor="page" w:tblpX="4119"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920"/>
      </w:tblGrid>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w:t>
            </w:r>
          </w:p>
        </w:tc>
        <w:tc>
          <w:tcPr>
            <w:tcW w:w="7920"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Наименование</w:t>
            </w:r>
          </w:p>
        </w:tc>
      </w:tr>
      <w:tr w:rsidR="00961889" w:rsidRPr="00961889" w:rsidTr="00805A09">
        <w:tc>
          <w:tcPr>
            <w:tcW w:w="8422" w:type="dxa"/>
            <w:gridSpan w:val="2"/>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tabs>
                <w:tab w:val="left" w:pos="345"/>
              </w:tabs>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Кабинеты:</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Лечебной физической культуры, врачебного контроля и массажа</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Теории  и истории физического воспитания</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5.</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Методики физического воспитания</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Педагогики и психологии</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Иностранного языка</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17.</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Анатомии,  физиологии, и гигиены человека</w:t>
            </w:r>
          </w:p>
        </w:tc>
      </w:tr>
      <w:tr w:rsidR="00961889" w:rsidRPr="00961889" w:rsidTr="00805A09">
        <w:trPr>
          <w:trHeight w:val="233"/>
        </w:trPr>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21.</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Гуманитарных и социально-экономических дисциплин</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8.</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Информатики и информационно-коммуникационных технологий</w:t>
            </w:r>
          </w:p>
        </w:tc>
      </w:tr>
      <w:tr w:rsidR="00961889" w:rsidRPr="00961889" w:rsidTr="00805A09">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61889" w:rsidRPr="00961889" w:rsidRDefault="00961889" w:rsidP="00961889">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Лаборатории:</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Спортивного инвентаря</w:t>
            </w:r>
          </w:p>
        </w:tc>
      </w:tr>
      <w:tr w:rsidR="00961889" w:rsidRPr="00961889" w:rsidTr="00805A09">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61889" w:rsidRPr="00961889" w:rsidRDefault="00961889" w:rsidP="00961889">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Спортивный комплекс:</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Универсальный спортивный зал</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Зал гимнастики</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 xml:space="preserve">Зал ритмики </w:t>
            </w:r>
          </w:p>
        </w:tc>
      </w:tr>
      <w:tr w:rsidR="00961889" w:rsidRPr="00961889" w:rsidTr="00805A09">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61889" w:rsidRPr="00961889" w:rsidRDefault="00961889" w:rsidP="00961889">
            <w:pPr>
              <w:spacing w:after="0" w:line="240" w:lineRule="auto"/>
              <w:jc w:val="center"/>
              <w:rPr>
                <w:rFonts w:ascii="Times New Roman" w:eastAsia="Times New Roman" w:hAnsi="Times New Roman" w:cs="Times New Roman"/>
                <w:b/>
                <w:w w:val="90"/>
                <w:sz w:val="24"/>
                <w:szCs w:val="24"/>
                <w:lang w:eastAsia="ru-RU"/>
              </w:rPr>
            </w:pPr>
            <w:r w:rsidRPr="00961889">
              <w:rPr>
                <w:rFonts w:ascii="Times New Roman" w:eastAsia="Times New Roman" w:hAnsi="Times New Roman" w:cs="Times New Roman"/>
                <w:b/>
                <w:w w:val="90"/>
                <w:sz w:val="24"/>
                <w:szCs w:val="24"/>
                <w:lang w:eastAsia="ru-RU"/>
              </w:rPr>
              <w:t>Залы:</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Библиотека, читальный зал с выходом в интернет</w:t>
            </w:r>
          </w:p>
        </w:tc>
      </w:tr>
      <w:tr w:rsidR="00961889" w:rsidRPr="00961889" w:rsidTr="00805A09">
        <w:tc>
          <w:tcPr>
            <w:tcW w:w="502" w:type="dxa"/>
            <w:tcBorders>
              <w:top w:val="single" w:sz="4" w:space="0" w:color="auto"/>
              <w:left w:val="single" w:sz="4" w:space="0" w:color="auto"/>
              <w:bottom w:val="single" w:sz="4" w:space="0" w:color="auto"/>
              <w:right w:val="single" w:sz="4" w:space="0" w:color="auto"/>
            </w:tcBorders>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61889" w:rsidRPr="00961889" w:rsidRDefault="00961889" w:rsidP="00961889">
            <w:pPr>
              <w:spacing w:after="0" w:line="240" w:lineRule="auto"/>
              <w:rPr>
                <w:rFonts w:ascii="Times New Roman" w:eastAsia="Times New Roman" w:hAnsi="Times New Roman" w:cs="Times New Roman"/>
                <w:w w:val="90"/>
                <w:sz w:val="24"/>
                <w:szCs w:val="24"/>
                <w:lang w:eastAsia="ru-RU"/>
              </w:rPr>
            </w:pPr>
            <w:r w:rsidRPr="00961889">
              <w:rPr>
                <w:rFonts w:ascii="Times New Roman" w:eastAsia="Times New Roman" w:hAnsi="Times New Roman" w:cs="Times New Roman"/>
                <w:w w:val="90"/>
                <w:sz w:val="24"/>
                <w:szCs w:val="24"/>
                <w:lang w:eastAsia="ru-RU"/>
              </w:rPr>
              <w:t>Актовый зал</w:t>
            </w:r>
          </w:p>
        </w:tc>
      </w:tr>
    </w:tbl>
    <w:p w:rsidR="00961889" w:rsidRPr="00961889" w:rsidRDefault="00961889" w:rsidP="00961889">
      <w:pPr>
        <w:rPr>
          <w:rFonts w:ascii="Times New Roman" w:eastAsia="Calibri" w:hAnsi="Times New Roman" w:cs="Times New Roman"/>
          <w:sz w:val="24"/>
          <w:szCs w:val="24"/>
        </w:rPr>
      </w:pPr>
      <w:r w:rsidRPr="00961889">
        <w:rPr>
          <w:rFonts w:ascii="Times New Roman" w:eastAsia="Times New Roman" w:hAnsi="Times New Roman" w:cs="Times New Roman"/>
          <w:w w:val="90"/>
          <w:sz w:val="24"/>
          <w:szCs w:val="24"/>
          <w:lang w:eastAsia="ru-RU"/>
        </w:rPr>
        <w:t xml:space="preserve"> </w:t>
      </w:r>
    </w:p>
    <w:p w:rsidR="00961889" w:rsidRPr="00961889" w:rsidRDefault="00961889" w:rsidP="00961889"/>
    <w:p w:rsidR="00650F70" w:rsidRDefault="00650F70" w:rsidP="00650F70"/>
    <w:sectPr w:rsidR="00650F70" w:rsidSect="00805A09">
      <w:headerReference w:type="default" r:id="rId17"/>
      <w:pgSz w:w="16838" w:h="11906" w:orient="landscape"/>
      <w:pgMar w:top="426"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42" w:rsidRDefault="00090142" w:rsidP="00961889">
      <w:pPr>
        <w:spacing w:after="0" w:line="240" w:lineRule="auto"/>
      </w:pPr>
      <w:r>
        <w:separator/>
      </w:r>
    </w:p>
  </w:endnote>
  <w:endnote w:type="continuationSeparator" w:id="0">
    <w:p w:rsidR="00090142" w:rsidRDefault="00090142" w:rsidP="0096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IDFont+F1">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618212"/>
      <w:docPartObj>
        <w:docPartGallery w:val="Page Numbers (Bottom of Page)"/>
        <w:docPartUnique/>
      </w:docPartObj>
    </w:sdtPr>
    <w:sdtEndPr/>
    <w:sdtContent>
      <w:p w:rsidR="00805A09" w:rsidRDefault="00805A09">
        <w:pPr>
          <w:pStyle w:val="a7"/>
          <w:jc w:val="right"/>
        </w:pPr>
        <w:r>
          <w:fldChar w:fldCharType="begin"/>
        </w:r>
        <w:r>
          <w:instrText>PAGE   \* MERGEFORMAT</w:instrText>
        </w:r>
        <w:r>
          <w:fldChar w:fldCharType="separate"/>
        </w:r>
        <w:r w:rsidR="00E14425">
          <w:rPr>
            <w:noProof/>
          </w:rPr>
          <w:t>1</w:t>
        </w:r>
        <w:r>
          <w:fldChar w:fldCharType="end"/>
        </w:r>
      </w:p>
    </w:sdtContent>
  </w:sdt>
  <w:p w:rsidR="00805A09" w:rsidRDefault="00805A0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740186"/>
      <w:docPartObj>
        <w:docPartGallery w:val="Page Numbers (Bottom of Page)"/>
        <w:docPartUnique/>
      </w:docPartObj>
    </w:sdtPr>
    <w:sdtEndPr/>
    <w:sdtContent>
      <w:p w:rsidR="00805A09" w:rsidRDefault="00805A09">
        <w:pPr>
          <w:pStyle w:val="a7"/>
          <w:jc w:val="right"/>
        </w:pPr>
        <w:r>
          <w:fldChar w:fldCharType="begin"/>
        </w:r>
        <w:r>
          <w:instrText>PAGE   \* MERGEFORMAT</w:instrText>
        </w:r>
        <w:r>
          <w:fldChar w:fldCharType="separate"/>
        </w:r>
        <w:r w:rsidR="00E14425">
          <w:rPr>
            <w:noProof/>
          </w:rPr>
          <w:t>21</w:t>
        </w:r>
        <w:r>
          <w:fldChar w:fldCharType="end"/>
        </w:r>
      </w:p>
    </w:sdtContent>
  </w:sdt>
  <w:p w:rsidR="00805A09" w:rsidRDefault="00805A0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42" w:rsidRDefault="00090142" w:rsidP="00961889">
      <w:pPr>
        <w:spacing w:after="0" w:line="240" w:lineRule="auto"/>
      </w:pPr>
      <w:r>
        <w:separator/>
      </w:r>
    </w:p>
  </w:footnote>
  <w:footnote w:type="continuationSeparator" w:id="0">
    <w:p w:rsidR="00090142" w:rsidRDefault="00090142" w:rsidP="0096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9" w:rsidRDefault="00805A0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E3B8A"/>
    <w:lvl w:ilvl="0">
      <w:numFmt w:val="bullet"/>
      <w:lvlText w:val="*"/>
      <w:lvlJc w:val="left"/>
      <w:pPr>
        <w:ind w:left="0" w:firstLine="0"/>
      </w:pPr>
    </w:lvl>
  </w:abstractNum>
  <w:abstractNum w:abstractNumId="1" w15:restartNumberingAfterBreak="0">
    <w:nsid w:val="00000001"/>
    <w:multiLevelType w:val="singleLevel"/>
    <w:tmpl w:val="00000001"/>
    <w:name w:val="WW8Num2"/>
    <w:lvl w:ilvl="0">
      <w:start w:val="1"/>
      <w:numFmt w:val="bullet"/>
      <w:lvlText w:val=""/>
      <w:lvlJc w:val="left"/>
      <w:pPr>
        <w:tabs>
          <w:tab w:val="num" w:pos="1276"/>
        </w:tabs>
        <w:ind w:left="1276" w:hanging="567"/>
      </w:pPr>
      <w:rPr>
        <w:rFonts w:ascii="Symbol" w:hAnsi="Symbol"/>
      </w:rPr>
    </w:lvl>
  </w:abstractNum>
  <w:abstractNum w:abstractNumId="2" w15:restartNumberingAfterBreak="0">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3"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5" w15:restartNumberingAfterBreak="0">
    <w:nsid w:val="01A83D06"/>
    <w:multiLevelType w:val="hybridMultilevel"/>
    <w:tmpl w:val="BDD8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54F62DC"/>
    <w:multiLevelType w:val="hybridMultilevel"/>
    <w:tmpl w:val="CB0645BA"/>
    <w:styleLink w:val="WW8Num41"/>
    <w:lvl w:ilvl="0" w:tplc="669E3B8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77E0C02"/>
    <w:multiLevelType w:val="hybridMultilevel"/>
    <w:tmpl w:val="C97E8D2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DC9353E"/>
    <w:multiLevelType w:val="multilevel"/>
    <w:tmpl w:val="E0D6EC12"/>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4" w15:restartNumberingAfterBreak="0">
    <w:nsid w:val="32DF51F8"/>
    <w:multiLevelType w:val="hybridMultilevel"/>
    <w:tmpl w:val="D23E34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35C50F7B"/>
    <w:multiLevelType w:val="hybridMultilevel"/>
    <w:tmpl w:val="A8D48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77D0559"/>
    <w:multiLevelType w:val="hybridMultilevel"/>
    <w:tmpl w:val="A6662292"/>
    <w:lvl w:ilvl="0" w:tplc="0419000F">
      <w:start w:val="1"/>
      <w:numFmt w:val="decimal"/>
      <w:lvlText w:val="%1."/>
      <w:lvlJc w:val="left"/>
      <w:pPr>
        <w:tabs>
          <w:tab w:val="num" w:pos="720"/>
        </w:tabs>
        <w:ind w:left="720" w:hanging="360"/>
      </w:pPr>
    </w:lvl>
    <w:lvl w:ilvl="1" w:tplc="F558C79C">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7CF2F3F"/>
    <w:multiLevelType w:val="hybridMultilevel"/>
    <w:tmpl w:val="7A9AE8E4"/>
    <w:lvl w:ilvl="0" w:tplc="FF8656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4083145"/>
    <w:multiLevelType w:val="multilevel"/>
    <w:tmpl w:val="C268C836"/>
    <w:styleLink w:val="WW8Num4"/>
    <w:lvl w:ilvl="0">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19" w15:restartNumberingAfterBreak="0">
    <w:nsid w:val="49F155E2"/>
    <w:multiLevelType w:val="hybridMultilevel"/>
    <w:tmpl w:val="3D98466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26CF1"/>
    <w:multiLevelType w:val="hybridMultilevel"/>
    <w:tmpl w:val="36909F06"/>
    <w:lvl w:ilvl="0" w:tplc="FF865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257766"/>
    <w:multiLevelType w:val="hybridMultilevel"/>
    <w:tmpl w:val="5E58AE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5831722"/>
    <w:multiLevelType w:val="hybridMultilevel"/>
    <w:tmpl w:val="58147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1D7B69"/>
    <w:multiLevelType w:val="hybridMultilevel"/>
    <w:tmpl w:val="68EA672A"/>
    <w:styleLink w:val="WW8Num21"/>
    <w:lvl w:ilvl="0" w:tplc="4DE8516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DC864D6"/>
    <w:multiLevelType w:val="hybridMultilevel"/>
    <w:tmpl w:val="7C100A34"/>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6" w15:restartNumberingAfterBreak="0">
    <w:nsid w:val="728705CD"/>
    <w:multiLevelType w:val="hybridMultilevel"/>
    <w:tmpl w:val="78EE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9952C6"/>
    <w:multiLevelType w:val="hybridMultilevel"/>
    <w:tmpl w:val="FF144A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9D93BF3"/>
    <w:multiLevelType w:val="multilevel"/>
    <w:tmpl w:val="0F1260FE"/>
    <w:styleLink w:val="WW8Num2"/>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start w:val="1"/>
      <w:numFmt w:val="decimal"/>
      <w:lvlText w:val="%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start w:val="1"/>
      <w:numFmt w:val="decimal"/>
      <w:lvlText w:val="%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start w:val="1"/>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29" w15:restartNumberingAfterBreak="0">
    <w:nsid w:val="7F2A3074"/>
    <w:multiLevelType w:val="hybridMultilevel"/>
    <w:tmpl w:val="54FA7E1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1"/>
  </w:num>
  <w:num w:numId="3">
    <w:abstractNumId w:val="6"/>
  </w:num>
  <w:num w:numId="4">
    <w:abstractNumId w:val="7"/>
  </w:num>
  <w:num w:numId="5">
    <w:abstractNumId w:val="21"/>
  </w:num>
  <w:num w:numId="6">
    <w:abstractNumId w:val="10"/>
  </w:num>
  <w:num w:numId="7">
    <w:abstractNumId w:val="17"/>
  </w:num>
  <w:num w:numId="8">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0">
    <w:abstractNumId w:val="29"/>
  </w:num>
  <w:num w:numId="11">
    <w:abstractNumId w:val="19"/>
  </w:num>
  <w:num w:numId="12">
    <w:abstractNumId w:val="28"/>
  </w:num>
  <w:num w:numId="13">
    <w:abstractNumId w:val="18"/>
  </w:num>
  <w:num w:numId="14">
    <w:abstractNumId w:val="23"/>
  </w:num>
  <w:num w:numId="15">
    <w:abstractNumId w:val="5"/>
  </w:num>
  <w:num w:numId="16">
    <w:abstractNumId w:val="20"/>
  </w:num>
  <w:num w:numId="1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4"/>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5"/>
  </w:num>
  <w:num w:numId="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E3"/>
    <w:rsid w:val="000454AC"/>
    <w:rsid w:val="00090142"/>
    <w:rsid w:val="0040239D"/>
    <w:rsid w:val="00465A37"/>
    <w:rsid w:val="0048789A"/>
    <w:rsid w:val="004C0CA1"/>
    <w:rsid w:val="00506982"/>
    <w:rsid w:val="005641E3"/>
    <w:rsid w:val="0057145D"/>
    <w:rsid w:val="005E4D7A"/>
    <w:rsid w:val="00650F70"/>
    <w:rsid w:val="00693B90"/>
    <w:rsid w:val="00712AB3"/>
    <w:rsid w:val="007B7585"/>
    <w:rsid w:val="00805A09"/>
    <w:rsid w:val="008A4688"/>
    <w:rsid w:val="00961889"/>
    <w:rsid w:val="00A0431E"/>
    <w:rsid w:val="00A474E6"/>
    <w:rsid w:val="00B446E3"/>
    <w:rsid w:val="00B543F8"/>
    <w:rsid w:val="00DB7B2B"/>
    <w:rsid w:val="00E14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5CF4"/>
  <w15:docId w15:val="{C4D01077-2725-4ADA-A205-FE18D8AB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641E3"/>
  </w:style>
  <w:style w:type="character" w:styleId="a3">
    <w:name w:val="Hyperlink"/>
    <w:basedOn w:val="a0"/>
    <w:uiPriority w:val="99"/>
    <w:semiHidden/>
    <w:unhideWhenUsed/>
    <w:rsid w:val="005641E3"/>
    <w:rPr>
      <w:color w:val="0000FF"/>
      <w:u w:val="single"/>
    </w:rPr>
  </w:style>
  <w:style w:type="character" w:styleId="a4">
    <w:name w:val="FollowedHyperlink"/>
    <w:basedOn w:val="a0"/>
    <w:uiPriority w:val="99"/>
    <w:semiHidden/>
    <w:unhideWhenUsed/>
    <w:rsid w:val="005641E3"/>
    <w:rPr>
      <w:color w:val="800080"/>
      <w:u w:val="single"/>
    </w:rPr>
  </w:style>
  <w:style w:type="paragraph" w:styleId="a5">
    <w:name w:val="header"/>
    <w:basedOn w:val="a"/>
    <w:link w:val="a6"/>
    <w:uiPriority w:val="99"/>
    <w:unhideWhenUsed/>
    <w:rsid w:val="005641E3"/>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5641E3"/>
    <w:rPr>
      <w:rFonts w:ascii="Calibri" w:eastAsia="Calibri" w:hAnsi="Calibri" w:cs="Times New Roman"/>
    </w:rPr>
  </w:style>
  <w:style w:type="paragraph" w:styleId="a7">
    <w:name w:val="footer"/>
    <w:basedOn w:val="a"/>
    <w:link w:val="a8"/>
    <w:uiPriority w:val="99"/>
    <w:unhideWhenUsed/>
    <w:rsid w:val="005641E3"/>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5641E3"/>
    <w:rPr>
      <w:rFonts w:ascii="Calibri" w:eastAsia="Calibri" w:hAnsi="Calibri" w:cs="Times New Roman"/>
    </w:rPr>
  </w:style>
  <w:style w:type="paragraph" w:styleId="a9">
    <w:name w:val="Balloon Text"/>
    <w:basedOn w:val="a"/>
    <w:link w:val="aa"/>
    <w:uiPriority w:val="99"/>
    <w:semiHidden/>
    <w:unhideWhenUsed/>
    <w:rsid w:val="005641E3"/>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5641E3"/>
    <w:rPr>
      <w:rFonts w:ascii="Tahoma" w:eastAsia="Calibri" w:hAnsi="Tahoma" w:cs="Tahoma"/>
      <w:sz w:val="16"/>
      <w:szCs w:val="16"/>
    </w:rPr>
  </w:style>
  <w:style w:type="paragraph" w:styleId="ab">
    <w:name w:val="No Spacing"/>
    <w:uiPriority w:val="1"/>
    <w:qFormat/>
    <w:rsid w:val="005641E3"/>
    <w:pPr>
      <w:spacing w:after="0" w:line="240" w:lineRule="auto"/>
    </w:pPr>
    <w:rPr>
      <w:rFonts w:ascii="Calibri" w:eastAsia="Calibri" w:hAnsi="Calibri" w:cs="Times New Roman"/>
    </w:rPr>
  </w:style>
  <w:style w:type="paragraph" w:styleId="ac">
    <w:name w:val="List Paragraph"/>
    <w:basedOn w:val="a"/>
    <w:uiPriority w:val="34"/>
    <w:qFormat/>
    <w:rsid w:val="005641E3"/>
    <w:pPr>
      <w:ind w:left="720"/>
      <w:contextualSpacing/>
    </w:pPr>
    <w:rPr>
      <w:rFonts w:ascii="Calibri" w:eastAsia="Calibri" w:hAnsi="Calibri" w:cs="Times New Roman"/>
    </w:rPr>
  </w:style>
  <w:style w:type="character" w:customStyle="1" w:styleId="22">
    <w:name w:val="Основной текст (22)_"/>
    <w:link w:val="221"/>
    <w:locked/>
    <w:rsid w:val="005641E3"/>
    <w:rPr>
      <w:rFonts w:ascii="Lucida Sans Unicode" w:hAnsi="Lucida Sans Unicode" w:cs="Lucida Sans Unicode"/>
      <w:shd w:val="clear" w:color="auto" w:fill="FFFFFF"/>
    </w:rPr>
  </w:style>
  <w:style w:type="paragraph" w:customStyle="1" w:styleId="221">
    <w:name w:val="Основной текст (22)1"/>
    <w:basedOn w:val="a"/>
    <w:link w:val="22"/>
    <w:rsid w:val="005641E3"/>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5641E3"/>
    <w:rPr>
      <w:rFonts w:ascii="Lucida Sans Unicode" w:hAnsi="Lucida Sans Unicode" w:cs="Lucida Sans Unicode"/>
      <w:shd w:val="clear" w:color="auto" w:fill="FFFFFF"/>
    </w:rPr>
  </w:style>
  <w:style w:type="paragraph" w:customStyle="1" w:styleId="120">
    <w:name w:val="Основной текст (12)"/>
    <w:basedOn w:val="a"/>
    <w:link w:val="12"/>
    <w:rsid w:val="005641E3"/>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5641E3"/>
    <w:rPr>
      <w:rFonts w:ascii="Lucida Sans Unicode" w:hAnsi="Lucida Sans Unicode" w:cs="Lucida Sans Unicode"/>
      <w:shd w:val="clear" w:color="auto" w:fill="FFFFFF"/>
    </w:rPr>
  </w:style>
  <w:style w:type="paragraph" w:customStyle="1" w:styleId="20">
    <w:name w:val="Заголовок №2"/>
    <w:basedOn w:val="a"/>
    <w:link w:val="2"/>
    <w:rsid w:val="005641E3"/>
    <w:pPr>
      <w:shd w:val="clear" w:color="auto" w:fill="FFFFFF"/>
      <w:spacing w:after="240" w:line="360" w:lineRule="exact"/>
      <w:ind w:hanging="360"/>
      <w:outlineLvl w:val="1"/>
    </w:pPr>
    <w:rPr>
      <w:rFonts w:ascii="Lucida Sans Unicode" w:hAnsi="Lucida Sans Unicode" w:cs="Lucida Sans Unicode"/>
    </w:rPr>
  </w:style>
  <w:style w:type="character" w:customStyle="1" w:styleId="121">
    <w:name w:val="Основной текст (12) + Полужирный"/>
    <w:rsid w:val="005641E3"/>
    <w:rPr>
      <w:rFonts w:ascii="Lucida Sans Unicode" w:hAnsi="Lucida Sans Unicode" w:cs="Lucida Sans Unicode" w:hint="default"/>
      <w:b/>
      <w:bCs/>
      <w:spacing w:val="0"/>
      <w:sz w:val="22"/>
      <w:szCs w:val="22"/>
    </w:rPr>
  </w:style>
  <w:style w:type="character" w:customStyle="1" w:styleId="21">
    <w:name w:val="Заголовок №2 + Полужирный"/>
    <w:rsid w:val="005641E3"/>
    <w:rPr>
      <w:rFonts w:ascii="Lucida Sans Unicode" w:hAnsi="Lucida Sans Unicode" w:cs="Lucida Sans Unicode" w:hint="default"/>
      <w:b/>
      <w:bCs/>
      <w:spacing w:val="0"/>
      <w:sz w:val="22"/>
      <w:szCs w:val="22"/>
    </w:rPr>
  </w:style>
  <w:style w:type="character" w:customStyle="1" w:styleId="229">
    <w:name w:val="Основной текст (22)9"/>
    <w:basedOn w:val="22"/>
    <w:rsid w:val="005641E3"/>
    <w:rPr>
      <w:rFonts w:ascii="Lucida Sans Unicode" w:hAnsi="Lucida Sans Unicode" w:cs="Lucida Sans Unicode"/>
      <w:shd w:val="clear" w:color="auto" w:fill="FFFFFF"/>
    </w:rPr>
  </w:style>
  <w:style w:type="character" w:customStyle="1" w:styleId="228">
    <w:name w:val="Основной текст (22)8"/>
    <w:rsid w:val="005641E3"/>
    <w:rPr>
      <w:rFonts w:ascii="Lucida Sans Unicode" w:hAnsi="Lucida Sans Unicode" w:cs="Lucida Sans Unicode" w:hint="default"/>
      <w:noProof/>
      <w:spacing w:val="0"/>
      <w:sz w:val="22"/>
      <w:szCs w:val="22"/>
    </w:rPr>
  </w:style>
  <w:style w:type="character" w:customStyle="1" w:styleId="210">
    <w:name w:val="Заголовок №2 + Полужирный1"/>
    <w:rsid w:val="005641E3"/>
    <w:rPr>
      <w:rFonts w:ascii="Lucida Sans Unicode" w:hAnsi="Lucida Sans Unicode" w:cs="Lucida Sans Unicode" w:hint="default"/>
      <w:b/>
      <w:bCs/>
      <w:spacing w:val="0"/>
      <w:sz w:val="22"/>
      <w:szCs w:val="22"/>
    </w:rPr>
  </w:style>
  <w:style w:type="character" w:customStyle="1" w:styleId="227">
    <w:name w:val="Основной текст (22)7"/>
    <w:basedOn w:val="22"/>
    <w:rsid w:val="005641E3"/>
    <w:rPr>
      <w:rFonts w:ascii="Lucida Sans Unicode" w:hAnsi="Lucida Sans Unicode" w:cs="Lucida Sans Unicode"/>
      <w:shd w:val="clear" w:color="auto" w:fill="FFFFFF"/>
    </w:rPr>
  </w:style>
  <w:style w:type="table" w:styleId="ad">
    <w:name w:val="Table Grid"/>
    <w:basedOn w:val="a1"/>
    <w:uiPriority w:val="59"/>
    <w:rsid w:val="005641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5641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5641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5641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5641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5641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5641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d"/>
    <w:uiPriority w:val="59"/>
    <w:rsid w:val="00564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41E3"/>
    <w:pPr>
      <w:autoSpaceDE w:val="0"/>
      <w:autoSpaceDN w:val="0"/>
      <w:adjustRightInd w:val="0"/>
      <w:spacing w:after="0" w:line="240" w:lineRule="auto"/>
    </w:pPr>
    <w:rPr>
      <w:rFonts w:ascii="Calibri" w:hAnsi="Calibri" w:cs="Calibri"/>
      <w:color w:val="000000"/>
      <w:sz w:val="24"/>
      <w:szCs w:val="24"/>
    </w:rPr>
  </w:style>
  <w:style w:type="table" w:customStyle="1" w:styleId="41">
    <w:name w:val="Сетка таблицы41"/>
    <w:basedOn w:val="a1"/>
    <w:next w:val="ad"/>
    <w:rsid w:val="00564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564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1"/>
    <w:basedOn w:val="a"/>
    <w:rsid w:val="005641E3"/>
    <w:pPr>
      <w:tabs>
        <w:tab w:val="left" w:pos="708"/>
      </w:tabs>
      <w:spacing w:after="160" w:line="240" w:lineRule="exact"/>
    </w:pPr>
    <w:rPr>
      <w:rFonts w:ascii="Verdana" w:eastAsia="Times New Roman" w:hAnsi="Verdana" w:cs="Verdana"/>
      <w:sz w:val="20"/>
      <w:szCs w:val="20"/>
      <w:lang w:val="en-US"/>
    </w:rPr>
  </w:style>
  <w:style w:type="numbering" w:customStyle="1" w:styleId="24">
    <w:name w:val="Нет списка2"/>
    <w:next w:val="a2"/>
    <w:semiHidden/>
    <w:rsid w:val="005641E3"/>
  </w:style>
  <w:style w:type="table" w:customStyle="1" w:styleId="7">
    <w:name w:val="Сетка таблицы7"/>
    <w:basedOn w:val="a1"/>
    <w:next w:val="ad"/>
    <w:rsid w:val="00564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641E3"/>
  </w:style>
  <w:style w:type="paragraph" w:styleId="ae">
    <w:name w:val="Body Text"/>
    <w:basedOn w:val="a"/>
    <w:link w:val="af"/>
    <w:rsid w:val="005641E3"/>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5641E3"/>
    <w:rPr>
      <w:rFonts w:ascii="Times New Roman" w:eastAsia="Times New Roman" w:hAnsi="Times New Roman" w:cs="Times New Roman"/>
      <w:sz w:val="24"/>
      <w:szCs w:val="24"/>
      <w:lang w:val="x-none" w:eastAsia="x-none"/>
    </w:rPr>
  </w:style>
  <w:style w:type="paragraph" w:styleId="25">
    <w:name w:val="Body Text 2"/>
    <w:basedOn w:val="a"/>
    <w:link w:val="26"/>
    <w:rsid w:val="005641E3"/>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5641E3"/>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5641E3"/>
    <w:pPr>
      <w:spacing w:after="120"/>
      <w:ind w:left="283"/>
    </w:pPr>
  </w:style>
  <w:style w:type="character" w:customStyle="1" w:styleId="af1">
    <w:name w:val="Основной текст с отступом Знак"/>
    <w:basedOn w:val="a0"/>
    <w:link w:val="af0"/>
    <w:uiPriority w:val="99"/>
    <w:semiHidden/>
    <w:rsid w:val="005641E3"/>
  </w:style>
  <w:style w:type="numbering" w:customStyle="1" w:styleId="WW8Num2">
    <w:name w:val="WW8Num2"/>
    <w:rsid w:val="005641E3"/>
    <w:pPr>
      <w:numPr>
        <w:numId w:val="12"/>
      </w:numPr>
    </w:pPr>
  </w:style>
  <w:style w:type="numbering" w:customStyle="1" w:styleId="WW8Num4">
    <w:name w:val="WW8Num4"/>
    <w:rsid w:val="005641E3"/>
    <w:pPr>
      <w:numPr>
        <w:numId w:val="13"/>
      </w:numPr>
    </w:pPr>
  </w:style>
  <w:style w:type="table" w:customStyle="1" w:styleId="8">
    <w:name w:val="Сетка таблицы8"/>
    <w:basedOn w:val="a1"/>
    <w:next w:val="ad"/>
    <w:uiPriority w:val="59"/>
    <w:rsid w:val="005641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59"/>
    <w:rsid w:val="00564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Знак Знак Знак"/>
    <w:basedOn w:val="a"/>
    <w:rsid w:val="005641E3"/>
    <w:pPr>
      <w:spacing w:after="160" w:line="240" w:lineRule="exact"/>
    </w:pPr>
    <w:rPr>
      <w:rFonts w:ascii="Verdana" w:eastAsia="Times New Roman" w:hAnsi="Verdana" w:cs="Verdana"/>
      <w:sz w:val="24"/>
      <w:szCs w:val="24"/>
      <w:lang w:val="en-US"/>
    </w:rPr>
  </w:style>
  <w:style w:type="character" w:customStyle="1" w:styleId="FontStyle93">
    <w:name w:val="Font Style93"/>
    <w:basedOn w:val="a0"/>
    <w:rsid w:val="005641E3"/>
    <w:rPr>
      <w:rFonts w:ascii="Times New Roman" w:hAnsi="Times New Roman" w:cs="Times New Roman" w:hint="default"/>
      <w:sz w:val="16"/>
      <w:szCs w:val="16"/>
    </w:rPr>
  </w:style>
  <w:style w:type="paragraph" w:customStyle="1" w:styleId="Style4">
    <w:name w:val="Style4"/>
    <w:basedOn w:val="a"/>
    <w:uiPriority w:val="99"/>
    <w:rsid w:val="005641E3"/>
    <w:pPr>
      <w:widowControl w:val="0"/>
      <w:autoSpaceDE w:val="0"/>
      <w:autoSpaceDN w:val="0"/>
      <w:adjustRightInd w:val="0"/>
      <w:spacing w:after="0" w:line="379" w:lineRule="exact"/>
      <w:ind w:firstLine="850"/>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5641E3"/>
    <w:rPr>
      <w:rFonts w:ascii="Times New Roman" w:hAnsi="Times New Roman" w:cs="Times New Roman"/>
      <w:sz w:val="26"/>
      <w:szCs w:val="26"/>
    </w:rPr>
  </w:style>
  <w:style w:type="numbering" w:customStyle="1" w:styleId="WW8Num21">
    <w:name w:val="WW8Num21"/>
    <w:rsid w:val="005641E3"/>
    <w:pPr>
      <w:numPr>
        <w:numId w:val="1"/>
      </w:numPr>
    </w:pPr>
  </w:style>
  <w:style w:type="numbering" w:customStyle="1" w:styleId="WW8Num41">
    <w:name w:val="WW8Num41"/>
    <w:rsid w:val="005641E3"/>
    <w:pPr>
      <w:numPr>
        <w:numId w:val="4"/>
      </w:numPr>
    </w:pPr>
  </w:style>
  <w:style w:type="table" w:customStyle="1" w:styleId="100">
    <w:name w:val="Сетка таблицы10"/>
    <w:basedOn w:val="a1"/>
    <w:next w:val="ad"/>
    <w:uiPriority w:val="59"/>
    <w:rsid w:val="00564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961889"/>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961889"/>
    <w:rPr>
      <w:rFonts w:ascii="Calibri" w:eastAsia="Calibri" w:hAnsi="Calibri" w:cs="Times New Roman"/>
      <w:sz w:val="20"/>
      <w:szCs w:val="20"/>
    </w:rPr>
  </w:style>
  <w:style w:type="character" w:styleId="af5">
    <w:name w:val="footnote reference"/>
    <w:semiHidden/>
    <w:unhideWhenUsed/>
    <w:rsid w:val="00961889"/>
    <w:rPr>
      <w:vertAlign w:val="superscript"/>
    </w:rPr>
  </w:style>
  <w:style w:type="table" w:customStyle="1" w:styleId="122">
    <w:name w:val="Сетка таблицы12"/>
    <w:basedOn w:val="a1"/>
    <w:uiPriority w:val="59"/>
    <w:rsid w:val="0096188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xn--273--84d1f.xn--p1ai/zakonodatelstvo/federalnyy-zakon-ot-29-dekabrya-2012-g-no-273-fz-ob-obrazovanii-v-r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xn--273--84d1f.xn--p1ai/akty_minobrnauki_rossii/prikaz-minobrnauki-rf-ot-16082013-no-9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xn--273--84d1f.xn--p1ai/zakonodatelstvo/prikaz-minobrnauki-rf-ot-15122014-no-1580" TargetMode="External"/><Relationship Id="rId10" Type="http://schemas.openxmlformats.org/officeDocument/2006/relationships/hyperlink" Target="consultantplus://offline/ref=7C4BA8539064D5F9504001536611F0831C539AEA2ECD983D08425AF3F26882AEC9D185749D1460D0a7U9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xn--273--84d1f.xn--p1ai/akty_minobrnauki_rossii/prikaz-minobrnauki-rf-ot-14062013-no-4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741B5-63AE-40F6-AEF0-05840FE5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16088</Words>
  <Characters>91707</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Буциловы</dc:creator>
  <cp:lastModifiedBy>Пользователь</cp:lastModifiedBy>
  <cp:revision>15</cp:revision>
  <cp:lastPrinted>2019-12-10T08:26:00Z</cp:lastPrinted>
  <dcterms:created xsi:type="dcterms:W3CDTF">2019-07-05T16:41:00Z</dcterms:created>
  <dcterms:modified xsi:type="dcterms:W3CDTF">2023-01-09T12:28:00Z</dcterms:modified>
</cp:coreProperties>
</file>