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753F" w:rsidRPr="008E3ADF" w:rsidRDefault="007A518E" w:rsidP="007A518E">
      <w:pPr>
        <w:jc w:val="center"/>
        <w:rPr>
          <w:color w:val="000000" w:themeColor="text1"/>
          <w:spacing w:val="-12"/>
          <w:sz w:val="28"/>
          <w:szCs w:val="28"/>
        </w:rPr>
      </w:pPr>
      <w:r w:rsidRPr="008E3ADF">
        <w:rPr>
          <w:color w:val="000000" w:themeColor="text1"/>
          <w:spacing w:val="-12"/>
          <w:sz w:val="28"/>
          <w:szCs w:val="28"/>
        </w:rPr>
        <w:t>Смоленское областное государственное бюджетное</w:t>
      </w:r>
    </w:p>
    <w:p w:rsidR="0098019D" w:rsidRPr="008E3ADF" w:rsidRDefault="00AB1094" w:rsidP="00AB1094">
      <w:pPr>
        <w:tabs>
          <w:tab w:val="left" w:pos="2175"/>
        </w:tabs>
        <w:rPr>
          <w:spacing w:val="-12"/>
          <w:sz w:val="28"/>
          <w:szCs w:val="28"/>
        </w:rPr>
      </w:pPr>
      <w:r w:rsidRPr="008E3ADF">
        <w:rPr>
          <w:spacing w:val="-12"/>
          <w:sz w:val="28"/>
          <w:szCs w:val="28"/>
        </w:rPr>
        <w:tab/>
      </w:r>
      <w:r w:rsidR="008E3ADF">
        <w:rPr>
          <w:spacing w:val="-12"/>
          <w:sz w:val="28"/>
          <w:szCs w:val="28"/>
        </w:rPr>
        <w:t>п</w:t>
      </w:r>
      <w:r w:rsidRPr="008E3ADF">
        <w:rPr>
          <w:spacing w:val="-12"/>
          <w:sz w:val="28"/>
          <w:szCs w:val="28"/>
        </w:rPr>
        <w:t>рофессиональное образовательное учреждение</w:t>
      </w:r>
    </w:p>
    <w:p w:rsidR="002C0B0A" w:rsidRPr="008E3ADF" w:rsidRDefault="00AB1094" w:rsidP="00AB1094">
      <w:pPr>
        <w:tabs>
          <w:tab w:val="left" w:pos="2115"/>
        </w:tabs>
        <w:rPr>
          <w:sz w:val="28"/>
          <w:szCs w:val="28"/>
        </w:rPr>
      </w:pPr>
      <w:r w:rsidRPr="008E3ADF">
        <w:rPr>
          <w:sz w:val="28"/>
          <w:szCs w:val="28"/>
        </w:rPr>
        <w:tab/>
      </w:r>
      <w:r w:rsidR="006E4D8E" w:rsidRPr="008E3ADF">
        <w:rPr>
          <w:sz w:val="28"/>
          <w:szCs w:val="28"/>
        </w:rPr>
        <w:t>«Гагаринский многопрофильный колледж»</w:t>
      </w:r>
    </w:p>
    <w:p w:rsidR="001D3BB9" w:rsidRDefault="001D3BB9" w:rsidP="00BA342A">
      <w:pPr>
        <w:jc w:val="right"/>
        <w:rPr>
          <w:sz w:val="28"/>
          <w:szCs w:val="28"/>
        </w:rPr>
      </w:pPr>
    </w:p>
    <w:p w:rsidR="00EC7CDC" w:rsidRDefault="00EC7CDC" w:rsidP="00BA342A">
      <w:pPr>
        <w:jc w:val="center"/>
        <w:rPr>
          <w:b/>
          <w:sz w:val="28"/>
          <w:szCs w:val="28"/>
        </w:rPr>
      </w:pPr>
    </w:p>
    <w:p w:rsidR="00EC7CDC" w:rsidRDefault="00EC7CDC" w:rsidP="00BA342A">
      <w:pPr>
        <w:jc w:val="center"/>
        <w:rPr>
          <w:b/>
          <w:sz w:val="28"/>
          <w:szCs w:val="28"/>
        </w:rPr>
      </w:pPr>
    </w:p>
    <w:p w:rsidR="00EC7CDC" w:rsidRDefault="00EC7CDC" w:rsidP="00BA342A">
      <w:pPr>
        <w:jc w:val="center"/>
        <w:rPr>
          <w:b/>
          <w:sz w:val="28"/>
          <w:szCs w:val="28"/>
        </w:rPr>
      </w:pPr>
    </w:p>
    <w:p w:rsidR="001D3BB9" w:rsidRDefault="001D3BB9"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6E4D8E" w:rsidRDefault="006E4D8E" w:rsidP="00BA342A">
      <w:pPr>
        <w:jc w:val="center"/>
        <w:rPr>
          <w:b/>
          <w:sz w:val="28"/>
          <w:szCs w:val="28"/>
        </w:rPr>
      </w:pPr>
    </w:p>
    <w:p w:rsidR="00EC7CDC" w:rsidRDefault="00EC7CDC" w:rsidP="00BA342A">
      <w:pPr>
        <w:jc w:val="center"/>
        <w:rPr>
          <w:b/>
          <w:sz w:val="28"/>
          <w:szCs w:val="28"/>
        </w:rPr>
      </w:pPr>
    </w:p>
    <w:p w:rsidR="001D3BB9" w:rsidRDefault="001D3BB9" w:rsidP="00BA342A">
      <w:pPr>
        <w:jc w:val="center"/>
        <w:rPr>
          <w:b/>
          <w:sz w:val="28"/>
          <w:szCs w:val="28"/>
        </w:rPr>
      </w:pPr>
    </w:p>
    <w:p w:rsidR="00C14E42" w:rsidRPr="00EC7CDC" w:rsidRDefault="00C14E42" w:rsidP="00EC7CDC">
      <w:pPr>
        <w:spacing w:line="360" w:lineRule="auto"/>
        <w:jc w:val="center"/>
        <w:rPr>
          <w:b/>
          <w:sz w:val="28"/>
          <w:szCs w:val="28"/>
        </w:rPr>
      </w:pPr>
      <w:r w:rsidRPr="00EC7CDC">
        <w:rPr>
          <w:b/>
          <w:sz w:val="28"/>
          <w:szCs w:val="28"/>
        </w:rPr>
        <w:t xml:space="preserve">РАБОЧАЯ ПРОГРАММА </w:t>
      </w:r>
      <w:r w:rsidR="001210D3">
        <w:rPr>
          <w:b/>
          <w:sz w:val="28"/>
          <w:szCs w:val="28"/>
        </w:rPr>
        <w:t>УЧЕБНОЙ ДИСЦИПЛИНЫ</w:t>
      </w:r>
    </w:p>
    <w:p w:rsidR="00C14E42" w:rsidRPr="008A2C8D" w:rsidRDefault="008A2C8D" w:rsidP="00EC7CDC">
      <w:pPr>
        <w:spacing w:line="360" w:lineRule="auto"/>
        <w:jc w:val="center"/>
        <w:rPr>
          <w:b/>
          <w:sz w:val="28"/>
          <w:szCs w:val="28"/>
        </w:rPr>
      </w:pPr>
      <w:r>
        <w:rPr>
          <w:b/>
          <w:sz w:val="28"/>
          <w:szCs w:val="28"/>
        </w:rPr>
        <w:t>ОП.04 РУССКИЙ ЯЗЫК И КУЛЬТУРА ПРОФЕССИОНАЛЬНОЙ КОММУНИКАЦИИ</w:t>
      </w:r>
      <w:r w:rsidR="00DC36D7">
        <w:rPr>
          <w:b/>
          <w:sz w:val="28"/>
          <w:szCs w:val="28"/>
        </w:rPr>
        <w:t xml:space="preserve"> ПЕДАГОГА</w:t>
      </w:r>
    </w:p>
    <w:p w:rsidR="00725BF1" w:rsidRPr="00EC7CDC" w:rsidRDefault="00725BF1" w:rsidP="00EC7CDC">
      <w:pPr>
        <w:spacing w:line="360" w:lineRule="auto"/>
        <w:jc w:val="center"/>
        <w:rPr>
          <w:b/>
          <w:sz w:val="28"/>
          <w:szCs w:val="28"/>
        </w:rPr>
      </w:pPr>
    </w:p>
    <w:p w:rsidR="001210D3" w:rsidRPr="008A2C8D" w:rsidRDefault="008A2C8D" w:rsidP="001210D3">
      <w:pPr>
        <w:jc w:val="center"/>
        <w:rPr>
          <w:b/>
          <w:sz w:val="28"/>
          <w:szCs w:val="28"/>
        </w:rPr>
      </w:pPr>
      <w:r>
        <w:rPr>
          <w:b/>
          <w:sz w:val="28"/>
          <w:szCs w:val="28"/>
        </w:rPr>
        <w:t>о</w:t>
      </w:r>
      <w:r w:rsidRPr="008A2C8D">
        <w:rPr>
          <w:b/>
          <w:sz w:val="28"/>
          <w:szCs w:val="28"/>
        </w:rPr>
        <w:t>бщепрофессиональный цикл</w:t>
      </w:r>
    </w:p>
    <w:p w:rsidR="005906B1" w:rsidRPr="00EC7CDC" w:rsidRDefault="00EC7CDC" w:rsidP="00EC7CDC">
      <w:pPr>
        <w:spacing w:line="360" w:lineRule="auto"/>
        <w:jc w:val="center"/>
        <w:rPr>
          <w:b/>
          <w:sz w:val="28"/>
          <w:szCs w:val="28"/>
        </w:rPr>
      </w:pPr>
      <w:r>
        <w:rPr>
          <w:b/>
          <w:sz w:val="28"/>
          <w:szCs w:val="28"/>
        </w:rPr>
        <w:t>основной образовательной программы</w:t>
      </w:r>
    </w:p>
    <w:p w:rsidR="00C14E42" w:rsidRPr="008A2C8D" w:rsidRDefault="008A2C8D" w:rsidP="00EC7CDC">
      <w:pPr>
        <w:spacing w:line="360" w:lineRule="auto"/>
        <w:jc w:val="center"/>
        <w:rPr>
          <w:b/>
          <w:sz w:val="28"/>
          <w:szCs w:val="28"/>
        </w:rPr>
      </w:pPr>
      <w:r>
        <w:rPr>
          <w:b/>
          <w:sz w:val="28"/>
          <w:szCs w:val="28"/>
        </w:rPr>
        <w:t>44.02.02 Преподавание в начальных классах</w:t>
      </w:r>
    </w:p>
    <w:p w:rsidR="00C14E42" w:rsidRDefault="00C14E42" w:rsidP="00BA342A">
      <w:pPr>
        <w:jc w:val="center"/>
        <w:rPr>
          <w:b/>
          <w:sz w:val="28"/>
          <w:szCs w:val="28"/>
        </w:rPr>
      </w:pPr>
    </w:p>
    <w:p w:rsidR="003D29A7" w:rsidRDefault="003D29A7" w:rsidP="00BA342A">
      <w:pPr>
        <w:jc w:val="center"/>
        <w:rPr>
          <w:b/>
          <w:sz w:val="28"/>
          <w:szCs w:val="28"/>
        </w:rPr>
      </w:pPr>
    </w:p>
    <w:p w:rsidR="003D29A7" w:rsidRDefault="003D29A7" w:rsidP="00BA342A">
      <w:pPr>
        <w:jc w:val="center"/>
        <w:rPr>
          <w:b/>
          <w:sz w:val="28"/>
          <w:szCs w:val="28"/>
        </w:rPr>
      </w:pPr>
    </w:p>
    <w:p w:rsidR="003D29A7" w:rsidRDefault="003D29A7" w:rsidP="00BA342A">
      <w:pPr>
        <w:jc w:val="center"/>
        <w:rPr>
          <w:b/>
          <w:sz w:val="28"/>
          <w:szCs w:val="28"/>
        </w:rPr>
      </w:pPr>
    </w:p>
    <w:p w:rsidR="003D29A7" w:rsidRDefault="003D29A7" w:rsidP="00BA342A">
      <w:pPr>
        <w:jc w:val="center"/>
        <w:rPr>
          <w:b/>
          <w:sz w:val="28"/>
          <w:szCs w:val="28"/>
        </w:rPr>
      </w:pPr>
    </w:p>
    <w:p w:rsidR="003D29A7" w:rsidRPr="00E33953" w:rsidRDefault="003D29A7" w:rsidP="00BA342A">
      <w:pPr>
        <w:jc w:val="center"/>
        <w:rPr>
          <w:b/>
          <w:sz w:val="28"/>
          <w:szCs w:val="28"/>
        </w:rPr>
      </w:pPr>
    </w:p>
    <w:p w:rsidR="00C14E42" w:rsidRPr="00E33953" w:rsidRDefault="00C14E42" w:rsidP="00BA342A">
      <w:pPr>
        <w:jc w:val="center"/>
        <w:rPr>
          <w:sz w:val="28"/>
          <w:szCs w:val="28"/>
        </w:rPr>
      </w:pPr>
    </w:p>
    <w:p w:rsidR="00130DE9" w:rsidRDefault="00130DE9" w:rsidP="00BA342A">
      <w:pPr>
        <w:jc w:val="center"/>
        <w:rPr>
          <w:sz w:val="28"/>
          <w:szCs w:val="28"/>
        </w:rPr>
      </w:pPr>
    </w:p>
    <w:p w:rsidR="003D29A7" w:rsidRPr="00E33953" w:rsidRDefault="003D29A7" w:rsidP="00BA342A">
      <w:pPr>
        <w:jc w:val="center"/>
        <w:rPr>
          <w:sz w:val="28"/>
          <w:szCs w:val="28"/>
        </w:rPr>
      </w:pPr>
    </w:p>
    <w:p w:rsidR="0000753F" w:rsidRDefault="0000753F" w:rsidP="00BA342A">
      <w:pPr>
        <w:jc w:val="center"/>
        <w:rPr>
          <w:sz w:val="28"/>
          <w:szCs w:val="28"/>
        </w:rPr>
      </w:pPr>
    </w:p>
    <w:p w:rsidR="0000753F" w:rsidRDefault="0000753F" w:rsidP="00BA342A">
      <w:pPr>
        <w:jc w:val="center"/>
        <w:rPr>
          <w:sz w:val="28"/>
          <w:szCs w:val="28"/>
        </w:rPr>
      </w:pPr>
    </w:p>
    <w:p w:rsidR="0000753F" w:rsidRDefault="0000753F" w:rsidP="00BA342A">
      <w:pPr>
        <w:jc w:val="center"/>
        <w:rPr>
          <w:sz w:val="28"/>
          <w:szCs w:val="28"/>
        </w:rPr>
      </w:pPr>
    </w:p>
    <w:p w:rsidR="0000753F" w:rsidRDefault="0000753F" w:rsidP="00BA342A">
      <w:pPr>
        <w:jc w:val="center"/>
        <w:rPr>
          <w:sz w:val="28"/>
          <w:szCs w:val="28"/>
        </w:rPr>
      </w:pPr>
    </w:p>
    <w:p w:rsidR="0000753F" w:rsidRDefault="0000753F" w:rsidP="00BA342A">
      <w:pPr>
        <w:jc w:val="center"/>
        <w:rPr>
          <w:sz w:val="28"/>
          <w:szCs w:val="28"/>
        </w:rPr>
      </w:pPr>
    </w:p>
    <w:p w:rsidR="0000753F" w:rsidRPr="00E33953" w:rsidRDefault="0000753F" w:rsidP="00BA342A">
      <w:pPr>
        <w:jc w:val="center"/>
        <w:rPr>
          <w:sz w:val="28"/>
          <w:szCs w:val="28"/>
        </w:rPr>
      </w:pPr>
    </w:p>
    <w:p w:rsidR="00E85E91" w:rsidRDefault="00E85E91" w:rsidP="00BA342A">
      <w:pPr>
        <w:jc w:val="center"/>
        <w:rPr>
          <w:sz w:val="28"/>
          <w:szCs w:val="28"/>
        </w:rPr>
      </w:pPr>
    </w:p>
    <w:p w:rsidR="00C14E42" w:rsidRPr="00E33953" w:rsidRDefault="00C14E42" w:rsidP="00BA342A">
      <w:pPr>
        <w:jc w:val="center"/>
        <w:rPr>
          <w:sz w:val="28"/>
          <w:szCs w:val="28"/>
        </w:rPr>
      </w:pPr>
    </w:p>
    <w:p w:rsidR="00A05D1F" w:rsidRDefault="00B415E7" w:rsidP="0000753F">
      <w:pPr>
        <w:jc w:val="center"/>
        <w:rPr>
          <w:b/>
          <w:color w:val="000000" w:themeColor="text1"/>
          <w:sz w:val="28"/>
          <w:szCs w:val="28"/>
        </w:rPr>
      </w:pPr>
      <w:r>
        <w:rPr>
          <w:b/>
          <w:color w:val="000000" w:themeColor="text1"/>
          <w:sz w:val="28"/>
          <w:szCs w:val="28"/>
        </w:rPr>
        <w:t>г.Гагарин 2023г</w:t>
      </w:r>
    </w:p>
    <w:p w:rsidR="0000753F" w:rsidRPr="00C96246" w:rsidRDefault="00A05D1F" w:rsidP="0000753F">
      <w:pPr>
        <w:jc w:val="center"/>
        <w:rPr>
          <w:b/>
          <w:color w:val="000000" w:themeColor="text1"/>
          <w:sz w:val="28"/>
          <w:szCs w:val="28"/>
        </w:rPr>
      </w:pPr>
      <w:r>
        <w:rPr>
          <w:b/>
          <w:color w:val="000000" w:themeColor="text1"/>
          <w:sz w:val="28"/>
          <w:szCs w:val="28"/>
        </w:rPr>
        <w:br w:type="page"/>
      </w:r>
    </w:p>
    <w:tbl>
      <w:tblPr>
        <w:tblW w:w="10172" w:type="dxa"/>
        <w:tblLook w:val="04A0" w:firstRow="1" w:lastRow="0" w:firstColumn="1" w:lastColumn="0" w:noHBand="0" w:noVBand="1"/>
      </w:tblPr>
      <w:tblGrid>
        <w:gridCol w:w="5920"/>
        <w:gridCol w:w="4252"/>
      </w:tblGrid>
      <w:tr w:rsidR="0000753F" w:rsidRPr="002E6352" w:rsidTr="0000753F">
        <w:tc>
          <w:tcPr>
            <w:tcW w:w="5920" w:type="dxa"/>
            <w:shd w:val="clear" w:color="auto" w:fill="auto"/>
          </w:tcPr>
          <w:p w:rsidR="0000753F" w:rsidRPr="008E3ADF" w:rsidRDefault="0000753F" w:rsidP="008A2C8D">
            <w:pPr>
              <w:rPr>
                <w:b/>
              </w:rPr>
            </w:pPr>
            <w:r w:rsidRPr="008E3ADF">
              <w:rPr>
                <w:b/>
              </w:rPr>
              <w:lastRenderedPageBreak/>
              <w:br w:type="page"/>
              <w:t>РАССМОТРЕНО НА ЗАСЕДАНИИ</w:t>
            </w:r>
          </w:p>
        </w:tc>
        <w:tc>
          <w:tcPr>
            <w:tcW w:w="4252" w:type="dxa"/>
            <w:shd w:val="clear" w:color="auto" w:fill="auto"/>
          </w:tcPr>
          <w:p w:rsidR="0000753F" w:rsidRPr="008E3ADF" w:rsidRDefault="00787056" w:rsidP="008A2C8D">
            <w:pPr>
              <w:rPr>
                <w:b/>
              </w:rPr>
            </w:pPr>
            <w:r w:rsidRPr="008E3ADF">
              <w:rPr>
                <w:b/>
              </w:rPr>
              <w:t>Утверждаю</w:t>
            </w:r>
          </w:p>
        </w:tc>
      </w:tr>
      <w:tr w:rsidR="0000753F" w:rsidRPr="002E6352" w:rsidTr="0000753F">
        <w:tc>
          <w:tcPr>
            <w:tcW w:w="5920" w:type="dxa"/>
            <w:shd w:val="clear" w:color="auto" w:fill="auto"/>
          </w:tcPr>
          <w:p w:rsidR="0000753F" w:rsidRPr="008E3ADF" w:rsidRDefault="0000753F" w:rsidP="000F4336">
            <w:r w:rsidRPr="008E3ADF">
              <w:t>Предметно-цикловой  комисси</w:t>
            </w:r>
            <w:r w:rsidR="000F4336" w:rsidRPr="008E3ADF">
              <w:t>ей</w:t>
            </w:r>
          </w:p>
        </w:tc>
        <w:tc>
          <w:tcPr>
            <w:tcW w:w="4252" w:type="dxa"/>
            <w:shd w:val="clear" w:color="auto" w:fill="auto"/>
          </w:tcPr>
          <w:p w:rsidR="0000753F" w:rsidRPr="008E3ADF" w:rsidRDefault="00787056" w:rsidP="008A2C8D">
            <w:r w:rsidRPr="008E3ADF">
              <w:t>Директор СОГБПОУ</w:t>
            </w:r>
          </w:p>
        </w:tc>
      </w:tr>
      <w:tr w:rsidR="0000753F" w:rsidRPr="002E6352" w:rsidTr="0000753F">
        <w:tc>
          <w:tcPr>
            <w:tcW w:w="5920" w:type="dxa"/>
            <w:shd w:val="clear" w:color="auto" w:fill="auto"/>
          </w:tcPr>
          <w:p w:rsidR="0000753F" w:rsidRPr="008E3ADF" w:rsidRDefault="008A2C8D" w:rsidP="007C0379">
            <w:pPr>
              <w:rPr>
                <w:color w:val="FF0000"/>
              </w:rPr>
            </w:pPr>
            <w:r w:rsidRPr="008E3ADF">
              <w:t xml:space="preserve"> </w:t>
            </w:r>
            <w:r w:rsidR="007C0379" w:rsidRPr="008E3ADF">
              <w:t>Преподавателей педагогическ</w:t>
            </w:r>
            <w:r w:rsidR="005C7FF1" w:rsidRPr="008E3ADF">
              <w:t>их специальностей</w:t>
            </w:r>
          </w:p>
        </w:tc>
        <w:tc>
          <w:tcPr>
            <w:tcW w:w="4252" w:type="dxa"/>
            <w:shd w:val="clear" w:color="auto" w:fill="auto"/>
          </w:tcPr>
          <w:p w:rsidR="0000753F" w:rsidRPr="008E3ADF" w:rsidRDefault="00787056" w:rsidP="00E854B4">
            <w:pPr>
              <w:rPr>
                <w:color w:val="000000" w:themeColor="text1"/>
              </w:rPr>
            </w:pPr>
            <w:r w:rsidRPr="008E3ADF">
              <w:rPr>
                <w:color w:val="000000"/>
              </w:rPr>
              <w:t>«Гагаринский многопрофильный колледж»</w:t>
            </w:r>
          </w:p>
        </w:tc>
      </w:tr>
      <w:tr w:rsidR="0000753F" w:rsidRPr="002E6352" w:rsidTr="0000753F">
        <w:tc>
          <w:tcPr>
            <w:tcW w:w="5920" w:type="dxa"/>
            <w:shd w:val="clear" w:color="auto" w:fill="auto"/>
          </w:tcPr>
          <w:p w:rsidR="0000753F" w:rsidRPr="008E3ADF" w:rsidRDefault="0000753F" w:rsidP="005C7FF1">
            <w:r w:rsidRPr="008E3ADF">
              <w:t xml:space="preserve">Председатель </w:t>
            </w:r>
            <w:r w:rsidR="005C7FF1" w:rsidRPr="008E3ADF">
              <w:t>:</w:t>
            </w:r>
          </w:p>
        </w:tc>
        <w:tc>
          <w:tcPr>
            <w:tcW w:w="4252" w:type="dxa"/>
            <w:shd w:val="clear" w:color="auto" w:fill="auto"/>
          </w:tcPr>
          <w:p w:rsidR="0000753F" w:rsidRPr="008E3ADF" w:rsidRDefault="0000753F" w:rsidP="0000753F">
            <w:pPr>
              <w:rPr>
                <w:b/>
              </w:rPr>
            </w:pPr>
          </w:p>
        </w:tc>
      </w:tr>
      <w:tr w:rsidR="0000753F" w:rsidRPr="002E6352" w:rsidTr="0000753F">
        <w:trPr>
          <w:trHeight w:val="312"/>
        </w:trPr>
        <w:tc>
          <w:tcPr>
            <w:tcW w:w="5920" w:type="dxa"/>
            <w:shd w:val="clear" w:color="auto" w:fill="auto"/>
          </w:tcPr>
          <w:p w:rsidR="0000753F" w:rsidRPr="008E3ADF" w:rsidRDefault="008A2C8D" w:rsidP="005C7FF1">
            <w:r w:rsidRPr="008E3ADF">
              <w:t xml:space="preserve">Протокол </w:t>
            </w:r>
            <w:r w:rsidR="005C7FF1" w:rsidRPr="008E3ADF">
              <w:t>№______от «____»_______20___г.</w:t>
            </w:r>
            <w:r w:rsidRPr="008E3ADF">
              <w:t xml:space="preserve">  </w:t>
            </w:r>
          </w:p>
        </w:tc>
        <w:tc>
          <w:tcPr>
            <w:tcW w:w="4252" w:type="dxa"/>
            <w:shd w:val="clear" w:color="auto" w:fill="auto"/>
          </w:tcPr>
          <w:p w:rsidR="0000753F" w:rsidRPr="008E3ADF" w:rsidRDefault="00CF20AB" w:rsidP="0000753F">
            <w:pPr>
              <w:rPr>
                <w:b/>
              </w:rPr>
            </w:pPr>
            <w:r w:rsidRPr="008E3ADF">
              <w:rPr>
                <w:b/>
              </w:rPr>
              <w:t>«____» __________20___г.</w:t>
            </w:r>
          </w:p>
          <w:p w:rsidR="008E3ADF" w:rsidRPr="008E3ADF" w:rsidRDefault="008E3ADF" w:rsidP="0000753F">
            <w:pPr>
              <w:rPr>
                <w:b/>
              </w:rPr>
            </w:pPr>
          </w:p>
          <w:p w:rsidR="008E3ADF" w:rsidRPr="008E3ADF" w:rsidRDefault="008E3ADF" w:rsidP="0000753F">
            <w:pPr>
              <w:rPr>
                <w:b/>
              </w:rPr>
            </w:pPr>
          </w:p>
        </w:tc>
      </w:tr>
    </w:tbl>
    <w:p w:rsidR="00EF62CB" w:rsidRPr="008E3ADF" w:rsidRDefault="00EF62CB" w:rsidP="008E3ADF">
      <w:pPr>
        <w:jc w:val="both"/>
      </w:pPr>
      <w:r w:rsidRPr="008E3ADF">
        <w:t>Рабочая</w:t>
      </w:r>
      <w:r w:rsidRPr="00B24EE1">
        <w:rPr>
          <w:sz w:val="28"/>
          <w:szCs w:val="28"/>
        </w:rPr>
        <w:t xml:space="preserve"> </w:t>
      </w:r>
      <w:r w:rsidR="00F50D6D" w:rsidRPr="008E3ADF">
        <w:t xml:space="preserve">программа учебной дисциплины </w:t>
      </w:r>
      <w:r w:rsidR="008A2C8D" w:rsidRPr="008E3ADF">
        <w:t>ОП.04 Русский язык и культура профессиональной коммуникации</w:t>
      </w:r>
      <w:r w:rsidR="00DC36D7" w:rsidRPr="008E3ADF">
        <w:t xml:space="preserve"> педагога</w:t>
      </w:r>
      <w:r w:rsidR="00CF20AB" w:rsidRPr="008E3ADF">
        <w:t xml:space="preserve"> </w:t>
      </w:r>
      <w:r w:rsidRPr="008E3ADF">
        <w:t xml:space="preserve">разработана на основе </w:t>
      </w:r>
      <w:r w:rsidR="00B24EE1" w:rsidRPr="008E3ADF">
        <w:t>ФГОС СПО</w:t>
      </w:r>
      <w:r w:rsidR="008E3ADF">
        <w:t xml:space="preserve"> </w:t>
      </w:r>
      <w:r w:rsidR="00EC7CDC" w:rsidRPr="008E3ADF">
        <w:t>по специальности</w:t>
      </w:r>
      <w:r w:rsidR="008A2C8D" w:rsidRPr="008E3ADF">
        <w:t>44.02.02 Преподавание в начальных классах</w:t>
      </w:r>
      <w:r w:rsidRPr="008E3ADF">
        <w:t>, утвержденно</w:t>
      </w:r>
      <w:r w:rsidR="00313597" w:rsidRPr="008E3ADF">
        <w:t>го</w:t>
      </w:r>
      <w:r w:rsidRPr="008E3ADF">
        <w:t xml:space="preserve"> приказом Министерства образования и науки РФ от </w:t>
      </w:r>
      <w:r w:rsidR="008A2C8D" w:rsidRPr="008E3ADF">
        <w:t>17 августа  2022 г. N742.</w:t>
      </w:r>
    </w:p>
    <w:p w:rsidR="00DC36D7" w:rsidRPr="008E3ADF" w:rsidRDefault="00EF62CB" w:rsidP="00DC36D7">
      <w:pPr>
        <w:ind w:firstLine="709"/>
        <w:jc w:val="both"/>
      </w:pPr>
      <w:r w:rsidRPr="008E3ADF">
        <w:t>Рабочая программа разработана с уч</w:t>
      </w:r>
      <w:r w:rsidR="007261DE" w:rsidRPr="008E3ADF">
        <w:t xml:space="preserve">етом </w:t>
      </w:r>
      <w:r w:rsidR="00DC36D7" w:rsidRPr="008E3ADF">
        <w:t xml:space="preserve">профессионального стандарта Педагог, 6 уровня квалификации, утвержденного приказом Министерства труда и социальной защиты Российской Федерации от 18 октября 2013 г. № </w:t>
      </w:r>
      <w:r w:rsidR="00361325" w:rsidRPr="008E3ADF">
        <w:t xml:space="preserve">Рабочая программа ориентирована на подготовку студентов к выполнению </w:t>
      </w:r>
      <w:r w:rsidR="00DC36D7" w:rsidRPr="008E3ADF">
        <w:t xml:space="preserve">заданий ДЭ по компетенции </w:t>
      </w:r>
      <w:r w:rsidR="00DC36D7" w:rsidRPr="008E3ADF">
        <w:rPr>
          <w:lang w:val="en-US"/>
        </w:rPr>
        <w:t>R</w:t>
      </w:r>
      <w:r w:rsidR="00DC36D7" w:rsidRPr="008E3ADF">
        <w:t xml:space="preserve"> 21 Преподавание в младших классах, код 1.4</w:t>
      </w:r>
    </w:p>
    <w:p w:rsidR="00EF62CB" w:rsidRPr="008E3ADF" w:rsidRDefault="00EF62CB" w:rsidP="008A2C8D">
      <w:pPr>
        <w:ind w:firstLine="709"/>
        <w:jc w:val="both"/>
        <w:rPr>
          <w:i/>
          <w:color w:val="FF0000"/>
        </w:rPr>
      </w:pPr>
      <w:r w:rsidRPr="008E3ADF">
        <w:t xml:space="preserve">Содержание программы реализуется в процессе освоения студентами </w:t>
      </w:r>
      <w:r w:rsidR="00EF78CA" w:rsidRPr="008E3ADF">
        <w:t>основной образовательной программы по</w:t>
      </w:r>
      <w:r w:rsidRPr="008E3ADF">
        <w:t xml:space="preserve"> специальности</w:t>
      </w:r>
      <w:r w:rsidR="008A2C8D" w:rsidRPr="008E3ADF">
        <w:t xml:space="preserve"> 44.02.02 Преподавание в начальных классах  </w:t>
      </w:r>
    </w:p>
    <w:p w:rsidR="008A2C8D" w:rsidRPr="008E3ADF" w:rsidRDefault="008A2C8D" w:rsidP="00BA342A">
      <w:pPr>
        <w:jc w:val="center"/>
        <w:rPr>
          <w:i/>
          <w:color w:val="FF0000"/>
        </w:rPr>
      </w:pPr>
    </w:p>
    <w:p w:rsidR="008A2C8D" w:rsidRPr="008E3ADF" w:rsidRDefault="008A2C8D" w:rsidP="00BA342A">
      <w:pPr>
        <w:jc w:val="center"/>
        <w:rPr>
          <w:i/>
          <w:color w:val="FF0000"/>
        </w:rPr>
      </w:pPr>
    </w:p>
    <w:p w:rsidR="008A2C8D" w:rsidRPr="008E3ADF" w:rsidRDefault="008A2C8D" w:rsidP="00BA342A">
      <w:pPr>
        <w:jc w:val="center"/>
        <w:rPr>
          <w:i/>
          <w:color w:val="FF0000"/>
        </w:rPr>
      </w:pPr>
    </w:p>
    <w:p w:rsidR="008A2C8D" w:rsidRPr="008E3ADF" w:rsidRDefault="008A2C8D" w:rsidP="00BA342A">
      <w:pPr>
        <w:jc w:val="center"/>
        <w:rPr>
          <w:i/>
          <w:color w:val="FF0000"/>
        </w:rPr>
      </w:pPr>
    </w:p>
    <w:p w:rsidR="008A2C8D" w:rsidRPr="008E3ADF" w:rsidRDefault="008A2C8D" w:rsidP="00BA342A">
      <w:pPr>
        <w:jc w:val="center"/>
        <w:rPr>
          <w:i/>
          <w:color w:val="FF0000"/>
        </w:rPr>
      </w:pPr>
    </w:p>
    <w:p w:rsidR="008A2C8D" w:rsidRPr="008E3ADF" w:rsidRDefault="008A2C8D" w:rsidP="00BA342A">
      <w:pPr>
        <w:jc w:val="center"/>
        <w:rPr>
          <w:i/>
          <w:color w:val="FF0000"/>
        </w:rPr>
      </w:pPr>
    </w:p>
    <w:p w:rsidR="008A2C8D" w:rsidRPr="008E3ADF" w:rsidRDefault="008A2C8D" w:rsidP="00BA342A">
      <w:pPr>
        <w:jc w:val="center"/>
        <w:rPr>
          <w:i/>
          <w:color w:val="FF0000"/>
        </w:rPr>
      </w:pPr>
    </w:p>
    <w:p w:rsidR="008A2C8D" w:rsidRPr="008E3ADF" w:rsidRDefault="008A2C8D" w:rsidP="00BA342A">
      <w:pPr>
        <w:jc w:val="center"/>
        <w:rPr>
          <w:i/>
          <w:color w:val="FF0000"/>
        </w:rPr>
      </w:pPr>
    </w:p>
    <w:p w:rsidR="00DC36D7" w:rsidRPr="008E3ADF" w:rsidRDefault="00DC36D7" w:rsidP="00BA342A">
      <w:pPr>
        <w:jc w:val="center"/>
        <w:rPr>
          <w:i/>
          <w:color w:val="FF0000"/>
        </w:rPr>
      </w:pPr>
    </w:p>
    <w:p w:rsidR="00DC36D7" w:rsidRPr="008E3ADF" w:rsidRDefault="00DC36D7" w:rsidP="00BA342A">
      <w:pPr>
        <w:jc w:val="center"/>
        <w:rPr>
          <w:i/>
          <w:color w:val="FF0000"/>
        </w:rPr>
      </w:pPr>
    </w:p>
    <w:p w:rsidR="00DC36D7" w:rsidRPr="008E3ADF" w:rsidRDefault="00DC36D7" w:rsidP="00BA342A">
      <w:pPr>
        <w:jc w:val="center"/>
        <w:rPr>
          <w:i/>
          <w:color w:val="FF0000"/>
        </w:rPr>
      </w:pPr>
    </w:p>
    <w:p w:rsidR="00DC36D7" w:rsidRPr="008E3ADF" w:rsidRDefault="00DC36D7" w:rsidP="00BA342A">
      <w:pPr>
        <w:jc w:val="center"/>
        <w:rPr>
          <w:i/>
          <w:color w:val="FF0000"/>
        </w:rPr>
      </w:pPr>
    </w:p>
    <w:p w:rsidR="00DC36D7" w:rsidRPr="008E3ADF" w:rsidRDefault="00DC36D7" w:rsidP="00BA342A">
      <w:pPr>
        <w:jc w:val="center"/>
        <w:rPr>
          <w:i/>
          <w:color w:val="FF0000"/>
        </w:rPr>
      </w:pPr>
    </w:p>
    <w:p w:rsidR="00DC36D7" w:rsidRPr="008E3ADF" w:rsidRDefault="00DC36D7" w:rsidP="00BA342A">
      <w:pPr>
        <w:jc w:val="center"/>
        <w:rPr>
          <w:i/>
          <w:color w:val="FF0000"/>
        </w:rPr>
      </w:pPr>
    </w:p>
    <w:p w:rsidR="008A2C8D" w:rsidRPr="008E3ADF" w:rsidRDefault="008A2C8D" w:rsidP="00BA342A">
      <w:pPr>
        <w:jc w:val="center"/>
        <w:rPr>
          <w:i/>
          <w:color w:val="FF0000"/>
        </w:rPr>
      </w:pPr>
    </w:p>
    <w:p w:rsidR="00382A80" w:rsidRPr="008E3ADF" w:rsidRDefault="00382A80" w:rsidP="00BA342A">
      <w:pPr>
        <w:jc w:val="center"/>
        <w:rPr>
          <w:i/>
          <w:color w:val="FF0000"/>
        </w:rPr>
      </w:pPr>
    </w:p>
    <w:p w:rsidR="008E3ADF" w:rsidRPr="008E3ADF" w:rsidRDefault="008E3ADF" w:rsidP="00BA342A">
      <w:pPr>
        <w:jc w:val="center"/>
        <w:rPr>
          <w:i/>
          <w:color w:val="FF0000"/>
        </w:rPr>
      </w:pPr>
    </w:p>
    <w:p w:rsidR="008E3ADF" w:rsidRP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Default="008E3ADF" w:rsidP="00BA342A">
      <w:pPr>
        <w:jc w:val="center"/>
        <w:rPr>
          <w:i/>
          <w:color w:val="FF0000"/>
        </w:rPr>
      </w:pPr>
    </w:p>
    <w:p w:rsidR="008E3ADF" w:rsidRPr="008E3ADF" w:rsidRDefault="008E3ADF" w:rsidP="00BA342A">
      <w:pPr>
        <w:jc w:val="center"/>
        <w:rPr>
          <w:i/>
          <w:color w:val="FF0000"/>
        </w:rPr>
      </w:pPr>
    </w:p>
    <w:p w:rsidR="008E3ADF" w:rsidRPr="008E3ADF" w:rsidRDefault="008E3ADF" w:rsidP="00BA342A">
      <w:pPr>
        <w:jc w:val="center"/>
        <w:rPr>
          <w:i/>
          <w:color w:val="FF0000"/>
        </w:rPr>
      </w:pPr>
    </w:p>
    <w:p w:rsidR="008E3ADF" w:rsidRPr="008E3ADF" w:rsidRDefault="008E3ADF" w:rsidP="00BA342A">
      <w:pPr>
        <w:jc w:val="center"/>
        <w:rPr>
          <w:i/>
          <w:color w:val="FF0000"/>
        </w:rPr>
      </w:pPr>
    </w:p>
    <w:p w:rsidR="008E3ADF" w:rsidRPr="008E3ADF" w:rsidRDefault="008E3ADF" w:rsidP="00BA342A">
      <w:pPr>
        <w:jc w:val="center"/>
        <w:rPr>
          <w:i/>
          <w:color w:val="FF0000"/>
        </w:rPr>
      </w:pPr>
    </w:p>
    <w:p w:rsidR="008A2C8D" w:rsidRPr="008E3ADF" w:rsidRDefault="008A2C8D" w:rsidP="00BA342A">
      <w:pPr>
        <w:jc w:val="center"/>
        <w:rPr>
          <w:i/>
          <w:color w:val="FF0000"/>
        </w:rPr>
      </w:pPr>
    </w:p>
    <w:p w:rsidR="003B082B" w:rsidRPr="008E3ADF" w:rsidRDefault="003B082B" w:rsidP="00BA342A">
      <w:pPr>
        <w:jc w:val="center"/>
        <w:rPr>
          <w:b/>
        </w:rPr>
      </w:pPr>
      <w:r w:rsidRPr="008E3ADF">
        <w:rPr>
          <w:b/>
        </w:rPr>
        <w:lastRenderedPageBreak/>
        <w:t>СОДЕРЖАНИЕ</w:t>
      </w:r>
    </w:p>
    <w:p w:rsidR="005243E1" w:rsidRPr="008E3ADF" w:rsidRDefault="005243E1" w:rsidP="00BA342A">
      <w:pPr>
        <w:jc w:val="center"/>
        <w:rPr>
          <w:b/>
        </w:rPr>
      </w:pPr>
    </w:p>
    <w:p w:rsidR="00027E1C" w:rsidRPr="008E3ADF" w:rsidRDefault="00027E1C" w:rsidP="00BA342A">
      <w:pPr>
        <w:jc w:val="center"/>
        <w:rPr>
          <w:b/>
        </w:rPr>
      </w:pPr>
    </w:p>
    <w:p w:rsidR="00A65C87" w:rsidRPr="008E3ADF" w:rsidRDefault="007F5D52">
      <w:pPr>
        <w:pStyle w:val="1b"/>
        <w:rPr>
          <w:rFonts w:asciiTheme="minorHAnsi" w:eastAsiaTheme="minorEastAsia" w:hAnsiTheme="minorHAnsi" w:cstheme="minorBidi"/>
          <w:noProof/>
          <w:lang w:eastAsia="ru-RU"/>
        </w:rPr>
      </w:pPr>
      <w:r w:rsidRPr="008E3ADF">
        <w:rPr>
          <w:b/>
          <w:bCs/>
        </w:rPr>
        <w:fldChar w:fldCharType="begin"/>
      </w:r>
      <w:r w:rsidR="00D83010" w:rsidRPr="008E3ADF">
        <w:rPr>
          <w:b/>
          <w:bCs/>
        </w:rPr>
        <w:instrText xml:space="preserve"> TOC \o "1-3" \u </w:instrText>
      </w:r>
      <w:r w:rsidRPr="008E3ADF">
        <w:rPr>
          <w:b/>
          <w:bCs/>
        </w:rPr>
        <w:fldChar w:fldCharType="separate"/>
      </w:r>
      <w:r w:rsidR="00A65C87" w:rsidRPr="008E3ADF">
        <w:rPr>
          <w:noProof/>
        </w:rPr>
        <w:t>1. ПАСПОРТ ПРОГРАММЫ УЧЕБНОЙ ДИСЦИПЛИНЫ</w:t>
      </w:r>
      <w:r w:rsidR="00A65C87" w:rsidRPr="008E3ADF">
        <w:rPr>
          <w:noProof/>
        </w:rPr>
        <w:tab/>
      </w:r>
      <w:r w:rsidRPr="008E3ADF">
        <w:rPr>
          <w:noProof/>
        </w:rPr>
        <w:fldChar w:fldCharType="begin"/>
      </w:r>
      <w:r w:rsidR="00A65C87" w:rsidRPr="008E3ADF">
        <w:rPr>
          <w:noProof/>
        </w:rPr>
        <w:instrText xml:space="preserve"> PAGEREF _Toc103726454 \h </w:instrText>
      </w:r>
      <w:r w:rsidRPr="008E3ADF">
        <w:rPr>
          <w:noProof/>
        </w:rPr>
      </w:r>
      <w:r w:rsidRPr="008E3ADF">
        <w:rPr>
          <w:noProof/>
        </w:rPr>
        <w:fldChar w:fldCharType="separate"/>
      </w:r>
      <w:r w:rsidR="00B075EC" w:rsidRPr="008E3ADF">
        <w:rPr>
          <w:noProof/>
        </w:rPr>
        <w:t>4</w:t>
      </w:r>
      <w:r w:rsidRPr="008E3ADF">
        <w:rPr>
          <w:noProof/>
        </w:rPr>
        <w:fldChar w:fldCharType="end"/>
      </w:r>
    </w:p>
    <w:p w:rsidR="00A65C87" w:rsidRPr="008E3ADF" w:rsidRDefault="00A65C87">
      <w:pPr>
        <w:pStyle w:val="1b"/>
        <w:rPr>
          <w:rFonts w:asciiTheme="minorHAnsi" w:eastAsiaTheme="minorEastAsia" w:hAnsiTheme="minorHAnsi" w:cstheme="minorBidi"/>
          <w:noProof/>
          <w:lang w:eastAsia="ru-RU"/>
        </w:rPr>
      </w:pPr>
      <w:r w:rsidRPr="008E3ADF">
        <w:rPr>
          <w:noProof/>
        </w:rPr>
        <w:t>2. РЕЗУЛЬТАТЫ ОСВОЕНИЯ УЧЕБНОЙ ДИСЦИПЛИНЫ</w:t>
      </w:r>
      <w:r w:rsidRPr="008E3ADF">
        <w:rPr>
          <w:noProof/>
        </w:rPr>
        <w:tab/>
      </w:r>
      <w:r w:rsidR="007F5D52" w:rsidRPr="008E3ADF">
        <w:rPr>
          <w:noProof/>
        </w:rPr>
        <w:fldChar w:fldCharType="begin"/>
      </w:r>
      <w:r w:rsidRPr="008E3ADF">
        <w:rPr>
          <w:noProof/>
        </w:rPr>
        <w:instrText xml:space="preserve"> PAGEREF _Toc103726455 \h </w:instrText>
      </w:r>
      <w:r w:rsidR="007F5D52" w:rsidRPr="008E3ADF">
        <w:rPr>
          <w:noProof/>
        </w:rPr>
      </w:r>
      <w:r w:rsidR="007F5D52" w:rsidRPr="008E3ADF">
        <w:rPr>
          <w:noProof/>
        </w:rPr>
        <w:fldChar w:fldCharType="separate"/>
      </w:r>
      <w:r w:rsidR="00B075EC" w:rsidRPr="008E3ADF">
        <w:rPr>
          <w:noProof/>
        </w:rPr>
        <w:t>8</w:t>
      </w:r>
      <w:r w:rsidR="007F5D52" w:rsidRPr="008E3ADF">
        <w:rPr>
          <w:noProof/>
        </w:rPr>
        <w:fldChar w:fldCharType="end"/>
      </w:r>
    </w:p>
    <w:p w:rsidR="00A65C87" w:rsidRPr="008E3ADF" w:rsidRDefault="00A65C87">
      <w:pPr>
        <w:pStyle w:val="1b"/>
        <w:rPr>
          <w:rFonts w:asciiTheme="minorHAnsi" w:eastAsiaTheme="minorEastAsia" w:hAnsiTheme="minorHAnsi" w:cstheme="minorBidi"/>
          <w:noProof/>
          <w:lang w:eastAsia="ru-RU"/>
        </w:rPr>
      </w:pPr>
      <w:r w:rsidRPr="008E3ADF">
        <w:rPr>
          <w:noProof/>
        </w:rPr>
        <w:t>3. СОДЕРЖАНИЕ И ТЕМАТИЧЕСКОЕ ПЛАНИРОВАНИЕ</w:t>
      </w:r>
      <w:r w:rsidRPr="008E3ADF">
        <w:rPr>
          <w:noProof/>
        </w:rPr>
        <w:tab/>
      </w:r>
      <w:r w:rsidR="007F5D52" w:rsidRPr="008E3ADF">
        <w:rPr>
          <w:noProof/>
        </w:rPr>
        <w:fldChar w:fldCharType="begin"/>
      </w:r>
      <w:r w:rsidRPr="008E3ADF">
        <w:rPr>
          <w:noProof/>
        </w:rPr>
        <w:instrText xml:space="preserve"> PAGEREF _Toc103726456 \h </w:instrText>
      </w:r>
      <w:r w:rsidR="007F5D52" w:rsidRPr="008E3ADF">
        <w:rPr>
          <w:noProof/>
        </w:rPr>
      </w:r>
      <w:r w:rsidR="007F5D52" w:rsidRPr="008E3ADF">
        <w:rPr>
          <w:noProof/>
        </w:rPr>
        <w:fldChar w:fldCharType="separate"/>
      </w:r>
      <w:r w:rsidR="00B075EC" w:rsidRPr="008E3ADF">
        <w:rPr>
          <w:noProof/>
        </w:rPr>
        <w:t>10</w:t>
      </w:r>
      <w:r w:rsidR="007F5D52" w:rsidRPr="008E3ADF">
        <w:rPr>
          <w:noProof/>
        </w:rPr>
        <w:fldChar w:fldCharType="end"/>
      </w:r>
    </w:p>
    <w:p w:rsidR="00A65C87" w:rsidRPr="008E3ADF" w:rsidRDefault="00A65C87">
      <w:pPr>
        <w:pStyle w:val="1b"/>
        <w:rPr>
          <w:rFonts w:asciiTheme="minorHAnsi" w:eastAsiaTheme="minorEastAsia" w:hAnsiTheme="minorHAnsi" w:cstheme="minorBidi"/>
          <w:noProof/>
          <w:lang w:eastAsia="ru-RU"/>
        </w:rPr>
      </w:pPr>
      <w:r w:rsidRPr="008E3ADF">
        <w:rPr>
          <w:noProof/>
        </w:rPr>
        <w:t>4. УСЛОВИЯ РЕАЛИЗАЦИИ ПРОГРАММЫ УЧЕБНОЙ ДИСЦИПЛИНЫ</w:t>
      </w:r>
      <w:r w:rsidRPr="008E3ADF">
        <w:rPr>
          <w:noProof/>
        </w:rPr>
        <w:tab/>
      </w:r>
      <w:r w:rsidR="007F5D52" w:rsidRPr="008E3ADF">
        <w:rPr>
          <w:noProof/>
        </w:rPr>
        <w:fldChar w:fldCharType="begin"/>
      </w:r>
      <w:r w:rsidRPr="008E3ADF">
        <w:rPr>
          <w:noProof/>
        </w:rPr>
        <w:instrText xml:space="preserve"> PAGEREF _Toc103726457 \h </w:instrText>
      </w:r>
      <w:r w:rsidR="007F5D52" w:rsidRPr="008E3ADF">
        <w:rPr>
          <w:noProof/>
        </w:rPr>
      </w:r>
      <w:r w:rsidR="007F5D52" w:rsidRPr="008E3ADF">
        <w:rPr>
          <w:noProof/>
        </w:rPr>
        <w:fldChar w:fldCharType="separate"/>
      </w:r>
      <w:r w:rsidR="00B075EC" w:rsidRPr="008E3ADF">
        <w:rPr>
          <w:noProof/>
        </w:rPr>
        <w:t>16</w:t>
      </w:r>
      <w:r w:rsidR="007F5D52" w:rsidRPr="008E3ADF">
        <w:rPr>
          <w:noProof/>
        </w:rPr>
        <w:fldChar w:fldCharType="end"/>
      </w:r>
    </w:p>
    <w:p w:rsidR="00A65C87" w:rsidRPr="008E3ADF" w:rsidRDefault="00A65C87">
      <w:pPr>
        <w:pStyle w:val="1b"/>
        <w:rPr>
          <w:rFonts w:asciiTheme="minorHAnsi" w:eastAsiaTheme="minorEastAsia" w:hAnsiTheme="minorHAnsi" w:cstheme="minorBidi"/>
          <w:noProof/>
          <w:lang w:eastAsia="ru-RU"/>
        </w:rPr>
      </w:pPr>
      <w:r w:rsidRPr="008E3ADF">
        <w:rPr>
          <w:noProof/>
        </w:rPr>
        <w:t>5. КОНТРОЛЬ И ОЦЕНКА РЕЗУЛЬТАТОВ ОСВОЕНИЯ  УЧЕБНОЙ ДИСЦИПЛИНЫ</w:t>
      </w:r>
      <w:r w:rsidRPr="008E3ADF">
        <w:rPr>
          <w:noProof/>
        </w:rPr>
        <w:tab/>
      </w:r>
      <w:r w:rsidR="007F5D52" w:rsidRPr="008E3ADF">
        <w:rPr>
          <w:noProof/>
        </w:rPr>
        <w:fldChar w:fldCharType="begin"/>
      </w:r>
      <w:r w:rsidRPr="008E3ADF">
        <w:rPr>
          <w:noProof/>
        </w:rPr>
        <w:instrText xml:space="preserve"> PAGEREF _Toc103726458 \h </w:instrText>
      </w:r>
      <w:r w:rsidR="007F5D52" w:rsidRPr="008E3ADF">
        <w:rPr>
          <w:noProof/>
        </w:rPr>
      </w:r>
      <w:r w:rsidR="007F5D52" w:rsidRPr="008E3ADF">
        <w:rPr>
          <w:noProof/>
        </w:rPr>
        <w:fldChar w:fldCharType="separate"/>
      </w:r>
      <w:r w:rsidR="00B075EC" w:rsidRPr="008E3ADF">
        <w:rPr>
          <w:noProof/>
        </w:rPr>
        <w:t>19</w:t>
      </w:r>
      <w:r w:rsidR="007F5D52" w:rsidRPr="008E3ADF">
        <w:rPr>
          <w:noProof/>
        </w:rPr>
        <w:fldChar w:fldCharType="end"/>
      </w:r>
    </w:p>
    <w:p w:rsidR="00A65C87" w:rsidRPr="008E3ADF" w:rsidRDefault="00A65C87">
      <w:pPr>
        <w:pStyle w:val="1b"/>
        <w:rPr>
          <w:rFonts w:asciiTheme="minorHAnsi" w:eastAsiaTheme="minorEastAsia" w:hAnsiTheme="minorHAnsi" w:cstheme="minorBidi"/>
          <w:noProof/>
          <w:lang w:eastAsia="ru-RU"/>
        </w:rPr>
      </w:pPr>
      <w:r w:rsidRPr="008E3ADF">
        <w:rPr>
          <w:noProof/>
        </w:rPr>
        <w:t>ПРИЛОЖЕНИЕ 1</w:t>
      </w:r>
      <w:r w:rsidRPr="008E3ADF">
        <w:rPr>
          <w:noProof/>
        </w:rPr>
        <w:tab/>
      </w:r>
      <w:r w:rsidR="007F5D52" w:rsidRPr="008E3ADF">
        <w:rPr>
          <w:noProof/>
        </w:rPr>
        <w:fldChar w:fldCharType="begin"/>
      </w:r>
      <w:r w:rsidRPr="008E3ADF">
        <w:rPr>
          <w:noProof/>
        </w:rPr>
        <w:instrText xml:space="preserve"> PAGEREF _Toc103726459 \h </w:instrText>
      </w:r>
      <w:r w:rsidR="007F5D52" w:rsidRPr="008E3ADF">
        <w:rPr>
          <w:noProof/>
        </w:rPr>
      </w:r>
      <w:r w:rsidR="007F5D52" w:rsidRPr="008E3ADF">
        <w:rPr>
          <w:noProof/>
        </w:rPr>
        <w:fldChar w:fldCharType="separate"/>
      </w:r>
      <w:r w:rsidR="00B075EC" w:rsidRPr="008E3ADF">
        <w:rPr>
          <w:noProof/>
        </w:rPr>
        <w:t>23</w:t>
      </w:r>
      <w:r w:rsidR="007F5D52" w:rsidRPr="008E3ADF">
        <w:rPr>
          <w:noProof/>
        </w:rPr>
        <w:fldChar w:fldCharType="end"/>
      </w:r>
    </w:p>
    <w:p w:rsidR="00A65C87" w:rsidRPr="008E3ADF" w:rsidRDefault="00A65C87">
      <w:pPr>
        <w:pStyle w:val="1b"/>
        <w:rPr>
          <w:rFonts w:asciiTheme="minorHAnsi" w:eastAsiaTheme="minorEastAsia" w:hAnsiTheme="minorHAnsi" w:cstheme="minorBidi"/>
          <w:noProof/>
          <w:lang w:eastAsia="ru-RU"/>
        </w:rPr>
      </w:pPr>
      <w:r w:rsidRPr="008E3ADF">
        <w:rPr>
          <w:noProof/>
        </w:rPr>
        <w:t>ПРИЛОЖЕНИЕ 2</w:t>
      </w:r>
      <w:r w:rsidRPr="008E3ADF">
        <w:rPr>
          <w:noProof/>
        </w:rPr>
        <w:tab/>
      </w:r>
      <w:r w:rsidR="007F5D52" w:rsidRPr="008E3ADF">
        <w:rPr>
          <w:noProof/>
        </w:rPr>
        <w:fldChar w:fldCharType="begin"/>
      </w:r>
      <w:r w:rsidRPr="008E3ADF">
        <w:rPr>
          <w:noProof/>
        </w:rPr>
        <w:instrText xml:space="preserve"> PAGEREF _Toc103726460 \h </w:instrText>
      </w:r>
      <w:r w:rsidR="007F5D52" w:rsidRPr="008E3ADF">
        <w:rPr>
          <w:noProof/>
        </w:rPr>
      </w:r>
      <w:r w:rsidR="007F5D52" w:rsidRPr="008E3ADF">
        <w:rPr>
          <w:noProof/>
        </w:rPr>
        <w:fldChar w:fldCharType="separate"/>
      </w:r>
      <w:r w:rsidR="00B075EC" w:rsidRPr="008E3ADF">
        <w:rPr>
          <w:noProof/>
        </w:rPr>
        <w:t>23</w:t>
      </w:r>
      <w:r w:rsidR="007F5D52" w:rsidRPr="008E3ADF">
        <w:rPr>
          <w:noProof/>
        </w:rPr>
        <w:fldChar w:fldCharType="end"/>
      </w:r>
    </w:p>
    <w:p w:rsidR="00A65C87" w:rsidRPr="008E3ADF" w:rsidRDefault="00A65C87">
      <w:pPr>
        <w:pStyle w:val="1b"/>
        <w:rPr>
          <w:rFonts w:asciiTheme="minorHAnsi" w:eastAsiaTheme="minorEastAsia" w:hAnsiTheme="minorHAnsi" w:cstheme="minorBidi"/>
          <w:noProof/>
          <w:lang w:eastAsia="ru-RU"/>
        </w:rPr>
      </w:pPr>
      <w:r w:rsidRPr="008E3ADF">
        <w:rPr>
          <w:rFonts w:eastAsia="TimesNewRoman"/>
          <w:noProof/>
        </w:rPr>
        <w:t>ЛИСТ ИЗМЕНЕНИЙ И ДОПОЛНЕНИЙ,  ВНЕСЕННЫХ В  РАБОЧУЮ ПРОГРАММУ</w:t>
      </w:r>
      <w:r w:rsidRPr="008E3ADF">
        <w:rPr>
          <w:noProof/>
        </w:rPr>
        <w:tab/>
      </w:r>
      <w:r w:rsidR="007F5D52" w:rsidRPr="008E3ADF">
        <w:rPr>
          <w:noProof/>
        </w:rPr>
        <w:fldChar w:fldCharType="begin"/>
      </w:r>
      <w:r w:rsidRPr="008E3ADF">
        <w:rPr>
          <w:noProof/>
        </w:rPr>
        <w:instrText xml:space="preserve"> PAGEREF _Toc103726461 \h </w:instrText>
      </w:r>
      <w:r w:rsidR="007F5D52" w:rsidRPr="008E3ADF">
        <w:rPr>
          <w:noProof/>
        </w:rPr>
      </w:r>
      <w:r w:rsidR="007F5D52" w:rsidRPr="008E3ADF">
        <w:rPr>
          <w:noProof/>
        </w:rPr>
        <w:fldChar w:fldCharType="separate"/>
      </w:r>
      <w:r w:rsidR="00B075EC" w:rsidRPr="008E3ADF">
        <w:rPr>
          <w:noProof/>
        </w:rPr>
        <w:t>41</w:t>
      </w:r>
      <w:r w:rsidR="007F5D52" w:rsidRPr="008E3ADF">
        <w:rPr>
          <w:noProof/>
        </w:rPr>
        <w:fldChar w:fldCharType="end"/>
      </w:r>
    </w:p>
    <w:p w:rsidR="00D83010" w:rsidRPr="008E3ADF" w:rsidRDefault="007F5D52" w:rsidP="005243E1">
      <w:pPr>
        <w:spacing w:after="240"/>
        <w:rPr>
          <w:b/>
          <w:bCs/>
        </w:rPr>
      </w:pPr>
      <w:r w:rsidRPr="008E3ADF">
        <w:rPr>
          <w:b/>
          <w:bCs/>
        </w:rPr>
        <w:fldChar w:fldCharType="end"/>
      </w:r>
    </w:p>
    <w:p w:rsidR="00D83010" w:rsidRPr="008E3ADF" w:rsidRDefault="00D83010" w:rsidP="00D83010">
      <w:pPr>
        <w:spacing w:after="240"/>
        <w:jc w:val="both"/>
        <w:rPr>
          <w:i/>
          <w:color w:val="FF0000"/>
        </w:rPr>
      </w:pPr>
    </w:p>
    <w:p w:rsidR="003B082B" w:rsidRPr="008E3ADF" w:rsidRDefault="004D5BBA" w:rsidP="002E510F">
      <w:pPr>
        <w:pStyle w:val="1"/>
        <w:ind w:firstLine="0"/>
        <w:rPr>
          <w:sz w:val="24"/>
        </w:rPr>
      </w:pPr>
      <w:r w:rsidRPr="008E3ADF">
        <w:rPr>
          <w:sz w:val="24"/>
        </w:rPr>
        <w:br w:type="page"/>
      </w:r>
      <w:bookmarkStart w:id="0" w:name="_Toc103726454"/>
      <w:r w:rsidR="005F7622" w:rsidRPr="008E3ADF">
        <w:rPr>
          <w:sz w:val="24"/>
        </w:rPr>
        <w:lastRenderedPageBreak/>
        <w:t xml:space="preserve">1. ПАСПОРТ ПРОГРАММЫ </w:t>
      </w:r>
      <w:r w:rsidR="009E72E7" w:rsidRPr="008E3ADF">
        <w:rPr>
          <w:sz w:val="24"/>
        </w:rPr>
        <w:t>УЧЕБНОЙ ДИСЦИПЛИНЫ</w:t>
      </w:r>
      <w:bookmarkEnd w:id="0"/>
    </w:p>
    <w:p w:rsidR="003B082B" w:rsidRPr="008E3ADF" w:rsidRDefault="00DC36D7" w:rsidP="002E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rPr>
      </w:pPr>
      <w:r w:rsidRPr="008E3ADF">
        <w:rPr>
          <w:b/>
        </w:rPr>
        <w:t>ОП.04 Русский язык и культура профессиональной коммуникации педагога</w:t>
      </w:r>
    </w:p>
    <w:p w:rsidR="008D7B44" w:rsidRPr="008E3ADF" w:rsidRDefault="003B082B" w:rsidP="008E3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rPr>
      </w:pPr>
      <w:r w:rsidRPr="008E3ADF">
        <w:rPr>
          <w:b/>
        </w:rPr>
        <w:t>1.1. Область применения программы</w:t>
      </w:r>
    </w:p>
    <w:p w:rsidR="004A073E" w:rsidRPr="008E3ADF" w:rsidRDefault="003B082B" w:rsidP="00BA342A">
      <w:pPr>
        <w:ind w:firstLine="709"/>
        <w:jc w:val="both"/>
      </w:pPr>
      <w:r w:rsidRPr="008E3ADF">
        <w:t xml:space="preserve">Рабочая </w:t>
      </w:r>
      <w:r w:rsidR="00F50D6D" w:rsidRPr="008E3ADF">
        <w:t xml:space="preserve">программа учебной дисциплины </w:t>
      </w:r>
      <w:r w:rsidRPr="008E3ADF">
        <w:t>(далее программа</w:t>
      </w:r>
      <w:r w:rsidR="00102876" w:rsidRPr="008E3ADF">
        <w:t xml:space="preserve"> – </w:t>
      </w:r>
      <w:r w:rsidR="009E72E7" w:rsidRPr="008E3ADF">
        <w:t>УД</w:t>
      </w:r>
      <w:r w:rsidRPr="008E3ADF">
        <w:t>) является</w:t>
      </w:r>
    </w:p>
    <w:p w:rsidR="00C51F24" w:rsidRPr="008E3ADF" w:rsidRDefault="003B082B" w:rsidP="008E3ADF">
      <w:pPr>
        <w:ind w:firstLine="709"/>
        <w:jc w:val="both"/>
      </w:pPr>
      <w:r w:rsidRPr="008E3ADF">
        <w:t xml:space="preserve">частью </w:t>
      </w:r>
      <w:r w:rsidR="00102876" w:rsidRPr="008E3ADF">
        <w:t xml:space="preserve">основной образовательной программы </w:t>
      </w:r>
      <w:r w:rsidRPr="008E3ADF">
        <w:t>по специальности</w:t>
      </w:r>
      <w:r w:rsidR="00DC36D7" w:rsidRPr="008E3ADF">
        <w:t xml:space="preserve"> 44.02.02 Преподавание в начальных классах,</w:t>
      </w:r>
      <w:r w:rsidR="00BB7E10" w:rsidRPr="008E3ADF">
        <w:t xml:space="preserve"> разработанной в </w:t>
      </w:r>
      <w:r w:rsidR="00F25C01" w:rsidRPr="008E3ADF">
        <w:t xml:space="preserve">ГБПОУ </w:t>
      </w:r>
      <w:r w:rsidR="00C51F24" w:rsidRPr="008E3ADF">
        <w:t>СО СГТ.</w:t>
      </w:r>
    </w:p>
    <w:p w:rsidR="003B082B" w:rsidRPr="008E3ADF" w:rsidRDefault="00A61311" w:rsidP="008E3ADF">
      <w:pPr>
        <w:ind w:firstLine="709"/>
        <w:jc w:val="both"/>
      </w:pPr>
      <w:r w:rsidRPr="008E3ADF">
        <w:t xml:space="preserve">Рабочая программа </w:t>
      </w:r>
      <w:r w:rsidR="00F25C01" w:rsidRPr="008E3ADF">
        <w:t xml:space="preserve">составляется для </w:t>
      </w:r>
      <w:r w:rsidR="00C51F24" w:rsidRPr="008E3ADF">
        <w:t xml:space="preserve">очной формы обучения. </w:t>
      </w:r>
    </w:p>
    <w:p w:rsidR="008D7B44" w:rsidRPr="008E3ADF" w:rsidRDefault="00D56A6D" w:rsidP="008E3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E3ADF">
        <w:rPr>
          <w:b/>
        </w:rPr>
        <w:t>1.</w:t>
      </w:r>
      <w:r w:rsidR="008A1684" w:rsidRPr="008E3ADF">
        <w:rPr>
          <w:b/>
        </w:rPr>
        <w:t>2</w:t>
      </w:r>
      <w:r w:rsidRPr="008E3ADF">
        <w:rPr>
          <w:b/>
        </w:rPr>
        <w:t xml:space="preserve">. Цели и задачи </w:t>
      </w:r>
      <w:r w:rsidR="00FD2844" w:rsidRPr="008E3ADF">
        <w:rPr>
          <w:b/>
        </w:rPr>
        <w:t>дисциплины</w:t>
      </w:r>
      <w:r w:rsidRPr="008E3ADF">
        <w:rPr>
          <w:b/>
        </w:rPr>
        <w:t xml:space="preserve"> – требования к результатам освоения</w:t>
      </w:r>
      <w:r w:rsidR="008E3ADF" w:rsidRPr="008E3ADF">
        <w:rPr>
          <w:b/>
        </w:rPr>
        <w:t xml:space="preserve"> </w:t>
      </w:r>
      <w:r w:rsidR="00FD2844" w:rsidRPr="008E3ADF">
        <w:rPr>
          <w:b/>
        </w:rPr>
        <w:t>дисциплины</w:t>
      </w:r>
      <w:r w:rsidRPr="008E3ADF">
        <w:rPr>
          <w:b/>
        </w:rPr>
        <w:t>:</w:t>
      </w:r>
    </w:p>
    <w:p w:rsidR="009802F8" w:rsidRPr="008E3ADF" w:rsidRDefault="009802F8" w:rsidP="008E3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r w:rsidRPr="008E3ADF">
        <w:t xml:space="preserve">По результатам освоения </w:t>
      </w:r>
      <w:r w:rsidR="00DC36D7" w:rsidRPr="008E3ADF">
        <w:t>ОП.04 Русский язык и культура профессиональной коммуникации</w:t>
      </w:r>
      <w:r w:rsidR="00EB5D1E" w:rsidRPr="008E3ADF">
        <w:t xml:space="preserve"> педагога</w:t>
      </w:r>
      <w:r w:rsidR="008E3ADF" w:rsidRPr="008E3ADF">
        <w:t xml:space="preserve"> </w:t>
      </w:r>
      <w:r w:rsidRPr="008E3ADF">
        <w:t>у обучающихся долж</w:t>
      </w:r>
      <w:r w:rsidR="008A1684" w:rsidRPr="008E3ADF">
        <w:t>н</w:t>
      </w:r>
      <w:r w:rsidRPr="008E3ADF">
        <w:t>ы быть</w:t>
      </w:r>
      <w:r w:rsidR="008E3ADF" w:rsidRPr="008E3ADF">
        <w:t xml:space="preserve"> </w:t>
      </w:r>
      <w:r w:rsidR="001072DF" w:rsidRPr="008E3ADF">
        <w:t>сформирова</w:t>
      </w:r>
      <w:r w:rsidRPr="008E3ADF">
        <w:t>ны</w:t>
      </w:r>
      <w:r w:rsidR="001072DF" w:rsidRPr="008E3ADF">
        <w:t xml:space="preserve"> образовательные результаты</w:t>
      </w:r>
      <w:r w:rsidRPr="008E3ADF">
        <w:t xml:space="preserve"> в соответствии </w:t>
      </w:r>
      <w:r w:rsidR="005A2F65" w:rsidRPr="008E3ADF">
        <w:t>с ФГОС</w:t>
      </w:r>
      <w:r w:rsidR="001072DF" w:rsidRPr="008E3ADF">
        <w:t xml:space="preserve"> СПО (ПООП)</w:t>
      </w:r>
      <w:r w:rsidR="008A1684" w:rsidRPr="008E3ADF">
        <w:t>:</w:t>
      </w:r>
    </w:p>
    <w:p w:rsidR="00D56A6D" w:rsidRPr="008E3ADF" w:rsidRDefault="00D56A6D"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8E3ADF">
        <w:rPr>
          <w:b/>
        </w:rPr>
        <w:t>уметь:</w:t>
      </w:r>
    </w:p>
    <w:p w:rsidR="00EB5D1E"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B5D1E"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5D1E"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EB5D1E"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 кратко обосновывать и объяснять свои действия (текущие и планируемые);</w:t>
      </w:r>
    </w:p>
    <w:p w:rsidR="00ED4D79"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E3ADF">
        <w:t>- писать простые связные сообщения на знакомые или интересующие профессиональные темы</w:t>
      </w:r>
    </w:p>
    <w:p w:rsidR="00D56A6D" w:rsidRPr="008E3ADF" w:rsidRDefault="00D56A6D"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8E3ADF">
        <w:rPr>
          <w:b/>
        </w:rPr>
        <w:t>знать:</w:t>
      </w:r>
    </w:p>
    <w:p w:rsidR="00EB5D1E"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E3ADF">
        <w:t xml:space="preserve">- особенности социального и культурного контекста; </w:t>
      </w:r>
    </w:p>
    <w:p w:rsidR="00EB5D1E"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E3ADF">
        <w:t>- правила оформления документов и построения устных сообщений;</w:t>
      </w:r>
    </w:p>
    <w:p w:rsidR="00EB5D1E"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E3ADF">
        <w:t>- правила построения простых и сложных предложений на профессиональные темы; основные общеупотребительные глаголы (бытовая и профессиональная лексика);</w:t>
      </w:r>
    </w:p>
    <w:p w:rsidR="00EB5D1E"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E3ADF">
        <w:t>- лексический минимум, относящийся к описанию предметов, средств и процессов профессиональной деятельности;</w:t>
      </w:r>
    </w:p>
    <w:p w:rsidR="00EB5D1E" w:rsidRPr="008E3ADF" w:rsidRDefault="00EB5D1E" w:rsidP="00EB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E3ADF">
        <w:t xml:space="preserve">- особенности произношения; </w:t>
      </w:r>
    </w:p>
    <w:p w:rsidR="00666240" w:rsidRPr="008E3ADF" w:rsidRDefault="00EB5D1E" w:rsidP="008E3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E3ADF">
        <w:t>- правила чтения текстов профессиональной направленности.</w:t>
      </w:r>
    </w:p>
    <w:p w:rsidR="00896BF6" w:rsidRPr="008E3ADF" w:rsidRDefault="00896BF6" w:rsidP="00BA342A">
      <w:pPr>
        <w:ind w:firstLine="709"/>
        <w:jc w:val="both"/>
      </w:pPr>
      <w:r w:rsidRPr="008E3ADF">
        <w:t>Вариативная часть</w:t>
      </w:r>
      <w:r w:rsidR="00766ABC" w:rsidRPr="008E3ADF">
        <w:t>:</w:t>
      </w:r>
    </w:p>
    <w:p w:rsidR="00766ABC" w:rsidRPr="008E3ADF" w:rsidRDefault="00766ABC"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E3ADF">
        <w:t xml:space="preserve">По результатам освоения </w:t>
      </w:r>
      <w:r w:rsidR="00EB5D1E" w:rsidRPr="008E3ADF">
        <w:t>ОП.04 Русский язык и культура профессиональной коммуникации педагога</w:t>
      </w:r>
      <w:r w:rsidR="008E3ADF">
        <w:t xml:space="preserve"> </w:t>
      </w:r>
      <w:r w:rsidRPr="008E3ADF">
        <w:t>у обучающихся должны быть сформированы вариативные образовательные результаты, ориентированные на выполнение требований рынка труда.</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E3ADF">
        <w:t>С целью реализации требований профессионального стандарта (</w:t>
      </w:r>
      <w:r w:rsidRPr="008E3ADF">
        <w:rPr>
          <w:b/>
        </w:rPr>
        <w:t>ПС)</w:t>
      </w:r>
      <w:r w:rsidRPr="008E3ADF">
        <w:t xml:space="preserve"> Педагог (педагогическая деятельность в дошкольном, начальном общем, основном общем, среднем общем образовании) (воспитатель, учитель), 6 уровня квалификации, утвержденного приказом Министерства труда и социальной защиты Российской Федерации от 18 октября 2013 г. № 544н (с изменениями) обучающийся должен</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E3ADF">
        <w:rPr>
          <w:b/>
        </w:rPr>
        <w:t>иметь практический опыт</w:t>
      </w:r>
      <w:r w:rsidRPr="008E3ADF">
        <w:t xml:space="preserve">: </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ПО 1.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 (В/02.6)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ПО 2. Формирование у детей социальной позиции обучающихся на всем протяжении обучения в начальной школе (В/02.6)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ПО 3. Формирование метапредметных компетенций, умения учиться и универсальных учебных действий до уровня, необходимого для освоения образовательных программ основного общего образования (В/02.6)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E3ADF">
        <w:rPr>
          <w:b/>
        </w:rPr>
        <w:t>уметь:</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ТУ 1. Владеть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 (А/01.6)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ТУ 5. Владеть ИКТ-компетентностями: обще</w:t>
      </w:r>
      <w:r w:rsidR="008E3ADF">
        <w:t xml:space="preserve"> </w:t>
      </w:r>
      <w:r w:rsidRPr="008E3ADF">
        <w:t xml:space="preserve">пользовательская ИКТ-компетентность; общепедагогическая ИКТ-компетентность; предметно-педагогическая ИКТ-компетентность </w:t>
      </w:r>
      <w:r w:rsidRPr="008E3ADF">
        <w:lastRenderedPageBreak/>
        <w:t>(отражающая профессиональную ИКТ-компетентность соответствующей области человеческой деятельности) (А/01.6)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ТУ 6. Организовывать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(А/01.6)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ТУ 1. Строить воспитательную деятельность с учетом культурных различий детей, половозрастных и индивидуальных особенностей (А/02.6)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ТУ 1.  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 (А/03.6)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ТУ 1.  Реагировать на непосредственные по форме обращения детей к учителю и распознавать за ними серьезные личные проблемы (В/02.6)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ТУ 3. 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(В/02.6)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8E3ADF">
        <w:rPr>
          <w:b/>
        </w:rPr>
        <w:t>знать:</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ТЗ 5. Пути достижения образовательных результатов и способы оценки результатов обучения (А/01.6)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ТЗ 6. Основы методики преподавания, основные принципы деятельностного подхода, виды и приемы современных педагогических технологий (А/01.6)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ТЗ 7. Рабочая программа и методика обучения по данному предмету (А/01.6)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ТЗ 6. Основы методики воспитательной работы, основные принципы деятельностного подхода, виды и приемы современных педагогических технологий (А/02.6)</w:t>
      </w:r>
    </w:p>
    <w:p w:rsidR="00382A80" w:rsidRPr="008E3ADF" w:rsidRDefault="00382A80" w:rsidP="0038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ТЗ 1. Педагогические закономерности организации образовательного процесса (А/03.6)</w:t>
      </w:r>
    </w:p>
    <w:p w:rsidR="00FC1C60" w:rsidRPr="008E3ADF" w:rsidRDefault="00382A80"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ТЗ 5. Особенности региональных условий, в которых реализуется используемая основная образовательная программа начального общего образования (В/02.6)</w:t>
      </w:r>
      <w:r w:rsidR="0070165A" w:rsidRPr="008E3ADF">
        <w:t>.</w:t>
      </w:r>
    </w:p>
    <w:p w:rsidR="001E5186" w:rsidRPr="008E3ADF" w:rsidRDefault="00637712" w:rsidP="001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E3ADF">
        <w:rPr>
          <w:i/>
        </w:rPr>
        <w:tab/>
      </w:r>
      <w:r w:rsidR="001E5186" w:rsidRPr="008E3ADF">
        <w:t>С целью реализации требований   демонстрационного экзамена (</w:t>
      </w:r>
      <w:r w:rsidR="001E5186" w:rsidRPr="008E3ADF">
        <w:rPr>
          <w:b/>
        </w:rPr>
        <w:t>ДЭ</w:t>
      </w:r>
      <w:r w:rsidR="001E5186" w:rsidRPr="008E3ADF">
        <w:t>)</w:t>
      </w:r>
      <w:r w:rsidR="0070165A" w:rsidRPr="008E3ADF">
        <w:t xml:space="preserve"> базового и профильного уровней</w:t>
      </w:r>
      <w:r w:rsidR="008E3ADF" w:rsidRPr="008E3ADF">
        <w:t xml:space="preserve"> </w:t>
      </w:r>
      <w:r w:rsidR="001E5186" w:rsidRPr="008E3ADF">
        <w:t xml:space="preserve">на 2022-2024 годы, код 1.4 по компетенции </w:t>
      </w:r>
      <w:r w:rsidR="001E5186" w:rsidRPr="008E3ADF">
        <w:rPr>
          <w:lang w:val="en-US"/>
        </w:rPr>
        <w:t>R</w:t>
      </w:r>
      <w:r w:rsidR="001E5186" w:rsidRPr="008E3ADF">
        <w:t xml:space="preserve">21 Преподавание в младших </w:t>
      </w:r>
      <w:r w:rsidR="008E3ADF" w:rsidRPr="008E3ADF">
        <w:t>классах обучающийся</w:t>
      </w:r>
      <w:r w:rsidR="001E5186" w:rsidRPr="008E3ADF">
        <w:t xml:space="preserve">  должен </w:t>
      </w:r>
    </w:p>
    <w:p w:rsidR="001E5186" w:rsidRPr="008E3ADF" w:rsidRDefault="001E5186" w:rsidP="001E5186">
      <w:pPr>
        <w:ind w:firstLine="709"/>
        <w:rPr>
          <w:b/>
        </w:rPr>
      </w:pPr>
      <w:r w:rsidRPr="008E3ADF">
        <w:rPr>
          <w:b/>
        </w:rPr>
        <w:t>уметь:</w:t>
      </w:r>
    </w:p>
    <w:p w:rsidR="0070165A" w:rsidRPr="008E3ADF"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 устанавливать педагогически целесообразные взаимоотношения с обучающимися;</w:t>
      </w:r>
    </w:p>
    <w:p w:rsidR="0070165A" w:rsidRPr="008E3ADF"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 каллиграфически писать, соблюдать нормы и правила русского языка в устной и письменной речи</w:t>
      </w:r>
    </w:p>
    <w:p w:rsidR="0070165A" w:rsidRPr="008E3ADF"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 xml:space="preserve">- организовывать и проводить фрагменты урока с использованием не менее двух видов интерактивного </w:t>
      </w:r>
      <w:r w:rsidR="00930E13" w:rsidRPr="008E3ADF">
        <w:t>о</w:t>
      </w:r>
      <w:r w:rsidRPr="008E3ADF">
        <w:t>борудования;</w:t>
      </w:r>
    </w:p>
    <w:p w:rsidR="0070165A" w:rsidRPr="008E3ADF"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 организовывать и проводить интерактивное обсуждение в рамках заданной темы;</w:t>
      </w:r>
    </w:p>
    <w:p w:rsidR="0070165A" w:rsidRPr="008E3ADF" w:rsidRDefault="0070165A" w:rsidP="0070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3ADF">
        <w:t>- организовывать продуктивное сотрудничество участников интерактива.</w:t>
      </w:r>
    </w:p>
    <w:p w:rsidR="001E5186" w:rsidRPr="008E3ADF" w:rsidRDefault="001E5186" w:rsidP="001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8E3ADF">
        <w:rPr>
          <w:b/>
        </w:rPr>
        <w:t>знать:</w:t>
      </w:r>
    </w:p>
    <w:p w:rsidR="001E5186" w:rsidRPr="008E3ADF" w:rsidRDefault="00994041" w:rsidP="001E5186">
      <w:pPr>
        <w:jc w:val="both"/>
      </w:pPr>
      <w:r w:rsidRPr="008E3ADF">
        <w:rPr>
          <w:b/>
        </w:rPr>
        <w:t xml:space="preserve">- </w:t>
      </w:r>
      <w:r w:rsidRPr="008E3ADF">
        <w:t>о</w:t>
      </w:r>
      <w:r w:rsidR="001E5186" w:rsidRPr="008E3ADF">
        <w:t>сновы языкознания, литературы, литературоведения и иностранного языка; основы гуманитарных и естественнонаучных дисциплин;</w:t>
      </w:r>
    </w:p>
    <w:p w:rsidR="001E5186" w:rsidRPr="008E3ADF" w:rsidRDefault="00994041" w:rsidP="001E5186">
      <w:pPr>
        <w:jc w:val="both"/>
      </w:pPr>
      <w:r w:rsidRPr="008E3ADF">
        <w:rPr>
          <w:b/>
        </w:rPr>
        <w:t xml:space="preserve">- </w:t>
      </w:r>
      <w:r w:rsidRPr="008E3ADF">
        <w:t>и</w:t>
      </w:r>
      <w:r w:rsidR="001E5186" w:rsidRPr="008E3ADF">
        <w:t>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1E5186" w:rsidRPr="008E3ADF" w:rsidRDefault="00994041" w:rsidP="001E5186">
      <w:pPr>
        <w:jc w:val="both"/>
      </w:pPr>
      <w:r w:rsidRPr="008E3ADF">
        <w:rPr>
          <w:b/>
        </w:rPr>
        <w:t xml:space="preserve">- </w:t>
      </w:r>
      <w:r w:rsidRPr="008E3ADF">
        <w:t>в</w:t>
      </w:r>
      <w:r w:rsidR="001E5186" w:rsidRPr="008E3ADF">
        <w:t>лияние культуры, национально-культурной специфики и лингвистического фона на обучение учащихся;</w:t>
      </w:r>
    </w:p>
    <w:p w:rsidR="00994041" w:rsidRPr="008E3ADF" w:rsidRDefault="00994041" w:rsidP="0099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E3ADF">
        <w:rPr>
          <w:b/>
        </w:rPr>
        <w:t xml:space="preserve">- </w:t>
      </w:r>
      <w:r w:rsidRPr="008E3ADF">
        <w:t>о</w:t>
      </w:r>
      <w:r w:rsidR="001E5186" w:rsidRPr="008E3ADF">
        <w:t>сновные свойства речи: грамотность, интонационная выразительность, четкость и эмоциональная насыщенность</w:t>
      </w:r>
      <w:r w:rsidRPr="008E3ADF">
        <w:t>;</w:t>
      </w:r>
    </w:p>
    <w:p w:rsidR="00994041" w:rsidRPr="008E3ADF" w:rsidRDefault="00994041" w:rsidP="0099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E3ADF">
        <w:t>- роль и значение взаимодействия с сотрудниками образовательного учреждения;</w:t>
      </w:r>
    </w:p>
    <w:p w:rsidR="001E5186" w:rsidRPr="008E3ADF" w:rsidRDefault="00994041" w:rsidP="0099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E3ADF">
        <w:t>- роль взаимодействия с</w:t>
      </w:r>
      <w:r w:rsidR="008E3ADF" w:rsidRPr="008E3ADF">
        <w:t xml:space="preserve"> </w:t>
      </w:r>
      <w:r w:rsidRPr="008E3ADF">
        <w:t>учителями-профессионалами в расширении профессиональных</w:t>
      </w:r>
      <w:r w:rsidR="008E3ADF" w:rsidRPr="008E3ADF">
        <w:t xml:space="preserve"> </w:t>
      </w:r>
      <w:r w:rsidRPr="008E3ADF">
        <w:t>знаний и совершенствовании практических умений</w:t>
      </w:r>
      <w:r w:rsidR="00FC1C60" w:rsidRPr="008E3ADF">
        <w:t>.</w:t>
      </w:r>
    </w:p>
    <w:p w:rsidR="00FC1C60" w:rsidRPr="008E3ADF" w:rsidRDefault="00FC1C60" w:rsidP="0099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Style w:val="FontStyle72"/>
          <w:b w:val="0"/>
          <w:strike/>
          <w:sz w:val="24"/>
          <w:szCs w:val="24"/>
        </w:rPr>
      </w:pPr>
    </w:p>
    <w:p w:rsidR="00637712" w:rsidRPr="008E3ADF" w:rsidRDefault="008E3ADF" w:rsidP="00FC1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09"/>
        <w:jc w:val="both"/>
        <w:rPr>
          <w:strike/>
        </w:rPr>
      </w:pPr>
      <w:r w:rsidRPr="008E3ADF">
        <w:lastRenderedPageBreak/>
        <w:t>Обучающийся должен</w:t>
      </w:r>
    </w:p>
    <w:p w:rsidR="00FC1C60" w:rsidRPr="008E3ADF" w:rsidRDefault="00FC1C60" w:rsidP="00FC1C60">
      <w:pPr>
        <w:ind w:firstLine="709"/>
        <w:rPr>
          <w:b/>
        </w:rPr>
      </w:pPr>
      <w:r w:rsidRPr="008E3ADF">
        <w:rPr>
          <w:b/>
        </w:rPr>
        <w:t>уметь:</w:t>
      </w:r>
    </w:p>
    <w:p w:rsidR="00FC1C60" w:rsidRPr="008E3ADF" w:rsidRDefault="00FC1C60" w:rsidP="00FC1C60">
      <w:pPr>
        <w:shd w:val="clear" w:color="auto" w:fill="FFFFFF"/>
        <w:tabs>
          <w:tab w:val="left" w:pos="2610"/>
        </w:tabs>
        <w:jc w:val="both"/>
      </w:pPr>
      <w:r w:rsidRPr="008E3ADF">
        <w:t xml:space="preserve">- соблюдать принципы бережливого </w:t>
      </w:r>
      <w:r w:rsidR="008E3ADF" w:rsidRPr="008E3ADF">
        <w:t>производства в</w:t>
      </w:r>
      <w:r w:rsidRPr="008E3ADF">
        <w:t xml:space="preserve"> процессе преподавания различных предметных дисциплин основной учебной программы, а также при организации внеурочной деятельности;</w:t>
      </w:r>
    </w:p>
    <w:p w:rsidR="00FC1C60" w:rsidRPr="008E3ADF" w:rsidRDefault="00FC1C60" w:rsidP="00FC1C60">
      <w:pPr>
        <w:shd w:val="clear" w:color="auto" w:fill="FFFFFF"/>
        <w:tabs>
          <w:tab w:val="left" w:pos="2610"/>
        </w:tabs>
        <w:jc w:val="both"/>
      </w:pPr>
      <w:r w:rsidRPr="008E3ADF">
        <w:t xml:space="preserve">- формировать «бережливое» сознание младших школьников </w:t>
      </w:r>
    </w:p>
    <w:p w:rsidR="00FC1C60" w:rsidRPr="008E3ADF" w:rsidRDefault="00FC1C60" w:rsidP="00FC1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E3ADF">
        <w:rPr>
          <w:b/>
        </w:rPr>
        <w:t>знать:</w:t>
      </w:r>
    </w:p>
    <w:p w:rsidR="00FC1C60" w:rsidRPr="008E3ADF" w:rsidRDefault="00FC1C60" w:rsidP="00FC1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Style w:val="FontStyle72"/>
          <w:b w:val="0"/>
          <w:sz w:val="24"/>
          <w:szCs w:val="24"/>
        </w:rPr>
      </w:pPr>
      <w:r w:rsidRPr="008E3ADF">
        <w:rPr>
          <w:rStyle w:val="FontStyle72"/>
          <w:b w:val="0"/>
          <w:sz w:val="24"/>
          <w:szCs w:val="24"/>
        </w:rPr>
        <w:t>- базовые основы самоорганизации ребенка, его умение   оптимального распределения временных, материальных и других имеющихся ресурсов</w:t>
      </w:r>
    </w:p>
    <w:p w:rsidR="008D3877" w:rsidRPr="008E3ADF" w:rsidRDefault="00FC1C60" w:rsidP="00FC1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Style w:val="FontStyle72"/>
          <w:b w:val="0"/>
          <w:sz w:val="24"/>
          <w:szCs w:val="24"/>
        </w:rPr>
      </w:pPr>
      <w:r w:rsidRPr="008E3ADF">
        <w:rPr>
          <w:rStyle w:val="FontStyle72"/>
          <w:b w:val="0"/>
          <w:sz w:val="24"/>
          <w:szCs w:val="24"/>
        </w:rPr>
        <w:t>- принципы и инструменты бережливого производства в образовании.</w:t>
      </w:r>
    </w:p>
    <w:p w:rsidR="006248A6" w:rsidRPr="008E3ADF" w:rsidRDefault="00637712"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8E3ADF">
        <w:rPr>
          <w:rStyle w:val="FontStyle72"/>
          <w:strike/>
          <w:sz w:val="24"/>
          <w:szCs w:val="24"/>
        </w:rPr>
        <w:br w:type="page"/>
      </w:r>
      <w:r w:rsidR="0036096E" w:rsidRPr="008E3ADF">
        <w:rPr>
          <w:rStyle w:val="FontStyle72"/>
          <w:sz w:val="24"/>
          <w:szCs w:val="24"/>
        </w:rPr>
        <w:lastRenderedPageBreak/>
        <w:t>1.</w:t>
      </w:r>
      <w:r w:rsidR="0048375C" w:rsidRPr="008E3ADF">
        <w:rPr>
          <w:b/>
          <w:bCs/>
        </w:rPr>
        <w:t>3</w:t>
      </w:r>
      <w:r w:rsidR="0036096E" w:rsidRPr="008E3ADF">
        <w:rPr>
          <w:b/>
          <w:bCs/>
        </w:rPr>
        <w:t xml:space="preserve">. Количество часов на освоение программы </w:t>
      </w:r>
      <w:r w:rsidR="008D597D" w:rsidRPr="008E3ADF">
        <w:rPr>
          <w:b/>
          <w:bCs/>
        </w:rPr>
        <w:t>учебной дисциплины</w:t>
      </w:r>
    </w:p>
    <w:p w:rsidR="0069371A" w:rsidRPr="008E3ADF" w:rsidRDefault="0069371A"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58"/>
        <w:gridCol w:w="2361"/>
      </w:tblGrid>
      <w:tr w:rsidR="008D597D" w:rsidRPr="008E3ADF" w:rsidTr="0069371A">
        <w:trPr>
          <w:trHeight w:val="287"/>
        </w:trPr>
        <w:tc>
          <w:tcPr>
            <w:tcW w:w="3867" w:type="pct"/>
            <w:vAlign w:val="center"/>
          </w:tcPr>
          <w:p w:rsidR="008D597D" w:rsidRPr="008E3ADF" w:rsidRDefault="008D597D" w:rsidP="008D597D">
            <w:pPr>
              <w:suppressAutoHyphens/>
              <w:jc w:val="center"/>
              <w:rPr>
                <w:b/>
              </w:rPr>
            </w:pPr>
            <w:r w:rsidRPr="008E3ADF">
              <w:rPr>
                <w:b/>
              </w:rPr>
              <w:t>Вид учебной работы</w:t>
            </w:r>
          </w:p>
        </w:tc>
        <w:tc>
          <w:tcPr>
            <w:tcW w:w="1133" w:type="pct"/>
            <w:vAlign w:val="center"/>
          </w:tcPr>
          <w:p w:rsidR="008D597D" w:rsidRPr="008E3ADF" w:rsidRDefault="008D597D" w:rsidP="0069371A">
            <w:pPr>
              <w:suppressAutoHyphens/>
              <w:jc w:val="both"/>
              <w:rPr>
                <w:b/>
                <w:iCs/>
              </w:rPr>
            </w:pPr>
            <w:r w:rsidRPr="008E3ADF">
              <w:rPr>
                <w:b/>
                <w:iCs/>
              </w:rPr>
              <w:t>Объем часов</w:t>
            </w:r>
          </w:p>
        </w:tc>
      </w:tr>
      <w:tr w:rsidR="008D597D" w:rsidRPr="008E3ADF" w:rsidTr="0069371A">
        <w:trPr>
          <w:trHeight w:val="263"/>
        </w:trPr>
        <w:tc>
          <w:tcPr>
            <w:tcW w:w="3867" w:type="pct"/>
            <w:vAlign w:val="center"/>
          </w:tcPr>
          <w:p w:rsidR="008D597D" w:rsidRPr="008E3ADF" w:rsidRDefault="00B4390F" w:rsidP="00EB5D1E">
            <w:pPr>
              <w:suppressAutoHyphens/>
              <w:jc w:val="both"/>
              <w:rPr>
                <w:b/>
              </w:rPr>
            </w:pPr>
            <w:r w:rsidRPr="008E3ADF">
              <w:rPr>
                <w:b/>
              </w:rPr>
              <w:t>Суммарная учебная нагрузка во взаимодействии с преподавателем</w:t>
            </w:r>
          </w:p>
        </w:tc>
        <w:tc>
          <w:tcPr>
            <w:tcW w:w="1133" w:type="pct"/>
            <w:vAlign w:val="center"/>
          </w:tcPr>
          <w:p w:rsidR="008D597D" w:rsidRPr="008E3ADF" w:rsidRDefault="00EB5D1E" w:rsidP="00E173CE">
            <w:pPr>
              <w:suppressAutoHyphens/>
              <w:jc w:val="center"/>
              <w:rPr>
                <w:b/>
                <w:iCs/>
              </w:rPr>
            </w:pPr>
            <w:r w:rsidRPr="008E3ADF">
              <w:rPr>
                <w:b/>
                <w:iCs/>
              </w:rPr>
              <w:t>6</w:t>
            </w:r>
            <w:r w:rsidR="00E173CE" w:rsidRPr="008E3ADF">
              <w:rPr>
                <w:b/>
                <w:iCs/>
              </w:rPr>
              <w:t>8</w:t>
            </w:r>
          </w:p>
        </w:tc>
      </w:tr>
      <w:tr w:rsidR="008D597D" w:rsidRPr="008E3ADF" w:rsidTr="0069371A">
        <w:trPr>
          <w:trHeight w:val="267"/>
        </w:trPr>
        <w:tc>
          <w:tcPr>
            <w:tcW w:w="3867" w:type="pct"/>
            <w:vAlign w:val="center"/>
          </w:tcPr>
          <w:p w:rsidR="008D597D" w:rsidRPr="008E3ADF" w:rsidRDefault="008D597D" w:rsidP="0069371A">
            <w:pPr>
              <w:suppressAutoHyphens/>
              <w:jc w:val="both"/>
              <w:rPr>
                <w:b/>
                <w:i/>
              </w:rPr>
            </w:pPr>
            <w:r w:rsidRPr="008E3ADF">
              <w:rPr>
                <w:b/>
                <w:i/>
              </w:rPr>
              <w:t>Самостоятельная работа</w:t>
            </w:r>
          </w:p>
        </w:tc>
        <w:tc>
          <w:tcPr>
            <w:tcW w:w="1133" w:type="pct"/>
            <w:vAlign w:val="center"/>
          </w:tcPr>
          <w:p w:rsidR="008D597D" w:rsidRPr="008E3ADF" w:rsidRDefault="008D597D" w:rsidP="0069371A">
            <w:pPr>
              <w:suppressAutoHyphens/>
              <w:jc w:val="center"/>
              <w:rPr>
                <w:iCs/>
              </w:rPr>
            </w:pPr>
          </w:p>
        </w:tc>
      </w:tr>
      <w:tr w:rsidR="008D597D" w:rsidRPr="008E3ADF" w:rsidTr="0069371A">
        <w:trPr>
          <w:trHeight w:val="261"/>
        </w:trPr>
        <w:tc>
          <w:tcPr>
            <w:tcW w:w="3867" w:type="pct"/>
            <w:vAlign w:val="center"/>
          </w:tcPr>
          <w:p w:rsidR="008D597D" w:rsidRPr="008E3ADF" w:rsidRDefault="00B4390F" w:rsidP="00EB5D1E">
            <w:pPr>
              <w:suppressAutoHyphens/>
              <w:jc w:val="both"/>
              <w:rPr>
                <w:b/>
              </w:rPr>
            </w:pPr>
            <w:r w:rsidRPr="008E3ADF">
              <w:rPr>
                <w:b/>
              </w:rPr>
              <w:t xml:space="preserve">Объем образовательной программы </w:t>
            </w:r>
          </w:p>
        </w:tc>
        <w:tc>
          <w:tcPr>
            <w:tcW w:w="1133" w:type="pct"/>
            <w:vAlign w:val="center"/>
          </w:tcPr>
          <w:p w:rsidR="008D597D" w:rsidRPr="008E3ADF" w:rsidRDefault="00D153C5" w:rsidP="0069371A">
            <w:pPr>
              <w:suppressAutoHyphens/>
              <w:jc w:val="center"/>
              <w:rPr>
                <w:b/>
                <w:iCs/>
              </w:rPr>
            </w:pPr>
            <w:r w:rsidRPr="008E3ADF">
              <w:rPr>
                <w:b/>
                <w:iCs/>
              </w:rPr>
              <w:t>68</w:t>
            </w:r>
          </w:p>
        </w:tc>
      </w:tr>
      <w:tr w:rsidR="008D597D" w:rsidRPr="008E3ADF" w:rsidTr="0069371A">
        <w:trPr>
          <w:trHeight w:val="248"/>
        </w:trPr>
        <w:tc>
          <w:tcPr>
            <w:tcW w:w="5000" w:type="pct"/>
            <w:gridSpan w:val="2"/>
            <w:vAlign w:val="center"/>
          </w:tcPr>
          <w:p w:rsidR="008D597D" w:rsidRPr="008E3ADF" w:rsidRDefault="008D597D" w:rsidP="0069371A">
            <w:pPr>
              <w:suppressAutoHyphens/>
              <w:rPr>
                <w:iCs/>
              </w:rPr>
            </w:pPr>
            <w:r w:rsidRPr="008E3ADF">
              <w:t>в том числе:</w:t>
            </w:r>
          </w:p>
        </w:tc>
      </w:tr>
      <w:tr w:rsidR="008D597D" w:rsidRPr="008E3ADF" w:rsidTr="0069371A">
        <w:trPr>
          <w:trHeight w:val="237"/>
        </w:trPr>
        <w:tc>
          <w:tcPr>
            <w:tcW w:w="3867" w:type="pct"/>
          </w:tcPr>
          <w:p w:rsidR="008D597D" w:rsidRPr="008E3ADF" w:rsidRDefault="008D597D" w:rsidP="0069371A">
            <w:pPr>
              <w:jc w:val="both"/>
            </w:pPr>
            <w:r w:rsidRPr="008E3ADF">
              <w:t>в форме практической подготовки</w:t>
            </w:r>
          </w:p>
        </w:tc>
        <w:tc>
          <w:tcPr>
            <w:tcW w:w="1133" w:type="pct"/>
            <w:vAlign w:val="center"/>
          </w:tcPr>
          <w:p w:rsidR="008D597D" w:rsidRPr="008E3ADF" w:rsidRDefault="00E173CE" w:rsidP="0069371A">
            <w:pPr>
              <w:suppressAutoHyphens/>
              <w:jc w:val="center"/>
              <w:rPr>
                <w:i/>
                <w:iCs/>
              </w:rPr>
            </w:pPr>
            <w:r w:rsidRPr="008E3ADF">
              <w:rPr>
                <w:i/>
                <w:iCs/>
              </w:rPr>
              <w:t>16</w:t>
            </w:r>
          </w:p>
        </w:tc>
      </w:tr>
      <w:tr w:rsidR="008D597D" w:rsidRPr="008E3ADF" w:rsidTr="0069371A">
        <w:trPr>
          <w:trHeight w:val="237"/>
        </w:trPr>
        <w:tc>
          <w:tcPr>
            <w:tcW w:w="3867" w:type="pct"/>
          </w:tcPr>
          <w:p w:rsidR="008D597D" w:rsidRPr="008E3ADF" w:rsidRDefault="008D597D" w:rsidP="0069371A">
            <w:pPr>
              <w:jc w:val="both"/>
            </w:pPr>
            <w:r w:rsidRPr="008E3ADF">
              <w:t>теоретическое обучение</w:t>
            </w:r>
          </w:p>
        </w:tc>
        <w:tc>
          <w:tcPr>
            <w:tcW w:w="1133" w:type="pct"/>
            <w:vAlign w:val="center"/>
          </w:tcPr>
          <w:p w:rsidR="008D597D" w:rsidRPr="008E3ADF" w:rsidRDefault="00D46F1F" w:rsidP="0069371A">
            <w:pPr>
              <w:suppressAutoHyphens/>
              <w:jc w:val="center"/>
              <w:rPr>
                <w:iCs/>
              </w:rPr>
            </w:pPr>
            <w:r w:rsidRPr="008E3ADF">
              <w:rPr>
                <w:iCs/>
              </w:rPr>
              <w:t>52</w:t>
            </w:r>
          </w:p>
        </w:tc>
      </w:tr>
      <w:tr w:rsidR="008D597D" w:rsidRPr="008E3ADF" w:rsidTr="00FD2844">
        <w:trPr>
          <w:trHeight w:val="290"/>
        </w:trPr>
        <w:tc>
          <w:tcPr>
            <w:tcW w:w="3867" w:type="pct"/>
            <w:vAlign w:val="center"/>
          </w:tcPr>
          <w:p w:rsidR="008D597D" w:rsidRPr="008E3ADF" w:rsidRDefault="008D597D" w:rsidP="0069371A">
            <w:pPr>
              <w:suppressAutoHyphens/>
              <w:jc w:val="both"/>
            </w:pPr>
            <w:r w:rsidRPr="008E3ADF">
              <w:t>лабораторные работы</w:t>
            </w:r>
          </w:p>
        </w:tc>
        <w:tc>
          <w:tcPr>
            <w:tcW w:w="1133" w:type="pct"/>
            <w:vAlign w:val="center"/>
          </w:tcPr>
          <w:p w:rsidR="008D597D" w:rsidRPr="008E3ADF" w:rsidRDefault="006D611E" w:rsidP="0069371A">
            <w:pPr>
              <w:suppressAutoHyphens/>
              <w:jc w:val="center"/>
              <w:rPr>
                <w:iCs/>
              </w:rPr>
            </w:pPr>
            <w:r w:rsidRPr="008E3ADF">
              <w:rPr>
                <w:iCs/>
              </w:rPr>
              <w:t>Не предусмотрено</w:t>
            </w:r>
          </w:p>
        </w:tc>
      </w:tr>
      <w:tr w:rsidR="008D597D" w:rsidRPr="008E3ADF" w:rsidTr="0069371A">
        <w:trPr>
          <w:trHeight w:val="80"/>
        </w:trPr>
        <w:tc>
          <w:tcPr>
            <w:tcW w:w="3867" w:type="pct"/>
            <w:vAlign w:val="center"/>
          </w:tcPr>
          <w:p w:rsidR="008D597D" w:rsidRPr="008E3ADF" w:rsidRDefault="008D597D" w:rsidP="0069371A">
            <w:pPr>
              <w:suppressAutoHyphens/>
              <w:jc w:val="both"/>
            </w:pPr>
            <w:r w:rsidRPr="008E3ADF">
              <w:t>практические занятия</w:t>
            </w:r>
          </w:p>
        </w:tc>
        <w:tc>
          <w:tcPr>
            <w:tcW w:w="1133" w:type="pct"/>
            <w:vAlign w:val="center"/>
          </w:tcPr>
          <w:p w:rsidR="008D597D" w:rsidRPr="008E3ADF" w:rsidRDefault="00E173CE" w:rsidP="0069371A">
            <w:pPr>
              <w:suppressAutoHyphens/>
              <w:jc w:val="center"/>
              <w:rPr>
                <w:iCs/>
              </w:rPr>
            </w:pPr>
            <w:r w:rsidRPr="008E3ADF">
              <w:rPr>
                <w:iCs/>
              </w:rPr>
              <w:t>16</w:t>
            </w:r>
          </w:p>
        </w:tc>
      </w:tr>
      <w:tr w:rsidR="0069371A" w:rsidRPr="008E3ADF" w:rsidTr="0069371A">
        <w:trPr>
          <w:trHeight w:val="490"/>
        </w:trPr>
        <w:tc>
          <w:tcPr>
            <w:tcW w:w="3867" w:type="pct"/>
            <w:vAlign w:val="center"/>
          </w:tcPr>
          <w:p w:rsidR="0069371A" w:rsidRPr="008E3ADF" w:rsidRDefault="0069371A" w:rsidP="0069371A">
            <w:pPr>
              <w:suppressAutoHyphens/>
              <w:jc w:val="both"/>
            </w:pPr>
            <w:r w:rsidRPr="008E3ADF">
              <w:t xml:space="preserve">курсовая работа (проект) </w:t>
            </w:r>
          </w:p>
        </w:tc>
        <w:tc>
          <w:tcPr>
            <w:tcW w:w="1133" w:type="pct"/>
          </w:tcPr>
          <w:p w:rsidR="0069371A" w:rsidRPr="008E3ADF" w:rsidRDefault="006D611E" w:rsidP="0069371A">
            <w:pPr>
              <w:jc w:val="center"/>
            </w:pPr>
            <w:r w:rsidRPr="008E3ADF">
              <w:rPr>
                <w:iCs/>
              </w:rPr>
              <w:t>Не предусмотрено</w:t>
            </w:r>
          </w:p>
        </w:tc>
      </w:tr>
      <w:tr w:rsidR="0069371A" w:rsidRPr="008E3ADF" w:rsidTr="0069371A">
        <w:trPr>
          <w:trHeight w:val="490"/>
        </w:trPr>
        <w:tc>
          <w:tcPr>
            <w:tcW w:w="3867" w:type="pct"/>
            <w:vAlign w:val="center"/>
          </w:tcPr>
          <w:p w:rsidR="0069371A" w:rsidRPr="008E3ADF" w:rsidRDefault="0069371A" w:rsidP="0069371A">
            <w:pPr>
              <w:suppressAutoHyphens/>
              <w:jc w:val="both"/>
            </w:pPr>
            <w:r w:rsidRPr="008E3ADF">
              <w:t>контрольная работа</w:t>
            </w:r>
          </w:p>
        </w:tc>
        <w:tc>
          <w:tcPr>
            <w:tcW w:w="1133" w:type="pct"/>
          </w:tcPr>
          <w:p w:rsidR="0069371A" w:rsidRPr="008E3ADF" w:rsidRDefault="006D611E" w:rsidP="0069371A">
            <w:pPr>
              <w:jc w:val="center"/>
            </w:pPr>
            <w:r w:rsidRPr="008E3ADF">
              <w:rPr>
                <w:iCs/>
              </w:rPr>
              <w:t>Не предусмотрено</w:t>
            </w:r>
          </w:p>
        </w:tc>
      </w:tr>
      <w:tr w:rsidR="005E59EE" w:rsidRPr="008E3ADF" w:rsidTr="0069371A">
        <w:trPr>
          <w:trHeight w:val="490"/>
        </w:trPr>
        <w:tc>
          <w:tcPr>
            <w:tcW w:w="3867" w:type="pct"/>
            <w:vAlign w:val="center"/>
          </w:tcPr>
          <w:p w:rsidR="005E59EE" w:rsidRPr="008E3ADF" w:rsidRDefault="005E59EE" w:rsidP="0069371A">
            <w:pPr>
              <w:suppressAutoHyphens/>
              <w:jc w:val="both"/>
            </w:pPr>
            <w:r w:rsidRPr="008E3ADF">
              <w:rPr>
                <w:b/>
              </w:rPr>
              <w:t>Самостоятельная работа</w:t>
            </w:r>
          </w:p>
        </w:tc>
        <w:tc>
          <w:tcPr>
            <w:tcW w:w="1133" w:type="pct"/>
          </w:tcPr>
          <w:p w:rsidR="005E59EE" w:rsidRPr="008E3ADF" w:rsidRDefault="005E59EE" w:rsidP="0069371A">
            <w:pPr>
              <w:jc w:val="center"/>
              <w:rPr>
                <w:iCs/>
              </w:rPr>
            </w:pPr>
          </w:p>
        </w:tc>
      </w:tr>
      <w:tr w:rsidR="008D597D" w:rsidRPr="008E3ADF" w:rsidTr="0069371A">
        <w:trPr>
          <w:trHeight w:val="213"/>
        </w:trPr>
        <w:tc>
          <w:tcPr>
            <w:tcW w:w="3867" w:type="pct"/>
            <w:tcBorders>
              <w:right w:val="single" w:sz="4" w:space="0" w:color="auto"/>
            </w:tcBorders>
            <w:vAlign w:val="center"/>
          </w:tcPr>
          <w:p w:rsidR="0069371A" w:rsidRPr="008E3ADF" w:rsidRDefault="00636520" w:rsidP="0069371A">
            <w:pPr>
              <w:suppressAutoHyphens/>
              <w:rPr>
                <w:i/>
                <w:iCs/>
                <w:color w:val="FF0000"/>
                <w:lang w:eastAsia="ru-RU"/>
              </w:rPr>
            </w:pPr>
            <w:r w:rsidRPr="008E3ADF">
              <w:rPr>
                <w:b/>
                <w:iCs/>
                <w:lang w:eastAsia="ru-RU"/>
              </w:rPr>
              <w:t>Дифферинцированный зачет</w:t>
            </w:r>
          </w:p>
          <w:p w:rsidR="008D597D" w:rsidRPr="008E3ADF" w:rsidRDefault="008D597D" w:rsidP="0069371A">
            <w:pPr>
              <w:suppressAutoHyphens/>
              <w:rPr>
                <w:iCs/>
              </w:rPr>
            </w:pPr>
          </w:p>
        </w:tc>
        <w:tc>
          <w:tcPr>
            <w:tcW w:w="1133" w:type="pct"/>
            <w:tcBorders>
              <w:left w:val="single" w:sz="4" w:space="0" w:color="auto"/>
            </w:tcBorders>
          </w:tcPr>
          <w:p w:rsidR="006D611E" w:rsidRPr="008E3ADF" w:rsidRDefault="005E7230" w:rsidP="0069371A">
            <w:pPr>
              <w:suppressAutoHyphens/>
              <w:jc w:val="center"/>
              <w:rPr>
                <w:iCs/>
              </w:rPr>
            </w:pPr>
            <w:r w:rsidRPr="008E3ADF">
              <w:rPr>
                <w:b/>
                <w:iCs/>
              </w:rPr>
              <w:t>2</w:t>
            </w:r>
          </w:p>
        </w:tc>
      </w:tr>
    </w:tbl>
    <w:p w:rsidR="008D597D" w:rsidRPr="008E3ADF" w:rsidRDefault="008D597D" w:rsidP="008D597D">
      <w:pPr>
        <w:ind w:firstLine="708"/>
        <w:rPr>
          <w:b/>
        </w:rPr>
      </w:pPr>
    </w:p>
    <w:p w:rsidR="00132217" w:rsidRPr="008E3ADF" w:rsidRDefault="00132217"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48375C" w:rsidRPr="008E3ADF" w:rsidRDefault="0048375C"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BD16F9" w:rsidRPr="008E3ADF" w:rsidRDefault="00BD16F9" w:rsidP="00BA342A">
      <w:pPr>
        <w:jc w:val="center"/>
        <w:rPr>
          <w:b/>
        </w:rPr>
      </w:pPr>
    </w:p>
    <w:p w:rsidR="00375A73" w:rsidRPr="008E3ADF" w:rsidRDefault="00027E1C" w:rsidP="008E3ADF">
      <w:pPr>
        <w:pStyle w:val="1"/>
        <w:rPr>
          <w:sz w:val="24"/>
        </w:rPr>
      </w:pPr>
      <w:r w:rsidRPr="008E3ADF">
        <w:rPr>
          <w:sz w:val="24"/>
        </w:rPr>
        <w:br w:type="page"/>
      </w:r>
      <w:bookmarkStart w:id="1" w:name="_Toc103726455"/>
      <w:r w:rsidR="00D33206" w:rsidRPr="008E3ADF">
        <w:rPr>
          <w:sz w:val="24"/>
        </w:rPr>
        <w:lastRenderedPageBreak/>
        <w:t xml:space="preserve">2. </w:t>
      </w:r>
      <w:r w:rsidR="0048375C" w:rsidRPr="008E3ADF">
        <w:rPr>
          <w:sz w:val="24"/>
        </w:rPr>
        <w:t xml:space="preserve">РЕЗУЛЬТАТЫ ОСВОЕНИЯ </w:t>
      </w:r>
      <w:r w:rsidR="0020111A" w:rsidRPr="008E3ADF">
        <w:rPr>
          <w:sz w:val="24"/>
        </w:rPr>
        <w:t>УЧЕБНОЙ ДИСЦИПЛИНЫ</w:t>
      </w:r>
      <w:bookmarkEnd w:id="1"/>
    </w:p>
    <w:p w:rsidR="00BC19C1" w:rsidRPr="008E3ADF" w:rsidRDefault="00BC19C1" w:rsidP="00BC19C1">
      <w:pPr>
        <w:pStyle w:val="Style9"/>
        <w:widowControl/>
        <w:rPr>
          <w:i/>
          <w:color w:val="FF0000"/>
          <w:spacing w:val="-6"/>
        </w:rPr>
      </w:pPr>
    </w:p>
    <w:p w:rsidR="00313597" w:rsidRPr="008E3ADF" w:rsidRDefault="00313597" w:rsidP="00313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pacing w:val="-6"/>
        </w:rPr>
      </w:pPr>
      <w:r w:rsidRPr="008E3ADF">
        <w:rPr>
          <w:b/>
        </w:rPr>
        <w:t>Результатом освоения УД является овладение обучающимися профессиональными компетенциями (ПК)</w:t>
      </w:r>
      <w:r w:rsidRPr="008E3ADF">
        <w:rPr>
          <w:spacing w:val="-6"/>
        </w:rPr>
        <w:t>, указанными в ФГОС СПО 44.02.02 Преподавание в начальных классах,</w:t>
      </w:r>
      <w:r w:rsidR="008E3ADF" w:rsidRPr="008E3ADF">
        <w:rPr>
          <w:spacing w:val="-6"/>
        </w:rPr>
        <w:t xml:space="preserve"> </w:t>
      </w:r>
      <w:r w:rsidRPr="008E3ADF">
        <w:t>утвержденного приказом Министерства образования и науки РФ от 17 августа  2022 г. N742</w:t>
      </w:r>
      <w:r w:rsidRPr="008E3ADF">
        <w:rPr>
          <w:spacing w:val="-6"/>
        </w:rPr>
        <w:t>:</w:t>
      </w:r>
    </w:p>
    <w:p w:rsidR="00313597" w:rsidRPr="008E3ADF" w:rsidRDefault="00313597" w:rsidP="00313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pacing w:val="-6"/>
        </w:rPr>
      </w:pPr>
      <w:r w:rsidRPr="008E3ADF">
        <w:rPr>
          <w:spacing w:val="-6"/>
        </w:rPr>
        <w:t>ПК 3.5. Осуществлять педагогическое просвещение и сопровождение родителей обучающихся (их законных представителей);</w:t>
      </w:r>
    </w:p>
    <w:p w:rsidR="00313597" w:rsidRPr="008E3ADF" w:rsidRDefault="00313597" w:rsidP="008E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pacing w:val="-6"/>
        </w:rPr>
      </w:pPr>
      <w:r w:rsidRPr="008E3ADF">
        <w:rPr>
          <w:spacing w:val="-6"/>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p w:rsidR="00C1510C" w:rsidRPr="008E3ADF" w:rsidRDefault="00C1510C" w:rsidP="00582ECD">
      <w:pPr>
        <w:ind w:firstLine="708"/>
        <w:jc w:val="both"/>
        <w:rPr>
          <w:b/>
        </w:rPr>
      </w:pPr>
      <w:r w:rsidRPr="008E3ADF">
        <w:rPr>
          <w:b/>
        </w:rPr>
        <w:t xml:space="preserve">Результатом освоения </w:t>
      </w:r>
      <w:r w:rsidR="0020111A" w:rsidRPr="008E3ADF">
        <w:rPr>
          <w:b/>
        </w:rPr>
        <w:t>УД</w:t>
      </w:r>
      <w:r w:rsidR="0044124B" w:rsidRPr="008E3ADF">
        <w:rPr>
          <w:b/>
        </w:rPr>
        <w:t xml:space="preserve"> является </w:t>
      </w:r>
      <w:r w:rsidR="005A2F65" w:rsidRPr="008E3ADF">
        <w:rPr>
          <w:b/>
        </w:rPr>
        <w:t>овладение трудовыми</w:t>
      </w:r>
      <w:r w:rsidR="0044124B" w:rsidRPr="008E3ADF">
        <w:rPr>
          <w:b/>
        </w:rPr>
        <w:t xml:space="preserve"> функциями</w:t>
      </w:r>
      <w:r w:rsidR="00582ECD" w:rsidRPr="008E3ADF">
        <w:rPr>
          <w:b/>
        </w:rPr>
        <w:t xml:space="preserve"> профессионального стандарта </w:t>
      </w:r>
      <w:r w:rsidR="00BB2F9C" w:rsidRPr="008E3ADF">
        <w:t>Педагог (педагогическая деятельность в дошкольном, начальном общем, основном общем, среднем общем образовании) (воспитатель, учитель), 6 уровня квалификации</w:t>
      </w:r>
      <w:r w:rsidR="00313597" w:rsidRPr="008E3ADF">
        <w:t>,</w:t>
      </w:r>
      <w:r w:rsidR="008E3ADF" w:rsidRPr="008E3ADF">
        <w:t xml:space="preserve"> </w:t>
      </w:r>
      <w:r w:rsidR="00313597" w:rsidRPr="008E3ADF">
        <w:t>утвержденного приказом Министерства труда и социальной защиты Российской Федерации от 18 октября 2013 г. № 544н (с изменениями)</w:t>
      </w:r>
      <w:r w:rsidR="00BB2F9C" w:rsidRPr="008E3ADF">
        <w:t>:</w:t>
      </w:r>
    </w:p>
    <w:p w:rsidR="00BB2F9C" w:rsidRPr="008E3ADF" w:rsidRDefault="00BB2F9C" w:rsidP="00BB2F9C">
      <w:pPr>
        <w:ind w:left="360"/>
        <w:jc w:val="both"/>
        <w:rPr>
          <w:bCs/>
        </w:rPr>
      </w:pPr>
      <w:r w:rsidRPr="008E3ADF">
        <w:rPr>
          <w:bCs/>
        </w:rPr>
        <w:t>- А/01.6. Общепедагогическая функция.</w:t>
      </w:r>
      <w:r w:rsidR="008E3ADF" w:rsidRPr="008E3ADF">
        <w:rPr>
          <w:bCs/>
        </w:rPr>
        <w:t xml:space="preserve"> </w:t>
      </w:r>
      <w:r w:rsidRPr="008E3ADF">
        <w:rPr>
          <w:bCs/>
        </w:rPr>
        <w:t>Обучение</w:t>
      </w:r>
      <w:r w:rsidRPr="008E3ADF">
        <w:rPr>
          <w:bCs/>
        </w:rPr>
        <w:cr/>
      </w:r>
      <w:r w:rsidRPr="008E3ADF">
        <w:t xml:space="preserve">- </w:t>
      </w:r>
      <w:r w:rsidRPr="008E3ADF">
        <w:rPr>
          <w:bCs/>
        </w:rPr>
        <w:t>А/02.6. Воспитательная деятельность</w:t>
      </w:r>
    </w:p>
    <w:p w:rsidR="00BB2F9C" w:rsidRPr="008E3ADF" w:rsidRDefault="00BB2F9C" w:rsidP="00BB2F9C">
      <w:pPr>
        <w:ind w:left="360"/>
        <w:jc w:val="both"/>
        <w:rPr>
          <w:bCs/>
        </w:rPr>
      </w:pPr>
      <w:r w:rsidRPr="008E3ADF">
        <w:t xml:space="preserve">- </w:t>
      </w:r>
      <w:r w:rsidRPr="008E3ADF">
        <w:rPr>
          <w:bCs/>
        </w:rPr>
        <w:t>А/03.6. Развивающая деятельность</w:t>
      </w:r>
    </w:p>
    <w:p w:rsidR="00BB2F9C" w:rsidRPr="008E3ADF" w:rsidRDefault="00BB2F9C" w:rsidP="00BB2F9C">
      <w:pPr>
        <w:ind w:left="360"/>
        <w:jc w:val="both"/>
        <w:rPr>
          <w:bCs/>
        </w:rPr>
      </w:pPr>
      <w:r w:rsidRPr="008E3ADF">
        <w:rPr>
          <w:bCs/>
        </w:rPr>
        <w:t>- В/02.6. Педагогическая деятельность по</w:t>
      </w:r>
      <w:r w:rsidR="008E3ADF" w:rsidRPr="008E3ADF">
        <w:rPr>
          <w:bCs/>
        </w:rPr>
        <w:t xml:space="preserve"> </w:t>
      </w:r>
      <w:r w:rsidRPr="008E3ADF">
        <w:rPr>
          <w:bCs/>
        </w:rPr>
        <w:t>реализации программ начального</w:t>
      </w:r>
    </w:p>
    <w:p w:rsidR="00582ECD" w:rsidRPr="008E3ADF" w:rsidRDefault="00BB2F9C" w:rsidP="008E3ADF">
      <w:pPr>
        <w:ind w:left="360"/>
        <w:jc w:val="both"/>
        <w:rPr>
          <w:bCs/>
        </w:rPr>
      </w:pPr>
      <w:r w:rsidRPr="008E3ADF">
        <w:rPr>
          <w:bCs/>
        </w:rPr>
        <w:t>общего образования</w:t>
      </w:r>
      <w:r w:rsidR="00313597" w:rsidRPr="008E3ADF">
        <w:rPr>
          <w:bCs/>
        </w:rPr>
        <w:t>.</w:t>
      </w:r>
    </w:p>
    <w:p w:rsidR="00313597" w:rsidRPr="008E3ADF" w:rsidRDefault="00B41944" w:rsidP="00313597">
      <w:pPr>
        <w:pStyle w:val="Style9"/>
        <w:widowControl/>
        <w:ind w:firstLine="709"/>
        <w:rPr>
          <w:rStyle w:val="FontStyle72"/>
          <w:spacing w:val="-8"/>
          <w:sz w:val="24"/>
          <w:szCs w:val="24"/>
        </w:rPr>
      </w:pPr>
      <w:r w:rsidRPr="008E3ADF">
        <w:rPr>
          <w:rStyle w:val="FontStyle72"/>
          <w:spacing w:val="-8"/>
          <w:sz w:val="24"/>
          <w:szCs w:val="24"/>
        </w:rPr>
        <w:t xml:space="preserve">В процессе освоения </w:t>
      </w:r>
      <w:r w:rsidR="0020111A" w:rsidRPr="008E3ADF">
        <w:rPr>
          <w:rStyle w:val="FontStyle72"/>
          <w:spacing w:val="-8"/>
          <w:sz w:val="24"/>
          <w:szCs w:val="24"/>
        </w:rPr>
        <w:t>УД обучающиеся</w:t>
      </w:r>
      <w:r w:rsidRPr="008E3ADF">
        <w:rPr>
          <w:rStyle w:val="FontStyle72"/>
          <w:spacing w:val="-8"/>
          <w:sz w:val="24"/>
          <w:szCs w:val="24"/>
        </w:rPr>
        <w:t xml:space="preserve"> должны овладеть общими компетенциями (ОК):</w:t>
      </w:r>
    </w:p>
    <w:p w:rsidR="00BB2F9C" w:rsidRPr="008E3ADF" w:rsidRDefault="00BB2F9C" w:rsidP="00313597">
      <w:pPr>
        <w:pStyle w:val="Style9"/>
        <w:widowControl/>
        <w:rPr>
          <w:b/>
          <w:bCs/>
          <w:spacing w:val="-8"/>
        </w:rPr>
      </w:pPr>
      <w:r w:rsidRPr="008E3ADF">
        <w:t>-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070EB" w:rsidRPr="008E3ADF" w:rsidRDefault="00BB2F9C" w:rsidP="008E3ADF">
      <w:pPr>
        <w:pStyle w:val="Style9"/>
        <w:widowControl/>
        <w:rPr>
          <w:i/>
          <w:color w:val="FF0000"/>
        </w:rPr>
      </w:pPr>
      <w:r w:rsidRPr="008E3ADF">
        <w:rPr>
          <w:lang w:eastAsia="ar-SA"/>
        </w:rPr>
        <w:t xml:space="preserve">      - ОК 09. Пользоваться профессиональной документацией на государственном и иностранном языках</w:t>
      </w:r>
      <w:r w:rsidR="00313597" w:rsidRPr="008E3ADF">
        <w:rPr>
          <w:lang w:eastAsia="ar-SA"/>
        </w:rPr>
        <w:t>.</w:t>
      </w:r>
    </w:p>
    <w:p w:rsidR="005070EB" w:rsidRPr="008E3ADF" w:rsidRDefault="005070EB" w:rsidP="00E77183">
      <w:pPr>
        <w:pStyle w:val="Style9"/>
        <w:widowControl/>
        <w:ind w:firstLine="709"/>
        <w:rPr>
          <w:b/>
          <w:bCs/>
          <w:lang w:eastAsia="ar-SA"/>
        </w:rPr>
      </w:pPr>
      <w:r w:rsidRPr="008E3ADF">
        <w:rPr>
          <w:b/>
          <w:bCs/>
          <w:lang w:eastAsia="ar-SA"/>
        </w:rPr>
        <w:t xml:space="preserve">В результате </w:t>
      </w:r>
      <w:r w:rsidR="008E3ADF" w:rsidRPr="008E3ADF">
        <w:rPr>
          <w:b/>
          <w:bCs/>
          <w:lang w:eastAsia="ar-SA"/>
        </w:rPr>
        <w:t>изучения УД</w:t>
      </w:r>
      <w:r w:rsidRPr="008E3ADF">
        <w:rPr>
          <w:b/>
          <w:bCs/>
          <w:lang w:eastAsia="ar-SA"/>
        </w:rPr>
        <w:t xml:space="preserve"> обучающи</w:t>
      </w:r>
      <w:r w:rsidR="0020111A" w:rsidRPr="008E3ADF">
        <w:rPr>
          <w:b/>
          <w:bCs/>
          <w:lang w:eastAsia="ar-SA"/>
        </w:rPr>
        <w:t>еся должны</w:t>
      </w:r>
      <w:r w:rsidRPr="008E3ADF">
        <w:rPr>
          <w:b/>
          <w:bCs/>
          <w:lang w:eastAsia="ar-SA"/>
        </w:rPr>
        <w:t xml:space="preserve"> формировать личностные результаты</w:t>
      </w:r>
      <w:r w:rsidR="003C6E04" w:rsidRPr="008E3ADF">
        <w:rPr>
          <w:b/>
          <w:bCs/>
          <w:lang w:eastAsia="ar-SA"/>
        </w:rPr>
        <w:t xml:space="preserve"> (ЛР):</w:t>
      </w:r>
    </w:p>
    <w:p w:rsidR="00BB2F9C" w:rsidRPr="008E3ADF" w:rsidRDefault="003C6E04" w:rsidP="00BC19C1">
      <w:pPr>
        <w:pStyle w:val="Style9"/>
        <w:widowControl/>
        <w:ind w:firstLine="360"/>
        <w:rPr>
          <w:bCs/>
          <w:lang w:eastAsia="ar-SA"/>
        </w:rPr>
      </w:pPr>
      <w:r w:rsidRPr="008E3ADF">
        <w:rPr>
          <w:bCs/>
          <w:lang w:eastAsia="ar-SA"/>
        </w:rPr>
        <w:t xml:space="preserve">- </w:t>
      </w:r>
      <w:r w:rsidR="00BB2F9C" w:rsidRPr="008E3ADF">
        <w:rPr>
          <w:bCs/>
          <w:lang w:eastAsia="ar-SA"/>
        </w:rPr>
        <w:t>ЛР 1</w:t>
      </w:r>
      <w:r w:rsidR="00562EA9" w:rsidRPr="008E3ADF">
        <w:rPr>
          <w:bCs/>
          <w:lang w:eastAsia="ar-SA"/>
        </w:rPr>
        <w:t>Осознающий себя гражданином и защитником великой страны;</w:t>
      </w:r>
    </w:p>
    <w:p w:rsidR="00BB2F9C" w:rsidRPr="008E3ADF" w:rsidRDefault="00BB2F9C" w:rsidP="00562EA9">
      <w:pPr>
        <w:pStyle w:val="Style9"/>
        <w:ind w:firstLine="360"/>
        <w:rPr>
          <w:bCs/>
          <w:lang w:eastAsia="ar-SA"/>
        </w:rPr>
      </w:pPr>
      <w:r w:rsidRPr="008E3ADF">
        <w:rPr>
          <w:bCs/>
          <w:lang w:eastAsia="ar-SA"/>
        </w:rPr>
        <w:t>- ЛР 4.1</w:t>
      </w:r>
      <w:r w:rsidR="00562EA9" w:rsidRPr="008E3ADF">
        <w:rPr>
          <w:bCs/>
          <w:lang w:eastAsia="ar-SA"/>
        </w:rPr>
        <w:t>Проявляющий и демонстрирующий уважение к людям труда, осознающий ценность собственного труда;</w:t>
      </w:r>
    </w:p>
    <w:p w:rsidR="00BB2F9C" w:rsidRPr="008E3ADF" w:rsidRDefault="00BB2F9C" w:rsidP="00BC19C1">
      <w:pPr>
        <w:pStyle w:val="Style9"/>
        <w:widowControl/>
        <w:ind w:firstLine="360"/>
        <w:rPr>
          <w:bCs/>
          <w:lang w:eastAsia="ar-SA"/>
        </w:rPr>
      </w:pPr>
      <w:r w:rsidRPr="008E3ADF">
        <w:rPr>
          <w:bCs/>
          <w:lang w:eastAsia="ar-SA"/>
        </w:rPr>
        <w:t>- ЛР 4.2</w:t>
      </w:r>
      <w:r w:rsidR="00562EA9" w:rsidRPr="008E3ADF">
        <w:rPr>
          <w:bCs/>
          <w:lang w:eastAsia="ar-SA"/>
        </w:rPr>
        <w:t xml:space="preserve"> Стремящийся к формированию в сетевой среде личностно и профессионального конструктивного «цифрового следа»;</w:t>
      </w:r>
    </w:p>
    <w:p w:rsidR="00BB2F9C" w:rsidRPr="008E3ADF" w:rsidRDefault="00BB2F9C" w:rsidP="00BC19C1">
      <w:pPr>
        <w:pStyle w:val="Style9"/>
        <w:widowControl/>
        <w:ind w:firstLine="360"/>
        <w:rPr>
          <w:bCs/>
          <w:lang w:eastAsia="ar-SA"/>
        </w:rPr>
      </w:pPr>
      <w:r w:rsidRPr="008E3ADF">
        <w:rPr>
          <w:bCs/>
          <w:lang w:eastAsia="ar-SA"/>
        </w:rPr>
        <w:t xml:space="preserve">- ЛР 5 </w:t>
      </w:r>
      <w:r w:rsidR="00562EA9" w:rsidRPr="008E3ADF">
        <w:rPr>
          <w:bCs/>
          <w:lang w:eastAsia="ar-SA"/>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BB2F9C" w:rsidRPr="008E3ADF" w:rsidRDefault="00BB2F9C" w:rsidP="00BC19C1">
      <w:pPr>
        <w:pStyle w:val="Style9"/>
        <w:widowControl/>
        <w:ind w:firstLine="360"/>
        <w:rPr>
          <w:bCs/>
          <w:lang w:eastAsia="ar-SA"/>
        </w:rPr>
      </w:pPr>
      <w:r w:rsidRPr="008E3ADF">
        <w:rPr>
          <w:bCs/>
          <w:lang w:eastAsia="ar-SA"/>
        </w:rPr>
        <w:t>- ЛР 7</w:t>
      </w:r>
      <w:r w:rsidR="00562EA9" w:rsidRPr="008E3ADF">
        <w:rPr>
          <w:bCs/>
          <w:lang w:eastAsia="ar-SA"/>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BB2F9C" w:rsidRPr="008E3ADF" w:rsidRDefault="00BB2F9C" w:rsidP="00BC19C1">
      <w:pPr>
        <w:pStyle w:val="Style9"/>
        <w:widowControl/>
        <w:ind w:firstLine="360"/>
        <w:rPr>
          <w:bCs/>
          <w:lang w:eastAsia="ar-SA"/>
        </w:rPr>
      </w:pPr>
      <w:r w:rsidRPr="008E3ADF">
        <w:rPr>
          <w:bCs/>
          <w:lang w:eastAsia="ar-SA"/>
        </w:rPr>
        <w:t xml:space="preserve">- ЛР 11 </w:t>
      </w:r>
      <w:r w:rsidR="00562EA9" w:rsidRPr="008E3ADF">
        <w:rPr>
          <w:bCs/>
          <w:lang w:eastAsia="ar-SA"/>
        </w:rPr>
        <w:t>Проявляющий уважение к эстетическим ценностям, обладающий основами эстетической культуры;</w:t>
      </w:r>
    </w:p>
    <w:p w:rsidR="00BB2F9C" w:rsidRPr="008E3ADF" w:rsidRDefault="00BB2F9C" w:rsidP="00BC19C1">
      <w:pPr>
        <w:pStyle w:val="Style9"/>
        <w:widowControl/>
        <w:ind w:firstLine="360"/>
        <w:rPr>
          <w:bCs/>
          <w:lang w:eastAsia="ar-SA"/>
        </w:rPr>
      </w:pPr>
      <w:r w:rsidRPr="008E3ADF">
        <w:rPr>
          <w:bCs/>
          <w:lang w:eastAsia="ar-SA"/>
        </w:rPr>
        <w:t>- ЛР 14</w:t>
      </w:r>
      <w:r w:rsidR="00562EA9" w:rsidRPr="008E3ADF">
        <w:rPr>
          <w:bCs/>
          <w:lang w:eastAsia="ar-SA"/>
        </w:rPr>
        <w:t>Демонстрирующий гордость за Самарскую область, уважительное отношение к малой Родине, культуре и искусству, традициям, праздникам, ключевым историческим событиям, выдающимся личностям Самарской области (в том числе ветеранам);</w:t>
      </w:r>
    </w:p>
    <w:p w:rsidR="00BB2F9C" w:rsidRPr="008E3ADF" w:rsidRDefault="00BB2F9C" w:rsidP="00BC19C1">
      <w:pPr>
        <w:pStyle w:val="Style9"/>
        <w:widowControl/>
        <w:ind w:firstLine="360"/>
        <w:rPr>
          <w:bCs/>
          <w:lang w:eastAsia="ar-SA"/>
        </w:rPr>
      </w:pPr>
      <w:r w:rsidRPr="008E3ADF">
        <w:rPr>
          <w:bCs/>
          <w:lang w:eastAsia="ar-SA"/>
        </w:rPr>
        <w:t>- ЛР16</w:t>
      </w:r>
      <w:r w:rsidR="00562EA9" w:rsidRPr="008E3ADF">
        <w:rPr>
          <w:bCs/>
          <w:lang w:eastAsia="ar-SA"/>
        </w:rPr>
        <w:t xml:space="preserve"> Демонстрирующий интерес и стремление к профессиональной деятельности в соответствии с требованиями социально-экономического развития Самарской области. Стремящийся к результативности на олимпиадах, конкурсах профессионального мастерства различного уровня (в том числе World Skills, Абилимпикс, Дельфийские игры и т.д.);</w:t>
      </w:r>
    </w:p>
    <w:p w:rsidR="00BB2F9C" w:rsidRPr="008E3ADF" w:rsidRDefault="00BB2F9C" w:rsidP="00BC19C1">
      <w:pPr>
        <w:pStyle w:val="Style9"/>
        <w:widowControl/>
        <w:ind w:firstLine="360"/>
        <w:rPr>
          <w:bCs/>
          <w:lang w:eastAsia="ar-SA"/>
        </w:rPr>
      </w:pPr>
      <w:r w:rsidRPr="008E3ADF">
        <w:rPr>
          <w:bCs/>
          <w:lang w:eastAsia="ar-SA"/>
        </w:rPr>
        <w:t>- ЛР17</w:t>
      </w:r>
      <w:r w:rsidR="00562EA9" w:rsidRPr="008E3ADF">
        <w:rPr>
          <w:bCs/>
          <w:lang w:eastAsia="ar-SA"/>
        </w:rPr>
        <w:t xml:space="preserve">Осознающий ценности использования в собственной деятельности инструментов и принципов бережливого производства; </w:t>
      </w:r>
    </w:p>
    <w:p w:rsidR="00BB2F9C" w:rsidRPr="008E3ADF" w:rsidRDefault="00BB2F9C" w:rsidP="00BC19C1">
      <w:pPr>
        <w:pStyle w:val="Style9"/>
        <w:widowControl/>
        <w:ind w:firstLine="360"/>
        <w:rPr>
          <w:bCs/>
          <w:lang w:eastAsia="ar-SA"/>
        </w:rPr>
      </w:pPr>
      <w:r w:rsidRPr="008E3ADF">
        <w:rPr>
          <w:bCs/>
          <w:lang w:eastAsia="ar-SA"/>
        </w:rPr>
        <w:t>- ЛР 23</w:t>
      </w:r>
      <w:r w:rsidR="00562EA9" w:rsidRPr="008E3ADF">
        <w:rPr>
          <w:bCs/>
          <w:lang w:eastAsia="ar-SA"/>
        </w:rPr>
        <w:t>Исключающий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BB2F9C" w:rsidRPr="008E3ADF" w:rsidRDefault="00BB2F9C" w:rsidP="00BC19C1">
      <w:pPr>
        <w:pStyle w:val="Style9"/>
        <w:widowControl/>
        <w:ind w:firstLine="360"/>
        <w:rPr>
          <w:bCs/>
          <w:lang w:eastAsia="ar-SA"/>
        </w:rPr>
      </w:pPr>
      <w:r w:rsidRPr="008E3ADF">
        <w:rPr>
          <w:bCs/>
          <w:lang w:eastAsia="ar-SA"/>
        </w:rPr>
        <w:t xml:space="preserve"> - ЛР 26</w:t>
      </w:r>
      <w:r w:rsidR="008E3ADF">
        <w:rPr>
          <w:bCs/>
          <w:lang w:eastAsia="ar-SA"/>
        </w:rPr>
        <w:t xml:space="preserve"> </w:t>
      </w:r>
      <w:bookmarkStart w:id="2" w:name="_GoBack"/>
      <w:bookmarkEnd w:id="2"/>
      <w:r w:rsidR="008E3ADF" w:rsidRPr="008E3ADF">
        <w:rPr>
          <w:bCs/>
          <w:lang w:eastAsia="ar-SA"/>
        </w:rPr>
        <w:t>Демонстрирующий уважение</w:t>
      </w:r>
      <w:r w:rsidR="00562EA9" w:rsidRPr="008E3ADF">
        <w:rPr>
          <w:bCs/>
          <w:lang w:eastAsia="ar-SA"/>
        </w:rPr>
        <w:t xml:space="preserve"> к учреждениям и деятелям, вносящим вклад в развитие отечественной педагогики в целом, и системы образования РФ в частности.</w:t>
      </w:r>
    </w:p>
    <w:p w:rsidR="003C6E04" w:rsidRPr="008E3ADF" w:rsidRDefault="003C6E04" w:rsidP="003C6E04">
      <w:pPr>
        <w:pStyle w:val="Style9"/>
        <w:widowControl/>
        <w:ind w:firstLine="360"/>
      </w:pPr>
    </w:p>
    <w:p w:rsidR="003C6E04" w:rsidRPr="008E3ADF" w:rsidRDefault="003C6E04" w:rsidP="00BC19C1">
      <w:pPr>
        <w:pStyle w:val="Style9"/>
        <w:widowControl/>
        <w:ind w:firstLine="360"/>
      </w:pPr>
    </w:p>
    <w:p w:rsidR="003C6E04" w:rsidRPr="003C6E04" w:rsidRDefault="003C6E04" w:rsidP="00BC19C1">
      <w:pPr>
        <w:pStyle w:val="Style9"/>
        <w:widowControl/>
        <w:ind w:firstLine="360"/>
        <w:rPr>
          <w:bCs/>
          <w:color w:val="FF0000"/>
          <w:sz w:val="28"/>
          <w:lang w:eastAsia="ar-SA"/>
        </w:rPr>
        <w:sectPr w:rsidR="003C6E04" w:rsidRPr="003C6E04" w:rsidSect="007336FF">
          <w:headerReference w:type="default" r:id="rId8"/>
          <w:footerReference w:type="even" r:id="rId9"/>
          <w:footerReference w:type="default" r:id="rId10"/>
          <w:pgSz w:w="11905" w:h="16837"/>
          <w:pgMar w:top="851" w:right="851" w:bottom="851" w:left="851" w:header="720" w:footer="720" w:gutter="0"/>
          <w:pgNumType w:start="1"/>
          <w:cols w:space="720"/>
          <w:titlePg/>
          <w:docGrid w:linePitch="360"/>
        </w:sectPr>
      </w:pPr>
    </w:p>
    <w:p w:rsidR="00C203B7" w:rsidRDefault="00365331" w:rsidP="00C203B7">
      <w:pPr>
        <w:pStyle w:val="1"/>
        <w:rPr>
          <w:i/>
        </w:rPr>
      </w:pPr>
      <w:bookmarkStart w:id="3" w:name="_Toc103726456"/>
      <w:r>
        <w:lastRenderedPageBreak/>
        <w:t xml:space="preserve">3. </w:t>
      </w:r>
      <w:r w:rsidR="00DB124D">
        <w:t>СОДЕРЖАНИЕ И ТЕМАТИЧЕСКОЕ ПЛАНИРОВАНИЕ</w:t>
      </w:r>
      <w:bookmarkEnd w:id="3"/>
    </w:p>
    <w:p w:rsidR="00365331" w:rsidRDefault="006D611E" w:rsidP="00C203B7">
      <w:pPr>
        <w:ind w:firstLine="708"/>
        <w:jc w:val="center"/>
        <w:rPr>
          <w:b/>
          <w:spacing w:val="-10"/>
          <w:sz w:val="28"/>
          <w:szCs w:val="28"/>
        </w:rPr>
      </w:pPr>
      <w:r w:rsidRPr="006D611E">
        <w:rPr>
          <w:b/>
          <w:spacing w:val="-10"/>
          <w:sz w:val="28"/>
          <w:szCs w:val="28"/>
        </w:rPr>
        <w:t>ОП.04 Русский язык и культура профессиональной коммуникации педагога</w:t>
      </w:r>
      <w:r w:rsidR="008E3ADF">
        <w:rPr>
          <w:b/>
          <w:spacing w:val="-10"/>
          <w:sz w:val="28"/>
          <w:szCs w:val="28"/>
        </w:rPr>
        <w:t xml:space="preserve"> </w:t>
      </w:r>
      <w:r w:rsidR="00365331">
        <w:rPr>
          <w:b/>
          <w:spacing w:val="-10"/>
          <w:sz w:val="28"/>
          <w:szCs w:val="28"/>
        </w:rPr>
        <w:t>(по учебному плану)</w:t>
      </w:r>
    </w:p>
    <w:p w:rsidR="00A343A4" w:rsidRPr="00E33953" w:rsidRDefault="00A343A4" w:rsidP="00BA342A">
      <w:pPr>
        <w:rPr>
          <w:sz w:val="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40"/>
        <w:gridCol w:w="27"/>
        <w:gridCol w:w="8646"/>
        <w:gridCol w:w="1701"/>
        <w:gridCol w:w="1843"/>
      </w:tblGrid>
      <w:tr w:rsidR="001A1EB7" w:rsidRPr="00E33953" w:rsidTr="00BD0E03">
        <w:tc>
          <w:tcPr>
            <w:tcW w:w="2802" w:type="dxa"/>
            <w:vAlign w:val="center"/>
          </w:tcPr>
          <w:p w:rsidR="001A1EB7" w:rsidRPr="004154D0" w:rsidRDefault="001A1EB7" w:rsidP="007C7A8D">
            <w:pPr>
              <w:jc w:val="center"/>
              <w:rPr>
                <w:b/>
                <w:sz w:val="22"/>
              </w:rPr>
            </w:pPr>
            <w:r w:rsidRPr="007C7A8D">
              <w:rPr>
                <w:b/>
                <w:bCs/>
                <w:sz w:val="22"/>
              </w:rPr>
              <w:t>Наименование разделов и тем</w:t>
            </w:r>
            <w:r w:rsidR="007C7A8D" w:rsidRPr="007C7A8D">
              <w:rPr>
                <w:b/>
                <w:bCs/>
                <w:sz w:val="22"/>
              </w:rPr>
              <w:t xml:space="preserve"> учебной</w:t>
            </w:r>
            <w:r w:rsidR="007C7A8D">
              <w:rPr>
                <w:b/>
                <w:bCs/>
                <w:sz w:val="22"/>
              </w:rPr>
              <w:t xml:space="preserve"> дисциплины</w:t>
            </w:r>
          </w:p>
        </w:tc>
        <w:tc>
          <w:tcPr>
            <w:tcW w:w="9213" w:type="dxa"/>
            <w:gridSpan w:val="3"/>
            <w:vAlign w:val="center"/>
          </w:tcPr>
          <w:p w:rsidR="001A1EB7" w:rsidRPr="004154D0" w:rsidRDefault="001A1EB7" w:rsidP="006D611E">
            <w:pPr>
              <w:jc w:val="center"/>
              <w:rPr>
                <w:b/>
                <w:sz w:val="22"/>
              </w:rPr>
            </w:pPr>
            <w:r w:rsidRPr="004154D0">
              <w:rPr>
                <w:b/>
                <w:bCs/>
                <w:sz w:val="22"/>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701" w:type="dxa"/>
            <w:vAlign w:val="center"/>
          </w:tcPr>
          <w:p w:rsidR="001A1EB7" w:rsidRPr="004154D0" w:rsidRDefault="001A1EB7" w:rsidP="00BA342A">
            <w:pPr>
              <w:jc w:val="center"/>
              <w:rPr>
                <w:rFonts w:eastAsia="Calibri"/>
                <w:b/>
                <w:bCs/>
                <w:sz w:val="22"/>
              </w:rPr>
            </w:pPr>
            <w:r w:rsidRPr="004154D0">
              <w:rPr>
                <w:rFonts w:eastAsia="Calibri"/>
                <w:b/>
                <w:bCs/>
                <w:sz w:val="22"/>
              </w:rPr>
              <w:t>Объем</w:t>
            </w:r>
          </w:p>
          <w:p w:rsidR="001A1EB7" w:rsidRPr="004154D0" w:rsidRDefault="001A1EB7" w:rsidP="00BA342A">
            <w:pPr>
              <w:jc w:val="center"/>
              <w:rPr>
                <w:rFonts w:eastAsia="Calibri"/>
                <w:b/>
                <w:bCs/>
                <w:sz w:val="22"/>
              </w:rPr>
            </w:pPr>
            <w:r w:rsidRPr="004154D0">
              <w:rPr>
                <w:rFonts w:eastAsia="Calibri"/>
                <w:b/>
                <w:bCs/>
                <w:sz w:val="22"/>
              </w:rPr>
              <w:t>часов</w:t>
            </w:r>
          </w:p>
        </w:tc>
        <w:tc>
          <w:tcPr>
            <w:tcW w:w="1843" w:type="dxa"/>
            <w:tcBorders>
              <w:bottom w:val="single" w:sz="4" w:space="0" w:color="auto"/>
            </w:tcBorders>
            <w:vAlign w:val="center"/>
          </w:tcPr>
          <w:p w:rsidR="001A1EB7" w:rsidRPr="008D3877" w:rsidRDefault="001A1EB7" w:rsidP="00F74521">
            <w:pPr>
              <w:jc w:val="center"/>
              <w:rPr>
                <w:rFonts w:eastAsia="Calibri"/>
                <w:b/>
                <w:bCs/>
                <w:sz w:val="22"/>
              </w:rPr>
            </w:pPr>
            <w:r w:rsidRPr="003C6E04">
              <w:rPr>
                <w:b/>
                <w:bCs/>
                <w:sz w:val="22"/>
              </w:rPr>
              <w:t>Коды компетенций и</w:t>
            </w:r>
            <w:r w:rsidRPr="003C6E04">
              <w:rPr>
                <w:b/>
                <w:bCs/>
                <w:sz w:val="22"/>
              </w:rPr>
              <w:br/>
              <w:t>личностных результатов,</w:t>
            </w:r>
            <w:r w:rsidRPr="003C6E04">
              <w:rPr>
                <w:b/>
                <w:bCs/>
                <w:sz w:val="22"/>
              </w:rPr>
              <w:br/>
              <w:t>формированию которых</w:t>
            </w:r>
            <w:r w:rsidRPr="003C6E04">
              <w:rPr>
                <w:b/>
                <w:bCs/>
                <w:sz w:val="22"/>
              </w:rPr>
              <w:br/>
              <w:t>способствует элемент</w:t>
            </w:r>
            <w:r w:rsidRPr="003C6E04">
              <w:rPr>
                <w:b/>
                <w:bCs/>
                <w:sz w:val="22"/>
              </w:rPr>
              <w:br/>
              <w:t>программы</w:t>
            </w:r>
          </w:p>
        </w:tc>
      </w:tr>
      <w:tr w:rsidR="001A1EB7" w:rsidRPr="00E33953" w:rsidTr="00BD0E03">
        <w:tc>
          <w:tcPr>
            <w:tcW w:w="2802" w:type="dxa"/>
            <w:vAlign w:val="center"/>
          </w:tcPr>
          <w:p w:rsidR="001A1EB7" w:rsidRPr="00DA3F9D" w:rsidRDefault="001A1EB7" w:rsidP="00BA342A">
            <w:pPr>
              <w:jc w:val="center"/>
            </w:pPr>
            <w:r w:rsidRPr="00DA3F9D">
              <w:t>1</w:t>
            </w:r>
          </w:p>
        </w:tc>
        <w:tc>
          <w:tcPr>
            <w:tcW w:w="9213" w:type="dxa"/>
            <w:gridSpan w:val="3"/>
            <w:vAlign w:val="center"/>
          </w:tcPr>
          <w:p w:rsidR="001A1EB7" w:rsidRPr="00DA3F9D" w:rsidRDefault="001A1EB7" w:rsidP="00BA342A">
            <w:pPr>
              <w:jc w:val="center"/>
              <w:rPr>
                <w:bCs/>
              </w:rPr>
            </w:pPr>
            <w:r w:rsidRPr="00DA3F9D">
              <w:rPr>
                <w:bCs/>
              </w:rPr>
              <w:t>2</w:t>
            </w:r>
          </w:p>
        </w:tc>
        <w:tc>
          <w:tcPr>
            <w:tcW w:w="1701" w:type="dxa"/>
            <w:vAlign w:val="center"/>
          </w:tcPr>
          <w:p w:rsidR="001A1EB7" w:rsidRPr="00DA3F9D" w:rsidRDefault="001A1EB7" w:rsidP="00BA342A">
            <w:pPr>
              <w:jc w:val="center"/>
              <w:rPr>
                <w:rFonts w:eastAsia="Calibri"/>
                <w:bCs/>
              </w:rPr>
            </w:pPr>
            <w:r w:rsidRPr="00DA3F9D">
              <w:rPr>
                <w:rFonts w:eastAsia="Calibri"/>
                <w:bCs/>
              </w:rPr>
              <w:t>3</w:t>
            </w:r>
          </w:p>
        </w:tc>
        <w:tc>
          <w:tcPr>
            <w:tcW w:w="1843" w:type="dxa"/>
            <w:tcBorders>
              <w:bottom w:val="single" w:sz="4" w:space="0" w:color="auto"/>
            </w:tcBorders>
            <w:vAlign w:val="center"/>
          </w:tcPr>
          <w:p w:rsidR="001A1EB7" w:rsidRPr="00DA3F9D" w:rsidRDefault="001A1EB7" w:rsidP="00BA342A">
            <w:pPr>
              <w:jc w:val="center"/>
              <w:rPr>
                <w:rFonts w:eastAsia="Calibri"/>
                <w:bCs/>
              </w:rPr>
            </w:pPr>
            <w:r w:rsidRPr="00DA3F9D">
              <w:rPr>
                <w:rFonts w:eastAsia="Calibri"/>
                <w:bCs/>
              </w:rPr>
              <w:t>4</w:t>
            </w:r>
          </w:p>
        </w:tc>
      </w:tr>
      <w:tr w:rsidR="001A1EB7" w:rsidRPr="00E33953" w:rsidTr="00BD0E03">
        <w:tc>
          <w:tcPr>
            <w:tcW w:w="12015" w:type="dxa"/>
            <w:gridSpan w:val="4"/>
            <w:vAlign w:val="center"/>
          </w:tcPr>
          <w:p w:rsidR="001A1EB7" w:rsidRPr="00716A54" w:rsidRDefault="006D611E" w:rsidP="007C7A8D">
            <w:pPr>
              <w:rPr>
                <w:rFonts w:eastAsia="Calibri"/>
                <w:b/>
                <w:bCs/>
                <w:highlight w:val="green"/>
              </w:rPr>
            </w:pPr>
            <w:r w:rsidRPr="00671212">
              <w:rPr>
                <w:b/>
              </w:rPr>
              <w:t>Раздел 1. Профессиональная педагогическая коммуникация</w:t>
            </w:r>
          </w:p>
        </w:tc>
        <w:tc>
          <w:tcPr>
            <w:tcW w:w="1701" w:type="dxa"/>
            <w:vAlign w:val="center"/>
          </w:tcPr>
          <w:p w:rsidR="001A1EB7" w:rsidRPr="00DA3F9D" w:rsidRDefault="004F49FE" w:rsidP="004F49FE">
            <w:pPr>
              <w:jc w:val="center"/>
              <w:rPr>
                <w:b/>
              </w:rPr>
            </w:pPr>
            <w:r>
              <w:rPr>
                <w:b/>
              </w:rPr>
              <w:t>20</w:t>
            </w:r>
          </w:p>
        </w:tc>
        <w:tc>
          <w:tcPr>
            <w:tcW w:w="1843" w:type="dxa"/>
            <w:shd w:val="clear" w:color="auto" w:fill="FFFFFF" w:themeFill="background1"/>
            <w:vAlign w:val="center"/>
          </w:tcPr>
          <w:p w:rsidR="001A1EB7" w:rsidRPr="008D3877" w:rsidRDefault="001A1EB7" w:rsidP="00BA342A">
            <w:pPr>
              <w:jc w:val="center"/>
            </w:pPr>
          </w:p>
        </w:tc>
      </w:tr>
      <w:tr w:rsidR="00DA3F9D" w:rsidRPr="00E33953" w:rsidTr="00FC743E">
        <w:tc>
          <w:tcPr>
            <w:tcW w:w="2802" w:type="dxa"/>
            <w:vMerge w:val="restart"/>
            <w:vAlign w:val="center"/>
          </w:tcPr>
          <w:p w:rsidR="00DA3F9D" w:rsidRDefault="00DA3F9D" w:rsidP="002E4C31">
            <w:pPr>
              <w:jc w:val="center"/>
              <w:rPr>
                <w:b/>
                <w:bCs/>
              </w:rPr>
            </w:pPr>
            <w:r w:rsidRPr="00E33953">
              <w:rPr>
                <w:rFonts w:eastAsia="Calibri"/>
                <w:b/>
                <w:bCs/>
              </w:rPr>
              <w:t xml:space="preserve">Тема 1.1. </w:t>
            </w:r>
          </w:p>
          <w:p w:rsidR="00DA3F9D" w:rsidRPr="00DA3F9D" w:rsidRDefault="00DA3F9D" w:rsidP="002E4C31">
            <w:pPr>
              <w:jc w:val="center"/>
              <w:rPr>
                <w:rFonts w:eastAsia="Calibri"/>
                <w:bCs/>
              </w:rPr>
            </w:pPr>
            <w:r w:rsidRPr="00DA3F9D">
              <w:t xml:space="preserve"> Язык как средство общения и форма существования национальной культуры</w:t>
            </w:r>
          </w:p>
        </w:tc>
        <w:tc>
          <w:tcPr>
            <w:tcW w:w="9213" w:type="dxa"/>
            <w:gridSpan w:val="3"/>
            <w:vAlign w:val="center"/>
          </w:tcPr>
          <w:p w:rsidR="00DA3F9D" w:rsidRPr="00E33953" w:rsidRDefault="00DA3F9D" w:rsidP="00115CEB">
            <w:r w:rsidRPr="00E33953">
              <w:rPr>
                <w:rFonts w:eastAsia="Calibri"/>
                <w:b/>
                <w:bCs/>
              </w:rPr>
              <w:t xml:space="preserve">Содержание </w:t>
            </w:r>
          </w:p>
        </w:tc>
        <w:tc>
          <w:tcPr>
            <w:tcW w:w="1701" w:type="dxa"/>
            <w:vMerge w:val="restart"/>
            <w:vAlign w:val="center"/>
          </w:tcPr>
          <w:p w:rsidR="00DA3F9D" w:rsidRPr="00E33953" w:rsidRDefault="00DA3F9D" w:rsidP="00BA342A">
            <w:pPr>
              <w:jc w:val="center"/>
            </w:pPr>
            <w:r>
              <w:t>2</w:t>
            </w:r>
          </w:p>
        </w:tc>
        <w:tc>
          <w:tcPr>
            <w:tcW w:w="1843" w:type="dxa"/>
            <w:vMerge w:val="restart"/>
            <w:shd w:val="clear" w:color="auto" w:fill="FFFFFF" w:themeFill="background1"/>
            <w:vAlign w:val="center"/>
          </w:tcPr>
          <w:p w:rsidR="00DA3F9D" w:rsidRDefault="00DA3F9D" w:rsidP="00BA342A">
            <w:pPr>
              <w:jc w:val="center"/>
              <w:rPr>
                <w:sz w:val="18"/>
                <w:szCs w:val="18"/>
              </w:rPr>
            </w:pPr>
            <w:r w:rsidRPr="00DA3F9D">
              <w:rPr>
                <w:sz w:val="18"/>
                <w:szCs w:val="18"/>
              </w:rPr>
              <w:t>ПК.3.5 ПК.3.6</w:t>
            </w:r>
          </w:p>
          <w:p w:rsidR="00DA3F9D" w:rsidRDefault="00DA3F9D" w:rsidP="00BA342A">
            <w:pPr>
              <w:jc w:val="center"/>
              <w:rPr>
                <w:sz w:val="18"/>
                <w:szCs w:val="18"/>
              </w:rPr>
            </w:pPr>
            <w:r>
              <w:rPr>
                <w:sz w:val="18"/>
                <w:szCs w:val="18"/>
              </w:rPr>
              <w:t xml:space="preserve"> ОК 05 ОК 09</w:t>
            </w:r>
          </w:p>
          <w:p w:rsidR="00DA3F9D" w:rsidRPr="00DA3F9D" w:rsidRDefault="00DA3F9D" w:rsidP="00BA342A">
            <w:pPr>
              <w:jc w:val="center"/>
              <w:rPr>
                <w:sz w:val="18"/>
                <w:szCs w:val="18"/>
              </w:rPr>
            </w:pPr>
            <w:r>
              <w:rPr>
                <w:sz w:val="18"/>
                <w:szCs w:val="18"/>
              </w:rPr>
              <w:t>ЛР 1 ЛР 4.1 ЛР 5</w:t>
            </w:r>
          </w:p>
          <w:p w:rsidR="00DA3F9D" w:rsidRPr="00FC743E" w:rsidRDefault="00FC743E" w:rsidP="00BA342A">
            <w:pPr>
              <w:jc w:val="center"/>
              <w:rPr>
                <w:sz w:val="18"/>
                <w:szCs w:val="18"/>
              </w:rPr>
            </w:pPr>
            <w:r w:rsidRPr="00FC743E">
              <w:rPr>
                <w:sz w:val="18"/>
                <w:szCs w:val="18"/>
              </w:rPr>
              <w:t xml:space="preserve">ЛР 11 </w:t>
            </w:r>
            <w:r w:rsidRPr="00FC743E">
              <w:rPr>
                <w:bCs/>
                <w:sz w:val="18"/>
                <w:szCs w:val="18"/>
              </w:rPr>
              <w:t>ЛР 14</w:t>
            </w:r>
          </w:p>
        </w:tc>
      </w:tr>
      <w:tr w:rsidR="00DA3F9D" w:rsidRPr="00E33953" w:rsidTr="00BD0E03">
        <w:tc>
          <w:tcPr>
            <w:tcW w:w="2802" w:type="dxa"/>
            <w:vMerge/>
            <w:vAlign w:val="center"/>
          </w:tcPr>
          <w:p w:rsidR="00DA3F9D" w:rsidRPr="00E33953" w:rsidRDefault="00DA3F9D" w:rsidP="00BA342A">
            <w:pPr>
              <w:jc w:val="center"/>
              <w:rPr>
                <w:rFonts w:eastAsia="Calibri"/>
                <w:b/>
                <w:bCs/>
              </w:rPr>
            </w:pPr>
          </w:p>
        </w:tc>
        <w:tc>
          <w:tcPr>
            <w:tcW w:w="540" w:type="dxa"/>
            <w:shd w:val="clear" w:color="auto" w:fill="auto"/>
            <w:vAlign w:val="center"/>
          </w:tcPr>
          <w:p w:rsidR="00DA3F9D" w:rsidRPr="00E33953" w:rsidRDefault="00DA3F9D" w:rsidP="00BA342A">
            <w:pPr>
              <w:jc w:val="center"/>
            </w:pPr>
            <w:r w:rsidRPr="00E33953">
              <w:t>1.</w:t>
            </w:r>
          </w:p>
        </w:tc>
        <w:tc>
          <w:tcPr>
            <w:tcW w:w="8673" w:type="dxa"/>
            <w:gridSpan w:val="2"/>
            <w:shd w:val="clear" w:color="auto" w:fill="auto"/>
            <w:vAlign w:val="center"/>
          </w:tcPr>
          <w:p w:rsidR="00DA3F9D" w:rsidRPr="00E33953" w:rsidRDefault="00DA3F9D" w:rsidP="002E4C31">
            <w:pPr>
              <w:widowControl w:val="0"/>
              <w:jc w:val="both"/>
            </w:pPr>
            <w:r w:rsidRPr="00671212">
              <w:t>Понятие «современный русский литературный язык». Основные функции языка.</w:t>
            </w:r>
            <w:r w:rsidRPr="00671212">
              <w:rPr>
                <w:rFonts w:eastAsia="Calibri"/>
                <w:lang w:eastAsia="en-US"/>
              </w:rPr>
              <w:t xml:space="preserve"> Р</w:t>
            </w:r>
            <w:r w:rsidRPr="00671212">
              <w:t>азличия между языком и речью.Понятие «культура речи». Роль культуры речи в профессиональной деятельности педагога</w:t>
            </w:r>
            <w:r>
              <w:t xml:space="preserve"> Аспекты </w:t>
            </w:r>
            <w:r w:rsidRPr="00671212">
              <w:t>(компоненты) культуры речи: нормативный, коммуникативный, этический.</w:t>
            </w:r>
          </w:p>
        </w:tc>
        <w:tc>
          <w:tcPr>
            <w:tcW w:w="1701" w:type="dxa"/>
            <w:vMerge/>
            <w:vAlign w:val="center"/>
          </w:tcPr>
          <w:p w:rsidR="00DA3F9D" w:rsidRPr="00E33953" w:rsidRDefault="00DA3F9D" w:rsidP="00BA342A">
            <w:pPr>
              <w:jc w:val="center"/>
            </w:pPr>
          </w:p>
        </w:tc>
        <w:tc>
          <w:tcPr>
            <w:tcW w:w="1843" w:type="dxa"/>
            <w:vMerge/>
            <w:shd w:val="clear" w:color="auto" w:fill="auto"/>
            <w:vAlign w:val="center"/>
          </w:tcPr>
          <w:p w:rsidR="00DA3F9D" w:rsidRPr="00DA3F9D" w:rsidRDefault="00DA3F9D" w:rsidP="00BA342A">
            <w:pPr>
              <w:jc w:val="center"/>
              <w:rPr>
                <w:sz w:val="18"/>
                <w:szCs w:val="18"/>
              </w:rPr>
            </w:pPr>
          </w:p>
        </w:tc>
      </w:tr>
      <w:tr w:rsidR="00DA3F9D" w:rsidRPr="00E33953" w:rsidTr="00BD0E03">
        <w:tc>
          <w:tcPr>
            <w:tcW w:w="2802" w:type="dxa"/>
            <w:vMerge/>
            <w:vAlign w:val="center"/>
          </w:tcPr>
          <w:p w:rsidR="00DA3F9D" w:rsidRPr="00E33953" w:rsidRDefault="00DA3F9D" w:rsidP="00BA342A">
            <w:pPr>
              <w:jc w:val="center"/>
              <w:rPr>
                <w:rFonts w:eastAsia="Calibri"/>
                <w:b/>
                <w:bCs/>
              </w:rPr>
            </w:pPr>
          </w:p>
        </w:tc>
        <w:tc>
          <w:tcPr>
            <w:tcW w:w="9213" w:type="dxa"/>
            <w:gridSpan w:val="3"/>
            <w:vAlign w:val="center"/>
          </w:tcPr>
          <w:p w:rsidR="00DA3F9D" w:rsidRPr="00E33953" w:rsidRDefault="00DA3F9D" w:rsidP="002E4C31">
            <w:r w:rsidRPr="00E33953">
              <w:rPr>
                <w:rFonts w:eastAsia="Calibri"/>
                <w:b/>
                <w:bCs/>
              </w:rPr>
              <w:t>Лабораторныеработы</w:t>
            </w:r>
          </w:p>
        </w:tc>
        <w:tc>
          <w:tcPr>
            <w:tcW w:w="1701" w:type="dxa"/>
            <w:vAlign w:val="center"/>
          </w:tcPr>
          <w:p w:rsidR="00DA3F9D" w:rsidRPr="002E4C31" w:rsidRDefault="00DA3F9D" w:rsidP="00BA342A">
            <w:pPr>
              <w:jc w:val="center"/>
              <w:rPr>
                <w:sz w:val="16"/>
                <w:szCs w:val="16"/>
              </w:rPr>
            </w:pPr>
            <w:r w:rsidRPr="002E4C31">
              <w:rPr>
                <w:sz w:val="16"/>
                <w:szCs w:val="16"/>
              </w:rPr>
              <w:t>Не предусмотрено</w:t>
            </w:r>
          </w:p>
        </w:tc>
        <w:tc>
          <w:tcPr>
            <w:tcW w:w="1843" w:type="dxa"/>
            <w:vMerge/>
            <w:shd w:val="clear" w:color="auto" w:fill="FFFFFF" w:themeFill="background1"/>
            <w:vAlign w:val="center"/>
          </w:tcPr>
          <w:p w:rsidR="00DA3F9D" w:rsidRPr="008D3877" w:rsidRDefault="00DA3F9D" w:rsidP="00BA342A">
            <w:pPr>
              <w:jc w:val="center"/>
            </w:pPr>
          </w:p>
        </w:tc>
      </w:tr>
      <w:tr w:rsidR="00DA3F9D" w:rsidRPr="00E33953" w:rsidTr="00BD0E03">
        <w:tc>
          <w:tcPr>
            <w:tcW w:w="2802" w:type="dxa"/>
            <w:vMerge/>
            <w:vAlign w:val="center"/>
          </w:tcPr>
          <w:p w:rsidR="00DA3F9D" w:rsidRPr="00E33953" w:rsidRDefault="00DA3F9D" w:rsidP="00BA342A">
            <w:pPr>
              <w:jc w:val="center"/>
              <w:rPr>
                <w:rFonts w:eastAsia="Calibri"/>
                <w:b/>
                <w:bCs/>
              </w:rPr>
            </w:pPr>
          </w:p>
        </w:tc>
        <w:tc>
          <w:tcPr>
            <w:tcW w:w="9213" w:type="dxa"/>
            <w:gridSpan w:val="3"/>
            <w:vAlign w:val="center"/>
          </w:tcPr>
          <w:p w:rsidR="00DA3F9D" w:rsidRPr="00E33953" w:rsidRDefault="00DA3F9D" w:rsidP="00BD0E03">
            <w:pPr>
              <w:rPr>
                <w:rFonts w:eastAsia="Calibri"/>
                <w:b/>
                <w:bCs/>
              </w:rPr>
            </w:pPr>
            <w:r w:rsidRPr="00E33953">
              <w:rPr>
                <w:rFonts w:eastAsia="Calibri"/>
                <w:b/>
                <w:bCs/>
              </w:rPr>
              <w:t xml:space="preserve">Практические </w:t>
            </w:r>
            <w:r w:rsidRPr="00E77183">
              <w:rPr>
                <w:rFonts w:eastAsia="Calibri"/>
                <w:b/>
                <w:bCs/>
              </w:rPr>
              <w:t>занятия</w:t>
            </w:r>
          </w:p>
        </w:tc>
        <w:tc>
          <w:tcPr>
            <w:tcW w:w="1701" w:type="dxa"/>
            <w:vAlign w:val="center"/>
          </w:tcPr>
          <w:p w:rsidR="00DA3F9D" w:rsidRPr="00E33953" w:rsidRDefault="00DA3F9D" w:rsidP="00BA342A">
            <w:pPr>
              <w:jc w:val="center"/>
            </w:pPr>
            <w:r w:rsidRPr="002E4C31">
              <w:rPr>
                <w:sz w:val="16"/>
                <w:szCs w:val="16"/>
              </w:rPr>
              <w:t>Не предусмотрено</w:t>
            </w:r>
          </w:p>
        </w:tc>
        <w:tc>
          <w:tcPr>
            <w:tcW w:w="1843" w:type="dxa"/>
            <w:vMerge/>
            <w:shd w:val="clear" w:color="auto" w:fill="FFFFFF" w:themeFill="background1"/>
            <w:vAlign w:val="center"/>
          </w:tcPr>
          <w:p w:rsidR="00DA3F9D" w:rsidRPr="008D3877" w:rsidRDefault="00DA3F9D" w:rsidP="00BA342A">
            <w:pPr>
              <w:jc w:val="center"/>
            </w:pPr>
          </w:p>
        </w:tc>
      </w:tr>
      <w:tr w:rsidR="00DA3F9D" w:rsidRPr="00E33953" w:rsidTr="00FC743E">
        <w:tc>
          <w:tcPr>
            <w:tcW w:w="2802" w:type="dxa"/>
            <w:vMerge w:val="restart"/>
            <w:vAlign w:val="center"/>
          </w:tcPr>
          <w:p w:rsidR="00DA3F9D" w:rsidRDefault="00DA3F9D" w:rsidP="00BA342A">
            <w:pPr>
              <w:jc w:val="center"/>
              <w:rPr>
                <w:b/>
              </w:rPr>
            </w:pPr>
            <w:r w:rsidRPr="00671212">
              <w:rPr>
                <w:b/>
                <w:bCs/>
              </w:rPr>
              <w:t>Тема 1.2.</w:t>
            </w:r>
          </w:p>
          <w:p w:rsidR="00DA3F9D" w:rsidRPr="00DA3F9D" w:rsidRDefault="00DA3F9D" w:rsidP="00BA342A">
            <w:pPr>
              <w:jc w:val="center"/>
              <w:rPr>
                <w:rFonts w:eastAsia="Calibri"/>
                <w:bCs/>
              </w:rPr>
            </w:pPr>
            <w:r w:rsidRPr="00DA3F9D">
              <w:t>Понятие о речевой коммуникации, виды речевой деятельности</w:t>
            </w:r>
          </w:p>
        </w:tc>
        <w:tc>
          <w:tcPr>
            <w:tcW w:w="9213" w:type="dxa"/>
            <w:gridSpan w:val="3"/>
            <w:vAlign w:val="center"/>
          </w:tcPr>
          <w:p w:rsidR="00DA3F9D" w:rsidRPr="00E33953" w:rsidRDefault="00DA3F9D" w:rsidP="00115CEB">
            <w:r w:rsidRPr="00E33953">
              <w:rPr>
                <w:rFonts w:eastAsia="Calibri"/>
                <w:b/>
                <w:bCs/>
              </w:rPr>
              <w:t xml:space="preserve">Содержание </w:t>
            </w:r>
          </w:p>
        </w:tc>
        <w:tc>
          <w:tcPr>
            <w:tcW w:w="1701" w:type="dxa"/>
            <w:vMerge w:val="restart"/>
            <w:vAlign w:val="center"/>
          </w:tcPr>
          <w:p w:rsidR="00DA3F9D" w:rsidRPr="00E33953" w:rsidRDefault="004F49FE" w:rsidP="00BA342A">
            <w:pPr>
              <w:jc w:val="center"/>
            </w:pPr>
            <w:r>
              <w:t>4</w:t>
            </w:r>
          </w:p>
        </w:tc>
        <w:tc>
          <w:tcPr>
            <w:tcW w:w="1843" w:type="dxa"/>
            <w:vMerge w:val="restart"/>
            <w:shd w:val="clear" w:color="auto" w:fill="FFFFFF" w:themeFill="background1"/>
            <w:vAlign w:val="center"/>
          </w:tcPr>
          <w:p w:rsidR="00DA3F9D" w:rsidRDefault="00DA3F9D" w:rsidP="00DA3F9D">
            <w:pPr>
              <w:jc w:val="center"/>
              <w:rPr>
                <w:sz w:val="18"/>
                <w:szCs w:val="18"/>
              </w:rPr>
            </w:pPr>
            <w:r w:rsidRPr="00DA3F9D">
              <w:rPr>
                <w:sz w:val="18"/>
                <w:szCs w:val="18"/>
              </w:rPr>
              <w:t>ПК.3.5 ПК.3.6</w:t>
            </w:r>
          </w:p>
          <w:p w:rsidR="00DA3F9D" w:rsidRDefault="00DA3F9D" w:rsidP="00DA3F9D">
            <w:pPr>
              <w:jc w:val="center"/>
              <w:rPr>
                <w:sz w:val="18"/>
                <w:szCs w:val="18"/>
              </w:rPr>
            </w:pPr>
            <w:r>
              <w:rPr>
                <w:sz w:val="18"/>
                <w:szCs w:val="18"/>
              </w:rPr>
              <w:t xml:space="preserve"> ОК 05 ОК 09</w:t>
            </w:r>
          </w:p>
          <w:p w:rsidR="00DA3F9D" w:rsidRPr="00FC743E" w:rsidRDefault="00FC743E" w:rsidP="00115CEB">
            <w:pPr>
              <w:jc w:val="center"/>
              <w:rPr>
                <w:sz w:val="18"/>
                <w:szCs w:val="18"/>
              </w:rPr>
            </w:pPr>
            <w:r w:rsidRPr="00FC743E">
              <w:rPr>
                <w:bCs/>
                <w:sz w:val="18"/>
                <w:szCs w:val="18"/>
              </w:rPr>
              <w:t>ЛР 7</w:t>
            </w:r>
            <w:r w:rsidRPr="00FC743E">
              <w:rPr>
                <w:sz w:val="18"/>
                <w:szCs w:val="18"/>
              </w:rPr>
              <w:t xml:space="preserve"> ЛР 11 </w:t>
            </w:r>
            <w:r w:rsidRPr="00FC743E">
              <w:rPr>
                <w:bCs/>
                <w:sz w:val="18"/>
                <w:szCs w:val="18"/>
              </w:rPr>
              <w:t>ЛР 26</w:t>
            </w:r>
          </w:p>
        </w:tc>
      </w:tr>
      <w:tr w:rsidR="00DA3F9D" w:rsidRPr="00E33953" w:rsidTr="00BD0E03">
        <w:tc>
          <w:tcPr>
            <w:tcW w:w="2802" w:type="dxa"/>
            <w:vMerge/>
            <w:vAlign w:val="center"/>
          </w:tcPr>
          <w:p w:rsidR="00DA3F9D" w:rsidRPr="00E33953" w:rsidRDefault="00DA3F9D" w:rsidP="00115CEB">
            <w:pPr>
              <w:jc w:val="center"/>
              <w:rPr>
                <w:rFonts w:eastAsia="Calibri"/>
                <w:b/>
                <w:bCs/>
              </w:rPr>
            </w:pPr>
          </w:p>
        </w:tc>
        <w:tc>
          <w:tcPr>
            <w:tcW w:w="540" w:type="dxa"/>
            <w:shd w:val="clear" w:color="auto" w:fill="auto"/>
            <w:vAlign w:val="center"/>
          </w:tcPr>
          <w:p w:rsidR="00DA3F9D" w:rsidRPr="00E33953" w:rsidRDefault="00DA3F9D" w:rsidP="00115CEB">
            <w:pPr>
              <w:jc w:val="center"/>
            </w:pPr>
            <w:r w:rsidRPr="00E33953">
              <w:t>1.</w:t>
            </w:r>
          </w:p>
        </w:tc>
        <w:tc>
          <w:tcPr>
            <w:tcW w:w="8673" w:type="dxa"/>
            <w:gridSpan w:val="2"/>
            <w:shd w:val="clear" w:color="auto" w:fill="auto"/>
            <w:vAlign w:val="center"/>
          </w:tcPr>
          <w:p w:rsidR="00DA3F9D" w:rsidRPr="00115CEB" w:rsidRDefault="00DA3F9D" w:rsidP="00BD0E03">
            <w:pPr>
              <w:widowControl w:val="0"/>
              <w:jc w:val="both"/>
            </w:pPr>
            <w:r w:rsidRPr="00671212">
              <w:t>Общие сведения о речи. Признаки речи. Виды речи. Язык и мышление. Язык и сознание.Основные функции языка: общение, сообщение, воздействие (волюнтативная).Дополнительные функции языка: регулятивная, когнитивная (познавательная), аккумулятивная</w:t>
            </w:r>
            <w:r>
              <w:t xml:space="preserve">. </w:t>
            </w:r>
            <w:r w:rsidRPr="00671212">
              <w:t>Понятие речевой коммуникации. Типологии коммуникации на разных основаниях: по цели, по массовости, по содержанию.</w:t>
            </w:r>
          </w:p>
        </w:tc>
        <w:tc>
          <w:tcPr>
            <w:tcW w:w="1701" w:type="dxa"/>
            <w:vMerge/>
            <w:vAlign w:val="center"/>
          </w:tcPr>
          <w:p w:rsidR="00DA3F9D" w:rsidRPr="00E33953" w:rsidRDefault="00DA3F9D" w:rsidP="00115CEB">
            <w:pPr>
              <w:jc w:val="center"/>
            </w:pPr>
          </w:p>
        </w:tc>
        <w:tc>
          <w:tcPr>
            <w:tcW w:w="1843" w:type="dxa"/>
            <w:vMerge/>
            <w:shd w:val="clear" w:color="auto" w:fill="auto"/>
            <w:vAlign w:val="center"/>
          </w:tcPr>
          <w:p w:rsidR="00DA3F9D" w:rsidRPr="008D3877" w:rsidRDefault="00DA3F9D" w:rsidP="00115CEB">
            <w:pPr>
              <w:jc w:val="center"/>
            </w:pPr>
          </w:p>
        </w:tc>
      </w:tr>
      <w:tr w:rsidR="001A1EB7" w:rsidRPr="00E33953" w:rsidTr="00BD0E03">
        <w:tc>
          <w:tcPr>
            <w:tcW w:w="2802" w:type="dxa"/>
            <w:vMerge/>
            <w:vAlign w:val="center"/>
          </w:tcPr>
          <w:p w:rsidR="001A1EB7" w:rsidRPr="00E33953" w:rsidRDefault="001A1EB7" w:rsidP="00115CEB">
            <w:pPr>
              <w:jc w:val="center"/>
              <w:rPr>
                <w:rFonts w:eastAsia="Calibri"/>
                <w:b/>
                <w:bCs/>
              </w:rPr>
            </w:pPr>
          </w:p>
        </w:tc>
        <w:tc>
          <w:tcPr>
            <w:tcW w:w="9213" w:type="dxa"/>
            <w:gridSpan w:val="3"/>
            <w:vAlign w:val="center"/>
          </w:tcPr>
          <w:p w:rsidR="001A1EB7" w:rsidRPr="00E33953" w:rsidRDefault="001A1EB7" w:rsidP="00BD0E03">
            <w:r w:rsidRPr="00E33953">
              <w:rPr>
                <w:rFonts w:eastAsia="Calibri"/>
                <w:b/>
                <w:bCs/>
              </w:rPr>
              <w:t>Лабораторныеработы</w:t>
            </w:r>
          </w:p>
        </w:tc>
        <w:tc>
          <w:tcPr>
            <w:tcW w:w="1701" w:type="dxa"/>
            <w:vAlign w:val="center"/>
          </w:tcPr>
          <w:p w:rsidR="001A1EB7" w:rsidRPr="00E33953" w:rsidRDefault="00BD0E03" w:rsidP="00115CEB">
            <w:pPr>
              <w:jc w:val="center"/>
            </w:pPr>
            <w:r w:rsidRPr="002E4C31">
              <w:rPr>
                <w:sz w:val="16"/>
                <w:szCs w:val="16"/>
              </w:rPr>
              <w:t>Не предусмотрено</w:t>
            </w:r>
          </w:p>
        </w:tc>
        <w:tc>
          <w:tcPr>
            <w:tcW w:w="1843" w:type="dxa"/>
            <w:vMerge w:val="restart"/>
            <w:shd w:val="clear" w:color="auto" w:fill="FFFFFF" w:themeFill="background1"/>
            <w:vAlign w:val="center"/>
          </w:tcPr>
          <w:p w:rsidR="00DA3F9D" w:rsidRDefault="00DA3F9D" w:rsidP="00DA3F9D">
            <w:pPr>
              <w:jc w:val="center"/>
              <w:rPr>
                <w:sz w:val="18"/>
                <w:szCs w:val="18"/>
              </w:rPr>
            </w:pPr>
            <w:r w:rsidRPr="00DA3F9D">
              <w:rPr>
                <w:sz w:val="18"/>
                <w:szCs w:val="18"/>
              </w:rPr>
              <w:t>ПК.3.5 ПК.3.6</w:t>
            </w:r>
          </w:p>
          <w:p w:rsidR="00DA3F9D" w:rsidRDefault="00DA3F9D" w:rsidP="00DA3F9D">
            <w:pPr>
              <w:jc w:val="center"/>
              <w:rPr>
                <w:sz w:val="18"/>
                <w:szCs w:val="18"/>
              </w:rPr>
            </w:pPr>
            <w:r>
              <w:rPr>
                <w:sz w:val="18"/>
                <w:szCs w:val="18"/>
              </w:rPr>
              <w:t xml:space="preserve"> ОК 05 ОК 09</w:t>
            </w:r>
          </w:p>
          <w:p w:rsidR="001A1EB7" w:rsidRPr="008D3877" w:rsidRDefault="00FC743E" w:rsidP="00115CEB">
            <w:pPr>
              <w:jc w:val="center"/>
            </w:pPr>
            <w:r w:rsidRPr="00FC743E">
              <w:rPr>
                <w:bCs/>
                <w:sz w:val="18"/>
                <w:szCs w:val="18"/>
              </w:rPr>
              <w:t>ЛР 7</w:t>
            </w:r>
            <w:r w:rsidRPr="00FC743E">
              <w:rPr>
                <w:sz w:val="18"/>
                <w:szCs w:val="18"/>
              </w:rPr>
              <w:t xml:space="preserve"> ЛР 11  </w:t>
            </w:r>
            <w:r w:rsidRPr="00FC743E">
              <w:rPr>
                <w:bCs/>
                <w:sz w:val="18"/>
                <w:szCs w:val="18"/>
              </w:rPr>
              <w:t>ЛР 14</w:t>
            </w:r>
          </w:p>
        </w:tc>
      </w:tr>
      <w:tr w:rsidR="001A1EB7" w:rsidRPr="00E33953" w:rsidTr="00BD0E03">
        <w:tc>
          <w:tcPr>
            <w:tcW w:w="2802" w:type="dxa"/>
            <w:vMerge/>
            <w:vAlign w:val="center"/>
          </w:tcPr>
          <w:p w:rsidR="001A1EB7" w:rsidRPr="00E33953" w:rsidRDefault="001A1EB7" w:rsidP="00115CEB">
            <w:pPr>
              <w:jc w:val="center"/>
              <w:rPr>
                <w:rFonts w:eastAsia="Calibri"/>
                <w:b/>
                <w:bCs/>
              </w:rPr>
            </w:pPr>
          </w:p>
        </w:tc>
        <w:tc>
          <w:tcPr>
            <w:tcW w:w="9213" w:type="dxa"/>
            <w:gridSpan w:val="3"/>
            <w:vAlign w:val="center"/>
          </w:tcPr>
          <w:p w:rsidR="001A1EB7" w:rsidRPr="00E33953" w:rsidRDefault="001A1EB7" w:rsidP="00BD0E03">
            <w:pPr>
              <w:rPr>
                <w:rFonts w:eastAsia="Calibri"/>
                <w:b/>
                <w:bCs/>
              </w:rPr>
            </w:pPr>
            <w:r w:rsidRPr="00E33953">
              <w:rPr>
                <w:rFonts w:eastAsia="Calibri"/>
                <w:b/>
                <w:bCs/>
              </w:rPr>
              <w:t>Практические занятия</w:t>
            </w:r>
            <w:r w:rsidR="00F225D8">
              <w:rPr>
                <w:rFonts w:eastAsia="Calibri"/>
                <w:b/>
                <w:bCs/>
              </w:rPr>
              <w:t xml:space="preserve"> (в т.ч. в форме практической подготовки)</w:t>
            </w:r>
          </w:p>
        </w:tc>
        <w:tc>
          <w:tcPr>
            <w:tcW w:w="1701" w:type="dxa"/>
            <w:vMerge w:val="restart"/>
            <w:vAlign w:val="center"/>
          </w:tcPr>
          <w:p w:rsidR="001A1EB7" w:rsidRPr="00E33953" w:rsidRDefault="00BD0E03" w:rsidP="00115CEB">
            <w:pPr>
              <w:jc w:val="center"/>
            </w:pPr>
            <w:r>
              <w:t>2</w:t>
            </w:r>
          </w:p>
        </w:tc>
        <w:tc>
          <w:tcPr>
            <w:tcW w:w="1843" w:type="dxa"/>
            <w:vMerge/>
            <w:shd w:val="clear" w:color="auto" w:fill="FFFFFF" w:themeFill="background1"/>
            <w:vAlign w:val="center"/>
          </w:tcPr>
          <w:p w:rsidR="001A1EB7" w:rsidRPr="008D3877" w:rsidRDefault="001A1EB7" w:rsidP="00115CEB">
            <w:pPr>
              <w:jc w:val="center"/>
            </w:pPr>
          </w:p>
        </w:tc>
      </w:tr>
      <w:tr w:rsidR="001A1EB7" w:rsidRPr="00E33953" w:rsidTr="00BD0E03">
        <w:tc>
          <w:tcPr>
            <w:tcW w:w="2802" w:type="dxa"/>
            <w:vMerge/>
            <w:vAlign w:val="center"/>
          </w:tcPr>
          <w:p w:rsidR="001A1EB7" w:rsidRPr="00E33953" w:rsidRDefault="001A1EB7" w:rsidP="00115CEB">
            <w:pPr>
              <w:jc w:val="center"/>
              <w:rPr>
                <w:rFonts w:eastAsia="Calibri"/>
                <w:b/>
                <w:bCs/>
              </w:rPr>
            </w:pPr>
          </w:p>
        </w:tc>
        <w:tc>
          <w:tcPr>
            <w:tcW w:w="540" w:type="dxa"/>
            <w:vAlign w:val="center"/>
          </w:tcPr>
          <w:p w:rsidR="001A1EB7" w:rsidRPr="00E33953" w:rsidRDefault="001A1EB7" w:rsidP="00115CEB">
            <w:pPr>
              <w:jc w:val="center"/>
              <w:rPr>
                <w:rFonts w:eastAsia="Calibri"/>
                <w:bCs/>
              </w:rPr>
            </w:pPr>
            <w:r w:rsidRPr="00E33953">
              <w:rPr>
                <w:rFonts w:eastAsia="Calibri"/>
                <w:bCs/>
              </w:rPr>
              <w:t>1.</w:t>
            </w:r>
          </w:p>
        </w:tc>
        <w:tc>
          <w:tcPr>
            <w:tcW w:w="8673" w:type="dxa"/>
            <w:gridSpan w:val="2"/>
            <w:vAlign w:val="center"/>
          </w:tcPr>
          <w:p w:rsidR="00DA3F9D" w:rsidRPr="00E33953" w:rsidRDefault="00BD0E03" w:rsidP="004F49FE">
            <w:pPr>
              <w:jc w:val="both"/>
            </w:pPr>
            <w:r w:rsidRPr="00671212">
              <w:rPr>
                <w:b/>
              </w:rPr>
              <w:t>Практическое занятие 1.</w:t>
            </w:r>
            <w:r w:rsidRPr="00671212">
              <w:t xml:space="preserve"> Язык и речь. Язык как система. Понятие о литературном языке и языковой норме. Коммуникативные качества речи</w:t>
            </w:r>
            <w:r w:rsidR="00F225D8">
              <w:t xml:space="preserve"> педагога</w:t>
            </w:r>
            <w:r w:rsidRPr="00671212">
              <w:t>: точность речи, понятность речи, чистота речи, богатство речи, выразительность речи.</w:t>
            </w:r>
            <w:r w:rsidR="0006792E" w:rsidRPr="0006792E">
              <w:t>Техника речи. Дикция. Интонация</w:t>
            </w:r>
          </w:p>
        </w:tc>
        <w:tc>
          <w:tcPr>
            <w:tcW w:w="1701" w:type="dxa"/>
            <w:vMerge/>
            <w:vAlign w:val="center"/>
          </w:tcPr>
          <w:p w:rsidR="001A1EB7" w:rsidRPr="00E33953" w:rsidRDefault="001A1EB7" w:rsidP="00115CEB">
            <w:pPr>
              <w:jc w:val="center"/>
            </w:pPr>
          </w:p>
        </w:tc>
        <w:tc>
          <w:tcPr>
            <w:tcW w:w="1843" w:type="dxa"/>
            <w:vMerge/>
            <w:shd w:val="clear" w:color="auto" w:fill="FFFFFF" w:themeFill="background1"/>
            <w:vAlign w:val="center"/>
          </w:tcPr>
          <w:p w:rsidR="001A1EB7" w:rsidRPr="008D3877" w:rsidRDefault="001A1EB7" w:rsidP="00115CEB">
            <w:pPr>
              <w:jc w:val="center"/>
            </w:pPr>
          </w:p>
        </w:tc>
      </w:tr>
      <w:tr w:rsidR="006B0F72" w:rsidRPr="00E33953" w:rsidTr="00FC743E">
        <w:tc>
          <w:tcPr>
            <w:tcW w:w="2802" w:type="dxa"/>
            <w:vMerge w:val="restart"/>
            <w:vAlign w:val="center"/>
          </w:tcPr>
          <w:p w:rsidR="006B0F72" w:rsidRPr="00E33953" w:rsidRDefault="006B0F72" w:rsidP="00115CEB">
            <w:pPr>
              <w:jc w:val="center"/>
              <w:rPr>
                <w:rFonts w:eastAsia="Calibri"/>
                <w:b/>
                <w:bCs/>
              </w:rPr>
            </w:pPr>
            <w:r w:rsidRPr="00671212">
              <w:rPr>
                <w:b/>
                <w:bCs/>
              </w:rPr>
              <w:t>Тема 1.3.</w:t>
            </w:r>
            <w:r w:rsidRPr="00DA3F9D">
              <w:rPr>
                <w:bCs/>
              </w:rPr>
              <w:t>Профессиональная коммуникация и ее функции</w:t>
            </w:r>
          </w:p>
        </w:tc>
        <w:tc>
          <w:tcPr>
            <w:tcW w:w="9213" w:type="dxa"/>
            <w:gridSpan w:val="3"/>
            <w:vAlign w:val="center"/>
          </w:tcPr>
          <w:p w:rsidR="006B0F72" w:rsidRPr="00671212" w:rsidRDefault="006B0F72" w:rsidP="00BD0E03">
            <w:pPr>
              <w:jc w:val="both"/>
              <w:rPr>
                <w:b/>
              </w:rPr>
            </w:pPr>
            <w:r w:rsidRPr="00E33953">
              <w:rPr>
                <w:rFonts w:eastAsia="Calibri"/>
                <w:b/>
                <w:bCs/>
              </w:rPr>
              <w:t>Содержание</w:t>
            </w:r>
          </w:p>
        </w:tc>
        <w:tc>
          <w:tcPr>
            <w:tcW w:w="1701" w:type="dxa"/>
            <w:vMerge w:val="restart"/>
            <w:vAlign w:val="center"/>
          </w:tcPr>
          <w:p w:rsidR="006B0F72" w:rsidRPr="00E33953" w:rsidRDefault="004F49FE" w:rsidP="00115CEB">
            <w:pPr>
              <w:jc w:val="center"/>
            </w:pPr>
            <w:r>
              <w:t>10</w:t>
            </w:r>
          </w:p>
        </w:tc>
        <w:tc>
          <w:tcPr>
            <w:tcW w:w="1843" w:type="dxa"/>
            <w:vMerge w:val="restart"/>
            <w:shd w:val="clear" w:color="auto" w:fill="FFFFFF" w:themeFill="background1"/>
            <w:vAlign w:val="center"/>
          </w:tcPr>
          <w:p w:rsidR="006B0F72" w:rsidRDefault="006B0F72" w:rsidP="00DA3F9D">
            <w:pPr>
              <w:jc w:val="center"/>
              <w:rPr>
                <w:sz w:val="18"/>
                <w:szCs w:val="18"/>
              </w:rPr>
            </w:pPr>
            <w:r w:rsidRPr="00DA3F9D">
              <w:rPr>
                <w:sz w:val="18"/>
                <w:szCs w:val="18"/>
              </w:rPr>
              <w:t>ПК.3.5 ПК.3.6</w:t>
            </w:r>
          </w:p>
          <w:p w:rsidR="006B0F72" w:rsidRDefault="006B0F72" w:rsidP="00DA3F9D">
            <w:pPr>
              <w:jc w:val="center"/>
              <w:rPr>
                <w:sz w:val="18"/>
                <w:szCs w:val="18"/>
              </w:rPr>
            </w:pPr>
            <w:r>
              <w:rPr>
                <w:sz w:val="18"/>
                <w:szCs w:val="18"/>
              </w:rPr>
              <w:t xml:space="preserve"> ОК 05 ОК 09</w:t>
            </w:r>
          </w:p>
          <w:p w:rsidR="006B0F72" w:rsidRPr="004F49FE" w:rsidRDefault="00FC743E" w:rsidP="00115CEB">
            <w:pPr>
              <w:jc w:val="center"/>
              <w:rPr>
                <w:sz w:val="18"/>
                <w:szCs w:val="18"/>
              </w:rPr>
            </w:pPr>
            <w:r w:rsidRPr="00FC743E">
              <w:rPr>
                <w:sz w:val="18"/>
                <w:szCs w:val="18"/>
              </w:rPr>
              <w:t xml:space="preserve">ЛР 4.2 ЛР 11 </w:t>
            </w:r>
            <w:r w:rsidR="004F49FE" w:rsidRPr="004F49FE">
              <w:rPr>
                <w:sz w:val="18"/>
                <w:szCs w:val="18"/>
              </w:rPr>
              <w:t>ЛР 16</w:t>
            </w:r>
            <w:r w:rsidRPr="00FC743E">
              <w:rPr>
                <w:sz w:val="18"/>
                <w:szCs w:val="18"/>
              </w:rPr>
              <w:t>ЛР 17ЛР 26</w:t>
            </w:r>
          </w:p>
        </w:tc>
      </w:tr>
      <w:tr w:rsidR="006B0F72" w:rsidRPr="00E33953" w:rsidTr="00BD0E03">
        <w:tc>
          <w:tcPr>
            <w:tcW w:w="2802" w:type="dxa"/>
            <w:vMerge/>
            <w:vAlign w:val="center"/>
          </w:tcPr>
          <w:p w:rsidR="006B0F72" w:rsidRPr="00E33953" w:rsidRDefault="006B0F72" w:rsidP="00115CEB">
            <w:pPr>
              <w:jc w:val="center"/>
              <w:rPr>
                <w:rFonts w:eastAsia="Calibri"/>
                <w:b/>
                <w:bCs/>
              </w:rPr>
            </w:pPr>
          </w:p>
        </w:tc>
        <w:tc>
          <w:tcPr>
            <w:tcW w:w="540" w:type="dxa"/>
            <w:vAlign w:val="center"/>
          </w:tcPr>
          <w:p w:rsidR="006B0F72" w:rsidRPr="00E33953" w:rsidRDefault="006B0F72" w:rsidP="00115CEB">
            <w:pPr>
              <w:jc w:val="center"/>
              <w:rPr>
                <w:rFonts w:eastAsia="Calibri"/>
                <w:bCs/>
              </w:rPr>
            </w:pPr>
            <w:r>
              <w:rPr>
                <w:rFonts w:eastAsia="Calibri"/>
                <w:bCs/>
              </w:rPr>
              <w:t>1.</w:t>
            </w:r>
          </w:p>
        </w:tc>
        <w:tc>
          <w:tcPr>
            <w:tcW w:w="8673" w:type="dxa"/>
            <w:gridSpan w:val="2"/>
            <w:vAlign w:val="center"/>
          </w:tcPr>
          <w:p w:rsidR="006B0F72" w:rsidRPr="00671212" w:rsidRDefault="006B0F72" w:rsidP="00BD0E03">
            <w:pPr>
              <w:tabs>
                <w:tab w:val="left" w:pos="312"/>
              </w:tabs>
              <w:jc w:val="both"/>
            </w:pPr>
            <w:r w:rsidRPr="00671212">
              <w:t xml:space="preserve">Понятие профессиональной коммуникации. </w:t>
            </w:r>
          </w:p>
          <w:p w:rsidR="006B0F72" w:rsidRPr="00671212" w:rsidRDefault="006B0F72" w:rsidP="0006792E">
            <w:pPr>
              <w:tabs>
                <w:tab w:val="left" w:pos="312"/>
              </w:tabs>
              <w:jc w:val="both"/>
              <w:rPr>
                <w:b/>
              </w:rPr>
            </w:pPr>
            <w:r w:rsidRPr="00671212">
              <w:t xml:space="preserve">Метаязыки профессиональных коммуникаций. Лексический уровень: терминология, профессионализмы. Синтаксический уровень: структура </w:t>
            </w:r>
            <w:r w:rsidRPr="00671212">
              <w:lastRenderedPageBreak/>
              <w:t xml:space="preserve">предложений. Специфика профессиональных коммуникаций. Профессии </w:t>
            </w:r>
            <w:r>
              <w:t>«человек – человек»</w:t>
            </w:r>
            <w:r w:rsidRPr="00671212">
              <w:t xml:space="preserve"> и их особенности. Актуальность проблемы дифференциации понятий коммуникации и общения. Коммуникация как процесс передачи и получения информации. 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r w:rsidRPr="00671212">
              <w:rPr>
                <w:bCs/>
              </w:rPr>
              <w:t>Функции профессиональной коммуникации.</w:t>
            </w:r>
            <w:r w:rsidR="00C7087B">
              <w:rPr>
                <w:bCs/>
              </w:rPr>
              <w:t>П</w:t>
            </w:r>
            <w:r w:rsidR="00C7087B" w:rsidRPr="00C7087B">
              <w:rPr>
                <w:bCs/>
              </w:rPr>
              <w:t>едагогическое просвещение и сопровождение родителей обучающих</w:t>
            </w:r>
            <w:r w:rsidR="00C7087B">
              <w:rPr>
                <w:bCs/>
              </w:rPr>
              <w:t>ся (их законных представителей). В</w:t>
            </w:r>
            <w:r w:rsidR="00C7087B" w:rsidRPr="00C7087B">
              <w:rPr>
                <w:bCs/>
              </w:rPr>
              <w:t>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r w:rsidR="0006792E" w:rsidRPr="0006792E">
              <w:rPr>
                <w:bCs/>
              </w:rPr>
              <w:t>Индивидуальный стиль речи педагога</w:t>
            </w:r>
            <w:r w:rsidR="0006792E">
              <w:rPr>
                <w:bCs/>
              </w:rPr>
              <w:t>.</w:t>
            </w:r>
            <w:r w:rsidR="0006792E" w:rsidRPr="0006792E">
              <w:rPr>
                <w:bCs/>
              </w:rPr>
              <w:t>Слушание в профессиональной деятельностипедагога</w:t>
            </w:r>
            <w:r w:rsidR="0006792E">
              <w:rPr>
                <w:bCs/>
              </w:rPr>
              <w:t>.</w:t>
            </w:r>
            <w:r w:rsidR="0006792E" w:rsidRPr="0006792E">
              <w:rPr>
                <w:bCs/>
              </w:rPr>
              <w:t>Чтение в профессиональной деятельностипедагога</w:t>
            </w:r>
          </w:p>
        </w:tc>
        <w:tc>
          <w:tcPr>
            <w:tcW w:w="1701" w:type="dxa"/>
            <w:vMerge/>
            <w:vAlign w:val="center"/>
          </w:tcPr>
          <w:p w:rsidR="006B0F72" w:rsidRPr="00E33953" w:rsidRDefault="006B0F72" w:rsidP="00115CEB">
            <w:pPr>
              <w:jc w:val="center"/>
            </w:pPr>
          </w:p>
        </w:tc>
        <w:tc>
          <w:tcPr>
            <w:tcW w:w="1843" w:type="dxa"/>
            <w:vMerge/>
            <w:shd w:val="clear" w:color="auto" w:fill="FFFFFF" w:themeFill="background1"/>
            <w:vAlign w:val="center"/>
          </w:tcPr>
          <w:p w:rsidR="006B0F72" w:rsidRPr="008D3877" w:rsidRDefault="006B0F72" w:rsidP="00115CEB">
            <w:pPr>
              <w:jc w:val="center"/>
            </w:pPr>
          </w:p>
        </w:tc>
      </w:tr>
      <w:tr w:rsidR="004F49FE" w:rsidRPr="00E33953" w:rsidTr="00FC743E">
        <w:tc>
          <w:tcPr>
            <w:tcW w:w="2802" w:type="dxa"/>
            <w:vMerge/>
            <w:vAlign w:val="center"/>
          </w:tcPr>
          <w:p w:rsidR="004F49FE" w:rsidRPr="00E33953" w:rsidRDefault="004F49FE" w:rsidP="00115CEB">
            <w:pPr>
              <w:jc w:val="center"/>
              <w:rPr>
                <w:rFonts w:eastAsia="Calibri"/>
                <w:b/>
                <w:bCs/>
              </w:rPr>
            </w:pPr>
          </w:p>
        </w:tc>
        <w:tc>
          <w:tcPr>
            <w:tcW w:w="9213" w:type="dxa"/>
            <w:gridSpan w:val="3"/>
            <w:vAlign w:val="center"/>
          </w:tcPr>
          <w:p w:rsidR="004F49FE" w:rsidRPr="00E33953" w:rsidRDefault="004F49FE" w:rsidP="00FC743E">
            <w:r w:rsidRPr="00E33953">
              <w:rPr>
                <w:rFonts w:eastAsia="Calibri"/>
                <w:b/>
                <w:bCs/>
              </w:rPr>
              <w:t>Лабораторныеработы</w:t>
            </w:r>
          </w:p>
        </w:tc>
        <w:tc>
          <w:tcPr>
            <w:tcW w:w="1701" w:type="dxa"/>
            <w:vMerge w:val="restart"/>
            <w:vAlign w:val="center"/>
          </w:tcPr>
          <w:p w:rsidR="004F49FE" w:rsidRPr="00E33953" w:rsidRDefault="004F49FE" w:rsidP="00115CEB">
            <w:pPr>
              <w:jc w:val="center"/>
            </w:pPr>
            <w:r>
              <w:t>2</w:t>
            </w:r>
          </w:p>
        </w:tc>
        <w:tc>
          <w:tcPr>
            <w:tcW w:w="1843" w:type="dxa"/>
            <w:vMerge w:val="restart"/>
            <w:shd w:val="clear" w:color="auto" w:fill="FFFFFF" w:themeFill="background1"/>
            <w:vAlign w:val="center"/>
          </w:tcPr>
          <w:p w:rsidR="004F49FE" w:rsidRDefault="004F49FE" w:rsidP="00DA3F9D">
            <w:pPr>
              <w:jc w:val="center"/>
              <w:rPr>
                <w:sz w:val="18"/>
                <w:szCs w:val="18"/>
              </w:rPr>
            </w:pPr>
            <w:r w:rsidRPr="00DA3F9D">
              <w:rPr>
                <w:sz w:val="18"/>
                <w:szCs w:val="18"/>
              </w:rPr>
              <w:t>ПК.3.5 ПК.3.6</w:t>
            </w:r>
          </w:p>
          <w:p w:rsidR="004F49FE" w:rsidRDefault="004F49FE" w:rsidP="00DA3F9D">
            <w:pPr>
              <w:jc w:val="center"/>
              <w:rPr>
                <w:sz w:val="18"/>
                <w:szCs w:val="18"/>
              </w:rPr>
            </w:pPr>
            <w:r>
              <w:rPr>
                <w:sz w:val="18"/>
                <w:szCs w:val="18"/>
              </w:rPr>
              <w:t xml:space="preserve"> ОК 05 ОК 09</w:t>
            </w:r>
          </w:p>
          <w:p w:rsidR="004F49FE" w:rsidRDefault="00FC743E" w:rsidP="00DA3F9D">
            <w:pPr>
              <w:jc w:val="center"/>
              <w:rPr>
                <w:sz w:val="18"/>
                <w:szCs w:val="18"/>
              </w:rPr>
            </w:pPr>
            <w:r w:rsidRPr="00FC743E">
              <w:rPr>
                <w:sz w:val="18"/>
                <w:szCs w:val="18"/>
              </w:rPr>
              <w:t xml:space="preserve">ЛР 4.2 ЛР 11 </w:t>
            </w:r>
            <w:r w:rsidR="004F49FE" w:rsidRPr="004F49FE">
              <w:rPr>
                <w:sz w:val="18"/>
                <w:szCs w:val="18"/>
              </w:rPr>
              <w:t>ЛР 16</w:t>
            </w:r>
            <w:r w:rsidRPr="00FC743E">
              <w:rPr>
                <w:sz w:val="18"/>
                <w:szCs w:val="18"/>
              </w:rPr>
              <w:t xml:space="preserve"> ЛР 17</w:t>
            </w:r>
          </w:p>
          <w:p w:rsidR="004F49FE" w:rsidRPr="008D3877" w:rsidRDefault="004F49FE" w:rsidP="00115CEB">
            <w:pPr>
              <w:jc w:val="center"/>
            </w:pPr>
          </w:p>
        </w:tc>
      </w:tr>
      <w:tr w:rsidR="004F49FE" w:rsidRPr="00E33953" w:rsidTr="00FC743E">
        <w:tc>
          <w:tcPr>
            <w:tcW w:w="2802" w:type="dxa"/>
            <w:vMerge/>
            <w:vAlign w:val="center"/>
          </w:tcPr>
          <w:p w:rsidR="004F49FE" w:rsidRPr="00E33953" w:rsidRDefault="004F49FE" w:rsidP="00115CEB">
            <w:pPr>
              <w:jc w:val="center"/>
              <w:rPr>
                <w:rFonts w:eastAsia="Calibri"/>
                <w:b/>
                <w:bCs/>
              </w:rPr>
            </w:pPr>
          </w:p>
        </w:tc>
        <w:tc>
          <w:tcPr>
            <w:tcW w:w="9213" w:type="dxa"/>
            <w:gridSpan w:val="3"/>
            <w:vAlign w:val="center"/>
          </w:tcPr>
          <w:p w:rsidR="004F49FE" w:rsidRPr="00E33953" w:rsidRDefault="004F49FE" w:rsidP="00FC743E">
            <w:pPr>
              <w:rPr>
                <w:rFonts w:eastAsia="Calibri"/>
                <w:b/>
                <w:bCs/>
              </w:rPr>
            </w:pPr>
            <w:r w:rsidRPr="00E33953">
              <w:rPr>
                <w:rFonts w:eastAsia="Calibri"/>
                <w:b/>
                <w:bCs/>
              </w:rPr>
              <w:t xml:space="preserve">Практические </w:t>
            </w:r>
            <w:r w:rsidRPr="00E77183">
              <w:rPr>
                <w:rFonts w:eastAsia="Calibri"/>
                <w:b/>
                <w:bCs/>
              </w:rPr>
              <w:t>занятия</w:t>
            </w:r>
            <w:r w:rsidR="00F225D8">
              <w:rPr>
                <w:rFonts w:eastAsia="Calibri"/>
                <w:b/>
                <w:bCs/>
              </w:rPr>
              <w:t>(в т.ч. в форме практической подготовки)</w:t>
            </w:r>
          </w:p>
        </w:tc>
        <w:tc>
          <w:tcPr>
            <w:tcW w:w="1701" w:type="dxa"/>
            <w:vMerge/>
            <w:vAlign w:val="center"/>
          </w:tcPr>
          <w:p w:rsidR="004F49FE" w:rsidRPr="00E33953" w:rsidRDefault="004F49FE" w:rsidP="00115CEB">
            <w:pPr>
              <w:jc w:val="center"/>
            </w:pPr>
          </w:p>
        </w:tc>
        <w:tc>
          <w:tcPr>
            <w:tcW w:w="1843" w:type="dxa"/>
            <w:vMerge/>
            <w:shd w:val="clear" w:color="auto" w:fill="FFFFFF" w:themeFill="background1"/>
            <w:vAlign w:val="center"/>
          </w:tcPr>
          <w:p w:rsidR="004F49FE" w:rsidRPr="008D3877" w:rsidRDefault="004F49FE" w:rsidP="00115CEB">
            <w:pPr>
              <w:jc w:val="center"/>
            </w:pPr>
          </w:p>
        </w:tc>
      </w:tr>
      <w:tr w:rsidR="004F49FE" w:rsidRPr="00E33953" w:rsidTr="00BD0E03">
        <w:tc>
          <w:tcPr>
            <w:tcW w:w="2802" w:type="dxa"/>
            <w:vMerge/>
            <w:vAlign w:val="center"/>
          </w:tcPr>
          <w:p w:rsidR="004F49FE" w:rsidRPr="00E33953" w:rsidRDefault="004F49FE" w:rsidP="00115CEB">
            <w:pPr>
              <w:jc w:val="center"/>
              <w:rPr>
                <w:rFonts w:eastAsia="Calibri"/>
                <w:b/>
                <w:bCs/>
              </w:rPr>
            </w:pPr>
          </w:p>
        </w:tc>
        <w:tc>
          <w:tcPr>
            <w:tcW w:w="540" w:type="dxa"/>
            <w:vAlign w:val="center"/>
          </w:tcPr>
          <w:p w:rsidR="004F49FE" w:rsidRPr="00E33953" w:rsidRDefault="004F49FE" w:rsidP="00115CEB">
            <w:pPr>
              <w:jc w:val="center"/>
              <w:rPr>
                <w:rFonts w:eastAsia="Calibri"/>
                <w:bCs/>
              </w:rPr>
            </w:pPr>
            <w:r>
              <w:rPr>
                <w:rFonts w:eastAsia="Calibri"/>
                <w:bCs/>
              </w:rPr>
              <w:t>1.</w:t>
            </w:r>
          </w:p>
        </w:tc>
        <w:tc>
          <w:tcPr>
            <w:tcW w:w="8673" w:type="dxa"/>
            <w:gridSpan w:val="2"/>
            <w:vAlign w:val="center"/>
          </w:tcPr>
          <w:p w:rsidR="004F49FE" w:rsidRPr="00E33953" w:rsidRDefault="004F49FE" w:rsidP="00DA3F9D">
            <w:pPr>
              <w:jc w:val="both"/>
              <w:rPr>
                <w:rFonts w:eastAsia="Calibri"/>
                <w:b/>
                <w:bCs/>
              </w:rPr>
            </w:pPr>
            <w:r w:rsidRPr="00671212">
              <w:rPr>
                <w:b/>
              </w:rPr>
              <w:t xml:space="preserve">Практическое занятие </w:t>
            </w:r>
            <w:r>
              <w:rPr>
                <w:b/>
              </w:rPr>
              <w:t>2</w:t>
            </w:r>
            <w:r w:rsidRPr="00671212">
              <w:rPr>
                <w:b/>
              </w:rPr>
              <w:t>.</w:t>
            </w:r>
            <w:r w:rsidRPr="00671212">
              <w:t>Основные коммуникационные функции языка: общение, сообщение, воздействие (волюнтативная). Морально-нравственные (этические) основы профессиональной коммуникации</w:t>
            </w:r>
            <w:r w:rsidR="00F225D8">
              <w:t xml:space="preserve"> педагога</w:t>
            </w:r>
            <w:r w:rsidRPr="00671212">
              <w:t>. Корпоративная этика.</w:t>
            </w:r>
          </w:p>
        </w:tc>
        <w:tc>
          <w:tcPr>
            <w:tcW w:w="1701" w:type="dxa"/>
            <w:vMerge/>
            <w:vAlign w:val="center"/>
          </w:tcPr>
          <w:p w:rsidR="004F49FE" w:rsidRPr="00E33953" w:rsidRDefault="004F49FE" w:rsidP="00115CEB">
            <w:pPr>
              <w:jc w:val="center"/>
            </w:pPr>
          </w:p>
        </w:tc>
        <w:tc>
          <w:tcPr>
            <w:tcW w:w="1843" w:type="dxa"/>
            <w:vMerge/>
            <w:shd w:val="clear" w:color="auto" w:fill="FFFFFF" w:themeFill="background1"/>
            <w:vAlign w:val="center"/>
          </w:tcPr>
          <w:p w:rsidR="004F49FE" w:rsidRPr="008D3877" w:rsidRDefault="004F49FE" w:rsidP="00115CEB">
            <w:pPr>
              <w:jc w:val="center"/>
            </w:pPr>
          </w:p>
        </w:tc>
      </w:tr>
      <w:tr w:rsidR="004F49FE" w:rsidRPr="00E33953" w:rsidTr="00BD0E03">
        <w:tc>
          <w:tcPr>
            <w:tcW w:w="12015" w:type="dxa"/>
            <w:gridSpan w:val="4"/>
            <w:vAlign w:val="center"/>
          </w:tcPr>
          <w:p w:rsidR="004F49FE" w:rsidRPr="00E33953" w:rsidRDefault="004F49FE" w:rsidP="00DA3F9D">
            <w:pPr>
              <w:rPr>
                <w:rFonts w:eastAsia="Calibri"/>
                <w:b/>
                <w:bCs/>
              </w:rPr>
            </w:pPr>
            <w:r w:rsidRPr="007C7A8D">
              <w:rPr>
                <w:rFonts w:eastAsia="Calibri"/>
                <w:b/>
                <w:bCs/>
              </w:rPr>
              <w:t xml:space="preserve">Самостоятельная работа при изучении раздела </w:t>
            </w:r>
          </w:p>
        </w:tc>
        <w:tc>
          <w:tcPr>
            <w:tcW w:w="1701" w:type="dxa"/>
            <w:vAlign w:val="center"/>
          </w:tcPr>
          <w:p w:rsidR="004F49FE" w:rsidRPr="00DA3F9D" w:rsidRDefault="004F49FE" w:rsidP="00115CEB">
            <w:pPr>
              <w:jc w:val="center"/>
              <w:rPr>
                <w:sz w:val="16"/>
                <w:szCs w:val="16"/>
              </w:rPr>
            </w:pPr>
            <w:r w:rsidRPr="00DA3F9D">
              <w:rPr>
                <w:sz w:val="16"/>
                <w:szCs w:val="16"/>
              </w:rPr>
              <w:t>Не предусмотрено</w:t>
            </w:r>
          </w:p>
        </w:tc>
        <w:tc>
          <w:tcPr>
            <w:tcW w:w="1843" w:type="dxa"/>
            <w:vMerge/>
            <w:shd w:val="clear" w:color="auto" w:fill="FFFFFF" w:themeFill="background1"/>
            <w:vAlign w:val="center"/>
          </w:tcPr>
          <w:p w:rsidR="004F49FE" w:rsidRPr="008D3877" w:rsidRDefault="004F49FE" w:rsidP="00115CEB">
            <w:pPr>
              <w:jc w:val="center"/>
            </w:pPr>
          </w:p>
        </w:tc>
      </w:tr>
      <w:tr w:rsidR="004F49FE" w:rsidRPr="00E33953" w:rsidTr="00BD0E03">
        <w:tc>
          <w:tcPr>
            <w:tcW w:w="12015" w:type="dxa"/>
            <w:gridSpan w:val="4"/>
            <w:vAlign w:val="center"/>
          </w:tcPr>
          <w:p w:rsidR="004F49FE" w:rsidRPr="00716A54" w:rsidRDefault="004F49FE" w:rsidP="00DA3F9D">
            <w:pPr>
              <w:rPr>
                <w:rFonts w:eastAsia="Calibri"/>
                <w:b/>
                <w:bCs/>
                <w:highlight w:val="green"/>
              </w:rPr>
            </w:pPr>
            <w:r>
              <w:rPr>
                <w:rFonts w:eastAsia="Calibri"/>
                <w:b/>
                <w:bCs/>
              </w:rPr>
              <w:t>Раздел</w:t>
            </w:r>
            <w:r w:rsidRPr="00671212">
              <w:rPr>
                <w:b/>
                <w:bCs/>
              </w:rPr>
              <w:t xml:space="preserve"> 2. Культура речи</w:t>
            </w:r>
          </w:p>
        </w:tc>
        <w:tc>
          <w:tcPr>
            <w:tcW w:w="1701" w:type="dxa"/>
            <w:vAlign w:val="center"/>
          </w:tcPr>
          <w:p w:rsidR="004F49FE" w:rsidRPr="006B0F72" w:rsidRDefault="00C84339" w:rsidP="006B0F72">
            <w:pPr>
              <w:jc w:val="center"/>
              <w:rPr>
                <w:b/>
              </w:rPr>
            </w:pPr>
            <w:r>
              <w:rPr>
                <w:b/>
              </w:rPr>
              <w:t>38</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4F49FE" w:rsidRDefault="004F49FE" w:rsidP="004F49FE">
            <w:pPr>
              <w:jc w:val="center"/>
              <w:rPr>
                <w:sz w:val="18"/>
                <w:szCs w:val="18"/>
              </w:rPr>
            </w:pPr>
            <w:r>
              <w:rPr>
                <w:sz w:val="18"/>
                <w:szCs w:val="18"/>
              </w:rPr>
              <w:t xml:space="preserve"> ОК 05 ОК 09</w:t>
            </w:r>
          </w:p>
          <w:p w:rsidR="004F49FE" w:rsidRPr="008D3877" w:rsidRDefault="00FC743E" w:rsidP="00513ED4">
            <w:pPr>
              <w:jc w:val="center"/>
            </w:pPr>
            <w:r w:rsidRPr="00FC743E">
              <w:rPr>
                <w:sz w:val="18"/>
                <w:szCs w:val="18"/>
              </w:rPr>
              <w:t>ЛР 4.2 ЛР 11 ЛР 17</w:t>
            </w:r>
          </w:p>
        </w:tc>
      </w:tr>
      <w:tr w:rsidR="004F49FE" w:rsidRPr="00E33953" w:rsidTr="00BD0E03">
        <w:tc>
          <w:tcPr>
            <w:tcW w:w="2802" w:type="dxa"/>
            <w:vMerge w:val="restart"/>
            <w:vAlign w:val="center"/>
          </w:tcPr>
          <w:p w:rsidR="004F49FE" w:rsidRDefault="004F49FE" w:rsidP="00513ED4">
            <w:pPr>
              <w:jc w:val="center"/>
              <w:rPr>
                <w:b/>
              </w:rPr>
            </w:pPr>
            <w:r w:rsidRPr="00671212">
              <w:rPr>
                <w:b/>
                <w:bCs/>
              </w:rPr>
              <w:t>Тема 2.1.</w:t>
            </w:r>
          </w:p>
          <w:p w:rsidR="004F49FE" w:rsidRPr="00DA3F9D" w:rsidRDefault="004F49FE" w:rsidP="00513ED4">
            <w:pPr>
              <w:jc w:val="center"/>
              <w:rPr>
                <w:rFonts w:eastAsia="Calibri"/>
                <w:bCs/>
                <w:color w:val="FF0000"/>
              </w:rPr>
            </w:pPr>
            <w:r w:rsidRPr="00DA3F9D">
              <w:t>Нормы современного русского литературного языка: нормы ударения, орфоэпические нормы</w:t>
            </w:r>
          </w:p>
        </w:tc>
        <w:tc>
          <w:tcPr>
            <w:tcW w:w="9213" w:type="dxa"/>
            <w:gridSpan w:val="3"/>
            <w:shd w:val="clear" w:color="auto" w:fill="auto"/>
            <w:vAlign w:val="center"/>
          </w:tcPr>
          <w:p w:rsidR="004F49FE" w:rsidRPr="00513ED4" w:rsidRDefault="004F49FE" w:rsidP="00513ED4">
            <w:pPr>
              <w:rPr>
                <w:b/>
              </w:rPr>
            </w:pPr>
            <w:r>
              <w:rPr>
                <w:b/>
              </w:rPr>
              <w:t xml:space="preserve">Содержание </w:t>
            </w:r>
          </w:p>
        </w:tc>
        <w:tc>
          <w:tcPr>
            <w:tcW w:w="1701" w:type="dxa"/>
            <w:vAlign w:val="center"/>
          </w:tcPr>
          <w:p w:rsidR="004F49FE" w:rsidRPr="00E33953" w:rsidRDefault="004F49FE" w:rsidP="00513ED4">
            <w:pPr>
              <w:jc w:val="center"/>
            </w:pPr>
          </w:p>
        </w:tc>
        <w:tc>
          <w:tcPr>
            <w:tcW w:w="1843" w:type="dxa"/>
            <w:vMerge/>
            <w:shd w:val="clear" w:color="auto" w:fill="FFFFFF" w:themeFill="background1"/>
            <w:vAlign w:val="center"/>
          </w:tcPr>
          <w:p w:rsidR="004F49FE" w:rsidRPr="008D3877" w:rsidRDefault="004F49FE" w:rsidP="00513ED4">
            <w:pPr>
              <w:jc w:val="center"/>
            </w:pPr>
          </w:p>
        </w:tc>
      </w:tr>
      <w:tr w:rsidR="004F49FE" w:rsidRPr="00E33953" w:rsidTr="00BD0E03">
        <w:tc>
          <w:tcPr>
            <w:tcW w:w="2802" w:type="dxa"/>
            <w:vMerge/>
            <w:vAlign w:val="center"/>
          </w:tcPr>
          <w:p w:rsidR="004F49FE" w:rsidRPr="00E33953" w:rsidRDefault="004F49FE" w:rsidP="00513ED4">
            <w:pPr>
              <w:jc w:val="center"/>
              <w:rPr>
                <w:rFonts w:eastAsia="Calibri"/>
                <w:b/>
                <w:bCs/>
              </w:rPr>
            </w:pPr>
          </w:p>
        </w:tc>
        <w:tc>
          <w:tcPr>
            <w:tcW w:w="567" w:type="dxa"/>
            <w:gridSpan w:val="2"/>
            <w:shd w:val="clear" w:color="auto" w:fill="auto"/>
            <w:vAlign w:val="center"/>
          </w:tcPr>
          <w:p w:rsidR="004F49FE" w:rsidRPr="00E33953" w:rsidRDefault="004F49FE" w:rsidP="00513ED4">
            <w:pPr>
              <w:jc w:val="center"/>
            </w:pPr>
            <w:r w:rsidRPr="00E33953">
              <w:t>1.</w:t>
            </w:r>
          </w:p>
        </w:tc>
        <w:tc>
          <w:tcPr>
            <w:tcW w:w="8646" w:type="dxa"/>
            <w:shd w:val="clear" w:color="auto" w:fill="auto"/>
            <w:vAlign w:val="center"/>
          </w:tcPr>
          <w:p w:rsidR="004F49FE" w:rsidRPr="00E33953" w:rsidRDefault="004F49FE" w:rsidP="00DA3F9D">
            <w:pPr>
              <w:widowControl w:val="0"/>
              <w:jc w:val="both"/>
            </w:pPr>
            <w:r w:rsidRPr="00671212">
              <w:t>Особенности языковой нормы и её виды. Понятие об орфоэпии как разделе языкознания. Орфоэпические нормы в области произношения отдельных звуков, грамматических форм, слов. Орфоэпические нормы в области гласных звуков.Орфоэпические нормы в области согласных звуков. Произношение отдельных грамматических форм. Особенности произношения заимствованных слов.Акцентологические нормы. Особенности ударения в русском языке.</w:t>
            </w:r>
          </w:p>
        </w:tc>
        <w:tc>
          <w:tcPr>
            <w:tcW w:w="1701" w:type="dxa"/>
            <w:vAlign w:val="center"/>
          </w:tcPr>
          <w:p w:rsidR="004F49FE" w:rsidRPr="00E33953" w:rsidRDefault="00C84339" w:rsidP="00513ED4">
            <w:pPr>
              <w:jc w:val="center"/>
            </w:pPr>
            <w:r>
              <w:t>2</w:t>
            </w:r>
          </w:p>
        </w:tc>
        <w:tc>
          <w:tcPr>
            <w:tcW w:w="1843" w:type="dxa"/>
            <w:vMerge/>
            <w:shd w:val="clear" w:color="auto" w:fill="FFFFFF" w:themeFill="background1"/>
            <w:vAlign w:val="center"/>
          </w:tcPr>
          <w:p w:rsidR="004F49FE" w:rsidRPr="008D3877" w:rsidRDefault="004F49FE" w:rsidP="00513ED4">
            <w:pPr>
              <w:jc w:val="center"/>
            </w:pPr>
          </w:p>
        </w:tc>
      </w:tr>
      <w:tr w:rsidR="004F49FE" w:rsidRPr="00E33953" w:rsidTr="00FC743E">
        <w:tc>
          <w:tcPr>
            <w:tcW w:w="2802" w:type="dxa"/>
            <w:vMerge/>
            <w:vAlign w:val="center"/>
          </w:tcPr>
          <w:p w:rsidR="004F49FE" w:rsidRPr="00E33953" w:rsidRDefault="004F49FE" w:rsidP="00513ED4">
            <w:pPr>
              <w:jc w:val="center"/>
              <w:rPr>
                <w:rFonts w:eastAsia="Calibri"/>
                <w:b/>
                <w:bCs/>
              </w:rPr>
            </w:pPr>
          </w:p>
        </w:tc>
        <w:tc>
          <w:tcPr>
            <w:tcW w:w="9213" w:type="dxa"/>
            <w:gridSpan w:val="3"/>
            <w:shd w:val="clear" w:color="auto" w:fill="auto"/>
            <w:vAlign w:val="center"/>
          </w:tcPr>
          <w:p w:rsidR="004F49FE" w:rsidRPr="00E33953" w:rsidRDefault="004F49FE" w:rsidP="00FC743E">
            <w:r w:rsidRPr="00E33953">
              <w:rPr>
                <w:rFonts w:eastAsia="Calibri"/>
                <w:b/>
                <w:bCs/>
              </w:rPr>
              <w:t>Лабораторныеработы</w:t>
            </w:r>
          </w:p>
        </w:tc>
        <w:tc>
          <w:tcPr>
            <w:tcW w:w="1701" w:type="dxa"/>
            <w:vAlign w:val="center"/>
          </w:tcPr>
          <w:p w:rsidR="004F49FE" w:rsidRPr="00E33953" w:rsidRDefault="004F49FE" w:rsidP="00513ED4">
            <w:pPr>
              <w:jc w:val="center"/>
            </w:pPr>
            <w:r w:rsidRPr="00DA3F9D">
              <w:rPr>
                <w:sz w:val="16"/>
                <w:szCs w:val="16"/>
              </w:rPr>
              <w:t>Не предусмотрено</w:t>
            </w:r>
          </w:p>
        </w:tc>
        <w:tc>
          <w:tcPr>
            <w:tcW w:w="1843" w:type="dxa"/>
            <w:vMerge/>
            <w:shd w:val="clear" w:color="auto" w:fill="FFFFFF" w:themeFill="background1"/>
            <w:vAlign w:val="center"/>
          </w:tcPr>
          <w:p w:rsidR="004F49FE" w:rsidRPr="008D3877" w:rsidRDefault="004F49FE" w:rsidP="00513ED4">
            <w:pPr>
              <w:jc w:val="center"/>
            </w:pPr>
          </w:p>
        </w:tc>
      </w:tr>
      <w:tr w:rsidR="006B0F72" w:rsidRPr="00E33953" w:rsidTr="00FC743E">
        <w:tc>
          <w:tcPr>
            <w:tcW w:w="2802" w:type="dxa"/>
            <w:vMerge/>
            <w:vAlign w:val="center"/>
          </w:tcPr>
          <w:p w:rsidR="006B0F72" w:rsidRPr="00E33953" w:rsidRDefault="006B0F72" w:rsidP="00513ED4">
            <w:pPr>
              <w:jc w:val="center"/>
              <w:rPr>
                <w:rFonts w:eastAsia="Calibri"/>
                <w:b/>
                <w:bCs/>
              </w:rPr>
            </w:pPr>
          </w:p>
        </w:tc>
        <w:tc>
          <w:tcPr>
            <w:tcW w:w="9213" w:type="dxa"/>
            <w:gridSpan w:val="3"/>
            <w:shd w:val="clear" w:color="auto" w:fill="auto"/>
            <w:vAlign w:val="center"/>
          </w:tcPr>
          <w:p w:rsidR="006B0F72" w:rsidRPr="00E33953" w:rsidRDefault="006B0F72" w:rsidP="006B0F72">
            <w:pPr>
              <w:rPr>
                <w:rFonts w:eastAsia="Calibri"/>
                <w:b/>
                <w:bCs/>
              </w:rPr>
            </w:pPr>
            <w:r w:rsidRPr="00E33953">
              <w:rPr>
                <w:rFonts w:eastAsia="Calibri"/>
                <w:b/>
                <w:bCs/>
              </w:rPr>
              <w:t xml:space="preserve">Практические </w:t>
            </w:r>
            <w:r w:rsidRPr="00E77183">
              <w:rPr>
                <w:rFonts w:eastAsia="Calibri"/>
                <w:b/>
                <w:bCs/>
              </w:rPr>
              <w:t>занятия</w:t>
            </w:r>
            <w:r w:rsidR="00F225D8">
              <w:rPr>
                <w:rFonts w:eastAsia="Calibri"/>
                <w:b/>
                <w:bCs/>
              </w:rPr>
              <w:t>(в т.ч. в форме практической подготовки)</w:t>
            </w:r>
          </w:p>
        </w:tc>
        <w:tc>
          <w:tcPr>
            <w:tcW w:w="1701" w:type="dxa"/>
            <w:vMerge w:val="restart"/>
            <w:vAlign w:val="center"/>
          </w:tcPr>
          <w:p w:rsidR="006B0F72" w:rsidRPr="00E33953" w:rsidRDefault="006B0F72" w:rsidP="00513ED4">
            <w:pPr>
              <w:jc w:val="center"/>
            </w:pPr>
            <w:r>
              <w:t>2</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4F49FE" w:rsidRDefault="004F49FE" w:rsidP="004F49FE">
            <w:pPr>
              <w:jc w:val="center"/>
              <w:rPr>
                <w:sz w:val="18"/>
                <w:szCs w:val="18"/>
              </w:rPr>
            </w:pPr>
            <w:r>
              <w:rPr>
                <w:sz w:val="18"/>
                <w:szCs w:val="18"/>
              </w:rPr>
              <w:t xml:space="preserve"> ОК 05 ОК 09</w:t>
            </w:r>
          </w:p>
          <w:p w:rsidR="006B0F72" w:rsidRPr="008D3877" w:rsidRDefault="00FC743E" w:rsidP="00513ED4">
            <w:pPr>
              <w:jc w:val="center"/>
            </w:pPr>
            <w:r w:rsidRPr="00FC743E">
              <w:rPr>
                <w:sz w:val="18"/>
                <w:szCs w:val="18"/>
              </w:rPr>
              <w:t>ЛР 4.2 ЛР 11 ЛР 17</w:t>
            </w:r>
          </w:p>
        </w:tc>
      </w:tr>
      <w:tr w:rsidR="006B0F72" w:rsidRPr="00E33953" w:rsidTr="00BD0E03">
        <w:tc>
          <w:tcPr>
            <w:tcW w:w="2802" w:type="dxa"/>
            <w:vMerge/>
            <w:vAlign w:val="center"/>
          </w:tcPr>
          <w:p w:rsidR="006B0F72" w:rsidRPr="00E33953" w:rsidRDefault="006B0F72" w:rsidP="00513ED4">
            <w:pPr>
              <w:jc w:val="center"/>
              <w:rPr>
                <w:rFonts w:eastAsia="Calibri"/>
                <w:b/>
                <w:bCs/>
              </w:rPr>
            </w:pPr>
          </w:p>
        </w:tc>
        <w:tc>
          <w:tcPr>
            <w:tcW w:w="567" w:type="dxa"/>
            <w:gridSpan w:val="2"/>
            <w:shd w:val="clear" w:color="auto" w:fill="auto"/>
            <w:vAlign w:val="center"/>
          </w:tcPr>
          <w:p w:rsidR="006B0F72" w:rsidRPr="00E33953" w:rsidRDefault="006B0F72" w:rsidP="00513ED4">
            <w:pPr>
              <w:jc w:val="center"/>
            </w:pPr>
            <w:r>
              <w:t>1.</w:t>
            </w:r>
          </w:p>
        </w:tc>
        <w:tc>
          <w:tcPr>
            <w:tcW w:w="8646" w:type="dxa"/>
            <w:shd w:val="clear" w:color="auto" w:fill="auto"/>
            <w:vAlign w:val="center"/>
          </w:tcPr>
          <w:p w:rsidR="006B0F72" w:rsidRPr="00E33953" w:rsidRDefault="006B0F72" w:rsidP="00DA3F9D">
            <w:pPr>
              <w:jc w:val="both"/>
              <w:rPr>
                <w:rFonts w:eastAsia="Calibri"/>
                <w:b/>
                <w:bCs/>
              </w:rPr>
            </w:pPr>
            <w:r w:rsidRPr="00671212">
              <w:rPr>
                <w:b/>
              </w:rPr>
              <w:t xml:space="preserve">Практическое занятие </w:t>
            </w:r>
            <w:r>
              <w:rPr>
                <w:b/>
              </w:rPr>
              <w:t>3</w:t>
            </w:r>
            <w:r w:rsidRPr="00671212">
              <w:rPr>
                <w:b/>
              </w:rPr>
              <w:t>.</w:t>
            </w:r>
            <w:r w:rsidRPr="00671212">
              <w:t xml:space="preserve"> Работа с правилами постановки ударения в современном русском языке. Орфоэпический словарь. Вариативность постановки ударения.Трудности и особенности русского ударения. Ударение в отдельных грамматических формах. Основные правила русского литературного произношения. Некоторые трудные случаи произношения гласных и согласных </w:t>
            </w:r>
            <w:r w:rsidRPr="00671212">
              <w:lastRenderedPageBreak/>
              <w:t>звуков. Распространенные орфоэпические ошибки</w:t>
            </w:r>
          </w:p>
        </w:tc>
        <w:tc>
          <w:tcPr>
            <w:tcW w:w="1701" w:type="dxa"/>
            <w:vMerge/>
            <w:vAlign w:val="center"/>
          </w:tcPr>
          <w:p w:rsidR="006B0F72" w:rsidRPr="00E33953" w:rsidRDefault="006B0F72" w:rsidP="00513ED4">
            <w:pPr>
              <w:jc w:val="center"/>
            </w:pPr>
          </w:p>
        </w:tc>
        <w:tc>
          <w:tcPr>
            <w:tcW w:w="1843" w:type="dxa"/>
            <w:vMerge/>
            <w:shd w:val="clear" w:color="auto" w:fill="FFFFFF" w:themeFill="background1"/>
            <w:vAlign w:val="center"/>
          </w:tcPr>
          <w:p w:rsidR="006B0F72" w:rsidRPr="008D3877" w:rsidRDefault="006B0F72" w:rsidP="00513ED4">
            <w:pPr>
              <w:jc w:val="center"/>
            </w:pPr>
          </w:p>
        </w:tc>
      </w:tr>
      <w:tr w:rsidR="006B0F72" w:rsidRPr="00E33953" w:rsidTr="00BD0E03">
        <w:tc>
          <w:tcPr>
            <w:tcW w:w="2802" w:type="dxa"/>
            <w:vMerge w:val="restart"/>
            <w:vAlign w:val="center"/>
          </w:tcPr>
          <w:p w:rsidR="006B0F72" w:rsidRDefault="006B0F72" w:rsidP="00513ED4">
            <w:pPr>
              <w:jc w:val="center"/>
            </w:pPr>
            <w:r w:rsidRPr="00671212">
              <w:rPr>
                <w:b/>
                <w:bCs/>
              </w:rPr>
              <w:t>Тема 2.2.</w:t>
            </w:r>
          </w:p>
          <w:p w:rsidR="006B0F72" w:rsidRPr="00381F51" w:rsidRDefault="006B0F72" w:rsidP="00513ED4">
            <w:pPr>
              <w:jc w:val="center"/>
              <w:rPr>
                <w:rFonts w:eastAsia="Calibri"/>
                <w:bCs/>
                <w:color w:val="FF0000"/>
              </w:rPr>
            </w:pPr>
            <w:r w:rsidRPr="00381F51">
              <w:t>Нормы современного русского литературного языка: лексические нормы</w:t>
            </w:r>
          </w:p>
        </w:tc>
        <w:tc>
          <w:tcPr>
            <w:tcW w:w="9213" w:type="dxa"/>
            <w:gridSpan w:val="3"/>
            <w:shd w:val="clear" w:color="auto" w:fill="auto"/>
            <w:vAlign w:val="center"/>
          </w:tcPr>
          <w:p w:rsidR="006B0F72" w:rsidRPr="00115CEB" w:rsidRDefault="006B0F72" w:rsidP="00513ED4">
            <w:pPr>
              <w:rPr>
                <w:b/>
              </w:rPr>
            </w:pPr>
            <w:r w:rsidRPr="00513ED4">
              <w:rPr>
                <w:b/>
              </w:rPr>
              <w:t>Содержание</w:t>
            </w:r>
          </w:p>
        </w:tc>
        <w:tc>
          <w:tcPr>
            <w:tcW w:w="1701" w:type="dxa"/>
            <w:vMerge w:val="restart"/>
            <w:vAlign w:val="center"/>
          </w:tcPr>
          <w:p w:rsidR="006B0F72" w:rsidRPr="00E33953" w:rsidRDefault="004F49FE" w:rsidP="00513ED4">
            <w:pPr>
              <w:jc w:val="center"/>
            </w:pPr>
            <w:r>
              <w:t>4</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4F49FE" w:rsidRDefault="004F49FE" w:rsidP="004F49FE">
            <w:pPr>
              <w:jc w:val="center"/>
              <w:rPr>
                <w:sz w:val="18"/>
                <w:szCs w:val="18"/>
              </w:rPr>
            </w:pPr>
            <w:r>
              <w:rPr>
                <w:sz w:val="18"/>
                <w:szCs w:val="18"/>
              </w:rPr>
              <w:t xml:space="preserve"> ОК 05 ОК 09</w:t>
            </w:r>
          </w:p>
          <w:p w:rsidR="006B0F72" w:rsidRPr="008D3877" w:rsidRDefault="00FC743E" w:rsidP="00513ED4">
            <w:pPr>
              <w:jc w:val="center"/>
            </w:pPr>
            <w:r w:rsidRPr="00FC743E">
              <w:rPr>
                <w:sz w:val="18"/>
                <w:szCs w:val="18"/>
              </w:rPr>
              <w:t xml:space="preserve">ЛР 4.2 </w:t>
            </w:r>
            <w:r w:rsidRPr="00FC743E">
              <w:rPr>
                <w:bCs/>
                <w:sz w:val="18"/>
                <w:szCs w:val="18"/>
              </w:rPr>
              <w:t>ЛР 7</w:t>
            </w:r>
            <w:r w:rsidRPr="00FC743E">
              <w:rPr>
                <w:sz w:val="18"/>
                <w:szCs w:val="18"/>
              </w:rPr>
              <w:t xml:space="preserve"> ЛР 11 ЛР 17</w:t>
            </w:r>
          </w:p>
        </w:tc>
      </w:tr>
      <w:tr w:rsidR="006B0F72" w:rsidRPr="00E33953" w:rsidTr="00BD0E03">
        <w:tc>
          <w:tcPr>
            <w:tcW w:w="2802" w:type="dxa"/>
            <w:vMerge/>
            <w:vAlign w:val="center"/>
          </w:tcPr>
          <w:p w:rsidR="006B0F72" w:rsidRPr="00E33953" w:rsidRDefault="006B0F72" w:rsidP="00513ED4">
            <w:pPr>
              <w:jc w:val="center"/>
              <w:rPr>
                <w:rFonts w:eastAsia="Calibri"/>
                <w:b/>
                <w:bCs/>
                <w:spacing w:val="-10"/>
              </w:rPr>
            </w:pPr>
          </w:p>
        </w:tc>
        <w:tc>
          <w:tcPr>
            <w:tcW w:w="567" w:type="dxa"/>
            <w:gridSpan w:val="2"/>
            <w:shd w:val="clear" w:color="auto" w:fill="auto"/>
            <w:vAlign w:val="center"/>
          </w:tcPr>
          <w:p w:rsidR="006B0F72" w:rsidRPr="00E33953" w:rsidRDefault="006B0F72" w:rsidP="00513ED4">
            <w:pPr>
              <w:jc w:val="center"/>
            </w:pPr>
            <w:r w:rsidRPr="00E33953">
              <w:t>1.</w:t>
            </w:r>
          </w:p>
        </w:tc>
        <w:tc>
          <w:tcPr>
            <w:tcW w:w="8646" w:type="dxa"/>
            <w:shd w:val="clear" w:color="auto" w:fill="auto"/>
            <w:vAlign w:val="center"/>
          </w:tcPr>
          <w:p w:rsidR="006B0F72" w:rsidRPr="00E33953" w:rsidRDefault="006B0F72" w:rsidP="00381F51">
            <w:pPr>
              <w:widowControl w:val="0"/>
              <w:tabs>
                <w:tab w:val="left" w:pos="252"/>
              </w:tabs>
              <w:jc w:val="both"/>
            </w:pPr>
            <w:r w:rsidRPr="00671212">
              <w:t>Употребление однозначных и многозначных слов.Использование в речи синонимов, антонимов, омонимов, паронимов.Использование стилистически окрашенной лексики.Сферы и нормы использования стилистически окрашенной лексики.Использование лексических средств в профессиональной речи педагога.</w:t>
            </w:r>
          </w:p>
        </w:tc>
        <w:tc>
          <w:tcPr>
            <w:tcW w:w="1701" w:type="dxa"/>
            <w:vMerge/>
            <w:vAlign w:val="center"/>
          </w:tcPr>
          <w:p w:rsidR="006B0F72" w:rsidRPr="00E33953" w:rsidRDefault="006B0F72" w:rsidP="00513ED4">
            <w:pPr>
              <w:jc w:val="center"/>
            </w:pPr>
          </w:p>
        </w:tc>
        <w:tc>
          <w:tcPr>
            <w:tcW w:w="1843" w:type="dxa"/>
            <w:vMerge/>
            <w:shd w:val="clear" w:color="auto" w:fill="FFFFFF" w:themeFill="background1"/>
            <w:vAlign w:val="center"/>
          </w:tcPr>
          <w:p w:rsidR="006B0F72" w:rsidRPr="008D3877" w:rsidRDefault="006B0F72" w:rsidP="00513ED4">
            <w:pPr>
              <w:jc w:val="center"/>
            </w:pPr>
          </w:p>
        </w:tc>
      </w:tr>
      <w:tr w:rsidR="00381F51" w:rsidRPr="00E33953" w:rsidTr="00FC743E">
        <w:tc>
          <w:tcPr>
            <w:tcW w:w="2802" w:type="dxa"/>
            <w:vMerge/>
            <w:vAlign w:val="center"/>
          </w:tcPr>
          <w:p w:rsidR="00381F51" w:rsidRPr="00E33953" w:rsidRDefault="00381F51" w:rsidP="00513ED4">
            <w:pPr>
              <w:jc w:val="center"/>
              <w:rPr>
                <w:rFonts w:eastAsia="Calibri"/>
                <w:b/>
                <w:bCs/>
                <w:spacing w:val="-10"/>
              </w:rPr>
            </w:pPr>
          </w:p>
        </w:tc>
        <w:tc>
          <w:tcPr>
            <w:tcW w:w="9213" w:type="dxa"/>
            <w:gridSpan w:val="3"/>
            <w:shd w:val="clear" w:color="auto" w:fill="auto"/>
            <w:vAlign w:val="center"/>
          </w:tcPr>
          <w:p w:rsidR="00381F51" w:rsidRPr="00E33953" w:rsidRDefault="00381F51" w:rsidP="00FC743E">
            <w:r w:rsidRPr="00E33953">
              <w:rPr>
                <w:rFonts w:eastAsia="Calibri"/>
                <w:b/>
                <w:bCs/>
              </w:rPr>
              <w:t>Лабораторныеработы</w:t>
            </w:r>
          </w:p>
        </w:tc>
        <w:tc>
          <w:tcPr>
            <w:tcW w:w="1701" w:type="dxa"/>
            <w:vAlign w:val="center"/>
          </w:tcPr>
          <w:p w:rsidR="00381F51" w:rsidRPr="00DA3F9D" w:rsidRDefault="00381F51" w:rsidP="00FC743E">
            <w:pPr>
              <w:jc w:val="center"/>
              <w:rPr>
                <w:sz w:val="16"/>
                <w:szCs w:val="16"/>
              </w:rPr>
            </w:pPr>
            <w:r w:rsidRPr="00DA3F9D">
              <w:rPr>
                <w:sz w:val="16"/>
                <w:szCs w:val="16"/>
              </w:rPr>
              <w:t>Не предусмотрено</w:t>
            </w: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FC743E">
        <w:tc>
          <w:tcPr>
            <w:tcW w:w="2802" w:type="dxa"/>
            <w:vMerge/>
            <w:vAlign w:val="center"/>
          </w:tcPr>
          <w:p w:rsidR="00381F51" w:rsidRPr="00E33953" w:rsidRDefault="00381F51" w:rsidP="00513ED4">
            <w:pPr>
              <w:jc w:val="center"/>
              <w:rPr>
                <w:rFonts w:eastAsia="Calibri"/>
                <w:b/>
                <w:bCs/>
                <w:spacing w:val="-10"/>
              </w:rPr>
            </w:pPr>
          </w:p>
        </w:tc>
        <w:tc>
          <w:tcPr>
            <w:tcW w:w="9213" w:type="dxa"/>
            <w:gridSpan w:val="3"/>
            <w:shd w:val="clear" w:color="auto" w:fill="auto"/>
            <w:vAlign w:val="center"/>
          </w:tcPr>
          <w:p w:rsidR="00381F51" w:rsidRPr="00E33953" w:rsidRDefault="00381F51" w:rsidP="00FC743E">
            <w:pPr>
              <w:rPr>
                <w:rFonts w:eastAsia="Calibri"/>
                <w:b/>
                <w:bCs/>
              </w:rPr>
            </w:pPr>
            <w:r w:rsidRPr="00E33953">
              <w:rPr>
                <w:rFonts w:eastAsia="Calibri"/>
                <w:b/>
                <w:bCs/>
              </w:rPr>
              <w:t xml:space="preserve">Практические </w:t>
            </w:r>
            <w:r w:rsidRPr="00E77183">
              <w:rPr>
                <w:rFonts w:eastAsia="Calibri"/>
                <w:b/>
                <w:bCs/>
              </w:rPr>
              <w:t>занятия</w:t>
            </w:r>
            <w:r w:rsidR="00F225D8">
              <w:rPr>
                <w:rFonts w:eastAsia="Calibri"/>
                <w:b/>
                <w:bCs/>
              </w:rPr>
              <w:t>(в т.ч. в форме практической подготовки)</w:t>
            </w:r>
          </w:p>
        </w:tc>
        <w:tc>
          <w:tcPr>
            <w:tcW w:w="1701" w:type="dxa"/>
            <w:vMerge w:val="restart"/>
            <w:vAlign w:val="center"/>
          </w:tcPr>
          <w:p w:rsidR="00381F51" w:rsidRPr="00E33953" w:rsidRDefault="00381F51" w:rsidP="00513ED4">
            <w:pPr>
              <w:jc w:val="center"/>
            </w:pPr>
            <w:r>
              <w:t>2</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FC743E" w:rsidRDefault="004F49FE" w:rsidP="004F49FE">
            <w:pPr>
              <w:jc w:val="center"/>
              <w:rPr>
                <w:sz w:val="18"/>
                <w:szCs w:val="18"/>
              </w:rPr>
            </w:pPr>
            <w:r>
              <w:rPr>
                <w:sz w:val="18"/>
                <w:szCs w:val="18"/>
              </w:rPr>
              <w:t xml:space="preserve"> ОК 05 ОК 09</w:t>
            </w:r>
          </w:p>
          <w:p w:rsidR="00381F51" w:rsidRPr="008D3877" w:rsidRDefault="00FC743E" w:rsidP="004F49FE">
            <w:pPr>
              <w:jc w:val="center"/>
            </w:pPr>
            <w:r w:rsidRPr="00FC743E">
              <w:rPr>
                <w:sz w:val="18"/>
                <w:szCs w:val="18"/>
              </w:rPr>
              <w:t>ЛР 4.2 ЛР 11 ЛР 17</w:t>
            </w:r>
          </w:p>
        </w:tc>
      </w:tr>
      <w:tr w:rsidR="00381F51" w:rsidRPr="00E33953" w:rsidTr="00BD0E03">
        <w:tc>
          <w:tcPr>
            <w:tcW w:w="2802" w:type="dxa"/>
            <w:vMerge/>
            <w:vAlign w:val="center"/>
          </w:tcPr>
          <w:p w:rsidR="00381F51" w:rsidRPr="00E33953" w:rsidRDefault="00381F51" w:rsidP="00513ED4">
            <w:pPr>
              <w:jc w:val="center"/>
              <w:rPr>
                <w:rFonts w:eastAsia="Calibri"/>
                <w:b/>
                <w:bCs/>
                <w:spacing w:val="-10"/>
              </w:rPr>
            </w:pPr>
          </w:p>
        </w:tc>
        <w:tc>
          <w:tcPr>
            <w:tcW w:w="567" w:type="dxa"/>
            <w:gridSpan w:val="2"/>
            <w:shd w:val="clear" w:color="auto" w:fill="auto"/>
            <w:vAlign w:val="center"/>
          </w:tcPr>
          <w:p w:rsidR="00381F51" w:rsidRPr="00E33953" w:rsidRDefault="00381F51" w:rsidP="00513ED4">
            <w:pPr>
              <w:jc w:val="center"/>
            </w:pPr>
            <w:r>
              <w:t>1.</w:t>
            </w:r>
          </w:p>
        </w:tc>
        <w:tc>
          <w:tcPr>
            <w:tcW w:w="8646" w:type="dxa"/>
            <w:shd w:val="clear" w:color="auto" w:fill="auto"/>
            <w:vAlign w:val="center"/>
          </w:tcPr>
          <w:p w:rsidR="00381F51" w:rsidRPr="00115CEB" w:rsidRDefault="00381F51" w:rsidP="00381F51">
            <w:pPr>
              <w:jc w:val="both"/>
              <w:rPr>
                <w:b/>
              </w:rPr>
            </w:pPr>
            <w:r w:rsidRPr="00671212">
              <w:rPr>
                <w:b/>
              </w:rPr>
              <w:t xml:space="preserve">Практическое занятие </w:t>
            </w:r>
            <w:r>
              <w:rPr>
                <w:b/>
              </w:rPr>
              <w:t>4</w:t>
            </w:r>
            <w:r w:rsidRPr="00671212">
              <w:rPr>
                <w:b/>
              </w:rPr>
              <w:t xml:space="preserve">. </w:t>
            </w:r>
            <w:r w:rsidRPr="00671212">
              <w:t>Происхождение лексики русского языка. Слова исконно русские и заимствования. Причины заимствований (внутренние и внешние). Заимствования из славянских и неславянских языков в разные периоды истории. 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 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 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r w:rsidR="00F225D8">
              <w:t xml:space="preserve"> Педагогический лексикон.</w:t>
            </w:r>
          </w:p>
        </w:tc>
        <w:tc>
          <w:tcPr>
            <w:tcW w:w="1701" w:type="dxa"/>
            <w:vMerge/>
            <w:vAlign w:val="center"/>
          </w:tcPr>
          <w:p w:rsidR="00381F51" w:rsidRPr="00E33953" w:rsidRDefault="00381F51" w:rsidP="00513ED4">
            <w:pPr>
              <w:jc w:val="center"/>
            </w:pP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FC743E">
        <w:tc>
          <w:tcPr>
            <w:tcW w:w="2802" w:type="dxa"/>
            <w:vMerge w:val="restart"/>
            <w:vAlign w:val="center"/>
          </w:tcPr>
          <w:p w:rsidR="00381F51" w:rsidRDefault="00381F51" w:rsidP="00513ED4">
            <w:pPr>
              <w:jc w:val="center"/>
            </w:pPr>
            <w:r w:rsidRPr="00671212">
              <w:rPr>
                <w:b/>
                <w:bCs/>
              </w:rPr>
              <w:t>Тема 2.3.</w:t>
            </w:r>
          </w:p>
          <w:p w:rsidR="00381F51" w:rsidRPr="00E33953" w:rsidRDefault="00381F51" w:rsidP="00513ED4">
            <w:pPr>
              <w:jc w:val="center"/>
              <w:rPr>
                <w:rFonts w:eastAsia="Calibri"/>
                <w:b/>
                <w:bCs/>
                <w:spacing w:val="-10"/>
              </w:rPr>
            </w:pPr>
            <w:r w:rsidRPr="00381F51">
              <w:t>Нормы современного русского литературного языка: синтаксические нормы</w:t>
            </w:r>
          </w:p>
        </w:tc>
        <w:tc>
          <w:tcPr>
            <w:tcW w:w="9213" w:type="dxa"/>
            <w:gridSpan w:val="3"/>
            <w:shd w:val="clear" w:color="auto" w:fill="auto"/>
            <w:vAlign w:val="center"/>
          </w:tcPr>
          <w:p w:rsidR="00381F51" w:rsidRPr="00115CEB" w:rsidRDefault="00381F51" w:rsidP="00513ED4">
            <w:pPr>
              <w:rPr>
                <w:b/>
              </w:rPr>
            </w:pPr>
            <w:r w:rsidRPr="00513ED4">
              <w:rPr>
                <w:b/>
              </w:rPr>
              <w:t>Содержание</w:t>
            </w:r>
          </w:p>
        </w:tc>
        <w:tc>
          <w:tcPr>
            <w:tcW w:w="1701" w:type="dxa"/>
            <w:vMerge w:val="restart"/>
            <w:vAlign w:val="center"/>
          </w:tcPr>
          <w:p w:rsidR="00381F51" w:rsidRPr="00E33953" w:rsidRDefault="004F49FE" w:rsidP="00513ED4">
            <w:pPr>
              <w:jc w:val="center"/>
            </w:pPr>
            <w:r>
              <w:t>4</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381F51" w:rsidRDefault="004F49FE" w:rsidP="004F49FE">
            <w:pPr>
              <w:jc w:val="center"/>
              <w:rPr>
                <w:sz w:val="18"/>
                <w:szCs w:val="18"/>
              </w:rPr>
            </w:pPr>
            <w:r>
              <w:rPr>
                <w:sz w:val="18"/>
                <w:szCs w:val="18"/>
              </w:rPr>
              <w:t xml:space="preserve"> ОК 05 ОК 09</w:t>
            </w:r>
          </w:p>
          <w:p w:rsidR="00FC743E" w:rsidRPr="008D3877" w:rsidRDefault="00FC743E" w:rsidP="004F49FE">
            <w:pPr>
              <w:jc w:val="center"/>
            </w:pPr>
            <w:r w:rsidRPr="00FC743E">
              <w:rPr>
                <w:sz w:val="18"/>
                <w:szCs w:val="18"/>
              </w:rPr>
              <w:t>ЛР 4.2 ЛР 11 ЛР 17</w:t>
            </w:r>
          </w:p>
        </w:tc>
      </w:tr>
      <w:tr w:rsidR="00381F51" w:rsidRPr="00E33953" w:rsidTr="00BD0E03">
        <w:tc>
          <w:tcPr>
            <w:tcW w:w="2802" w:type="dxa"/>
            <w:vMerge/>
            <w:vAlign w:val="center"/>
          </w:tcPr>
          <w:p w:rsidR="00381F51" w:rsidRPr="00E33953" w:rsidRDefault="00381F51" w:rsidP="00513ED4">
            <w:pPr>
              <w:jc w:val="center"/>
              <w:rPr>
                <w:rFonts w:eastAsia="Calibri"/>
                <w:b/>
                <w:bCs/>
                <w:spacing w:val="-10"/>
              </w:rPr>
            </w:pPr>
          </w:p>
        </w:tc>
        <w:tc>
          <w:tcPr>
            <w:tcW w:w="567" w:type="dxa"/>
            <w:gridSpan w:val="2"/>
            <w:shd w:val="clear" w:color="auto" w:fill="auto"/>
            <w:vAlign w:val="center"/>
          </w:tcPr>
          <w:p w:rsidR="00381F51" w:rsidRPr="00E33953" w:rsidRDefault="00381F51" w:rsidP="00513ED4">
            <w:pPr>
              <w:jc w:val="center"/>
            </w:pPr>
            <w:r>
              <w:t>1.</w:t>
            </w:r>
          </w:p>
        </w:tc>
        <w:tc>
          <w:tcPr>
            <w:tcW w:w="8646" w:type="dxa"/>
            <w:shd w:val="clear" w:color="auto" w:fill="auto"/>
            <w:vAlign w:val="center"/>
          </w:tcPr>
          <w:p w:rsidR="00381F51" w:rsidRPr="00115CEB" w:rsidRDefault="00381F51" w:rsidP="00381F51">
            <w:pPr>
              <w:jc w:val="both"/>
              <w:rPr>
                <w:b/>
              </w:rPr>
            </w:pPr>
            <w:r w:rsidRPr="00671212">
              <w:t>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tc>
        <w:tc>
          <w:tcPr>
            <w:tcW w:w="1701" w:type="dxa"/>
            <w:vMerge/>
            <w:vAlign w:val="center"/>
          </w:tcPr>
          <w:p w:rsidR="00381F51" w:rsidRPr="00E33953" w:rsidRDefault="00381F51" w:rsidP="00513ED4">
            <w:pPr>
              <w:jc w:val="center"/>
            </w:pP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FC743E">
        <w:tc>
          <w:tcPr>
            <w:tcW w:w="2802" w:type="dxa"/>
            <w:vMerge/>
            <w:vAlign w:val="center"/>
          </w:tcPr>
          <w:p w:rsidR="00381F51" w:rsidRPr="00E33953" w:rsidRDefault="00381F51" w:rsidP="00513ED4">
            <w:pPr>
              <w:jc w:val="center"/>
              <w:rPr>
                <w:rFonts w:eastAsia="Calibri"/>
                <w:b/>
                <w:bCs/>
                <w:spacing w:val="-10"/>
              </w:rPr>
            </w:pPr>
          </w:p>
        </w:tc>
        <w:tc>
          <w:tcPr>
            <w:tcW w:w="9213" w:type="dxa"/>
            <w:gridSpan w:val="3"/>
            <w:shd w:val="clear" w:color="auto" w:fill="auto"/>
            <w:vAlign w:val="center"/>
          </w:tcPr>
          <w:p w:rsidR="00381F51" w:rsidRPr="00E33953" w:rsidRDefault="00381F51" w:rsidP="00FC743E">
            <w:r w:rsidRPr="00E33953">
              <w:rPr>
                <w:rFonts w:eastAsia="Calibri"/>
                <w:b/>
                <w:bCs/>
              </w:rPr>
              <w:t>Лабораторныеработы</w:t>
            </w:r>
          </w:p>
        </w:tc>
        <w:tc>
          <w:tcPr>
            <w:tcW w:w="1701" w:type="dxa"/>
            <w:vAlign w:val="center"/>
          </w:tcPr>
          <w:p w:rsidR="00381F51" w:rsidRPr="00E33953" w:rsidRDefault="00381F51" w:rsidP="00513ED4">
            <w:pPr>
              <w:jc w:val="center"/>
            </w:pPr>
            <w:r w:rsidRPr="00DA3F9D">
              <w:rPr>
                <w:sz w:val="16"/>
                <w:szCs w:val="16"/>
              </w:rPr>
              <w:t>Не предусмотрено</w:t>
            </w: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FC743E">
        <w:tc>
          <w:tcPr>
            <w:tcW w:w="2802" w:type="dxa"/>
            <w:vMerge/>
            <w:vAlign w:val="center"/>
          </w:tcPr>
          <w:p w:rsidR="00381F51" w:rsidRPr="00E33953" w:rsidRDefault="00381F51" w:rsidP="00513ED4">
            <w:pPr>
              <w:jc w:val="center"/>
              <w:rPr>
                <w:rFonts w:eastAsia="Calibri"/>
                <w:b/>
                <w:bCs/>
                <w:spacing w:val="-10"/>
              </w:rPr>
            </w:pPr>
          </w:p>
        </w:tc>
        <w:tc>
          <w:tcPr>
            <w:tcW w:w="9213" w:type="dxa"/>
            <w:gridSpan w:val="3"/>
            <w:shd w:val="clear" w:color="auto" w:fill="auto"/>
            <w:vAlign w:val="center"/>
          </w:tcPr>
          <w:p w:rsidR="00381F51" w:rsidRPr="00E33953" w:rsidRDefault="00381F51" w:rsidP="00FC743E">
            <w:pPr>
              <w:rPr>
                <w:rFonts w:eastAsia="Calibri"/>
                <w:b/>
                <w:bCs/>
              </w:rPr>
            </w:pPr>
            <w:r w:rsidRPr="00E33953">
              <w:rPr>
                <w:rFonts w:eastAsia="Calibri"/>
                <w:b/>
                <w:bCs/>
              </w:rPr>
              <w:t xml:space="preserve">Практические </w:t>
            </w:r>
            <w:r w:rsidRPr="00E77183">
              <w:rPr>
                <w:rFonts w:eastAsia="Calibri"/>
                <w:b/>
                <w:bCs/>
              </w:rPr>
              <w:t>занятия</w:t>
            </w:r>
            <w:r w:rsidR="00F225D8">
              <w:rPr>
                <w:rFonts w:eastAsia="Calibri"/>
                <w:b/>
                <w:bCs/>
              </w:rPr>
              <w:t>(в т.ч. в форме практической подготовки)</w:t>
            </w:r>
          </w:p>
        </w:tc>
        <w:tc>
          <w:tcPr>
            <w:tcW w:w="1701" w:type="dxa"/>
            <w:vMerge w:val="restart"/>
            <w:vAlign w:val="center"/>
          </w:tcPr>
          <w:p w:rsidR="00381F51" w:rsidRPr="00E33953" w:rsidRDefault="00381F51" w:rsidP="00513ED4">
            <w:pPr>
              <w:jc w:val="center"/>
            </w:pPr>
            <w:r>
              <w:t>2</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381F51" w:rsidRDefault="004F49FE" w:rsidP="004F49FE">
            <w:pPr>
              <w:jc w:val="center"/>
              <w:rPr>
                <w:sz w:val="18"/>
                <w:szCs w:val="18"/>
              </w:rPr>
            </w:pPr>
            <w:r>
              <w:rPr>
                <w:sz w:val="18"/>
                <w:szCs w:val="18"/>
              </w:rPr>
              <w:t xml:space="preserve"> ОК 05 ОК 09</w:t>
            </w:r>
          </w:p>
          <w:p w:rsidR="00FC743E" w:rsidRPr="008D3877" w:rsidRDefault="00FC743E" w:rsidP="004F49FE">
            <w:pPr>
              <w:jc w:val="center"/>
            </w:pPr>
            <w:r w:rsidRPr="00FC743E">
              <w:rPr>
                <w:sz w:val="18"/>
                <w:szCs w:val="18"/>
              </w:rPr>
              <w:t>ЛР 4.2 ЛР 11 ЛР 17</w:t>
            </w:r>
          </w:p>
        </w:tc>
      </w:tr>
      <w:tr w:rsidR="00381F51" w:rsidRPr="00E33953" w:rsidTr="00BD0E03">
        <w:tc>
          <w:tcPr>
            <w:tcW w:w="2802" w:type="dxa"/>
            <w:vMerge/>
            <w:vAlign w:val="center"/>
          </w:tcPr>
          <w:p w:rsidR="00381F51" w:rsidRPr="00E33953" w:rsidRDefault="00381F51" w:rsidP="00513ED4">
            <w:pPr>
              <w:jc w:val="center"/>
              <w:rPr>
                <w:rFonts w:eastAsia="Calibri"/>
                <w:b/>
                <w:bCs/>
                <w:spacing w:val="-10"/>
              </w:rPr>
            </w:pPr>
          </w:p>
        </w:tc>
        <w:tc>
          <w:tcPr>
            <w:tcW w:w="567" w:type="dxa"/>
            <w:gridSpan w:val="2"/>
            <w:shd w:val="clear" w:color="auto" w:fill="auto"/>
            <w:vAlign w:val="center"/>
          </w:tcPr>
          <w:p w:rsidR="00381F51" w:rsidRPr="00E33953" w:rsidRDefault="00381F51" w:rsidP="00513ED4">
            <w:pPr>
              <w:jc w:val="center"/>
            </w:pPr>
            <w:r>
              <w:t>1.</w:t>
            </w:r>
          </w:p>
        </w:tc>
        <w:tc>
          <w:tcPr>
            <w:tcW w:w="8646" w:type="dxa"/>
            <w:shd w:val="clear" w:color="auto" w:fill="auto"/>
            <w:vAlign w:val="center"/>
          </w:tcPr>
          <w:p w:rsidR="00381F51" w:rsidRPr="00115CEB" w:rsidRDefault="00381F51" w:rsidP="00381F51">
            <w:pPr>
              <w:rPr>
                <w:b/>
              </w:rPr>
            </w:pPr>
            <w:r w:rsidRPr="00671212">
              <w:rPr>
                <w:b/>
                <w:bCs/>
              </w:rPr>
              <w:t xml:space="preserve">Практическое занятие </w:t>
            </w:r>
            <w:r>
              <w:rPr>
                <w:b/>
                <w:bCs/>
              </w:rPr>
              <w:t>5</w:t>
            </w:r>
            <w:r w:rsidRPr="00671212">
              <w:rPr>
                <w:b/>
                <w:bCs/>
              </w:rPr>
              <w:t xml:space="preserve">. </w:t>
            </w:r>
            <w:r w:rsidRPr="00671212">
              <w:rPr>
                <w:bCs/>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r>
              <w:rPr>
                <w:bCs/>
              </w:rPr>
              <w:t>.</w:t>
            </w:r>
            <w:r>
              <w:t xml:space="preserve"> Построение</w:t>
            </w:r>
            <w:r w:rsidRPr="00671212">
              <w:t xml:space="preserve"> некоторых типов сложных предложений.</w:t>
            </w:r>
            <w:r w:rsidR="00126464">
              <w:t>Устная речь педагога.</w:t>
            </w:r>
          </w:p>
        </w:tc>
        <w:tc>
          <w:tcPr>
            <w:tcW w:w="1701" w:type="dxa"/>
            <w:vMerge/>
            <w:vAlign w:val="center"/>
          </w:tcPr>
          <w:p w:rsidR="00381F51" w:rsidRPr="00E33953" w:rsidRDefault="00381F51" w:rsidP="00513ED4">
            <w:pPr>
              <w:jc w:val="center"/>
            </w:pPr>
          </w:p>
        </w:tc>
        <w:tc>
          <w:tcPr>
            <w:tcW w:w="1843" w:type="dxa"/>
            <w:vMerge/>
            <w:shd w:val="clear" w:color="auto" w:fill="FFFFFF" w:themeFill="background1"/>
            <w:vAlign w:val="center"/>
          </w:tcPr>
          <w:p w:rsidR="00381F51" w:rsidRPr="008D3877" w:rsidRDefault="00381F51" w:rsidP="00513ED4">
            <w:pPr>
              <w:jc w:val="center"/>
            </w:pPr>
          </w:p>
        </w:tc>
      </w:tr>
      <w:tr w:rsidR="00A15D7D" w:rsidRPr="00E33953" w:rsidTr="00FC743E">
        <w:tc>
          <w:tcPr>
            <w:tcW w:w="2802" w:type="dxa"/>
            <w:vMerge w:val="restart"/>
            <w:vAlign w:val="center"/>
          </w:tcPr>
          <w:p w:rsidR="00A15D7D" w:rsidRPr="00E33953" w:rsidRDefault="00A15D7D" w:rsidP="00513ED4">
            <w:pPr>
              <w:jc w:val="center"/>
              <w:rPr>
                <w:rFonts w:eastAsia="Calibri"/>
                <w:b/>
                <w:bCs/>
                <w:spacing w:val="-10"/>
              </w:rPr>
            </w:pPr>
            <w:r w:rsidRPr="00671212">
              <w:rPr>
                <w:b/>
                <w:bCs/>
              </w:rPr>
              <w:t>Тема 2.4.</w:t>
            </w:r>
            <w:r w:rsidRPr="00A15D7D">
              <w:t xml:space="preserve">Орфографические и пунктуационные нормы </w:t>
            </w:r>
            <w:r w:rsidRPr="00A15D7D">
              <w:lastRenderedPageBreak/>
              <w:t>русского языка</w:t>
            </w:r>
          </w:p>
        </w:tc>
        <w:tc>
          <w:tcPr>
            <w:tcW w:w="9213" w:type="dxa"/>
            <w:gridSpan w:val="3"/>
            <w:shd w:val="clear" w:color="auto" w:fill="auto"/>
            <w:vAlign w:val="center"/>
          </w:tcPr>
          <w:p w:rsidR="00A15D7D" w:rsidRPr="00115CEB" w:rsidRDefault="00A15D7D" w:rsidP="00513ED4">
            <w:pPr>
              <w:rPr>
                <w:b/>
              </w:rPr>
            </w:pPr>
            <w:r w:rsidRPr="00513ED4">
              <w:rPr>
                <w:b/>
              </w:rPr>
              <w:lastRenderedPageBreak/>
              <w:t>Содержание</w:t>
            </w:r>
          </w:p>
        </w:tc>
        <w:tc>
          <w:tcPr>
            <w:tcW w:w="1701" w:type="dxa"/>
            <w:vMerge w:val="restart"/>
            <w:vAlign w:val="center"/>
          </w:tcPr>
          <w:p w:rsidR="00A15D7D" w:rsidRPr="00E33953" w:rsidRDefault="00A15D7D" w:rsidP="00513ED4">
            <w:pPr>
              <w:jc w:val="center"/>
            </w:pPr>
            <w:r>
              <w:t>2</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FC743E" w:rsidRPr="008D3877" w:rsidRDefault="00FC743E" w:rsidP="004F49FE">
            <w:pPr>
              <w:jc w:val="center"/>
            </w:pPr>
            <w:r w:rsidRPr="00FC743E">
              <w:rPr>
                <w:sz w:val="18"/>
                <w:szCs w:val="18"/>
              </w:rPr>
              <w:t>ЛР 4.2 ЛР 11 ЛР 17</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513ED4">
            <w:pPr>
              <w:jc w:val="center"/>
            </w:pPr>
            <w:r>
              <w:t>1.</w:t>
            </w:r>
          </w:p>
        </w:tc>
        <w:tc>
          <w:tcPr>
            <w:tcW w:w="8646" w:type="dxa"/>
            <w:shd w:val="clear" w:color="auto" w:fill="auto"/>
            <w:vAlign w:val="center"/>
          </w:tcPr>
          <w:p w:rsidR="00A15D7D" w:rsidRPr="00115CEB" w:rsidRDefault="00A15D7D" w:rsidP="00513ED4">
            <w:pPr>
              <w:rPr>
                <w:b/>
              </w:rPr>
            </w:pPr>
            <w:r w:rsidRPr="00671212">
              <w:t>Понятие орфограммы и пунктограммы. Правописание той или иной орфограммы и постановку знаков препинания в соответствии с правилами.</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r w:rsidRPr="00E33953">
              <w:rPr>
                <w:rFonts w:eastAsia="Calibri"/>
                <w:b/>
                <w:bCs/>
              </w:rPr>
              <w:t>Лабораторныеработы</w:t>
            </w:r>
          </w:p>
        </w:tc>
        <w:tc>
          <w:tcPr>
            <w:tcW w:w="1701" w:type="dxa"/>
            <w:vAlign w:val="center"/>
          </w:tcPr>
          <w:p w:rsidR="00A15D7D" w:rsidRPr="00E33953" w:rsidRDefault="00A15D7D" w:rsidP="00513ED4">
            <w:pPr>
              <w:jc w:val="center"/>
            </w:pPr>
            <w:r w:rsidRPr="00DA3F9D">
              <w:rPr>
                <w:sz w:val="16"/>
                <w:szCs w:val="16"/>
              </w:rPr>
              <w:t>Не предусмотрено</w:t>
            </w: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pPr>
              <w:rPr>
                <w:rFonts w:eastAsia="Calibri"/>
                <w:b/>
                <w:bCs/>
              </w:rPr>
            </w:pPr>
            <w:r w:rsidRPr="00E33953">
              <w:rPr>
                <w:rFonts w:eastAsia="Calibri"/>
                <w:b/>
                <w:bCs/>
              </w:rPr>
              <w:t xml:space="preserve">Практические </w:t>
            </w:r>
            <w:r w:rsidRPr="00E77183">
              <w:rPr>
                <w:rFonts w:eastAsia="Calibri"/>
                <w:b/>
                <w:bCs/>
              </w:rPr>
              <w:t>занятия</w:t>
            </w:r>
            <w:r w:rsidR="00F149A2">
              <w:rPr>
                <w:rFonts w:eastAsia="Calibri"/>
                <w:b/>
                <w:bCs/>
              </w:rPr>
              <w:t>(в т.ч. в форме практической подготовки)</w:t>
            </w:r>
          </w:p>
        </w:tc>
        <w:tc>
          <w:tcPr>
            <w:tcW w:w="1701" w:type="dxa"/>
            <w:vMerge w:val="restart"/>
            <w:vAlign w:val="center"/>
          </w:tcPr>
          <w:p w:rsidR="00A15D7D" w:rsidRPr="00E33953" w:rsidRDefault="004F49FE" w:rsidP="00513ED4">
            <w:pPr>
              <w:jc w:val="center"/>
            </w:pPr>
            <w:r>
              <w:t>4</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FC743E" w:rsidRPr="008D3877" w:rsidRDefault="00FC743E" w:rsidP="004F49FE">
            <w:pPr>
              <w:jc w:val="center"/>
            </w:pPr>
            <w:r w:rsidRPr="00FC743E">
              <w:rPr>
                <w:sz w:val="18"/>
                <w:szCs w:val="18"/>
              </w:rPr>
              <w:t>ЛР 4.2 ЛР 11 ЛР 17</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513ED4">
            <w:pPr>
              <w:jc w:val="center"/>
            </w:pPr>
            <w:r>
              <w:t>1.</w:t>
            </w:r>
          </w:p>
        </w:tc>
        <w:tc>
          <w:tcPr>
            <w:tcW w:w="8646" w:type="dxa"/>
            <w:shd w:val="clear" w:color="auto" w:fill="auto"/>
            <w:vAlign w:val="center"/>
          </w:tcPr>
          <w:p w:rsidR="00A15D7D" w:rsidRPr="00115CEB" w:rsidRDefault="00A15D7D" w:rsidP="00A15D7D">
            <w:pPr>
              <w:jc w:val="both"/>
              <w:rPr>
                <w:b/>
              </w:rPr>
            </w:pPr>
            <w:r w:rsidRPr="00671212">
              <w:rPr>
                <w:b/>
              </w:rPr>
              <w:t xml:space="preserve">Практическое занятие </w:t>
            </w:r>
            <w:r>
              <w:rPr>
                <w:b/>
              </w:rPr>
              <w:t>6</w:t>
            </w:r>
            <w:r w:rsidRPr="00671212">
              <w:rPr>
                <w:b/>
              </w:rPr>
              <w:t>.</w:t>
            </w:r>
            <w:r w:rsidRPr="00671212">
              <w:t xml:space="preserve"> 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  </w:t>
            </w:r>
            <w:r w:rsidR="00126464">
              <w:t>Письменная речь педагога</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restart"/>
            <w:vAlign w:val="center"/>
          </w:tcPr>
          <w:p w:rsidR="00A15D7D" w:rsidRDefault="00A15D7D" w:rsidP="00513ED4">
            <w:pPr>
              <w:jc w:val="center"/>
              <w:rPr>
                <w:b/>
              </w:rPr>
            </w:pPr>
            <w:r w:rsidRPr="00671212">
              <w:rPr>
                <w:b/>
                <w:bCs/>
              </w:rPr>
              <w:t>Тема 2.5.</w:t>
            </w:r>
          </w:p>
          <w:p w:rsidR="00A15D7D" w:rsidRPr="00E33953" w:rsidRDefault="00A15D7D" w:rsidP="00513ED4">
            <w:pPr>
              <w:jc w:val="center"/>
              <w:rPr>
                <w:rFonts w:eastAsia="Calibri"/>
                <w:b/>
                <w:bCs/>
                <w:spacing w:val="-10"/>
              </w:rPr>
            </w:pPr>
            <w:r w:rsidRPr="00A15D7D">
              <w:t>Подготовка публичного выступления</w:t>
            </w:r>
          </w:p>
        </w:tc>
        <w:tc>
          <w:tcPr>
            <w:tcW w:w="9213" w:type="dxa"/>
            <w:gridSpan w:val="3"/>
            <w:shd w:val="clear" w:color="auto" w:fill="auto"/>
            <w:vAlign w:val="center"/>
          </w:tcPr>
          <w:p w:rsidR="00A15D7D" w:rsidRPr="00115CEB" w:rsidRDefault="00A15D7D" w:rsidP="00513ED4">
            <w:pPr>
              <w:rPr>
                <w:b/>
              </w:rPr>
            </w:pPr>
            <w:r w:rsidRPr="00513ED4">
              <w:rPr>
                <w:b/>
              </w:rPr>
              <w:t>Содержание</w:t>
            </w:r>
          </w:p>
        </w:tc>
        <w:tc>
          <w:tcPr>
            <w:tcW w:w="1701" w:type="dxa"/>
            <w:vMerge w:val="restart"/>
            <w:vAlign w:val="center"/>
          </w:tcPr>
          <w:p w:rsidR="00A15D7D" w:rsidRPr="00E33953" w:rsidRDefault="004F49FE" w:rsidP="00513ED4">
            <w:pPr>
              <w:jc w:val="center"/>
            </w:pPr>
            <w:r>
              <w:t>6</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4F49FE" w:rsidRPr="008D3877" w:rsidRDefault="00FC743E" w:rsidP="004F49FE">
            <w:pPr>
              <w:jc w:val="center"/>
            </w:pPr>
            <w:r w:rsidRPr="00FC743E">
              <w:rPr>
                <w:sz w:val="18"/>
                <w:szCs w:val="18"/>
              </w:rPr>
              <w:t xml:space="preserve">ЛР 4.2 </w:t>
            </w:r>
            <w:r w:rsidRPr="00FC743E">
              <w:rPr>
                <w:bCs/>
                <w:sz w:val="18"/>
                <w:szCs w:val="18"/>
              </w:rPr>
              <w:t>ЛР 7</w:t>
            </w:r>
            <w:r w:rsidRPr="00FC743E">
              <w:rPr>
                <w:sz w:val="18"/>
                <w:szCs w:val="18"/>
              </w:rPr>
              <w:t xml:space="preserve">ЛР 11 </w:t>
            </w:r>
            <w:r w:rsidR="004F49FE" w:rsidRPr="004F49FE">
              <w:rPr>
                <w:sz w:val="18"/>
                <w:szCs w:val="18"/>
              </w:rPr>
              <w:t>ЛР 16</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513ED4">
            <w:pPr>
              <w:jc w:val="center"/>
            </w:pPr>
            <w:r>
              <w:t>1.</w:t>
            </w:r>
          </w:p>
        </w:tc>
        <w:tc>
          <w:tcPr>
            <w:tcW w:w="8646" w:type="dxa"/>
            <w:shd w:val="clear" w:color="auto" w:fill="auto"/>
            <w:vAlign w:val="center"/>
          </w:tcPr>
          <w:p w:rsidR="00A15D7D" w:rsidRPr="00115CEB" w:rsidRDefault="00A15D7D" w:rsidP="00A15D7D">
            <w:pPr>
              <w:jc w:val="both"/>
              <w:rPr>
                <w:b/>
              </w:rPr>
            </w:pPr>
            <w:r w:rsidRPr="00671212">
              <w:t>Сбор материала. Основные приемы поиска и записи материала. Структура речи. Словесное оформление публичного выступления. 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выступающего. Основные принципы контакта с аудиторией.</w:t>
            </w:r>
            <w:r w:rsidR="006B0F72" w:rsidRPr="00671212">
              <w:t xml:space="preserve"> Составление текста выступления на заданную тему. Выступление на заданную тему, его анализ</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r w:rsidRPr="00E33953">
              <w:rPr>
                <w:rFonts w:eastAsia="Calibri"/>
                <w:b/>
                <w:bCs/>
              </w:rPr>
              <w:t>Лабораторныеработы</w:t>
            </w:r>
          </w:p>
        </w:tc>
        <w:tc>
          <w:tcPr>
            <w:tcW w:w="1701" w:type="dxa"/>
            <w:vAlign w:val="center"/>
          </w:tcPr>
          <w:p w:rsidR="00A15D7D" w:rsidRPr="00E33953" w:rsidRDefault="00A15D7D" w:rsidP="00513ED4">
            <w:pPr>
              <w:jc w:val="center"/>
            </w:pPr>
            <w:r w:rsidRPr="00DA3F9D">
              <w:rPr>
                <w:sz w:val="16"/>
                <w:szCs w:val="16"/>
              </w:rPr>
              <w:t>Не предусмотрено</w:t>
            </w: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pPr>
              <w:rPr>
                <w:rFonts w:eastAsia="Calibri"/>
                <w:b/>
                <w:bCs/>
              </w:rPr>
            </w:pPr>
            <w:r w:rsidRPr="00E33953">
              <w:rPr>
                <w:rFonts w:eastAsia="Calibri"/>
                <w:b/>
                <w:bCs/>
              </w:rPr>
              <w:t xml:space="preserve">Практические </w:t>
            </w:r>
            <w:r w:rsidRPr="00E77183">
              <w:rPr>
                <w:rFonts w:eastAsia="Calibri"/>
                <w:b/>
                <w:bCs/>
              </w:rPr>
              <w:t>занятия</w:t>
            </w:r>
          </w:p>
        </w:tc>
        <w:tc>
          <w:tcPr>
            <w:tcW w:w="1701" w:type="dxa"/>
            <w:vAlign w:val="center"/>
          </w:tcPr>
          <w:p w:rsidR="00A15D7D" w:rsidRPr="00E33953" w:rsidRDefault="006B0F72" w:rsidP="00513ED4">
            <w:pPr>
              <w:jc w:val="center"/>
            </w:pPr>
            <w:r w:rsidRPr="00DA3F9D">
              <w:rPr>
                <w:sz w:val="16"/>
                <w:szCs w:val="16"/>
              </w:rPr>
              <w:t>Не предусмотрено</w:t>
            </w: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restart"/>
            <w:vAlign w:val="center"/>
          </w:tcPr>
          <w:p w:rsidR="006B0F72" w:rsidRDefault="00A15D7D" w:rsidP="00513ED4">
            <w:pPr>
              <w:jc w:val="center"/>
              <w:rPr>
                <w:b/>
              </w:rPr>
            </w:pPr>
            <w:r w:rsidRPr="00671212">
              <w:rPr>
                <w:b/>
                <w:bCs/>
              </w:rPr>
              <w:t>Тема 2.6.</w:t>
            </w:r>
          </w:p>
          <w:p w:rsidR="00A15D7D" w:rsidRPr="00E33953" w:rsidRDefault="00A15D7D" w:rsidP="00513ED4">
            <w:pPr>
              <w:jc w:val="center"/>
              <w:rPr>
                <w:rFonts w:eastAsia="Calibri"/>
                <w:b/>
                <w:bCs/>
                <w:spacing w:val="-10"/>
              </w:rPr>
            </w:pPr>
            <w:r w:rsidRPr="00A15D7D">
              <w:t>Особенности официально-делового стиля речи. Деловое письмо. Нормы делового письма</w:t>
            </w:r>
          </w:p>
        </w:tc>
        <w:tc>
          <w:tcPr>
            <w:tcW w:w="9213" w:type="dxa"/>
            <w:gridSpan w:val="3"/>
            <w:shd w:val="clear" w:color="auto" w:fill="auto"/>
            <w:vAlign w:val="center"/>
          </w:tcPr>
          <w:p w:rsidR="00A15D7D" w:rsidRPr="00115CEB" w:rsidRDefault="00A15D7D" w:rsidP="00FC743E">
            <w:pPr>
              <w:rPr>
                <w:b/>
              </w:rPr>
            </w:pPr>
            <w:r w:rsidRPr="00513ED4">
              <w:rPr>
                <w:b/>
              </w:rPr>
              <w:t>Содержание</w:t>
            </w:r>
          </w:p>
        </w:tc>
        <w:tc>
          <w:tcPr>
            <w:tcW w:w="1701" w:type="dxa"/>
            <w:vMerge w:val="restart"/>
            <w:vAlign w:val="center"/>
          </w:tcPr>
          <w:p w:rsidR="00A15D7D" w:rsidRPr="00E33953" w:rsidRDefault="006B0F72" w:rsidP="00513ED4">
            <w:pPr>
              <w:jc w:val="center"/>
            </w:pPr>
            <w:r>
              <w:t>8</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4F49FE" w:rsidRPr="008D3877" w:rsidRDefault="00FC743E" w:rsidP="004F49FE">
            <w:pPr>
              <w:jc w:val="center"/>
            </w:pPr>
            <w:r w:rsidRPr="00FC743E">
              <w:rPr>
                <w:sz w:val="18"/>
                <w:szCs w:val="18"/>
              </w:rPr>
              <w:t xml:space="preserve">ЛР 4.2 </w:t>
            </w:r>
            <w:r w:rsidRPr="00FC743E">
              <w:rPr>
                <w:bCs/>
                <w:sz w:val="18"/>
                <w:szCs w:val="18"/>
              </w:rPr>
              <w:t>ЛР 7</w:t>
            </w:r>
            <w:r w:rsidRPr="00FC743E">
              <w:rPr>
                <w:sz w:val="18"/>
                <w:szCs w:val="18"/>
              </w:rPr>
              <w:t xml:space="preserve"> ЛР 11 </w:t>
            </w:r>
            <w:r w:rsidR="004F49FE" w:rsidRPr="004F49FE">
              <w:rPr>
                <w:sz w:val="18"/>
                <w:szCs w:val="18"/>
              </w:rPr>
              <w:t>ЛР 16</w:t>
            </w:r>
            <w:r w:rsidRPr="00FC743E">
              <w:rPr>
                <w:sz w:val="18"/>
                <w:szCs w:val="18"/>
              </w:rPr>
              <w:t>ЛР 23</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FC743E">
            <w:pPr>
              <w:jc w:val="center"/>
            </w:pPr>
            <w:r>
              <w:t>1.</w:t>
            </w:r>
          </w:p>
        </w:tc>
        <w:tc>
          <w:tcPr>
            <w:tcW w:w="8646" w:type="dxa"/>
            <w:shd w:val="clear" w:color="auto" w:fill="auto"/>
            <w:vAlign w:val="center"/>
          </w:tcPr>
          <w:p w:rsidR="00A15D7D" w:rsidRPr="00115CEB" w:rsidRDefault="006B0F72" w:rsidP="006B0F72">
            <w:pPr>
              <w:widowControl w:val="0"/>
              <w:jc w:val="both"/>
              <w:rPr>
                <w:b/>
              </w:rPr>
            </w:pPr>
            <w:r w:rsidRPr="00671212">
              <w:t xml:space="preserve">Общие требования, предъявляемые к документу: достоверность, актуальность, убедительность и полнота информации, лаконизм.Общие функции документа: информационная, социальная, коммуникативная, культурная.Специальные функции документа: управленческая, правовая, функция исторического источника.Комплекс обязательных реквизитов документа: наименование автора, адресата, подпись, дата, номер документа, гриф утверждения, печать. Современные требования, предъявляемые к реквизитам документа.Интернациональные особенности делового общения: официальность, регламентированность, соблюдение норм делового этикета.Предметная и коммуникативная точность. Композиция документа.Происхождение слова документ. Виды управленческих документов. Группы документов по функциональному значению: личные, директивные, распорядительные, информационно-справочные и др. Правила оформления документов. Типы реквизитов документа. Бланки деловых писем. Требования к содержанию и оформлению реквизитов документа: герб, эмблема, код организации, наименование организации-адресанта, справочные данные об организации, ссылка на регистрационный номер и дату входящего документа, адресат. </w:t>
            </w:r>
            <w:r w:rsidRPr="00671212">
              <w:lastRenderedPageBreak/>
              <w:t>Заголовок к тексту. Текст. Подпись. Отметка об исполнении. Печать. Общие требования к содержанию текста документа: информативность, убедительность, точность употребления терминов, лаконичность, нейтральность высказывания, соблюдение лексических, грамматических и стилистических норм. Сокращение слов и словосочетаний в тексте документа.Распорядительные документы (общая характеристика). Виды распорядительных документов: решение, приказ. Ключевые слова этих документов. Виды инструктивно-методических документов: служебная записка, протоколы. Ключевые слова данных документов.Заявление. Определение заявления как вида деловой бумаги. Состав заявления. Образцы заявлений (в свою и чужую организации). Языковые особенности стиля и оформления заявления. Данные адресата и автора. Наименование документа. Особенности указания числа. Производные предлоги (ввиду, вследствие, согласно, в целях и др.) в тексте заявления. Понятие синтаксической компрессии. Конкретика данных в заявлении.Авто</w:t>
            </w:r>
            <w:r w:rsidR="001E07EA">
              <w:t>биография. Происхождение слова «автобиография»</w:t>
            </w:r>
            <w:r w:rsidRPr="00671212">
              <w:t>. Определение автобиографии. Состав автобиографии. Особенности и последовательность указания данных об авторе. Сведения о составе семьи, образовании, трудовой деятельности. Образец автобиографии. Виды автобиографии (деловая и литературная). Языковые особенности стиля и оформления автобиографии. Резюме. Происхождение и знач</w:t>
            </w:r>
            <w:r w:rsidR="001E07EA">
              <w:t>ение слова «резюме»</w:t>
            </w:r>
            <w:r w:rsidRPr="00671212">
              <w:t>. Резюме как вид деловой бумаги. Резюме в западноевропейских странах и его роль при устройстве на работу. Резюме в России. Цель резюме. Международные стандарты оформления резюме. Состав резюме. Особенности написания заглавия документа, указания данных (обратный хронологический порядок). Образцы резюме. Полезные советы при составлении резюме. Доверенность. Определение доверенности. Характеристика документа. Состав доверенности. Виды доверенности. Образец доверенности. Языковые особенности стиля и оформления доверенности. Заверение подписи доверителя и его юридическая роль в составе документа. Языковые клише доверенности. Расписка. Определение расписки. Цель ее написания. Состав документа. Случаи необходимости заверения расписки у нотариуса. Последовательность предъявляемых в документе сведений. Образец расписки. Языковые особенности стиля и оформления расписки.</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r w:rsidRPr="00E33953">
              <w:rPr>
                <w:rFonts w:eastAsia="Calibri"/>
                <w:b/>
                <w:bCs/>
              </w:rPr>
              <w:t>Лабораторныеработы</w:t>
            </w:r>
          </w:p>
        </w:tc>
        <w:tc>
          <w:tcPr>
            <w:tcW w:w="1701" w:type="dxa"/>
            <w:vAlign w:val="center"/>
          </w:tcPr>
          <w:p w:rsidR="00A15D7D" w:rsidRPr="00E33953" w:rsidRDefault="006B0F72" w:rsidP="00513ED4">
            <w:pPr>
              <w:jc w:val="center"/>
            </w:pPr>
            <w:r w:rsidRPr="00DA3F9D">
              <w:rPr>
                <w:sz w:val="16"/>
                <w:szCs w:val="16"/>
              </w:rPr>
              <w:t>Не предусмотрено</w:t>
            </w:r>
          </w:p>
        </w:tc>
        <w:tc>
          <w:tcPr>
            <w:tcW w:w="1843" w:type="dxa"/>
            <w:vMerge/>
            <w:shd w:val="clear" w:color="auto" w:fill="FFFFFF" w:themeFill="background1"/>
            <w:vAlign w:val="center"/>
          </w:tcPr>
          <w:p w:rsidR="00A15D7D" w:rsidRPr="008D3877" w:rsidRDefault="00A15D7D" w:rsidP="00513ED4">
            <w:pPr>
              <w:jc w:val="center"/>
            </w:pPr>
          </w:p>
        </w:tc>
      </w:tr>
      <w:tr w:rsidR="00A15D7D" w:rsidRPr="00E33953" w:rsidTr="00FC743E">
        <w:tc>
          <w:tcPr>
            <w:tcW w:w="2802" w:type="dxa"/>
            <w:vMerge/>
            <w:vAlign w:val="center"/>
          </w:tcPr>
          <w:p w:rsidR="00A15D7D" w:rsidRPr="00E33953" w:rsidRDefault="00A15D7D" w:rsidP="00513ED4">
            <w:pPr>
              <w:jc w:val="center"/>
              <w:rPr>
                <w:rFonts w:eastAsia="Calibri"/>
                <w:b/>
                <w:bCs/>
                <w:spacing w:val="-10"/>
              </w:rPr>
            </w:pPr>
          </w:p>
        </w:tc>
        <w:tc>
          <w:tcPr>
            <w:tcW w:w="9213" w:type="dxa"/>
            <w:gridSpan w:val="3"/>
            <w:shd w:val="clear" w:color="auto" w:fill="auto"/>
            <w:vAlign w:val="center"/>
          </w:tcPr>
          <w:p w:rsidR="00A15D7D" w:rsidRPr="00E33953" w:rsidRDefault="00A15D7D" w:rsidP="00FC743E">
            <w:pPr>
              <w:rPr>
                <w:rFonts w:eastAsia="Calibri"/>
                <w:b/>
                <w:bCs/>
              </w:rPr>
            </w:pPr>
            <w:r w:rsidRPr="00E33953">
              <w:rPr>
                <w:rFonts w:eastAsia="Calibri"/>
                <w:b/>
                <w:bCs/>
              </w:rPr>
              <w:t xml:space="preserve">Практические </w:t>
            </w:r>
            <w:r w:rsidRPr="00E77183">
              <w:rPr>
                <w:rFonts w:eastAsia="Calibri"/>
                <w:b/>
                <w:bCs/>
              </w:rPr>
              <w:t>занятия</w:t>
            </w:r>
            <w:r w:rsidR="00F149A2">
              <w:rPr>
                <w:rFonts w:eastAsia="Calibri"/>
                <w:b/>
                <w:bCs/>
              </w:rPr>
              <w:t>(в т.ч. в форме практической подготовки)</w:t>
            </w:r>
          </w:p>
        </w:tc>
        <w:tc>
          <w:tcPr>
            <w:tcW w:w="1701" w:type="dxa"/>
            <w:vMerge w:val="restart"/>
            <w:vAlign w:val="center"/>
          </w:tcPr>
          <w:p w:rsidR="00A15D7D" w:rsidRPr="00E33953" w:rsidRDefault="006B0F72" w:rsidP="00513ED4">
            <w:pPr>
              <w:jc w:val="center"/>
            </w:pPr>
            <w:r>
              <w:t>2</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A15D7D" w:rsidRDefault="004F49FE" w:rsidP="004F49FE">
            <w:pPr>
              <w:jc w:val="center"/>
              <w:rPr>
                <w:sz w:val="18"/>
                <w:szCs w:val="18"/>
              </w:rPr>
            </w:pPr>
            <w:r>
              <w:rPr>
                <w:sz w:val="18"/>
                <w:szCs w:val="18"/>
              </w:rPr>
              <w:t xml:space="preserve"> ОК 05 ОК 09</w:t>
            </w:r>
          </w:p>
          <w:p w:rsidR="004F49FE" w:rsidRPr="008D3877" w:rsidRDefault="00FC743E" w:rsidP="004F49FE">
            <w:pPr>
              <w:jc w:val="center"/>
            </w:pPr>
            <w:r w:rsidRPr="00FC743E">
              <w:rPr>
                <w:bCs/>
                <w:sz w:val="18"/>
                <w:szCs w:val="18"/>
              </w:rPr>
              <w:t>ЛР 7</w:t>
            </w:r>
            <w:r w:rsidR="004F49FE" w:rsidRPr="004F49FE">
              <w:rPr>
                <w:sz w:val="18"/>
                <w:szCs w:val="18"/>
              </w:rPr>
              <w:t>ЛР 16</w:t>
            </w:r>
            <w:r w:rsidRPr="00FC743E">
              <w:rPr>
                <w:sz w:val="18"/>
                <w:szCs w:val="18"/>
              </w:rPr>
              <w:t xml:space="preserve"> ЛР 23</w:t>
            </w:r>
          </w:p>
        </w:tc>
      </w:tr>
      <w:tr w:rsidR="00A15D7D" w:rsidRPr="00E33953" w:rsidTr="00BD0E03">
        <w:tc>
          <w:tcPr>
            <w:tcW w:w="2802" w:type="dxa"/>
            <w:vMerge/>
            <w:vAlign w:val="center"/>
          </w:tcPr>
          <w:p w:rsidR="00A15D7D" w:rsidRPr="00E33953" w:rsidRDefault="00A15D7D" w:rsidP="00513ED4">
            <w:pPr>
              <w:jc w:val="center"/>
              <w:rPr>
                <w:rFonts w:eastAsia="Calibri"/>
                <w:b/>
                <w:bCs/>
                <w:spacing w:val="-10"/>
              </w:rPr>
            </w:pPr>
          </w:p>
        </w:tc>
        <w:tc>
          <w:tcPr>
            <w:tcW w:w="567" w:type="dxa"/>
            <w:gridSpan w:val="2"/>
            <w:shd w:val="clear" w:color="auto" w:fill="auto"/>
            <w:vAlign w:val="center"/>
          </w:tcPr>
          <w:p w:rsidR="00A15D7D" w:rsidRDefault="00A15D7D" w:rsidP="00FC743E">
            <w:pPr>
              <w:jc w:val="center"/>
            </w:pPr>
            <w:r>
              <w:t>1.</w:t>
            </w:r>
          </w:p>
        </w:tc>
        <w:tc>
          <w:tcPr>
            <w:tcW w:w="8646" w:type="dxa"/>
            <w:shd w:val="clear" w:color="auto" w:fill="auto"/>
            <w:vAlign w:val="center"/>
          </w:tcPr>
          <w:p w:rsidR="00A15D7D" w:rsidRPr="00115CEB" w:rsidRDefault="006B0F72" w:rsidP="006B0F72">
            <w:pPr>
              <w:jc w:val="both"/>
              <w:rPr>
                <w:b/>
              </w:rPr>
            </w:pPr>
            <w:r w:rsidRPr="00671212">
              <w:rPr>
                <w:b/>
              </w:rPr>
              <w:t xml:space="preserve">Практическое занятие </w:t>
            </w:r>
            <w:r>
              <w:rPr>
                <w:b/>
              </w:rPr>
              <w:t>7</w:t>
            </w:r>
            <w:r w:rsidRPr="00671212">
              <w:rPr>
                <w:b/>
              </w:rPr>
              <w:t>.</w:t>
            </w:r>
            <w:r w:rsidRPr="00671212">
              <w:t xml:space="preserve"> Официально-деловой стиль. Составление деловых </w:t>
            </w:r>
            <w:r w:rsidRPr="00671212">
              <w:lastRenderedPageBreak/>
              <w:t>бумаг (справка, удостоверение); частных деловых бумаг (заявление, доверенность). Автобиография. Резюме.</w:t>
            </w:r>
          </w:p>
        </w:tc>
        <w:tc>
          <w:tcPr>
            <w:tcW w:w="1701" w:type="dxa"/>
            <w:vMerge/>
            <w:vAlign w:val="center"/>
          </w:tcPr>
          <w:p w:rsidR="00A15D7D" w:rsidRPr="00E33953" w:rsidRDefault="00A15D7D" w:rsidP="00513ED4">
            <w:pPr>
              <w:jc w:val="center"/>
            </w:pPr>
          </w:p>
        </w:tc>
        <w:tc>
          <w:tcPr>
            <w:tcW w:w="1843" w:type="dxa"/>
            <w:vMerge/>
            <w:shd w:val="clear" w:color="auto" w:fill="FFFFFF" w:themeFill="background1"/>
            <w:vAlign w:val="center"/>
          </w:tcPr>
          <w:p w:rsidR="00A15D7D" w:rsidRPr="008D3877" w:rsidRDefault="00A15D7D" w:rsidP="00513ED4">
            <w:pPr>
              <w:jc w:val="center"/>
            </w:pPr>
          </w:p>
        </w:tc>
      </w:tr>
      <w:tr w:rsidR="00381F51" w:rsidRPr="00E33953" w:rsidTr="00BD0E03">
        <w:tc>
          <w:tcPr>
            <w:tcW w:w="12015" w:type="dxa"/>
            <w:gridSpan w:val="4"/>
            <w:vAlign w:val="center"/>
          </w:tcPr>
          <w:p w:rsidR="00381F51" w:rsidRPr="00E33953" w:rsidRDefault="00381F51" w:rsidP="00A15D7D">
            <w:pPr>
              <w:rPr>
                <w:rFonts w:eastAsia="Calibri"/>
                <w:b/>
                <w:bCs/>
              </w:rPr>
            </w:pPr>
            <w:r w:rsidRPr="007C7A8D">
              <w:rPr>
                <w:rFonts w:eastAsia="Calibri"/>
                <w:b/>
                <w:bCs/>
              </w:rPr>
              <w:t xml:space="preserve">Самостоятельная работа при изучении раздела </w:t>
            </w:r>
          </w:p>
        </w:tc>
        <w:tc>
          <w:tcPr>
            <w:tcW w:w="1701" w:type="dxa"/>
            <w:vMerge w:val="restart"/>
            <w:vAlign w:val="center"/>
          </w:tcPr>
          <w:p w:rsidR="00381F51" w:rsidRPr="00E33953" w:rsidRDefault="00A15D7D" w:rsidP="00513ED4">
            <w:pPr>
              <w:jc w:val="center"/>
            </w:pPr>
            <w:r>
              <w:t>2</w:t>
            </w:r>
          </w:p>
        </w:tc>
        <w:tc>
          <w:tcPr>
            <w:tcW w:w="1843" w:type="dxa"/>
            <w:vMerge w:val="restart"/>
            <w:shd w:val="clear" w:color="auto" w:fill="FFFFFF" w:themeFill="background1"/>
            <w:vAlign w:val="center"/>
          </w:tcPr>
          <w:p w:rsidR="004F49FE" w:rsidRDefault="004F49FE" w:rsidP="004F49FE">
            <w:pPr>
              <w:jc w:val="center"/>
              <w:rPr>
                <w:sz w:val="18"/>
                <w:szCs w:val="18"/>
              </w:rPr>
            </w:pPr>
            <w:r w:rsidRPr="00DA3F9D">
              <w:rPr>
                <w:sz w:val="18"/>
                <w:szCs w:val="18"/>
              </w:rPr>
              <w:t>ПК.3.5 ПК.3.6</w:t>
            </w:r>
          </w:p>
          <w:p w:rsidR="004F49FE" w:rsidRDefault="004F49FE" w:rsidP="004F49FE">
            <w:pPr>
              <w:jc w:val="center"/>
              <w:rPr>
                <w:sz w:val="18"/>
                <w:szCs w:val="18"/>
              </w:rPr>
            </w:pPr>
            <w:r>
              <w:rPr>
                <w:sz w:val="18"/>
                <w:szCs w:val="18"/>
              </w:rPr>
              <w:t xml:space="preserve"> ОК 05 ОК 09 </w:t>
            </w:r>
          </w:p>
          <w:p w:rsidR="00381F51" w:rsidRPr="008D3877" w:rsidRDefault="00FC743E" w:rsidP="004F49FE">
            <w:pPr>
              <w:jc w:val="center"/>
            </w:pPr>
            <w:r w:rsidRPr="00FC743E">
              <w:rPr>
                <w:bCs/>
                <w:sz w:val="18"/>
                <w:szCs w:val="18"/>
              </w:rPr>
              <w:t>ЛР 7</w:t>
            </w:r>
            <w:r w:rsidRPr="00FC743E">
              <w:rPr>
                <w:sz w:val="18"/>
                <w:szCs w:val="18"/>
              </w:rPr>
              <w:t xml:space="preserve">ЛР 11 </w:t>
            </w:r>
            <w:r w:rsidR="004F49FE" w:rsidRPr="004F49FE">
              <w:rPr>
                <w:sz w:val="18"/>
                <w:szCs w:val="18"/>
              </w:rPr>
              <w:t>ЛР 16</w:t>
            </w:r>
            <w:r w:rsidRPr="00FC743E">
              <w:rPr>
                <w:sz w:val="18"/>
                <w:szCs w:val="18"/>
              </w:rPr>
              <w:t xml:space="preserve"> ЛР 23</w:t>
            </w:r>
          </w:p>
        </w:tc>
      </w:tr>
      <w:tr w:rsidR="00381F51" w:rsidRPr="00E33953" w:rsidTr="00BD0E03">
        <w:tc>
          <w:tcPr>
            <w:tcW w:w="12015" w:type="dxa"/>
            <w:gridSpan w:val="4"/>
            <w:vAlign w:val="center"/>
          </w:tcPr>
          <w:p w:rsidR="00381F51" w:rsidRPr="00E33953" w:rsidRDefault="00381F51" w:rsidP="00B4390F">
            <w:pPr>
              <w:rPr>
                <w:b/>
              </w:rPr>
            </w:pPr>
            <w:r w:rsidRPr="00E33953">
              <w:rPr>
                <w:b/>
              </w:rPr>
              <w:t>Примерная тематика внеаудиторной самостоятельной работы</w:t>
            </w:r>
          </w:p>
          <w:p w:rsidR="006B0F72" w:rsidRDefault="006B0F72" w:rsidP="006B0F72">
            <w:r w:rsidRPr="00671212">
              <w:t xml:space="preserve">Составление текста выступления на заданную тему. </w:t>
            </w:r>
          </w:p>
          <w:p w:rsidR="00381F51" w:rsidRPr="00E33953" w:rsidRDefault="006B0F72" w:rsidP="006B0F72">
            <w:pPr>
              <w:rPr>
                <w:b/>
              </w:rPr>
            </w:pPr>
            <w:r>
              <w:t>Подготовка к выступлению</w:t>
            </w:r>
            <w:r w:rsidRPr="00671212">
              <w:t xml:space="preserve"> на заданную тему, его анализ</w:t>
            </w:r>
          </w:p>
        </w:tc>
        <w:tc>
          <w:tcPr>
            <w:tcW w:w="1701" w:type="dxa"/>
            <w:vMerge/>
            <w:shd w:val="clear" w:color="auto" w:fill="C0C0C0"/>
            <w:vAlign w:val="center"/>
          </w:tcPr>
          <w:p w:rsidR="00381F51" w:rsidRPr="00E33953" w:rsidRDefault="00381F51" w:rsidP="00513ED4">
            <w:pPr>
              <w:jc w:val="center"/>
            </w:pPr>
          </w:p>
        </w:tc>
        <w:tc>
          <w:tcPr>
            <w:tcW w:w="1843" w:type="dxa"/>
            <w:vMerge/>
            <w:shd w:val="clear" w:color="auto" w:fill="FFFFFF" w:themeFill="background1"/>
            <w:vAlign w:val="center"/>
          </w:tcPr>
          <w:p w:rsidR="00381F51" w:rsidRPr="008D3877" w:rsidRDefault="00381F51" w:rsidP="00513ED4">
            <w:pPr>
              <w:jc w:val="center"/>
            </w:pPr>
          </w:p>
        </w:tc>
      </w:tr>
      <w:tr w:rsidR="00381F51" w:rsidRPr="00E33953" w:rsidTr="00BD0E03">
        <w:tc>
          <w:tcPr>
            <w:tcW w:w="12015" w:type="dxa"/>
            <w:gridSpan w:val="4"/>
            <w:vAlign w:val="center"/>
          </w:tcPr>
          <w:p w:rsidR="00A15D7D" w:rsidRPr="00E33953" w:rsidRDefault="0068134B" w:rsidP="00513ED4">
            <w:pPr>
              <w:tabs>
                <w:tab w:val="left" w:pos="708"/>
              </w:tabs>
              <w:jc w:val="right"/>
              <w:rPr>
                <w:rFonts w:eastAsia="Calibri"/>
                <w:b/>
                <w:bCs/>
              </w:rPr>
            </w:pPr>
            <w:r>
              <w:rPr>
                <w:rFonts w:eastAsia="Calibri"/>
                <w:b/>
                <w:bCs/>
              </w:rPr>
              <w:t>Дифферинцированный зачет</w:t>
            </w:r>
          </w:p>
        </w:tc>
        <w:tc>
          <w:tcPr>
            <w:tcW w:w="1701" w:type="dxa"/>
            <w:vAlign w:val="center"/>
          </w:tcPr>
          <w:p w:rsidR="00A15D7D" w:rsidRDefault="00A15D7D" w:rsidP="00513ED4">
            <w:pPr>
              <w:jc w:val="center"/>
            </w:pPr>
          </w:p>
          <w:p w:rsidR="00A15D7D" w:rsidRPr="00E33953" w:rsidRDefault="0068134B" w:rsidP="00513ED4">
            <w:pPr>
              <w:jc w:val="center"/>
            </w:pPr>
            <w:r>
              <w:t>6</w:t>
            </w:r>
          </w:p>
        </w:tc>
        <w:tc>
          <w:tcPr>
            <w:tcW w:w="1843" w:type="dxa"/>
            <w:shd w:val="clear" w:color="auto" w:fill="FFFFFF" w:themeFill="background1"/>
            <w:vAlign w:val="center"/>
          </w:tcPr>
          <w:p w:rsidR="00381F51" w:rsidRPr="008D3877" w:rsidRDefault="00381F51" w:rsidP="00513ED4">
            <w:pPr>
              <w:jc w:val="center"/>
            </w:pPr>
          </w:p>
        </w:tc>
      </w:tr>
      <w:tr w:rsidR="00381F51" w:rsidRPr="00E33953" w:rsidTr="00A15D7D">
        <w:tc>
          <w:tcPr>
            <w:tcW w:w="12015" w:type="dxa"/>
            <w:gridSpan w:val="4"/>
            <w:vAlign w:val="center"/>
          </w:tcPr>
          <w:p w:rsidR="00381F51" w:rsidRPr="00E33953" w:rsidRDefault="00381F51" w:rsidP="00513ED4">
            <w:pPr>
              <w:tabs>
                <w:tab w:val="left" w:pos="708"/>
              </w:tabs>
              <w:jc w:val="right"/>
              <w:rPr>
                <w:rFonts w:eastAsia="Calibri"/>
                <w:b/>
                <w:bCs/>
              </w:rPr>
            </w:pPr>
            <w:r w:rsidRPr="00E33953">
              <w:rPr>
                <w:rFonts w:eastAsia="Calibri"/>
                <w:b/>
                <w:bCs/>
              </w:rPr>
              <w:t>Всего</w:t>
            </w:r>
          </w:p>
        </w:tc>
        <w:tc>
          <w:tcPr>
            <w:tcW w:w="1701" w:type="dxa"/>
            <w:vAlign w:val="center"/>
          </w:tcPr>
          <w:p w:rsidR="00381F51" w:rsidRPr="006B0F72" w:rsidRDefault="0068134B" w:rsidP="00A15D7D">
            <w:pPr>
              <w:jc w:val="center"/>
              <w:rPr>
                <w:b/>
                <w:i/>
              </w:rPr>
            </w:pPr>
            <w:r>
              <w:rPr>
                <w:b/>
              </w:rPr>
              <w:t>68</w:t>
            </w:r>
          </w:p>
        </w:tc>
        <w:tc>
          <w:tcPr>
            <w:tcW w:w="1843" w:type="dxa"/>
            <w:shd w:val="clear" w:color="auto" w:fill="FFFFFF" w:themeFill="background1"/>
            <w:vAlign w:val="center"/>
          </w:tcPr>
          <w:p w:rsidR="00381F51" w:rsidRPr="008D3877" w:rsidRDefault="00381F51" w:rsidP="00513ED4">
            <w:pPr>
              <w:jc w:val="center"/>
            </w:pPr>
          </w:p>
        </w:tc>
      </w:tr>
    </w:tbl>
    <w:p w:rsidR="00EA6F44" w:rsidRDefault="00EA6F44"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
          <w:color w:val="FF0000"/>
        </w:rPr>
      </w:pPr>
    </w:p>
    <w:p w:rsidR="00811106" w:rsidRPr="00376512" w:rsidRDefault="00811106" w:rsidP="0081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
          <w:color w:val="FF0000"/>
        </w:rPr>
      </w:pPr>
    </w:p>
    <w:p w:rsidR="00E541CB" w:rsidRPr="00E33953" w:rsidRDefault="00E541CB" w:rsidP="0081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rPr>
      </w:pPr>
    </w:p>
    <w:p w:rsidR="00235611" w:rsidRDefault="00235611"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sectPr w:rsidR="00235611" w:rsidSect="00EF0C9D">
          <w:type w:val="continuous"/>
          <w:pgSz w:w="16837" w:h="11905" w:orient="landscape"/>
          <w:pgMar w:top="851" w:right="851" w:bottom="851" w:left="851" w:header="720" w:footer="720" w:gutter="0"/>
          <w:cols w:space="720"/>
          <w:titlePg/>
          <w:docGrid w:linePitch="360"/>
        </w:sectPr>
      </w:pPr>
    </w:p>
    <w:p w:rsidR="00B210CF" w:rsidRPr="00C60A73" w:rsidRDefault="00236D5E" w:rsidP="00D81346">
      <w:pPr>
        <w:pStyle w:val="1"/>
        <w:rPr>
          <w:bCs/>
          <w:szCs w:val="28"/>
        </w:rPr>
      </w:pPr>
      <w:bookmarkStart w:id="4" w:name="_Toc103726457"/>
      <w:r w:rsidRPr="00C60A73">
        <w:rPr>
          <w:szCs w:val="28"/>
        </w:rPr>
        <w:lastRenderedPageBreak/>
        <w:t>4</w:t>
      </w:r>
      <w:r w:rsidR="00CC475D" w:rsidRPr="00C60A73">
        <w:rPr>
          <w:szCs w:val="28"/>
        </w:rPr>
        <w:t xml:space="preserve">. </w:t>
      </w:r>
      <w:r w:rsidR="00C60A73" w:rsidRPr="00C60A73">
        <w:rPr>
          <w:szCs w:val="28"/>
        </w:rPr>
        <w:t xml:space="preserve">УСЛОВИЯ РЕАЛИЗАЦИИ ПРОГРАММЫ </w:t>
      </w:r>
      <w:r w:rsidR="00811106">
        <w:rPr>
          <w:szCs w:val="28"/>
        </w:rPr>
        <w:t>УЧЕБНОЙ ДИСЦИПЛИНЫ</w:t>
      </w:r>
      <w:bookmarkEnd w:id="4"/>
    </w:p>
    <w:p w:rsidR="00B210CF" w:rsidRPr="00C60A73" w:rsidRDefault="00B210CF"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B210CF" w:rsidRPr="00C60A73" w:rsidRDefault="00236D5E" w:rsidP="00C60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C60A73">
        <w:rPr>
          <w:b/>
          <w:bCs/>
          <w:sz w:val="28"/>
          <w:szCs w:val="28"/>
        </w:rPr>
        <w:t>4</w:t>
      </w:r>
      <w:r w:rsidR="00CC475D" w:rsidRPr="00C60A73">
        <w:rPr>
          <w:b/>
          <w:bCs/>
          <w:sz w:val="28"/>
          <w:szCs w:val="28"/>
        </w:rPr>
        <w:t xml:space="preserve">.1 </w:t>
      </w:r>
      <w:r w:rsidR="00B210CF" w:rsidRPr="00C60A73">
        <w:rPr>
          <w:b/>
          <w:bCs/>
          <w:sz w:val="28"/>
          <w:szCs w:val="28"/>
        </w:rPr>
        <w:t>Требования к минимальному материально-техническому обеспечению</w:t>
      </w:r>
    </w:p>
    <w:p w:rsidR="00FD2C9B" w:rsidRDefault="00FD2C9B" w:rsidP="00C60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8C7C66" w:rsidRPr="00C60A73" w:rsidRDefault="00B210CF" w:rsidP="00C60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C60A73">
        <w:rPr>
          <w:bCs/>
          <w:sz w:val="28"/>
          <w:szCs w:val="28"/>
        </w:rPr>
        <w:t xml:space="preserve">Реализация программы </w:t>
      </w:r>
      <w:r w:rsidR="00E70575">
        <w:rPr>
          <w:bCs/>
          <w:sz w:val="28"/>
          <w:szCs w:val="28"/>
        </w:rPr>
        <w:t>ОП.04 Русский язык и культура профессиональной коммуникации педагога</w:t>
      </w:r>
      <w:r w:rsidRPr="00C60A73">
        <w:rPr>
          <w:bCs/>
          <w:sz w:val="28"/>
          <w:szCs w:val="28"/>
        </w:rPr>
        <w:t>требует наличия учебн</w:t>
      </w:r>
      <w:r w:rsidR="00E70575">
        <w:rPr>
          <w:bCs/>
          <w:sz w:val="28"/>
          <w:szCs w:val="28"/>
        </w:rPr>
        <w:t>ого</w:t>
      </w:r>
      <w:r w:rsidR="002A73DD" w:rsidRPr="00C60A73">
        <w:rPr>
          <w:bCs/>
          <w:sz w:val="28"/>
          <w:szCs w:val="28"/>
        </w:rPr>
        <w:t>кабинет</w:t>
      </w:r>
      <w:r w:rsidR="00E70575">
        <w:rPr>
          <w:bCs/>
          <w:sz w:val="28"/>
          <w:szCs w:val="28"/>
        </w:rPr>
        <w:t>а</w:t>
      </w:r>
      <w:r w:rsidR="00E70575" w:rsidRPr="00E70575">
        <w:rPr>
          <w:bCs/>
          <w:sz w:val="28"/>
          <w:szCs w:val="28"/>
        </w:rPr>
        <w:t xml:space="preserve">Русского языка с методикой преподавания </w:t>
      </w:r>
    </w:p>
    <w:p w:rsidR="00B210CF" w:rsidRPr="00C60A73" w:rsidRDefault="00B210CF" w:rsidP="00C60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C60A73">
        <w:rPr>
          <w:bCs/>
          <w:sz w:val="28"/>
          <w:szCs w:val="28"/>
        </w:rPr>
        <w:t>Оборудование учебного кабинета</w:t>
      </w:r>
      <w:r w:rsidR="00236D5E" w:rsidRPr="00C60A73">
        <w:rPr>
          <w:bCs/>
          <w:sz w:val="28"/>
          <w:szCs w:val="28"/>
        </w:rPr>
        <w:t xml:space="preserve"> и рабочих мест кабинета</w:t>
      </w:r>
      <w:r w:rsidRPr="00C60A73">
        <w:rPr>
          <w:bCs/>
          <w:sz w:val="28"/>
          <w:szCs w:val="28"/>
        </w:rPr>
        <w:t>:</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рабочие места обучающихся</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рабочее место преподавателя</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демонстрационное и/или интерактивное оборудование</w:t>
      </w:r>
      <w:r>
        <w:rPr>
          <w:bCs/>
          <w:sz w:val="28"/>
          <w:szCs w:val="28"/>
        </w:rPr>
        <w:t xml:space="preserve"> (интерактивная доска, интерактивная панель, проектор)</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лицензионное программное обеспечение</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компьютер с выходом в локальную и глобальную сеть Интернет</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учебно-методический комплекс по дисциплине</w:t>
      </w:r>
    </w:p>
    <w:p w:rsidR="00E70575"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учебные пособия</w:t>
      </w:r>
    </w:p>
    <w:p w:rsidR="00E70575" w:rsidRPr="00C60A73" w:rsidRDefault="00E70575" w:rsidP="00E7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Pr="00E70575">
        <w:rPr>
          <w:bCs/>
          <w:sz w:val="28"/>
          <w:szCs w:val="28"/>
        </w:rPr>
        <w:t>дидактический и демонстрационный материал, необходимый для организации качественного обучения</w:t>
      </w:r>
    </w:p>
    <w:p w:rsidR="00517829" w:rsidRPr="002B3086" w:rsidRDefault="00517829" w:rsidP="00BA342A">
      <w:pPr>
        <w:jc w:val="both"/>
        <w:rPr>
          <w:bCs/>
          <w:i/>
          <w:color w:val="FF0000"/>
        </w:rPr>
      </w:pPr>
    </w:p>
    <w:p w:rsidR="00CB1370" w:rsidRPr="00E33953" w:rsidRDefault="00CB1370" w:rsidP="00BA342A"/>
    <w:p w:rsidR="00C71FB2" w:rsidRPr="00E33953" w:rsidRDefault="00CB1370" w:rsidP="00C60A73">
      <w:pPr>
        <w:pStyle w:val="5"/>
        <w:ind w:firstLine="709"/>
        <w:jc w:val="both"/>
        <w:rPr>
          <w:b w:val="0"/>
          <w:szCs w:val="28"/>
        </w:rPr>
      </w:pPr>
      <w:r w:rsidRPr="00E33953">
        <w:rPr>
          <w:szCs w:val="28"/>
        </w:rPr>
        <w:t>4</w:t>
      </w:r>
      <w:r w:rsidR="00CC475D" w:rsidRPr="00E33953">
        <w:rPr>
          <w:szCs w:val="28"/>
        </w:rPr>
        <w:t xml:space="preserve">.2 </w:t>
      </w:r>
      <w:r w:rsidR="00B210CF" w:rsidRPr="00E33953">
        <w:rPr>
          <w:szCs w:val="28"/>
        </w:rPr>
        <w:t xml:space="preserve">Информационное обеспечение </w:t>
      </w:r>
      <w:r w:rsidR="002A73DD" w:rsidRPr="00E33953">
        <w:rPr>
          <w:szCs w:val="28"/>
        </w:rPr>
        <w:t>обучения (</w:t>
      </w:r>
      <w:r w:rsidR="00C71FB2" w:rsidRPr="00E33953">
        <w:rPr>
          <w:b w:val="0"/>
          <w:szCs w:val="28"/>
        </w:rPr>
        <w:t>перечень рекомендуемых учебных изданий, Интернет-ресурсов, дополнительной литературы)</w:t>
      </w:r>
    </w:p>
    <w:p w:rsidR="00AD0DC6" w:rsidRPr="00E33953" w:rsidRDefault="00AD0DC6" w:rsidP="00BA342A"/>
    <w:p w:rsidR="00AD0DC6" w:rsidRPr="00E33953" w:rsidRDefault="00AD0DC6" w:rsidP="00BA342A">
      <w:pPr>
        <w:jc w:val="center"/>
        <w:rPr>
          <w:b/>
          <w:sz w:val="28"/>
          <w:szCs w:val="28"/>
        </w:rPr>
      </w:pPr>
      <w:r w:rsidRPr="00E33953">
        <w:rPr>
          <w:b/>
          <w:sz w:val="28"/>
          <w:szCs w:val="28"/>
        </w:rPr>
        <w:t>Основные источники</w:t>
      </w:r>
    </w:p>
    <w:p w:rsidR="006C6CBC" w:rsidRPr="00E33953" w:rsidRDefault="006C6CBC" w:rsidP="00BA342A">
      <w:pPr>
        <w:jc w:val="center"/>
        <w:rPr>
          <w:sz w:val="18"/>
          <w:szCs w:val="28"/>
        </w:rPr>
      </w:pPr>
    </w:p>
    <w:p w:rsidR="00E70575" w:rsidRDefault="00E70575" w:rsidP="00E86153">
      <w:pPr>
        <w:ind w:firstLine="709"/>
        <w:jc w:val="both"/>
        <w:rPr>
          <w:sz w:val="28"/>
          <w:szCs w:val="28"/>
        </w:rPr>
      </w:pPr>
      <w:r w:rsidRPr="00E70575">
        <w:rPr>
          <w:sz w:val="28"/>
          <w:szCs w:val="28"/>
        </w:rPr>
        <w:t>1. Антонова Е.С., Воителева Т.М. Русский язык и культура речи: учебник для студ. средн. проф. учеб. заведений / Е.С.Антонова, Т.М. Воителева. – 21-е изд., стер. – М.: Издат. Цент</w:t>
      </w:r>
      <w:r w:rsidR="00C1780A">
        <w:rPr>
          <w:sz w:val="28"/>
          <w:szCs w:val="28"/>
        </w:rPr>
        <w:t>р «Академия», 2022. – 320 с.</w:t>
      </w:r>
    </w:p>
    <w:p w:rsidR="00C1780A" w:rsidRPr="00E70575" w:rsidRDefault="00C1780A" w:rsidP="00E86153">
      <w:pPr>
        <w:ind w:firstLine="709"/>
        <w:jc w:val="both"/>
        <w:rPr>
          <w:sz w:val="28"/>
          <w:szCs w:val="28"/>
        </w:rPr>
      </w:pPr>
    </w:p>
    <w:p w:rsidR="00E70575" w:rsidRDefault="00E70575" w:rsidP="00E86153">
      <w:pPr>
        <w:ind w:firstLine="709"/>
        <w:jc w:val="both"/>
        <w:rPr>
          <w:sz w:val="28"/>
          <w:szCs w:val="28"/>
        </w:rPr>
      </w:pPr>
      <w:r w:rsidRPr="00E70575">
        <w:rPr>
          <w:sz w:val="28"/>
          <w:szCs w:val="28"/>
        </w:rPr>
        <w:t>2. Бердникова Е.Д., Петрякова А.Г. Тесты по культуре речи / Е.Д.Бердникова, А.Г.Петрякова. – 7-е изд. – М.: Флинта, 2017. - 80 с.</w:t>
      </w:r>
    </w:p>
    <w:p w:rsidR="00C1780A" w:rsidRPr="00E70575" w:rsidRDefault="00C1780A" w:rsidP="00E86153">
      <w:pPr>
        <w:ind w:firstLine="709"/>
        <w:jc w:val="both"/>
        <w:rPr>
          <w:sz w:val="28"/>
          <w:szCs w:val="28"/>
        </w:rPr>
      </w:pPr>
    </w:p>
    <w:p w:rsidR="004326A9" w:rsidRDefault="00E70575" w:rsidP="00E86153">
      <w:pPr>
        <w:ind w:firstLine="709"/>
        <w:jc w:val="both"/>
        <w:rPr>
          <w:sz w:val="28"/>
          <w:szCs w:val="28"/>
        </w:rPr>
      </w:pPr>
      <w:r w:rsidRPr="00E70575">
        <w:rPr>
          <w:sz w:val="28"/>
          <w:szCs w:val="28"/>
        </w:rPr>
        <w:t>3. Р</w:t>
      </w:r>
      <w:r w:rsidR="00C1780A">
        <w:rPr>
          <w:sz w:val="28"/>
          <w:szCs w:val="28"/>
        </w:rPr>
        <w:t>усский язык. Сборник упражнений</w:t>
      </w:r>
      <w:r w:rsidRPr="00E70575">
        <w:rPr>
          <w:sz w:val="28"/>
          <w:szCs w:val="28"/>
        </w:rPr>
        <w:t>: учебное пособие для среднег</w:t>
      </w:r>
      <w:r w:rsidR="00C1780A">
        <w:rPr>
          <w:sz w:val="28"/>
          <w:szCs w:val="28"/>
        </w:rPr>
        <w:t>о профессионального образования</w:t>
      </w:r>
      <w:r w:rsidRPr="00E70575">
        <w:rPr>
          <w:sz w:val="28"/>
          <w:szCs w:val="28"/>
        </w:rPr>
        <w:t>/ П. А. Лекант [и др.]; под ре</w:t>
      </w:r>
      <w:r w:rsidR="00C1780A">
        <w:rPr>
          <w:sz w:val="28"/>
          <w:szCs w:val="28"/>
        </w:rPr>
        <w:t>дакцией П. А. Леканта. — Москва</w:t>
      </w:r>
      <w:r w:rsidRPr="00E70575">
        <w:rPr>
          <w:sz w:val="28"/>
          <w:szCs w:val="28"/>
        </w:rPr>
        <w:t>: Издательство Юрайт, 2020. — 314 с.</w:t>
      </w:r>
    </w:p>
    <w:p w:rsidR="00C1780A" w:rsidRDefault="00C1780A" w:rsidP="00C1780A">
      <w:pPr>
        <w:jc w:val="both"/>
        <w:rPr>
          <w:sz w:val="28"/>
          <w:szCs w:val="28"/>
        </w:rPr>
      </w:pPr>
    </w:p>
    <w:p w:rsidR="00C1780A" w:rsidRDefault="00C1780A" w:rsidP="00C1780A">
      <w:pPr>
        <w:ind w:firstLine="709"/>
        <w:contextualSpacing/>
        <w:jc w:val="center"/>
        <w:rPr>
          <w:b/>
          <w:sz w:val="28"/>
          <w:szCs w:val="28"/>
        </w:rPr>
      </w:pPr>
      <w:r w:rsidRPr="00C1780A">
        <w:rPr>
          <w:b/>
          <w:sz w:val="28"/>
          <w:szCs w:val="28"/>
        </w:rPr>
        <w:t xml:space="preserve"> Основные электронные издания</w:t>
      </w:r>
    </w:p>
    <w:p w:rsidR="00C1780A" w:rsidRDefault="00C1780A" w:rsidP="00E86153">
      <w:pPr>
        <w:shd w:val="clear" w:color="auto" w:fill="FFFFFF"/>
        <w:tabs>
          <w:tab w:val="left" w:pos="993"/>
        </w:tabs>
        <w:ind w:firstLine="709"/>
        <w:jc w:val="both"/>
        <w:rPr>
          <w:color w:val="000000"/>
          <w:sz w:val="28"/>
          <w:szCs w:val="28"/>
        </w:rPr>
      </w:pPr>
      <w:r w:rsidRPr="00C1780A">
        <w:rPr>
          <w:sz w:val="28"/>
          <w:szCs w:val="28"/>
        </w:rPr>
        <w:t>1.</w:t>
      </w:r>
      <w:r w:rsidRPr="00C1780A">
        <w:rPr>
          <w:color w:val="000000"/>
          <w:sz w:val="28"/>
          <w:szCs w:val="28"/>
        </w:rPr>
        <w:t>Русский язык. Сборник упражнений : учебное пособие для среднего профессионального образования / П. А. Лекант [и др.] ; под ре</w:t>
      </w:r>
      <w:r>
        <w:rPr>
          <w:color w:val="000000"/>
          <w:sz w:val="28"/>
          <w:szCs w:val="28"/>
        </w:rPr>
        <w:t>дакцией П. А. Леканта. — Москва</w:t>
      </w:r>
      <w:r w:rsidRPr="00C1780A">
        <w:rPr>
          <w:color w:val="000000"/>
          <w:sz w:val="28"/>
          <w:szCs w:val="28"/>
        </w:rPr>
        <w:t>: Издательство Юрайт, 2022. — 314 с. — (Профессиональное образование). — ISBN 978-5-991</w:t>
      </w:r>
      <w:r>
        <w:rPr>
          <w:color w:val="000000"/>
          <w:sz w:val="28"/>
          <w:szCs w:val="28"/>
        </w:rPr>
        <w:t>6-7796-7. — Текст : электронный//</w:t>
      </w:r>
      <w:r w:rsidRPr="00C1780A">
        <w:rPr>
          <w:color w:val="000000"/>
          <w:sz w:val="28"/>
          <w:szCs w:val="28"/>
        </w:rPr>
        <w:t>Образовательная платформа Юрайт [сайт]. — URL: https://urait.ru/bcode/487325 (дата обращения: 08.07.2022).</w:t>
      </w:r>
    </w:p>
    <w:p w:rsidR="00C1780A" w:rsidRPr="00C1780A" w:rsidRDefault="00C1780A" w:rsidP="00C1780A">
      <w:pPr>
        <w:shd w:val="clear" w:color="auto" w:fill="FFFFFF"/>
        <w:tabs>
          <w:tab w:val="left" w:pos="993"/>
        </w:tabs>
        <w:jc w:val="both"/>
        <w:rPr>
          <w:color w:val="000000"/>
          <w:sz w:val="28"/>
          <w:szCs w:val="28"/>
        </w:rPr>
      </w:pPr>
    </w:p>
    <w:p w:rsidR="00C1780A" w:rsidRDefault="00C1780A" w:rsidP="00E86153">
      <w:pPr>
        <w:shd w:val="clear" w:color="auto" w:fill="FFFFFF"/>
        <w:tabs>
          <w:tab w:val="left" w:pos="993"/>
        </w:tabs>
        <w:ind w:firstLine="709"/>
        <w:jc w:val="both"/>
        <w:rPr>
          <w:color w:val="000000"/>
          <w:sz w:val="28"/>
          <w:szCs w:val="28"/>
        </w:rPr>
      </w:pPr>
      <w:r w:rsidRPr="00C1780A">
        <w:rPr>
          <w:color w:val="000000"/>
          <w:sz w:val="28"/>
          <w:szCs w:val="28"/>
        </w:rPr>
        <w:lastRenderedPageBreak/>
        <w:t xml:space="preserve">2. Русский язык и культура речи : учебник и практикум для среднего профессионального образования / В. Д. Черняк, А. И. Дунев, В. А. Ефремов, Е. В. Сергеева ; под общей редакцией В. Д. Черняк. — 4-е изд., перераб. и доп. — Москва : Издательство Юрайт, 2022. — 389 с. — (Профессиональное образование). — </w:t>
      </w:r>
      <w:r>
        <w:rPr>
          <w:color w:val="000000"/>
          <w:sz w:val="28"/>
          <w:szCs w:val="28"/>
        </w:rPr>
        <w:t>ISBN 978-5-534-00832-6. — Текст</w:t>
      </w:r>
      <w:r w:rsidRPr="00C1780A">
        <w:rPr>
          <w:color w:val="000000"/>
          <w:sz w:val="28"/>
          <w:szCs w:val="28"/>
        </w:rPr>
        <w:t>: электронный // Образовательная платформа Юрайт [сайт]. — URL: https://urait.ru/bcode/491228 (дата обращения: 08.07.2022).</w:t>
      </w:r>
    </w:p>
    <w:p w:rsidR="00C1780A" w:rsidRPr="00C1780A" w:rsidRDefault="00C1780A" w:rsidP="00C1780A">
      <w:pPr>
        <w:shd w:val="clear" w:color="auto" w:fill="FFFFFF"/>
        <w:tabs>
          <w:tab w:val="left" w:pos="993"/>
        </w:tabs>
        <w:jc w:val="both"/>
        <w:rPr>
          <w:color w:val="000000"/>
          <w:sz w:val="28"/>
          <w:szCs w:val="28"/>
        </w:rPr>
      </w:pPr>
    </w:p>
    <w:p w:rsidR="00C1780A" w:rsidRPr="00C1780A" w:rsidRDefault="00C1780A" w:rsidP="00E86153">
      <w:pPr>
        <w:shd w:val="clear" w:color="auto" w:fill="FFFFFF"/>
        <w:tabs>
          <w:tab w:val="left" w:pos="993"/>
        </w:tabs>
        <w:ind w:firstLine="709"/>
        <w:jc w:val="both"/>
        <w:rPr>
          <w:color w:val="000000"/>
          <w:sz w:val="28"/>
          <w:szCs w:val="28"/>
        </w:rPr>
      </w:pPr>
      <w:r>
        <w:rPr>
          <w:color w:val="000000"/>
          <w:sz w:val="28"/>
          <w:szCs w:val="28"/>
        </w:rPr>
        <w:t>3</w:t>
      </w:r>
      <w:r w:rsidRPr="00C1780A">
        <w:rPr>
          <w:color w:val="000000"/>
          <w:sz w:val="28"/>
          <w:szCs w:val="28"/>
        </w:rPr>
        <w:t>. Горовая, И. Г. Русский язык и культура речи : практикум для</w:t>
      </w:r>
      <w:r>
        <w:rPr>
          <w:color w:val="000000"/>
          <w:sz w:val="28"/>
          <w:szCs w:val="28"/>
        </w:rPr>
        <w:t xml:space="preserve"> СПО / И. Г. Горовая. — Саратов</w:t>
      </w:r>
      <w:r w:rsidRPr="00C1780A">
        <w:rPr>
          <w:color w:val="000000"/>
          <w:sz w:val="28"/>
          <w:szCs w:val="28"/>
        </w:rPr>
        <w:t>: Профобразование, 2020. — 145 c. — ISBN 978-5-448</w:t>
      </w:r>
      <w:r>
        <w:rPr>
          <w:color w:val="000000"/>
          <w:sz w:val="28"/>
          <w:szCs w:val="28"/>
        </w:rPr>
        <w:t>8-0632-2. — Текст : электронный//</w:t>
      </w:r>
      <w:r w:rsidRPr="00C1780A">
        <w:rPr>
          <w:color w:val="000000"/>
          <w:sz w:val="28"/>
          <w:szCs w:val="28"/>
        </w:rPr>
        <w:t>Электронный ресурс цифровой образовательной среды СПО PROFобразование : [сайт]. — URL: https://profspo.ru/books/92162 (дата обращения: 15.01.2023). — Режим доступа: для авторизир. пользователей</w:t>
      </w:r>
    </w:p>
    <w:p w:rsidR="00C1780A" w:rsidRPr="00E33953" w:rsidRDefault="00C1780A" w:rsidP="00C1780A">
      <w:pPr>
        <w:jc w:val="both"/>
        <w:rPr>
          <w:b/>
          <w:sz w:val="28"/>
          <w:szCs w:val="28"/>
        </w:rPr>
      </w:pPr>
    </w:p>
    <w:p w:rsidR="00B210CF" w:rsidRPr="00E33953" w:rsidRDefault="006C6CBC" w:rsidP="00BA342A">
      <w:pPr>
        <w:ind w:firstLine="709"/>
        <w:jc w:val="center"/>
        <w:rPr>
          <w:b/>
          <w:sz w:val="28"/>
          <w:szCs w:val="28"/>
        </w:rPr>
      </w:pPr>
      <w:r w:rsidRPr="00E33953">
        <w:rPr>
          <w:b/>
          <w:sz w:val="28"/>
          <w:szCs w:val="28"/>
        </w:rPr>
        <w:t>Дополнительные источники</w:t>
      </w:r>
    </w:p>
    <w:p w:rsidR="006C6CBC" w:rsidRPr="00E33953" w:rsidRDefault="006C6CBC" w:rsidP="00BA342A">
      <w:pPr>
        <w:jc w:val="center"/>
        <w:rPr>
          <w:sz w:val="28"/>
          <w:szCs w:val="28"/>
        </w:rPr>
      </w:pPr>
    </w:p>
    <w:p w:rsidR="00C1780A" w:rsidRPr="00C1780A" w:rsidRDefault="00C1780A" w:rsidP="00C1780A">
      <w:pPr>
        <w:shd w:val="clear" w:color="auto" w:fill="FFFFFF"/>
        <w:ind w:firstLine="709"/>
        <w:jc w:val="both"/>
        <w:rPr>
          <w:sz w:val="28"/>
          <w:szCs w:val="28"/>
        </w:rPr>
      </w:pPr>
      <w:r w:rsidRPr="00C1780A">
        <w:rPr>
          <w:sz w:val="28"/>
          <w:szCs w:val="28"/>
        </w:rPr>
        <w:t xml:space="preserve">1. Каленчук М. Л. Большой орфоэпический словарь русского языка [Текст] : литературное произношение и ударение начала XXI века: норма и её варианты / М. Л. Каленчук, </w:t>
      </w:r>
      <w:r w:rsidR="00F149A2">
        <w:rPr>
          <w:sz w:val="28"/>
          <w:szCs w:val="28"/>
        </w:rPr>
        <w:t>Л. Л. Касаткин, Р. Ф. Касаткина</w:t>
      </w:r>
      <w:r w:rsidRPr="00C1780A">
        <w:rPr>
          <w:sz w:val="28"/>
          <w:szCs w:val="28"/>
        </w:rPr>
        <w:t>; под редакцией Л. Л. Касаткина ; Российская академия наук, Институт русского языка им. В. В. Виноградова РАН. - Изд. 2-е, испр. и доп. - Москв</w:t>
      </w:r>
      <w:r>
        <w:rPr>
          <w:sz w:val="28"/>
          <w:szCs w:val="28"/>
        </w:rPr>
        <w:t>а</w:t>
      </w:r>
      <w:r w:rsidRPr="00C1780A">
        <w:rPr>
          <w:sz w:val="28"/>
          <w:szCs w:val="28"/>
        </w:rPr>
        <w:t>: АСТ-Пресс, 2017. – 1020 с.</w:t>
      </w:r>
    </w:p>
    <w:p w:rsidR="00C1780A" w:rsidRPr="00C1780A" w:rsidRDefault="00C1780A" w:rsidP="00C1780A">
      <w:pPr>
        <w:shd w:val="clear" w:color="auto" w:fill="FFFFFF"/>
        <w:ind w:firstLine="709"/>
        <w:jc w:val="both"/>
        <w:rPr>
          <w:sz w:val="28"/>
          <w:szCs w:val="28"/>
        </w:rPr>
      </w:pPr>
      <w:r w:rsidRPr="00C1780A">
        <w:rPr>
          <w:sz w:val="28"/>
          <w:szCs w:val="28"/>
        </w:rPr>
        <w:t>2. Культура устной и письменной речи делового человека: Справочник. Практикум. – М.: Флинта, Наука, 2016. – 313 с.</w:t>
      </w:r>
    </w:p>
    <w:p w:rsidR="00C1780A" w:rsidRPr="00C1780A" w:rsidRDefault="00C1780A" w:rsidP="00C1780A">
      <w:pPr>
        <w:shd w:val="clear" w:color="auto" w:fill="FFFFFF"/>
        <w:ind w:firstLine="709"/>
        <w:jc w:val="both"/>
        <w:rPr>
          <w:sz w:val="28"/>
          <w:szCs w:val="28"/>
        </w:rPr>
      </w:pPr>
      <w:r w:rsidRPr="00C1780A">
        <w:rPr>
          <w:sz w:val="28"/>
          <w:szCs w:val="28"/>
        </w:rPr>
        <w:t>3. Окунцова Е.А. Ударение. Диктору, лектору, оратору, учителю, школьнику. Словарь-справочник//Е.А. Окунцова. – М.: Московский государственный университет имени М.В. Ломоносова. – 2018. – 120 с.</w:t>
      </w:r>
    </w:p>
    <w:p w:rsidR="00C1780A" w:rsidRPr="00C1780A" w:rsidRDefault="00C1780A" w:rsidP="00C1780A">
      <w:pPr>
        <w:shd w:val="clear" w:color="auto" w:fill="FFFFFF"/>
        <w:ind w:firstLine="709"/>
        <w:jc w:val="both"/>
        <w:rPr>
          <w:color w:val="000000"/>
          <w:sz w:val="28"/>
          <w:szCs w:val="28"/>
        </w:rPr>
      </w:pPr>
      <w:r w:rsidRPr="00C1780A">
        <w:rPr>
          <w:sz w:val="28"/>
          <w:szCs w:val="28"/>
        </w:rPr>
        <w:t>4. Розенталь Д.Э. Справочник по правописанию и литературной правке. – М.: Айрис-пресс, 2012. - 361 с.</w:t>
      </w:r>
    </w:p>
    <w:p w:rsidR="00CB1370" w:rsidRPr="00E33953" w:rsidRDefault="00CB1370" w:rsidP="00BA342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p w:rsidR="00CB1370" w:rsidRPr="00CD01B9" w:rsidRDefault="00CB1370" w:rsidP="00CD01B9">
      <w:pPr>
        <w:ind w:firstLine="709"/>
        <w:rPr>
          <w:b/>
          <w:sz w:val="28"/>
          <w:szCs w:val="28"/>
        </w:rPr>
      </w:pPr>
      <w:r w:rsidRPr="00CD01B9">
        <w:rPr>
          <w:b/>
          <w:sz w:val="28"/>
          <w:szCs w:val="28"/>
        </w:rPr>
        <w:t>4.3 Общие требования к организации образовательного процесса</w:t>
      </w:r>
    </w:p>
    <w:p w:rsidR="00FD2C9B" w:rsidRDefault="00FD2C9B"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p>
    <w:p w:rsidR="008A77E3" w:rsidRPr="00E33953" w:rsidRDefault="008A77E3"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t xml:space="preserve">Освоение </w:t>
      </w:r>
      <w:r w:rsidR="00C1780A">
        <w:rPr>
          <w:bCs/>
          <w:sz w:val="28"/>
          <w:szCs w:val="28"/>
        </w:rPr>
        <w:t>ОП.04 Русский язык и культура профессиональной коммуникации педагога</w:t>
      </w:r>
      <w:r w:rsidRPr="00E33953">
        <w:rPr>
          <w:bCs/>
          <w:sz w:val="28"/>
          <w:szCs w:val="28"/>
        </w:rPr>
        <w:t xml:space="preserve">производится </w:t>
      </w:r>
      <w:r w:rsidR="002A73DD" w:rsidRPr="00E33953">
        <w:rPr>
          <w:bCs/>
          <w:sz w:val="28"/>
          <w:szCs w:val="28"/>
        </w:rPr>
        <w:t>в соответствии с учебным планом</w:t>
      </w:r>
      <w:r w:rsidRPr="00E33953">
        <w:rPr>
          <w:bCs/>
          <w:sz w:val="28"/>
          <w:szCs w:val="28"/>
        </w:rPr>
        <w:t xml:space="preserve"> по специальности</w:t>
      </w:r>
      <w:r w:rsidR="00C1780A">
        <w:rPr>
          <w:bCs/>
          <w:sz w:val="28"/>
          <w:szCs w:val="28"/>
        </w:rPr>
        <w:t xml:space="preserve"> 44.02.02 Преподавание в начальных классах </w:t>
      </w:r>
      <w:r w:rsidRPr="00E33953">
        <w:rPr>
          <w:bCs/>
          <w:sz w:val="28"/>
          <w:szCs w:val="28"/>
        </w:rPr>
        <w:t xml:space="preserve">и календарным графиком, утвержденным директором </w:t>
      </w:r>
      <w:r w:rsidR="002B3086">
        <w:rPr>
          <w:bCs/>
          <w:sz w:val="28"/>
          <w:szCs w:val="28"/>
        </w:rPr>
        <w:t>ОО</w:t>
      </w:r>
      <w:r w:rsidRPr="00E33953">
        <w:rPr>
          <w:bCs/>
          <w:sz w:val="28"/>
          <w:szCs w:val="28"/>
        </w:rPr>
        <w:t xml:space="preserve">. </w:t>
      </w:r>
    </w:p>
    <w:p w:rsidR="008A77E3" w:rsidRPr="00E33953" w:rsidRDefault="008A77E3"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t xml:space="preserve">Образовательный процесс организуется строго по расписанию занятий, </w:t>
      </w:r>
      <w:r w:rsidRPr="00C1780A">
        <w:rPr>
          <w:bCs/>
          <w:sz w:val="28"/>
          <w:szCs w:val="28"/>
        </w:rPr>
        <w:t xml:space="preserve">утвержденному </w:t>
      </w:r>
      <w:r w:rsidR="002B3086" w:rsidRPr="00C1780A">
        <w:rPr>
          <w:bCs/>
          <w:sz w:val="28"/>
          <w:szCs w:val="28"/>
        </w:rPr>
        <w:t xml:space="preserve"> заместител</w:t>
      </w:r>
      <w:r w:rsidR="00C1780A">
        <w:rPr>
          <w:bCs/>
          <w:sz w:val="28"/>
          <w:szCs w:val="28"/>
        </w:rPr>
        <w:t>ем</w:t>
      </w:r>
      <w:r w:rsidRPr="00C1780A">
        <w:rPr>
          <w:bCs/>
          <w:sz w:val="28"/>
          <w:szCs w:val="28"/>
        </w:rPr>
        <w:t xml:space="preserve"> директора по УР.</w:t>
      </w:r>
    </w:p>
    <w:p w:rsidR="00B22544" w:rsidRDefault="002127BA"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t>При проведении практических занятий</w:t>
      </w:r>
      <w:r w:rsidR="00170436" w:rsidRPr="00E33953">
        <w:rPr>
          <w:bCs/>
          <w:sz w:val="28"/>
          <w:szCs w:val="28"/>
        </w:rPr>
        <w:t xml:space="preserve"> (ПЗ)</w:t>
      </w:r>
      <w:r w:rsidRPr="00E33953">
        <w:rPr>
          <w:bCs/>
          <w:sz w:val="28"/>
          <w:szCs w:val="28"/>
        </w:rPr>
        <w:t xml:space="preserve"> деление группы студентов на подгруппы</w:t>
      </w:r>
      <w:r w:rsidR="00C1780A">
        <w:rPr>
          <w:bCs/>
          <w:sz w:val="28"/>
          <w:szCs w:val="28"/>
        </w:rPr>
        <w:t xml:space="preserve"> не предусмотрено.</w:t>
      </w:r>
    </w:p>
    <w:p w:rsidR="00AE532F" w:rsidRDefault="002127BA" w:rsidP="00AE5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t xml:space="preserve">В процессе освоения </w:t>
      </w:r>
      <w:r w:rsidR="00C1780A">
        <w:rPr>
          <w:bCs/>
          <w:sz w:val="28"/>
          <w:szCs w:val="28"/>
        </w:rPr>
        <w:t>ОП.04 Русский язык и культура профессиональной коммуникации педагога</w:t>
      </w:r>
      <w:r w:rsidRPr="00E33953">
        <w:rPr>
          <w:bCs/>
          <w:sz w:val="28"/>
          <w:szCs w:val="28"/>
        </w:rPr>
        <w:t>предполагается проведени</w:t>
      </w:r>
      <w:r w:rsidR="00E061A6" w:rsidRPr="00E33953">
        <w:rPr>
          <w:bCs/>
          <w:sz w:val="28"/>
          <w:szCs w:val="28"/>
        </w:rPr>
        <w:t>е</w:t>
      </w:r>
      <w:r w:rsidR="0031419C">
        <w:rPr>
          <w:bCs/>
          <w:sz w:val="28"/>
          <w:szCs w:val="28"/>
        </w:rPr>
        <w:t xml:space="preserve">текущего </w:t>
      </w:r>
      <w:r w:rsidRPr="00E33953">
        <w:rPr>
          <w:bCs/>
          <w:sz w:val="28"/>
          <w:szCs w:val="28"/>
        </w:rPr>
        <w:t>контроля знаний, умений у студентов</w:t>
      </w:r>
      <w:r w:rsidR="0031419C">
        <w:rPr>
          <w:bCs/>
          <w:sz w:val="28"/>
          <w:szCs w:val="28"/>
        </w:rPr>
        <w:t>. Выполнение практических занятий</w:t>
      </w:r>
      <w:r w:rsidRPr="00E33953">
        <w:rPr>
          <w:bCs/>
          <w:sz w:val="28"/>
          <w:szCs w:val="28"/>
        </w:rPr>
        <w:t xml:space="preserve"> является обязательн</w:t>
      </w:r>
      <w:r w:rsidR="001322D9" w:rsidRPr="00E33953">
        <w:rPr>
          <w:bCs/>
          <w:sz w:val="28"/>
          <w:szCs w:val="28"/>
        </w:rPr>
        <w:t>ой для всех обучающихся.</w:t>
      </w:r>
      <w:r w:rsidR="00AE532F" w:rsidRPr="00AE532F">
        <w:rPr>
          <w:bCs/>
          <w:sz w:val="28"/>
          <w:szCs w:val="28"/>
        </w:rPr>
        <w:t xml:space="preserve">Наличие оценок по практическим занятиям (ПЗ) является для каждого студента обязательным. В случае отсутствия оценок за ПЗ студент не допускается до </w:t>
      </w:r>
      <w:r w:rsidR="00D044A1" w:rsidRPr="00C1780A">
        <w:rPr>
          <w:bCs/>
          <w:sz w:val="28"/>
          <w:szCs w:val="28"/>
        </w:rPr>
        <w:t>экзамена</w:t>
      </w:r>
      <w:r w:rsidR="00D044A1">
        <w:rPr>
          <w:bCs/>
          <w:sz w:val="28"/>
          <w:szCs w:val="28"/>
        </w:rPr>
        <w:t xml:space="preserve"> по УД.</w:t>
      </w:r>
    </w:p>
    <w:p w:rsidR="001322D9" w:rsidRPr="00E33953" w:rsidRDefault="001322D9"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33953">
        <w:rPr>
          <w:bCs/>
          <w:sz w:val="28"/>
          <w:szCs w:val="28"/>
        </w:rPr>
        <w:lastRenderedPageBreak/>
        <w:t>С целью оказания помощи студентам при освоении теоретического и практического материала, выполнения самостоятельной работы разрабатываются учебно-методические комплексы</w:t>
      </w:r>
      <w:r w:rsidR="0031419C">
        <w:rPr>
          <w:bCs/>
          <w:sz w:val="28"/>
          <w:szCs w:val="28"/>
        </w:rPr>
        <w:t xml:space="preserve"> для студентов</w:t>
      </w:r>
      <w:r w:rsidR="00690861">
        <w:rPr>
          <w:bCs/>
          <w:sz w:val="28"/>
          <w:szCs w:val="28"/>
        </w:rPr>
        <w:t>.</w:t>
      </w:r>
    </w:p>
    <w:p w:rsidR="00AE532F" w:rsidRDefault="009E2856" w:rsidP="001D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color w:val="FF0000"/>
          <w:sz w:val="28"/>
          <w:szCs w:val="28"/>
        </w:rPr>
      </w:pPr>
      <w:r w:rsidRPr="001D2372">
        <w:rPr>
          <w:bCs/>
          <w:sz w:val="28"/>
          <w:szCs w:val="28"/>
        </w:rPr>
        <w:t xml:space="preserve">Текущий учет результатов освоения </w:t>
      </w:r>
      <w:r w:rsidR="00D044A1">
        <w:rPr>
          <w:bCs/>
          <w:sz w:val="28"/>
          <w:szCs w:val="28"/>
        </w:rPr>
        <w:t>УД</w:t>
      </w:r>
      <w:r w:rsidRPr="001D2372">
        <w:rPr>
          <w:bCs/>
          <w:sz w:val="28"/>
          <w:szCs w:val="28"/>
        </w:rPr>
        <w:t xml:space="preserve"> производится в </w:t>
      </w:r>
      <w:r w:rsidR="00D57991">
        <w:rPr>
          <w:bCs/>
          <w:sz w:val="28"/>
          <w:szCs w:val="28"/>
        </w:rPr>
        <w:t xml:space="preserve">электронном </w:t>
      </w:r>
      <w:r w:rsidRPr="001D2372">
        <w:rPr>
          <w:bCs/>
          <w:sz w:val="28"/>
          <w:szCs w:val="28"/>
        </w:rPr>
        <w:t>журнале</w:t>
      </w:r>
      <w:r w:rsidR="00D57991">
        <w:rPr>
          <w:bCs/>
          <w:sz w:val="28"/>
          <w:szCs w:val="28"/>
        </w:rPr>
        <w:t>.</w:t>
      </w:r>
    </w:p>
    <w:p w:rsidR="008D3877" w:rsidRPr="008D3877" w:rsidRDefault="009E2856" w:rsidP="001D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trike/>
          <w:color w:val="FF0000"/>
          <w:sz w:val="28"/>
          <w:szCs w:val="28"/>
        </w:rPr>
      </w:pPr>
      <w:r w:rsidRPr="008D3877">
        <w:rPr>
          <w:bCs/>
          <w:sz w:val="28"/>
          <w:szCs w:val="28"/>
        </w:rPr>
        <w:t>Нали</w:t>
      </w:r>
      <w:r w:rsidR="00170436" w:rsidRPr="008D3877">
        <w:rPr>
          <w:bCs/>
          <w:sz w:val="28"/>
          <w:szCs w:val="28"/>
        </w:rPr>
        <w:t xml:space="preserve">чие оценок по </w:t>
      </w:r>
      <w:r w:rsidR="00C1780A">
        <w:rPr>
          <w:bCs/>
          <w:sz w:val="28"/>
          <w:szCs w:val="28"/>
        </w:rPr>
        <w:t xml:space="preserve"> практическим занятиям (</w:t>
      </w:r>
      <w:r w:rsidR="00170436" w:rsidRPr="008D3877">
        <w:rPr>
          <w:bCs/>
          <w:sz w:val="28"/>
          <w:szCs w:val="28"/>
        </w:rPr>
        <w:t>ПЗ)</w:t>
      </w:r>
      <w:r w:rsidRPr="008D3877">
        <w:rPr>
          <w:bCs/>
          <w:sz w:val="28"/>
          <w:szCs w:val="28"/>
        </w:rPr>
        <w:t>является для каждого студента обязательным</w:t>
      </w:r>
      <w:r w:rsidR="00D57991">
        <w:rPr>
          <w:bCs/>
          <w:sz w:val="28"/>
          <w:szCs w:val="28"/>
        </w:rPr>
        <w:t xml:space="preserve">. </w:t>
      </w:r>
    </w:p>
    <w:p w:rsidR="00F63B4A" w:rsidRPr="00C60A73" w:rsidRDefault="00432FA1" w:rsidP="00E0375C">
      <w:pPr>
        <w:pStyle w:val="1"/>
        <w:ind w:firstLine="0"/>
        <w:rPr>
          <w:b w:val="0"/>
          <w:szCs w:val="28"/>
        </w:rPr>
      </w:pPr>
      <w:r w:rsidRPr="00E33953">
        <w:br w:type="page"/>
      </w:r>
      <w:bookmarkStart w:id="5" w:name="_Toc103726458"/>
      <w:r w:rsidR="00F63B4A" w:rsidRPr="00C60A73">
        <w:lastRenderedPageBreak/>
        <w:t xml:space="preserve">5. </w:t>
      </w:r>
      <w:r w:rsidR="00C60A73" w:rsidRPr="00C60A73">
        <w:t xml:space="preserve">КОНТРОЛЬ И ОЦЕНКА РЕЗУЛЬТАТОВ ОСВОЕНИЯ </w:t>
      </w:r>
      <w:r w:rsidR="00C60A73" w:rsidRPr="00C60A73">
        <w:br/>
      </w:r>
      <w:r w:rsidR="00E0375C">
        <w:t>УЧЕБНОЙ ДИСЦИПЛИНЫ</w:t>
      </w:r>
      <w:bookmarkEnd w:id="5"/>
    </w:p>
    <w:p w:rsidR="00F63B4A" w:rsidRPr="00E33953" w:rsidRDefault="00F63B4A" w:rsidP="00BA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840"/>
      </w:tblGrid>
      <w:tr w:rsidR="00F63B4A" w:rsidRPr="00E33953">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F63B4A" w:rsidRPr="00E33953" w:rsidRDefault="00F63B4A" w:rsidP="00BA342A">
            <w:pPr>
              <w:jc w:val="center"/>
              <w:rPr>
                <w:b/>
                <w:bCs/>
              </w:rPr>
            </w:pPr>
            <w:r w:rsidRPr="00E33953">
              <w:rPr>
                <w:b/>
                <w:bCs/>
              </w:rPr>
              <w:t xml:space="preserve">Результаты </w:t>
            </w:r>
          </w:p>
          <w:p w:rsidR="00F63B4A" w:rsidRPr="00E33953" w:rsidRDefault="00F63B4A" w:rsidP="00BA342A">
            <w:pPr>
              <w:jc w:val="center"/>
              <w:rPr>
                <w:b/>
                <w:bCs/>
              </w:rPr>
            </w:pPr>
            <w:r w:rsidRPr="00E33953">
              <w:rPr>
                <w:b/>
                <w:bCs/>
              </w:rPr>
              <w:t>(освоенные профессиональные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F63B4A" w:rsidRPr="00E33953" w:rsidRDefault="00F63B4A" w:rsidP="00BA342A">
            <w:pPr>
              <w:jc w:val="center"/>
              <w:rPr>
                <w:bCs/>
              </w:rPr>
            </w:pPr>
            <w:r w:rsidRPr="00E33953">
              <w:rPr>
                <w:b/>
              </w:rPr>
              <w:t>Основные показатели оценки результата</w:t>
            </w:r>
          </w:p>
        </w:tc>
        <w:tc>
          <w:tcPr>
            <w:tcW w:w="2840" w:type="dxa"/>
            <w:tcBorders>
              <w:top w:val="single" w:sz="12" w:space="0" w:color="auto"/>
              <w:left w:val="single" w:sz="4" w:space="0" w:color="auto"/>
              <w:bottom w:val="single" w:sz="12" w:space="0" w:color="auto"/>
              <w:right w:val="single" w:sz="12" w:space="0" w:color="auto"/>
            </w:tcBorders>
            <w:shd w:val="clear" w:color="auto" w:fill="auto"/>
            <w:vAlign w:val="center"/>
          </w:tcPr>
          <w:p w:rsidR="00A7634F" w:rsidRPr="00E33953" w:rsidRDefault="00F63B4A" w:rsidP="00BA342A">
            <w:pPr>
              <w:jc w:val="center"/>
              <w:rPr>
                <w:b/>
              </w:rPr>
            </w:pPr>
            <w:r w:rsidRPr="00E33953">
              <w:rPr>
                <w:b/>
              </w:rPr>
              <w:t xml:space="preserve">Формы и методы </w:t>
            </w:r>
          </w:p>
          <w:p w:rsidR="00F63B4A" w:rsidRPr="00E33953" w:rsidRDefault="00F63B4A" w:rsidP="00BA342A">
            <w:pPr>
              <w:jc w:val="center"/>
              <w:rPr>
                <w:b/>
                <w:bCs/>
              </w:rPr>
            </w:pPr>
            <w:r w:rsidRPr="00E33953">
              <w:rPr>
                <w:b/>
              </w:rPr>
              <w:t xml:space="preserve">контроля и оценки </w:t>
            </w:r>
          </w:p>
        </w:tc>
      </w:tr>
      <w:tr w:rsidR="00E86153" w:rsidRPr="00E33953" w:rsidTr="006F065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E86153" w:rsidRDefault="00E86153"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pacing w:val="-6"/>
                <w:sz w:val="22"/>
                <w:szCs w:val="22"/>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p w:rsidR="00F225D8" w:rsidRDefault="00F225D8"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pacing w:val="-6"/>
                <w:sz w:val="22"/>
                <w:szCs w:val="22"/>
              </w:rPr>
            </w:pPr>
          </w:p>
          <w:p w:rsidR="00F225D8" w:rsidRDefault="00F225D8"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pacing w:val="-6"/>
                <w:sz w:val="22"/>
                <w:szCs w:val="22"/>
              </w:rPr>
            </w:pPr>
          </w:p>
          <w:p w:rsidR="00F225D8" w:rsidRDefault="00F225D8"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pacing w:val="-6"/>
                <w:sz w:val="22"/>
                <w:szCs w:val="22"/>
              </w:rPr>
            </w:pPr>
            <w:r w:rsidRPr="00E86153">
              <w:rPr>
                <w:spacing w:val="-6"/>
                <w:sz w:val="22"/>
                <w:szCs w:val="22"/>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p w:rsidR="00F225D8" w:rsidRPr="00E86153" w:rsidRDefault="00F225D8"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2"/>
                <w:szCs w:val="22"/>
              </w:rPr>
            </w:pPr>
          </w:p>
        </w:tc>
        <w:tc>
          <w:tcPr>
            <w:tcW w:w="3762" w:type="dxa"/>
            <w:vMerge w:val="restart"/>
            <w:tcBorders>
              <w:top w:val="single" w:sz="12" w:space="0" w:color="auto"/>
              <w:left w:val="single" w:sz="4" w:space="0" w:color="auto"/>
              <w:right w:val="single" w:sz="4" w:space="0" w:color="auto"/>
            </w:tcBorders>
            <w:shd w:val="clear" w:color="auto" w:fill="auto"/>
          </w:tcPr>
          <w:p w:rsidR="00E86153" w:rsidRPr="00E86153" w:rsidRDefault="00E86153" w:rsidP="00E86153">
            <w:pPr>
              <w:jc w:val="both"/>
              <w:rPr>
                <w:bCs/>
                <w:sz w:val="22"/>
                <w:szCs w:val="22"/>
              </w:rPr>
            </w:pPr>
            <w:r w:rsidRPr="00E86153">
              <w:rPr>
                <w:bCs/>
                <w:sz w:val="22"/>
                <w:szCs w:val="22"/>
              </w:rPr>
              <w:t xml:space="preserve">-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 </w:t>
            </w:r>
          </w:p>
          <w:p w:rsidR="00E86153" w:rsidRPr="00E86153" w:rsidRDefault="00E86153" w:rsidP="00E86153">
            <w:pPr>
              <w:jc w:val="both"/>
              <w:rPr>
                <w:bCs/>
                <w:sz w:val="22"/>
                <w:szCs w:val="22"/>
              </w:rPr>
            </w:pPr>
            <w:r w:rsidRPr="00E86153">
              <w:rPr>
                <w:bCs/>
                <w:sz w:val="22"/>
                <w:szCs w:val="22"/>
              </w:rPr>
              <w:t>- 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rsidR="00E86153" w:rsidRPr="00E86153" w:rsidRDefault="00E86153" w:rsidP="00E86153">
            <w:pPr>
              <w:jc w:val="both"/>
              <w:rPr>
                <w:bCs/>
                <w:sz w:val="22"/>
                <w:szCs w:val="22"/>
              </w:rPr>
            </w:pPr>
            <w:r w:rsidRPr="00E86153">
              <w:rPr>
                <w:bCs/>
                <w:sz w:val="22"/>
                <w:szCs w:val="22"/>
              </w:rPr>
              <w:t xml:space="preserve"> - участвует в диалогах на знакомые общие и профессиональные темы; строит  простые высказывания о себе и о своей профессиональной деятельности; </w:t>
            </w:r>
          </w:p>
          <w:p w:rsidR="00E86153" w:rsidRPr="00E86153" w:rsidRDefault="00E86153" w:rsidP="00E86153">
            <w:pPr>
              <w:jc w:val="both"/>
              <w:rPr>
                <w:bCs/>
                <w:sz w:val="22"/>
                <w:szCs w:val="22"/>
              </w:rPr>
            </w:pPr>
            <w:r w:rsidRPr="00E86153">
              <w:rPr>
                <w:bCs/>
                <w:sz w:val="22"/>
                <w:szCs w:val="22"/>
              </w:rPr>
              <w:t>- кратко обосновывает и объясняет свои действия (текущие и планируемые);</w:t>
            </w:r>
          </w:p>
          <w:p w:rsidR="00E86153" w:rsidRDefault="00E86153" w:rsidP="00E86153">
            <w:pPr>
              <w:jc w:val="both"/>
              <w:rPr>
                <w:bCs/>
                <w:sz w:val="22"/>
                <w:szCs w:val="22"/>
              </w:rPr>
            </w:pPr>
            <w:r w:rsidRPr="00E86153">
              <w:rPr>
                <w:bCs/>
                <w:sz w:val="22"/>
                <w:szCs w:val="22"/>
              </w:rPr>
              <w:t>- пишет простые связные сообщения на знакомые или интересующие профессиональные темы</w:t>
            </w:r>
          </w:p>
          <w:p w:rsidR="00E86153" w:rsidRPr="00502184" w:rsidRDefault="00E86153" w:rsidP="00E86153">
            <w:pPr>
              <w:jc w:val="both"/>
              <w:rPr>
                <w:bCs/>
                <w:sz w:val="22"/>
                <w:szCs w:val="22"/>
              </w:rPr>
            </w:pPr>
            <w:r w:rsidRPr="00502184">
              <w:rPr>
                <w:b/>
                <w:bCs/>
                <w:sz w:val="22"/>
                <w:szCs w:val="22"/>
              </w:rPr>
              <w:t>ПС:</w:t>
            </w:r>
          </w:p>
          <w:p w:rsidR="00E86153" w:rsidRPr="008F0B6D" w:rsidRDefault="00E86153" w:rsidP="00E86153">
            <w:pPr>
              <w:jc w:val="both"/>
              <w:rPr>
                <w:sz w:val="22"/>
                <w:szCs w:val="22"/>
              </w:rPr>
            </w:pPr>
            <w:r>
              <w:rPr>
                <w:sz w:val="22"/>
                <w:szCs w:val="22"/>
              </w:rPr>
              <w:t>- владеет</w:t>
            </w:r>
            <w:r w:rsidRPr="008F0B6D">
              <w:rPr>
                <w:sz w:val="22"/>
                <w:szCs w:val="22"/>
              </w:rPr>
              <w:t xml:space="preserve"> формами и методами обучения, в том числе выходящими за рамки учебных занятий: проектная деятельность, лабораторные эксперименты, полевая практика и т.п. (А/01.6)</w:t>
            </w:r>
          </w:p>
          <w:p w:rsidR="00E86153" w:rsidRPr="008F0B6D" w:rsidRDefault="00E86153" w:rsidP="00E86153">
            <w:pPr>
              <w:jc w:val="both"/>
              <w:rPr>
                <w:sz w:val="22"/>
                <w:szCs w:val="22"/>
              </w:rPr>
            </w:pPr>
            <w:r>
              <w:rPr>
                <w:sz w:val="22"/>
                <w:szCs w:val="22"/>
              </w:rPr>
              <w:t>- владеет</w:t>
            </w:r>
            <w:r w:rsidRPr="008F0B6D">
              <w:rPr>
                <w:sz w:val="22"/>
                <w:szCs w:val="22"/>
              </w:rPr>
              <w:t xml:space="preserve">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 (А/01.6)</w:t>
            </w:r>
          </w:p>
          <w:p w:rsidR="00E86153" w:rsidRDefault="00E86153" w:rsidP="00E86153">
            <w:pPr>
              <w:rPr>
                <w:b/>
                <w:sz w:val="22"/>
                <w:szCs w:val="22"/>
              </w:rPr>
            </w:pPr>
            <w:r>
              <w:rPr>
                <w:sz w:val="22"/>
                <w:szCs w:val="22"/>
              </w:rPr>
              <w:t>- организовывает</w:t>
            </w:r>
            <w:r w:rsidRPr="008F0B6D">
              <w:rPr>
                <w:sz w:val="22"/>
                <w:szCs w:val="22"/>
              </w:rPr>
              <w:t xml:space="preserve">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(А/01.6)</w:t>
            </w:r>
          </w:p>
          <w:p w:rsidR="00E86153" w:rsidRPr="00654597" w:rsidRDefault="00E86153" w:rsidP="00E86153">
            <w:pPr>
              <w:jc w:val="both"/>
              <w:rPr>
                <w:sz w:val="22"/>
                <w:szCs w:val="22"/>
              </w:rPr>
            </w:pPr>
            <w:r>
              <w:rPr>
                <w:b/>
                <w:sz w:val="22"/>
                <w:szCs w:val="22"/>
              </w:rPr>
              <w:t xml:space="preserve">- </w:t>
            </w:r>
            <w:r w:rsidRPr="00C23620">
              <w:rPr>
                <w:sz w:val="22"/>
                <w:szCs w:val="22"/>
              </w:rPr>
              <w:t>в</w:t>
            </w:r>
            <w:r>
              <w:rPr>
                <w:sz w:val="22"/>
                <w:szCs w:val="22"/>
              </w:rPr>
              <w:t>ладеет</w:t>
            </w:r>
            <w:r w:rsidRPr="00654597">
              <w:rPr>
                <w:sz w:val="22"/>
                <w:szCs w:val="22"/>
              </w:rPr>
              <w:t xml:space="preserve"> профессиональной установкой на оказание помощи любомуребенку вне зависимости от его реальных учебных </w:t>
            </w:r>
            <w:r w:rsidRPr="00654597">
              <w:rPr>
                <w:sz w:val="22"/>
                <w:szCs w:val="22"/>
              </w:rPr>
              <w:lastRenderedPageBreak/>
              <w:t>возможностей,</w:t>
            </w:r>
          </w:p>
          <w:p w:rsidR="00E86153" w:rsidRPr="008F0B6D" w:rsidRDefault="00E86153" w:rsidP="00E86153">
            <w:pPr>
              <w:rPr>
                <w:sz w:val="22"/>
                <w:szCs w:val="22"/>
              </w:rPr>
            </w:pPr>
            <w:r w:rsidRPr="00654597">
              <w:rPr>
                <w:sz w:val="22"/>
                <w:szCs w:val="22"/>
              </w:rPr>
              <w:t>особенностей в поведении, состояния психического и физическогоздоровья</w:t>
            </w:r>
            <w:r>
              <w:rPr>
                <w:sz w:val="22"/>
                <w:szCs w:val="22"/>
              </w:rPr>
              <w:t>(</w:t>
            </w:r>
            <w:r w:rsidRPr="006E3292">
              <w:rPr>
                <w:sz w:val="22"/>
                <w:szCs w:val="22"/>
              </w:rPr>
              <w:t>А/03.6</w:t>
            </w:r>
            <w:r>
              <w:rPr>
                <w:sz w:val="22"/>
                <w:szCs w:val="22"/>
              </w:rPr>
              <w:t>)</w:t>
            </w:r>
          </w:p>
          <w:p w:rsidR="00E86153" w:rsidRPr="008F0B6D" w:rsidRDefault="00E86153" w:rsidP="00E86153">
            <w:pPr>
              <w:jc w:val="both"/>
              <w:rPr>
                <w:sz w:val="22"/>
                <w:szCs w:val="22"/>
              </w:rPr>
            </w:pPr>
            <w:r>
              <w:rPr>
                <w:sz w:val="22"/>
                <w:szCs w:val="22"/>
              </w:rPr>
              <w:t>- строит</w:t>
            </w:r>
            <w:r w:rsidRPr="008F0B6D">
              <w:rPr>
                <w:sz w:val="22"/>
                <w:szCs w:val="22"/>
              </w:rPr>
              <w:t xml:space="preserve"> воспитательную деятельность с учетом культурных различий детей, половозрастных и индивидуальных особенностей (А/02.6)</w:t>
            </w:r>
          </w:p>
          <w:p w:rsidR="00E86153" w:rsidRPr="008F0B6D" w:rsidRDefault="00E86153" w:rsidP="00E86153">
            <w:pPr>
              <w:jc w:val="both"/>
              <w:rPr>
                <w:sz w:val="22"/>
                <w:szCs w:val="22"/>
              </w:rPr>
            </w:pPr>
            <w:r>
              <w:rPr>
                <w:sz w:val="22"/>
                <w:szCs w:val="22"/>
              </w:rPr>
              <w:t>- реагирует</w:t>
            </w:r>
            <w:r w:rsidRPr="008F0B6D">
              <w:rPr>
                <w:sz w:val="22"/>
                <w:szCs w:val="22"/>
              </w:rPr>
              <w:t xml:space="preserve"> на непосредственные по форме обращения детей к учителю и распознавать за ними серьезные личные проблемы (В/02.6)</w:t>
            </w:r>
          </w:p>
          <w:p w:rsidR="00E86153" w:rsidRDefault="00E86153" w:rsidP="00E86153">
            <w:pPr>
              <w:jc w:val="both"/>
              <w:rPr>
                <w:sz w:val="22"/>
                <w:szCs w:val="22"/>
              </w:rPr>
            </w:pPr>
            <w:r>
              <w:rPr>
                <w:sz w:val="22"/>
                <w:szCs w:val="22"/>
              </w:rPr>
              <w:t>- в</w:t>
            </w:r>
            <w:r w:rsidRPr="008F0B6D">
              <w:rPr>
                <w:sz w:val="22"/>
                <w:szCs w:val="22"/>
              </w:rPr>
              <w:t>о взаимодействии с родителями (законными представителями), другими педагогическими работни</w:t>
            </w:r>
            <w:r>
              <w:rPr>
                <w:sz w:val="22"/>
                <w:szCs w:val="22"/>
              </w:rPr>
              <w:t>ками и психологами проектирует и корректирует</w:t>
            </w:r>
            <w:r w:rsidRPr="008F0B6D">
              <w:rPr>
                <w:sz w:val="22"/>
                <w:szCs w:val="22"/>
              </w:rPr>
              <w:t xml:space="preserve">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(В/02.6)</w:t>
            </w:r>
          </w:p>
          <w:p w:rsidR="00E86153" w:rsidRPr="001E07EA" w:rsidRDefault="00E86153" w:rsidP="00E86153">
            <w:pPr>
              <w:jc w:val="both"/>
              <w:rPr>
                <w:b/>
                <w:bCs/>
                <w:sz w:val="22"/>
                <w:szCs w:val="22"/>
              </w:rPr>
            </w:pPr>
            <w:r w:rsidRPr="001E07EA">
              <w:rPr>
                <w:b/>
                <w:bCs/>
                <w:sz w:val="22"/>
                <w:szCs w:val="22"/>
              </w:rPr>
              <w:t>ДЭ:</w:t>
            </w:r>
          </w:p>
          <w:p w:rsidR="001E07EA" w:rsidRPr="001E07EA" w:rsidRDefault="001E07EA" w:rsidP="001E07EA">
            <w:pPr>
              <w:jc w:val="both"/>
              <w:rPr>
                <w:bCs/>
                <w:sz w:val="22"/>
                <w:szCs w:val="22"/>
              </w:rPr>
            </w:pPr>
            <w:r w:rsidRPr="001E07EA">
              <w:rPr>
                <w:bCs/>
                <w:sz w:val="22"/>
                <w:szCs w:val="22"/>
              </w:rPr>
              <w:t>- устанавливает педагогически целесообразные взаимоотношения с обучающимися;</w:t>
            </w:r>
          </w:p>
          <w:p w:rsidR="001E07EA" w:rsidRPr="001E07EA" w:rsidRDefault="001E07EA" w:rsidP="001E07EA">
            <w:pPr>
              <w:jc w:val="both"/>
              <w:rPr>
                <w:bCs/>
                <w:sz w:val="22"/>
                <w:szCs w:val="22"/>
              </w:rPr>
            </w:pPr>
            <w:r w:rsidRPr="001E07EA">
              <w:rPr>
                <w:bCs/>
                <w:sz w:val="22"/>
                <w:szCs w:val="22"/>
              </w:rPr>
              <w:t>- каллиграфически пишет, соблюдает нормы и правила русского языка в устной и письменной речи</w:t>
            </w:r>
          </w:p>
          <w:p w:rsidR="001E07EA" w:rsidRPr="001E07EA" w:rsidRDefault="001E07EA" w:rsidP="001E07EA">
            <w:pPr>
              <w:jc w:val="both"/>
              <w:rPr>
                <w:bCs/>
                <w:sz w:val="22"/>
                <w:szCs w:val="22"/>
              </w:rPr>
            </w:pPr>
            <w:r w:rsidRPr="001E07EA">
              <w:rPr>
                <w:bCs/>
                <w:sz w:val="22"/>
                <w:szCs w:val="22"/>
              </w:rPr>
              <w:t>- организовывает и проводит  фрагменты урока с использованием не менее двух видов интерактивного оборудования;</w:t>
            </w:r>
          </w:p>
          <w:p w:rsidR="001E07EA" w:rsidRPr="001E07EA" w:rsidRDefault="001E07EA" w:rsidP="001E07EA">
            <w:pPr>
              <w:jc w:val="both"/>
              <w:rPr>
                <w:bCs/>
                <w:sz w:val="22"/>
                <w:szCs w:val="22"/>
              </w:rPr>
            </w:pPr>
            <w:r w:rsidRPr="001E07EA">
              <w:rPr>
                <w:bCs/>
                <w:sz w:val="22"/>
                <w:szCs w:val="22"/>
              </w:rPr>
              <w:t>- организовывает и проводит  интерактивное обсуждение в рамках заданной темы;</w:t>
            </w:r>
          </w:p>
          <w:p w:rsidR="00E86153" w:rsidRDefault="001E07EA" w:rsidP="001E07EA">
            <w:pPr>
              <w:jc w:val="both"/>
              <w:rPr>
                <w:bCs/>
                <w:sz w:val="22"/>
                <w:szCs w:val="22"/>
              </w:rPr>
            </w:pPr>
            <w:r w:rsidRPr="001E07EA">
              <w:rPr>
                <w:bCs/>
                <w:sz w:val="22"/>
                <w:szCs w:val="22"/>
              </w:rPr>
              <w:t>- организовывать продуктивное сотрудничество участников интерактива</w:t>
            </w:r>
          </w:p>
          <w:p w:rsidR="001E07EA" w:rsidRPr="001E07EA" w:rsidRDefault="001E07EA" w:rsidP="001E07EA">
            <w:pPr>
              <w:jc w:val="both"/>
              <w:rPr>
                <w:b/>
                <w:bCs/>
                <w:sz w:val="22"/>
                <w:szCs w:val="22"/>
              </w:rPr>
            </w:pPr>
            <w:r w:rsidRPr="001E07EA">
              <w:rPr>
                <w:b/>
                <w:bCs/>
                <w:sz w:val="22"/>
                <w:szCs w:val="22"/>
              </w:rPr>
              <w:t>КТР:</w:t>
            </w:r>
          </w:p>
          <w:p w:rsidR="001E07EA" w:rsidRPr="001E07EA" w:rsidRDefault="001E07EA" w:rsidP="001E07EA">
            <w:pPr>
              <w:jc w:val="both"/>
              <w:rPr>
                <w:bCs/>
                <w:sz w:val="22"/>
                <w:szCs w:val="22"/>
              </w:rPr>
            </w:pPr>
            <w:r w:rsidRPr="001E07EA">
              <w:rPr>
                <w:bCs/>
                <w:sz w:val="22"/>
                <w:szCs w:val="22"/>
              </w:rPr>
              <w:t>- соблюдает принципы бережливого производства  в процессе преподавания различных предметных дисциплин основной учебной программы, а также при организации внеурочной деятельности;</w:t>
            </w:r>
          </w:p>
          <w:p w:rsidR="001E07EA" w:rsidRPr="00E33953" w:rsidRDefault="001E07EA" w:rsidP="001E07EA">
            <w:pPr>
              <w:jc w:val="both"/>
              <w:rPr>
                <w:bCs/>
              </w:rPr>
            </w:pPr>
            <w:r w:rsidRPr="001E07EA">
              <w:rPr>
                <w:bCs/>
                <w:sz w:val="22"/>
                <w:szCs w:val="22"/>
              </w:rPr>
              <w:t>- формирует «бережливое» сознание младших школьников</w:t>
            </w:r>
          </w:p>
        </w:tc>
        <w:tc>
          <w:tcPr>
            <w:tcW w:w="2840" w:type="dxa"/>
            <w:vMerge w:val="restart"/>
            <w:tcBorders>
              <w:top w:val="single" w:sz="12" w:space="0" w:color="auto"/>
              <w:left w:val="single" w:sz="4" w:space="0" w:color="auto"/>
              <w:right w:val="single" w:sz="12" w:space="0" w:color="auto"/>
            </w:tcBorders>
            <w:shd w:val="clear" w:color="auto" w:fill="auto"/>
          </w:tcPr>
          <w:p w:rsidR="00E86153" w:rsidRPr="00502184" w:rsidRDefault="00E86153" w:rsidP="00E86153">
            <w:pPr>
              <w:jc w:val="both"/>
              <w:rPr>
                <w:sz w:val="22"/>
                <w:szCs w:val="22"/>
              </w:rPr>
            </w:pPr>
            <w:r w:rsidRPr="00502184">
              <w:rPr>
                <w:sz w:val="22"/>
                <w:szCs w:val="22"/>
              </w:rPr>
              <w:lastRenderedPageBreak/>
              <w:t>- устный опрос (фронтальный, индивидуальный)</w:t>
            </w:r>
          </w:p>
          <w:p w:rsidR="00E86153" w:rsidRPr="00502184" w:rsidRDefault="00E86153" w:rsidP="00E86153">
            <w:pPr>
              <w:jc w:val="both"/>
              <w:rPr>
                <w:sz w:val="22"/>
                <w:szCs w:val="22"/>
              </w:rPr>
            </w:pPr>
            <w:r w:rsidRPr="00502184">
              <w:rPr>
                <w:sz w:val="22"/>
                <w:szCs w:val="22"/>
              </w:rPr>
              <w:t xml:space="preserve">- решение задач с производственным содержанием  </w:t>
            </w:r>
          </w:p>
          <w:p w:rsidR="00E86153" w:rsidRPr="00502184" w:rsidRDefault="00E86153" w:rsidP="00E86153">
            <w:pPr>
              <w:jc w:val="both"/>
              <w:rPr>
                <w:sz w:val="22"/>
                <w:szCs w:val="22"/>
              </w:rPr>
            </w:pPr>
            <w:r w:rsidRPr="00502184">
              <w:rPr>
                <w:sz w:val="22"/>
                <w:szCs w:val="22"/>
              </w:rPr>
              <w:t>- письменный контроль знаний</w:t>
            </w:r>
          </w:p>
          <w:p w:rsidR="00E86153" w:rsidRPr="00502184" w:rsidRDefault="00E86153" w:rsidP="00E86153">
            <w:pPr>
              <w:jc w:val="both"/>
              <w:rPr>
                <w:sz w:val="22"/>
                <w:szCs w:val="22"/>
              </w:rPr>
            </w:pPr>
            <w:r w:rsidRPr="00502184">
              <w:rPr>
                <w:sz w:val="22"/>
                <w:szCs w:val="22"/>
              </w:rPr>
              <w:t>- тестирование</w:t>
            </w:r>
          </w:p>
          <w:p w:rsidR="00E86153" w:rsidRPr="00502184" w:rsidRDefault="00E86153" w:rsidP="00E86153">
            <w:pPr>
              <w:jc w:val="both"/>
              <w:rPr>
                <w:color w:val="000000"/>
                <w:sz w:val="22"/>
                <w:szCs w:val="22"/>
                <w:lang w:eastAsia="en-US"/>
              </w:rPr>
            </w:pPr>
            <w:r w:rsidRPr="00502184">
              <w:rPr>
                <w:color w:val="000000"/>
                <w:sz w:val="22"/>
                <w:szCs w:val="22"/>
                <w:lang w:eastAsia="en-US"/>
              </w:rPr>
              <w:t xml:space="preserve"> - оценка результатов устных выступлений</w:t>
            </w:r>
          </w:p>
          <w:p w:rsidR="00E86153" w:rsidRPr="00502184" w:rsidRDefault="00E86153" w:rsidP="00E86153">
            <w:pPr>
              <w:jc w:val="both"/>
              <w:rPr>
                <w:color w:val="000000"/>
                <w:sz w:val="22"/>
                <w:szCs w:val="22"/>
                <w:lang w:eastAsia="en-US"/>
              </w:rPr>
            </w:pPr>
            <w:r w:rsidRPr="00502184">
              <w:rPr>
                <w:color w:val="000000"/>
                <w:sz w:val="22"/>
                <w:szCs w:val="22"/>
                <w:lang w:eastAsia="en-US"/>
              </w:rPr>
              <w:t>- оценка творческих письменных работ (сочинений, эссе, очерков, отзывов и др.)</w:t>
            </w:r>
          </w:p>
          <w:p w:rsidR="00E86153" w:rsidRPr="00502184" w:rsidRDefault="00E86153" w:rsidP="00E86153">
            <w:pPr>
              <w:jc w:val="both"/>
              <w:rPr>
                <w:color w:val="000000"/>
                <w:sz w:val="22"/>
                <w:szCs w:val="22"/>
                <w:lang w:eastAsia="en-US"/>
              </w:rPr>
            </w:pPr>
            <w:r w:rsidRPr="00502184">
              <w:rPr>
                <w:color w:val="000000"/>
                <w:sz w:val="22"/>
                <w:szCs w:val="22"/>
                <w:lang w:eastAsia="en-US"/>
              </w:rPr>
              <w:t>- составление кроссвордов по теме занятия</w:t>
            </w:r>
          </w:p>
          <w:p w:rsidR="00E86153" w:rsidRPr="00502184" w:rsidRDefault="00E86153" w:rsidP="00E86153">
            <w:pPr>
              <w:jc w:val="both"/>
              <w:rPr>
                <w:color w:val="000000"/>
                <w:sz w:val="22"/>
                <w:szCs w:val="22"/>
                <w:lang w:eastAsia="en-US"/>
              </w:rPr>
            </w:pPr>
            <w:r w:rsidRPr="00502184">
              <w:rPr>
                <w:color w:val="000000"/>
                <w:sz w:val="22"/>
                <w:szCs w:val="22"/>
                <w:lang w:eastAsia="en-US"/>
              </w:rPr>
              <w:t>- составление опорных схем</w:t>
            </w:r>
            <w:r>
              <w:rPr>
                <w:color w:val="000000"/>
                <w:sz w:val="22"/>
                <w:szCs w:val="22"/>
                <w:lang w:eastAsia="en-US"/>
              </w:rPr>
              <w:t xml:space="preserve">, </w:t>
            </w:r>
            <w:r w:rsidRPr="00502184">
              <w:rPr>
                <w:color w:val="000000"/>
                <w:sz w:val="22"/>
                <w:szCs w:val="22"/>
                <w:lang w:eastAsia="en-US"/>
              </w:rPr>
              <w:t xml:space="preserve"> конспектов</w:t>
            </w:r>
          </w:p>
          <w:p w:rsidR="00E86153" w:rsidRPr="00502184" w:rsidRDefault="00E86153" w:rsidP="00E86153">
            <w:pPr>
              <w:jc w:val="both"/>
              <w:rPr>
                <w:color w:val="000000"/>
                <w:sz w:val="22"/>
                <w:szCs w:val="22"/>
                <w:lang w:eastAsia="en-US"/>
              </w:rPr>
            </w:pPr>
            <w:r w:rsidRPr="00502184">
              <w:rPr>
                <w:color w:val="000000"/>
                <w:sz w:val="22"/>
                <w:szCs w:val="22"/>
                <w:lang w:eastAsia="en-US"/>
              </w:rPr>
              <w:t>- лингвостилистический анализ текстов</w:t>
            </w:r>
          </w:p>
          <w:p w:rsidR="00E86153" w:rsidRPr="00502184" w:rsidRDefault="00E86153" w:rsidP="00E86153">
            <w:pPr>
              <w:jc w:val="both"/>
              <w:rPr>
                <w:color w:val="000000"/>
                <w:sz w:val="22"/>
                <w:szCs w:val="22"/>
                <w:lang w:eastAsia="en-US"/>
              </w:rPr>
            </w:pPr>
            <w:r w:rsidRPr="00502184">
              <w:rPr>
                <w:color w:val="000000"/>
                <w:sz w:val="22"/>
                <w:szCs w:val="22"/>
                <w:lang w:eastAsia="en-US"/>
              </w:rPr>
              <w:t>- веб-квесты по теме занятия</w:t>
            </w:r>
          </w:p>
          <w:p w:rsidR="00E86153" w:rsidRPr="00502184" w:rsidRDefault="00E86153" w:rsidP="00E86153">
            <w:pPr>
              <w:jc w:val="both"/>
              <w:rPr>
                <w:color w:val="000000"/>
                <w:sz w:val="22"/>
                <w:szCs w:val="22"/>
                <w:lang w:eastAsia="en-US"/>
              </w:rPr>
            </w:pPr>
            <w:r w:rsidRPr="00502184">
              <w:rPr>
                <w:color w:val="000000"/>
                <w:sz w:val="22"/>
                <w:szCs w:val="22"/>
                <w:lang w:eastAsia="en-US"/>
              </w:rPr>
              <w:t>- презентация публичного выступления</w:t>
            </w:r>
          </w:p>
          <w:p w:rsidR="00E86153" w:rsidRPr="00502184" w:rsidRDefault="00E86153" w:rsidP="00E86153">
            <w:pPr>
              <w:jc w:val="both"/>
              <w:rPr>
                <w:sz w:val="22"/>
                <w:szCs w:val="22"/>
              </w:rPr>
            </w:pPr>
            <w:r w:rsidRPr="00502184">
              <w:rPr>
                <w:sz w:val="22"/>
                <w:szCs w:val="22"/>
              </w:rPr>
              <w:t xml:space="preserve"> - выполнение домашних заданий проблемного характера</w:t>
            </w:r>
          </w:p>
          <w:p w:rsidR="00E86153" w:rsidRPr="00502184" w:rsidRDefault="00E86153" w:rsidP="00E86153">
            <w:pPr>
              <w:jc w:val="both"/>
              <w:rPr>
                <w:sz w:val="22"/>
                <w:szCs w:val="22"/>
              </w:rPr>
            </w:pPr>
            <w:r w:rsidRPr="00502184">
              <w:rPr>
                <w:sz w:val="22"/>
                <w:szCs w:val="22"/>
              </w:rPr>
              <w:t>- выполнение заданий в рабочих листах по теме занятия</w:t>
            </w:r>
          </w:p>
          <w:p w:rsidR="00E86153" w:rsidRPr="00502184" w:rsidRDefault="00E86153" w:rsidP="00E86153">
            <w:pPr>
              <w:jc w:val="both"/>
              <w:rPr>
                <w:sz w:val="22"/>
                <w:szCs w:val="22"/>
              </w:rPr>
            </w:pPr>
            <w:r w:rsidRPr="00502184">
              <w:rPr>
                <w:sz w:val="22"/>
                <w:szCs w:val="22"/>
              </w:rPr>
              <w:t>-конкурсы профессиональных советов</w:t>
            </w:r>
          </w:p>
          <w:p w:rsidR="00E86153" w:rsidRPr="00502184" w:rsidRDefault="00E86153" w:rsidP="00E86153">
            <w:pPr>
              <w:jc w:val="both"/>
              <w:rPr>
                <w:sz w:val="22"/>
                <w:szCs w:val="22"/>
              </w:rPr>
            </w:pPr>
            <w:r w:rsidRPr="00502184">
              <w:rPr>
                <w:sz w:val="22"/>
                <w:szCs w:val="22"/>
              </w:rPr>
              <w:t>- выразительное чтение художественных текстов</w:t>
            </w:r>
          </w:p>
          <w:p w:rsidR="00E86153" w:rsidRPr="00502184" w:rsidRDefault="00E86153" w:rsidP="00E86153">
            <w:pPr>
              <w:jc w:val="both"/>
              <w:rPr>
                <w:sz w:val="22"/>
                <w:szCs w:val="22"/>
              </w:rPr>
            </w:pPr>
            <w:r w:rsidRPr="00502184">
              <w:rPr>
                <w:sz w:val="22"/>
                <w:szCs w:val="22"/>
              </w:rPr>
              <w:t>- деловая игра и/или ролевая игра для реализации профессионально-ориентированных задач</w:t>
            </w:r>
          </w:p>
          <w:p w:rsidR="00E86153" w:rsidRPr="00502184" w:rsidRDefault="00E86153" w:rsidP="00E86153">
            <w:pPr>
              <w:jc w:val="both"/>
              <w:rPr>
                <w:sz w:val="22"/>
                <w:szCs w:val="22"/>
              </w:rPr>
            </w:pPr>
            <w:r w:rsidRPr="00502184">
              <w:rPr>
                <w:sz w:val="22"/>
                <w:szCs w:val="22"/>
              </w:rPr>
              <w:t>- решение Кейс-задач</w:t>
            </w:r>
          </w:p>
          <w:p w:rsidR="00E86153" w:rsidRPr="00502184" w:rsidRDefault="00E86153" w:rsidP="00E86153">
            <w:pPr>
              <w:jc w:val="both"/>
              <w:rPr>
                <w:sz w:val="22"/>
                <w:szCs w:val="22"/>
              </w:rPr>
            </w:pPr>
            <w:r w:rsidRPr="00502184">
              <w:rPr>
                <w:sz w:val="22"/>
                <w:szCs w:val="22"/>
              </w:rPr>
              <w:t>- составление/анализ текстов профессиональной направленности</w:t>
            </w:r>
          </w:p>
          <w:p w:rsidR="00E86153" w:rsidRPr="00E33953" w:rsidRDefault="00E86153" w:rsidP="00E86153">
            <w:pPr>
              <w:jc w:val="both"/>
              <w:rPr>
                <w:bCs/>
                <w:i/>
              </w:rPr>
            </w:pPr>
            <w:r>
              <w:rPr>
                <w:sz w:val="22"/>
                <w:szCs w:val="22"/>
              </w:rPr>
              <w:t xml:space="preserve"> - экзамен</w:t>
            </w:r>
          </w:p>
        </w:tc>
      </w:tr>
      <w:tr w:rsidR="00E86153" w:rsidRPr="00E33953" w:rsidTr="006F0652">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E86153" w:rsidRPr="00E86153" w:rsidRDefault="00E86153" w:rsidP="00C17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i/>
                <w:sz w:val="22"/>
                <w:szCs w:val="22"/>
              </w:rPr>
            </w:pPr>
          </w:p>
        </w:tc>
        <w:tc>
          <w:tcPr>
            <w:tcW w:w="3762" w:type="dxa"/>
            <w:vMerge/>
            <w:tcBorders>
              <w:left w:val="single" w:sz="4" w:space="0" w:color="auto"/>
              <w:bottom w:val="single" w:sz="12" w:space="0" w:color="auto"/>
              <w:right w:val="single" w:sz="4" w:space="0" w:color="auto"/>
            </w:tcBorders>
            <w:shd w:val="clear" w:color="auto" w:fill="auto"/>
          </w:tcPr>
          <w:p w:rsidR="00E86153" w:rsidRPr="00E33953" w:rsidRDefault="00E86153" w:rsidP="00BA342A">
            <w:pPr>
              <w:jc w:val="both"/>
              <w:rPr>
                <w:bCs/>
              </w:rPr>
            </w:pPr>
          </w:p>
        </w:tc>
        <w:tc>
          <w:tcPr>
            <w:tcW w:w="2840" w:type="dxa"/>
            <w:vMerge/>
            <w:tcBorders>
              <w:left w:val="single" w:sz="4" w:space="0" w:color="auto"/>
              <w:bottom w:val="single" w:sz="12" w:space="0" w:color="auto"/>
              <w:right w:val="single" w:sz="12" w:space="0" w:color="auto"/>
            </w:tcBorders>
            <w:shd w:val="clear" w:color="auto" w:fill="auto"/>
          </w:tcPr>
          <w:p w:rsidR="00E86153" w:rsidRPr="00E33953" w:rsidRDefault="00E86153" w:rsidP="00BA342A">
            <w:pPr>
              <w:jc w:val="both"/>
              <w:rPr>
                <w:bCs/>
                <w:i/>
              </w:rPr>
            </w:pPr>
          </w:p>
        </w:tc>
      </w:tr>
    </w:tbl>
    <w:p w:rsidR="00F63B4A" w:rsidRPr="00E33953" w:rsidRDefault="00F63B4A" w:rsidP="00BA3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F63B4A" w:rsidRPr="00376512" w:rsidRDefault="00F63B4A" w:rsidP="00BA3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i/>
          <w:color w:val="FF0000"/>
          <w:sz w:val="28"/>
          <w:szCs w:val="28"/>
        </w:rPr>
      </w:pPr>
    </w:p>
    <w:p w:rsidR="00F63B4A" w:rsidRPr="00E33953" w:rsidRDefault="00F63B4A" w:rsidP="00BA3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840"/>
      </w:tblGrid>
      <w:tr w:rsidR="00F63B4A" w:rsidRPr="00E33953">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F63B4A" w:rsidRPr="00E33953" w:rsidRDefault="00F63B4A" w:rsidP="00BA342A">
            <w:pPr>
              <w:jc w:val="center"/>
              <w:rPr>
                <w:b/>
                <w:bCs/>
              </w:rPr>
            </w:pPr>
            <w:r w:rsidRPr="00E33953">
              <w:rPr>
                <w:b/>
                <w:bCs/>
              </w:rPr>
              <w:lastRenderedPageBreak/>
              <w:t xml:space="preserve">Результаты </w:t>
            </w:r>
          </w:p>
          <w:p w:rsidR="00A7634F" w:rsidRPr="00E33953" w:rsidRDefault="00F63B4A" w:rsidP="00BA342A">
            <w:pPr>
              <w:jc w:val="center"/>
              <w:rPr>
                <w:b/>
                <w:bCs/>
              </w:rPr>
            </w:pPr>
            <w:r w:rsidRPr="00E33953">
              <w:rPr>
                <w:b/>
                <w:bCs/>
              </w:rPr>
              <w:t xml:space="preserve">(освоенные общие </w:t>
            </w:r>
          </w:p>
          <w:p w:rsidR="00F63B4A" w:rsidRPr="00E33953" w:rsidRDefault="00F63B4A" w:rsidP="00BA342A">
            <w:pPr>
              <w:jc w:val="center"/>
              <w:rPr>
                <w:b/>
                <w:bCs/>
              </w:rPr>
            </w:pPr>
            <w:r w:rsidRPr="00E33953">
              <w:rPr>
                <w:b/>
                <w:bCs/>
              </w:rPr>
              <w:t>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F63B4A" w:rsidRPr="00E33953" w:rsidRDefault="00F63B4A" w:rsidP="00BA342A">
            <w:pPr>
              <w:jc w:val="center"/>
              <w:rPr>
                <w:bCs/>
              </w:rPr>
            </w:pPr>
            <w:r w:rsidRPr="00E33953">
              <w:rPr>
                <w:b/>
              </w:rPr>
              <w:t>Основные показатели оценки результата</w:t>
            </w:r>
          </w:p>
        </w:tc>
        <w:tc>
          <w:tcPr>
            <w:tcW w:w="2840" w:type="dxa"/>
            <w:tcBorders>
              <w:top w:val="single" w:sz="12" w:space="0" w:color="auto"/>
              <w:left w:val="single" w:sz="4" w:space="0" w:color="auto"/>
              <w:bottom w:val="single" w:sz="12" w:space="0" w:color="auto"/>
              <w:right w:val="single" w:sz="12" w:space="0" w:color="auto"/>
            </w:tcBorders>
            <w:shd w:val="clear" w:color="auto" w:fill="auto"/>
            <w:vAlign w:val="center"/>
          </w:tcPr>
          <w:p w:rsidR="00A7634F" w:rsidRPr="00E33953" w:rsidRDefault="00F63B4A" w:rsidP="00BA342A">
            <w:pPr>
              <w:jc w:val="center"/>
              <w:rPr>
                <w:b/>
              </w:rPr>
            </w:pPr>
            <w:r w:rsidRPr="00E33953">
              <w:rPr>
                <w:b/>
              </w:rPr>
              <w:t xml:space="preserve">Формы и методы </w:t>
            </w:r>
          </w:p>
          <w:p w:rsidR="00F63B4A" w:rsidRPr="00E33953" w:rsidRDefault="00F63B4A" w:rsidP="00BA342A">
            <w:pPr>
              <w:jc w:val="center"/>
              <w:rPr>
                <w:b/>
                <w:bCs/>
              </w:rPr>
            </w:pPr>
            <w:r w:rsidRPr="00E33953">
              <w:rPr>
                <w:b/>
              </w:rPr>
              <w:t xml:space="preserve">контроля и оценки </w:t>
            </w:r>
          </w:p>
        </w:tc>
      </w:tr>
      <w:tr w:rsidR="00F63B4A" w:rsidRPr="00E33953">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1E07EA" w:rsidRDefault="001E07EA" w:rsidP="001E07EA">
            <w:pPr>
              <w:jc w:val="both"/>
              <w:rPr>
                <w:bCs/>
                <w:sz w:val="22"/>
                <w:szCs w:val="22"/>
              </w:rPr>
            </w:pPr>
            <w:r w:rsidRPr="001E07EA">
              <w:rPr>
                <w:bCs/>
                <w:sz w:val="22"/>
                <w:szCs w:val="22"/>
              </w:rPr>
              <w:t>ОК 05. Осуществлять устную и письменную коммуникацию на государственном языке Российской Федерации с учетом особенностей соци</w:t>
            </w:r>
            <w:r>
              <w:rPr>
                <w:bCs/>
                <w:sz w:val="22"/>
                <w:szCs w:val="22"/>
              </w:rPr>
              <w:t>ального и культурного контекста</w:t>
            </w:r>
          </w:p>
          <w:p w:rsidR="001E07EA" w:rsidRPr="001E07EA" w:rsidRDefault="001E07EA" w:rsidP="001E07EA">
            <w:pPr>
              <w:jc w:val="both"/>
              <w:rPr>
                <w:bCs/>
                <w:sz w:val="22"/>
                <w:szCs w:val="22"/>
              </w:rPr>
            </w:pPr>
          </w:p>
          <w:p w:rsidR="00F63B4A" w:rsidRPr="001E07EA" w:rsidRDefault="001E07EA" w:rsidP="001E07EA">
            <w:pPr>
              <w:jc w:val="both"/>
              <w:rPr>
                <w:bCs/>
                <w:sz w:val="22"/>
                <w:szCs w:val="22"/>
              </w:rPr>
            </w:pPr>
            <w:r w:rsidRPr="001E07EA">
              <w:rPr>
                <w:bCs/>
                <w:sz w:val="22"/>
                <w:szCs w:val="22"/>
              </w:rPr>
              <w:t>ОК 09. Пользоваться профессиональной документацией на государственном и иностранном языках</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1E07EA" w:rsidRPr="001E07EA" w:rsidRDefault="001E07EA" w:rsidP="001E07EA">
            <w:pPr>
              <w:jc w:val="both"/>
              <w:rPr>
                <w:bCs/>
                <w:sz w:val="22"/>
                <w:szCs w:val="22"/>
              </w:rPr>
            </w:pPr>
            <w:r w:rsidRPr="001E07EA">
              <w:rPr>
                <w:bCs/>
                <w:sz w:val="22"/>
                <w:szCs w:val="22"/>
              </w:rPr>
              <w:t xml:space="preserve">-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 </w:t>
            </w:r>
          </w:p>
          <w:p w:rsidR="001E07EA" w:rsidRPr="001E07EA" w:rsidRDefault="001E07EA" w:rsidP="001E07EA">
            <w:pPr>
              <w:jc w:val="both"/>
              <w:rPr>
                <w:bCs/>
                <w:sz w:val="22"/>
                <w:szCs w:val="22"/>
              </w:rPr>
            </w:pPr>
            <w:r w:rsidRPr="001E07EA">
              <w:rPr>
                <w:bCs/>
                <w:sz w:val="22"/>
                <w:szCs w:val="22"/>
              </w:rPr>
              <w:t>- 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rsidR="001E07EA" w:rsidRPr="001E07EA" w:rsidRDefault="001E07EA" w:rsidP="001E07EA">
            <w:pPr>
              <w:jc w:val="both"/>
              <w:rPr>
                <w:bCs/>
                <w:sz w:val="22"/>
                <w:szCs w:val="22"/>
              </w:rPr>
            </w:pPr>
            <w:r w:rsidRPr="001E07EA">
              <w:rPr>
                <w:bCs/>
                <w:sz w:val="22"/>
                <w:szCs w:val="22"/>
              </w:rPr>
              <w:t xml:space="preserve"> - участвует в диалогах на знакомые общие и профессиональные темы; строит  простые высказывания о себе и о своей профессиональной деятельности; </w:t>
            </w:r>
          </w:p>
          <w:p w:rsidR="001E07EA" w:rsidRPr="001E07EA" w:rsidRDefault="001E07EA" w:rsidP="001E07EA">
            <w:pPr>
              <w:jc w:val="both"/>
              <w:rPr>
                <w:bCs/>
                <w:sz w:val="22"/>
                <w:szCs w:val="22"/>
              </w:rPr>
            </w:pPr>
            <w:r w:rsidRPr="001E07EA">
              <w:rPr>
                <w:bCs/>
                <w:sz w:val="22"/>
                <w:szCs w:val="22"/>
              </w:rPr>
              <w:t>- кратко обосновывает и объясняет свои действия (текущие и планируемые);</w:t>
            </w:r>
          </w:p>
          <w:p w:rsidR="001E07EA" w:rsidRPr="001E07EA" w:rsidRDefault="001E07EA" w:rsidP="001E07EA">
            <w:pPr>
              <w:jc w:val="both"/>
              <w:rPr>
                <w:bCs/>
                <w:sz w:val="22"/>
                <w:szCs w:val="22"/>
              </w:rPr>
            </w:pPr>
            <w:r w:rsidRPr="001E07EA">
              <w:rPr>
                <w:bCs/>
                <w:sz w:val="22"/>
                <w:szCs w:val="22"/>
              </w:rPr>
              <w:t xml:space="preserve">- пишет простые связные сообщения на знакомые или интересующие профессиональные темы  </w:t>
            </w:r>
          </w:p>
          <w:p w:rsidR="001E07EA" w:rsidRPr="001E07EA" w:rsidRDefault="001E07EA" w:rsidP="001E07EA">
            <w:pPr>
              <w:jc w:val="both"/>
              <w:rPr>
                <w:bCs/>
                <w:sz w:val="22"/>
                <w:szCs w:val="22"/>
              </w:rPr>
            </w:pPr>
            <w:r w:rsidRPr="001E07EA">
              <w:rPr>
                <w:b/>
                <w:bCs/>
                <w:sz w:val="22"/>
                <w:szCs w:val="22"/>
              </w:rPr>
              <w:t>ПС:</w:t>
            </w:r>
          </w:p>
          <w:p w:rsidR="001E07EA" w:rsidRPr="001E07EA" w:rsidRDefault="001E07EA" w:rsidP="001E07EA">
            <w:pPr>
              <w:jc w:val="both"/>
              <w:rPr>
                <w:sz w:val="22"/>
                <w:szCs w:val="22"/>
              </w:rPr>
            </w:pPr>
            <w:r w:rsidRPr="001E07EA">
              <w:rPr>
                <w:sz w:val="22"/>
                <w:szCs w:val="22"/>
              </w:rPr>
              <w:t>- владеет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 (А/01.6)</w:t>
            </w:r>
          </w:p>
          <w:p w:rsidR="001E07EA" w:rsidRPr="001E07EA" w:rsidRDefault="001E07EA" w:rsidP="001E07EA">
            <w:pPr>
              <w:jc w:val="both"/>
              <w:rPr>
                <w:b/>
                <w:sz w:val="22"/>
                <w:szCs w:val="22"/>
              </w:rPr>
            </w:pPr>
            <w:r w:rsidRPr="001E07EA">
              <w:rPr>
                <w:sz w:val="22"/>
                <w:szCs w:val="22"/>
              </w:rPr>
              <w:t>- организовывает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(А/01.6)</w:t>
            </w:r>
          </w:p>
          <w:p w:rsidR="001E07EA" w:rsidRPr="001E07EA" w:rsidRDefault="001E07EA" w:rsidP="001E07EA">
            <w:pPr>
              <w:jc w:val="both"/>
              <w:rPr>
                <w:sz w:val="22"/>
                <w:szCs w:val="22"/>
              </w:rPr>
            </w:pPr>
            <w:r w:rsidRPr="001E07EA">
              <w:rPr>
                <w:b/>
                <w:sz w:val="22"/>
                <w:szCs w:val="22"/>
              </w:rPr>
              <w:t xml:space="preserve">- </w:t>
            </w:r>
            <w:r w:rsidRPr="001E07EA">
              <w:rPr>
                <w:sz w:val="22"/>
                <w:szCs w:val="22"/>
              </w:rPr>
              <w:t>владеет профессиональной установкой на оказание помощи любому ребенку вне зависимости от его реальных учебных возможностей,</w:t>
            </w:r>
          </w:p>
          <w:p w:rsidR="001E07EA" w:rsidRPr="001E07EA" w:rsidRDefault="001E07EA" w:rsidP="001E07EA">
            <w:pPr>
              <w:rPr>
                <w:sz w:val="22"/>
                <w:szCs w:val="22"/>
              </w:rPr>
            </w:pPr>
            <w:r w:rsidRPr="001E07EA">
              <w:rPr>
                <w:sz w:val="22"/>
                <w:szCs w:val="22"/>
              </w:rPr>
              <w:t>особенностей в поведении, состояния психического и физического здоровья (А/03.6)</w:t>
            </w:r>
          </w:p>
          <w:p w:rsidR="001E07EA" w:rsidRPr="001E07EA" w:rsidRDefault="001E07EA" w:rsidP="001E07EA">
            <w:pPr>
              <w:jc w:val="both"/>
              <w:rPr>
                <w:sz w:val="22"/>
                <w:szCs w:val="22"/>
              </w:rPr>
            </w:pPr>
            <w:r w:rsidRPr="001E07EA">
              <w:rPr>
                <w:sz w:val="22"/>
                <w:szCs w:val="22"/>
              </w:rPr>
              <w:t>- строит воспитательную деятельность с учетом культурных различий детей, половозрастных и индивидуальных особенностей (А/02.6)</w:t>
            </w:r>
          </w:p>
          <w:p w:rsidR="001E07EA" w:rsidRPr="001E07EA" w:rsidRDefault="001E07EA" w:rsidP="001E07EA">
            <w:pPr>
              <w:jc w:val="both"/>
              <w:rPr>
                <w:sz w:val="22"/>
                <w:szCs w:val="22"/>
              </w:rPr>
            </w:pPr>
            <w:r w:rsidRPr="001E07EA">
              <w:rPr>
                <w:sz w:val="22"/>
                <w:szCs w:val="22"/>
              </w:rPr>
              <w:t xml:space="preserve">- реагирует на непосредственные по </w:t>
            </w:r>
            <w:r w:rsidRPr="001E07EA">
              <w:rPr>
                <w:sz w:val="22"/>
                <w:szCs w:val="22"/>
              </w:rPr>
              <w:lastRenderedPageBreak/>
              <w:t>форме обращения детей к учителю и распознавать за ними серьезные личные проблемы (В/02.6)</w:t>
            </w:r>
          </w:p>
          <w:p w:rsidR="001E07EA" w:rsidRPr="001E07EA" w:rsidRDefault="001E07EA" w:rsidP="001E07EA">
            <w:pPr>
              <w:jc w:val="both"/>
              <w:rPr>
                <w:sz w:val="22"/>
                <w:szCs w:val="22"/>
              </w:rPr>
            </w:pPr>
            <w:r w:rsidRPr="001E07EA">
              <w:rPr>
                <w:sz w:val="22"/>
                <w:szCs w:val="22"/>
              </w:rPr>
              <w:t>- во взаимодействии с родителями (законными представителями), другими педагогическими работниками и психологами проектирует и корректирует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(В/02.6)</w:t>
            </w:r>
          </w:p>
          <w:p w:rsidR="001E07EA" w:rsidRPr="001E07EA" w:rsidRDefault="001E07EA" w:rsidP="001E07EA">
            <w:pPr>
              <w:jc w:val="both"/>
              <w:rPr>
                <w:b/>
                <w:bCs/>
                <w:sz w:val="22"/>
                <w:szCs w:val="22"/>
              </w:rPr>
            </w:pPr>
            <w:r w:rsidRPr="001E07EA">
              <w:rPr>
                <w:b/>
                <w:bCs/>
                <w:sz w:val="22"/>
                <w:szCs w:val="22"/>
              </w:rPr>
              <w:t>ДЭ:</w:t>
            </w:r>
          </w:p>
          <w:p w:rsidR="001E07EA" w:rsidRPr="001E07EA" w:rsidRDefault="001E07EA" w:rsidP="001E07EA">
            <w:pPr>
              <w:jc w:val="both"/>
              <w:rPr>
                <w:bCs/>
                <w:sz w:val="22"/>
                <w:szCs w:val="22"/>
              </w:rPr>
            </w:pPr>
            <w:r w:rsidRPr="001E07EA">
              <w:rPr>
                <w:bCs/>
                <w:sz w:val="22"/>
                <w:szCs w:val="22"/>
              </w:rPr>
              <w:t>- устанавливает педагогически целесообразные взаимоотношения с обучающимися;</w:t>
            </w:r>
          </w:p>
          <w:p w:rsidR="001E07EA" w:rsidRPr="001E07EA" w:rsidRDefault="001E07EA" w:rsidP="001E07EA">
            <w:pPr>
              <w:jc w:val="both"/>
              <w:rPr>
                <w:bCs/>
                <w:sz w:val="22"/>
                <w:szCs w:val="22"/>
              </w:rPr>
            </w:pPr>
            <w:r w:rsidRPr="001E07EA">
              <w:rPr>
                <w:bCs/>
                <w:sz w:val="22"/>
                <w:szCs w:val="22"/>
              </w:rPr>
              <w:t>- каллиграфически пишет, соблюдает нормы и правила русского языка в устной и письменной речи</w:t>
            </w:r>
          </w:p>
          <w:p w:rsidR="001E07EA" w:rsidRPr="001E07EA" w:rsidRDefault="001E07EA" w:rsidP="001E07EA">
            <w:pPr>
              <w:jc w:val="both"/>
              <w:rPr>
                <w:bCs/>
                <w:sz w:val="22"/>
                <w:szCs w:val="22"/>
              </w:rPr>
            </w:pPr>
            <w:r w:rsidRPr="001E07EA">
              <w:rPr>
                <w:bCs/>
                <w:sz w:val="22"/>
                <w:szCs w:val="22"/>
              </w:rPr>
              <w:t>- организовывает и проводит  фрагменты урока с использованием не менее двух видов интерактивного оборудования;</w:t>
            </w:r>
          </w:p>
          <w:p w:rsidR="001E07EA" w:rsidRPr="001E07EA" w:rsidRDefault="001E07EA" w:rsidP="001E07EA">
            <w:pPr>
              <w:jc w:val="both"/>
              <w:rPr>
                <w:bCs/>
                <w:sz w:val="22"/>
                <w:szCs w:val="22"/>
              </w:rPr>
            </w:pPr>
            <w:r w:rsidRPr="001E07EA">
              <w:rPr>
                <w:bCs/>
                <w:sz w:val="22"/>
                <w:szCs w:val="22"/>
              </w:rPr>
              <w:t>- организовывает и проводит  интерактивное обсуждение в рамках заданной темы;</w:t>
            </w:r>
          </w:p>
          <w:p w:rsidR="001E07EA" w:rsidRPr="001E07EA" w:rsidRDefault="001E07EA" w:rsidP="001E07EA">
            <w:pPr>
              <w:jc w:val="both"/>
              <w:rPr>
                <w:bCs/>
                <w:sz w:val="22"/>
                <w:szCs w:val="22"/>
              </w:rPr>
            </w:pPr>
            <w:r w:rsidRPr="001E07EA">
              <w:rPr>
                <w:bCs/>
                <w:sz w:val="22"/>
                <w:szCs w:val="22"/>
              </w:rPr>
              <w:t>- организовывать продуктивное сотрудничество участников интерактива</w:t>
            </w:r>
          </w:p>
          <w:p w:rsidR="001E07EA" w:rsidRPr="001E07EA" w:rsidRDefault="001E07EA" w:rsidP="001E07EA">
            <w:pPr>
              <w:jc w:val="both"/>
              <w:rPr>
                <w:b/>
                <w:bCs/>
                <w:sz w:val="22"/>
                <w:szCs w:val="22"/>
              </w:rPr>
            </w:pPr>
            <w:r w:rsidRPr="001E07EA">
              <w:rPr>
                <w:b/>
                <w:bCs/>
                <w:sz w:val="22"/>
                <w:szCs w:val="22"/>
              </w:rPr>
              <w:t>КТР:</w:t>
            </w:r>
          </w:p>
          <w:p w:rsidR="001E07EA" w:rsidRPr="001E07EA" w:rsidRDefault="001E07EA" w:rsidP="001E07EA">
            <w:pPr>
              <w:jc w:val="both"/>
              <w:rPr>
                <w:bCs/>
                <w:sz w:val="22"/>
                <w:szCs w:val="22"/>
              </w:rPr>
            </w:pPr>
            <w:r w:rsidRPr="001E07EA">
              <w:rPr>
                <w:bCs/>
                <w:sz w:val="22"/>
                <w:szCs w:val="22"/>
              </w:rPr>
              <w:t>- соблюдает принципы бережливого производства  в процессе преподавания различных предметных дисциплин основной учебной программы, а также при организации внеурочной деятельности;</w:t>
            </w:r>
          </w:p>
          <w:p w:rsidR="00F63B4A" w:rsidRPr="001E07EA" w:rsidRDefault="001E07EA" w:rsidP="001E07EA">
            <w:pPr>
              <w:jc w:val="both"/>
              <w:rPr>
                <w:bCs/>
                <w:sz w:val="22"/>
                <w:szCs w:val="22"/>
              </w:rPr>
            </w:pPr>
            <w:r w:rsidRPr="001E07EA">
              <w:rPr>
                <w:bCs/>
                <w:sz w:val="22"/>
                <w:szCs w:val="22"/>
              </w:rPr>
              <w:t>- формирует «бережливое» сознание младших школьников</w:t>
            </w:r>
          </w:p>
        </w:tc>
        <w:tc>
          <w:tcPr>
            <w:tcW w:w="2840" w:type="dxa"/>
            <w:tcBorders>
              <w:top w:val="single" w:sz="12" w:space="0" w:color="auto"/>
              <w:left w:val="single" w:sz="4" w:space="0" w:color="auto"/>
              <w:bottom w:val="single" w:sz="12" w:space="0" w:color="auto"/>
              <w:right w:val="single" w:sz="12" w:space="0" w:color="auto"/>
            </w:tcBorders>
            <w:shd w:val="clear" w:color="auto" w:fill="auto"/>
          </w:tcPr>
          <w:p w:rsidR="001E07EA" w:rsidRPr="00502184" w:rsidRDefault="001E07EA" w:rsidP="001E07EA">
            <w:pPr>
              <w:jc w:val="both"/>
              <w:rPr>
                <w:sz w:val="22"/>
                <w:szCs w:val="22"/>
              </w:rPr>
            </w:pPr>
            <w:r w:rsidRPr="00502184">
              <w:rPr>
                <w:sz w:val="22"/>
                <w:szCs w:val="22"/>
              </w:rPr>
              <w:lastRenderedPageBreak/>
              <w:t>- устный опрос (фронтальный, индивидуальный)</w:t>
            </w:r>
          </w:p>
          <w:p w:rsidR="001E07EA" w:rsidRPr="00502184" w:rsidRDefault="001E07EA" w:rsidP="001E07EA">
            <w:pPr>
              <w:jc w:val="both"/>
              <w:rPr>
                <w:sz w:val="22"/>
                <w:szCs w:val="22"/>
              </w:rPr>
            </w:pPr>
            <w:r w:rsidRPr="00502184">
              <w:rPr>
                <w:sz w:val="22"/>
                <w:szCs w:val="22"/>
              </w:rPr>
              <w:t xml:space="preserve">- решение задач с производственным содержанием  </w:t>
            </w:r>
          </w:p>
          <w:p w:rsidR="001E07EA" w:rsidRPr="00502184" w:rsidRDefault="001E07EA" w:rsidP="001E07EA">
            <w:pPr>
              <w:jc w:val="both"/>
              <w:rPr>
                <w:sz w:val="22"/>
                <w:szCs w:val="22"/>
              </w:rPr>
            </w:pPr>
            <w:r w:rsidRPr="00502184">
              <w:rPr>
                <w:sz w:val="22"/>
                <w:szCs w:val="22"/>
              </w:rPr>
              <w:t>- письменный контроль знаний</w:t>
            </w:r>
          </w:p>
          <w:p w:rsidR="001E07EA" w:rsidRPr="00502184" w:rsidRDefault="001E07EA" w:rsidP="001E07EA">
            <w:pPr>
              <w:jc w:val="both"/>
              <w:rPr>
                <w:sz w:val="22"/>
                <w:szCs w:val="22"/>
              </w:rPr>
            </w:pPr>
            <w:r w:rsidRPr="00502184">
              <w:rPr>
                <w:sz w:val="22"/>
                <w:szCs w:val="22"/>
              </w:rPr>
              <w:t>- тестирование</w:t>
            </w:r>
          </w:p>
          <w:p w:rsidR="001E07EA" w:rsidRPr="00502184" w:rsidRDefault="001E07EA" w:rsidP="001E07EA">
            <w:pPr>
              <w:jc w:val="both"/>
              <w:rPr>
                <w:color w:val="000000"/>
                <w:sz w:val="22"/>
                <w:szCs w:val="22"/>
                <w:lang w:eastAsia="en-US"/>
              </w:rPr>
            </w:pPr>
            <w:r w:rsidRPr="00502184">
              <w:rPr>
                <w:color w:val="000000"/>
                <w:sz w:val="22"/>
                <w:szCs w:val="22"/>
                <w:lang w:eastAsia="en-US"/>
              </w:rPr>
              <w:t xml:space="preserve"> - оценка результатов устных выступлений</w:t>
            </w:r>
          </w:p>
          <w:p w:rsidR="001E07EA" w:rsidRPr="00502184" w:rsidRDefault="001E07EA" w:rsidP="001E07EA">
            <w:pPr>
              <w:jc w:val="both"/>
              <w:rPr>
                <w:color w:val="000000"/>
                <w:sz w:val="22"/>
                <w:szCs w:val="22"/>
                <w:lang w:eastAsia="en-US"/>
              </w:rPr>
            </w:pPr>
            <w:r w:rsidRPr="00502184">
              <w:rPr>
                <w:color w:val="000000"/>
                <w:sz w:val="22"/>
                <w:szCs w:val="22"/>
                <w:lang w:eastAsia="en-US"/>
              </w:rPr>
              <w:t>- оценка творческих письменных работ (сочинений, эссе, очерков, отзывов и др.)</w:t>
            </w:r>
          </w:p>
          <w:p w:rsidR="001E07EA" w:rsidRPr="00502184" w:rsidRDefault="001E07EA" w:rsidP="001E07EA">
            <w:pPr>
              <w:jc w:val="both"/>
              <w:rPr>
                <w:color w:val="000000"/>
                <w:sz w:val="22"/>
                <w:szCs w:val="22"/>
                <w:lang w:eastAsia="en-US"/>
              </w:rPr>
            </w:pPr>
            <w:r w:rsidRPr="00502184">
              <w:rPr>
                <w:color w:val="000000"/>
                <w:sz w:val="22"/>
                <w:szCs w:val="22"/>
                <w:lang w:eastAsia="en-US"/>
              </w:rPr>
              <w:t>- составление кроссвордов по теме занятия</w:t>
            </w:r>
          </w:p>
          <w:p w:rsidR="001E07EA" w:rsidRPr="00502184" w:rsidRDefault="001E07EA" w:rsidP="001E07EA">
            <w:pPr>
              <w:jc w:val="both"/>
              <w:rPr>
                <w:color w:val="000000"/>
                <w:sz w:val="22"/>
                <w:szCs w:val="22"/>
                <w:lang w:eastAsia="en-US"/>
              </w:rPr>
            </w:pPr>
            <w:r w:rsidRPr="00502184">
              <w:rPr>
                <w:color w:val="000000"/>
                <w:sz w:val="22"/>
                <w:szCs w:val="22"/>
                <w:lang w:eastAsia="en-US"/>
              </w:rPr>
              <w:t>- составление опорных схем</w:t>
            </w:r>
            <w:r>
              <w:rPr>
                <w:color w:val="000000"/>
                <w:sz w:val="22"/>
                <w:szCs w:val="22"/>
                <w:lang w:eastAsia="en-US"/>
              </w:rPr>
              <w:t xml:space="preserve">, </w:t>
            </w:r>
            <w:r w:rsidRPr="00502184">
              <w:rPr>
                <w:color w:val="000000"/>
                <w:sz w:val="22"/>
                <w:szCs w:val="22"/>
                <w:lang w:eastAsia="en-US"/>
              </w:rPr>
              <w:t xml:space="preserve"> конспектов</w:t>
            </w:r>
          </w:p>
          <w:p w:rsidR="001E07EA" w:rsidRPr="00502184" w:rsidRDefault="001E07EA" w:rsidP="001E07EA">
            <w:pPr>
              <w:jc w:val="both"/>
              <w:rPr>
                <w:color w:val="000000"/>
                <w:sz w:val="22"/>
                <w:szCs w:val="22"/>
                <w:lang w:eastAsia="en-US"/>
              </w:rPr>
            </w:pPr>
            <w:r w:rsidRPr="00502184">
              <w:rPr>
                <w:color w:val="000000"/>
                <w:sz w:val="22"/>
                <w:szCs w:val="22"/>
                <w:lang w:eastAsia="en-US"/>
              </w:rPr>
              <w:t>- лингвостилистический анализ текстов</w:t>
            </w:r>
          </w:p>
          <w:p w:rsidR="001E07EA" w:rsidRPr="00502184" w:rsidRDefault="001E07EA" w:rsidP="001E07EA">
            <w:pPr>
              <w:jc w:val="both"/>
              <w:rPr>
                <w:color w:val="000000"/>
                <w:sz w:val="22"/>
                <w:szCs w:val="22"/>
                <w:lang w:eastAsia="en-US"/>
              </w:rPr>
            </w:pPr>
            <w:r w:rsidRPr="00502184">
              <w:rPr>
                <w:color w:val="000000"/>
                <w:sz w:val="22"/>
                <w:szCs w:val="22"/>
                <w:lang w:eastAsia="en-US"/>
              </w:rPr>
              <w:t>- веб-квесты по теме занятия</w:t>
            </w:r>
          </w:p>
          <w:p w:rsidR="001E07EA" w:rsidRPr="00502184" w:rsidRDefault="001E07EA" w:rsidP="001E07EA">
            <w:pPr>
              <w:jc w:val="both"/>
              <w:rPr>
                <w:color w:val="000000"/>
                <w:sz w:val="22"/>
                <w:szCs w:val="22"/>
                <w:lang w:eastAsia="en-US"/>
              </w:rPr>
            </w:pPr>
            <w:r w:rsidRPr="00502184">
              <w:rPr>
                <w:color w:val="000000"/>
                <w:sz w:val="22"/>
                <w:szCs w:val="22"/>
                <w:lang w:eastAsia="en-US"/>
              </w:rPr>
              <w:t>- презентация публичного выступления</w:t>
            </w:r>
          </w:p>
          <w:p w:rsidR="001E07EA" w:rsidRPr="00502184" w:rsidRDefault="001E07EA" w:rsidP="001E07EA">
            <w:pPr>
              <w:jc w:val="both"/>
              <w:rPr>
                <w:sz w:val="22"/>
                <w:szCs w:val="22"/>
              </w:rPr>
            </w:pPr>
            <w:r w:rsidRPr="00502184">
              <w:rPr>
                <w:sz w:val="22"/>
                <w:szCs w:val="22"/>
              </w:rPr>
              <w:t xml:space="preserve"> - выполнение домашних заданий проблемного характера</w:t>
            </w:r>
          </w:p>
          <w:p w:rsidR="001E07EA" w:rsidRPr="00502184" w:rsidRDefault="001E07EA" w:rsidP="001E07EA">
            <w:pPr>
              <w:jc w:val="both"/>
              <w:rPr>
                <w:sz w:val="22"/>
                <w:szCs w:val="22"/>
              </w:rPr>
            </w:pPr>
            <w:r w:rsidRPr="00502184">
              <w:rPr>
                <w:sz w:val="22"/>
                <w:szCs w:val="22"/>
              </w:rPr>
              <w:t>- выполнение заданий в рабочих листах по теме занятия</w:t>
            </w:r>
          </w:p>
          <w:p w:rsidR="001E07EA" w:rsidRPr="00502184" w:rsidRDefault="001E07EA" w:rsidP="001E07EA">
            <w:pPr>
              <w:jc w:val="both"/>
              <w:rPr>
                <w:sz w:val="22"/>
                <w:szCs w:val="22"/>
              </w:rPr>
            </w:pPr>
            <w:r w:rsidRPr="00502184">
              <w:rPr>
                <w:sz w:val="22"/>
                <w:szCs w:val="22"/>
              </w:rPr>
              <w:t>-конкурсы профессиональных советов</w:t>
            </w:r>
          </w:p>
          <w:p w:rsidR="001E07EA" w:rsidRPr="00502184" w:rsidRDefault="001E07EA" w:rsidP="001E07EA">
            <w:pPr>
              <w:jc w:val="both"/>
              <w:rPr>
                <w:sz w:val="22"/>
                <w:szCs w:val="22"/>
              </w:rPr>
            </w:pPr>
            <w:r w:rsidRPr="00502184">
              <w:rPr>
                <w:sz w:val="22"/>
                <w:szCs w:val="22"/>
              </w:rPr>
              <w:t>- выразительное чтение художественных текстов</w:t>
            </w:r>
          </w:p>
          <w:p w:rsidR="001E07EA" w:rsidRPr="00502184" w:rsidRDefault="001E07EA" w:rsidP="001E07EA">
            <w:pPr>
              <w:jc w:val="both"/>
              <w:rPr>
                <w:sz w:val="22"/>
                <w:szCs w:val="22"/>
              </w:rPr>
            </w:pPr>
            <w:r w:rsidRPr="00502184">
              <w:rPr>
                <w:sz w:val="22"/>
                <w:szCs w:val="22"/>
              </w:rPr>
              <w:t>- деловая игра и/или ролевая игра для реализации профессионально-ориентированных задач</w:t>
            </w:r>
          </w:p>
          <w:p w:rsidR="001E07EA" w:rsidRPr="00502184" w:rsidRDefault="001E07EA" w:rsidP="001E07EA">
            <w:pPr>
              <w:jc w:val="both"/>
              <w:rPr>
                <w:sz w:val="22"/>
                <w:szCs w:val="22"/>
              </w:rPr>
            </w:pPr>
            <w:r w:rsidRPr="00502184">
              <w:rPr>
                <w:sz w:val="22"/>
                <w:szCs w:val="22"/>
              </w:rPr>
              <w:t>- решение Кейс-задач</w:t>
            </w:r>
          </w:p>
          <w:p w:rsidR="001E07EA" w:rsidRPr="00502184" w:rsidRDefault="001E07EA" w:rsidP="001E07EA">
            <w:pPr>
              <w:jc w:val="both"/>
              <w:rPr>
                <w:sz w:val="22"/>
                <w:szCs w:val="22"/>
              </w:rPr>
            </w:pPr>
            <w:r w:rsidRPr="00502184">
              <w:rPr>
                <w:sz w:val="22"/>
                <w:szCs w:val="22"/>
              </w:rPr>
              <w:t>- составление/анализ текстов профессиональной направленности</w:t>
            </w:r>
          </w:p>
          <w:p w:rsidR="00F63B4A" w:rsidRPr="00E33953" w:rsidRDefault="001E07EA" w:rsidP="001E07EA">
            <w:pPr>
              <w:jc w:val="both"/>
              <w:rPr>
                <w:bCs/>
                <w:i/>
              </w:rPr>
            </w:pPr>
            <w:r>
              <w:rPr>
                <w:sz w:val="22"/>
                <w:szCs w:val="22"/>
              </w:rPr>
              <w:t xml:space="preserve"> - экзамен</w:t>
            </w:r>
          </w:p>
        </w:tc>
      </w:tr>
    </w:tbl>
    <w:p w:rsidR="00F63B4A" w:rsidRPr="00E33953" w:rsidRDefault="00F63B4A" w:rsidP="00BA3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F63B4A" w:rsidRPr="00376512" w:rsidRDefault="00F63B4A" w:rsidP="00BA342A">
      <w:pPr>
        <w:widowControl w:val="0"/>
        <w:suppressAutoHyphens/>
        <w:jc w:val="both"/>
        <w:rPr>
          <w:i/>
          <w:color w:val="FF0000"/>
          <w:sz w:val="28"/>
        </w:rPr>
      </w:pPr>
    </w:p>
    <w:p w:rsidR="00235611" w:rsidRDefault="00235611" w:rsidP="00BA342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004D96" w:rsidRDefault="00004D96" w:rsidP="00BA342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004D96" w:rsidRDefault="00004D96" w:rsidP="009F50C1">
      <w:pPr>
        <w:pBdr>
          <w:bottom w:val="single" w:sz="4" w:space="1" w:color="auto"/>
        </w:pBdr>
        <w:jc w:val="center"/>
        <w:rPr>
          <w:b/>
          <w:sz w:val="28"/>
          <w:szCs w:val="20"/>
          <w:lang w:eastAsia="ru-RU"/>
        </w:rPr>
        <w:sectPr w:rsidR="00004D96" w:rsidSect="00F83B43">
          <w:pgSz w:w="11905" w:h="16837"/>
          <w:pgMar w:top="851" w:right="851" w:bottom="851" w:left="851" w:header="720" w:footer="720" w:gutter="0"/>
          <w:cols w:space="720"/>
          <w:docGrid w:linePitch="360"/>
        </w:sectPr>
      </w:pPr>
    </w:p>
    <w:p w:rsidR="00D9360C" w:rsidRDefault="00D9360C" w:rsidP="00D9360C">
      <w:pPr>
        <w:pStyle w:val="1"/>
        <w:ind w:firstLine="0"/>
      </w:pPr>
      <w:bookmarkStart w:id="6" w:name="_Toc103726460"/>
      <w:bookmarkStart w:id="7" w:name="_Toc103726459"/>
      <w:r>
        <w:lastRenderedPageBreak/>
        <w:t xml:space="preserve">ПРИЛОЖЕНИЕ </w:t>
      </w:r>
      <w:bookmarkEnd w:id="6"/>
      <w:r>
        <w:t>1</w:t>
      </w:r>
    </w:p>
    <w:p w:rsidR="00D9360C" w:rsidRPr="00B55809" w:rsidRDefault="00D9360C" w:rsidP="00D9360C">
      <w:pPr>
        <w:widowControl w:val="0"/>
        <w:autoSpaceDE w:val="0"/>
        <w:autoSpaceDN w:val="0"/>
        <w:adjustRightInd w:val="0"/>
        <w:spacing w:line="25" w:lineRule="atLeast"/>
        <w:jc w:val="center"/>
        <w:rPr>
          <w:b/>
          <w:bCs/>
          <w:caps/>
          <w:color w:val="000000"/>
          <w:sz w:val="28"/>
          <w:szCs w:val="28"/>
        </w:rPr>
      </w:pPr>
      <w:r w:rsidRPr="00B55809">
        <w:rPr>
          <w:b/>
          <w:caps/>
          <w:color w:val="000000"/>
          <w:sz w:val="28"/>
          <w:szCs w:val="28"/>
        </w:rPr>
        <w:t>Планирование учебных занятий с использованием активных и интерактивных форм и методов обучения</w:t>
      </w:r>
    </w:p>
    <w:p w:rsidR="001E07EA" w:rsidRDefault="001E07EA" w:rsidP="00D9360C">
      <w:pPr>
        <w:rPr>
          <w:sz w:val="28"/>
        </w:rPr>
      </w:pP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2629"/>
        <w:gridCol w:w="1387"/>
        <w:gridCol w:w="4678"/>
      </w:tblGrid>
      <w:tr w:rsidR="001E07EA" w:rsidRPr="00CB1926" w:rsidTr="006F0652">
        <w:tc>
          <w:tcPr>
            <w:tcW w:w="662" w:type="dxa"/>
          </w:tcPr>
          <w:p w:rsidR="001E07EA" w:rsidRPr="00CB1926" w:rsidRDefault="001E07EA" w:rsidP="006F0652">
            <w:pPr>
              <w:widowControl w:val="0"/>
              <w:autoSpaceDE w:val="0"/>
              <w:autoSpaceDN w:val="0"/>
              <w:adjustRightInd w:val="0"/>
              <w:spacing w:line="25" w:lineRule="atLeast"/>
              <w:jc w:val="center"/>
              <w:rPr>
                <w:b/>
              </w:rPr>
            </w:pPr>
            <w:r w:rsidRPr="00CB1926">
              <w:rPr>
                <w:b/>
              </w:rPr>
              <w:t>№ п/п</w:t>
            </w:r>
          </w:p>
        </w:tc>
        <w:tc>
          <w:tcPr>
            <w:tcW w:w="2629" w:type="dxa"/>
            <w:vAlign w:val="center"/>
          </w:tcPr>
          <w:p w:rsidR="001E07EA" w:rsidRPr="00CB1926" w:rsidRDefault="001E07EA" w:rsidP="006F0652">
            <w:pPr>
              <w:widowControl w:val="0"/>
              <w:autoSpaceDE w:val="0"/>
              <w:autoSpaceDN w:val="0"/>
              <w:adjustRightInd w:val="0"/>
              <w:spacing w:line="25" w:lineRule="atLeast"/>
              <w:jc w:val="center"/>
              <w:rPr>
                <w:b/>
              </w:rPr>
            </w:pPr>
            <w:r w:rsidRPr="00CB1926">
              <w:rPr>
                <w:b/>
              </w:rPr>
              <w:t>Тема учебного занятия</w:t>
            </w:r>
          </w:p>
        </w:tc>
        <w:tc>
          <w:tcPr>
            <w:tcW w:w="1387" w:type="dxa"/>
            <w:vAlign w:val="center"/>
          </w:tcPr>
          <w:p w:rsidR="001E07EA" w:rsidRPr="00CB1926" w:rsidRDefault="001E07EA" w:rsidP="006F0652">
            <w:pPr>
              <w:widowControl w:val="0"/>
              <w:autoSpaceDE w:val="0"/>
              <w:autoSpaceDN w:val="0"/>
              <w:adjustRightInd w:val="0"/>
              <w:spacing w:line="25" w:lineRule="atLeast"/>
              <w:jc w:val="center"/>
              <w:rPr>
                <w:b/>
              </w:rPr>
            </w:pPr>
            <w:r w:rsidRPr="00CB1926">
              <w:rPr>
                <w:b/>
              </w:rPr>
              <w:t>Кол-во часов</w:t>
            </w:r>
          </w:p>
        </w:tc>
        <w:tc>
          <w:tcPr>
            <w:tcW w:w="4678" w:type="dxa"/>
            <w:vAlign w:val="center"/>
          </w:tcPr>
          <w:p w:rsidR="001E07EA" w:rsidRPr="00CB1926" w:rsidRDefault="001E07EA" w:rsidP="006F0652">
            <w:pPr>
              <w:widowControl w:val="0"/>
              <w:autoSpaceDE w:val="0"/>
              <w:autoSpaceDN w:val="0"/>
              <w:adjustRightInd w:val="0"/>
              <w:spacing w:line="25" w:lineRule="atLeast"/>
              <w:jc w:val="center"/>
              <w:rPr>
                <w:b/>
              </w:rPr>
            </w:pPr>
            <w:r w:rsidRPr="00CB1926">
              <w:rPr>
                <w:b/>
              </w:rPr>
              <w:t>Активные и интерактивные формы и методы обучения</w:t>
            </w:r>
          </w:p>
        </w:tc>
      </w:tr>
      <w:tr w:rsidR="001E07EA" w:rsidRPr="00CB1926" w:rsidTr="006F0652">
        <w:tc>
          <w:tcPr>
            <w:tcW w:w="662" w:type="dxa"/>
          </w:tcPr>
          <w:p w:rsidR="001E07EA" w:rsidRPr="00CB1926" w:rsidRDefault="001E07EA" w:rsidP="006F0652">
            <w:pPr>
              <w:widowControl w:val="0"/>
              <w:autoSpaceDE w:val="0"/>
              <w:autoSpaceDN w:val="0"/>
              <w:adjustRightInd w:val="0"/>
              <w:spacing w:line="25" w:lineRule="atLeast"/>
              <w:jc w:val="center"/>
              <w:rPr>
                <w:b/>
              </w:rPr>
            </w:pPr>
            <w:r>
              <w:rPr>
                <w:b/>
              </w:rPr>
              <w:t>1</w:t>
            </w:r>
          </w:p>
        </w:tc>
        <w:tc>
          <w:tcPr>
            <w:tcW w:w="2629" w:type="dxa"/>
          </w:tcPr>
          <w:p w:rsidR="001E07EA" w:rsidRPr="00CB1926" w:rsidRDefault="001E07EA" w:rsidP="00556EDE">
            <w:pPr>
              <w:widowControl w:val="0"/>
              <w:autoSpaceDE w:val="0"/>
              <w:autoSpaceDN w:val="0"/>
              <w:adjustRightInd w:val="0"/>
              <w:spacing w:line="25" w:lineRule="atLeast"/>
              <w:rPr>
                <w:b/>
              </w:rPr>
            </w:pPr>
            <w:r w:rsidRPr="001B2A9B">
              <w:t xml:space="preserve">Раздел </w:t>
            </w:r>
            <w:r w:rsidR="00556EDE">
              <w:t xml:space="preserve">1.  </w:t>
            </w:r>
            <w:r w:rsidR="00556EDE" w:rsidRPr="00556EDE">
              <w:t>Профессиональная педагогическая коммуникация</w:t>
            </w:r>
          </w:p>
        </w:tc>
        <w:tc>
          <w:tcPr>
            <w:tcW w:w="1387" w:type="dxa"/>
            <w:vAlign w:val="center"/>
          </w:tcPr>
          <w:p w:rsidR="001E07EA" w:rsidRPr="00CB1926" w:rsidRDefault="00556EDE" w:rsidP="006F0652">
            <w:pPr>
              <w:widowControl w:val="0"/>
              <w:autoSpaceDE w:val="0"/>
              <w:autoSpaceDN w:val="0"/>
              <w:adjustRightInd w:val="0"/>
              <w:spacing w:line="25" w:lineRule="atLeast"/>
              <w:jc w:val="center"/>
              <w:rPr>
                <w:b/>
              </w:rPr>
            </w:pPr>
            <w:r>
              <w:rPr>
                <w:b/>
              </w:rPr>
              <w:t>10</w:t>
            </w:r>
          </w:p>
        </w:tc>
        <w:tc>
          <w:tcPr>
            <w:tcW w:w="4678" w:type="dxa"/>
            <w:vAlign w:val="center"/>
          </w:tcPr>
          <w:p w:rsidR="001E07EA" w:rsidRDefault="001E07EA" w:rsidP="006F0652">
            <w:pPr>
              <w:widowControl w:val="0"/>
              <w:autoSpaceDE w:val="0"/>
              <w:autoSpaceDN w:val="0"/>
              <w:adjustRightInd w:val="0"/>
              <w:spacing w:line="25" w:lineRule="atLeast"/>
              <w:jc w:val="both"/>
            </w:pPr>
            <w:r>
              <w:t>лингвистический эксперимент</w:t>
            </w:r>
          </w:p>
          <w:p w:rsidR="001E07EA" w:rsidRDefault="001E07EA" w:rsidP="006F0652">
            <w:pPr>
              <w:widowControl w:val="0"/>
              <w:autoSpaceDE w:val="0"/>
              <w:autoSpaceDN w:val="0"/>
              <w:adjustRightInd w:val="0"/>
              <w:spacing w:line="25" w:lineRule="atLeast"/>
              <w:jc w:val="both"/>
            </w:pPr>
            <w:r>
              <w:t>работа в группах</w:t>
            </w:r>
          </w:p>
          <w:p w:rsidR="001E07EA" w:rsidRDefault="001E07EA" w:rsidP="006F0652">
            <w:pPr>
              <w:widowControl w:val="0"/>
              <w:autoSpaceDE w:val="0"/>
              <w:autoSpaceDN w:val="0"/>
              <w:adjustRightInd w:val="0"/>
              <w:spacing w:line="25" w:lineRule="atLeast"/>
              <w:jc w:val="both"/>
            </w:pPr>
            <w:r>
              <w:t>ситуативно-деловая игра</w:t>
            </w:r>
          </w:p>
          <w:p w:rsidR="001E07EA" w:rsidRDefault="001E07EA" w:rsidP="006F0652">
            <w:pPr>
              <w:widowControl w:val="0"/>
              <w:autoSpaceDE w:val="0"/>
              <w:autoSpaceDN w:val="0"/>
              <w:adjustRightInd w:val="0"/>
              <w:spacing w:line="25" w:lineRule="atLeast"/>
              <w:jc w:val="both"/>
            </w:pPr>
            <w:r>
              <w:t xml:space="preserve">речевые этюды </w:t>
            </w:r>
          </w:p>
          <w:p w:rsidR="001E07EA" w:rsidRDefault="001E07EA" w:rsidP="006F0652">
            <w:pPr>
              <w:widowControl w:val="0"/>
              <w:autoSpaceDE w:val="0"/>
              <w:autoSpaceDN w:val="0"/>
              <w:adjustRightInd w:val="0"/>
              <w:spacing w:line="25" w:lineRule="atLeast"/>
              <w:jc w:val="both"/>
            </w:pPr>
            <w:r>
              <w:t>игровое моделирование профессиональной деятельности</w:t>
            </w:r>
          </w:p>
          <w:p w:rsidR="001E07EA" w:rsidRDefault="001E07EA" w:rsidP="006F0652">
            <w:pPr>
              <w:widowControl w:val="0"/>
              <w:autoSpaceDE w:val="0"/>
              <w:autoSpaceDN w:val="0"/>
              <w:adjustRightInd w:val="0"/>
              <w:spacing w:line="25" w:lineRule="atLeast"/>
              <w:jc w:val="both"/>
            </w:pPr>
            <w:r>
              <w:t>анализ текстов</w:t>
            </w:r>
          </w:p>
          <w:p w:rsidR="001E07EA" w:rsidRDefault="001E07EA" w:rsidP="006F0652">
            <w:pPr>
              <w:widowControl w:val="0"/>
              <w:autoSpaceDE w:val="0"/>
              <w:autoSpaceDN w:val="0"/>
              <w:adjustRightInd w:val="0"/>
              <w:spacing w:line="25" w:lineRule="atLeast"/>
              <w:jc w:val="both"/>
            </w:pPr>
            <w:r>
              <w:t>создание и проведение интерактива</w:t>
            </w:r>
          </w:p>
          <w:p w:rsidR="001E07EA" w:rsidRDefault="001E07EA" w:rsidP="006F0652">
            <w:pPr>
              <w:widowControl w:val="0"/>
              <w:autoSpaceDE w:val="0"/>
              <w:autoSpaceDN w:val="0"/>
              <w:adjustRightInd w:val="0"/>
              <w:spacing w:line="25" w:lineRule="atLeast"/>
              <w:jc w:val="both"/>
            </w:pPr>
            <w:r>
              <w:t>веб-квест</w:t>
            </w:r>
          </w:p>
          <w:p w:rsidR="00556EDE" w:rsidRDefault="00556EDE" w:rsidP="006F0652">
            <w:pPr>
              <w:widowControl w:val="0"/>
              <w:autoSpaceDE w:val="0"/>
              <w:autoSpaceDN w:val="0"/>
              <w:adjustRightInd w:val="0"/>
              <w:spacing w:line="25" w:lineRule="atLeast"/>
              <w:jc w:val="both"/>
            </w:pPr>
            <w:r>
              <w:t>моделирование текста</w:t>
            </w:r>
          </w:p>
          <w:p w:rsidR="00002D2F" w:rsidRPr="00CB1926" w:rsidRDefault="00002D2F" w:rsidP="006F0652">
            <w:pPr>
              <w:widowControl w:val="0"/>
              <w:autoSpaceDE w:val="0"/>
              <w:autoSpaceDN w:val="0"/>
              <w:adjustRightInd w:val="0"/>
              <w:spacing w:line="25" w:lineRule="atLeast"/>
              <w:jc w:val="both"/>
              <w:rPr>
                <w:b/>
              </w:rPr>
            </w:pPr>
            <w:r>
              <w:t>педагогическая мастерская</w:t>
            </w:r>
          </w:p>
        </w:tc>
      </w:tr>
      <w:tr w:rsidR="001E07EA" w:rsidRPr="00CB1926" w:rsidTr="006F0652">
        <w:tc>
          <w:tcPr>
            <w:tcW w:w="662" w:type="dxa"/>
          </w:tcPr>
          <w:p w:rsidR="001E07EA" w:rsidRDefault="001E07EA" w:rsidP="006F0652">
            <w:pPr>
              <w:widowControl w:val="0"/>
              <w:autoSpaceDE w:val="0"/>
              <w:autoSpaceDN w:val="0"/>
              <w:adjustRightInd w:val="0"/>
              <w:spacing w:line="25" w:lineRule="atLeast"/>
              <w:jc w:val="center"/>
              <w:rPr>
                <w:b/>
              </w:rPr>
            </w:pPr>
            <w:r>
              <w:rPr>
                <w:b/>
              </w:rPr>
              <w:t>2</w:t>
            </w:r>
          </w:p>
        </w:tc>
        <w:tc>
          <w:tcPr>
            <w:tcW w:w="2629" w:type="dxa"/>
          </w:tcPr>
          <w:p w:rsidR="001E07EA" w:rsidRPr="00766F2B" w:rsidRDefault="001E07EA" w:rsidP="006F0652">
            <w:pPr>
              <w:pStyle w:val="a8"/>
            </w:pPr>
            <w:r w:rsidRPr="00766F2B">
              <w:t xml:space="preserve">Раздел </w:t>
            </w:r>
            <w:r w:rsidR="00556EDE">
              <w:t>2</w:t>
            </w:r>
            <w:r w:rsidRPr="00766F2B">
              <w:t>.</w:t>
            </w:r>
            <w:r w:rsidR="00556EDE" w:rsidRPr="00556EDE">
              <w:t>Культура речи</w:t>
            </w:r>
          </w:p>
          <w:p w:rsidR="001E07EA" w:rsidRPr="001B2A9B" w:rsidRDefault="001E07EA" w:rsidP="006F0652">
            <w:pPr>
              <w:widowControl w:val="0"/>
              <w:autoSpaceDE w:val="0"/>
              <w:autoSpaceDN w:val="0"/>
              <w:adjustRightInd w:val="0"/>
              <w:spacing w:line="25" w:lineRule="atLeast"/>
            </w:pPr>
          </w:p>
        </w:tc>
        <w:tc>
          <w:tcPr>
            <w:tcW w:w="1387" w:type="dxa"/>
            <w:vAlign w:val="center"/>
          </w:tcPr>
          <w:p w:rsidR="001E07EA" w:rsidRPr="00CB1926" w:rsidRDefault="00556EDE" w:rsidP="006F0652">
            <w:pPr>
              <w:widowControl w:val="0"/>
              <w:autoSpaceDE w:val="0"/>
              <w:autoSpaceDN w:val="0"/>
              <w:adjustRightInd w:val="0"/>
              <w:spacing w:line="25" w:lineRule="atLeast"/>
              <w:jc w:val="center"/>
              <w:rPr>
                <w:b/>
              </w:rPr>
            </w:pPr>
            <w:r>
              <w:rPr>
                <w:b/>
              </w:rPr>
              <w:t>14</w:t>
            </w:r>
          </w:p>
        </w:tc>
        <w:tc>
          <w:tcPr>
            <w:tcW w:w="4678" w:type="dxa"/>
            <w:vAlign w:val="center"/>
          </w:tcPr>
          <w:p w:rsidR="00556EDE" w:rsidRDefault="00556EDE" w:rsidP="00556EDE">
            <w:pPr>
              <w:widowControl w:val="0"/>
              <w:autoSpaceDE w:val="0"/>
              <w:autoSpaceDN w:val="0"/>
              <w:adjustRightInd w:val="0"/>
              <w:spacing w:line="25" w:lineRule="atLeast"/>
              <w:jc w:val="both"/>
            </w:pPr>
            <w:r>
              <w:t>лингвистический эксперимент</w:t>
            </w:r>
          </w:p>
          <w:p w:rsidR="00556EDE" w:rsidRDefault="00556EDE" w:rsidP="00556EDE">
            <w:pPr>
              <w:widowControl w:val="0"/>
              <w:autoSpaceDE w:val="0"/>
              <w:autoSpaceDN w:val="0"/>
              <w:adjustRightInd w:val="0"/>
              <w:spacing w:line="25" w:lineRule="atLeast"/>
              <w:jc w:val="both"/>
            </w:pPr>
            <w:r>
              <w:t>работа в группах</w:t>
            </w:r>
          </w:p>
          <w:p w:rsidR="00556EDE" w:rsidRDefault="00556EDE" w:rsidP="00556EDE">
            <w:pPr>
              <w:widowControl w:val="0"/>
              <w:autoSpaceDE w:val="0"/>
              <w:autoSpaceDN w:val="0"/>
              <w:adjustRightInd w:val="0"/>
              <w:spacing w:line="25" w:lineRule="atLeast"/>
              <w:jc w:val="both"/>
            </w:pPr>
            <w:r>
              <w:t>ситуативно-деловая игра</w:t>
            </w:r>
          </w:p>
          <w:p w:rsidR="00556EDE" w:rsidRDefault="00556EDE" w:rsidP="00556EDE">
            <w:pPr>
              <w:widowControl w:val="0"/>
              <w:autoSpaceDE w:val="0"/>
              <w:autoSpaceDN w:val="0"/>
              <w:adjustRightInd w:val="0"/>
              <w:spacing w:line="25" w:lineRule="atLeast"/>
              <w:jc w:val="both"/>
            </w:pPr>
            <w:r>
              <w:t xml:space="preserve">речевые этюды </w:t>
            </w:r>
          </w:p>
          <w:p w:rsidR="00556EDE" w:rsidRDefault="00556EDE" w:rsidP="00556EDE">
            <w:pPr>
              <w:widowControl w:val="0"/>
              <w:autoSpaceDE w:val="0"/>
              <w:autoSpaceDN w:val="0"/>
              <w:adjustRightInd w:val="0"/>
              <w:spacing w:line="25" w:lineRule="atLeast"/>
              <w:jc w:val="both"/>
            </w:pPr>
            <w:r>
              <w:t>игровое моделирование профессиональной деятельности</w:t>
            </w:r>
          </w:p>
          <w:p w:rsidR="00556EDE" w:rsidRDefault="00556EDE" w:rsidP="00556EDE">
            <w:pPr>
              <w:widowControl w:val="0"/>
              <w:autoSpaceDE w:val="0"/>
              <w:autoSpaceDN w:val="0"/>
              <w:adjustRightInd w:val="0"/>
              <w:spacing w:line="25" w:lineRule="atLeast"/>
              <w:jc w:val="both"/>
            </w:pPr>
            <w:r>
              <w:t>анализ текстов</w:t>
            </w:r>
          </w:p>
          <w:p w:rsidR="00556EDE" w:rsidRDefault="00556EDE" w:rsidP="00556EDE">
            <w:pPr>
              <w:widowControl w:val="0"/>
              <w:autoSpaceDE w:val="0"/>
              <w:autoSpaceDN w:val="0"/>
              <w:adjustRightInd w:val="0"/>
              <w:spacing w:line="25" w:lineRule="atLeast"/>
              <w:jc w:val="both"/>
            </w:pPr>
            <w:r>
              <w:t>создание и проведение интерактива</w:t>
            </w:r>
          </w:p>
          <w:p w:rsidR="00556EDE" w:rsidRDefault="00556EDE" w:rsidP="00556EDE">
            <w:pPr>
              <w:widowControl w:val="0"/>
              <w:autoSpaceDE w:val="0"/>
              <w:autoSpaceDN w:val="0"/>
              <w:adjustRightInd w:val="0"/>
              <w:spacing w:line="25" w:lineRule="atLeast"/>
              <w:jc w:val="both"/>
            </w:pPr>
            <w:r>
              <w:t xml:space="preserve">веб-квест </w:t>
            </w:r>
          </w:p>
          <w:p w:rsidR="001E07EA" w:rsidRDefault="00556EDE" w:rsidP="00556EDE">
            <w:pPr>
              <w:widowControl w:val="0"/>
              <w:autoSpaceDE w:val="0"/>
              <w:autoSpaceDN w:val="0"/>
              <w:adjustRightInd w:val="0"/>
              <w:spacing w:line="25" w:lineRule="atLeast"/>
              <w:jc w:val="both"/>
            </w:pPr>
            <w:r>
              <w:t>моделирование текста</w:t>
            </w:r>
          </w:p>
          <w:p w:rsidR="00002D2F" w:rsidRDefault="00002D2F" w:rsidP="00556EDE">
            <w:pPr>
              <w:widowControl w:val="0"/>
              <w:autoSpaceDE w:val="0"/>
              <w:autoSpaceDN w:val="0"/>
              <w:adjustRightInd w:val="0"/>
              <w:spacing w:line="25" w:lineRule="atLeast"/>
              <w:jc w:val="both"/>
            </w:pPr>
            <w:r>
              <w:t>мозговой штурм</w:t>
            </w:r>
          </w:p>
          <w:p w:rsidR="00556EDE" w:rsidRDefault="00556EDE" w:rsidP="00556EDE">
            <w:pPr>
              <w:widowControl w:val="0"/>
              <w:autoSpaceDE w:val="0"/>
              <w:autoSpaceDN w:val="0"/>
              <w:adjustRightInd w:val="0"/>
              <w:spacing w:line="25" w:lineRule="atLeast"/>
              <w:jc w:val="both"/>
            </w:pPr>
            <w:r>
              <w:t>дискуссия («Займи свою позицию», «Шкала мысли»)</w:t>
            </w:r>
          </w:p>
          <w:p w:rsidR="00556EDE" w:rsidRDefault="00556EDE" w:rsidP="00556EDE">
            <w:pPr>
              <w:widowControl w:val="0"/>
              <w:autoSpaceDE w:val="0"/>
              <w:autoSpaceDN w:val="0"/>
              <w:adjustRightInd w:val="0"/>
              <w:spacing w:line="25" w:lineRule="atLeast"/>
              <w:jc w:val="both"/>
            </w:pPr>
            <w:r>
              <w:t>тренинг</w:t>
            </w:r>
          </w:p>
          <w:p w:rsidR="00556EDE" w:rsidRDefault="00556EDE" w:rsidP="00556EDE">
            <w:pPr>
              <w:widowControl w:val="0"/>
              <w:autoSpaceDE w:val="0"/>
              <w:autoSpaceDN w:val="0"/>
              <w:adjustRightInd w:val="0"/>
              <w:spacing w:line="25" w:lineRule="atLeast"/>
              <w:jc w:val="both"/>
            </w:pPr>
            <w:r>
              <w:rPr>
                <w:lang w:val="en-US"/>
              </w:rPr>
              <w:t>Case</w:t>
            </w:r>
            <w:r w:rsidRPr="00556EDE">
              <w:t>-</w:t>
            </w:r>
            <w:r>
              <w:rPr>
                <w:lang w:val="en-US"/>
              </w:rPr>
              <w:t>study</w:t>
            </w:r>
            <w:r w:rsidRPr="00556EDE">
              <w:t xml:space="preserve"> (</w:t>
            </w:r>
            <w:r>
              <w:t>анализ конкретных ситуаций, ситуационный анализ)</w:t>
            </w:r>
          </w:p>
          <w:p w:rsidR="00002D2F" w:rsidRPr="00556EDE" w:rsidRDefault="00002D2F" w:rsidP="00556EDE">
            <w:pPr>
              <w:widowControl w:val="0"/>
              <w:autoSpaceDE w:val="0"/>
              <w:autoSpaceDN w:val="0"/>
              <w:adjustRightInd w:val="0"/>
              <w:spacing w:line="25" w:lineRule="atLeast"/>
              <w:jc w:val="both"/>
            </w:pPr>
            <w:r>
              <w:t>педагогическая мастерская</w:t>
            </w:r>
          </w:p>
        </w:tc>
      </w:tr>
    </w:tbl>
    <w:p w:rsidR="00D9360C" w:rsidRDefault="00D9360C" w:rsidP="00D9360C">
      <w:pPr>
        <w:rPr>
          <w:sz w:val="28"/>
        </w:rPr>
      </w:pPr>
    </w:p>
    <w:p w:rsidR="00556EDE" w:rsidRDefault="00556EDE" w:rsidP="00E05BAB">
      <w:pPr>
        <w:pStyle w:val="1"/>
        <w:ind w:firstLine="0"/>
      </w:pPr>
    </w:p>
    <w:p w:rsidR="00002D2F" w:rsidRDefault="00002D2F" w:rsidP="00002D2F"/>
    <w:p w:rsidR="00002D2F" w:rsidRPr="00002D2F" w:rsidRDefault="00002D2F" w:rsidP="00002D2F"/>
    <w:p w:rsidR="00556EDE" w:rsidRDefault="00556EDE" w:rsidP="00E05BAB">
      <w:pPr>
        <w:pStyle w:val="1"/>
        <w:ind w:firstLine="0"/>
      </w:pPr>
    </w:p>
    <w:p w:rsidR="00556EDE" w:rsidRDefault="00556EDE" w:rsidP="00E05BAB">
      <w:pPr>
        <w:pStyle w:val="1"/>
        <w:ind w:firstLine="0"/>
      </w:pPr>
    </w:p>
    <w:p w:rsidR="00002D2F" w:rsidRDefault="00002D2F" w:rsidP="00E05BAB">
      <w:pPr>
        <w:pStyle w:val="1"/>
        <w:ind w:firstLine="0"/>
      </w:pPr>
    </w:p>
    <w:p w:rsidR="00002D2F" w:rsidRDefault="00002D2F" w:rsidP="00002D2F"/>
    <w:p w:rsidR="00002D2F" w:rsidRDefault="00002D2F" w:rsidP="00002D2F"/>
    <w:p w:rsidR="00002D2F" w:rsidRDefault="00002D2F" w:rsidP="00002D2F"/>
    <w:p w:rsidR="00002D2F" w:rsidRDefault="00002D2F" w:rsidP="00002D2F"/>
    <w:p w:rsidR="00002D2F" w:rsidRDefault="00002D2F" w:rsidP="00002D2F"/>
    <w:p w:rsidR="00002D2F" w:rsidRDefault="00002D2F" w:rsidP="00002D2F"/>
    <w:p w:rsidR="00002D2F" w:rsidRDefault="00002D2F" w:rsidP="00002D2F"/>
    <w:p w:rsidR="00002D2F" w:rsidRDefault="00002D2F" w:rsidP="00002D2F"/>
    <w:p w:rsidR="00002D2F" w:rsidRPr="00002D2F" w:rsidRDefault="00002D2F" w:rsidP="00002D2F"/>
    <w:bookmarkEnd w:id="7"/>
    <w:p w:rsidR="006F0652" w:rsidRPr="00E05BAB" w:rsidRDefault="006F0652" w:rsidP="006F0652">
      <w:pPr>
        <w:pStyle w:val="1"/>
        <w:ind w:firstLine="0"/>
      </w:pPr>
      <w:r w:rsidRPr="00E05BAB">
        <w:lastRenderedPageBreak/>
        <w:t xml:space="preserve">ПРИЛОЖЕНИЕ </w:t>
      </w:r>
      <w:r>
        <w:t xml:space="preserve">2 </w:t>
      </w:r>
    </w:p>
    <w:p w:rsidR="006F0652" w:rsidRDefault="006F0652" w:rsidP="006F0652">
      <w:pPr>
        <w:pBdr>
          <w:bottom w:val="single" w:sz="4" w:space="1" w:color="auto"/>
        </w:pBdr>
        <w:jc w:val="center"/>
        <w:rPr>
          <w:sz w:val="28"/>
          <w:szCs w:val="28"/>
        </w:rPr>
      </w:pPr>
      <w:r w:rsidRPr="00E05BAB">
        <w:rPr>
          <w:sz w:val="28"/>
          <w:szCs w:val="28"/>
        </w:rPr>
        <w:t xml:space="preserve">к рабочей программе </w:t>
      </w:r>
      <w:r>
        <w:rPr>
          <w:sz w:val="28"/>
          <w:szCs w:val="28"/>
        </w:rPr>
        <w:t>учебной дисциплины ФГОС СПО</w:t>
      </w:r>
    </w:p>
    <w:p w:rsidR="006F0652" w:rsidRDefault="006F0652" w:rsidP="006F0652">
      <w:pPr>
        <w:pBdr>
          <w:bottom w:val="single" w:sz="4" w:space="1" w:color="auto"/>
        </w:pBdr>
        <w:jc w:val="center"/>
        <w:rPr>
          <w:sz w:val="28"/>
          <w:szCs w:val="28"/>
        </w:rPr>
      </w:pPr>
      <w:r>
        <w:rPr>
          <w:sz w:val="28"/>
          <w:szCs w:val="28"/>
        </w:rPr>
        <w:t>ОП.04 Русский язык и культура профессиональной коммуникации педагога</w:t>
      </w:r>
    </w:p>
    <w:p w:rsidR="006F0652" w:rsidRPr="00E33953" w:rsidRDefault="006F0652" w:rsidP="006F0652">
      <w:pPr>
        <w:jc w:val="center"/>
        <w:rPr>
          <w:b/>
          <w:sz w:val="28"/>
          <w:szCs w:val="28"/>
          <w:lang w:eastAsia="ru-RU"/>
        </w:rPr>
      </w:pPr>
    </w:p>
    <w:p w:rsidR="006F0652" w:rsidRPr="00E33953" w:rsidRDefault="006F0652" w:rsidP="006F0652">
      <w:pPr>
        <w:jc w:val="center"/>
        <w:rPr>
          <w:b/>
          <w:sz w:val="28"/>
          <w:szCs w:val="28"/>
          <w:lang w:eastAsia="ru-RU"/>
        </w:rPr>
      </w:pPr>
      <w:r w:rsidRPr="00E33953">
        <w:rPr>
          <w:b/>
          <w:sz w:val="28"/>
          <w:szCs w:val="28"/>
          <w:lang w:eastAsia="ru-RU"/>
        </w:rPr>
        <w:t xml:space="preserve">Ведомость соотнесения требований профессионального стандарта </w:t>
      </w:r>
    </w:p>
    <w:p w:rsidR="006F0652" w:rsidRDefault="006F0652" w:rsidP="006F0652">
      <w:pPr>
        <w:jc w:val="center"/>
        <w:rPr>
          <w:b/>
          <w:sz w:val="28"/>
          <w:szCs w:val="28"/>
          <w:lang w:eastAsia="ru-RU"/>
        </w:rPr>
      </w:pPr>
      <w:r w:rsidRPr="0028554D">
        <w:rPr>
          <w:b/>
          <w:sz w:val="28"/>
          <w:szCs w:val="28"/>
          <w:lang w:eastAsia="ru-RU"/>
        </w:rPr>
        <w:t>Педагог (педагогическая деятельность в дошкольном, начальном общем, основном общем, среднем общем образовании) (воспитатель, учитель), 6 уровня квалификации</w:t>
      </w:r>
      <w:r w:rsidRPr="00E33953">
        <w:rPr>
          <w:b/>
          <w:sz w:val="28"/>
          <w:szCs w:val="28"/>
          <w:lang w:eastAsia="ru-RU"/>
        </w:rPr>
        <w:t>и ФГОС СПО</w:t>
      </w:r>
      <w:r w:rsidRPr="00133F7B">
        <w:rPr>
          <w:b/>
          <w:sz w:val="28"/>
          <w:szCs w:val="28"/>
          <w:lang w:eastAsia="ru-RU"/>
        </w:rPr>
        <w:t xml:space="preserve">по специальности </w:t>
      </w:r>
    </w:p>
    <w:p w:rsidR="006F0652" w:rsidRPr="00133F7B" w:rsidRDefault="006F0652" w:rsidP="006F0652">
      <w:pPr>
        <w:jc w:val="center"/>
        <w:rPr>
          <w:b/>
          <w:sz w:val="28"/>
          <w:szCs w:val="28"/>
          <w:lang w:eastAsia="ru-RU"/>
        </w:rPr>
      </w:pPr>
      <w:r w:rsidRPr="00133F7B">
        <w:rPr>
          <w:b/>
          <w:sz w:val="28"/>
          <w:szCs w:val="28"/>
          <w:lang w:eastAsia="ru-RU"/>
        </w:rPr>
        <w:t>44.02.0</w:t>
      </w:r>
      <w:r>
        <w:rPr>
          <w:b/>
          <w:sz w:val="28"/>
          <w:szCs w:val="28"/>
          <w:lang w:eastAsia="ru-RU"/>
        </w:rPr>
        <w:t>2Преподавание в начальных классах</w:t>
      </w:r>
    </w:p>
    <w:p w:rsidR="006F0652" w:rsidRDefault="006F0652" w:rsidP="006F0652">
      <w:pPr>
        <w:jc w:val="center"/>
        <w:rPr>
          <w:b/>
          <w:color w:val="FF0000"/>
          <w:szCs w:val="28"/>
          <w:lang w:eastAsia="ru-RU"/>
        </w:rPr>
      </w:pPr>
    </w:p>
    <w:p w:rsidR="006F0652" w:rsidRPr="00376512" w:rsidRDefault="006F0652" w:rsidP="006F0652">
      <w:pPr>
        <w:jc w:val="center"/>
        <w:rPr>
          <w:b/>
          <w:color w:val="FF0000"/>
          <w:szCs w:val="28"/>
          <w:lang w:eastAsia="ru-RU"/>
        </w:rPr>
      </w:pPr>
    </w:p>
    <w:tbl>
      <w:tblPr>
        <w:tblW w:w="5000" w:type="pct"/>
        <w:shd w:val="clear" w:color="auto" w:fill="FFFFFF"/>
        <w:tblCellMar>
          <w:left w:w="0" w:type="dxa"/>
          <w:right w:w="0" w:type="dxa"/>
        </w:tblCellMar>
        <w:tblLook w:val="0420" w:firstRow="1" w:lastRow="0" w:firstColumn="0" w:lastColumn="0" w:noHBand="0" w:noVBand="1"/>
      </w:tblPr>
      <w:tblGrid>
        <w:gridCol w:w="10419"/>
      </w:tblGrid>
      <w:tr w:rsidR="006F0652" w:rsidRPr="00E33953" w:rsidTr="006F0652">
        <w:trPr>
          <w:trHeight w:val="856"/>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6F0652" w:rsidRPr="00E33953" w:rsidRDefault="006F0652" w:rsidP="006F0652">
            <w:pPr>
              <w:tabs>
                <w:tab w:val="left" w:pos="1665"/>
                <w:tab w:val="center" w:pos="2829"/>
              </w:tabs>
              <w:jc w:val="center"/>
              <w:rPr>
                <w:lang w:eastAsia="ru-RU"/>
              </w:rPr>
            </w:pPr>
            <w:r w:rsidRPr="00E33953">
              <w:rPr>
                <w:sz w:val="20"/>
                <w:szCs w:val="20"/>
                <w:lang w:eastAsia="ru-RU"/>
              </w:rPr>
              <w:br w:type="page"/>
            </w:r>
            <w:r w:rsidRPr="00E33953">
              <w:rPr>
                <w:b/>
                <w:bCs/>
                <w:kern w:val="24"/>
                <w:lang w:eastAsia="ru-RU"/>
              </w:rPr>
              <w:t>Обобщенная трудовая функция</w:t>
            </w:r>
          </w:p>
          <w:p w:rsidR="006F0652" w:rsidRPr="00E33953" w:rsidRDefault="006F0652" w:rsidP="006F0652">
            <w:pPr>
              <w:tabs>
                <w:tab w:val="left" w:pos="1665"/>
                <w:tab w:val="center" w:pos="2829"/>
              </w:tabs>
              <w:jc w:val="center"/>
              <w:rPr>
                <w:lang w:eastAsia="ru-RU"/>
              </w:rPr>
            </w:pPr>
            <w:r w:rsidRPr="00E33953">
              <w:rPr>
                <w:b/>
                <w:bCs/>
                <w:caps/>
                <w:kern w:val="24"/>
                <w:lang w:eastAsia="ru-RU"/>
              </w:rPr>
              <w:t>(Профессиональный стандарт)</w:t>
            </w:r>
          </w:p>
        </w:tc>
      </w:tr>
      <w:tr w:rsidR="006F0652" w:rsidRPr="00E33953" w:rsidTr="006F0652">
        <w:trPr>
          <w:trHeight w:val="288"/>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tabs>
                <w:tab w:val="center" w:pos="2829"/>
              </w:tabs>
              <w:jc w:val="both"/>
              <w:rPr>
                <w:lang w:eastAsia="ru-RU"/>
              </w:rPr>
            </w:pPr>
            <w:r w:rsidRPr="00E33953">
              <w:rPr>
                <w:lang w:eastAsia="ru-RU"/>
              </w:rPr>
              <w:t>Формулировка ОТФ:</w:t>
            </w:r>
            <w:r>
              <w:t xml:space="preserve"> А.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tc>
      </w:tr>
    </w:tbl>
    <w:p w:rsidR="006F0652" w:rsidRPr="00E33953" w:rsidRDefault="006F0652" w:rsidP="006F0652">
      <w:pPr>
        <w:jc w:val="center"/>
        <w:rPr>
          <w:sz w:val="22"/>
          <w:szCs w:val="20"/>
          <w:lang w:eastAsia="ru-RU"/>
        </w:rPr>
      </w:pPr>
    </w:p>
    <w:p w:rsidR="006F0652" w:rsidRPr="00E33953" w:rsidRDefault="006F0652" w:rsidP="006F0652">
      <w:pPr>
        <w:rPr>
          <w:sz w:val="20"/>
          <w:szCs w:val="20"/>
          <w:lang w:eastAsia="ru-RU"/>
        </w:rPr>
      </w:pPr>
    </w:p>
    <w:tbl>
      <w:tblPr>
        <w:tblW w:w="10350" w:type="dxa"/>
        <w:shd w:val="clear" w:color="auto" w:fill="FFFFFF"/>
        <w:tblCellMar>
          <w:left w:w="0" w:type="dxa"/>
          <w:right w:w="0" w:type="dxa"/>
        </w:tblCellMar>
        <w:tblLook w:val="0420" w:firstRow="1" w:lastRow="0" w:firstColumn="0" w:lastColumn="0" w:noHBand="0" w:noVBand="1"/>
      </w:tblPr>
      <w:tblGrid>
        <w:gridCol w:w="2714"/>
        <w:gridCol w:w="2388"/>
        <w:gridCol w:w="2372"/>
        <w:gridCol w:w="2876"/>
      </w:tblGrid>
      <w:tr w:rsidR="006F0652" w:rsidRPr="00E33953" w:rsidTr="006F0652">
        <w:trPr>
          <w:trHeight w:val="29"/>
          <w:tblHeader/>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6F0652" w:rsidRPr="009A12F6" w:rsidRDefault="006F0652" w:rsidP="006F0652">
            <w:pPr>
              <w:jc w:val="center"/>
              <w:rPr>
                <w:sz w:val="22"/>
                <w:szCs w:val="22"/>
                <w:lang w:eastAsia="ru-RU"/>
              </w:rPr>
            </w:pPr>
            <w:r w:rsidRPr="009A12F6">
              <w:rPr>
                <w:b/>
                <w:bCs/>
                <w:kern w:val="24"/>
                <w:sz w:val="22"/>
                <w:szCs w:val="22"/>
                <w:lang w:eastAsia="ru-RU"/>
              </w:rPr>
              <w:t>Результаты, заявленные в профессиональном стандарте</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Pr>
          <w:p w:rsidR="006F0652" w:rsidRPr="00C752FC" w:rsidRDefault="006F0652" w:rsidP="006F0652">
            <w:pPr>
              <w:jc w:val="center"/>
              <w:rPr>
                <w:rFonts w:eastAsia="Calibri"/>
                <w:b/>
                <w:sz w:val="22"/>
                <w:szCs w:val="22"/>
                <w:lang w:eastAsia="en-US"/>
              </w:rPr>
            </w:pPr>
            <w:r w:rsidRPr="00C752FC">
              <w:rPr>
                <w:rFonts w:eastAsia="Calibri"/>
                <w:b/>
                <w:sz w:val="22"/>
                <w:szCs w:val="22"/>
                <w:lang w:eastAsia="en-US"/>
              </w:rPr>
              <w:t>Технические</w:t>
            </w:r>
          </w:p>
          <w:p w:rsidR="006F0652" w:rsidRPr="00C752FC" w:rsidRDefault="006F0652" w:rsidP="006F0652">
            <w:pPr>
              <w:jc w:val="center"/>
              <w:rPr>
                <w:rFonts w:eastAsia="Calibri"/>
                <w:b/>
                <w:sz w:val="22"/>
                <w:szCs w:val="22"/>
                <w:lang w:eastAsia="en-US"/>
              </w:rPr>
            </w:pPr>
            <w:r w:rsidRPr="00C752FC">
              <w:rPr>
                <w:rFonts w:eastAsia="Calibri"/>
                <w:b/>
                <w:sz w:val="22"/>
                <w:szCs w:val="22"/>
                <w:lang w:eastAsia="en-US"/>
              </w:rPr>
              <w:t>требования</w:t>
            </w:r>
          </w:p>
          <w:p w:rsidR="006F0652" w:rsidRPr="00AE532F" w:rsidRDefault="006F0652" w:rsidP="006F0652">
            <w:pPr>
              <w:jc w:val="center"/>
              <w:rPr>
                <w:rFonts w:eastAsia="Calibri"/>
                <w:b/>
                <w:sz w:val="22"/>
                <w:szCs w:val="22"/>
                <w:lang w:eastAsia="en-US"/>
              </w:rPr>
            </w:pPr>
            <w:r>
              <w:rPr>
                <w:rFonts w:eastAsia="Calibri"/>
                <w:b/>
                <w:sz w:val="22"/>
                <w:szCs w:val="22"/>
                <w:lang w:eastAsia="en-US"/>
              </w:rPr>
              <w:t>ДЭ</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72" w:type="dxa"/>
              <w:left w:w="144" w:type="dxa"/>
              <w:bottom w:w="72" w:type="dxa"/>
              <w:right w:w="144" w:type="dxa"/>
            </w:tcMar>
            <w:vAlign w:val="center"/>
            <w:hideMark/>
          </w:tcPr>
          <w:p w:rsidR="006F0652" w:rsidRPr="009A12F6" w:rsidRDefault="006F0652" w:rsidP="006F0652">
            <w:pPr>
              <w:jc w:val="center"/>
              <w:rPr>
                <w:b/>
                <w:bCs/>
                <w:kern w:val="24"/>
                <w:sz w:val="22"/>
                <w:szCs w:val="22"/>
                <w:lang w:eastAsia="ru-RU"/>
              </w:rPr>
            </w:pPr>
            <w:r w:rsidRPr="009A12F6">
              <w:rPr>
                <w:b/>
                <w:bCs/>
                <w:kern w:val="24"/>
                <w:sz w:val="22"/>
                <w:szCs w:val="22"/>
                <w:lang w:eastAsia="ru-RU"/>
              </w:rPr>
              <w:t>Образовательные результаты ФГОС СПО по УД</w:t>
            </w:r>
          </w:p>
        </w:tc>
      </w:tr>
      <w:tr w:rsidR="006F0652" w:rsidRPr="00E33953" w:rsidTr="006F0652">
        <w:trPr>
          <w:trHeight w:val="360"/>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hideMark/>
          </w:tcPr>
          <w:p w:rsidR="006F0652" w:rsidRPr="009A12F6" w:rsidRDefault="006F0652" w:rsidP="006F0652">
            <w:pPr>
              <w:rPr>
                <w:kern w:val="24"/>
                <w:sz w:val="22"/>
                <w:szCs w:val="22"/>
                <w:lang w:eastAsia="ru-RU"/>
              </w:rPr>
            </w:pPr>
            <w:r w:rsidRPr="009A12F6">
              <w:rPr>
                <w:kern w:val="24"/>
                <w:sz w:val="22"/>
                <w:szCs w:val="22"/>
                <w:lang w:eastAsia="ru-RU"/>
              </w:rPr>
              <w:t>Название ТФ</w:t>
            </w:r>
          </w:p>
          <w:p w:rsidR="006F0652" w:rsidRPr="009A12F6" w:rsidRDefault="006F0652" w:rsidP="006F0652">
            <w:pPr>
              <w:ind w:right="-70"/>
              <w:rPr>
                <w:sz w:val="22"/>
                <w:szCs w:val="22"/>
                <w:lang w:eastAsia="ru-RU"/>
              </w:rPr>
            </w:pPr>
            <w:r w:rsidRPr="009A12F6">
              <w:rPr>
                <w:kern w:val="24"/>
                <w:sz w:val="22"/>
                <w:szCs w:val="22"/>
                <w:lang w:eastAsia="ru-RU"/>
              </w:rPr>
              <w:t>А/01.6</w:t>
            </w:r>
            <w:r w:rsidRPr="009A12F6">
              <w:rPr>
                <w:sz w:val="22"/>
                <w:szCs w:val="22"/>
              </w:rPr>
              <w:t xml:space="preserve"> Общепедагогическая функция. Обучение</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Pr>
          <w:p w:rsidR="006F0652" w:rsidRPr="009A12F6" w:rsidRDefault="006F0652" w:rsidP="006F0652">
            <w:pPr>
              <w:rPr>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99FFCC"/>
            <w:tcMar>
              <w:top w:w="15" w:type="dxa"/>
              <w:left w:w="108" w:type="dxa"/>
              <w:bottom w:w="0" w:type="dxa"/>
              <w:right w:w="108" w:type="dxa"/>
            </w:tcMar>
            <w:vAlign w:val="center"/>
            <w:hideMark/>
          </w:tcPr>
          <w:p w:rsidR="006F0652" w:rsidRPr="009A12F6" w:rsidRDefault="005C15C4" w:rsidP="005C15C4">
            <w:pPr>
              <w:jc w:val="both"/>
              <w:rPr>
                <w:kern w:val="24"/>
                <w:sz w:val="22"/>
                <w:szCs w:val="22"/>
                <w:lang w:eastAsia="ru-RU"/>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9A12F6" w:rsidRDefault="006F0652" w:rsidP="006F0652">
            <w:pPr>
              <w:jc w:val="center"/>
              <w:rPr>
                <w:sz w:val="22"/>
                <w:szCs w:val="22"/>
                <w:lang w:eastAsia="ru-RU"/>
              </w:rPr>
            </w:pPr>
            <w:r w:rsidRPr="009A12F6">
              <w:rPr>
                <w:b/>
                <w:bCs/>
                <w:kern w:val="24"/>
                <w:sz w:val="22"/>
                <w:szCs w:val="22"/>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9A12F6" w:rsidRDefault="006F0652" w:rsidP="006F0652">
            <w:pPr>
              <w:jc w:val="center"/>
              <w:rPr>
                <w:b/>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9A12F6" w:rsidRDefault="006F0652" w:rsidP="006F0652">
            <w:pPr>
              <w:jc w:val="center"/>
              <w:rPr>
                <w:sz w:val="22"/>
                <w:szCs w:val="22"/>
                <w:lang w:eastAsia="ru-RU"/>
              </w:rPr>
            </w:pPr>
            <w:r w:rsidRPr="009A12F6">
              <w:rPr>
                <w:b/>
                <w:bCs/>
                <w:kern w:val="24"/>
                <w:sz w:val="22"/>
                <w:szCs w:val="22"/>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9A12F6" w:rsidRDefault="006F0652" w:rsidP="006F0652">
            <w:pPr>
              <w:jc w:val="center"/>
              <w:rPr>
                <w:sz w:val="22"/>
                <w:szCs w:val="22"/>
                <w:lang w:eastAsia="ru-RU"/>
              </w:rPr>
            </w:pPr>
            <w:r w:rsidRPr="009A12F6">
              <w:rPr>
                <w:b/>
                <w:bCs/>
                <w:kern w:val="24"/>
                <w:sz w:val="22"/>
                <w:szCs w:val="22"/>
                <w:lang w:eastAsia="ru-RU"/>
              </w:rPr>
              <w:t xml:space="preserve">Тематика </w:t>
            </w:r>
            <w:r>
              <w:rPr>
                <w:b/>
                <w:bCs/>
                <w:kern w:val="24"/>
                <w:sz w:val="22"/>
                <w:szCs w:val="22"/>
                <w:lang w:eastAsia="ru-RU"/>
              </w:rPr>
              <w:t xml:space="preserve"> практических</w:t>
            </w:r>
            <w:r w:rsidRPr="009A12F6">
              <w:rPr>
                <w:b/>
                <w:bCs/>
                <w:kern w:val="24"/>
                <w:sz w:val="22"/>
                <w:szCs w:val="22"/>
                <w:lang w:eastAsia="ru-RU"/>
              </w:rPr>
              <w:t xml:space="preserve"> занятий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jc w:val="both"/>
              <w:rPr>
                <w:sz w:val="22"/>
                <w:szCs w:val="22"/>
              </w:rPr>
            </w:pPr>
            <w:r w:rsidRPr="00654597">
              <w:rPr>
                <w:b/>
                <w:sz w:val="22"/>
                <w:szCs w:val="22"/>
              </w:rPr>
              <w:t>ТУ 1</w:t>
            </w:r>
            <w:r w:rsidRPr="00654597">
              <w:rPr>
                <w:sz w:val="22"/>
                <w:szCs w:val="22"/>
              </w:rPr>
              <w:t>. Владеть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 (А/01.6)</w:t>
            </w:r>
          </w:p>
          <w:p w:rsidR="006F0652" w:rsidRPr="00654597" w:rsidRDefault="006F0652" w:rsidP="006F0652">
            <w:pPr>
              <w:jc w:val="both"/>
              <w:rPr>
                <w:sz w:val="22"/>
                <w:szCs w:val="22"/>
              </w:rPr>
            </w:pPr>
            <w:r w:rsidRPr="00654597">
              <w:rPr>
                <w:b/>
                <w:sz w:val="22"/>
                <w:szCs w:val="22"/>
              </w:rPr>
              <w:t>ТУ 5</w:t>
            </w:r>
            <w:r w:rsidRPr="00654597">
              <w:rPr>
                <w:sz w:val="22"/>
                <w:szCs w:val="22"/>
              </w:rPr>
              <w:t>. Владеть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 (А/01.6)</w:t>
            </w:r>
          </w:p>
          <w:p w:rsidR="006F0652" w:rsidRPr="0035050B" w:rsidRDefault="006F0652" w:rsidP="006F0652">
            <w:pPr>
              <w:jc w:val="both"/>
            </w:pPr>
            <w:r w:rsidRPr="00654597">
              <w:rPr>
                <w:b/>
                <w:sz w:val="22"/>
                <w:szCs w:val="22"/>
              </w:rPr>
              <w:t>ТУ 6</w:t>
            </w:r>
            <w:r w:rsidRPr="00654597">
              <w:rPr>
                <w:sz w:val="22"/>
                <w:szCs w:val="22"/>
              </w:rPr>
              <w:t xml:space="preserve">. Организовывать </w:t>
            </w:r>
            <w:r w:rsidRPr="00654597">
              <w:rPr>
                <w:sz w:val="22"/>
                <w:szCs w:val="22"/>
              </w:rPr>
              <w:lastRenderedPageBreak/>
              <w:t>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(А/01.6)</w:t>
            </w:r>
          </w:p>
          <w:p w:rsidR="006F0652" w:rsidRPr="00813C17" w:rsidRDefault="006F0652" w:rsidP="006F0652">
            <w:pPr>
              <w:rPr>
                <w:bCs/>
                <w:kern w:val="24"/>
                <w:sz w:val="22"/>
                <w:szCs w:val="22"/>
                <w:lang w:eastAsia="ru-RU"/>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4606EF" w:rsidRDefault="004606EF" w:rsidP="004606EF">
            <w:pPr>
              <w:jc w:val="both"/>
              <w:rPr>
                <w:bCs/>
                <w:kern w:val="24"/>
                <w:sz w:val="22"/>
                <w:szCs w:val="22"/>
                <w:lang w:eastAsia="ru-RU"/>
              </w:rPr>
            </w:pPr>
            <w:r w:rsidRPr="004606EF">
              <w:rPr>
                <w:bCs/>
                <w:kern w:val="24"/>
                <w:sz w:val="22"/>
                <w:szCs w:val="22"/>
                <w:lang w:eastAsia="ru-RU"/>
              </w:rPr>
              <w:lastRenderedPageBreak/>
              <w:t>- устанавливать педагогически целесообразные взаимоотношения с обучающимися;</w:t>
            </w:r>
          </w:p>
          <w:p w:rsidR="004606EF" w:rsidRPr="004606EF" w:rsidRDefault="004606EF" w:rsidP="004606EF">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4606EF" w:rsidRPr="004606EF" w:rsidRDefault="004606EF" w:rsidP="004606EF">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606EF" w:rsidRPr="004606EF" w:rsidRDefault="004606EF" w:rsidP="004606EF">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6F0652" w:rsidRPr="00813C17" w:rsidRDefault="004606EF" w:rsidP="004606EF">
            <w:pPr>
              <w:jc w:val="both"/>
              <w:rPr>
                <w:bCs/>
                <w:kern w:val="24"/>
                <w:sz w:val="22"/>
                <w:szCs w:val="22"/>
                <w:lang w:eastAsia="ru-RU"/>
              </w:rPr>
            </w:pPr>
            <w:r w:rsidRPr="004606EF">
              <w:rPr>
                <w:bCs/>
                <w:kern w:val="24"/>
                <w:sz w:val="22"/>
                <w:szCs w:val="22"/>
                <w:lang w:eastAsia="ru-RU"/>
              </w:rPr>
              <w:t xml:space="preserve">- организовывать </w:t>
            </w:r>
            <w:r w:rsidRPr="004606EF">
              <w:rPr>
                <w:bCs/>
                <w:kern w:val="24"/>
                <w:sz w:val="22"/>
                <w:szCs w:val="22"/>
                <w:lang w:eastAsia="ru-RU"/>
              </w:rPr>
              <w:lastRenderedPageBreak/>
              <w:t>продуктивное сотрудничество участников интерактива.</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4606EF" w:rsidRDefault="004606EF" w:rsidP="004606EF">
            <w:pPr>
              <w:jc w:val="both"/>
              <w:rPr>
                <w:bCs/>
                <w:sz w:val="22"/>
                <w:szCs w:val="22"/>
              </w:rPr>
            </w:pPr>
            <w:r w:rsidRPr="004606EF">
              <w:rPr>
                <w:bCs/>
                <w:sz w:val="22"/>
                <w:szCs w:val="22"/>
              </w:rPr>
              <w:lastRenderedPageBreak/>
              <w:t xml:space="preserve">- грамотно излагать свои мысли и оформлять документы по профессиональной тематике </w:t>
            </w:r>
          </w:p>
          <w:p w:rsidR="004606EF" w:rsidRPr="004606EF" w:rsidRDefault="004606EF" w:rsidP="004606EF">
            <w:pPr>
              <w:jc w:val="both"/>
              <w:rPr>
                <w:bCs/>
                <w:sz w:val="22"/>
                <w:szCs w:val="22"/>
              </w:rPr>
            </w:pPr>
            <w:r w:rsidRPr="004606EF">
              <w:rPr>
                <w:bCs/>
                <w:sz w:val="22"/>
                <w:szCs w:val="22"/>
              </w:rPr>
              <w:t xml:space="preserve">на государственном языке, проявлять толерантность </w:t>
            </w:r>
          </w:p>
          <w:p w:rsidR="004606EF" w:rsidRPr="004606EF" w:rsidRDefault="004606EF" w:rsidP="004606EF">
            <w:pPr>
              <w:jc w:val="both"/>
              <w:rPr>
                <w:bCs/>
                <w:sz w:val="22"/>
                <w:szCs w:val="22"/>
              </w:rPr>
            </w:pPr>
            <w:r w:rsidRPr="004606EF">
              <w:rPr>
                <w:bCs/>
                <w:sz w:val="22"/>
                <w:szCs w:val="22"/>
              </w:rPr>
              <w:t xml:space="preserve">в рабочем коллективе </w:t>
            </w:r>
          </w:p>
          <w:p w:rsidR="004606EF" w:rsidRPr="004606EF" w:rsidRDefault="004606EF" w:rsidP="004606EF">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4606EF" w:rsidRPr="004606EF" w:rsidRDefault="004606EF" w:rsidP="004606EF">
            <w:pPr>
              <w:jc w:val="both"/>
              <w:rPr>
                <w:bCs/>
                <w:sz w:val="22"/>
                <w:szCs w:val="22"/>
              </w:rPr>
            </w:pPr>
            <w:r w:rsidRPr="004606EF">
              <w:rPr>
                <w:bCs/>
                <w:sz w:val="22"/>
                <w:szCs w:val="22"/>
              </w:rPr>
              <w:t xml:space="preserve"> и бытовые), понимать тексты на базовые профессиональные темы;</w:t>
            </w:r>
          </w:p>
          <w:p w:rsidR="004606EF" w:rsidRPr="004606EF" w:rsidRDefault="004606EF" w:rsidP="004606EF">
            <w:pPr>
              <w:jc w:val="both"/>
              <w:rPr>
                <w:bCs/>
                <w:sz w:val="22"/>
                <w:szCs w:val="22"/>
              </w:rPr>
            </w:pPr>
            <w:r w:rsidRPr="004606EF">
              <w:rPr>
                <w:bCs/>
                <w:sz w:val="22"/>
                <w:szCs w:val="22"/>
              </w:rPr>
              <w:t xml:space="preserve"> - участвовать в диалогах на знакомые общие и профессиональные темы; строить </w:t>
            </w:r>
            <w:r w:rsidRPr="004606EF">
              <w:rPr>
                <w:bCs/>
                <w:sz w:val="22"/>
                <w:szCs w:val="22"/>
              </w:rPr>
              <w:lastRenderedPageBreak/>
              <w:t xml:space="preserve">простые высказывания о себе и о своей профессиональной деятельности; </w:t>
            </w:r>
          </w:p>
          <w:p w:rsidR="006F0652" w:rsidRPr="00E33953" w:rsidRDefault="004606EF" w:rsidP="004606EF">
            <w:pPr>
              <w:jc w:val="both"/>
              <w:rPr>
                <w:b/>
                <w:bCs/>
                <w:kern w:val="24"/>
                <w:lang w:eastAsia="ru-RU"/>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Default="006F0652" w:rsidP="0080332B">
            <w:pPr>
              <w:jc w:val="both"/>
              <w:rPr>
                <w:bCs/>
                <w:kern w:val="24"/>
                <w:sz w:val="22"/>
                <w:szCs w:val="22"/>
                <w:lang w:eastAsia="ru-RU"/>
              </w:rPr>
            </w:pPr>
            <w:r w:rsidRPr="00E842D1">
              <w:rPr>
                <w:bCs/>
                <w:kern w:val="24"/>
                <w:sz w:val="22"/>
                <w:szCs w:val="22"/>
                <w:lang w:eastAsia="ru-RU"/>
              </w:rPr>
              <w:lastRenderedPageBreak/>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w:t>
            </w:r>
            <w:r w:rsidR="0080332B">
              <w:rPr>
                <w:bCs/>
                <w:kern w:val="24"/>
                <w:sz w:val="22"/>
                <w:szCs w:val="22"/>
                <w:lang w:eastAsia="ru-RU"/>
              </w:rPr>
              <w:t>оммуникации. Корпоративная этика</w:t>
            </w:r>
            <w:r w:rsidRPr="00E842D1">
              <w:rPr>
                <w:bCs/>
                <w:kern w:val="24"/>
                <w:sz w:val="22"/>
                <w:szCs w:val="22"/>
                <w:lang w:eastAsia="ru-RU"/>
              </w:rPr>
              <w:t>»</w:t>
            </w:r>
          </w:p>
          <w:p w:rsidR="006F0652" w:rsidRPr="00E842D1" w:rsidRDefault="006F0652" w:rsidP="006F0652">
            <w:pPr>
              <w:pStyle w:val="a8"/>
              <w:rPr>
                <w:bCs/>
                <w:kern w:val="24"/>
                <w:sz w:val="22"/>
                <w:szCs w:val="22"/>
                <w:lang w:eastAsia="ru-RU"/>
              </w:rPr>
            </w:pPr>
          </w:p>
          <w:p w:rsidR="006F0652" w:rsidRDefault="006F0652" w:rsidP="006F0652">
            <w:pPr>
              <w:pStyle w:val="a8"/>
              <w:rPr>
                <w:bCs/>
                <w:kern w:val="24"/>
                <w:sz w:val="22"/>
                <w:szCs w:val="22"/>
                <w:lang w:eastAsia="ru-RU"/>
              </w:rPr>
            </w:pPr>
            <w:r>
              <w:rPr>
                <w:bCs/>
                <w:kern w:val="24"/>
                <w:sz w:val="22"/>
                <w:szCs w:val="22"/>
                <w:lang w:eastAsia="ru-RU"/>
              </w:rPr>
              <w:t>Практическая работа</w:t>
            </w:r>
            <w:r w:rsidRPr="00E842D1">
              <w:rPr>
                <w:bCs/>
                <w:kern w:val="24"/>
                <w:sz w:val="22"/>
                <w:szCs w:val="22"/>
                <w:lang w:eastAsia="ru-RU"/>
              </w:rPr>
              <w:t>«</w:t>
            </w:r>
            <w:r w:rsidR="00C22E7B" w:rsidRPr="00C22E7B">
              <w:rPr>
                <w:bCs/>
                <w:kern w:val="24"/>
                <w:sz w:val="22"/>
                <w:szCs w:val="22"/>
                <w:lang w:eastAsia="ru-RU"/>
              </w:rPr>
              <w:t xml:space="preserve">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w:t>
            </w:r>
            <w:r w:rsidR="00C22E7B" w:rsidRPr="00C22E7B">
              <w:rPr>
                <w:bCs/>
                <w:kern w:val="24"/>
                <w:sz w:val="22"/>
                <w:szCs w:val="22"/>
                <w:lang w:eastAsia="ru-RU"/>
              </w:rPr>
              <w:lastRenderedPageBreak/>
              <w:t>произношения. Некоторые трудные случаи произношения гласных и согласных звуков. Распро</w:t>
            </w:r>
            <w:r w:rsidR="00C22E7B">
              <w:rPr>
                <w:bCs/>
                <w:kern w:val="24"/>
                <w:sz w:val="22"/>
                <w:szCs w:val="22"/>
                <w:lang w:eastAsia="ru-RU"/>
              </w:rPr>
              <w:t>страненные орфоэпические ошибки</w:t>
            </w:r>
            <w:r>
              <w:rPr>
                <w:bCs/>
                <w:kern w:val="24"/>
                <w:sz w:val="22"/>
                <w:szCs w:val="22"/>
                <w:lang w:eastAsia="ru-RU"/>
              </w:rPr>
              <w:t>»</w:t>
            </w:r>
          </w:p>
          <w:p w:rsidR="006F0652" w:rsidRPr="00C702FA" w:rsidRDefault="006F0652" w:rsidP="006F0652">
            <w:pPr>
              <w:pStyle w:val="a8"/>
              <w:rPr>
                <w:sz w:val="22"/>
                <w:szCs w:val="22"/>
              </w:rPr>
            </w:pPr>
          </w:p>
          <w:p w:rsidR="006F0652" w:rsidRDefault="006F0652" w:rsidP="0080332B">
            <w:pPr>
              <w:pStyle w:val="a8"/>
              <w:jc w:val="left"/>
              <w:rPr>
                <w:bCs/>
                <w:kern w:val="24"/>
                <w:sz w:val="22"/>
                <w:szCs w:val="22"/>
                <w:lang w:eastAsia="ru-RU"/>
              </w:rPr>
            </w:pPr>
            <w:r w:rsidRPr="00E842D1">
              <w:rPr>
                <w:bCs/>
                <w:kern w:val="24"/>
                <w:sz w:val="22"/>
                <w:szCs w:val="22"/>
                <w:lang w:eastAsia="ru-RU"/>
              </w:rPr>
              <w:t>Практическая работа «</w:t>
            </w:r>
            <w:r w:rsidR="005C15C4" w:rsidRPr="005C15C4">
              <w:rPr>
                <w:bCs/>
                <w:kern w:val="24"/>
                <w:sz w:val="22"/>
                <w:szCs w:val="22"/>
                <w:lang w:eastAsia="ru-RU"/>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оборотовПостроение неко</w:t>
            </w:r>
            <w:r w:rsidR="005C15C4">
              <w:rPr>
                <w:bCs/>
                <w:kern w:val="24"/>
                <w:sz w:val="22"/>
                <w:szCs w:val="22"/>
                <w:lang w:eastAsia="ru-RU"/>
              </w:rPr>
              <w:t>торых типов сложных предложений</w:t>
            </w:r>
            <w:r>
              <w:rPr>
                <w:bCs/>
                <w:kern w:val="24"/>
                <w:sz w:val="22"/>
                <w:szCs w:val="22"/>
                <w:lang w:eastAsia="ru-RU"/>
              </w:rPr>
              <w:t>»</w:t>
            </w:r>
          </w:p>
          <w:p w:rsidR="006F0652" w:rsidRDefault="006F0652" w:rsidP="006F0652">
            <w:pPr>
              <w:pStyle w:val="a8"/>
              <w:rPr>
                <w:bCs/>
                <w:kern w:val="24"/>
                <w:sz w:val="22"/>
                <w:szCs w:val="22"/>
                <w:lang w:eastAsia="ru-RU"/>
              </w:rPr>
            </w:pPr>
          </w:p>
          <w:p w:rsidR="006F0652" w:rsidRPr="00E842D1" w:rsidRDefault="006F0652" w:rsidP="005C15C4">
            <w:pPr>
              <w:pStyle w:val="a8"/>
              <w:rPr>
                <w:bCs/>
                <w:kern w:val="24"/>
                <w:sz w:val="16"/>
                <w:szCs w:val="16"/>
                <w:lang w:eastAsia="ru-RU"/>
              </w:rPr>
            </w:pPr>
            <w:r w:rsidRPr="00E842D1">
              <w:rPr>
                <w:bCs/>
                <w:kern w:val="24"/>
                <w:sz w:val="22"/>
                <w:szCs w:val="22"/>
                <w:lang w:eastAsia="ru-RU"/>
              </w:rPr>
              <w:t>Практическая работа «</w:t>
            </w:r>
            <w:r w:rsidR="005C15C4" w:rsidRPr="005C15C4">
              <w:rPr>
                <w:bCs/>
                <w:kern w:val="24"/>
                <w:sz w:val="22"/>
                <w:szCs w:val="22"/>
                <w:lang w:eastAsia="ru-RU"/>
              </w:rPr>
              <w:t>Официально-деловой стиль. Составление деловых бумаг (справка, удостоверение); частных деловых бумаг (заявление, довер</w:t>
            </w:r>
            <w:r w:rsidR="005C15C4">
              <w:rPr>
                <w:bCs/>
                <w:kern w:val="24"/>
                <w:sz w:val="22"/>
                <w:szCs w:val="22"/>
                <w:lang w:eastAsia="ru-RU"/>
              </w:rPr>
              <w:t>енность). Автобиография. Резюме</w:t>
            </w:r>
            <w:r>
              <w:rPr>
                <w:bCs/>
                <w:kern w:val="24"/>
                <w:sz w:val="22"/>
                <w:szCs w:val="22"/>
                <w:lang w:eastAsia="ru-RU"/>
              </w:rPr>
              <w:t>»</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jc w:val="both"/>
              <w:rPr>
                <w:sz w:val="20"/>
                <w:szCs w:val="20"/>
              </w:rPr>
            </w:pPr>
            <w:r w:rsidRPr="00654597">
              <w:rPr>
                <w:sz w:val="20"/>
                <w:szCs w:val="20"/>
              </w:rPr>
              <w:t>ТЗ 5. Пути достижения образовательных результатов и способы оценки результатов обучения (А/01.6)</w:t>
            </w:r>
          </w:p>
          <w:p w:rsidR="006F0652" w:rsidRPr="00654597" w:rsidRDefault="006F0652" w:rsidP="006F0652">
            <w:pPr>
              <w:jc w:val="both"/>
              <w:rPr>
                <w:sz w:val="20"/>
                <w:szCs w:val="20"/>
              </w:rPr>
            </w:pPr>
            <w:r w:rsidRPr="00654597">
              <w:rPr>
                <w:sz w:val="20"/>
                <w:szCs w:val="20"/>
              </w:rPr>
              <w:t>ТЗ 6. Основы методики преподавания, основные принципы деятельностного подхода, виды и приемы современных педагогических технологий (А/01.6)</w:t>
            </w:r>
          </w:p>
          <w:p w:rsidR="006F0652" w:rsidRPr="00654597" w:rsidRDefault="006F0652" w:rsidP="006F0652">
            <w:pPr>
              <w:jc w:val="both"/>
              <w:rPr>
                <w:sz w:val="20"/>
                <w:szCs w:val="20"/>
              </w:rPr>
            </w:pPr>
            <w:r w:rsidRPr="00654597">
              <w:rPr>
                <w:sz w:val="20"/>
                <w:szCs w:val="20"/>
              </w:rPr>
              <w:t>ТЗ 7. Рабочая программа и методика обучения по данному предмету (А/01.6)</w:t>
            </w:r>
          </w:p>
          <w:p w:rsidR="006F0652" w:rsidRPr="006E3292" w:rsidRDefault="006F0652" w:rsidP="006F0652">
            <w:pPr>
              <w:jc w:val="both"/>
              <w:rPr>
                <w:b/>
                <w:bCs/>
                <w:kern w:val="24"/>
                <w:sz w:val="20"/>
                <w:szCs w:val="20"/>
                <w:lang w:eastAsia="ru-RU"/>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80332B" w:rsidRDefault="0080332B" w:rsidP="0080332B">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80332B" w:rsidRPr="0080332B" w:rsidRDefault="0080332B" w:rsidP="0080332B">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80332B" w:rsidRPr="0080332B" w:rsidRDefault="0080332B" w:rsidP="0080332B">
            <w:pPr>
              <w:jc w:val="both"/>
              <w:rPr>
                <w:bCs/>
                <w:kern w:val="24"/>
                <w:sz w:val="22"/>
                <w:szCs w:val="22"/>
                <w:lang w:eastAsia="ru-RU"/>
              </w:rPr>
            </w:pPr>
            <w:r w:rsidRPr="0080332B">
              <w:rPr>
                <w:bCs/>
                <w:kern w:val="24"/>
                <w:sz w:val="22"/>
                <w:szCs w:val="22"/>
                <w:lang w:eastAsia="ru-RU"/>
              </w:rPr>
              <w:t xml:space="preserve">- влияние культуры, национально-культурной специфики и лингвистического </w:t>
            </w:r>
            <w:r w:rsidRPr="0080332B">
              <w:rPr>
                <w:bCs/>
                <w:kern w:val="24"/>
                <w:sz w:val="22"/>
                <w:szCs w:val="22"/>
                <w:lang w:eastAsia="ru-RU"/>
              </w:rPr>
              <w:lastRenderedPageBreak/>
              <w:t>фона на обучение учащихся;</w:t>
            </w:r>
          </w:p>
          <w:p w:rsidR="0080332B" w:rsidRPr="0080332B" w:rsidRDefault="0080332B" w:rsidP="0080332B">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80332B" w:rsidRPr="0080332B" w:rsidRDefault="0080332B" w:rsidP="0080332B">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6F0652" w:rsidRPr="009A12F6" w:rsidRDefault="0080332B" w:rsidP="0080332B">
            <w:pPr>
              <w:jc w:val="both"/>
              <w:rPr>
                <w:bCs/>
                <w:kern w:val="24"/>
                <w:sz w:val="22"/>
                <w:szCs w:val="22"/>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lastRenderedPageBreak/>
              <w:t>-</w:t>
            </w:r>
            <w:r w:rsidRPr="004606EF">
              <w:rPr>
                <w:sz w:val="22"/>
                <w:szCs w:val="22"/>
              </w:rPr>
              <w:t xml:space="preserve">особенности социального и культурного контекста; </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и процессов </w:t>
            </w:r>
            <w:r w:rsidRPr="004606EF">
              <w:rPr>
                <w:sz w:val="22"/>
                <w:szCs w:val="22"/>
              </w:rPr>
              <w:lastRenderedPageBreak/>
              <w:t>профессиональной деятельности;</w:t>
            </w:r>
          </w:p>
          <w:p w:rsidR="004606EF" w:rsidRPr="004606EF"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6F0652" w:rsidRPr="00E33953" w:rsidRDefault="004606EF" w:rsidP="004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kern w:val="24"/>
                <w:lang w:eastAsia="ru-RU"/>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Default="004606EF" w:rsidP="006F0652">
            <w:pPr>
              <w:jc w:val="both"/>
              <w:rPr>
                <w:sz w:val="22"/>
                <w:szCs w:val="22"/>
              </w:rPr>
            </w:pPr>
            <w:r w:rsidRPr="004606EF">
              <w:rPr>
                <w:sz w:val="22"/>
                <w:szCs w:val="22"/>
              </w:rPr>
              <w:lastRenderedPageBreak/>
              <w:t>Язык как средство общения и форма существования национальной культуры</w:t>
            </w:r>
          </w:p>
          <w:p w:rsidR="004606EF" w:rsidRDefault="004606EF" w:rsidP="006F0652">
            <w:pPr>
              <w:jc w:val="both"/>
              <w:rPr>
                <w:sz w:val="22"/>
                <w:szCs w:val="22"/>
              </w:rPr>
            </w:pPr>
          </w:p>
          <w:p w:rsidR="004606EF" w:rsidRDefault="004606EF" w:rsidP="006F0652">
            <w:pPr>
              <w:jc w:val="both"/>
              <w:rPr>
                <w:sz w:val="22"/>
                <w:szCs w:val="22"/>
              </w:rPr>
            </w:pPr>
            <w:r w:rsidRPr="004606EF">
              <w:rPr>
                <w:sz w:val="22"/>
                <w:szCs w:val="22"/>
              </w:rPr>
              <w:t>Понятие о речевой коммуникации, виды речевой деятельности</w:t>
            </w:r>
          </w:p>
          <w:p w:rsidR="004606EF" w:rsidRDefault="004606EF" w:rsidP="006F0652">
            <w:pPr>
              <w:jc w:val="both"/>
              <w:rPr>
                <w:sz w:val="22"/>
                <w:szCs w:val="22"/>
              </w:rPr>
            </w:pPr>
          </w:p>
          <w:p w:rsidR="004606EF" w:rsidRPr="004606EF" w:rsidRDefault="004606EF" w:rsidP="006F0652">
            <w:pPr>
              <w:jc w:val="both"/>
              <w:rPr>
                <w:sz w:val="22"/>
                <w:szCs w:val="22"/>
              </w:rPr>
            </w:pPr>
            <w:r w:rsidRPr="004606EF">
              <w:rPr>
                <w:bCs/>
                <w:sz w:val="22"/>
                <w:szCs w:val="22"/>
              </w:rPr>
              <w:t>Профессиональная коммуникация и ее функции</w:t>
            </w:r>
          </w:p>
          <w:p w:rsidR="004606EF" w:rsidRDefault="004606EF" w:rsidP="006F0652">
            <w:pPr>
              <w:jc w:val="both"/>
              <w:rPr>
                <w:bCs/>
                <w:kern w:val="24"/>
                <w:sz w:val="22"/>
                <w:szCs w:val="22"/>
                <w:lang w:eastAsia="ru-RU"/>
              </w:rPr>
            </w:pPr>
          </w:p>
          <w:p w:rsidR="004606EF" w:rsidRDefault="004606EF" w:rsidP="006F0652">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606EF" w:rsidRDefault="004606EF" w:rsidP="006F0652">
            <w:pPr>
              <w:jc w:val="both"/>
              <w:rPr>
                <w:sz w:val="22"/>
                <w:szCs w:val="22"/>
              </w:rPr>
            </w:pPr>
          </w:p>
          <w:p w:rsidR="004606EF" w:rsidRDefault="004606EF" w:rsidP="006F0652">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606EF" w:rsidRDefault="004606EF" w:rsidP="006F0652">
            <w:pPr>
              <w:jc w:val="both"/>
              <w:rPr>
                <w:bCs/>
                <w:kern w:val="24"/>
                <w:sz w:val="22"/>
                <w:szCs w:val="22"/>
                <w:lang w:eastAsia="ru-RU"/>
              </w:rPr>
            </w:pPr>
          </w:p>
          <w:p w:rsidR="004606EF" w:rsidRDefault="004606EF" w:rsidP="006F0652">
            <w:pPr>
              <w:jc w:val="both"/>
              <w:rPr>
                <w:bCs/>
                <w:kern w:val="24"/>
                <w:sz w:val="22"/>
                <w:szCs w:val="22"/>
                <w:lang w:eastAsia="ru-RU"/>
              </w:rPr>
            </w:pPr>
            <w:r w:rsidRPr="004606EF">
              <w:rPr>
                <w:bCs/>
                <w:kern w:val="24"/>
                <w:sz w:val="22"/>
                <w:szCs w:val="22"/>
                <w:lang w:eastAsia="ru-RU"/>
              </w:rPr>
              <w:t xml:space="preserve">Нормы современного русского литературного </w:t>
            </w:r>
            <w:r w:rsidRPr="004606EF">
              <w:rPr>
                <w:bCs/>
                <w:kern w:val="24"/>
                <w:sz w:val="22"/>
                <w:szCs w:val="22"/>
                <w:lang w:eastAsia="ru-RU"/>
              </w:rPr>
              <w:lastRenderedPageBreak/>
              <w:t>языка: синтаксические нормы</w:t>
            </w:r>
          </w:p>
          <w:p w:rsidR="004606EF" w:rsidRDefault="004606EF" w:rsidP="006F0652">
            <w:pPr>
              <w:jc w:val="both"/>
              <w:rPr>
                <w:bCs/>
                <w:kern w:val="24"/>
                <w:sz w:val="22"/>
                <w:szCs w:val="22"/>
                <w:lang w:eastAsia="ru-RU"/>
              </w:rPr>
            </w:pPr>
          </w:p>
          <w:p w:rsidR="004606EF" w:rsidRDefault="004606EF" w:rsidP="006F0652">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606EF" w:rsidRDefault="004606EF" w:rsidP="006F0652">
            <w:pPr>
              <w:jc w:val="both"/>
              <w:rPr>
                <w:bCs/>
                <w:kern w:val="24"/>
                <w:sz w:val="22"/>
                <w:szCs w:val="22"/>
                <w:lang w:eastAsia="ru-RU"/>
              </w:rPr>
            </w:pPr>
          </w:p>
          <w:p w:rsidR="004606EF" w:rsidRDefault="004606EF" w:rsidP="006F0652">
            <w:pPr>
              <w:jc w:val="both"/>
              <w:rPr>
                <w:bCs/>
                <w:kern w:val="24"/>
                <w:sz w:val="22"/>
                <w:szCs w:val="22"/>
                <w:lang w:eastAsia="ru-RU"/>
              </w:rPr>
            </w:pPr>
            <w:r w:rsidRPr="004606EF">
              <w:rPr>
                <w:bCs/>
                <w:kern w:val="24"/>
                <w:sz w:val="22"/>
                <w:szCs w:val="22"/>
                <w:lang w:eastAsia="ru-RU"/>
              </w:rPr>
              <w:t>Подготовка публичного выступления</w:t>
            </w:r>
          </w:p>
          <w:p w:rsidR="004606EF" w:rsidRDefault="004606EF" w:rsidP="006F0652">
            <w:pPr>
              <w:jc w:val="both"/>
              <w:rPr>
                <w:bCs/>
                <w:kern w:val="24"/>
                <w:sz w:val="22"/>
                <w:szCs w:val="22"/>
                <w:lang w:eastAsia="ru-RU"/>
              </w:rPr>
            </w:pPr>
          </w:p>
          <w:p w:rsidR="004606EF" w:rsidRPr="004606EF" w:rsidRDefault="004606EF" w:rsidP="006F0652">
            <w:pPr>
              <w:jc w:val="both"/>
              <w:rPr>
                <w:bCs/>
                <w:kern w:val="24"/>
                <w:sz w:val="22"/>
                <w:szCs w:val="22"/>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6E3292" w:rsidRDefault="006F0652" w:rsidP="006F0652">
            <w:pPr>
              <w:jc w:val="both"/>
              <w:rPr>
                <w:sz w:val="22"/>
                <w:szCs w:val="22"/>
              </w:rPr>
            </w:pPr>
            <w:r w:rsidRPr="006E3292">
              <w:rPr>
                <w:sz w:val="22"/>
                <w:szCs w:val="22"/>
              </w:rPr>
              <w:lastRenderedPageBreak/>
              <w:t>А/02.6 Воспитательная деятельность</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E33953" w:rsidRDefault="006F0652" w:rsidP="006F0652">
            <w:pPr>
              <w:jc w:val="center"/>
              <w:rPr>
                <w:b/>
                <w:bCs/>
                <w:kern w:val="24"/>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6E3292" w:rsidRDefault="005C15C4" w:rsidP="006F0652">
            <w:pPr>
              <w:jc w:val="both"/>
              <w:rPr>
                <w:b/>
                <w:bCs/>
                <w:kern w:val="24"/>
                <w:sz w:val="22"/>
                <w:szCs w:val="22"/>
                <w:lang w:eastAsia="ru-RU"/>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Default="006F0652" w:rsidP="006F0652">
            <w:pPr>
              <w:jc w:val="both"/>
            </w:pPr>
            <w:r w:rsidRPr="00E33953">
              <w:rPr>
                <w:b/>
                <w:bCs/>
                <w:kern w:val="24"/>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Тематика   практических занятий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jc w:val="both"/>
              <w:rPr>
                <w:sz w:val="22"/>
                <w:szCs w:val="22"/>
              </w:rPr>
            </w:pPr>
            <w:r w:rsidRPr="00654597">
              <w:rPr>
                <w:b/>
                <w:sz w:val="22"/>
                <w:szCs w:val="22"/>
              </w:rPr>
              <w:t>ТУ 1</w:t>
            </w:r>
            <w:r w:rsidRPr="00654597">
              <w:rPr>
                <w:sz w:val="22"/>
                <w:szCs w:val="22"/>
              </w:rPr>
              <w:t>. Строить воспитательную деятельность с учетом культурных различий детей, половозрастных и индивидуальных особенностей (А/02.6)</w:t>
            </w:r>
          </w:p>
          <w:p w:rsidR="006F0652" w:rsidRPr="0035050B" w:rsidRDefault="006F0652" w:rsidP="006F0652">
            <w:pPr>
              <w:jc w:val="both"/>
            </w:pPr>
          </w:p>
          <w:p w:rsidR="006F0652" w:rsidRPr="00813C17" w:rsidRDefault="006F0652" w:rsidP="006F0652">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4606EF" w:rsidRDefault="0080332B" w:rsidP="0080332B">
            <w:pPr>
              <w:jc w:val="both"/>
              <w:rPr>
                <w:bCs/>
                <w:kern w:val="24"/>
                <w:sz w:val="22"/>
                <w:szCs w:val="22"/>
                <w:lang w:eastAsia="ru-RU"/>
              </w:rPr>
            </w:pPr>
            <w:r w:rsidRPr="004606EF">
              <w:rPr>
                <w:bCs/>
                <w:kern w:val="24"/>
                <w:sz w:val="22"/>
                <w:szCs w:val="22"/>
                <w:lang w:eastAsia="ru-RU"/>
              </w:rPr>
              <w:t>- устанавливать педагогически целесообразные взаимоотношения с обучающимися;</w:t>
            </w:r>
          </w:p>
          <w:p w:rsidR="0080332B" w:rsidRPr="004606EF" w:rsidRDefault="0080332B" w:rsidP="0080332B">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80332B" w:rsidRPr="004606EF" w:rsidRDefault="0080332B" w:rsidP="0080332B">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80332B" w:rsidRPr="004606EF" w:rsidRDefault="0080332B" w:rsidP="0080332B">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6F0652" w:rsidRPr="004C1088" w:rsidRDefault="0080332B" w:rsidP="0080332B">
            <w:pPr>
              <w:jc w:val="both"/>
              <w:rPr>
                <w:sz w:val="22"/>
                <w:szCs w:val="22"/>
              </w:rPr>
            </w:pPr>
            <w:r w:rsidRPr="004606EF">
              <w:rPr>
                <w:bCs/>
                <w:kern w:val="24"/>
                <w:sz w:val="22"/>
                <w:szCs w:val="22"/>
                <w:lang w:eastAsia="ru-RU"/>
              </w:rPr>
              <w:t xml:space="preserve">- организовывать продуктивное сотрудничество </w:t>
            </w:r>
            <w:r w:rsidRPr="004606EF">
              <w:rPr>
                <w:bCs/>
                <w:kern w:val="24"/>
                <w:sz w:val="22"/>
                <w:szCs w:val="22"/>
                <w:lang w:eastAsia="ru-RU"/>
              </w:rPr>
              <w:lastRenderedPageBreak/>
              <w:t>участников интерактива.</w:t>
            </w:r>
          </w:p>
          <w:p w:rsidR="006F0652" w:rsidRPr="00813C17" w:rsidRDefault="006F0652"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4606EF" w:rsidRDefault="0080332B" w:rsidP="0080332B">
            <w:pPr>
              <w:jc w:val="both"/>
              <w:rPr>
                <w:bCs/>
                <w:sz w:val="22"/>
                <w:szCs w:val="22"/>
              </w:rPr>
            </w:pPr>
            <w:r w:rsidRPr="004606EF">
              <w:rPr>
                <w:bCs/>
                <w:sz w:val="22"/>
                <w:szCs w:val="22"/>
              </w:rPr>
              <w:lastRenderedPageBreak/>
              <w:t xml:space="preserve">- грамотно излагать свои мысли и оформлять документы по профессиональной тематике </w:t>
            </w:r>
          </w:p>
          <w:p w:rsidR="0080332B" w:rsidRPr="004606EF" w:rsidRDefault="0080332B" w:rsidP="0080332B">
            <w:pPr>
              <w:jc w:val="both"/>
              <w:rPr>
                <w:bCs/>
                <w:sz w:val="22"/>
                <w:szCs w:val="22"/>
              </w:rPr>
            </w:pPr>
            <w:r w:rsidRPr="004606EF">
              <w:rPr>
                <w:bCs/>
                <w:sz w:val="22"/>
                <w:szCs w:val="22"/>
              </w:rPr>
              <w:t xml:space="preserve">на государственном языке, проявлять толерантность </w:t>
            </w:r>
          </w:p>
          <w:p w:rsidR="0080332B" w:rsidRPr="004606EF" w:rsidRDefault="0080332B" w:rsidP="0080332B">
            <w:pPr>
              <w:jc w:val="both"/>
              <w:rPr>
                <w:bCs/>
                <w:sz w:val="22"/>
                <w:szCs w:val="22"/>
              </w:rPr>
            </w:pPr>
            <w:r w:rsidRPr="004606EF">
              <w:rPr>
                <w:bCs/>
                <w:sz w:val="22"/>
                <w:szCs w:val="22"/>
              </w:rPr>
              <w:t xml:space="preserve">в рабочем коллективе </w:t>
            </w:r>
          </w:p>
          <w:p w:rsidR="0080332B" w:rsidRPr="004606EF" w:rsidRDefault="0080332B" w:rsidP="0080332B">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80332B" w:rsidRPr="004606EF" w:rsidRDefault="0080332B" w:rsidP="0080332B">
            <w:pPr>
              <w:jc w:val="both"/>
              <w:rPr>
                <w:bCs/>
                <w:sz w:val="22"/>
                <w:szCs w:val="22"/>
              </w:rPr>
            </w:pPr>
            <w:r w:rsidRPr="004606EF">
              <w:rPr>
                <w:bCs/>
                <w:sz w:val="22"/>
                <w:szCs w:val="22"/>
              </w:rPr>
              <w:t xml:space="preserve"> и бытовые), понимать тексты на базовые профессиональные темы;</w:t>
            </w:r>
          </w:p>
          <w:p w:rsidR="0080332B" w:rsidRPr="004606EF" w:rsidRDefault="0080332B" w:rsidP="0080332B">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w:t>
            </w:r>
            <w:r w:rsidRPr="004606EF">
              <w:rPr>
                <w:bCs/>
                <w:sz w:val="22"/>
                <w:szCs w:val="22"/>
              </w:rPr>
              <w:lastRenderedPageBreak/>
              <w:t xml:space="preserve">о своей профессиональной деятельности; </w:t>
            </w:r>
          </w:p>
          <w:p w:rsidR="006F0652" w:rsidRPr="00E33953" w:rsidRDefault="0080332B" w:rsidP="0080332B">
            <w:pPr>
              <w:rPr>
                <w:b/>
                <w:bCs/>
                <w:kern w:val="24"/>
                <w:lang w:eastAsia="ru-RU"/>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Default="0080332B" w:rsidP="0080332B">
            <w:pPr>
              <w:jc w:val="both"/>
              <w:rPr>
                <w:bCs/>
                <w:kern w:val="24"/>
                <w:sz w:val="22"/>
                <w:szCs w:val="22"/>
                <w:lang w:eastAsia="ru-RU"/>
              </w:rPr>
            </w:pPr>
            <w:r w:rsidRPr="00E842D1">
              <w:rPr>
                <w:bCs/>
                <w:kern w:val="24"/>
                <w:sz w:val="22"/>
                <w:szCs w:val="22"/>
                <w:lang w:eastAsia="ru-RU"/>
              </w:rPr>
              <w:lastRenderedPageBreak/>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Коммуникативные качества речи: точность речи, понятность речи, чистота речи, богатство речи, выразительность речи</w:t>
            </w:r>
            <w:r>
              <w:rPr>
                <w:bCs/>
                <w:kern w:val="24"/>
                <w:sz w:val="22"/>
                <w:szCs w:val="22"/>
                <w:lang w:eastAsia="ru-RU"/>
              </w:rPr>
              <w:t>»</w:t>
            </w:r>
          </w:p>
          <w:p w:rsidR="0080332B" w:rsidRDefault="0080332B" w:rsidP="0080332B">
            <w:pPr>
              <w:jc w:val="both"/>
              <w:rPr>
                <w:bCs/>
                <w:kern w:val="24"/>
                <w:sz w:val="22"/>
                <w:szCs w:val="22"/>
                <w:lang w:eastAsia="ru-RU"/>
              </w:rPr>
            </w:pPr>
          </w:p>
          <w:p w:rsidR="0080332B" w:rsidRDefault="0080332B" w:rsidP="0080332B">
            <w:pPr>
              <w:pStyle w:val="a8"/>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80332B" w:rsidRPr="00E842D1" w:rsidRDefault="0080332B" w:rsidP="0080332B">
            <w:pPr>
              <w:pStyle w:val="a8"/>
              <w:rPr>
                <w:bCs/>
                <w:kern w:val="24"/>
                <w:sz w:val="22"/>
                <w:szCs w:val="22"/>
                <w:lang w:eastAsia="ru-RU"/>
              </w:rPr>
            </w:pPr>
          </w:p>
          <w:p w:rsidR="0080332B" w:rsidRDefault="0080332B" w:rsidP="0080332B">
            <w:pPr>
              <w:pStyle w:val="a8"/>
              <w:rPr>
                <w:bCs/>
                <w:kern w:val="24"/>
                <w:sz w:val="22"/>
                <w:szCs w:val="22"/>
                <w:lang w:eastAsia="ru-RU"/>
              </w:rPr>
            </w:pPr>
            <w:r>
              <w:rPr>
                <w:bCs/>
                <w:kern w:val="24"/>
                <w:sz w:val="22"/>
                <w:szCs w:val="22"/>
                <w:lang w:eastAsia="ru-RU"/>
              </w:rPr>
              <w:t xml:space="preserve"> Практическая работа </w:t>
            </w:r>
            <w:r w:rsidRPr="00E842D1">
              <w:rPr>
                <w:bCs/>
                <w:kern w:val="24"/>
                <w:sz w:val="22"/>
                <w:szCs w:val="22"/>
                <w:lang w:eastAsia="ru-RU"/>
              </w:rPr>
              <w:t>«</w:t>
            </w:r>
            <w:r w:rsidRPr="005C15C4">
              <w:rPr>
                <w:bCs/>
                <w:kern w:val="24"/>
                <w:sz w:val="22"/>
                <w:szCs w:val="22"/>
                <w:lang w:eastAsia="ru-RU"/>
              </w:rPr>
              <w:t xml:space="preserve">Морфологический, фонетический и лексический принципы </w:t>
            </w:r>
            <w:r w:rsidRPr="005C15C4">
              <w:rPr>
                <w:bCs/>
                <w:kern w:val="24"/>
                <w:sz w:val="22"/>
                <w:szCs w:val="22"/>
                <w:lang w:eastAsia="ru-RU"/>
              </w:rPr>
              <w:lastRenderedPageBreak/>
              <w:t>написания слов. Постановка запятой, точки с запятой, двоеточия, тире в простом и сложном предло</w:t>
            </w:r>
            <w:r>
              <w:rPr>
                <w:bCs/>
                <w:kern w:val="24"/>
                <w:sz w:val="22"/>
                <w:szCs w:val="22"/>
                <w:lang w:eastAsia="ru-RU"/>
              </w:rPr>
              <w:t>жении. Объяснительный диктант»</w:t>
            </w:r>
          </w:p>
          <w:p w:rsidR="0080332B" w:rsidRDefault="0080332B" w:rsidP="0080332B">
            <w:pPr>
              <w:pStyle w:val="a8"/>
              <w:rPr>
                <w:bCs/>
                <w:kern w:val="24"/>
                <w:sz w:val="22"/>
                <w:szCs w:val="22"/>
                <w:lang w:eastAsia="ru-RU"/>
              </w:rPr>
            </w:pPr>
          </w:p>
          <w:p w:rsidR="006F0652" w:rsidRPr="00E33953" w:rsidRDefault="006F0652" w:rsidP="0080332B">
            <w:pPr>
              <w:rPr>
                <w:b/>
                <w:bCs/>
                <w:kern w:val="24"/>
                <w:lang w:eastAsia="ru-RU"/>
              </w:rPr>
            </w:pP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rPr>
                <w:sz w:val="22"/>
                <w:szCs w:val="22"/>
              </w:rPr>
            </w:pPr>
            <w:r w:rsidRPr="00654597">
              <w:rPr>
                <w:sz w:val="22"/>
                <w:szCs w:val="22"/>
              </w:rPr>
              <w:t>ТЗ 6. Основы методики воспитательной работы, основные принципы деятельностного подхода, виды и приемы современных педагогических технологий (А/02.6)</w:t>
            </w:r>
          </w:p>
          <w:p w:rsidR="006F0652" w:rsidRPr="006E3292" w:rsidRDefault="006F0652" w:rsidP="006F0652">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80332B" w:rsidRDefault="0080332B" w:rsidP="0080332B">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80332B" w:rsidRPr="0080332B" w:rsidRDefault="0080332B" w:rsidP="0080332B">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80332B" w:rsidRPr="0080332B" w:rsidRDefault="0080332B" w:rsidP="0080332B">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80332B" w:rsidRPr="0080332B" w:rsidRDefault="0080332B" w:rsidP="0080332B">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80332B" w:rsidRPr="0080332B" w:rsidRDefault="0080332B" w:rsidP="0080332B">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6F0652" w:rsidRPr="009A12F6" w:rsidRDefault="0080332B" w:rsidP="0080332B">
            <w:pPr>
              <w:jc w:val="both"/>
              <w:rPr>
                <w:bCs/>
                <w:kern w:val="24"/>
                <w:sz w:val="22"/>
                <w:szCs w:val="22"/>
                <w:lang w:eastAsia="ru-RU"/>
              </w:rPr>
            </w:pPr>
            <w:r w:rsidRPr="0080332B">
              <w:rPr>
                <w:bCs/>
                <w:kern w:val="24"/>
                <w:sz w:val="22"/>
                <w:szCs w:val="22"/>
                <w:lang w:eastAsia="ru-RU"/>
              </w:rPr>
              <w:t>- роль взаимодействия с учителями-</w:t>
            </w:r>
            <w:r w:rsidRPr="0080332B">
              <w:rPr>
                <w:bCs/>
                <w:kern w:val="24"/>
                <w:sz w:val="22"/>
                <w:szCs w:val="22"/>
                <w:lang w:eastAsia="ru-RU"/>
              </w:rPr>
              <w:lastRenderedPageBreak/>
              <w:t>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 xml:space="preserve">- </w:t>
            </w:r>
            <w:r w:rsidR="0080332B" w:rsidRPr="004606EF">
              <w:rPr>
                <w:sz w:val="22"/>
                <w:szCs w:val="22"/>
              </w:rPr>
              <w:t xml:space="preserve">особенности социального и культурного контекста; </w:t>
            </w:r>
          </w:p>
          <w:p w:rsidR="0080332B" w:rsidRPr="004606EF" w:rsidRDefault="0080332B" w:rsidP="0080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80332B" w:rsidRPr="004606EF" w:rsidRDefault="0080332B" w:rsidP="0080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80332B" w:rsidRPr="004606EF" w:rsidRDefault="0080332B" w:rsidP="0080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80332B" w:rsidRPr="004606EF" w:rsidRDefault="0080332B"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xml:space="preserve">- лексический минимум, относящийся к описанию предметов, средств </w:t>
            </w:r>
          </w:p>
          <w:p w:rsidR="0080332B" w:rsidRPr="004606EF" w:rsidRDefault="0080332B" w:rsidP="0080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80332B" w:rsidRPr="004606EF" w:rsidRDefault="0080332B"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xml:space="preserve">- особенности произношения; </w:t>
            </w:r>
          </w:p>
          <w:p w:rsidR="006F0652" w:rsidRPr="00E33953" w:rsidRDefault="0080332B" w:rsidP="0080332B">
            <w:pPr>
              <w:rPr>
                <w:b/>
                <w:bCs/>
                <w:kern w:val="24"/>
                <w:lang w:eastAsia="ru-RU"/>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Понятие о речевой 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80332B" w:rsidRDefault="004C1DB1" w:rsidP="004C1DB1">
            <w:pPr>
              <w:jc w:val="both"/>
              <w:rPr>
                <w:sz w:val="22"/>
                <w:szCs w:val="22"/>
              </w:rPr>
            </w:pPr>
            <w:r w:rsidRPr="004606EF">
              <w:rPr>
                <w:bCs/>
                <w:kern w:val="24"/>
                <w:sz w:val="22"/>
                <w:szCs w:val="22"/>
                <w:lang w:eastAsia="ru-RU"/>
              </w:rPr>
              <w:t>Особенности официально-делового стиля речи. Деловое письмо. Нормы делового письма</w:t>
            </w:r>
          </w:p>
          <w:p w:rsidR="0080332B" w:rsidRDefault="0080332B" w:rsidP="0080332B">
            <w:pPr>
              <w:jc w:val="both"/>
              <w:rPr>
                <w:sz w:val="22"/>
                <w:szCs w:val="22"/>
              </w:rPr>
            </w:pPr>
          </w:p>
          <w:p w:rsidR="0080332B" w:rsidRDefault="0080332B" w:rsidP="0080332B">
            <w:pPr>
              <w:jc w:val="both"/>
              <w:rPr>
                <w:bCs/>
                <w:kern w:val="24"/>
                <w:sz w:val="22"/>
                <w:szCs w:val="22"/>
                <w:lang w:eastAsia="ru-RU"/>
              </w:rPr>
            </w:pPr>
          </w:p>
          <w:p w:rsidR="006F0652" w:rsidRPr="005C5B6A" w:rsidRDefault="006F0652" w:rsidP="0080332B">
            <w:pPr>
              <w:jc w:val="both"/>
              <w:rPr>
                <w:bCs/>
                <w:kern w:val="24"/>
                <w:sz w:val="22"/>
                <w:szCs w:val="22"/>
                <w:lang w:eastAsia="ru-RU"/>
              </w:rPr>
            </w:pP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6E3292" w:rsidRDefault="006F0652" w:rsidP="006F0652">
            <w:pPr>
              <w:jc w:val="both"/>
              <w:rPr>
                <w:sz w:val="22"/>
                <w:szCs w:val="22"/>
              </w:rPr>
            </w:pPr>
            <w:r w:rsidRPr="006E3292">
              <w:rPr>
                <w:sz w:val="22"/>
                <w:szCs w:val="22"/>
              </w:rPr>
              <w:lastRenderedPageBreak/>
              <w:t>А/03.6 Развивающая деятельность</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E33953" w:rsidRDefault="006F0652" w:rsidP="006F0652">
            <w:pPr>
              <w:jc w:val="center"/>
              <w:rPr>
                <w:b/>
                <w:bCs/>
                <w:kern w:val="24"/>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6E3292" w:rsidRDefault="005C15C4" w:rsidP="006F0652">
            <w:pPr>
              <w:jc w:val="both"/>
              <w:rPr>
                <w:b/>
                <w:bCs/>
                <w:kern w:val="24"/>
                <w:sz w:val="22"/>
                <w:szCs w:val="22"/>
                <w:lang w:eastAsia="ru-RU"/>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Default="006F0652" w:rsidP="006F0652">
            <w:pPr>
              <w:jc w:val="both"/>
            </w:pPr>
            <w:r w:rsidRPr="00E33953">
              <w:rPr>
                <w:b/>
                <w:bCs/>
                <w:kern w:val="24"/>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Тематика  практических занятий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rPr>
                <w:sz w:val="22"/>
                <w:szCs w:val="22"/>
              </w:rPr>
            </w:pPr>
            <w:r w:rsidRPr="00124836">
              <w:rPr>
                <w:b/>
                <w:sz w:val="22"/>
                <w:szCs w:val="22"/>
              </w:rPr>
              <w:t>ТУ 1.</w:t>
            </w:r>
            <w:r w:rsidRPr="00654597">
              <w:rPr>
                <w:sz w:val="22"/>
                <w:szCs w:val="22"/>
              </w:rPr>
              <w:t>Владеть профессиональной установкой на оказание помощи любому</w:t>
            </w:r>
          </w:p>
          <w:p w:rsidR="006F0652" w:rsidRPr="00654597" w:rsidRDefault="006F0652" w:rsidP="006F0652">
            <w:pPr>
              <w:rPr>
                <w:sz w:val="22"/>
                <w:szCs w:val="22"/>
              </w:rPr>
            </w:pPr>
            <w:r w:rsidRPr="00654597">
              <w:rPr>
                <w:sz w:val="22"/>
                <w:szCs w:val="22"/>
              </w:rPr>
              <w:t>ребенку вне зависимости от его реальных учебных возможностей,</w:t>
            </w:r>
          </w:p>
          <w:p w:rsidR="006F0652" w:rsidRPr="00654597" w:rsidRDefault="006F0652" w:rsidP="006F0652">
            <w:pPr>
              <w:rPr>
                <w:sz w:val="22"/>
                <w:szCs w:val="22"/>
              </w:rPr>
            </w:pPr>
            <w:r w:rsidRPr="00654597">
              <w:rPr>
                <w:sz w:val="22"/>
                <w:szCs w:val="22"/>
              </w:rPr>
              <w:t>особенностей в поведении, состояния психического и физического</w:t>
            </w:r>
          </w:p>
          <w:p w:rsidR="006F0652" w:rsidRPr="00654597" w:rsidRDefault="006F0652" w:rsidP="006F0652">
            <w:pPr>
              <w:rPr>
                <w:sz w:val="22"/>
                <w:szCs w:val="22"/>
              </w:rPr>
            </w:pPr>
            <w:r w:rsidRPr="00654597">
              <w:rPr>
                <w:sz w:val="22"/>
                <w:szCs w:val="22"/>
              </w:rPr>
              <w:t>здоровья</w:t>
            </w:r>
            <w:r>
              <w:rPr>
                <w:sz w:val="22"/>
                <w:szCs w:val="22"/>
              </w:rPr>
              <w:t>(</w:t>
            </w:r>
            <w:r w:rsidRPr="006E3292">
              <w:rPr>
                <w:sz w:val="22"/>
                <w:szCs w:val="22"/>
              </w:rPr>
              <w:t>А/03.6</w:t>
            </w:r>
            <w:r>
              <w:rPr>
                <w:sz w:val="22"/>
                <w:szCs w:val="22"/>
              </w:rPr>
              <w:t>)</w:t>
            </w:r>
          </w:p>
          <w:p w:rsidR="006F0652" w:rsidRPr="00654597" w:rsidRDefault="006F0652" w:rsidP="006F0652">
            <w:pPr>
              <w:rPr>
                <w:sz w:val="22"/>
                <w:szCs w:val="22"/>
              </w:rPr>
            </w:pPr>
          </w:p>
          <w:p w:rsidR="006F0652" w:rsidRPr="00813C17" w:rsidRDefault="006F0652" w:rsidP="006F0652">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4606EF" w:rsidRDefault="00CB00DE" w:rsidP="00CB00DE">
            <w:pPr>
              <w:jc w:val="both"/>
              <w:rPr>
                <w:bCs/>
                <w:kern w:val="24"/>
                <w:sz w:val="22"/>
                <w:szCs w:val="22"/>
                <w:lang w:eastAsia="ru-RU"/>
              </w:rPr>
            </w:pPr>
            <w:r w:rsidRPr="004606EF">
              <w:rPr>
                <w:bCs/>
                <w:kern w:val="24"/>
                <w:sz w:val="22"/>
                <w:szCs w:val="22"/>
                <w:lang w:eastAsia="ru-RU"/>
              </w:rPr>
              <w:t>- устанавливать педагогически целесообразные взаимоотношения с обучающимися;</w:t>
            </w:r>
          </w:p>
          <w:p w:rsidR="00CB00DE" w:rsidRPr="004606EF" w:rsidRDefault="00CB00DE" w:rsidP="00CB00DE">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CB00DE" w:rsidRPr="004606EF" w:rsidRDefault="00CB00DE" w:rsidP="00CB00DE">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CB00DE" w:rsidRPr="004606EF" w:rsidRDefault="00CB00DE" w:rsidP="00CB00DE">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CB00DE" w:rsidRPr="004C1088" w:rsidRDefault="00CB00DE" w:rsidP="00CB00DE">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6F0652" w:rsidRPr="00C07177" w:rsidRDefault="006F0652"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Pr="004606EF" w:rsidRDefault="0080332B" w:rsidP="0080332B">
            <w:pPr>
              <w:jc w:val="both"/>
              <w:rPr>
                <w:bCs/>
                <w:sz w:val="22"/>
                <w:szCs w:val="22"/>
              </w:rPr>
            </w:pPr>
            <w:r w:rsidRPr="004606EF">
              <w:rPr>
                <w:bCs/>
                <w:sz w:val="22"/>
                <w:szCs w:val="22"/>
              </w:rPr>
              <w:t xml:space="preserve">- грамотно излагать свои мысли и оформлять документы по профессиональной тематике </w:t>
            </w:r>
          </w:p>
          <w:p w:rsidR="0080332B" w:rsidRPr="004606EF" w:rsidRDefault="0080332B" w:rsidP="0080332B">
            <w:pPr>
              <w:jc w:val="both"/>
              <w:rPr>
                <w:bCs/>
                <w:sz w:val="22"/>
                <w:szCs w:val="22"/>
              </w:rPr>
            </w:pPr>
            <w:r w:rsidRPr="004606EF">
              <w:rPr>
                <w:bCs/>
                <w:sz w:val="22"/>
                <w:szCs w:val="22"/>
              </w:rPr>
              <w:t xml:space="preserve">на государственном языке, проявлять толерантность </w:t>
            </w:r>
          </w:p>
          <w:p w:rsidR="0080332B" w:rsidRPr="004606EF" w:rsidRDefault="0080332B" w:rsidP="0080332B">
            <w:pPr>
              <w:jc w:val="both"/>
              <w:rPr>
                <w:bCs/>
                <w:sz w:val="22"/>
                <w:szCs w:val="22"/>
              </w:rPr>
            </w:pPr>
            <w:r w:rsidRPr="004606EF">
              <w:rPr>
                <w:bCs/>
                <w:sz w:val="22"/>
                <w:szCs w:val="22"/>
              </w:rPr>
              <w:t xml:space="preserve">в рабочем коллективе </w:t>
            </w:r>
          </w:p>
          <w:p w:rsidR="0080332B" w:rsidRPr="004606EF" w:rsidRDefault="0080332B" w:rsidP="0080332B">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80332B" w:rsidRPr="004606EF" w:rsidRDefault="0080332B" w:rsidP="0080332B">
            <w:pPr>
              <w:jc w:val="both"/>
              <w:rPr>
                <w:bCs/>
                <w:sz w:val="22"/>
                <w:szCs w:val="22"/>
              </w:rPr>
            </w:pPr>
            <w:r w:rsidRPr="004606EF">
              <w:rPr>
                <w:bCs/>
                <w:sz w:val="22"/>
                <w:szCs w:val="22"/>
              </w:rPr>
              <w:t xml:space="preserve"> и бытовые), понимать тексты на базовые профессиональные темы;</w:t>
            </w:r>
          </w:p>
          <w:p w:rsidR="0080332B" w:rsidRPr="004606EF" w:rsidRDefault="0080332B" w:rsidP="0080332B">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6F0652" w:rsidRPr="00E33953" w:rsidRDefault="0080332B" w:rsidP="0080332B">
            <w:pPr>
              <w:rPr>
                <w:b/>
                <w:bCs/>
                <w:kern w:val="24"/>
                <w:lang w:eastAsia="ru-RU"/>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80332B" w:rsidRDefault="0080332B" w:rsidP="00991D9B">
            <w:pPr>
              <w:jc w:val="both"/>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80332B" w:rsidRPr="00E842D1" w:rsidRDefault="0080332B" w:rsidP="0080332B">
            <w:pPr>
              <w:pStyle w:val="a8"/>
              <w:rPr>
                <w:bCs/>
                <w:kern w:val="24"/>
                <w:sz w:val="22"/>
                <w:szCs w:val="22"/>
                <w:lang w:eastAsia="ru-RU"/>
              </w:rPr>
            </w:pPr>
          </w:p>
          <w:p w:rsidR="0080332B" w:rsidRDefault="0080332B" w:rsidP="0080332B">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p w:rsidR="0080332B" w:rsidRPr="00C702FA" w:rsidRDefault="0080332B" w:rsidP="00991D9B">
            <w:pPr>
              <w:pStyle w:val="a8"/>
              <w:rPr>
                <w:sz w:val="22"/>
                <w:szCs w:val="22"/>
              </w:rPr>
            </w:pPr>
          </w:p>
          <w:p w:rsidR="006F0652" w:rsidRPr="00E33953" w:rsidRDefault="0080332B" w:rsidP="00991D9B">
            <w:pPr>
              <w:pStyle w:val="a8"/>
              <w:jc w:val="left"/>
              <w:rPr>
                <w:b/>
                <w:bCs/>
                <w:kern w:val="24"/>
                <w:lang w:eastAsia="ru-RU"/>
              </w:rPr>
            </w:pPr>
            <w:r w:rsidRPr="00E842D1">
              <w:rPr>
                <w:bCs/>
                <w:kern w:val="24"/>
                <w:sz w:val="22"/>
                <w:szCs w:val="22"/>
                <w:lang w:eastAsia="ru-RU"/>
              </w:rPr>
              <w:t>Практическая работа «</w:t>
            </w:r>
            <w:r w:rsidRPr="005C15C4">
              <w:rPr>
                <w:bCs/>
                <w:kern w:val="24"/>
                <w:sz w:val="22"/>
                <w:szCs w:val="22"/>
                <w:lang w:eastAsia="ru-RU"/>
              </w:rPr>
              <w:t xml:space="preserve">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оборотовПостроение </w:t>
            </w:r>
            <w:r w:rsidRPr="005C15C4">
              <w:rPr>
                <w:bCs/>
                <w:kern w:val="24"/>
                <w:sz w:val="22"/>
                <w:szCs w:val="22"/>
                <w:lang w:eastAsia="ru-RU"/>
              </w:rPr>
              <w:lastRenderedPageBreak/>
              <w:t>неко</w:t>
            </w:r>
            <w:r>
              <w:rPr>
                <w:bCs/>
                <w:kern w:val="24"/>
                <w:sz w:val="22"/>
                <w:szCs w:val="22"/>
                <w:lang w:eastAsia="ru-RU"/>
              </w:rPr>
              <w:t>торых типов сложных предложений»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654597" w:rsidRDefault="006F0652" w:rsidP="006F0652">
            <w:pPr>
              <w:jc w:val="both"/>
              <w:rPr>
                <w:sz w:val="22"/>
                <w:szCs w:val="22"/>
              </w:rPr>
            </w:pPr>
            <w:r w:rsidRPr="00654597">
              <w:rPr>
                <w:b/>
                <w:sz w:val="22"/>
                <w:szCs w:val="22"/>
              </w:rPr>
              <w:t>ТЗ 1</w:t>
            </w:r>
            <w:r w:rsidRPr="00654597">
              <w:rPr>
                <w:sz w:val="22"/>
                <w:szCs w:val="22"/>
              </w:rPr>
              <w:t>. Педагогические закономерности организации образовательного процесса (А/03.6)</w:t>
            </w:r>
          </w:p>
          <w:p w:rsidR="006F0652" w:rsidRPr="00BC5169" w:rsidRDefault="006F0652" w:rsidP="006F0652">
            <w:pPr>
              <w:jc w:val="both"/>
            </w:pPr>
          </w:p>
          <w:p w:rsidR="006F0652" w:rsidRPr="006E3292" w:rsidRDefault="006F0652" w:rsidP="006F0652">
            <w:pPr>
              <w:jc w:val="both"/>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80332B" w:rsidRDefault="00CB00DE" w:rsidP="00CB00DE">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CB00DE" w:rsidRPr="0080332B" w:rsidRDefault="00CB00DE" w:rsidP="00CB00DE">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CB00DE" w:rsidRPr="0080332B" w:rsidRDefault="00CB00DE" w:rsidP="00CB00DE">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CB00DE" w:rsidRPr="0080332B" w:rsidRDefault="00CB00DE" w:rsidP="00CB00DE">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CB00DE" w:rsidRPr="0080332B" w:rsidRDefault="00CB00DE" w:rsidP="00CB00DE">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6F0652" w:rsidRPr="00E33953" w:rsidRDefault="00CB00DE" w:rsidP="00CB00DE">
            <w:pPr>
              <w:rPr>
                <w:b/>
                <w:bCs/>
                <w:kern w:val="24"/>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r w:rsidR="00CB00DE" w:rsidRPr="004606EF">
              <w:rPr>
                <w:sz w:val="22"/>
                <w:szCs w:val="22"/>
              </w:rPr>
              <w:t xml:space="preserve">особенности социального и культурного контекста; </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CB00DE" w:rsidRPr="004606EF"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6F0652" w:rsidRPr="00E33953" w:rsidRDefault="00CB00DE" w:rsidP="00CB00DE">
            <w:pPr>
              <w:rPr>
                <w:b/>
                <w:bCs/>
                <w:kern w:val="24"/>
                <w:lang w:eastAsia="ru-RU"/>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Default="00CB00DE" w:rsidP="00CB00DE">
            <w:pPr>
              <w:jc w:val="both"/>
              <w:rPr>
                <w:sz w:val="22"/>
                <w:szCs w:val="22"/>
              </w:rPr>
            </w:pPr>
            <w:r w:rsidRPr="004606EF">
              <w:rPr>
                <w:sz w:val="22"/>
                <w:szCs w:val="22"/>
              </w:rPr>
              <w:t>Язык как средство общения и форма существования национальной культуры</w:t>
            </w:r>
          </w:p>
          <w:p w:rsidR="00CB00DE" w:rsidRDefault="00CB00DE" w:rsidP="00CB00DE">
            <w:pPr>
              <w:jc w:val="both"/>
              <w:rPr>
                <w:sz w:val="22"/>
                <w:szCs w:val="22"/>
              </w:rPr>
            </w:pPr>
          </w:p>
          <w:p w:rsidR="00CB00DE" w:rsidRDefault="00CB00DE" w:rsidP="00CB00DE">
            <w:pPr>
              <w:jc w:val="both"/>
              <w:rPr>
                <w:sz w:val="22"/>
                <w:szCs w:val="22"/>
              </w:rPr>
            </w:pPr>
            <w:r w:rsidRPr="004606EF">
              <w:rPr>
                <w:sz w:val="22"/>
                <w:szCs w:val="22"/>
              </w:rPr>
              <w:t>Понятие о речевой коммуникации, виды речевой деятельности</w:t>
            </w:r>
          </w:p>
          <w:p w:rsidR="00CB00DE" w:rsidRDefault="00CB00DE" w:rsidP="00CB00DE">
            <w:pPr>
              <w:jc w:val="both"/>
              <w:rPr>
                <w:sz w:val="22"/>
                <w:szCs w:val="22"/>
              </w:rPr>
            </w:pPr>
          </w:p>
          <w:p w:rsidR="00CB00DE" w:rsidRPr="004606EF" w:rsidRDefault="00CB00DE" w:rsidP="00CB00DE">
            <w:pPr>
              <w:jc w:val="both"/>
              <w:rPr>
                <w:sz w:val="22"/>
                <w:szCs w:val="22"/>
              </w:rPr>
            </w:pPr>
            <w:r w:rsidRPr="004606EF">
              <w:rPr>
                <w:bCs/>
                <w:sz w:val="22"/>
                <w:szCs w:val="22"/>
              </w:rPr>
              <w:t>Профессиональная коммуникация и ее функции</w:t>
            </w:r>
          </w:p>
          <w:p w:rsidR="00CB00DE" w:rsidRDefault="00CB00DE" w:rsidP="00CB00DE">
            <w:pPr>
              <w:jc w:val="both"/>
              <w:rPr>
                <w:bCs/>
                <w:kern w:val="24"/>
                <w:sz w:val="22"/>
                <w:szCs w:val="22"/>
                <w:lang w:eastAsia="ru-RU"/>
              </w:rPr>
            </w:pPr>
          </w:p>
          <w:p w:rsidR="00CB00DE" w:rsidRDefault="00CB00DE" w:rsidP="00CB00DE">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CB00DE" w:rsidRDefault="00CB00DE" w:rsidP="00CB00DE">
            <w:pPr>
              <w:jc w:val="both"/>
              <w:rPr>
                <w:sz w:val="22"/>
                <w:szCs w:val="22"/>
              </w:rPr>
            </w:pPr>
          </w:p>
          <w:p w:rsidR="00CB00DE" w:rsidRDefault="00CB00DE" w:rsidP="00CB00DE">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CB00DE" w:rsidRDefault="00CB00DE" w:rsidP="00CB00DE">
            <w:pPr>
              <w:jc w:val="both"/>
              <w:rPr>
                <w:bCs/>
                <w:kern w:val="24"/>
                <w:sz w:val="22"/>
                <w:szCs w:val="22"/>
                <w:lang w:eastAsia="ru-RU"/>
              </w:rPr>
            </w:pPr>
          </w:p>
          <w:p w:rsidR="00CB00DE" w:rsidRDefault="00CB00DE" w:rsidP="00CB00DE">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CB00DE" w:rsidRDefault="00CB00DE" w:rsidP="00CB00DE">
            <w:pPr>
              <w:jc w:val="both"/>
              <w:rPr>
                <w:bCs/>
                <w:kern w:val="24"/>
                <w:sz w:val="22"/>
                <w:szCs w:val="22"/>
                <w:lang w:eastAsia="ru-RU"/>
              </w:rPr>
            </w:pPr>
          </w:p>
          <w:p w:rsidR="00CB00DE" w:rsidRDefault="00CB00DE" w:rsidP="00CB00DE">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CB00DE" w:rsidRDefault="00CB00DE" w:rsidP="00CB00DE">
            <w:pPr>
              <w:jc w:val="both"/>
              <w:rPr>
                <w:bCs/>
                <w:kern w:val="24"/>
                <w:sz w:val="22"/>
                <w:szCs w:val="22"/>
                <w:lang w:eastAsia="ru-RU"/>
              </w:rPr>
            </w:pPr>
          </w:p>
          <w:p w:rsidR="00CB00DE" w:rsidRDefault="00CB00DE" w:rsidP="00CB00DE">
            <w:pPr>
              <w:jc w:val="both"/>
              <w:rPr>
                <w:bCs/>
                <w:kern w:val="24"/>
                <w:sz w:val="22"/>
                <w:szCs w:val="22"/>
                <w:lang w:eastAsia="ru-RU"/>
              </w:rPr>
            </w:pPr>
            <w:r w:rsidRPr="004606EF">
              <w:rPr>
                <w:bCs/>
                <w:kern w:val="24"/>
                <w:sz w:val="22"/>
                <w:szCs w:val="22"/>
                <w:lang w:eastAsia="ru-RU"/>
              </w:rPr>
              <w:t>Подготовка публичного выступления</w:t>
            </w:r>
          </w:p>
          <w:p w:rsidR="00CB00DE" w:rsidRDefault="00CB00DE" w:rsidP="00CB00DE">
            <w:pPr>
              <w:jc w:val="both"/>
              <w:rPr>
                <w:bCs/>
                <w:kern w:val="24"/>
                <w:sz w:val="22"/>
                <w:szCs w:val="22"/>
                <w:lang w:eastAsia="ru-RU"/>
              </w:rPr>
            </w:pPr>
          </w:p>
          <w:p w:rsidR="006F0652" w:rsidRPr="00E33953" w:rsidRDefault="00CB00DE" w:rsidP="00CB00DE">
            <w:pPr>
              <w:rPr>
                <w:b/>
                <w:bCs/>
                <w:kern w:val="24"/>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082952" w:rsidRDefault="006F0652" w:rsidP="006F0652">
            <w:pPr>
              <w:rPr>
                <w:kern w:val="24"/>
                <w:sz w:val="22"/>
                <w:szCs w:val="22"/>
                <w:lang w:eastAsia="ru-RU"/>
              </w:rPr>
            </w:pPr>
            <w:r w:rsidRPr="00082952">
              <w:rPr>
                <w:kern w:val="24"/>
                <w:sz w:val="22"/>
                <w:szCs w:val="22"/>
                <w:lang w:eastAsia="ru-RU"/>
              </w:rPr>
              <w:t>Название ТФ</w:t>
            </w:r>
          </w:p>
          <w:p w:rsidR="006F0652" w:rsidRDefault="006F0652" w:rsidP="006F0652">
            <w:pPr>
              <w:jc w:val="both"/>
            </w:pPr>
            <w:r w:rsidRPr="00082952">
              <w:rPr>
                <w:kern w:val="24"/>
                <w:sz w:val="22"/>
                <w:szCs w:val="22"/>
                <w:lang w:eastAsia="ru-RU"/>
              </w:rPr>
              <w:t>А/01.6</w:t>
            </w:r>
            <w:r w:rsidRPr="00082952">
              <w:rPr>
                <w:sz w:val="22"/>
                <w:szCs w:val="22"/>
              </w:rPr>
              <w:t xml:space="preserve"> Общепедагогическая функция. Обучение</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E33953" w:rsidRDefault="006F0652" w:rsidP="006F0652">
            <w:pPr>
              <w:jc w:val="center"/>
              <w:rPr>
                <w:b/>
                <w:bCs/>
                <w:kern w:val="24"/>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E33953" w:rsidRDefault="005C15C4" w:rsidP="006F0652">
            <w:pPr>
              <w:jc w:val="both"/>
              <w:rPr>
                <w:b/>
                <w:bCs/>
                <w:kern w:val="24"/>
                <w:lang w:eastAsia="ru-RU"/>
              </w:rPr>
            </w:pPr>
            <w:r w:rsidRPr="00E86153">
              <w:rPr>
                <w:spacing w:val="-6"/>
                <w:sz w:val="22"/>
                <w:szCs w:val="22"/>
              </w:rPr>
              <w:t xml:space="preserve">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w:t>
            </w:r>
            <w:r w:rsidRPr="00E86153">
              <w:rPr>
                <w:spacing w:val="-6"/>
                <w:sz w:val="22"/>
                <w:szCs w:val="22"/>
              </w:rPr>
              <w:lastRenderedPageBreak/>
              <w:t>подобное)</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Default="006F0652" w:rsidP="006F0652">
            <w:pPr>
              <w:jc w:val="both"/>
            </w:pPr>
            <w:r w:rsidRPr="00E33953">
              <w:rPr>
                <w:b/>
                <w:bCs/>
                <w:kern w:val="24"/>
                <w:lang w:eastAsia="ru-RU"/>
              </w:rPr>
              <w:lastRenderedPageBreak/>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Тематика  практических занятий</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813C17" w:rsidRDefault="006F0652" w:rsidP="006F0652">
            <w:pPr>
              <w:rPr>
                <w:sz w:val="22"/>
                <w:szCs w:val="22"/>
              </w:rPr>
            </w:pPr>
            <w:r>
              <w:rPr>
                <w:sz w:val="22"/>
                <w:szCs w:val="22"/>
              </w:rPr>
              <w:t xml:space="preserve"> ТУ 5. </w:t>
            </w:r>
            <w:r w:rsidRPr="00813C17">
              <w:rPr>
                <w:sz w:val="22"/>
                <w:szCs w:val="22"/>
              </w:rPr>
              <w:t>Владеть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4C1DB1">
            <w:pPr>
              <w:jc w:val="both"/>
              <w:rPr>
                <w:bCs/>
                <w:kern w:val="24"/>
                <w:sz w:val="22"/>
                <w:szCs w:val="22"/>
                <w:lang w:eastAsia="ru-RU"/>
              </w:rPr>
            </w:pPr>
            <w:r w:rsidRPr="004606EF">
              <w:rPr>
                <w:bCs/>
                <w:kern w:val="24"/>
                <w:sz w:val="22"/>
                <w:szCs w:val="22"/>
                <w:lang w:eastAsia="ru-RU"/>
              </w:rPr>
              <w:t>- устанавливать педагогически целесообразные взаимоотношения с обучающимися;</w:t>
            </w:r>
          </w:p>
          <w:p w:rsidR="004C1DB1" w:rsidRPr="004606EF" w:rsidRDefault="004C1DB1" w:rsidP="004C1DB1">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4C1DB1" w:rsidRPr="004606EF" w:rsidRDefault="004C1DB1" w:rsidP="004C1DB1">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C1DB1" w:rsidRPr="004606EF" w:rsidRDefault="004C1DB1" w:rsidP="004C1DB1">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6F0652" w:rsidRPr="00E33953" w:rsidRDefault="004C1DB1" w:rsidP="004C1DB1">
            <w:pPr>
              <w:jc w:val="both"/>
              <w:rPr>
                <w:b/>
                <w:bCs/>
                <w:kern w:val="24"/>
                <w:lang w:eastAsia="ru-RU"/>
              </w:rPr>
            </w:pPr>
            <w:r w:rsidRPr="004606EF">
              <w:rPr>
                <w:bCs/>
                <w:kern w:val="24"/>
                <w:sz w:val="22"/>
                <w:szCs w:val="22"/>
                <w:lang w:eastAsia="ru-RU"/>
              </w:rPr>
              <w:t>- организовывать продуктивное сотрудничество участников интерактива.</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4606EF" w:rsidRDefault="00CB00DE" w:rsidP="00CB00DE">
            <w:pPr>
              <w:jc w:val="both"/>
              <w:rPr>
                <w:bCs/>
                <w:sz w:val="22"/>
                <w:szCs w:val="22"/>
              </w:rPr>
            </w:pPr>
            <w:r w:rsidRPr="004606EF">
              <w:rPr>
                <w:bCs/>
                <w:sz w:val="22"/>
                <w:szCs w:val="22"/>
              </w:rPr>
              <w:t xml:space="preserve">- грамотно излагать свои мысли и оформлять документы по профессиональной тематике </w:t>
            </w:r>
          </w:p>
          <w:p w:rsidR="00CB00DE" w:rsidRPr="004606EF" w:rsidRDefault="00CB00DE" w:rsidP="00CB00DE">
            <w:pPr>
              <w:jc w:val="both"/>
              <w:rPr>
                <w:bCs/>
                <w:sz w:val="22"/>
                <w:szCs w:val="22"/>
              </w:rPr>
            </w:pPr>
            <w:r w:rsidRPr="004606EF">
              <w:rPr>
                <w:bCs/>
                <w:sz w:val="22"/>
                <w:szCs w:val="22"/>
              </w:rPr>
              <w:t xml:space="preserve">на государственном языке, проявлять толерантность </w:t>
            </w:r>
          </w:p>
          <w:p w:rsidR="00CB00DE" w:rsidRPr="004606EF" w:rsidRDefault="00CB00DE" w:rsidP="00CB00DE">
            <w:pPr>
              <w:jc w:val="both"/>
              <w:rPr>
                <w:bCs/>
                <w:sz w:val="22"/>
                <w:szCs w:val="22"/>
              </w:rPr>
            </w:pPr>
            <w:r w:rsidRPr="004606EF">
              <w:rPr>
                <w:bCs/>
                <w:sz w:val="22"/>
                <w:szCs w:val="22"/>
              </w:rPr>
              <w:t xml:space="preserve">в рабочем коллективе </w:t>
            </w:r>
          </w:p>
          <w:p w:rsidR="00CB00DE" w:rsidRPr="004606EF" w:rsidRDefault="00CB00DE" w:rsidP="00CB00D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CB00DE" w:rsidRPr="004606EF" w:rsidRDefault="00CB00DE" w:rsidP="00CB00DE">
            <w:pPr>
              <w:jc w:val="both"/>
              <w:rPr>
                <w:bCs/>
                <w:sz w:val="22"/>
                <w:szCs w:val="22"/>
              </w:rPr>
            </w:pPr>
            <w:r w:rsidRPr="004606EF">
              <w:rPr>
                <w:bCs/>
                <w:sz w:val="22"/>
                <w:szCs w:val="22"/>
              </w:rPr>
              <w:t xml:space="preserve"> и бытовые), понимать тексты на базовые профессиональные темы;</w:t>
            </w:r>
          </w:p>
          <w:p w:rsidR="00CB00DE" w:rsidRPr="004606EF" w:rsidRDefault="00CB00DE" w:rsidP="00CB00D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6F0652" w:rsidRPr="00E33953" w:rsidRDefault="00CB00DE" w:rsidP="00CB00DE">
            <w:pPr>
              <w:rPr>
                <w:b/>
                <w:bCs/>
                <w:kern w:val="24"/>
                <w:lang w:eastAsia="ru-RU"/>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Default="00CB00DE" w:rsidP="00CB00DE">
            <w:pPr>
              <w:jc w:val="both"/>
              <w:rPr>
                <w:bCs/>
                <w:kern w:val="24"/>
                <w:sz w:val="22"/>
                <w:szCs w:val="22"/>
                <w:lang w:eastAsia="ru-RU"/>
              </w:rPr>
            </w:pPr>
            <w:r w:rsidRPr="00E842D1">
              <w:rPr>
                <w:bCs/>
                <w:kern w:val="24"/>
                <w:sz w:val="22"/>
                <w:szCs w:val="22"/>
                <w:lang w:eastAsia="ru-RU"/>
              </w:rPr>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Коммуникативные качества речи: точность речи, понятность речи, чистота речи, богатство речи, выразительность речи</w:t>
            </w:r>
            <w:r>
              <w:rPr>
                <w:bCs/>
                <w:kern w:val="24"/>
                <w:sz w:val="22"/>
                <w:szCs w:val="22"/>
                <w:lang w:eastAsia="ru-RU"/>
              </w:rPr>
              <w:t>»</w:t>
            </w:r>
          </w:p>
          <w:p w:rsidR="00CB00DE" w:rsidRPr="00C702FA" w:rsidRDefault="00CB00DE" w:rsidP="00CB00DE">
            <w:pPr>
              <w:pStyle w:val="a8"/>
              <w:rPr>
                <w:sz w:val="22"/>
                <w:szCs w:val="22"/>
              </w:rPr>
            </w:pPr>
          </w:p>
          <w:p w:rsidR="00CB00DE" w:rsidRDefault="00CB00DE" w:rsidP="00CB00DE">
            <w:pPr>
              <w:pStyle w:val="a8"/>
              <w:jc w:val="left"/>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оборотовПостроение неко</w:t>
            </w:r>
            <w:r>
              <w:rPr>
                <w:bCs/>
                <w:kern w:val="24"/>
                <w:sz w:val="22"/>
                <w:szCs w:val="22"/>
                <w:lang w:eastAsia="ru-RU"/>
              </w:rPr>
              <w:t>торых типов сложных предложений»</w:t>
            </w:r>
          </w:p>
          <w:p w:rsidR="00CB00DE" w:rsidRPr="00E842D1" w:rsidRDefault="00CB00DE" w:rsidP="00CB00DE">
            <w:pPr>
              <w:pStyle w:val="a8"/>
              <w:rPr>
                <w:bCs/>
                <w:kern w:val="24"/>
                <w:sz w:val="22"/>
                <w:szCs w:val="22"/>
                <w:lang w:eastAsia="ru-RU"/>
              </w:rPr>
            </w:pPr>
          </w:p>
          <w:p w:rsidR="00CB00DE" w:rsidRDefault="00CB00DE" w:rsidP="00CB00D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5C15C4">
              <w:rPr>
                <w:bCs/>
                <w:kern w:val="24"/>
                <w:sz w:val="22"/>
                <w:szCs w:val="22"/>
                <w:lang w:eastAsia="ru-RU"/>
              </w:rPr>
              <w:t>Морфологический, фонетический и лексический принципы написания слов. Постановка запятой, точки с запятой, двоеточия, тире в простом и сложном предло</w:t>
            </w:r>
            <w:r>
              <w:rPr>
                <w:bCs/>
                <w:kern w:val="24"/>
                <w:sz w:val="22"/>
                <w:szCs w:val="22"/>
                <w:lang w:eastAsia="ru-RU"/>
              </w:rPr>
              <w:t>жении. Объяснительный диктант»</w:t>
            </w:r>
          </w:p>
          <w:p w:rsidR="00CB00DE" w:rsidRDefault="00CB00DE" w:rsidP="00CB00DE">
            <w:pPr>
              <w:pStyle w:val="a8"/>
              <w:rPr>
                <w:bCs/>
                <w:kern w:val="24"/>
                <w:sz w:val="22"/>
                <w:szCs w:val="22"/>
                <w:lang w:eastAsia="ru-RU"/>
              </w:rPr>
            </w:pPr>
          </w:p>
          <w:p w:rsidR="006F0652" w:rsidRPr="00E33953" w:rsidRDefault="00CB00DE" w:rsidP="00CB00DE">
            <w:pPr>
              <w:jc w:val="both"/>
              <w:rPr>
                <w:b/>
                <w:bCs/>
                <w:kern w:val="24"/>
                <w:lang w:eastAsia="ru-RU"/>
              </w:rPr>
            </w:pPr>
            <w:r w:rsidRPr="00E842D1">
              <w:rPr>
                <w:bCs/>
                <w:kern w:val="24"/>
                <w:sz w:val="22"/>
                <w:szCs w:val="22"/>
                <w:lang w:eastAsia="ru-RU"/>
              </w:rPr>
              <w:t>Практическая работа «</w:t>
            </w:r>
            <w:r w:rsidRPr="005C15C4">
              <w:rPr>
                <w:bCs/>
                <w:kern w:val="24"/>
                <w:sz w:val="22"/>
                <w:szCs w:val="22"/>
                <w:lang w:eastAsia="ru-RU"/>
              </w:rPr>
              <w:t>Официально-деловой стиль. Составление деловых бумаг (справка, удостоверение); частных деловых бумаг (заявление, довер</w:t>
            </w:r>
            <w:r>
              <w:rPr>
                <w:bCs/>
                <w:kern w:val="24"/>
                <w:sz w:val="22"/>
                <w:szCs w:val="22"/>
                <w:lang w:eastAsia="ru-RU"/>
              </w:rPr>
              <w:t>енность).</w:t>
            </w:r>
          </w:p>
        </w:tc>
      </w:tr>
      <w:tr w:rsidR="006F0652"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4C1DB1" w:rsidRPr="00E33953" w:rsidTr="004606EF">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7A518E">
            <w:pPr>
              <w:jc w:val="both"/>
              <w:rPr>
                <w:sz w:val="20"/>
                <w:szCs w:val="20"/>
              </w:rPr>
            </w:pPr>
            <w:r w:rsidRPr="00654597">
              <w:rPr>
                <w:sz w:val="20"/>
                <w:szCs w:val="20"/>
              </w:rPr>
              <w:t>ТЗ 5. Пути достижения образовательных результатов и способы оценки результатов обучения (А/01.6)</w:t>
            </w:r>
          </w:p>
          <w:p w:rsidR="004C1DB1" w:rsidRPr="00654597" w:rsidRDefault="004C1DB1" w:rsidP="007A518E">
            <w:pPr>
              <w:jc w:val="both"/>
              <w:rPr>
                <w:sz w:val="20"/>
                <w:szCs w:val="20"/>
              </w:rPr>
            </w:pPr>
            <w:r w:rsidRPr="00654597">
              <w:rPr>
                <w:sz w:val="20"/>
                <w:szCs w:val="20"/>
              </w:rPr>
              <w:lastRenderedPageBreak/>
              <w:t>ТЗ 6. Основы методики преподавания, основные принципы деятельностного подхода, виды и приемы современных педагогических технологий (А/01.6)</w:t>
            </w:r>
          </w:p>
          <w:p w:rsidR="004C1DB1" w:rsidRPr="00654597" w:rsidRDefault="004C1DB1" w:rsidP="007A518E">
            <w:pPr>
              <w:jc w:val="both"/>
              <w:rPr>
                <w:sz w:val="20"/>
                <w:szCs w:val="20"/>
              </w:rPr>
            </w:pPr>
            <w:r w:rsidRPr="00654597">
              <w:rPr>
                <w:sz w:val="20"/>
                <w:szCs w:val="20"/>
              </w:rPr>
              <w:t>ТЗ 7. Рабочая программа и методика обучения по данному предмету (А/01.6)</w:t>
            </w:r>
          </w:p>
          <w:p w:rsidR="004C1DB1" w:rsidRPr="006E3292" w:rsidRDefault="004C1DB1" w:rsidP="007A518E">
            <w:pPr>
              <w:jc w:val="both"/>
              <w:rPr>
                <w:b/>
                <w:bCs/>
                <w:kern w:val="24"/>
                <w:sz w:val="20"/>
                <w:szCs w:val="20"/>
                <w:lang w:eastAsia="ru-RU"/>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80332B" w:rsidRDefault="004C1DB1" w:rsidP="007A518E">
            <w:pPr>
              <w:jc w:val="both"/>
              <w:rPr>
                <w:bCs/>
                <w:kern w:val="24"/>
                <w:sz w:val="22"/>
                <w:szCs w:val="22"/>
                <w:lang w:eastAsia="ru-RU"/>
              </w:rPr>
            </w:pPr>
            <w:r w:rsidRPr="0080332B">
              <w:rPr>
                <w:bCs/>
                <w:kern w:val="24"/>
                <w:sz w:val="22"/>
                <w:szCs w:val="22"/>
                <w:lang w:eastAsia="ru-RU"/>
              </w:rPr>
              <w:lastRenderedPageBreak/>
              <w:t xml:space="preserve">- основы языкознания, литературы, литературоведения и иностранного языка; основы гуманитарных </w:t>
            </w:r>
            <w:r w:rsidRPr="0080332B">
              <w:rPr>
                <w:bCs/>
                <w:kern w:val="24"/>
                <w:sz w:val="22"/>
                <w:szCs w:val="22"/>
                <w:lang w:eastAsia="ru-RU"/>
              </w:rPr>
              <w:lastRenderedPageBreak/>
              <w:t>и естественнонаучных дисциплин;</w:t>
            </w:r>
          </w:p>
          <w:p w:rsidR="004C1DB1" w:rsidRPr="0080332B" w:rsidRDefault="004C1DB1" w:rsidP="007A518E">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4C1DB1" w:rsidRPr="0080332B" w:rsidRDefault="004C1DB1" w:rsidP="007A518E">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4C1DB1" w:rsidRPr="0080332B" w:rsidRDefault="004C1DB1" w:rsidP="007A518E">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4C1DB1" w:rsidRPr="0080332B" w:rsidRDefault="004C1DB1" w:rsidP="007A518E">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4C1DB1" w:rsidRPr="009A12F6" w:rsidRDefault="004C1DB1" w:rsidP="007A518E">
            <w:pPr>
              <w:jc w:val="both"/>
              <w:rPr>
                <w:bCs/>
                <w:kern w:val="24"/>
                <w:sz w:val="22"/>
                <w:szCs w:val="22"/>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 xml:space="preserve">- </w:t>
            </w:r>
            <w:r w:rsidR="004C1DB1" w:rsidRPr="004606EF">
              <w:rPr>
                <w:sz w:val="22"/>
                <w:szCs w:val="22"/>
              </w:rPr>
              <w:t xml:space="preserve">особенности социального и культурного контекста;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оформления </w:t>
            </w:r>
            <w:r w:rsidRPr="004606EF">
              <w:rPr>
                <w:sz w:val="22"/>
                <w:szCs w:val="22"/>
              </w:rPr>
              <w:lastRenderedPageBreak/>
              <w:t>документов и построения устных сообщений</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4C1DB1" w:rsidRPr="00E33953"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kern w:val="24"/>
                <w:lang w:eastAsia="ru-RU"/>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lastRenderedPageBreak/>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 xml:space="preserve">Понятие о речевой </w:t>
            </w:r>
            <w:r w:rsidRPr="004606EF">
              <w:rPr>
                <w:sz w:val="22"/>
                <w:szCs w:val="22"/>
              </w:rPr>
              <w:lastRenderedPageBreak/>
              <w:t>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4C1DB1" w:rsidRPr="00E33953" w:rsidRDefault="004C1DB1" w:rsidP="004C1DB1">
            <w:pPr>
              <w:jc w:val="both"/>
              <w:rPr>
                <w:b/>
                <w:bCs/>
                <w:kern w:val="24"/>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5C15C4" w:rsidRPr="00E33953" w:rsidTr="004606EF">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5C15C4" w:rsidRPr="00654597" w:rsidRDefault="004606EF" w:rsidP="006F0652">
            <w:pPr>
              <w:jc w:val="both"/>
              <w:rPr>
                <w:b/>
                <w:sz w:val="22"/>
                <w:szCs w:val="22"/>
              </w:rPr>
            </w:pPr>
            <w:r w:rsidRPr="006E3292">
              <w:rPr>
                <w:sz w:val="22"/>
                <w:szCs w:val="22"/>
              </w:rPr>
              <w:lastRenderedPageBreak/>
              <w:t>А/02.6 Воспитательная деятельность</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5C15C4" w:rsidRPr="006F6C4B" w:rsidRDefault="005C15C4" w:rsidP="006F0652">
            <w:pPr>
              <w:jc w:val="both"/>
              <w:rPr>
                <w:bCs/>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5C15C4" w:rsidRPr="005C5B6A" w:rsidRDefault="005C15C4" w:rsidP="006F0652">
            <w:pPr>
              <w:jc w:val="both"/>
              <w:rPr>
                <w:bCs/>
                <w:kern w:val="24"/>
                <w:sz w:val="22"/>
                <w:szCs w:val="22"/>
                <w:lang w:eastAsia="ru-RU"/>
              </w:rPr>
            </w:pPr>
            <w:r w:rsidRPr="00E86153">
              <w:rPr>
                <w:spacing w:val="-6"/>
                <w:sz w:val="22"/>
                <w:szCs w:val="22"/>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r>
      <w:tr w:rsidR="004606EF" w:rsidRPr="00E33953" w:rsidTr="007A518E">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Default="004606EF" w:rsidP="007A518E">
            <w:pPr>
              <w:jc w:val="both"/>
            </w:pPr>
            <w:r w:rsidRPr="00E33953">
              <w:rPr>
                <w:b/>
                <w:bCs/>
                <w:kern w:val="24"/>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E33953" w:rsidRDefault="004606EF" w:rsidP="007A518E">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Pr="00E33953" w:rsidRDefault="004606EF" w:rsidP="007A518E">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Pr="00E33953" w:rsidRDefault="004606EF" w:rsidP="007A518E">
            <w:pPr>
              <w:jc w:val="center"/>
              <w:rPr>
                <w:lang w:eastAsia="ru-RU"/>
              </w:rPr>
            </w:pPr>
            <w:r>
              <w:rPr>
                <w:b/>
                <w:bCs/>
                <w:kern w:val="24"/>
                <w:lang w:eastAsia="ru-RU"/>
              </w:rPr>
              <w:t>Тематика  практических занятий</w:t>
            </w:r>
          </w:p>
        </w:tc>
      </w:tr>
      <w:tr w:rsidR="004C1DB1"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7A518E">
            <w:pPr>
              <w:jc w:val="both"/>
              <w:rPr>
                <w:sz w:val="22"/>
                <w:szCs w:val="22"/>
              </w:rPr>
            </w:pPr>
            <w:r w:rsidRPr="00654597">
              <w:rPr>
                <w:b/>
                <w:sz w:val="22"/>
                <w:szCs w:val="22"/>
              </w:rPr>
              <w:t>ТУ 1</w:t>
            </w:r>
            <w:r w:rsidRPr="00654597">
              <w:rPr>
                <w:sz w:val="22"/>
                <w:szCs w:val="22"/>
              </w:rPr>
              <w:t xml:space="preserve">. Строить воспитательную деятельность с учетом культурных различий детей, половозрастных и </w:t>
            </w:r>
            <w:r w:rsidRPr="00654597">
              <w:rPr>
                <w:sz w:val="22"/>
                <w:szCs w:val="22"/>
              </w:rPr>
              <w:lastRenderedPageBreak/>
              <w:t>индивидуальных особенностей (А/02.6)</w:t>
            </w:r>
          </w:p>
          <w:p w:rsidR="004C1DB1" w:rsidRPr="0035050B" w:rsidRDefault="004C1DB1" w:rsidP="007A518E">
            <w:pPr>
              <w:jc w:val="both"/>
            </w:pPr>
          </w:p>
          <w:p w:rsidR="004C1DB1" w:rsidRPr="00813C17" w:rsidRDefault="004C1DB1" w:rsidP="007A518E">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7A518E">
            <w:pPr>
              <w:jc w:val="both"/>
              <w:rPr>
                <w:bCs/>
                <w:kern w:val="24"/>
                <w:sz w:val="22"/>
                <w:szCs w:val="22"/>
                <w:lang w:eastAsia="ru-RU"/>
              </w:rPr>
            </w:pPr>
            <w:r w:rsidRPr="004606EF">
              <w:rPr>
                <w:bCs/>
                <w:kern w:val="24"/>
                <w:sz w:val="22"/>
                <w:szCs w:val="22"/>
                <w:lang w:eastAsia="ru-RU"/>
              </w:rPr>
              <w:lastRenderedPageBreak/>
              <w:t>- устанавливать педагогически целесообразные взаимоотношения с обучающимися;</w:t>
            </w:r>
          </w:p>
          <w:p w:rsidR="004C1DB1" w:rsidRPr="004606EF" w:rsidRDefault="004C1DB1" w:rsidP="007A518E">
            <w:pPr>
              <w:jc w:val="both"/>
              <w:rPr>
                <w:bCs/>
                <w:kern w:val="24"/>
                <w:sz w:val="22"/>
                <w:szCs w:val="22"/>
                <w:lang w:eastAsia="ru-RU"/>
              </w:rPr>
            </w:pPr>
            <w:r w:rsidRPr="004606EF">
              <w:rPr>
                <w:bCs/>
                <w:kern w:val="24"/>
                <w:sz w:val="22"/>
                <w:szCs w:val="22"/>
                <w:lang w:eastAsia="ru-RU"/>
              </w:rPr>
              <w:lastRenderedPageBreak/>
              <w:t>- каллиграфически писать, соблюдать нормы и правила русского языка в устной и письменной речи</w:t>
            </w:r>
          </w:p>
          <w:p w:rsidR="004C1DB1" w:rsidRPr="004606EF" w:rsidRDefault="004C1DB1" w:rsidP="007A518E">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C1DB1" w:rsidRPr="004606EF" w:rsidRDefault="004C1DB1" w:rsidP="007A518E">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4C1DB1" w:rsidRPr="004C1088" w:rsidRDefault="004C1DB1" w:rsidP="007A518E">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4C1DB1" w:rsidRPr="00813C17" w:rsidRDefault="004C1DB1" w:rsidP="007A518E">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CB00DE">
            <w:pPr>
              <w:jc w:val="both"/>
              <w:rPr>
                <w:bCs/>
                <w:sz w:val="22"/>
                <w:szCs w:val="22"/>
              </w:rPr>
            </w:pPr>
            <w:r w:rsidRPr="004606EF">
              <w:rPr>
                <w:bCs/>
                <w:sz w:val="22"/>
                <w:szCs w:val="22"/>
              </w:rPr>
              <w:lastRenderedPageBreak/>
              <w:t xml:space="preserve">- грамотно излагать свои мысли и оформлять документы по профессиональной тематике </w:t>
            </w:r>
          </w:p>
          <w:p w:rsidR="004C1DB1" w:rsidRPr="004606EF" w:rsidRDefault="004C1DB1" w:rsidP="00CB00DE">
            <w:pPr>
              <w:jc w:val="both"/>
              <w:rPr>
                <w:bCs/>
                <w:sz w:val="22"/>
                <w:szCs w:val="22"/>
              </w:rPr>
            </w:pPr>
            <w:r w:rsidRPr="004606EF">
              <w:rPr>
                <w:bCs/>
                <w:sz w:val="22"/>
                <w:szCs w:val="22"/>
              </w:rPr>
              <w:lastRenderedPageBreak/>
              <w:t xml:space="preserve">на государственном языке, проявлять толерантность </w:t>
            </w:r>
          </w:p>
          <w:p w:rsidR="004C1DB1" w:rsidRPr="004606EF" w:rsidRDefault="004C1DB1" w:rsidP="00CB00DE">
            <w:pPr>
              <w:jc w:val="both"/>
              <w:rPr>
                <w:bCs/>
                <w:sz w:val="22"/>
                <w:szCs w:val="22"/>
              </w:rPr>
            </w:pPr>
            <w:r w:rsidRPr="004606EF">
              <w:rPr>
                <w:bCs/>
                <w:sz w:val="22"/>
                <w:szCs w:val="22"/>
              </w:rPr>
              <w:t xml:space="preserve">в рабочем коллективе </w:t>
            </w:r>
          </w:p>
          <w:p w:rsidR="004C1DB1" w:rsidRPr="004606EF" w:rsidRDefault="004C1DB1" w:rsidP="00CB00D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4C1DB1" w:rsidRPr="004606EF" w:rsidRDefault="004C1DB1" w:rsidP="00CB00DE">
            <w:pPr>
              <w:jc w:val="both"/>
              <w:rPr>
                <w:bCs/>
                <w:sz w:val="22"/>
                <w:szCs w:val="22"/>
              </w:rPr>
            </w:pPr>
            <w:r w:rsidRPr="004606EF">
              <w:rPr>
                <w:bCs/>
                <w:sz w:val="22"/>
                <w:szCs w:val="22"/>
              </w:rPr>
              <w:t xml:space="preserve"> и бытовые), понимать тексты на базовые профессиональные темы;</w:t>
            </w:r>
          </w:p>
          <w:p w:rsidR="004C1DB1" w:rsidRPr="004606EF" w:rsidRDefault="004C1DB1" w:rsidP="00CB00D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4C1DB1" w:rsidRPr="0059512D"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CB00DE">
            <w:pPr>
              <w:jc w:val="both"/>
              <w:rPr>
                <w:bCs/>
                <w:kern w:val="24"/>
                <w:sz w:val="22"/>
                <w:szCs w:val="22"/>
                <w:lang w:eastAsia="ru-RU"/>
              </w:rPr>
            </w:pPr>
            <w:r w:rsidRPr="00E842D1">
              <w:rPr>
                <w:bCs/>
                <w:kern w:val="24"/>
                <w:sz w:val="22"/>
                <w:szCs w:val="22"/>
                <w:lang w:eastAsia="ru-RU"/>
              </w:rPr>
              <w:lastRenderedPageBreak/>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 xml:space="preserve">Коммуникативные </w:t>
            </w:r>
            <w:r w:rsidRPr="006F0652">
              <w:rPr>
                <w:sz w:val="22"/>
                <w:szCs w:val="22"/>
              </w:rPr>
              <w:lastRenderedPageBreak/>
              <w:t>качества речи: точность речи, понятность речи, чистота речи, богатство речи, выразительность речи</w:t>
            </w:r>
            <w:r>
              <w:rPr>
                <w:bCs/>
                <w:kern w:val="24"/>
                <w:sz w:val="22"/>
                <w:szCs w:val="22"/>
                <w:lang w:eastAsia="ru-RU"/>
              </w:rPr>
              <w:t>»</w:t>
            </w:r>
          </w:p>
          <w:p w:rsidR="004C1DB1" w:rsidRDefault="004C1DB1" w:rsidP="00CB00DE">
            <w:pPr>
              <w:jc w:val="both"/>
              <w:rPr>
                <w:bCs/>
                <w:kern w:val="24"/>
                <w:sz w:val="22"/>
                <w:szCs w:val="22"/>
                <w:lang w:eastAsia="ru-RU"/>
              </w:rPr>
            </w:pPr>
          </w:p>
          <w:p w:rsidR="004C1DB1" w:rsidRDefault="004C1DB1" w:rsidP="00CB00DE">
            <w:pPr>
              <w:pStyle w:val="a8"/>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4C1DB1" w:rsidRPr="00E842D1" w:rsidRDefault="004C1DB1" w:rsidP="00CB00DE">
            <w:pPr>
              <w:pStyle w:val="a8"/>
              <w:rPr>
                <w:bCs/>
                <w:kern w:val="24"/>
                <w:sz w:val="22"/>
                <w:szCs w:val="22"/>
                <w:lang w:eastAsia="ru-RU"/>
              </w:rPr>
            </w:pPr>
          </w:p>
          <w:p w:rsidR="004C1DB1" w:rsidRPr="00E842D1" w:rsidRDefault="004C1DB1" w:rsidP="00CB00D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p w:rsidR="004C1DB1" w:rsidRPr="00C702FA" w:rsidRDefault="004C1DB1" w:rsidP="00CB00DE">
            <w:pPr>
              <w:pStyle w:val="a8"/>
              <w:rPr>
                <w:sz w:val="22"/>
                <w:szCs w:val="22"/>
              </w:rPr>
            </w:pPr>
          </w:p>
          <w:p w:rsidR="004C1DB1" w:rsidRDefault="004C1DB1" w:rsidP="00CB00DE">
            <w:pPr>
              <w:pStyle w:val="a8"/>
              <w:jc w:val="left"/>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оборотовПостроение неко</w:t>
            </w:r>
            <w:r>
              <w:rPr>
                <w:bCs/>
                <w:kern w:val="24"/>
                <w:sz w:val="22"/>
                <w:szCs w:val="22"/>
                <w:lang w:eastAsia="ru-RU"/>
              </w:rPr>
              <w:t>торых типов сложных предложений»</w:t>
            </w:r>
          </w:p>
          <w:p w:rsidR="004C1DB1" w:rsidRDefault="004C1DB1" w:rsidP="00CB00DE">
            <w:pPr>
              <w:pStyle w:val="a8"/>
              <w:rPr>
                <w:bCs/>
                <w:kern w:val="24"/>
                <w:sz w:val="22"/>
                <w:szCs w:val="22"/>
                <w:lang w:eastAsia="ru-RU"/>
              </w:rPr>
            </w:pPr>
          </w:p>
          <w:p w:rsidR="004C1DB1" w:rsidRPr="005C5B6A" w:rsidRDefault="004C1DB1" w:rsidP="00CB00DE">
            <w:pPr>
              <w:jc w:val="both"/>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 xml:space="preserve">Официально-деловой </w:t>
            </w:r>
            <w:r w:rsidRPr="005C15C4">
              <w:rPr>
                <w:bCs/>
                <w:kern w:val="24"/>
                <w:sz w:val="22"/>
                <w:szCs w:val="22"/>
                <w:lang w:eastAsia="ru-RU"/>
              </w:rPr>
              <w:lastRenderedPageBreak/>
              <w:t>стиль. Составление деловых бумаг (справка, удостоверение); частных деловых бумаг (заявление, довер</w:t>
            </w:r>
            <w:r>
              <w:rPr>
                <w:bCs/>
                <w:kern w:val="24"/>
                <w:sz w:val="22"/>
                <w:szCs w:val="22"/>
                <w:lang w:eastAsia="ru-RU"/>
              </w:rPr>
              <w:t>енность).</w:t>
            </w:r>
          </w:p>
        </w:tc>
      </w:tr>
      <w:tr w:rsidR="004606EF"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654597" w:rsidRDefault="00CB00DE" w:rsidP="006F0652">
            <w:pPr>
              <w:jc w:val="both"/>
              <w:rPr>
                <w:b/>
                <w:sz w:val="22"/>
                <w:szCs w:val="22"/>
              </w:rPr>
            </w:pPr>
            <w:r>
              <w:rPr>
                <w:b/>
                <w:sz w:val="22"/>
                <w:szCs w:val="22"/>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6F6C4B" w:rsidRDefault="004606EF"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CB00DE"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B00DE">
              <w:rPr>
                <w:b/>
                <w:sz w:val="22"/>
                <w:szCs w:val="22"/>
              </w:rPr>
              <w:t>Знание</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5C5B6A" w:rsidRDefault="00CB00DE" w:rsidP="00CB00DE">
            <w:pPr>
              <w:jc w:val="center"/>
              <w:rPr>
                <w:bCs/>
                <w:kern w:val="24"/>
                <w:sz w:val="22"/>
                <w:szCs w:val="22"/>
                <w:lang w:eastAsia="ru-RU"/>
              </w:rPr>
            </w:pPr>
            <w:r>
              <w:rPr>
                <w:b/>
                <w:bCs/>
                <w:kern w:val="24"/>
                <w:lang w:eastAsia="ru-RU"/>
              </w:rPr>
              <w:t>Теоретические темы</w:t>
            </w:r>
          </w:p>
        </w:tc>
      </w:tr>
      <w:tr w:rsidR="004C1DB1"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7A518E">
            <w:pPr>
              <w:jc w:val="both"/>
              <w:rPr>
                <w:sz w:val="22"/>
                <w:szCs w:val="22"/>
              </w:rPr>
            </w:pPr>
            <w:r w:rsidRPr="00654597">
              <w:rPr>
                <w:b/>
                <w:sz w:val="22"/>
                <w:szCs w:val="22"/>
              </w:rPr>
              <w:t>ТУ 1</w:t>
            </w:r>
            <w:r w:rsidRPr="00654597">
              <w:rPr>
                <w:sz w:val="22"/>
                <w:szCs w:val="22"/>
              </w:rPr>
              <w:t>. Строить воспитательную деятельность с учетом культурных различий детей, половозрастных и индивидуальных особенностей (А/02.6)</w:t>
            </w:r>
          </w:p>
          <w:p w:rsidR="004C1DB1" w:rsidRPr="0035050B" w:rsidRDefault="004C1DB1" w:rsidP="007A518E">
            <w:pPr>
              <w:jc w:val="both"/>
            </w:pPr>
          </w:p>
          <w:p w:rsidR="004C1DB1" w:rsidRPr="00813C17" w:rsidRDefault="004C1DB1" w:rsidP="007A518E">
            <w:pPr>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7A518E">
            <w:pPr>
              <w:jc w:val="both"/>
              <w:rPr>
                <w:bCs/>
                <w:kern w:val="24"/>
                <w:sz w:val="22"/>
                <w:szCs w:val="22"/>
                <w:lang w:eastAsia="ru-RU"/>
              </w:rPr>
            </w:pPr>
            <w:r w:rsidRPr="004606EF">
              <w:rPr>
                <w:bCs/>
                <w:kern w:val="24"/>
                <w:sz w:val="22"/>
                <w:szCs w:val="22"/>
                <w:lang w:eastAsia="ru-RU"/>
              </w:rPr>
              <w:t>- устанавливать педагогически целесообразные взаимоотношения с обучающимися;</w:t>
            </w:r>
          </w:p>
          <w:p w:rsidR="004C1DB1" w:rsidRPr="004606EF" w:rsidRDefault="004C1DB1" w:rsidP="007A518E">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4C1DB1" w:rsidRPr="004606EF" w:rsidRDefault="004C1DB1" w:rsidP="007A518E">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C1DB1" w:rsidRPr="004606EF" w:rsidRDefault="004C1DB1" w:rsidP="007A518E">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4C1DB1" w:rsidRPr="004C1088" w:rsidRDefault="004C1DB1" w:rsidP="007A518E">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4C1DB1" w:rsidRPr="00813C17" w:rsidRDefault="004C1DB1" w:rsidP="007A518E">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r w:rsidR="004C1DB1" w:rsidRPr="004606EF">
              <w:rPr>
                <w:sz w:val="22"/>
                <w:szCs w:val="22"/>
              </w:rPr>
              <w:t xml:space="preserve">особенности социального и культурного контекста;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4C1DB1" w:rsidRPr="0059512D"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Понятие о речевой 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4C1DB1" w:rsidRPr="005C5B6A" w:rsidRDefault="004C1DB1" w:rsidP="004C1DB1">
            <w:pPr>
              <w:jc w:val="both"/>
              <w:rPr>
                <w:bCs/>
                <w:kern w:val="24"/>
                <w:sz w:val="22"/>
                <w:szCs w:val="22"/>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4606EF" w:rsidRPr="00E33953" w:rsidTr="004606EF">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4606EF" w:rsidRPr="00654597" w:rsidRDefault="004606EF" w:rsidP="006F0652">
            <w:pPr>
              <w:jc w:val="both"/>
              <w:rPr>
                <w:b/>
                <w:sz w:val="22"/>
                <w:szCs w:val="22"/>
              </w:rPr>
            </w:pPr>
            <w:r w:rsidRPr="006E3292">
              <w:rPr>
                <w:sz w:val="22"/>
                <w:szCs w:val="22"/>
              </w:rPr>
              <w:t>А/03.6 Развивающая деятельность</w:t>
            </w:r>
          </w:p>
        </w:tc>
        <w:tc>
          <w:tcPr>
            <w:tcW w:w="2389"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4606EF" w:rsidRPr="006F6C4B" w:rsidRDefault="004606EF" w:rsidP="006F0652">
            <w:pPr>
              <w:jc w:val="both"/>
              <w:rPr>
                <w:bCs/>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4606EF" w:rsidRPr="005C5B6A" w:rsidRDefault="004606EF" w:rsidP="006F0652">
            <w:pPr>
              <w:jc w:val="both"/>
              <w:rPr>
                <w:bCs/>
                <w:kern w:val="24"/>
                <w:sz w:val="22"/>
                <w:szCs w:val="22"/>
                <w:lang w:eastAsia="ru-RU"/>
              </w:rPr>
            </w:pPr>
            <w:r w:rsidRPr="00E86153">
              <w:rPr>
                <w:spacing w:val="-6"/>
                <w:sz w:val="22"/>
                <w:szCs w:val="22"/>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r>
      <w:tr w:rsidR="004606EF" w:rsidRPr="00E33953" w:rsidTr="007A518E">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Default="004606EF" w:rsidP="007A518E">
            <w:pPr>
              <w:jc w:val="both"/>
            </w:pPr>
            <w:r w:rsidRPr="00E33953">
              <w:rPr>
                <w:b/>
                <w:bCs/>
                <w:kern w:val="24"/>
                <w:lang w:eastAsia="ru-RU"/>
              </w:rPr>
              <w:t>Необходимые умения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E33953" w:rsidRDefault="004606EF" w:rsidP="007A518E">
            <w:pPr>
              <w:jc w:val="center"/>
              <w:rPr>
                <w:b/>
                <w:bCs/>
                <w:kern w:val="24"/>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Pr="00E33953" w:rsidRDefault="004606EF" w:rsidP="007A518E">
            <w:pPr>
              <w:jc w:val="center"/>
              <w:rPr>
                <w:lang w:eastAsia="ru-RU"/>
              </w:rPr>
            </w:pPr>
            <w:r w:rsidRPr="00E33953">
              <w:rPr>
                <w:b/>
                <w:bCs/>
                <w:kern w:val="24"/>
                <w:lang w:eastAsia="ru-RU"/>
              </w:rPr>
              <w:t xml:space="preserve">Умение </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4606EF" w:rsidRPr="00E33953" w:rsidRDefault="004606EF" w:rsidP="007A518E">
            <w:pPr>
              <w:jc w:val="center"/>
              <w:rPr>
                <w:lang w:eastAsia="ru-RU"/>
              </w:rPr>
            </w:pPr>
            <w:r>
              <w:rPr>
                <w:b/>
                <w:bCs/>
                <w:kern w:val="24"/>
                <w:lang w:eastAsia="ru-RU"/>
              </w:rPr>
              <w:t>Тематика  практических занятий</w:t>
            </w:r>
          </w:p>
        </w:tc>
      </w:tr>
      <w:tr w:rsidR="004606EF"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4C1DB1">
            <w:pPr>
              <w:rPr>
                <w:sz w:val="22"/>
                <w:szCs w:val="22"/>
              </w:rPr>
            </w:pPr>
            <w:r w:rsidRPr="00124836">
              <w:rPr>
                <w:b/>
                <w:sz w:val="22"/>
                <w:szCs w:val="22"/>
              </w:rPr>
              <w:t>ТУ 1.</w:t>
            </w:r>
            <w:r w:rsidRPr="00654597">
              <w:rPr>
                <w:sz w:val="22"/>
                <w:szCs w:val="22"/>
              </w:rPr>
              <w:t xml:space="preserve">Владеть </w:t>
            </w:r>
            <w:r w:rsidRPr="00654597">
              <w:rPr>
                <w:sz w:val="22"/>
                <w:szCs w:val="22"/>
              </w:rPr>
              <w:lastRenderedPageBreak/>
              <w:t>профессиональной установкой на оказание помощи любому</w:t>
            </w:r>
          </w:p>
          <w:p w:rsidR="004C1DB1" w:rsidRPr="00654597" w:rsidRDefault="004C1DB1" w:rsidP="004C1DB1">
            <w:pPr>
              <w:rPr>
                <w:sz w:val="22"/>
                <w:szCs w:val="22"/>
              </w:rPr>
            </w:pPr>
            <w:r w:rsidRPr="00654597">
              <w:rPr>
                <w:sz w:val="22"/>
                <w:szCs w:val="22"/>
              </w:rPr>
              <w:t>ребенку вне зависимости от его реальных учебных возможностей,</w:t>
            </w:r>
          </w:p>
          <w:p w:rsidR="004C1DB1" w:rsidRPr="00654597" w:rsidRDefault="004C1DB1" w:rsidP="004C1DB1">
            <w:pPr>
              <w:rPr>
                <w:sz w:val="22"/>
                <w:szCs w:val="22"/>
              </w:rPr>
            </w:pPr>
            <w:r w:rsidRPr="00654597">
              <w:rPr>
                <w:sz w:val="22"/>
                <w:szCs w:val="22"/>
              </w:rPr>
              <w:t>особенностей в поведении, состояния психического и физического</w:t>
            </w:r>
          </w:p>
          <w:p w:rsidR="004C1DB1" w:rsidRPr="00654597" w:rsidRDefault="004C1DB1" w:rsidP="004C1DB1">
            <w:pPr>
              <w:rPr>
                <w:sz w:val="22"/>
                <w:szCs w:val="22"/>
              </w:rPr>
            </w:pPr>
            <w:r w:rsidRPr="00654597">
              <w:rPr>
                <w:sz w:val="22"/>
                <w:szCs w:val="22"/>
              </w:rPr>
              <w:t>здоровья</w:t>
            </w:r>
            <w:r>
              <w:rPr>
                <w:sz w:val="22"/>
                <w:szCs w:val="22"/>
              </w:rPr>
              <w:t>(</w:t>
            </w:r>
            <w:r w:rsidRPr="006E3292">
              <w:rPr>
                <w:sz w:val="22"/>
                <w:szCs w:val="22"/>
              </w:rPr>
              <w:t>А/03.6</w:t>
            </w:r>
            <w:r>
              <w:rPr>
                <w:sz w:val="22"/>
                <w:szCs w:val="22"/>
              </w:rPr>
              <w:t>)</w:t>
            </w:r>
          </w:p>
          <w:p w:rsidR="004606EF" w:rsidRPr="00654597" w:rsidRDefault="004606EF" w:rsidP="006F0652">
            <w:pPr>
              <w:jc w:val="both"/>
              <w:rPr>
                <w:b/>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4C1DB1" w:rsidP="004C1DB1">
            <w:pPr>
              <w:jc w:val="both"/>
              <w:rPr>
                <w:bCs/>
                <w:kern w:val="24"/>
                <w:sz w:val="22"/>
                <w:szCs w:val="22"/>
                <w:lang w:eastAsia="ru-RU"/>
              </w:rPr>
            </w:pPr>
            <w:r w:rsidRPr="004606EF">
              <w:rPr>
                <w:bCs/>
                <w:kern w:val="24"/>
                <w:sz w:val="22"/>
                <w:szCs w:val="22"/>
                <w:lang w:eastAsia="ru-RU"/>
              </w:rPr>
              <w:lastRenderedPageBreak/>
              <w:t xml:space="preserve">- устанавливать </w:t>
            </w:r>
            <w:r w:rsidRPr="004606EF">
              <w:rPr>
                <w:bCs/>
                <w:kern w:val="24"/>
                <w:sz w:val="22"/>
                <w:szCs w:val="22"/>
                <w:lang w:eastAsia="ru-RU"/>
              </w:rPr>
              <w:lastRenderedPageBreak/>
              <w:t>педагогически целесообразные взаимоотношения с обучающимися;</w:t>
            </w:r>
          </w:p>
          <w:p w:rsidR="004C1DB1" w:rsidRPr="004606EF" w:rsidRDefault="004C1DB1" w:rsidP="004C1DB1">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4C1DB1" w:rsidRPr="004606EF" w:rsidRDefault="004C1DB1" w:rsidP="004C1DB1">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4C1DB1" w:rsidRPr="004606EF" w:rsidRDefault="004C1DB1" w:rsidP="004C1DB1">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4C1DB1" w:rsidRPr="004C1088" w:rsidRDefault="004C1DB1" w:rsidP="004C1DB1">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4606EF" w:rsidRPr="006F6C4B" w:rsidRDefault="004606EF"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Pr="004606EF" w:rsidRDefault="00CB00DE" w:rsidP="00CB00DE">
            <w:pPr>
              <w:jc w:val="both"/>
              <w:rPr>
                <w:bCs/>
                <w:sz w:val="22"/>
                <w:szCs w:val="22"/>
              </w:rPr>
            </w:pPr>
            <w:r w:rsidRPr="004606EF">
              <w:rPr>
                <w:bCs/>
                <w:sz w:val="22"/>
                <w:szCs w:val="22"/>
              </w:rPr>
              <w:lastRenderedPageBreak/>
              <w:t xml:space="preserve">- грамотно излагать </w:t>
            </w:r>
            <w:r w:rsidRPr="004606EF">
              <w:rPr>
                <w:bCs/>
                <w:sz w:val="22"/>
                <w:szCs w:val="22"/>
              </w:rPr>
              <w:lastRenderedPageBreak/>
              <w:t xml:space="preserve">свои мысли и оформлять документы по профессиональной тематике </w:t>
            </w:r>
          </w:p>
          <w:p w:rsidR="00CB00DE" w:rsidRPr="004606EF" w:rsidRDefault="00CB00DE" w:rsidP="00CB00DE">
            <w:pPr>
              <w:jc w:val="both"/>
              <w:rPr>
                <w:bCs/>
                <w:sz w:val="22"/>
                <w:szCs w:val="22"/>
              </w:rPr>
            </w:pPr>
            <w:r w:rsidRPr="004606EF">
              <w:rPr>
                <w:bCs/>
                <w:sz w:val="22"/>
                <w:szCs w:val="22"/>
              </w:rPr>
              <w:t xml:space="preserve">на государственном языке, проявлять толерантность </w:t>
            </w:r>
          </w:p>
          <w:p w:rsidR="00CB00DE" w:rsidRPr="004606EF" w:rsidRDefault="00CB00DE" w:rsidP="00CB00DE">
            <w:pPr>
              <w:jc w:val="both"/>
              <w:rPr>
                <w:bCs/>
                <w:sz w:val="22"/>
                <w:szCs w:val="22"/>
              </w:rPr>
            </w:pPr>
            <w:r w:rsidRPr="004606EF">
              <w:rPr>
                <w:bCs/>
                <w:sz w:val="22"/>
                <w:szCs w:val="22"/>
              </w:rPr>
              <w:t xml:space="preserve">в рабочем коллективе </w:t>
            </w:r>
          </w:p>
          <w:p w:rsidR="00CB00DE" w:rsidRPr="004606EF" w:rsidRDefault="00CB00DE" w:rsidP="00CB00D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CB00DE" w:rsidRPr="004606EF" w:rsidRDefault="00CB00DE" w:rsidP="00CB00DE">
            <w:pPr>
              <w:jc w:val="both"/>
              <w:rPr>
                <w:bCs/>
                <w:sz w:val="22"/>
                <w:szCs w:val="22"/>
              </w:rPr>
            </w:pPr>
            <w:r w:rsidRPr="004606EF">
              <w:rPr>
                <w:bCs/>
                <w:sz w:val="22"/>
                <w:szCs w:val="22"/>
              </w:rPr>
              <w:t xml:space="preserve"> и бытовые), понимать тексты на базовые профессиональные темы;</w:t>
            </w:r>
          </w:p>
          <w:p w:rsidR="00CB00DE" w:rsidRPr="004606EF" w:rsidRDefault="00CB00DE" w:rsidP="00CB00D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4606EF" w:rsidRPr="0059512D"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CB00DE" w:rsidRDefault="00CB00DE" w:rsidP="00E81E53">
            <w:pPr>
              <w:jc w:val="both"/>
              <w:rPr>
                <w:bCs/>
                <w:kern w:val="24"/>
                <w:sz w:val="22"/>
                <w:szCs w:val="22"/>
                <w:lang w:eastAsia="ru-RU"/>
              </w:rPr>
            </w:pPr>
            <w:r w:rsidRPr="00E842D1">
              <w:rPr>
                <w:bCs/>
                <w:kern w:val="24"/>
                <w:sz w:val="22"/>
                <w:szCs w:val="22"/>
                <w:lang w:eastAsia="ru-RU"/>
              </w:rPr>
              <w:lastRenderedPageBreak/>
              <w:t xml:space="preserve">Практическая работа </w:t>
            </w:r>
            <w:r w:rsidRPr="00E842D1">
              <w:rPr>
                <w:bCs/>
                <w:kern w:val="24"/>
                <w:sz w:val="22"/>
                <w:szCs w:val="22"/>
                <w:lang w:eastAsia="ru-RU"/>
              </w:rPr>
              <w:lastRenderedPageBreak/>
              <w:t>«</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CB00DE" w:rsidRPr="00E842D1" w:rsidRDefault="00CB00DE" w:rsidP="00CB00DE">
            <w:pPr>
              <w:pStyle w:val="a8"/>
              <w:rPr>
                <w:bCs/>
                <w:kern w:val="24"/>
                <w:sz w:val="22"/>
                <w:szCs w:val="22"/>
                <w:lang w:eastAsia="ru-RU"/>
              </w:rPr>
            </w:pPr>
          </w:p>
          <w:p w:rsidR="00CB00DE" w:rsidRDefault="00CB00DE" w:rsidP="00CB00D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p w:rsidR="00CB00DE" w:rsidRPr="00E842D1" w:rsidRDefault="00CB00DE" w:rsidP="00CB00DE">
            <w:pPr>
              <w:pStyle w:val="a8"/>
              <w:rPr>
                <w:bCs/>
                <w:kern w:val="24"/>
                <w:sz w:val="22"/>
                <w:szCs w:val="22"/>
                <w:lang w:eastAsia="ru-RU"/>
              </w:rPr>
            </w:pPr>
          </w:p>
          <w:p w:rsidR="004606EF" w:rsidRPr="005C5B6A" w:rsidRDefault="00CB00DE" w:rsidP="00E81E53">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5C15C4">
              <w:rPr>
                <w:bCs/>
                <w:kern w:val="24"/>
                <w:sz w:val="22"/>
                <w:szCs w:val="22"/>
                <w:lang w:eastAsia="ru-RU"/>
              </w:rPr>
              <w:t>Морфологический, фонетический и лексический принципы написания слов. Постановка запятой, точки с запятой, двоеточия, тире в простом и сложном предло</w:t>
            </w:r>
            <w:r>
              <w:rPr>
                <w:bCs/>
                <w:kern w:val="24"/>
                <w:sz w:val="22"/>
                <w:szCs w:val="22"/>
                <w:lang w:eastAsia="ru-RU"/>
              </w:rPr>
              <w:t>жении. Объяснительный диктант»</w:t>
            </w:r>
          </w:p>
        </w:tc>
      </w:tr>
      <w:tr w:rsidR="004606EF"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654597" w:rsidRDefault="00CB00DE" w:rsidP="00CB00DE">
            <w:pPr>
              <w:jc w:val="center"/>
              <w:rPr>
                <w:b/>
                <w:sz w:val="22"/>
                <w:szCs w:val="22"/>
              </w:rPr>
            </w:pPr>
            <w:r>
              <w:rPr>
                <w:b/>
                <w:sz w:val="22"/>
                <w:szCs w:val="22"/>
              </w:rPr>
              <w:lastRenderedPageBreak/>
              <w:t>Необходимые знания</w:t>
            </w: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6F6C4B" w:rsidRDefault="004606EF" w:rsidP="006F0652">
            <w:pPr>
              <w:jc w:val="both"/>
              <w:rPr>
                <w:bCs/>
                <w:kern w:val="24"/>
                <w:sz w:val="22"/>
                <w:szCs w:val="22"/>
                <w:lang w:eastAsia="ru-RU"/>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CB00DE" w:rsidRDefault="00CB00DE"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B00DE">
              <w:rPr>
                <w:b/>
                <w:sz w:val="22"/>
                <w:szCs w:val="22"/>
              </w:rPr>
              <w:t>Знание</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606EF" w:rsidRPr="00CB00DE" w:rsidRDefault="00CB00DE" w:rsidP="00CB00DE">
            <w:pPr>
              <w:jc w:val="center"/>
              <w:rPr>
                <w:b/>
                <w:bCs/>
                <w:kern w:val="24"/>
                <w:sz w:val="22"/>
                <w:szCs w:val="22"/>
                <w:lang w:eastAsia="ru-RU"/>
              </w:rPr>
            </w:pPr>
            <w:r>
              <w:rPr>
                <w:b/>
                <w:bCs/>
                <w:kern w:val="24"/>
                <w:sz w:val="22"/>
                <w:szCs w:val="22"/>
                <w:lang w:eastAsia="ru-RU"/>
              </w:rPr>
              <w:t>Теоретические темы</w:t>
            </w:r>
          </w:p>
        </w:tc>
      </w:tr>
      <w:tr w:rsidR="004C1DB1" w:rsidRPr="00E33953" w:rsidTr="006F0652">
        <w:trPr>
          <w:trHeight w:val="338"/>
        </w:trPr>
        <w:tc>
          <w:tcPr>
            <w:tcW w:w="27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654597" w:rsidRDefault="004C1DB1" w:rsidP="007A518E">
            <w:pPr>
              <w:jc w:val="both"/>
              <w:rPr>
                <w:sz w:val="22"/>
                <w:szCs w:val="22"/>
              </w:rPr>
            </w:pPr>
            <w:r w:rsidRPr="00654597">
              <w:rPr>
                <w:b/>
                <w:sz w:val="22"/>
                <w:szCs w:val="22"/>
              </w:rPr>
              <w:t>ТЗ 1</w:t>
            </w:r>
            <w:r w:rsidRPr="00654597">
              <w:rPr>
                <w:sz w:val="22"/>
                <w:szCs w:val="22"/>
              </w:rPr>
              <w:t>. Педагогические закономерности организации образовательного процесса (А/03.6)</w:t>
            </w:r>
          </w:p>
          <w:p w:rsidR="004C1DB1" w:rsidRPr="00BC5169" w:rsidRDefault="004C1DB1" w:rsidP="007A518E">
            <w:pPr>
              <w:jc w:val="both"/>
            </w:pPr>
          </w:p>
          <w:p w:rsidR="004C1DB1" w:rsidRPr="006E3292" w:rsidRDefault="004C1DB1" w:rsidP="007A518E">
            <w:pPr>
              <w:jc w:val="both"/>
              <w:rPr>
                <w:sz w:val="22"/>
                <w:szCs w:val="22"/>
              </w:rPr>
            </w:pPr>
          </w:p>
        </w:tc>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80332B" w:rsidRDefault="004C1DB1" w:rsidP="007A518E">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4C1DB1" w:rsidRPr="0080332B" w:rsidRDefault="004C1DB1" w:rsidP="007A518E">
            <w:pPr>
              <w:jc w:val="both"/>
              <w:rPr>
                <w:bCs/>
                <w:kern w:val="24"/>
                <w:sz w:val="22"/>
                <w:szCs w:val="22"/>
                <w:lang w:eastAsia="ru-RU"/>
              </w:rPr>
            </w:pPr>
            <w:r w:rsidRPr="0080332B">
              <w:rPr>
                <w:bCs/>
                <w:kern w:val="24"/>
                <w:sz w:val="22"/>
                <w:szCs w:val="22"/>
                <w:lang w:eastAsia="ru-RU"/>
              </w:rPr>
              <w:t xml:space="preserve">- источники интеллектуальной и культурной информации: книги и средства массовой </w:t>
            </w:r>
            <w:r w:rsidRPr="0080332B">
              <w:rPr>
                <w:bCs/>
                <w:kern w:val="24"/>
                <w:sz w:val="22"/>
                <w:szCs w:val="22"/>
                <w:lang w:eastAsia="ru-RU"/>
              </w:rPr>
              <w:lastRenderedPageBreak/>
              <w:t>информации, кино- и видеопродукцию, компьютерные образовательные программы и Интернет;</w:t>
            </w:r>
          </w:p>
          <w:p w:rsidR="004C1DB1" w:rsidRPr="0080332B" w:rsidRDefault="004C1DB1" w:rsidP="007A518E">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4C1DB1" w:rsidRPr="0080332B" w:rsidRDefault="004C1DB1" w:rsidP="007A518E">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4C1DB1" w:rsidRPr="0080332B" w:rsidRDefault="004C1DB1" w:rsidP="007A518E">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4C1DB1" w:rsidRPr="00E33953" w:rsidRDefault="004C1DB1" w:rsidP="007A518E">
            <w:pPr>
              <w:rPr>
                <w:b/>
                <w:bCs/>
                <w:kern w:val="24"/>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 xml:space="preserve">- </w:t>
            </w:r>
            <w:r w:rsidR="004C1DB1" w:rsidRPr="004606EF">
              <w:rPr>
                <w:sz w:val="22"/>
                <w:szCs w:val="22"/>
              </w:rPr>
              <w:t xml:space="preserve">особенности социального и культурного контекста;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w:t>
            </w:r>
            <w:r w:rsidRPr="004606EF">
              <w:rPr>
                <w:sz w:val="22"/>
                <w:szCs w:val="22"/>
              </w:rPr>
              <w:lastRenderedPageBreak/>
              <w:t xml:space="preserve">темы; основные общеупотребительные глаголы (бытовая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лексический минимум, относящийся к описанию предметов, средств </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процессов профессиональной деятельности;</w:t>
            </w:r>
          </w:p>
          <w:p w:rsidR="004C1DB1" w:rsidRPr="004606EF"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особенности произношения; </w:t>
            </w:r>
          </w:p>
          <w:p w:rsidR="004C1DB1" w:rsidRPr="0059512D" w:rsidRDefault="004C1DB1" w:rsidP="00C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чтения текстов профессиональной направленности</w:t>
            </w:r>
          </w:p>
        </w:tc>
        <w:tc>
          <w:tcPr>
            <w:tcW w:w="287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lastRenderedPageBreak/>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Понятие о речевой 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lastRenderedPageBreak/>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4C1DB1" w:rsidRPr="005C5B6A" w:rsidRDefault="004C1DB1" w:rsidP="004C1DB1">
            <w:pPr>
              <w:jc w:val="both"/>
              <w:rPr>
                <w:bCs/>
                <w:kern w:val="24"/>
                <w:sz w:val="22"/>
                <w:szCs w:val="22"/>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bl>
    <w:p w:rsidR="006F0652" w:rsidRDefault="006F0652" w:rsidP="006F0652">
      <w:pPr>
        <w:rPr>
          <w:sz w:val="20"/>
          <w:szCs w:val="20"/>
          <w:lang w:eastAsia="ru-RU"/>
        </w:rPr>
      </w:pPr>
    </w:p>
    <w:p w:rsidR="006F0652" w:rsidRDefault="006F0652" w:rsidP="006F0652">
      <w:pPr>
        <w:rPr>
          <w:sz w:val="20"/>
          <w:szCs w:val="20"/>
          <w:lang w:eastAsia="ru-RU"/>
        </w:rPr>
      </w:pPr>
    </w:p>
    <w:p w:rsidR="006F0652" w:rsidRDefault="006F0652" w:rsidP="006F0652">
      <w:pPr>
        <w:rPr>
          <w:sz w:val="20"/>
          <w:szCs w:val="20"/>
          <w:lang w:eastAsia="ru-RU"/>
        </w:rPr>
      </w:pPr>
    </w:p>
    <w:tbl>
      <w:tblPr>
        <w:tblW w:w="5000" w:type="pct"/>
        <w:shd w:val="clear" w:color="auto" w:fill="FFFFFF"/>
        <w:tblCellMar>
          <w:left w:w="0" w:type="dxa"/>
          <w:right w:w="0" w:type="dxa"/>
        </w:tblCellMar>
        <w:tblLook w:val="0420" w:firstRow="1" w:lastRow="0" w:firstColumn="0" w:lastColumn="0" w:noHBand="0" w:noVBand="1"/>
      </w:tblPr>
      <w:tblGrid>
        <w:gridCol w:w="10419"/>
      </w:tblGrid>
      <w:tr w:rsidR="006F0652" w:rsidRPr="00E33953" w:rsidTr="006F0652">
        <w:trPr>
          <w:trHeight w:val="856"/>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6F0652" w:rsidRPr="00E33953" w:rsidRDefault="006F0652" w:rsidP="006F0652">
            <w:pPr>
              <w:tabs>
                <w:tab w:val="left" w:pos="1665"/>
                <w:tab w:val="center" w:pos="2829"/>
              </w:tabs>
              <w:jc w:val="center"/>
              <w:rPr>
                <w:lang w:eastAsia="ru-RU"/>
              </w:rPr>
            </w:pPr>
            <w:r w:rsidRPr="00E33953">
              <w:rPr>
                <w:sz w:val="20"/>
                <w:szCs w:val="20"/>
                <w:lang w:eastAsia="ru-RU"/>
              </w:rPr>
              <w:br w:type="page"/>
            </w:r>
            <w:r w:rsidRPr="00E33953">
              <w:rPr>
                <w:b/>
                <w:bCs/>
                <w:kern w:val="24"/>
                <w:lang w:eastAsia="ru-RU"/>
              </w:rPr>
              <w:t>Обобщенная трудовая функция</w:t>
            </w:r>
          </w:p>
          <w:p w:rsidR="006F0652" w:rsidRPr="00E33953" w:rsidRDefault="006F0652" w:rsidP="006F0652">
            <w:pPr>
              <w:tabs>
                <w:tab w:val="left" w:pos="1665"/>
                <w:tab w:val="center" w:pos="2829"/>
              </w:tabs>
              <w:jc w:val="center"/>
              <w:rPr>
                <w:lang w:eastAsia="ru-RU"/>
              </w:rPr>
            </w:pPr>
            <w:r w:rsidRPr="00E33953">
              <w:rPr>
                <w:b/>
                <w:bCs/>
                <w:caps/>
                <w:kern w:val="24"/>
                <w:lang w:eastAsia="ru-RU"/>
              </w:rPr>
              <w:t>(Профессиональный стандарт)</w:t>
            </w:r>
          </w:p>
        </w:tc>
      </w:tr>
      <w:tr w:rsidR="006F0652" w:rsidRPr="00E33953" w:rsidTr="006F0652">
        <w:trPr>
          <w:trHeight w:val="288"/>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tabs>
                <w:tab w:val="center" w:pos="2829"/>
              </w:tabs>
              <w:jc w:val="both"/>
              <w:rPr>
                <w:lang w:eastAsia="ru-RU"/>
              </w:rPr>
            </w:pPr>
            <w:r w:rsidRPr="00E33953">
              <w:rPr>
                <w:lang w:eastAsia="ru-RU"/>
              </w:rPr>
              <w:t>Формулировка ОТФ:</w:t>
            </w:r>
            <w:r>
              <w:t xml:space="preserve"> В. Педагогическая деятельность по проектированию и реализации основных образовательных программ</w:t>
            </w:r>
          </w:p>
        </w:tc>
      </w:tr>
    </w:tbl>
    <w:p w:rsidR="006F0652" w:rsidRDefault="006F0652" w:rsidP="006F0652">
      <w:pPr>
        <w:pStyle w:val="1"/>
        <w:ind w:firstLine="0"/>
        <w:rPr>
          <w:rFonts w:eastAsia="TimesNewRoman"/>
          <w:i/>
        </w:rPr>
      </w:pPr>
    </w:p>
    <w:p w:rsidR="006F0652" w:rsidRDefault="006F0652" w:rsidP="006F0652">
      <w:pPr>
        <w:rPr>
          <w:rFonts w:eastAsia="TimesNewRoman"/>
        </w:rPr>
      </w:pPr>
    </w:p>
    <w:tbl>
      <w:tblPr>
        <w:tblW w:w="10350" w:type="dxa"/>
        <w:shd w:val="clear" w:color="auto" w:fill="FFFFFF"/>
        <w:tblCellMar>
          <w:left w:w="0" w:type="dxa"/>
          <w:right w:w="0" w:type="dxa"/>
        </w:tblCellMar>
        <w:tblLook w:val="0420" w:firstRow="1" w:lastRow="0" w:firstColumn="0" w:lastColumn="0" w:noHBand="0" w:noVBand="1"/>
      </w:tblPr>
      <w:tblGrid>
        <w:gridCol w:w="2702"/>
        <w:gridCol w:w="2404"/>
        <w:gridCol w:w="2366"/>
        <w:gridCol w:w="2878"/>
      </w:tblGrid>
      <w:tr w:rsidR="006F0652" w:rsidRPr="00E33953" w:rsidTr="006F0652">
        <w:trPr>
          <w:trHeight w:val="29"/>
          <w:tblHeader/>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6F0652" w:rsidRPr="00E33953" w:rsidRDefault="006F0652" w:rsidP="006F0652">
            <w:pPr>
              <w:jc w:val="center"/>
              <w:rPr>
                <w:lang w:eastAsia="ru-RU"/>
              </w:rPr>
            </w:pPr>
            <w:r w:rsidRPr="00E33953">
              <w:rPr>
                <w:b/>
                <w:bCs/>
                <w:kern w:val="24"/>
                <w:lang w:eastAsia="ru-RU"/>
              </w:rPr>
              <w:t>Результаты, заявленные в профессиональном стандарте</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Pr>
          <w:p w:rsidR="006F0652" w:rsidRPr="00C752FC" w:rsidRDefault="006F0652" w:rsidP="006F0652">
            <w:pPr>
              <w:jc w:val="center"/>
              <w:rPr>
                <w:rFonts w:eastAsia="Calibri"/>
                <w:b/>
                <w:sz w:val="22"/>
                <w:szCs w:val="22"/>
                <w:lang w:eastAsia="en-US"/>
              </w:rPr>
            </w:pPr>
            <w:r w:rsidRPr="00C752FC">
              <w:rPr>
                <w:rFonts w:eastAsia="Calibri"/>
                <w:b/>
                <w:sz w:val="22"/>
                <w:szCs w:val="22"/>
                <w:lang w:eastAsia="en-US"/>
              </w:rPr>
              <w:t>Технические</w:t>
            </w:r>
          </w:p>
          <w:p w:rsidR="006F0652" w:rsidRPr="00C752FC" w:rsidRDefault="006F0652" w:rsidP="006F0652">
            <w:pPr>
              <w:jc w:val="center"/>
              <w:rPr>
                <w:rFonts w:eastAsia="Calibri"/>
                <w:b/>
                <w:sz w:val="22"/>
                <w:szCs w:val="22"/>
                <w:lang w:eastAsia="en-US"/>
              </w:rPr>
            </w:pPr>
            <w:r w:rsidRPr="00C752FC">
              <w:rPr>
                <w:rFonts w:eastAsia="Calibri"/>
                <w:b/>
                <w:sz w:val="22"/>
                <w:szCs w:val="22"/>
                <w:lang w:eastAsia="en-US"/>
              </w:rPr>
              <w:t>требования</w:t>
            </w:r>
          </w:p>
          <w:p w:rsidR="006F0652" w:rsidRPr="00AE532F" w:rsidRDefault="006F0652" w:rsidP="006F0652">
            <w:pPr>
              <w:jc w:val="center"/>
              <w:rPr>
                <w:rFonts w:eastAsia="Calibri"/>
                <w:b/>
                <w:sz w:val="22"/>
                <w:szCs w:val="22"/>
                <w:lang w:eastAsia="en-US"/>
              </w:rPr>
            </w:pPr>
            <w:r>
              <w:rPr>
                <w:rFonts w:eastAsia="Calibri"/>
                <w:b/>
                <w:sz w:val="22"/>
                <w:szCs w:val="22"/>
                <w:lang w:eastAsia="en-US"/>
              </w:rPr>
              <w:t>ДЭ</w:t>
            </w: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FFFFFF"/>
            <w:tcMar>
              <w:top w:w="72" w:type="dxa"/>
              <w:left w:w="144" w:type="dxa"/>
              <w:bottom w:w="72" w:type="dxa"/>
              <w:right w:w="144" w:type="dxa"/>
            </w:tcMar>
            <w:vAlign w:val="center"/>
            <w:hideMark/>
          </w:tcPr>
          <w:p w:rsidR="006F0652" w:rsidRPr="00E33953" w:rsidRDefault="006F0652" w:rsidP="006F0652">
            <w:pPr>
              <w:jc w:val="center"/>
              <w:rPr>
                <w:b/>
                <w:bCs/>
                <w:kern w:val="24"/>
                <w:lang w:eastAsia="ru-RU"/>
              </w:rPr>
            </w:pPr>
            <w:r w:rsidRPr="00E33953">
              <w:rPr>
                <w:b/>
                <w:bCs/>
                <w:kern w:val="24"/>
                <w:lang w:eastAsia="ru-RU"/>
              </w:rPr>
              <w:t xml:space="preserve">Образовательные результаты ФГОС СПО по </w:t>
            </w:r>
            <w:r>
              <w:rPr>
                <w:b/>
                <w:bCs/>
                <w:kern w:val="24"/>
                <w:lang w:eastAsia="ru-RU"/>
              </w:rPr>
              <w:t>УД</w:t>
            </w:r>
          </w:p>
        </w:tc>
      </w:tr>
      <w:tr w:rsidR="006F0652" w:rsidRPr="00E33953" w:rsidTr="006F0652">
        <w:trPr>
          <w:trHeight w:val="360"/>
        </w:trPr>
        <w:tc>
          <w:tcPr>
            <w:tcW w:w="2702"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hideMark/>
          </w:tcPr>
          <w:p w:rsidR="006F0652" w:rsidRPr="00082952" w:rsidRDefault="006F0652" w:rsidP="006F0652">
            <w:pPr>
              <w:rPr>
                <w:kern w:val="24"/>
                <w:sz w:val="22"/>
                <w:szCs w:val="22"/>
                <w:lang w:eastAsia="ru-RU"/>
              </w:rPr>
            </w:pPr>
            <w:r w:rsidRPr="00082952">
              <w:rPr>
                <w:kern w:val="24"/>
                <w:sz w:val="22"/>
                <w:szCs w:val="22"/>
                <w:lang w:eastAsia="ru-RU"/>
              </w:rPr>
              <w:t>Название ТФ</w:t>
            </w:r>
          </w:p>
          <w:p w:rsidR="006F0652" w:rsidRPr="00082952" w:rsidRDefault="006F0652" w:rsidP="006F0652">
            <w:pPr>
              <w:ind w:right="-70"/>
              <w:rPr>
                <w:sz w:val="22"/>
                <w:szCs w:val="22"/>
              </w:rPr>
            </w:pPr>
            <w:r w:rsidRPr="00082952">
              <w:rPr>
                <w:kern w:val="24"/>
                <w:sz w:val="22"/>
                <w:szCs w:val="22"/>
                <w:lang w:eastAsia="ru-RU"/>
              </w:rPr>
              <w:t xml:space="preserve">В/02.6 </w:t>
            </w:r>
            <w:r w:rsidRPr="00082952">
              <w:rPr>
                <w:sz w:val="22"/>
                <w:szCs w:val="22"/>
              </w:rPr>
              <w:t>Педагогическая деятельность по</w:t>
            </w:r>
          </w:p>
          <w:p w:rsidR="006F0652" w:rsidRPr="00082952" w:rsidRDefault="006F0652" w:rsidP="006F0652">
            <w:pPr>
              <w:ind w:right="-70"/>
              <w:rPr>
                <w:sz w:val="22"/>
                <w:szCs w:val="22"/>
              </w:rPr>
            </w:pPr>
            <w:r w:rsidRPr="00082952">
              <w:rPr>
                <w:sz w:val="22"/>
                <w:szCs w:val="22"/>
              </w:rPr>
              <w:t xml:space="preserve">реализации программ </w:t>
            </w:r>
            <w:r w:rsidRPr="00082952">
              <w:rPr>
                <w:sz w:val="22"/>
                <w:szCs w:val="22"/>
              </w:rPr>
              <w:lastRenderedPageBreak/>
              <w:t>начального</w:t>
            </w:r>
          </w:p>
          <w:p w:rsidR="006F0652" w:rsidRPr="00082952" w:rsidRDefault="006F0652" w:rsidP="006F0652">
            <w:pPr>
              <w:ind w:right="-70"/>
              <w:rPr>
                <w:sz w:val="22"/>
                <w:szCs w:val="22"/>
                <w:lang w:eastAsia="ru-RU"/>
              </w:rPr>
            </w:pPr>
            <w:r w:rsidRPr="00082952">
              <w:rPr>
                <w:sz w:val="22"/>
                <w:szCs w:val="22"/>
              </w:rPr>
              <w:t>общего образования</w:t>
            </w:r>
          </w:p>
        </w:tc>
        <w:tc>
          <w:tcPr>
            <w:tcW w:w="2404" w:type="dxa"/>
            <w:tcBorders>
              <w:top w:val="single" w:sz="8" w:space="0" w:color="000000"/>
              <w:left w:val="single" w:sz="8" w:space="0" w:color="000000"/>
              <w:bottom w:val="single" w:sz="8" w:space="0" w:color="000000"/>
              <w:right w:val="single" w:sz="8" w:space="0" w:color="000000"/>
            </w:tcBorders>
            <w:shd w:val="clear" w:color="auto" w:fill="99FFCC"/>
          </w:tcPr>
          <w:p w:rsidR="006F0652" w:rsidRPr="00082952" w:rsidRDefault="006F0652" w:rsidP="006F0652">
            <w:pPr>
              <w:rPr>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4" w:space="0" w:color="auto"/>
            </w:tcBorders>
            <w:shd w:val="clear" w:color="auto" w:fill="99FFCC"/>
            <w:tcMar>
              <w:top w:w="15" w:type="dxa"/>
              <w:left w:w="108" w:type="dxa"/>
              <w:bottom w:w="0" w:type="dxa"/>
              <w:right w:w="108" w:type="dxa"/>
            </w:tcMar>
            <w:vAlign w:val="center"/>
            <w:hideMark/>
          </w:tcPr>
          <w:p w:rsidR="006F0652" w:rsidRPr="00082952" w:rsidRDefault="0051236D" w:rsidP="006F0652">
            <w:pPr>
              <w:pStyle w:val="Style9"/>
              <w:rPr>
                <w:rStyle w:val="FontStyle72"/>
                <w:b w:val="0"/>
                <w:sz w:val="22"/>
                <w:szCs w:val="22"/>
                <w:lang w:eastAsia="ar-SA"/>
              </w:rPr>
            </w:pPr>
            <w:r w:rsidRPr="00E86153">
              <w:rPr>
                <w:spacing w:val="-6"/>
                <w:sz w:val="22"/>
                <w:szCs w:val="22"/>
              </w:rPr>
              <w:t>ПК 3.5. Осуществлять педагогическое просвещение и сопровождение родителей обучающихся (их законных представителей)</w:t>
            </w:r>
          </w:p>
          <w:p w:rsidR="006F0652" w:rsidRPr="00082952" w:rsidRDefault="006F0652" w:rsidP="006F0652">
            <w:pPr>
              <w:rPr>
                <w:kern w:val="24"/>
                <w:sz w:val="22"/>
                <w:szCs w:val="22"/>
                <w:lang w:eastAsia="ru-RU"/>
              </w:rPr>
            </w:pP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rPr>
                <w:lang w:eastAsia="ru-RU"/>
              </w:rPr>
            </w:pPr>
            <w:r w:rsidRPr="00E33953">
              <w:rPr>
                <w:b/>
                <w:bCs/>
                <w:kern w:val="24"/>
                <w:lang w:eastAsia="ru-RU"/>
              </w:rPr>
              <w:t>Необходимые умения</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Тематика практических  занятий</w:t>
            </w:r>
          </w:p>
        </w:tc>
      </w:tr>
      <w:tr w:rsidR="0051236D"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BE5A6C" w:rsidRDefault="0051236D" w:rsidP="006F0652">
            <w:pPr>
              <w:rPr>
                <w:sz w:val="22"/>
                <w:szCs w:val="22"/>
              </w:rPr>
            </w:pPr>
            <w:r w:rsidRPr="00BE5A6C">
              <w:rPr>
                <w:sz w:val="22"/>
                <w:szCs w:val="22"/>
              </w:rPr>
              <w:t>ТУ 1.  Реагировать на непосредственные по форме обращения детей к учителю и распознавать за ними серьезные личные проблемы (В/02.6)</w:t>
            </w:r>
          </w:p>
          <w:p w:rsidR="0051236D" w:rsidRPr="004F7FAE" w:rsidRDefault="0051236D" w:rsidP="006F0652">
            <w:pPr>
              <w:rPr>
                <w:bCs/>
                <w:kern w:val="24"/>
                <w:sz w:val="22"/>
                <w:szCs w:val="22"/>
                <w:lang w:eastAsia="ru-RU"/>
              </w:rPr>
            </w:pPr>
            <w:r w:rsidRPr="00BE5A6C">
              <w:rPr>
                <w:sz w:val="22"/>
                <w:szCs w:val="22"/>
              </w:rPr>
              <w:t>ТУ 3. 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(В/02.6)</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51236D" w:rsidP="0051236D">
            <w:pPr>
              <w:jc w:val="both"/>
              <w:rPr>
                <w:bCs/>
                <w:kern w:val="24"/>
                <w:sz w:val="22"/>
                <w:szCs w:val="22"/>
                <w:lang w:eastAsia="ru-RU"/>
              </w:rPr>
            </w:pPr>
            <w:r w:rsidRPr="004606EF">
              <w:rPr>
                <w:bCs/>
                <w:kern w:val="24"/>
                <w:sz w:val="22"/>
                <w:szCs w:val="22"/>
                <w:lang w:eastAsia="ru-RU"/>
              </w:rPr>
              <w:t>устанавливать педагогически целесообразные взаимоотношения с обучающимися;</w:t>
            </w:r>
          </w:p>
          <w:p w:rsidR="0051236D" w:rsidRPr="004606EF" w:rsidRDefault="0051236D" w:rsidP="0051236D">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51236D" w:rsidRPr="004606EF" w:rsidRDefault="0051236D" w:rsidP="0051236D">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51236D" w:rsidRPr="004606EF" w:rsidRDefault="0051236D" w:rsidP="0051236D">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51236D" w:rsidRPr="004C1088" w:rsidRDefault="0051236D" w:rsidP="0051236D">
            <w:pPr>
              <w:jc w:val="both"/>
              <w:rPr>
                <w:sz w:val="22"/>
                <w:szCs w:val="22"/>
              </w:rPr>
            </w:pPr>
            <w:r w:rsidRPr="004606EF">
              <w:rPr>
                <w:bCs/>
                <w:kern w:val="24"/>
                <w:sz w:val="22"/>
                <w:szCs w:val="22"/>
                <w:lang w:eastAsia="ru-RU"/>
              </w:rPr>
              <w:t>- организовывать продуктивное сотрудничество участников интерактива.</w:t>
            </w:r>
          </w:p>
          <w:p w:rsidR="0051236D" w:rsidRPr="00E33953" w:rsidRDefault="0051236D" w:rsidP="006F0652">
            <w:pPr>
              <w:jc w:val="both"/>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51236D" w:rsidP="007A518E">
            <w:pPr>
              <w:jc w:val="both"/>
              <w:rPr>
                <w:bCs/>
                <w:sz w:val="22"/>
                <w:szCs w:val="22"/>
              </w:rPr>
            </w:pPr>
            <w:r w:rsidRPr="004606EF">
              <w:rPr>
                <w:bCs/>
                <w:sz w:val="22"/>
                <w:szCs w:val="22"/>
              </w:rPr>
              <w:t xml:space="preserve">- грамотно излагать свои мысли и оформлять документы по профессиональной тематике </w:t>
            </w:r>
          </w:p>
          <w:p w:rsidR="0051236D" w:rsidRPr="004606EF" w:rsidRDefault="0051236D" w:rsidP="007A518E">
            <w:pPr>
              <w:jc w:val="both"/>
              <w:rPr>
                <w:bCs/>
                <w:sz w:val="22"/>
                <w:szCs w:val="22"/>
              </w:rPr>
            </w:pPr>
            <w:r w:rsidRPr="004606EF">
              <w:rPr>
                <w:bCs/>
                <w:sz w:val="22"/>
                <w:szCs w:val="22"/>
              </w:rPr>
              <w:t xml:space="preserve">на государственном языке, проявлять толерантность </w:t>
            </w:r>
          </w:p>
          <w:p w:rsidR="0051236D" w:rsidRPr="004606EF" w:rsidRDefault="0051236D" w:rsidP="007A518E">
            <w:pPr>
              <w:jc w:val="both"/>
              <w:rPr>
                <w:bCs/>
                <w:sz w:val="22"/>
                <w:szCs w:val="22"/>
              </w:rPr>
            </w:pPr>
            <w:r w:rsidRPr="004606EF">
              <w:rPr>
                <w:bCs/>
                <w:sz w:val="22"/>
                <w:szCs w:val="22"/>
              </w:rPr>
              <w:t xml:space="preserve">в рабочем коллективе </w:t>
            </w:r>
          </w:p>
          <w:p w:rsidR="0051236D" w:rsidRPr="004606EF" w:rsidRDefault="0051236D" w:rsidP="007A518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51236D" w:rsidRPr="004606EF" w:rsidRDefault="0051236D" w:rsidP="007A518E">
            <w:pPr>
              <w:jc w:val="both"/>
              <w:rPr>
                <w:bCs/>
                <w:sz w:val="22"/>
                <w:szCs w:val="22"/>
              </w:rPr>
            </w:pPr>
            <w:r w:rsidRPr="004606EF">
              <w:rPr>
                <w:bCs/>
                <w:sz w:val="22"/>
                <w:szCs w:val="22"/>
              </w:rPr>
              <w:t xml:space="preserve"> и бытовые), понимать тексты на базовые профессиональные темы;</w:t>
            </w:r>
          </w:p>
          <w:p w:rsidR="0051236D" w:rsidRPr="004606EF" w:rsidRDefault="0051236D" w:rsidP="007A518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51236D" w:rsidRPr="0059512D"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Default="0051236D" w:rsidP="007A518E">
            <w:pPr>
              <w:jc w:val="both"/>
              <w:rPr>
                <w:bCs/>
                <w:kern w:val="24"/>
                <w:sz w:val="22"/>
                <w:szCs w:val="22"/>
                <w:lang w:eastAsia="ru-RU"/>
              </w:rPr>
            </w:pPr>
            <w:r w:rsidRPr="00E842D1">
              <w:rPr>
                <w:bCs/>
                <w:kern w:val="24"/>
                <w:sz w:val="22"/>
                <w:szCs w:val="22"/>
                <w:lang w:eastAsia="ru-RU"/>
              </w:rPr>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Коммуникативные качества речи: точность речи, понятность речи, чистота речи, богатство речи, выразительность речи</w:t>
            </w:r>
            <w:r>
              <w:rPr>
                <w:bCs/>
                <w:kern w:val="24"/>
                <w:sz w:val="22"/>
                <w:szCs w:val="22"/>
                <w:lang w:eastAsia="ru-RU"/>
              </w:rPr>
              <w:t>»</w:t>
            </w:r>
          </w:p>
          <w:p w:rsidR="0051236D" w:rsidRDefault="0051236D" w:rsidP="007A518E">
            <w:pPr>
              <w:jc w:val="both"/>
              <w:rPr>
                <w:bCs/>
                <w:kern w:val="24"/>
                <w:sz w:val="22"/>
                <w:szCs w:val="22"/>
                <w:lang w:eastAsia="ru-RU"/>
              </w:rPr>
            </w:pPr>
          </w:p>
          <w:p w:rsidR="0051236D" w:rsidRDefault="0051236D" w:rsidP="007A518E">
            <w:pPr>
              <w:pStyle w:val="a8"/>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51236D" w:rsidRPr="00E842D1" w:rsidRDefault="0051236D" w:rsidP="007A518E">
            <w:pPr>
              <w:pStyle w:val="a8"/>
              <w:rPr>
                <w:bCs/>
                <w:kern w:val="24"/>
                <w:sz w:val="22"/>
                <w:szCs w:val="22"/>
                <w:lang w:eastAsia="ru-RU"/>
              </w:rPr>
            </w:pPr>
          </w:p>
          <w:p w:rsidR="0051236D" w:rsidRDefault="0051236D" w:rsidP="007A518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p w:rsidR="0051236D" w:rsidRDefault="0051236D" w:rsidP="007A518E">
            <w:pPr>
              <w:pStyle w:val="a8"/>
              <w:rPr>
                <w:bCs/>
                <w:kern w:val="24"/>
                <w:sz w:val="22"/>
                <w:szCs w:val="22"/>
                <w:lang w:eastAsia="ru-RU"/>
              </w:rPr>
            </w:pPr>
          </w:p>
          <w:p w:rsidR="0051236D" w:rsidRDefault="0051236D" w:rsidP="00F225D8">
            <w:pPr>
              <w:pStyle w:val="a8"/>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 xml:space="preserve">Построение словосочетаний и предложений в русском языке. Выбор управляемой формы в словосочетании, </w:t>
            </w:r>
            <w:r w:rsidRPr="005C15C4">
              <w:rPr>
                <w:bCs/>
                <w:kern w:val="24"/>
                <w:sz w:val="22"/>
                <w:szCs w:val="22"/>
                <w:lang w:eastAsia="ru-RU"/>
              </w:rPr>
              <w:lastRenderedPageBreak/>
              <w:t>согласование подлежащего и сказуемого, использование причастных и деепричастных оборотовПостроение неко</w:t>
            </w:r>
            <w:r>
              <w:rPr>
                <w:bCs/>
                <w:kern w:val="24"/>
                <w:sz w:val="22"/>
                <w:szCs w:val="22"/>
                <w:lang w:eastAsia="ru-RU"/>
              </w:rPr>
              <w:t>торых типов сложных предложений»</w:t>
            </w:r>
          </w:p>
          <w:p w:rsidR="0051236D" w:rsidRPr="00E842D1" w:rsidRDefault="0051236D" w:rsidP="007A518E">
            <w:pPr>
              <w:pStyle w:val="a8"/>
              <w:rPr>
                <w:bCs/>
                <w:kern w:val="24"/>
                <w:sz w:val="22"/>
                <w:szCs w:val="22"/>
                <w:lang w:eastAsia="ru-RU"/>
              </w:rPr>
            </w:pPr>
          </w:p>
          <w:p w:rsidR="0051236D" w:rsidRDefault="0051236D" w:rsidP="007A518E">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5C15C4">
              <w:rPr>
                <w:bCs/>
                <w:kern w:val="24"/>
                <w:sz w:val="22"/>
                <w:szCs w:val="22"/>
                <w:lang w:eastAsia="ru-RU"/>
              </w:rPr>
              <w:t>Морфологический, фонетический и лексический принципы написания слов. Постановка запятой, точки с запятой, двоеточия, тире в простом и сложном предло</w:t>
            </w:r>
            <w:r>
              <w:rPr>
                <w:bCs/>
                <w:kern w:val="24"/>
                <w:sz w:val="22"/>
                <w:szCs w:val="22"/>
                <w:lang w:eastAsia="ru-RU"/>
              </w:rPr>
              <w:t>жении. Объяснительный диктант»</w:t>
            </w:r>
          </w:p>
          <w:p w:rsidR="0051236D" w:rsidRDefault="0051236D" w:rsidP="007A518E">
            <w:pPr>
              <w:pStyle w:val="a8"/>
              <w:rPr>
                <w:bCs/>
                <w:kern w:val="24"/>
                <w:sz w:val="22"/>
                <w:szCs w:val="22"/>
                <w:lang w:eastAsia="ru-RU"/>
              </w:rPr>
            </w:pPr>
          </w:p>
          <w:p w:rsidR="0051236D" w:rsidRPr="005C5B6A" w:rsidRDefault="0051236D" w:rsidP="007A518E">
            <w:pPr>
              <w:jc w:val="both"/>
              <w:rPr>
                <w:bCs/>
                <w:kern w:val="24"/>
                <w:sz w:val="22"/>
                <w:szCs w:val="22"/>
                <w:lang w:eastAsia="ru-RU"/>
              </w:rPr>
            </w:pPr>
            <w:r w:rsidRPr="00E842D1">
              <w:rPr>
                <w:bCs/>
                <w:kern w:val="24"/>
                <w:sz w:val="22"/>
                <w:szCs w:val="22"/>
                <w:lang w:eastAsia="ru-RU"/>
              </w:rPr>
              <w:t>Практическая работа «</w:t>
            </w:r>
            <w:r w:rsidRPr="005C15C4">
              <w:rPr>
                <w:bCs/>
                <w:kern w:val="24"/>
                <w:sz w:val="22"/>
                <w:szCs w:val="22"/>
                <w:lang w:eastAsia="ru-RU"/>
              </w:rPr>
              <w:t>Официально-деловой стиль. Составление деловых бумаг (справка, удостоверение); частных деловых бумаг (заявление, довер</w:t>
            </w:r>
            <w:r>
              <w:rPr>
                <w:bCs/>
                <w:kern w:val="24"/>
                <w:sz w:val="22"/>
                <w:szCs w:val="22"/>
                <w:lang w:eastAsia="ru-RU"/>
              </w:rPr>
              <w:t>енность).</w:t>
            </w: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5F5161" w:rsidRDefault="006F0652" w:rsidP="006F0652">
            <w:pPr>
              <w:jc w:val="center"/>
              <w:rPr>
                <w:sz w:val="22"/>
                <w:szCs w:val="22"/>
                <w:lang w:eastAsia="ru-RU"/>
              </w:rPr>
            </w:pPr>
            <w:r w:rsidRPr="005F5161">
              <w:rPr>
                <w:b/>
                <w:bCs/>
                <w:kern w:val="24"/>
                <w:sz w:val="22"/>
                <w:szCs w:val="22"/>
                <w:lang w:eastAsia="ru-RU"/>
              </w:rPr>
              <w:lastRenderedPageBreak/>
              <w:t>Необходимые знания</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5F5161" w:rsidRDefault="006F0652" w:rsidP="006F0652">
            <w:pPr>
              <w:jc w:val="center"/>
              <w:rPr>
                <w:b/>
                <w:bCs/>
                <w:kern w:val="24"/>
                <w:sz w:val="22"/>
                <w:szCs w:val="22"/>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5F5161" w:rsidRDefault="006F0652" w:rsidP="006F0652">
            <w:pPr>
              <w:jc w:val="center"/>
              <w:rPr>
                <w:sz w:val="22"/>
                <w:szCs w:val="22"/>
                <w:lang w:eastAsia="ru-RU"/>
              </w:rPr>
            </w:pPr>
            <w:r w:rsidRPr="005F5161">
              <w:rPr>
                <w:b/>
                <w:bCs/>
                <w:kern w:val="24"/>
                <w:sz w:val="22"/>
                <w:szCs w:val="22"/>
                <w:lang w:eastAsia="ru-RU"/>
              </w:rPr>
              <w:t xml:space="preserve">Знание </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5F5161" w:rsidRDefault="006F0652" w:rsidP="006F0652">
            <w:pPr>
              <w:jc w:val="center"/>
              <w:rPr>
                <w:sz w:val="22"/>
                <w:szCs w:val="22"/>
                <w:lang w:eastAsia="ru-RU"/>
              </w:rPr>
            </w:pPr>
            <w:r w:rsidRPr="005F5161">
              <w:rPr>
                <w:b/>
                <w:bCs/>
                <w:kern w:val="24"/>
                <w:sz w:val="22"/>
                <w:szCs w:val="22"/>
                <w:lang w:eastAsia="ru-RU"/>
              </w:rPr>
              <w:t>Теоретические темы</w:t>
            </w:r>
          </w:p>
        </w:tc>
      </w:tr>
      <w:tr w:rsidR="006F0652" w:rsidRPr="00E33953" w:rsidTr="00F225D8">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1466C6" w:rsidRDefault="006F0652" w:rsidP="006F0652">
            <w:pPr>
              <w:jc w:val="both"/>
              <w:rPr>
                <w:sz w:val="22"/>
                <w:szCs w:val="22"/>
              </w:rPr>
            </w:pPr>
            <w:r w:rsidRPr="001466C6">
              <w:rPr>
                <w:b/>
                <w:sz w:val="22"/>
                <w:szCs w:val="22"/>
              </w:rPr>
              <w:t>ТЗ 5.</w:t>
            </w:r>
            <w:r w:rsidRPr="001466C6">
              <w:rPr>
                <w:sz w:val="22"/>
                <w:szCs w:val="22"/>
              </w:rPr>
              <w:t xml:space="preserve"> Особенности региональных условий, в которых реализуется используемая основная образовательная программа начального общего образования (В/02.6)</w:t>
            </w:r>
          </w:p>
          <w:p w:rsidR="006F0652" w:rsidRPr="009A12F6" w:rsidRDefault="006F0652" w:rsidP="006F0652">
            <w:pPr>
              <w:rPr>
                <w:b/>
                <w:bCs/>
                <w:kern w:val="24"/>
                <w:sz w:val="22"/>
                <w:szCs w:val="22"/>
                <w:lang w:eastAsia="ru-RU"/>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80332B" w:rsidRDefault="0051236D" w:rsidP="0051236D">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51236D" w:rsidRPr="0080332B" w:rsidRDefault="0051236D" w:rsidP="0051236D">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51236D" w:rsidRPr="0080332B" w:rsidRDefault="0051236D" w:rsidP="0051236D">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51236D" w:rsidRPr="0080332B" w:rsidRDefault="0051236D" w:rsidP="0051236D">
            <w:pPr>
              <w:jc w:val="both"/>
              <w:rPr>
                <w:bCs/>
                <w:kern w:val="24"/>
                <w:sz w:val="22"/>
                <w:szCs w:val="22"/>
                <w:lang w:eastAsia="ru-RU"/>
              </w:rPr>
            </w:pPr>
            <w:r w:rsidRPr="0080332B">
              <w:rPr>
                <w:bCs/>
                <w:kern w:val="24"/>
                <w:sz w:val="22"/>
                <w:szCs w:val="22"/>
                <w:lang w:eastAsia="ru-RU"/>
              </w:rPr>
              <w:t xml:space="preserve">- основные свойства </w:t>
            </w:r>
            <w:r w:rsidRPr="0080332B">
              <w:rPr>
                <w:bCs/>
                <w:kern w:val="24"/>
                <w:sz w:val="22"/>
                <w:szCs w:val="22"/>
                <w:lang w:eastAsia="ru-RU"/>
              </w:rPr>
              <w:lastRenderedPageBreak/>
              <w:t>речи: грамотность, интонационная выразительность, четкость и эмоциональная насыщенность;</w:t>
            </w:r>
          </w:p>
          <w:p w:rsidR="0051236D" w:rsidRPr="0080332B" w:rsidRDefault="0051236D" w:rsidP="0051236D">
            <w:pPr>
              <w:jc w:val="both"/>
              <w:rPr>
                <w:bCs/>
                <w:kern w:val="24"/>
                <w:sz w:val="22"/>
                <w:szCs w:val="22"/>
                <w:lang w:eastAsia="ru-RU"/>
              </w:rPr>
            </w:pPr>
            <w:r w:rsidRPr="0080332B">
              <w:rPr>
                <w:bCs/>
                <w:kern w:val="24"/>
                <w:sz w:val="22"/>
                <w:szCs w:val="22"/>
                <w:lang w:eastAsia="ru-RU"/>
              </w:rPr>
              <w:t>- роль и значение взаимодействия с сотрудниками образовательного учреждения;</w:t>
            </w:r>
          </w:p>
          <w:p w:rsidR="006F0652" w:rsidRPr="00E33953" w:rsidRDefault="0051236D" w:rsidP="0051236D">
            <w:pPr>
              <w:jc w:val="both"/>
              <w:rPr>
                <w:b/>
                <w:bCs/>
                <w:kern w:val="24"/>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lastRenderedPageBreak/>
              <w:t xml:space="preserve">- особенности социального и культурного контекста; </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 правила оформления документов и построения устных сообщений</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и профессиональная лексика);</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 xml:space="preserve">- лексический минимум, относящийся к описанию предметов, средств </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t>и процессов профессиональной деятельности;</w:t>
            </w:r>
          </w:p>
          <w:p w:rsidR="00F225D8" w:rsidRPr="00F225D8"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225D8">
              <w:rPr>
                <w:sz w:val="22"/>
                <w:szCs w:val="22"/>
              </w:rPr>
              <w:lastRenderedPageBreak/>
              <w:t xml:space="preserve">- особенности произношения; </w:t>
            </w:r>
          </w:p>
          <w:p w:rsidR="006F0652" w:rsidRPr="00E33953"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kern w:val="24"/>
                <w:lang w:eastAsia="ru-RU"/>
              </w:rPr>
            </w:pPr>
            <w:r w:rsidRPr="00F225D8">
              <w:rPr>
                <w:sz w:val="22"/>
                <w:szCs w:val="22"/>
              </w:rPr>
              <w:t>- правила чтения текстов профессиональной направленности</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C1DB1" w:rsidRDefault="004C1DB1" w:rsidP="004C1DB1">
            <w:pPr>
              <w:jc w:val="both"/>
              <w:rPr>
                <w:sz w:val="22"/>
                <w:szCs w:val="22"/>
              </w:rPr>
            </w:pPr>
            <w:r w:rsidRPr="004606EF">
              <w:rPr>
                <w:sz w:val="22"/>
                <w:szCs w:val="22"/>
              </w:rPr>
              <w:lastRenderedPageBreak/>
              <w:t>Язык как средство общения и форма существования национальной культуры</w:t>
            </w:r>
          </w:p>
          <w:p w:rsidR="004C1DB1" w:rsidRDefault="004C1DB1" w:rsidP="004C1DB1">
            <w:pPr>
              <w:jc w:val="both"/>
              <w:rPr>
                <w:sz w:val="22"/>
                <w:szCs w:val="22"/>
              </w:rPr>
            </w:pPr>
          </w:p>
          <w:p w:rsidR="004C1DB1" w:rsidRDefault="004C1DB1" w:rsidP="004C1DB1">
            <w:pPr>
              <w:jc w:val="both"/>
              <w:rPr>
                <w:sz w:val="22"/>
                <w:szCs w:val="22"/>
              </w:rPr>
            </w:pPr>
            <w:r w:rsidRPr="004606EF">
              <w:rPr>
                <w:sz w:val="22"/>
                <w:szCs w:val="22"/>
              </w:rPr>
              <w:t>Понятие о речевой коммуникации, виды речевой деятельности</w:t>
            </w:r>
          </w:p>
          <w:p w:rsidR="004C1DB1" w:rsidRDefault="004C1DB1" w:rsidP="004C1DB1">
            <w:pPr>
              <w:jc w:val="both"/>
              <w:rPr>
                <w:sz w:val="22"/>
                <w:szCs w:val="22"/>
              </w:rPr>
            </w:pPr>
          </w:p>
          <w:p w:rsidR="004C1DB1" w:rsidRPr="004606EF" w:rsidRDefault="004C1DB1" w:rsidP="004C1DB1">
            <w:pPr>
              <w:jc w:val="both"/>
              <w:rPr>
                <w:sz w:val="22"/>
                <w:szCs w:val="22"/>
              </w:rPr>
            </w:pPr>
            <w:r w:rsidRPr="004606EF">
              <w:rPr>
                <w:bCs/>
                <w:sz w:val="22"/>
                <w:szCs w:val="22"/>
              </w:rPr>
              <w:t>Профессиональная коммуникация и ее функции</w:t>
            </w:r>
          </w:p>
          <w:p w:rsidR="004C1DB1" w:rsidRDefault="004C1DB1" w:rsidP="004C1DB1">
            <w:pPr>
              <w:jc w:val="both"/>
              <w:rPr>
                <w:bCs/>
                <w:kern w:val="24"/>
                <w:sz w:val="22"/>
                <w:szCs w:val="22"/>
                <w:lang w:eastAsia="ru-RU"/>
              </w:rPr>
            </w:pPr>
          </w:p>
          <w:p w:rsidR="004C1DB1" w:rsidRDefault="004C1DB1" w:rsidP="004C1DB1">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4C1DB1" w:rsidRDefault="004C1DB1" w:rsidP="004C1DB1">
            <w:pPr>
              <w:jc w:val="both"/>
              <w:rPr>
                <w:sz w:val="22"/>
                <w:szCs w:val="22"/>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4C1DB1" w:rsidRDefault="004C1DB1" w:rsidP="004C1DB1">
            <w:pPr>
              <w:jc w:val="both"/>
              <w:rPr>
                <w:bCs/>
                <w:kern w:val="24"/>
                <w:sz w:val="22"/>
                <w:szCs w:val="22"/>
                <w:lang w:eastAsia="ru-RU"/>
              </w:rPr>
            </w:pPr>
          </w:p>
          <w:p w:rsidR="004C1DB1" w:rsidRDefault="004C1DB1" w:rsidP="004C1DB1">
            <w:pPr>
              <w:jc w:val="both"/>
              <w:rPr>
                <w:bCs/>
                <w:kern w:val="24"/>
                <w:sz w:val="22"/>
                <w:szCs w:val="22"/>
                <w:lang w:eastAsia="ru-RU"/>
              </w:rPr>
            </w:pPr>
            <w:r w:rsidRPr="004606EF">
              <w:rPr>
                <w:bCs/>
                <w:kern w:val="24"/>
                <w:sz w:val="22"/>
                <w:szCs w:val="22"/>
                <w:lang w:eastAsia="ru-RU"/>
              </w:rPr>
              <w:t>Подготовка публичного выступления</w:t>
            </w:r>
          </w:p>
          <w:p w:rsidR="004C1DB1" w:rsidRDefault="004C1DB1" w:rsidP="004C1DB1">
            <w:pPr>
              <w:jc w:val="both"/>
              <w:rPr>
                <w:bCs/>
                <w:kern w:val="24"/>
                <w:sz w:val="22"/>
                <w:szCs w:val="22"/>
                <w:lang w:eastAsia="ru-RU"/>
              </w:rPr>
            </w:pPr>
          </w:p>
          <w:p w:rsidR="006F0652" w:rsidRPr="00E33953" w:rsidRDefault="004C1DB1" w:rsidP="004C1DB1">
            <w:pPr>
              <w:jc w:val="both"/>
              <w:rPr>
                <w:b/>
                <w:bCs/>
                <w:kern w:val="24"/>
                <w:lang w:eastAsia="ru-RU"/>
              </w:rPr>
            </w:pPr>
            <w:r w:rsidRPr="004606EF">
              <w:rPr>
                <w:bCs/>
                <w:kern w:val="24"/>
                <w:sz w:val="22"/>
                <w:szCs w:val="22"/>
                <w:lang w:eastAsia="ru-RU"/>
              </w:rPr>
              <w:t>Особенности официально-делового стиля речи. Деловое письмо. Нормы делового письма</w:t>
            </w: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vAlign w:val="center"/>
          </w:tcPr>
          <w:p w:rsidR="006F0652" w:rsidRPr="00082952" w:rsidRDefault="006F0652" w:rsidP="006F0652">
            <w:pPr>
              <w:rPr>
                <w:kern w:val="24"/>
                <w:sz w:val="22"/>
                <w:szCs w:val="22"/>
                <w:lang w:eastAsia="ru-RU"/>
              </w:rPr>
            </w:pPr>
            <w:r w:rsidRPr="00082952">
              <w:rPr>
                <w:kern w:val="24"/>
                <w:sz w:val="22"/>
                <w:szCs w:val="22"/>
                <w:lang w:eastAsia="ru-RU"/>
              </w:rPr>
              <w:lastRenderedPageBreak/>
              <w:t>Название ТФ</w:t>
            </w:r>
          </w:p>
          <w:p w:rsidR="006F0652" w:rsidRPr="00082952" w:rsidRDefault="006F0652" w:rsidP="006F0652">
            <w:pPr>
              <w:ind w:right="-70"/>
              <w:rPr>
                <w:sz w:val="22"/>
                <w:szCs w:val="22"/>
              </w:rPr>
            </w:pPr>
            <w:r w:rsidRPr="00082952">
              <w:rPr>
                <w:kern w:val="24"/>
                <w:sz w:val="22"/>
                <w:szCs w:val="22"/>
                <w:lang w:eastAsia="ru-RU"/>
              </w:rPr>
              <w:t xml:space="preserve">В/02.6 </w:t>
            </w:r>
            <w:r w:rsidRPr="00082952">
              <w:rPr>
                <w:sz w:val="22"/>
                <w:szCs w:val="22"/>
              </w:rPr>
              <w:t>Педагогическая деятельность по</w:t>
            </w:r>
          </w:p>
          <w:p w:rsidR="006F0652" w:rsidRPr="00082952" w:rsidRDefault="006F0652" w:rsidP="006F0652">
            <w:pPr>
              <w:ind w:right="-70"/>
              <w:rPr>
                <w:sz w:val="22"/>
                <w:szCs w:val="22"/>
              </w:rPr>
            </w:pPr>
            <w:r w:rsidRPr="00082952">
              <w:rPr>
                <w:sz w:val="22"/>
                <w:szCs w:val="22"/>
              </w:rPr>
              <w:t>реализации программ начального</w:t>
            </w:r>
          </w:p>
          <w:p w:rsidR="006F0652" w:rsidRPr="005F5161" w:rsidRDefault="006F0652" w:rsidP="006F0652">
            <w:pPr>
              <w:jc w:val="both"/>
              <w:rPr>
                <w:sz w:val="22"/>
                <w:szCs w:val="22"/>
              </w:rPr>
            </w:pPr>
            <w:r w:rsidRPr="00082952">
              <w:rPr>
                <w:sz w:val="22"/>
                <w:szCs w:val="22"/>
              </w:rPr>
              <w:t>общего образования</w:t>
            </w:r>
          </w:p>
        </w:tc>
        <w:tc>
          <w:tcPr>
            <w:tcW w:w="2404" w:type="dxa"/>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5F5161" w:rsidRDefault="006F0652" w:rsidP="006F0652">
            <w:pPr>
              <w:jc w:val="center"/>
              <w:rPr>
                <w:b/>
                <w:bCs/>
                <w:kern w:val="24"/>
                <w:sz w:val="22"/>
                <w:szCs w:val="22"/>
                <w:lang w:eastAsia="ru-RU"/>
              </w:rPr>
            </w:pPr>
          </w:p>
        </w:tc>
        <w:tc>
          <w:tcPr>
            <w:tcW w:w="5244" w:type="dxa"/>
            <w:gridSpan w:val="2"/>
            <w:tcBorders>
              <w:top w:val="single" w:sz="8" w:space="0" w:color="000000"/>
              <w:left w:val="single" w:sz="8" w:space="0" w:color="000000"/>
              <w:bottom w:val="single" w:sz="8" w:space="0" w:color="000000"/>
              <w:right w:val="single" w:sz="8" w:space="0" w:color="000000"/>
            </w:tcBorders>
            <w:shd w:val="clear" w:color="auto" w:fill="99FFCC"/>
            <w:tcMar>
              <w:top w:w="15" w:type="dxa"/>
              <w:left w:w="108" w:type="dxa"/>
              <w:bottom w:w="0" w:type="dxa"/>
              <w:right w:w="108" w:type="dxa"/>
            </w:tcMar>
          </w:tcPr>
          <w:p w:rsidR="006F0652" w:rsidRPr="005F5161" w:rsidRDefault="0051236D" w:rsidP="006F0652">
            <w:pPr>
              <w:rPr>
                <w:b/>
                <w:bCs/>
                <w:kern w:val="24"/>
                <w:sz w:val="22"/>
                <w:szCs w:val="22"/>
                <w:lang w:eastAsia="ru-RU"/>
              </w:rPr>
            </w:pPr>
            <w:r w:rsidRPr="00E86153">
              <w:rPr>
                <w:spacing w:val="-6"/>
                <w:sz w:val="22"/>
                <w:szCs w:val="22"/>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Необходимые умения</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both"/>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Умение </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Default="006F0652" w:rsidP="006F0652">
            <w:pPr>
              <w:jc w:val="center"/>
              <w:rPr>
                <w:b/>
                <w:bCs/>
                <w:kern w:val="24"/>
                <w:lang w:eastAsia="ru-RU"/>
              </w:rPr>
            </w:pPr>
            <w:r>
              <w:rPr>
                <w:b/>
                <w:bCs/>
                <w:kern w:val="24"/>
                <w:lang w:eastAsia="ru-RU"/>
              </w:rPr>
              <w:t>Тематика практических занятий</w:t>
            </w:r>
          </w:p>
          <w:p w:rsidR="006F0652" w:rsidRPr="00E33953" w:rsidRDefault="006F0652" w:rsidP="006F0652">
            <w:pPr>
              <w:jc w:val="center"/>
              <w:rPr>
                <w:lang w:eastAsia="ru-RU"/>
              </w:rPr>
            </w:pPr>
          </w:p>
        </w:tc>
      </w:tr>
      <w:tr w:rsidR="0051236D"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BE5A6C" w:rsidRDefault="0051236D" w:rsidP="006F0652">
            <w:pPr>
              <w:rPr>
                <w:sz w:val="22"/>
                <w:szCs w:val="22"/>
              </w:rPr>
            </w:pPr>
            <w:r w:rsidRPr="00BE5A6C">
              <w:rPr>
                <w:sz w:val="22"/>
                <w:szCs w:val="22"/>
              </w:rPr>
              <w:t>ТУ 1.  Реагировать на непосредственные по форме обращения детей к учителю и распознавать за ними серьезные личные проблемы (В/02.6)</w:t>
            </w:r>
          </w:p>
          <w:p w:rsidR="0051236D" w:rsidRPr="004F7FAE" w:rsidRDefault="0051236D" w:rsidP="006F0652">
            <w:pPr>
              <w:rPr>
                <w:sz w:val="22"/>
                <w:szCs w:val="22"/>
              </w:rPr>
            </w:pPr>
            <w:r w:rsidRPr="00BE5A6C">
              <w:rPr>
                <w:sz w:val="22"/>
                <w:szCs w:val="22"/>
              </w:rPr>
              <w:t xml:space="preserve">ТУ 3. 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w:t>
            </w:r>
            <w:r w:rsidRPr="00BE5A6C">
              <w:rPr>
                <w:sz w:val="22"/>
                <w:szCs w:val="22"/>
              </w:rPr>
              <w:lastRenderedPageBreak/>
              <w:t>личностных), выходящими за рамки программы начального общего образования (В/02.6)</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51236D" w:rsidP="0051236D">
            <w:pPr>
              <w:jc w:val="both"/>
              <w:rPr>
                <w:bCs/>
                <w:kern w:val="24"/>
                <w:sz w:val="22"/>
                <w:szCs w:val="22"/>
                <w:lang w:eastAsia="ru-RU"/>
              </w:rPr>
            </w:pPr>
            <w:r w:rsidRPr="004606EF">
              <w:rPr>
                <w:bCs/>
                <w:kern w:val="24"/>
                <w:sz w:val="22"/>
                <w:szCs w:val="22"/>
                <w:lang w:eastAsia="ru-RU"/>
              </w:rPr>
              <w:lastRenderedPageBreak/>
              <w:t>устанавливать педагогически целесообразные взаимоотношения с обучающимися;</w:t>
            </w:r>
          </w:p>
          <w:p w:rsidR="0051236D" w:rsidRPr="004606EF" w:rsidRDefault="0051236D" w:rsidP="0051236D">
            <w:pPr>
              <w:jc w:val="both"/>
              <w:rPr>
                <w:bCs/>
                <w:kern w:val="24"/>
                <w:sz w:val="22"/>
                <w:szCs w:val="22"/>
                <w:lang w:eastAsia="ru-RU"/>
              </w:rPr>
            </w:pPr>
            <w:r w:rsidRPr="004606EF">
              <w:rPr>
                <w:bCs/>
                <w:kern w:val="24"/>
                <w:sz w:val="22"/>
                <w:szCs w:val="22"/>
                <w:lang w:eastAsia="ru-RU"/>
              </w:rPr>
              <w:t>- каллиграфически писать, соблюдать нормы и правила русского языка в устной и письменной речи</w:t>
            </w:r>
          </w:p>
          <w:p w:rsidR="0051236D" w:rsidRPr="004606EF" w:rsidRDefault="0051236D" w:rsidP="0051236D">
            <w:pPr>
              <w:jc w:val="both"/>
              <w:rPr>
                <w:bCs/>
                <w:kern w:val="24"/>
                <w:sz w:val="22"/>
                <w:szCs w:val="22"/>
                <w:lang w:eastAsia="ru-RU"/>
              </w:rPr>
            </w:pPr>
            <w:r w:rsidRPr="004606EF">
              <w:rPr>
                <w:bCs/>
                <w:kern w:val="24"/>
                <w:sz w:val="22"/>
                <w:szCs w:val="22"/>
                <w:lang w:eastAsia="ru-RU"/>
              </w:rPr>
              <w:t>- организовывать и проводить фрагменты урока с использованием не менее двух видов интерактивного оборудования;</w:t>
            </w:r>
          </w:p>
          <w:p w:rsidR="0051236D" w:rsidRPr="004606EF" w:rsidRDefault="0051236D" w:rsidP="0051236D">
            <w:pPr>
              <w:jc w:val="both"/>
              <w:rPr>
                <w:bCs/>
                <w:kern w:val="24"/>
                <w:sz w:val="22"/>
                <w:szCs w:val="22"/>
                <w:lang w:eastAsia="ru-RU"/>
              </w:rPr>
            </w:pPr>
            <w:r w:rsidRPr="004606EF">
              <w:rPr>
                <w:bCs/>
                <w:kern w:val="24"/>
                <w:sz w:val="22"/>
                <w:szCs w:val="22"/>
                <w:lang w:eastAsia="ru-RU"/>
              </w:rPr>
              <w:t>- организовывать и проводить интерактивное обсуждение в рамках заданной темы;</w:t>
            </w:r>
          </w:p>
          <w:p w:rsidR="0051236D" w:rsidRPr="004C1088" w:rsidRDefault="0051236D" w:rsidP="0051236D">
            <w:pPr>
              <w:jc w:val="both"/>
              <w:rPr>
                <w:sz w:val="22"/>
                <w:szCs w:val="22"/>
              </w:rPr>
            </w:pPr>
            <w:r w:rsidRPr="004606EF">
              <w:rPr>
                <w:bCs/>
                <w:kern w:val="24"/>
                <w:sz w:val="22"/>
                <w:szCs w:val="22"/>
                <w:lang w:eastAsia="ru-RU"/>
              </w:rPr>
              <w:t xml:space="preserve">- организовывать </w:t>
            </w:r>
            <w:r w:rsidRPr="004606EF">
              <w:rPr>
                <w:bCs/>
                <w:kern w:val="24"/>
                <w:sz w:val="22"/>
                <w:szCs w:val="22"/>
                <w:lang w:eastAsia="ru-RU"/>
              </w:rPr>
              <w:lastRenderedPageBreak/>
              <w:t>продуктивное сотрудничество участников интерактива.</w:t>
            </w:r>
          </w:p>
          <w:p w:rsidR="0051236D" w:rsidRPr="00E33953" w:rsidRDefault="0051236D" w:rsidP="006F0652">
            <w:pPr>
              <w:jc w:val="both"/>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51236D" w:rsidP="007A518E">
            <w:pPr>
              <w:jc w:val="both"/>
              <w:rPr>
                <w:bCs/>
                <w:sz w:val="22"/>
                <w:szCs w:val="22"/>
              </w:rPr>
            </w:pPr>
            <w:r w:rsidRPr="004606EF">
              <w:rPr>
                <w:bCs/>
                <w:sz w:val="22"/>
                <w:szCs w:val="22"/>
              </w:rPr>
              <w:lastRenderedPageBreak/>
              <w:t xml:space="preserve">- грамотно излагать свои мысли и оформлять документы по профессиональной тематике </w:t>
            </w:r>
          </w:p>
          <w:p w:rsidR="0051236D" w:rsidRPr="004606EF" w:rsidRDefault="0051236D" w:rsidP="007A518E">
            <w:pPr>
              <w:jc w:val="both"/>
              <w:rPr>
                <w:bCs/>
                <w:sz w:val="22"/>
                <w:szCs w:val="22"/>
              </w:rPr>
            </w:pPr>
            <w:r w:rsidRPr="004606EF">
              <w:rPr>
                <w:bCs/>
                <w:sz w:val="22"/>
                <w:szCs w:val="22"/>
              </w:rPr>
              <w:t xml:space="preserve">на государственном языке, проявлять толерантность </w:t>
            </w:r>
          </w:p>
          <w:p w:rsidR="0051236D" w:rsidRPr="004606EF" w:rsidRDefault="0051236D" w:rsidP="007A518E">
            <w:pPr>
              <w:jc w:val="both"/>
              <w:rPr>
                <w:bCs/>
                <w:sz w:val="22"/>
                <w:szCs w:val="22"/>
              </w:rPr>
            </w:pPr>
            <w:r w:rsidRPr="004606EF">
              <w:rPr>
                <w:bCs/>
                <w:sz w:val="22"/>
                <w:szCs w:val="22"/>
              </w:rPr>
              <w:t xml:space="preserve">в рабочем коллективе </w:t>
            </w:r>
          </w:p>
          <w:p w:rsidR="0051236D" w:rsidRPr="004606EF" w:rsidRDefault="0051236D" w:rsidP="007A518E">
            <w:pPr>
              <w:jc w:val="both"/>
              <w:rPr>
                <w:bCs/>
                <w:sz w:val="22"/>
                <w:szCs w:val="22"/>
              </w:rPr>
            </w:pPr>
            <w:r w:rsidRPr="004606EF">
              <w:rPr>
                <w:bCs/>
                <w:sz w:val="22"/>
                <w:szCs w:val="22"/>
              </w:rPr>
              <w:t>- понимать общий смысл четко произнесенных высказываний на известные темы (профессиональные</w:t>
            </w:r>
          </w:p>
          <w:p w:rsidR="0051236D" w:rsidRPr="004606EF" w:rsidRDefault="0051236D" w:rsidP="007A518E">
            <w:pPr>
              <w:jc w:val="both"/>
              <w:rPr>
                <w:bCs/>
                <w:sz w:val="22"/>
                <w:szCs w:val="22"/>
              </w:rPr>
            </w:pPr>
            <w:r w:rsidRPr="004606EF">
              <w:rPr>
                <w:bCs/>
                <w:sz w:val="22"/>
                <w:szCs w:val="22"/>
              </w:rPr>
              <w:t xml:space="preserve"> и бытовые), понимать тексты на базовые профессиональные темы;</w:t>
            </w:r>
          </w:p>
          <w:p w:rsidR="0051236D" w:rsidRPr="004606EF" w:rsidRDefault="0051236D" w:rsidP="007A518E">
            <w:pPr>
              <w:jc w:val="both"/>
              <w:rPr>
                <w:bCs/>
                <w:sz w:val="22"/>
                <w:szCs w:val="22"/>
              </w:rPr>
            </w:pPr>
            <w:r w:rsidRPr="004606EF">
              <w:rPr>
                <w:bCs/>
                <w:sz w:val="22"/>
                <w:szCs w:val="22"/>
              </w:rPr>
              <w:t xml:space="preserve"> - участвовать в диалогах на знакомые общие и профессиональные темы; строить </w:t>
            </w:r>
            <w:r w:rsidRPr="004606EF">
              <w:rPr>
                <w:bCs/>
                <w:sz w:val="22"/>
                <w:szCs w:val="22"/>
              </w:rPr>
              <w:lastRenderedPageBreak/>
              <w:t xml:space="preserve">простые высказывания о себе и о своей профессиональной деятельности; </w:t>
            </w:r>
          </w:p>
          <w:p w:rsidR="0051236D" w:rsidRPr="0059512D"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bCs/>
                <w:sz w:val="22"/>
                <w:szCs w:val="22"/>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Default="0051236D" w:rsidP="007A518E">
            <w:pPr>
              <w:jc w:val="both"/>
              <w:rPr>
                <w:bCs/>
                <w:kern w:val="24"/>
                <w:sz w:val="22"/>
                <w:szCs w:val="22"/>
                <w:lang w:eastAsia="ru-RU"/>
              </w:rPr>
            </w:pPr>
            <w:r w:rsidRPr="00E842D1">
              <w:rPr>
                <w:bCs/>
                <w:kern w:val="24"/>
                <w:sz w:val="22"/>
                <w:szCs w:val="22"/>
                <w:lang w:eastAsia="ru-RU"/>
              </w:rPr>
              <w:lastRenderedPageBreak/>
              <w:t>Практическая работа «</w:t>
            </w:r>
            <w:r w:rsidRPr="006F0652">
              <w:rPr>
                <w:sz w:val="22"/>
                <w:szCs w:val="22"/>
              </w:rPr>
              <w:t>Язык и речь. Язык как система. Понятие о литературном языке и языковой норме</w:t>
            </w:r>
            <w:r>
              <w:rPr>
                <w:sz w:val="22"/>
                <w:szCs w:val="22"/>
              </w:rPr>
              <w:t>.</w:t>
            </w:r>
            <w:r w:rsidRPr="006F0652">
              <w:rPr>
                <w:sz w:val="22"/>
                <w:szCs w:val="22"/>
              </w:rPr>
              <w:t>Коммуникативные качества речи: точность речи, понятность речи, чистота речи, богатство речи, выразительность речи</w:t>
            </w:r>
            <w:r>
              <w:rPr>
                <w:bCs/>
                <w:kern w:val="24"/>
                <w:sz w:val="22"/>
                <w:szCs w:val="22"/>
                <w:lang w:eastAsia="ru-RU"/>
              </w:rPr>
              <w:t>»</w:t>
            </w:r>
          </w:p>
          <w:p w:rsidR="0051236D" w:rsidRDefault="0051236D" w:rsidP="007A518E">
            <w:pPr>
              <w:jc w:val="both"/>
              <w:rPr>
                <w:bCs/>
                <w:kern w:val="24"/>
                <w:sz w:val="22"/>
                <w:szCs w:val="22"/>
                <w:lang w:eastAsia="ru-RU"/>
              </w:rPr>
            </w:pPr>
          </w:p>
          <w:p w:rsidR="0051236D" w:rsidRDefault="0051236D" w:rsidP="007A518E">
            <w:pPr>
              <w:pStyle w:val="a8"/>
              <w:rPr>
                <w:bCs/>
                <w:kern w:val="24"/>
                <w:sz w:val="22"/>
                <w:szCs w:val="22"/>
                <w:lang w:eastAsia="ru-RU"/>
              </w:rPr>
            </w:pPr>
            <w:r w:rsidRPr="00E842D1">
              <w:rPr>
                <w:bCs/>
                <w:kern w:val="24"/>
                <w:sz w:val="22"/>
                <w:szCs w:val="22"/>
                <w:lang w:eastAsia="ru-RU"/>
              </w:rPr>
              <w:t>Практическая работа «</w:t>
            </w:r>
            <w:r w:rsidRPr="006F0652">
              <w:rPr>
                <w:bCs/>
                <w:kern w:val="24"/>
                <w:sz w:val="22"/>
                <w:szCs w:val="22"/>
                <w:lang w:eastAsia="ru-RU"/>
              </w:rPr>
              <w:t>Основные коммуникационные функции языка: общение, сообщение, воздействие (волюнтативная).Морально-нравственные (этические) основы профессиональной коммуникации. Корпоративная этика</w:t>
            </w:r>
            <w:r w:rsidRPr="00E842D1">
              <w:rPr>
                <w:bCs/>
                <w:kern w:val="24"/>
                <w:sz w:val="22"/>
                <w:szCs w:val="22"/>
                <w:lang w:eastAsia="ru-RU"/>
              </w:rPr>
              <w:t>»</w:t>
            </w:r>
          </w:p>
          <w:p w:rsidR="0051236D" w:rsidRPr="00E842D1" w:rsidRDefault="0051236D" w:rsidP="007A518E">
            <w:pPr>
              <w:pStyle w:val="a8"/>
              <w:rPr>
                <w:bCs/>
                <w:kern w:val="24"/>
                <w:sz w:val="22"/>
                <w:szCs w:val="22"/>
                <w:lang w:eastAsia="ru-RU"/>
              </w:rPr>
            </w:pPr>
          </w:p>
          <w:p w:rsidR="0051236D" w:rsidRPr="005C5B6A" w:rsidRDefault="0051236D" w:rsidP="00E81E53">
            <w:pPr>
              <w:pStyle w:val="a8"/>
              <w:rPr>
                <w:bCs/>
                <w:kern w:val="24"/>
                <w:sz w:val="22"/>
                <w:szCs w:val="22"/>
                <w:lang w:eastAsia="ru-RU"/>
              </w:rPr>
            </w:pPr>
            <w:r>
              <w:rPr>
                <w:bCs/>
                <w:kern w:val="24"/>
                <w:sz w:val="22"/>
                <w:szCs w:val="22"/>
                <w:lang w:eastAsia="ru-RU"/>
              </w:rPr>
              <w:t xml:space="preserve">Практическая работа </w:t>
            </w:r>
            <w:r w:rsidRPr="00E842D1">
              <w:rPr>
                <w:bCs/>
                <w:kern w:val="24"/>
                <w:sz w:val="22"/>
                <w:szCs w:val="22"/>
                <w:lang w:eastAsia="ru-RU"/>
              </w:rPr>
              <w:t>«</w:t>
            </w:r>
            <w:r w:rsidRPr="00C22E7B">
              <w:rPr>
                <w:bCs/>
                <w:kern w:val="24"/>
                <w:sz w:val="22"/>
                <w:szCs w:val="22"/>
                <w:lang w:eastAsia="ru-RU"/>
              </w:rPr>
              <w:t xml:space="preserve">Работа с правилами </w:t>
            </w:r>
            <w:r w:rsidRPr="00C22E7B">
              <w:rPr>
                <w:bCs/>
                <w:kern w:val="24"/>
                <w:sz w:val="22"/>
                <w:szCs w:val="22"/>
                <w:lang w:eastAsia="ru-RU"/>
              </w:rPr>
              <w:lastRenderedPageBreak/>
              <w:t>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формах.Основные правила русского литературного произношения. Некоторые трудные случаи произношения гласных и согласных звуков. Распро</w:t>
            </w:r>
            <w:r>
              <w:rPr>
                <w:bCs/>
                <w:kern w:val="24"/>
                <w:sz w:val="22"/>
                <w:szCs w:val="22"/>
                <w:lang w:eastAsia="ru-RU"/>
              </w:rPr>
              <w:t>страненные орфоэпические ошибки»</w:t>
            </w:r>
          </w:p>
        </w:tc>
      </w:tr>
      <w:tr w:rsidR="006F0652"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lastRenderedPageBreak/>
              <w:t>Необходимые знания</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6F0652" w:rsidRPr="00E33953" w:rsidRDefault="006F0652" w:rsidP="006F0652">
            <w:pPr>
              <w:jc w:val="center"/>
              <w:rPr>
                <w:b/>
                <w:bCs/>
                <w:kern w:val="24"/>
                <w:lang w:eastAsia="ru-RU"/>
              </w:rPr>
            </w:pP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sidRPr="00E33953">
              <w:rPr>
                <w:b/>
                <w:bCs/>
                <w:kern w:val="24"/>
                <w:lang w:eastAsia="ru-RU"/>
              </w:rPr>
              <w:t xml:space="preserve">Знание </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6F0652" w:rsidRPr="00E33953" w:rsidRDefault="006F0652" w:rsidP="006F0652">
            <w:pPr>
              <w:jc w:val="center"/>
              <w:rPr>
                <w:lang w:eastAsia="ru-RU"/>
              </w:rPr>
            </w:pPr>
            <w:r>
              <w:rPr>
                <w:b/>
                <w:bCs/>
                <w:kern w:val="24"/>
                <w:lang w:eastAsia="ru-RU"/>
              </w:rPr>
              <w:t>Теоретические темы</w:t>
            </w:r>
          </w:p>
        </w:tc>
      </w:tr>
      <w:tr w:rsidR="0051236D" w:rsidRPr="00E33953" w:rsidTr="006F0652">
        <w:trPr>
          <w:trHeight w:val="338"/>
        </w:trPr>
        <w:tc>
          <w:tcPr>
            <w:tcW w:w="27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1466C6" w:rsidRDefault="0051236D" w:rsidP="006F0652">
            <w:pPr>
              <w:jc w:val="both"/>
              <w:rPr>
                <w:sz w:val="22"/>
                <w:szCs w:val="22"/>
              </w:rPr>
            </w:pPr>
            <w:r w:rsidRPr="001466C6">
              <w:rPr>
                <w:b/>
                <w:sz w:val="22"/>
                <w:szCs w:val="22"/>
              </w:rPr>
              <w:t>ТЗ 5.</w:t>
            </w:r>
            <w:r w:rsidRPr="001466C6">
              <w:rPr>
                <w:sz w:val="22"/>
                <w:szCs w:val="22"/>
              </w:rPr>
              <w:t xml:space="preserve"> Особенности региональных условий, в которых реализуется используемая основная образовательная программа начального общего образования (В/02.6)</w:t>
            </w:r>
          </w:p>
          <w:p w:rsidR="0051236D" w:rsidRPr="008768F6" w:rsidRDefault="0051236D" w:rsidP="006F0652">
            <w:pPr>
              <w:rPr>
                <w:sz w:val="22"/>
                <w:szCs w:val="22"/>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80332B" w:rsidRDefault="0051236D" w:rsidP="0051236D">
            <w:pPr>
              <w:jc w:val="both"/>
              <w:rPr>
                <w:bCs/>
                <w:kern w:val="24"/>
                <w:sz w:val="22"/>
                <w:szCs w:val="22"/>
                <w:lang w:eastAsia="ru-RU"/>
              </w:rPr>
            </w:pPr>
            <w:r w:rsidRPr="0080332B">
              <w:rPr>
                <w:bCs/>
                <w:kern w:val="24"/>
                <w:sz w:val="22"/>
                <w:szCs w:val="22"/>
                <w:lang w:eastAsia="ru-RU"/>
              </w:rPr>
              <w:t>- основы языкознания, литературы, литературоведения и иностранного языка; основы гуманитарных и естественнонаучных дисциплин;</w:t>
            </w:r>
          </w:p>
          <w:p w:rsidR="0051236D" w:rsidRPr="0080332B" w:rsidRDefault="0051236D" w:rsidP="0051236D">
            <w:pPr>
              <w:jc w:val="both"/>
              <w:rPr>
                <w:bCs/>
                <w:kern w:val="24"/>
                <w:sz w:val="22"/>
                <w:szCs w:val="22"/>
                <w:lang w:eastAsia="ru-RU"/>
              </w:rPr>
            </w:pPr>
            <w:r w:rsidRPr="0080332B">
              <w:rPr>
                <w:bCs/>
                <w:kern w:val="24"/>
                <w:sz w:val="22"/>
                <w:szCs w:val="22"/>
                <w:lang w:eastAsia="ru-RU"/>
              </w:rPr>
              <w:t>- источники интеллектуальной и культурной информации: книги и средства массовой информации, кино- и видеопродукцию, компьютерные образовательные программы и Интернет;</w:t>
            </w:r>
          </w:p>
          <w:p w:rsidR="0051236D" w:rsidRPr="0080332B" w:rsidRDefault="0051236D" w:rsidP="0051236D">
            <w:pPr>
              <w:jc w:val="both"/>
              <w:rPr>
                <w:bCs/>
                <w:kern w:val="24"/>
                <w:sz w:val="22"/>
                <w:szCs w:val="22"/>
                <w:lang w:eastAsia="ru-RU"/>
              </w:rPr>
            </w:pPr>
            <w:r w:rsidRPr="0080332B">
              <w:rPr>
                <w:bCs/>
                <w:kern w:val="24"/>
                <w:sz w:val="22"/>
                <w:szCs w:val="22"/>
                <w:lang w:eastAsia="ru-RU"/>
              </w:rPr>
              <w:t>- влияние культуры, национально-культурной специфики и лингвистического фона на обучение учащихся;</w:t>
            </w:r>
          </w:p>
          <w:p w:rsidR="0051236D" w:rsidRPr="0080332B" w:rsidRDefault="0051236D" w:rsidP="0051236D">
            <w:pPr>
              <w:jc w:val="both"/>
              <w:rPr>
                <w:bCs/>
                <w:kern w:val="24"/>
                <w:sz w:val="22"/>
                <w:szCs w:val="22"/>
                <w:lang w:eastAsia="ru-RU"/>
              </w:rPr>
            </w:pPr>
            <w:r w:rsidRPr="0080332B">
              <w:rPr>
                <w:bCs/>
                <w:kern w:val="24"/>
                <w:sz w:val="22"/>
                <w:szCs w:val="22"/>
                <w:lang w:eastAsia="ru-RU"/>
              </w:rPr>
              <w:t>- основные свойства речи: грамотность, интонационная выразительность, четкость и эмоциональная насыщенность;</w:t>
            </w:r>
          </w:p>
          <w:p w:rsidR="0051236D" w:rsidRPr="0080332B" w:rsidRDefault="0051236D" w:rsidP="0051236D">
            <w:pPr>
              <w:jc w:val="both"/>
              <w:rPr>
                <w:bCs/>
                <w:kern w:val="24"/>
                <w:sz w:val="22"/>
                <w:szCs w:val="22"/>
                <w:lang w:eastAsia="ru-RU"/>
              </w:rPr>
            </w:pPr>
            <w:r w:rsidRPr="0080332B">
              <w:rPr>
                <w:bCs/>
                <w:kern w:val="24"/>
                <w:sz w:val="22"/>
                <w:szCs w:val="22"/>
                <w:lang w:eastAsia="ru-RU"/>
              </w:rPr>
              <w:t xml:space="preserve">- роль и значение взаимодействия с сотрудниками </w:t>
            </w:r>
            <w:r w:rsidRPr="0080332B">
              <w:rPr>
                <w:bCs/>
                <w:kern w:val="24"/>
                <w:sz w:val="22"/>
                <w:szCs w:val="22"/>
                <w:lang w:eastAsia="ru-RU"/>
              </w:rPr>
              <w:lastRenderedPageBreak/>
              <w:t>образовательного учреждения;</w:t>
            </w:r>
          </w:p>
          <w:p w:rsidR="0051236D" w:rsidRPr="00E33953" w:rsidRDefault="0051236D" w:rsidP="0051236D">
            <w:pPr>
              <w:jc w:val="both"/>
              <w:rPr>
                <w:b/>
                <w:bCs/>
                <w:kern w:val="24"/>
                <w:lang w:eastAsia="ru-RU"/>
              </w:rPr>
            </w:pPr>
            <w:r w:rsidRPr="0080332B">
              <w:rPr>
                <w:bCs/>
                <w:kern w:val="24"/>
                <w:sz w:val="22"/>
                <w:szCs w:val="22"/>
                <w:lang w:eastAsia="ru-RU"/>
              </w:rPr>
              <w:t>- роль взаимодействия с учителями-профессионалами в расширении профессиональных знаний и совершенствовании практических умений</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Pr="004606EF" w:rsidRDefault="00F225D8"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 xml:space="preserve">- </w:t>
            </w:r>
            <w:r w:rsidR="0051236D" w:rsidRPr="004606EF">
              <w:rPr>
                <w:sz w:val="22"/>
                <w:szCs w:val="22"/>
              </w:rPr>
              <w:t xml:space="preserve">особенности социального и культурного контекста; </w:t>
            </w:r>
          </w:p>
          <w:p w:rsidR="0051236D" w:rsidRPr="004606EF"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правила оформления документов и построения устных сообщений</w:t>
            </w:r>
          </w:p>
          <w:p w:rsidR="0051236D" w:rsidRPr="004606EF"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 xml:space="preserve">- правила построения простых и сложных предложений на профессиональные темы; основные общеупотребительные глаголы (бытовая </w:t>
            </w:r>
          </w:p>
          <w:p w:rsidR="0051236D" w:rsidRPr="004606EF" w:rsidRDefault="0051236D" w:rsidP="007A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6EF">
              <w:rPr>
                <w:sz w:val="22"/>
                <w:szCs w:val="22"/>
              </w:rPr>
              <w:t>и профессиональная лексика);</w:t>
            </w:r>
          </w:p>
          <w:p w:rsidR="0051236D" w:rsidRPr="004606EF" w:rsidRDefault="0051236D"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xml:space="preserve">- лексический минимум, относящийся к описанию предметов, средств </w:t>
            </w:r>
          </w:p>
          <w:p w:rsidR="0051236D" w:rsidRPr="004606EF" w:rsidRDefault="0051236D"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и процессов профессиональной деятельности;</w:t>
            </w:r>
          </w:p>
          <w:p w:rsidR="0051236D" w:rsidRPr="004606EF" w:rsidRDefault="0051236D"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xml:space="preserve">- особенности произношения; </w:t>
            </w:r>
          </w:p>
          <w:p w:rsidR="0051236D" w:rsidRPr="0059512D" w:rsidRDefault="0051236D" w:rsidP="00F2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606EF">
              <w:rPr>
                <w:sz w:val="22"/>
                <w:szCs w:val="22"/>
              </w:rPr>
              <w:t>- правила чтения текстов профессиональной направленности</w:t>
            </w:r>
          </w:p>
        </w:tc>
        <w:tc>
          <w:tcPr>
            <w:tcW w:w="28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1236D" w:rsidRDefault="0051236D" w:rsidP="007A518E">
            <w:pPr>
              <w:jc w:val="both"/>
              <w:rPr>
                <w:sz w:val="22"/>
                <w:szCs w:val="22"/>
              </w:rPr>
            </w:pPr>
            <w:r w:rsidRPr="004606EF">
              <w:rPr>
                <w:sz w:val="22"/>
                <w:szCs w:val="22"/>
              </w:rPr>
              <w:t>Язык как средство общения и форма существования национальной культуры</w:t>
            </w:r>
          </w:p>
          <w:p w:rsidR="0051236D" w:rsidRDefault="0051236D" w:rsidP="007A518E">
            <w:pPr>
              <w:jc w:val="both"/>
              <w:rPr>
                <w:sz w:val="22"/>
                <w:szCs w:val="22"/>
              </w:rPr>
            </w:pPr>
          </w:p>
          <w:p w:rsidR="0051236D" w:rsidRDefault="0051236D" w:rsidP="007A518E">
            <w:pPr>
              <w:jc w:val="both"/>
              <w:rPr>
                <w:sz w:val="22"/>
                <w:szCs w:val="22"/>
              </w:rPr>
            </w:pPr>
            <w:r w:rsidRPr="004606EF">
              <w:rPr>
                <w:sz w:val="22"/>
                <w:szCs w:val="22"/>
              </w:rPr>
              <w:t>Понятие о речевой коммуникации, виды речевой деятельности</w:t>
            </w:r>
          </w:p>
          <w:p w:rsidR="0051236D" w:rsidRDefault="0051236D" w:rsidP="007A518E">
            <w:pPr>
              <w:jc w:val="both"/>
              <w:rPr>
                <w:sz w:val="22"/>
                <w:szCs w:val="22"/>
              </w:rPr>
            </w:pPr>
          </w:p>
          <w:p w:rsidR="0051236D" w:rsidRPr="004606EF" w:rsidRDefault="0051236D" w:rsidP="007A518E">
            <w:pPr>
              <w:jc w:val="both"/>
              <w:rPr>
                <w:sz w:val="22"/>
                <w:szCs w:val="22"/>
              </w:rPr>
            </w:pPr>
            <w:r w:rsidRPr="004606EF">
              <w:rPr>
                <w:bCs/>
                <w:sz w:val="22"/>
                <w:szCs w:val="22"/>
              </w:rPr>
              <w:t>Профессиональная коммуникация и ее функции</w:t>
            </w:r>
          </w:p>
          <w:p w:rsidR="0051236D" w:rsidRDefault="0051236D" w:rsidP="007A518E">
            <w:pPr>
              <w:jc w:val="both"/>
              <w:rPr>
                <w:bCs/>
                <w:kern w:val="24"/>
                <w:sz w:val="22"/>
                <w:szCs w:val="22"/>
                <w:lang w:eastAsia="ru-RU"/>
              </w:rPr>
            </w:pPr>
          </w:p>
          <w:p w:rsidR="0051236D" w:rsidRDefault="0051236D" w:rsidP="007A518E">
            <w:pPr>
              <w:jc w:val="both"/>
              <w:rPr>
                <w:sz w:val="22"/>
                <w:szCs w:val="22"/>
              </w:rPr>
            </w:pPr>
            <w:r w:rsidRPr="004606EF">
              <w:rPr>
                <w:sz w:val="22"/>
                <w:szCs w:val="22"/>
              </w:rPr>
              <w:t>Нормы современного русского литературного языка: нормы ударения, орфоэпические нормы</w:t>
            </w:r>
          </w:p>
          <w:p w:rsidR="0051236D" w:rsidRDefault="0051236D" w:rsidP="007A518E">
            <w:pPr>
              <w:jc w:val="both"/>
              <w:rPr>
                <w:sz w:val="22"/>
                <w:szCs w:val="22"/>
              </w:rPr>
            </w:pPr>
          </w:p>
          <w:p w:rsidR="0051236D" w:rsidRDefault="0051236D" w:rsidP="007A518E">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лексические нормы</w:t>
            </w:r>
          </w:p>
          <w:p w:rsidR="0051236D" w:rsidRDefault="0051236D" w:rsidP="007A518E">
            <w:pPr>
              <w:jc w:val="both"/>
              <w:rPr>
                <w:bCs/>
                <w:kern w:val="24"/>
                <w:sz w:val="22"/>
                <w:szCs w:val="22"/>
                <w:lang w:eastAsia="ru-RU"/>
              </w:rPr>
            </w:pPr>
          </w:p>
          <w:p w:rsidR="0051236D" w:rsidRDefault="0051236D" w:rsidP="007A518E">
            <w:pPr>
              <w:jc w:val="both"/>
              <w:rPr>
                <w:bCs/>
                <w:kern w:val="24"/>
                <w:sz w:val="22"/>
                <w:szCs w:val="22"/>
                <w:lang w:eastAsia="ru-RU"/>
              </w:rPr>
            </w:pPr>
            <w:r w:rsidRPr="004606EF">
              <w:rPr>
                <w:bCs/>
                <w:kern w:val="24"/>
                <w:sz w:val="22"/>
                <w:szCs w:val="22"/>
                <w:lang w:eastAsia="ru-RU"/>
              </w:rPr>
              <w:t>Нормы современного русского литературного языка: синтаксические нормы</w:t>
            </w:r>
          </w:p>
          <w:p w:rsidR="0051236D" w:rsidRDefault="0051236D" w:rsidP="007A518E">
            <w:pPr>
              <w:jc w:val="both"/>
              <w:rPr>
                <w:bCs/>
                <w:kern w:val="24"/>
                <w:sz w:val="22"/>
                <w:szCs w:val="22"/>
                <w:lang w:eastAsia="ru-RU"/>
              </w:rPr>
            </w:pPr>
          </w:p>
          <w:p w:rsidR="0051236D" w:rsidRDefault="0051236D" w:rsidP="007A518E">
            <w:pPr>
              <w:jc w:val="both"/>
              <w:rPr>
                <w:bCs/>
                <w:kern w:val="24"/>
                <w:sz w:val="22"/>
                <w:szCs w:val="22"/>
                <w:lang w:eastAsia="ru-RU"/>
              </w:rPr>
            </w:pPr>
            <w:r w:rsidRPr="004606EF">
              <w:rPr>
                <w:bCs/>
                <w:kern w:val="24"/>
                <w:sz w:val="22"/>
                <w:szCs w:val="22"/>
                <w:lang w:eastAsia="ru-RU"/>
              </w:rPr>
              <w:t>Орфографические и пунктуационные нормы русского языка</w:t>
            </w:r>
          </w:p>
          <w:p w:rsidR="0051236D" w:rsidRDefault="0051236D" w:rsidP="007A518E">
            <w:pPr>
              <w:jc w:val="both"/>
              <w:rPr>
                <w:bCs/>
                <w:kern w:val="24"/>
                <w:sz w:val="22"/>
                <w:szCs w:val="22"/>
                <w:lang w:eastAsia="ru-RU"/>
              </w:rPr>
            </w:pPr>
          </w:p>
          <w:p w:rsidR="0051236D" w:rsidRDefault="0051236D" w:rsidP="007A518E">
            <w:pPr>
              <w:jc w:val="both"/>
              <w:rPr>
                <w:bCs/>
                <w:kern w:val="24"/>
                <w:sz w:val="22"/>
                <w:szCs w:val="22"/>
                <w:lang w:eastAsia="ru-RU"/>
              </w:rPr>
            </w:pPr>
            <w:r w:rsidRPr="004606EF">
              <w:rPr>
                <w:bCs/>
                <w:kern w:val="24"/>
                <w:sz w:val="22"/>
                <w:szCs w:val="22"/>
                <w:lang w:eastAsia="ru-RU"/>
              </w:rPr>
              <w:t>Подготовка публичного выступления</w:t>
            </w:r>
          </w:p>
          <w:p w:rsidR="0051236D" w:rsidRDefault="0051236D" w:rsidP="007A518E">
            <w:pPr>
              <w:jc w:val="both"/>
              <w:rPr>
                <w:bCs/>
                <w:kern w:val="24"/>
                <w:sz w:val="22"/>
                <w:szCs w:val="22"/>
                <w:lang w:eastAsia="ru-RU"/>
              </w:rPr>
            </w:pPr>
          </w:p>
          <w:p w:rsidR="0051236D" w:rsidRPr="005C5B6A" w:rsidRDefault="0051236D" w:rsidP="007A518E">
            <w:pPr>
              <w:jc w:val="both"/>
              <w:rPr>
                <w:bCs/>
                <w:kern w:val="24"/>
                <w:sz w:val="22"/>
                <w:szCs w:val="22"/>
                <w:lang w:eastAsia="ru-RU"/>
              </w:rPr>
            </w:pPr>
            <w:r w:rsidRPr="004606EF">
              <w:rPr>
                <w:bCs/>
                <w:kern w:val="24"/>
                <w:sz w:val="22"/>
                <w:szCs w:val="22"/>
                <w:lang w:eastAsia="ru-RU"/>
              </w:rPr>
              <w:t>Особенности официально-</w:t>
            </w:r>
            <w:r w:rsidRPr="004606EF">
              <w:rPr>
                <w:bCs/>
                <w:kern w:val="24"/>
                <w:sz w:val="22"/>
                <w:szCs w:val="22"/>
                <w:lang w:eastAsia="ru-RU"/>
              </w:rPr>
              <w:lastRenderedPageBreak/>
              <w:t>делового стиля речи. Деловое письмо. Нормы делового письма</w:t>
            </w:r>
          </w:p>
        </w:tc>
      </w:tr>
    </w:tbl>
    <w:p w:rsidR="006F0652" w:rsidRPr="00113C0E" w:rsidRDefault="006F0652" w:rsidP="006F0652">
      <w:pPr>
        <w:rPr>
          <w:rFonts w:eastAsia="TimesNewRoman"/>
        </w:rPr>
        <w:sectPr w:rsidR="006F0652" w:rsidRPr="00113C0E" w:rsidSect="00527F4C">
          <w:pgSz w:w="11905" w:h="16837"/>
          <w:pgMar w:top="851" w:right="851" w:bottom="851" w:left="851" w:header="720" w:footer="720" w:gutter="0"/>
          <w:cols w:space="720"/>
          <w:docGrid w:linePitch="360"/>
        </w:sectPr>
      </w:pPr>
    </w:p>
    <w:p w:rsidR="00D12548" w:rsidRPr="00E33953" w:rsidRDefault="00D12548" w:rsidP="00274CDC">
      <w:pPr>
        <w:pStyle w:val="1"/>
        <w:ind w:firstLine="0"/>
        <w:rPr>
          <w:rFonts w:eastAsia="TimesNewRoman"/>
        </w:rPr>
      </w:pPr>
      <w:bookmarkStart w:id="8" w:name="_Toc103726461"/>
      <w:r w:rsidRPr="00E33953">
        <w:rPr>
          <w:rFonts w:eastAsia="TimesNewRoman"/>
        </w:rPr>
        <w:lastRenderedPageBreak/>
        <w:t xml:space="preserve">ЛИСТ ИЗМЕНЕНИЙ И ДОПОЛНЕНИЙ, </w:t>
      </w:r>
      <w:r w:rsidR="00274CDC">
        <w:rPr>
          <w:rFonts w:eastAsia="TimesNewRoman"/>
        </w:rPr>
        <w:br/>
      </w:r>
      <w:r w:rsidRPr="00E33953">
        <w:rPr>
          <w:rFonts w:eastAsia="TimesNewRoman"/>
        </w:rPr>
        <w:t>ВНЕСЕННЫХ В РАБОЧУЮ ПРОГРАММУ</w:t>
      </w:r>
      <w:bookmarkEnd w:id="8"/>
    </w:p>
    <w:p w:rsidR="00D12548" w:rsidRPr="00E33953" w:rsidRDefault="00D12548" w:rsidP="00BA342A">
      <w:pPr>
        <w:jc w:val="center"/>
        <w:rPr>
          <w:rFonts w:eastAsia="TimesNewRoman"/>
          <w:sz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819"/>
      </w:tblGrid>
      <w:tr w:rsidR="00D12548" w:rsidRPr="00030B6A">
        <w:trPr>
          <w:trHeight w:val="20"/>
        </w:trPr>
        <w:tc>
          <w:tcPr>
            <w:tcW w:w="10314" w:type="dxa"/>
            <w:gridSpan w:val="2"/>
          </w:tcPr>
          <w:p w:rsidR="00D12548" w:rsidRPr="00030B6A" w:rsidRDefault="00D12548" w:rsidP="00BA342A">
            <w:r w:rsidRPr="00030B6A">
              <w:t xml:space="preserve">№ изменения,  дата внесения изменения; № страницы с изменением; </w:t>
            </w:r>
          </w:p>
          <w:p w:rsidR="00D12548" w:rsidRPr="00030B6A" w:rsidRDefault="00D12548" w:rsidP="00BA342A">
            <w:pPr>
              <w:jc w:val="right"/>
              <w:rPr>
                <w:i/>
              </w:rPr>
            </w:pPr>
            <w:r w:rsidRPr="00030B6A">
              <w:rPr>
                <w:i/>
              </w:rPr>
              <w:t>.</w:t>
            </w:r>
          </w:p>
        </w:tc>
      </w:tr>
      <w:tr w:rsidR="00D12548" w:rsidRPr="00030B6A">
        <w:trPr>
          <w:trHeight w:val="20"/>
        </w:trPr>
        <w:tc>
          <w:tcPr>
            <w:tcW w:w="5495" w:type="dxa"/>
          </w:tcPr>
          <w:p w:rsidR="00D12548" w:rsidRPr="00030B6A" w:rsidRDefault="00D12548" w:rsidP="00BA342A">
            <w:pPr>
              <w:jc w:val="center"/>
              <w:rPr>
                <w:b/>
              </w:rPr>
            </w:pPr>
            <w:r w:rsidRPr="00030B6A">
              <w:rPr>
                <w:b/>
              </w:rPr>
              <w:t>БЫЛО</w:t>
            </w:r>
          </w:p>
          <w:p w:rsidR="00D12548" w:rsidRPr="00030B6A" w:rsidRDefault="00D12548" w:rsidP="00BA342A">
            <w:pPr>
              <w:jc w:val="center"/>
              <w:rPr>
                <w:b/>
              </w:rPr>
            </w:pPr>
          </w:p>
          <w:p w:rsidR="00D12548" w:rsidRPr="00030B6A" w:rsidRDefault="00D12548" w:rsidP="00BA342A">
            <w:pPr>
              <w:jc w:val="center"/>
              <w:rPr>
                <w:b/>
              </w:rPr>
            </w:pPr>
          </w:p>
          <w:p w:rsidR="00D12548" w:rsidRPr="00030B6A" w:rsidRDefault="00D12548" w:rsidP="00BA342A">
            <w:pPr>
              <w:jc w:val="center"/>
              <w:rPr>
                <w:b/>
              </w:rPr>
            </w:pPr>
          </w:p>
        </w:tc>
        <w:tc>
          <w:tcPr>
            <w:tcW w:w="4819" w:type="dxa"/>
          </w:tcPr>
          <w:p w:rsidR="00D12548" w:rsidRPr="00030B6A" w:rsidRDefault="00D12548" w:rsidP="00BA342A">
            <w:pPr>
              <w:jc w:val="center"/>
              <w:rPr>
                <w:b/>
              </w:rPr>
            </w:pPr>
            <w:r w:rsidRPr="00030B6A">
              <w:rPr>
                <w:b/>
              </w:rPr>
              <w:t>СТАЛО</w:t>
            </w:r>
          </w:p>
          <w:p w:rsidR="00D12548" w:rsidRPr="00030B6A" w:rsidRDefault="00D12548" w:rsidP="00BA342A">
            <w:pPr>
              <w:jc w:val="center"/>
              <w:rPr>
                <w:b/>
              </w:rPr>
            </w:pPr>
          </w:p>
          <w:p w:rsidR="00D12548" w:rsidRPr="00030B6A" w:rsidRDefault="00D12548" w:rsidP="00BA342A">
            <w:pPr>
              <w:jc w:val="center"/>
              <w:rPr>
                <w:b/>
              </w:rPr>
            </w:pPr>
          </w:p>
        </w:tc>
      </w:tr>
      <w:tr w:rsidR="00D12548" w:rsidRPr="00030B6A">
        <w:trPr>
          <w:trHeight w:val="20"/>
        </w:trPr>
        <w:tc>
          <w:tcPr>
            <w:tcW w:w="10314" w:type="dxa"/>
            <w:gridSpan w:val="2"/>
          </w:tcPr>
          <w:p w:rsidR="00D12548" w:rsidRPr="00030B6A" w:rsidRDefault="00D12548" w:rsidP="00BA342A">
            <w:r w:rsidRPr="00030B6A">
              <w:t>Основание:</w:t>
            </w:r>
          </w:p>
          <w:p w:rsidR="00D12548" w:rsidRPr="00030B6A" w:rsidRDefault="00D12548" w:rsidP="00BA342A"/>
          <w:p w:rsidR="00D12548" w:rsidRPr="00030B6A" w:rsidRDefault="00D12548" w:rsidP="00BA342A">
            <w:r w:rsidRPr="00030B6A">
              <w:t>Подпись лица внесшего изменения</w:t>
            </w:r>
          </w:p>
          <w:p w:rsidR="00D12548" w:rsidRPr="00030B6A" w:rsidRDefault="00D12548" w:rsidP="00BA342A">
            <w:pPr>
              <w:jc w:val="center"/>
              <w:rPr>
                <w:b/>
              </w:rPr>
            </w:pPr>
          </w:p>
        </w:tc>
      </w:tr>
    </w:tbl>
    <w:p w:rsidR="009F50C1" w:rsidRDefault="009F50C1" w:rsidP="00BA342A">
      <w:pPr>
        <w:rPr>
          <w:sz w:val="28"/>
          <w:szCs w:val="28"/>
        </w:rPr>
      </w:pPr>
    </w:p>
    <w:p w:rsidR="00950D4B" w:rsidRDefault="00950D4B">
      <w:pPr>
        <w:rPr>
          <w:sz w:val="28"/>
          <w:szCs w:val="28"/>
        </w:rPr>
      </w:pPr>
      <w:r>
        <w:rPr>
          <w:sz w:val="28"/>
          <w:szCs w:val="28"/>
        </w:rPr>
        <w:br w:type="page"/>
      </w:r>
    </w:p>
    <w:p w:rsidR="009F50C1" w:rsidRDefault="00CC2650" w:rsidP="00BA342A">
      <w:pPr>
        <w:rPr>
          <w:sz w:val="28"/>
          <w:szCs w:val="28"/>
        </w:rPr>
      </w:pPr>
      <w:hyperlink r:id="rId11" w:history="1">
        <w:r w:rsidR="00950D4B" w:rsidRPr="00950D4B">
          <w:rPr>
            <w:rStyle w:val="afd"/>
            <w:sz w:val="28"/>
            <w:szCs w:val="28"/>
          </w:rPr>
          <w:t>Скачано с www.znanio.ru</w:t>
        </w:r>
      </w:hyperlink>
    </w:p>
    <w:sectPr w:rsidR="009F50C1" w:rsidSect="007336FF">
      <w:pgSz w:w="11905" w:h="16837"/>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650" w:rsidRDefault="00CC2650">
      <w:r>
        <w:separator/>
      </w:r>
    </w:p>
  </w:endnote>
  <w:endnote w:type="continuationSeparator" w:id="0">
    <w:p w:rsidR="00CC2650" w:rsidRDefault="00CC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30" w:rsidRDefault="005E7230" w:rsidP="004D5BBA">
    <w:pPr>
      <w:pStyle w:val="ad"/>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E7230" w:rsidRDefault="005E7230" w:rsidP="0082386C">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30" w:rsidRDefault="00CC2650" w:rsidP="00EF0C9D">
    <w:pPr>
      <w:pStyle w:val="ad"/>
      <w:jc w:val="center"/>
    </w:pPr>
    <w:r>
      <w:fldChar w:fldCharType="begin"/>
    </w:r>
    <w:r>
      <w:instrText>PAGE   \* MERGEFORMAT</w:instrText>
    </w:r>
    <w:r>
      <w:fldChar w:fldCharType="separate"/>
    </w:r>
    <w:r w:rsidR="008E3ADF">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650" w:rsidRDefault="00CC2650">
      <w:r>
        <w:separator/>
      </w:r>
    </w:p>
  </w:footnote>
  <w:footnote w:type="continuationSeparator" w:id="0">
    <w:p w:rsidR="00CC2650" w:rsidRDefault="00CC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30" w:rsidRDefault="00CC2650">
    <w:pPr>
      <w:pStyle w:val="af2"/>
      <w:ind w:right="360"/>
    </w:pPr>
    <w:r>
      <w:pict>
        <v:shapetype id="_x0000_t202" coordsize="21600,21600" o:spt="202" path="m,l,21600r21600,l21600,xe">
          <v:stroke joinstyle="miter"/>
          <v:path gradientshapeok="t" o:connecttype="rect"/>
        </v:shapetype>
        <v:shape id="_x0000_s2051" type="#_x0000_t202" style="position:absolute;margin-left:0;margin-top:.05pt;width:21.9pt;height:10.4pt;z-index:251657216;mso-wrap-distance-left:0;mso-wrap-distance-right:0;mso-position-horizontal-relative:page" stroked="f">
          <v:fill opacity="0" color2="black"/>
          <v:textbox style="mso-next-textbox:#_x0000_s2051" inset="0,0,0,0">
            <w:txbxContent>
              <w:p w:rsidR="005E7230" w:rsidRDefault="005E7230">
                <w:pPr>
                  <w:pStyle w:val="af2"/>
                </w:pPr>
              </w:p>
            </w:txbxContent>
          </v:textbox>
          <w10:wrap type="square" side="largest" anchorx="page"/>
        </v:shape>
      </w:pict>
    </w:r>
    <w:r>
      <w:pict>
        <v:shape id="_x0000_s2052" type="#_x0000_t202" style="position:absolute;margin-left:0;margin-top:.05pt;width:21.9pt;height:10.4pt;z-index:251658240;mso-wrap-distance-left:0;mso-wrap-distance-right:0;mso-position-horizontal-relative:page" stroked="f">
          <v:fill opacity="0" color2="black"/>
          <v:textbox style="mso-next-textbox:#_x0000_s2052" inset="0,0,0,0">
            <w:txbxContent>
              <w:p w:rsidR="005E7230" w:rsidRDefault="005E7230">
                <w:pPr>
                  <w:pStyle w:val="af2"/>
                </w:pPr>
              </w:p>
            </w:txbxContent>
          </v:textbox>
          <w10:wrap type="square" side="larges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567"/>
        </w:tabs>
        <w:ind w:left="567" w:hanging="567"/>
      </w:pPr>
      <w:rPr>
        <w:rFonts w:ascii="Symbol" w:hAnsi="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3" w15:restartNumberingAfterBreak="0">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4" w15:restartNumberingAfterBreak="0">
    <w:nsid w:val="00000005"/>
    <w:multiLevelType w:val="singleLevel"/>
    <w:tmpl w:val="00000005"/>
    <w:name w:val="WW8Num8"/>
    <w:lvl w:ilvl="0">
      <w:start w:val="1"/>
      <w:numFmt w:val="decimal"/>
      <w:lvlText w:val="%1."/>
      <w:lvlJc w:val="left"/>
      <w:pPr>
        <w:tabs>
          <w:tab w:val="num" w:pos="1429"/>
        </w:tabs>
        <w:ind w:left="1429" w:hanging="360"/>
      </w:pPr>
    </w:lvl>
  </w:abstractNum>
  <w:abstractNum w:abstractNumId="5" w15:restartNumberingAfterBreak="0">
    <w:nsid w:val="00000006"/>
    <w:multiLevelType w:val="singleLevel"/>
    <w:tmpl w:val="00000006"/>
    <w:name w:val="WW8Num10"/>
    <w:lvl w:ilvl="0">
      <w:start w:val="1"/>
      <w:numFmt w:val="bullet"/>
      <w:lvlText w:val=""/>
      <w:lvlJc w:val="left"/>
      <w:pPr>
        <w:tabs>
          <w:tab w:val="num" w:pos="567"/>
        </w:tabs>
        <w:ind w:left="567" w:hanging="567"/>
      </w:pPr>
      <w:rPr>
        <w:rFonts w:ascii="Symbol" w:hAnsi="Symbol"/>
      </w:rPr>
    </w:lvl>
  </w:abstractNum>
  <w:abstractNum w:abstractNumId="6" w15:restartNumberingAfterBreak="0">
    <w:nsid w:val="00000007"/>
    <w:multiLevelType w:val="singleLevel"/>
    <w:tmpl w:val="00000007"/>
    <w:name w:val="WW8Num11"/>
    <w:lvl w:ilvl="0">
      <w:start w:val="1"/>
      <w:numFmt w:val="decimal"/>
      <w:lvlText w:val="%1."/>
      <w:lvlJc w:val="left"/>
      <w:pPr>
        <w:tabs>
          <w:tab w:val="num" w:pos="1429"/>
        </w:tabs>
        <w:ind w:left="1429"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1EE262C"/>
    <w:multiLevelType w:val="hybridMultilevel"/>
    <w:tmpl w:val="319C967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15:restartNumberingAfterBreak="0">
    <w:nsid w:val="081134C3"/>
    <w:multiLevelType w:val="hybridMultilevel"/>
    <w:tmpl w:val="30BE76AE"/>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642778"/>
    <w:multiLevelType w:val="hybridMultilevel"/>
    <w:tmpl w:val="BCCC5E36"/>
    <w:lvl w:ilvl="0" w:tplc="4CDC2CC6">
      <w:start w:val="1"/>
      <w:numFmt w:val="bullet"/>
      <w:lvlText w:val=""/>
      <w:lvlJc w:val="left"/>
      <w:pPr>
        <w:tabs>
          <w:tab w:val="num" w:pos="502"/>
        </w:tabs>
        <w:ind w:left="502" w:hanging="360"/>
      </w:pPr>
      <w:rPr>
        <w:rFonts w:ascii="Symbol" w:hAnsi="Symbol"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15:restartNumberingAfterBreak="0">
    <w:nsid w:val="0D5A75E0"/>
    <w:multiLevelType w:val="hybridMultilevel"/>
    <w:tmpl w:val="EAD8F962"/>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C240C"/>
    <w:multiLevelType w:val="hybridMultilevel"/>
    <w:tmpl w:val="2168EDBA"/>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C03977"/>
    <w:multiLevelType w:val="hybridMultilevel"/>
    <w:tmpl w:val="8B90A082"/>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54E44"/>
    <w:multiLevelType w:val="hybridMultilevel"/>
    <w:tmpl w:val="BE3CB9B6"/>
    <w:lvl w:ilvl="0" w:tplc="4CDC2CC6">
      <w:start w:val="1"/>
      <w:numFmt w:val="bullet"/>
      <w:lvlText w:val=""/>
      <w:lvlJc w:val="left"/>
      <w:pPr>
        <w:tabs>
          <w:tab w:val="num" w:pos="502"/>
        </w:tabs>
        <w:ind w:left="502" w:hanging="360"/>
      </w:pPr>
      <w:rPr>
        <w:rFonts w:ascii="Symbol" w:hAnsi="Symbol"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5" w15:restartNumberingAfterBreak="0">
    <w:nsid w:val="221B22B7"/>
    <w:multiLevelType w:val="hybridMultilevel"/>
    <w:tmpl w:val="1F648F16"/>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842761"/>
    <w:multiLevelType w:val="hybridMultilevel"/>
    <w:tmpl w:val="F78C57B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7" w15:restartNumberingAfterBreak="0">
    <w:nsid w:val="2A954FE1"/>
    <w:multiLevelType w:val="hybridMultilevel"/>
    <w:tmpl w:val="F138AC46"/>
    <w:lvl w:ilvl="0" w:tplc="04190001">
      <w:start w:val="1"/>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497C13"/>
    <w:multiLevelType w:val="hybridMultilevel"/>
    <w:tmpl w:val="57B4088A"/>
    <w:lvl w:ilvl="0" w:tplc="04190001">
      <w:start w:val="1"/>
      <w:numFmt w:val="bullet"/>
      <w:lvlText w:val=""/>
      <w:lvlJc w:val="left"/>
      <w:pPr>
        <w:ind w:left="720" w:hanging="360"/>
      </w:pPr>
      <w:rPr>
        <w:rFonts w:ascii="Symbol" w:hAnsi="Symbol" w:hint="default"/>
      </w:rPr>
    </w:lvl>
    <w:lvl w:ilvl="1" w:tplc="4CDC2CC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61794C"/>
    <w:multiLevelType w:val="hybridMultilevel"/>
    <w:tmpl w:val="4A0E86A4"/>
    <w:lvl w:ilvl="0" w:tplc="C132419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5E94ACA"/>
    <w:multiLevelType w:val="hybridMultilevel"/>
    <w:tmpl w:val="EDC8D7EA"/>
    <w:lvl w:ilvl="0" w:tplc="FE16279E">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AC069F0"/>
    <w:multiLevelType w:val="hybridMultilevel"/>
    <w:tmpl w:val="D1A2C108"/>
    <w:lvl w:ilvl="0" w:tplc="C13241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F8F712D"/>
    <w:multiLevelType w:val="hybridMultilevel"/>
    <w:tmpl w:val="4726F6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3826B98"/>
    <w:multiLevelType w:val="hybridMultilevel"/>
    <w:tmpl w:val="0C7EC1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270DBD"/>
    <w:multiLevelType w:val="hybridMultilevel"/>
    <w:tmpl w:val="6A883CFA"/>
    <w:lvl w:ilvl="0" w:tplc="6BFAC2EE">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B132539"/>
    <w:multiLevelType w:val="hybridMultilevel"/>
    <w:tmpl w:val="85D48CE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6" w15:restartNumberingAfterBreak="0">
    <w:nsid w:val="5C404712"/>
    <w:multiLevelType w:val="hybridMultilevel"/>
    <w:tmpl w:val="7398269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7" w15:restartNumberingAfterBreak="0">
    <w:nsid w:val="5F324303"/>
    <w:multiLevelType w:val="hybridMultilevel"/>
    <w:tmpl w:val="1936A5FA"/>
    <w:lvl w:ilvl="0" w:tplc="4CDC2CC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161A93"/>
    <w:multiLevelType w:val="hybridMultilevel"/>
    <w:tmpl w:val="3E62B6FA"/>
    <w:lvl w:ilvl="0" w:tplc="C1324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3614D0"/>
    <w:multiLevelType w:val="hybridMultilevel"/>
    <w:tmpl w:val="B1D00C7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422E1D"/>
    <w:multiLevelType w:val="hybridMultilevel"/>
    <w:tmpl w:val="FC3E8326"/>
    <w:lvl w:ilvl="0" w:tplc="BE9E54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8031850"/>
    <w:multiLevelType w:val="hybridMultilevel"/>
    <w:tmpl w:val="701694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3B1DA4"/>
    <w:multiLevelType w:val="hybridMultilevel"/>
    <w:tmpl w:val="8EF26196"/>
    <w:lvl w:ilvl="0" w:tplc="4CDC2CC6">
      <w:start w:val="1"/>
      <w:numFmt w:val="bullet"/>
      <w:lvlText w:val=""/>
      <w:lvlJc w:val="left"/>
      <w:pPr>
        <w:ind w:left="720" w:hanging="360"/>
      </w:pPr>
      <w:rPr>
        <w:rFonts w:ascii="Symbol" w:hAnsi="Symbol" w:hint="default"/>
      </w:rPr>
    </w:lvl>
    <w:lvl w:ilvl="1" w:tplc="4CDC2CC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171808"/>
    <w:multiLevelType w:val="hybridMultilevel"/>
    <w:tmpl w:val="5CB6055C"/>
    <w:lvl w:ilvl="0" w:tplc="C13241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6E44634B"/>
    <w:multiLevelType w:val="hybridMultilevel"/>
    <w:tmpl w:val="3730AD90"/>
    <w:lvl w:ilvl="0" w:tplc="03F29766">
      <w:start w:val="1"/>
      <w:numFmt w:val="decimal"/>
      <w:lvlText w:val="%1."/>
      <w:lvlJc w:val="left"/>
      <w:pPr>
        <w:ind w:left="720" w:hanging="360"/>
      </w:pPr>
      <w:rPr>
        <w:rFonts w:hint="default"/>
        <w:sz w:val="16"/>
        <w:szCs w:val="1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BE044F"/>
    <w:multiLevelType w:val="hybridMultilevel"/>
    <w:tmpl w:val="52C8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024E59"/>
    <w:multiLevelType w:val="hybridMultilevel"/>
    <w:tmpl w:val="8D8E03DC"/>
    <w:lvl w:ilvl="0" w:tplc="F9724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7063E7"/>
    <w:multiLevelType w:val="hybridMultilevel"/>
    <w:tmpl w:val="3CBC7012"/>
    <w:lvl w:ilvl="0" w:tplc="F9724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DF07E7"/>
    <w:multiLevelType w:val="hybridMultilevel"/>
    <w:tmpl w:val="D26059C8"/>
    <w:lvl w:ilvl="0" w:tplc="4CDC2CC6">
      <w:start w:val="1"/>
      <w:numFmt w:val="bullet"/>
      <w:lvlText w:val=""/>
      <w:lvlJc w:val="left"/>
      <w:pPr>
        <w:tabs>
          <w:tab w:val="num" w:pos="502"/>
        </w:tabs>
        <w:ind w:left="502" w:hanging="360"/>
      </w:pPr>
      <w:rPr>
        <w:rFonts w:ascii="Symbol" w:hAnsi="Symbol"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9" w15:restartNumberingAfterBreak="0">
    <w:nsid w:val="7D7C61B6"/>
    <w:multiLevelType w:val="hybridMultilevel"/>
    <w:tmpl w:val="97C4DC04"/>
    <w:lvl w:ilvl="0" w:tplc="C1324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0"/>
  </w:num>
  <w:num w:numId="10">
    <w:abstractNumId w:val="34"/>
  </w:num>
  <w:num w:numId="11">
    <w:abstractNumId w:val="22"/>
  </w:num>
  <w:num w:numId="12">
    <w:abstractNumId w:val="30"/>
  </w:num>
  <w:num w:numId="13">
    <w:abstractNumId w:val="27"/>
  </w:num>
  <w:num w:numId="14">
    <w:abstractNumId w:val="11"/>
  </w:num>
  <w:num w:numId="15">
    <w:abstractNumId w:val="16"/>
  </w:num>
  <w:num w:numId="16">
    <w:abstractNumId w:val="10"/>
  </w:num>
  <w:num w:numId="17">
    <w:abstractNumId w:val="26"/>
  </w:num>
  <w:num w:numId="18">
    <w:abstractNumId w:val="38"/>
  </w:num>
  <w:num w:numId="19">
    <w:abstractNumId w:val="25"/>
  </w:num>
  <w:num w:numId="20">
    <w:abstractNumId w:val="14"/>
  </w:num>
  <w:num w:numId="21">
    <w:abstractNumId w:val="8"/>
  </w:num>
  <w:num w:numId="22">
    <w:abstractNumId w:val="9"/>
  </w:num>
  <w:num w:numId="23">
    <w:abstractNumId w:val="13"/>
  </w:num>
  <w:num w:numId="24">
    <w:abstractNumId w:val="15"/>
  </w:num>
  <w:num w:numId="25">
    <w:abstractNumId w:val="12"/>
  </w:num>
  <w:num w:numId="26">
    <w:abstractNumId w:val="23"/>
  </w:num>
  <w:num w:numId="27">
    <w:abstractNumId w:val="18"/>
  </w:num>
  <w:num w:numId="28">
    <w:abstractNumId w:val="32"/>
  </w:num>
  <w:num w:numId="29">
    <w:abstractNumId w:val="37"/>
  </w:num>
  <w:num w:numId="30">
    <w:abstractNumId w:val="36"/>
  </w:num>
  <w:num w:numId="31">
    <w:abstractNumId w:val="24"/>
  </w:num>
  <w:num w:numId="32">
    <w:abstractNumId w:val="20"/>
  </w:num>
  <w:num w:numId="33">
    <w:abstractNumId w:val="17"/>
  </w:num>
  <w:num w:numId="34">
    <w:abstractNumId w:val="39"/>
  </w:num>
  <w:num w:numId="35">
    <w:abstractNumId w:val="28"/>
  </w:num>
  <w:num w:numId="36">
    <w:abstractNumId w:val="21"/>
  </w:num>
  <w:num w:numId="37">
    <w:abstractNumId w:val="19"/>
  </w:num>
  <w:num w:numId="38">
    <w:abstractNumId w:val="33"/>
  </w:num>
  <w:num w:numId="39">
    <w:abstractNumId w:val="31"/>
  </w:num>
  <w:num w:numId="40">
    <w:abstractNumId w:val="2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406B20"/>
    <w:rsid w:val="00002D2F"/>
    <w:rsid w:val="00004D96"/>
    <w:rsid w:val="0000615D"/>
    <w:rsid w:val="00006515"/>
    <w:rsid w:val="0000753F"/>
    <w:rsid w:val="00010CF8"/>
    <w:rsid w:val="00010E36"/>
    <w:rsid w:val="000147DF"/>
    <w:rsid w:val="00015D6D"/>
    <w:rsid w:val="00023535"/>
    <w:rsid w:val="00023C91"/>
    <w:rsid w:val="00027E1C"/>
    <w:rsid w:val="00030B6A"/>
    <w:rsid w:val="000377C8"/>
    <w:rsid w:val="000378C8"/>
    <w:rsid w:val="00043AA4"/>
    <w:rsid w:val="00043EB9"/>
    <w:rsid w:val="00052E2C"/>
    <w:rsid w:val="00054C6A"/>
    <w:rsid w:val="00055372"/>
    <w:rsid w:val="0006253F"/>
    <w:rsid w:val="000664C2"/>
    <w:rsid w:val="0006792E"/>
    <w:rsid w:val="00070846"/>
    <w:rsid w:val="00072F40"/>
    <w:rsid w:val="00082DEC"/>
    <w:rsid w:val="00087E5E"/>
    <w:rsid w:val="000927C2"/>
    <w:rsid w:val="00094E8E"/>
    <w:rsid w:val="000956BA"/>
    <w:rsid w:val="000A1E17"/>
    <w:rsid w:val="000A22CE"/>
    <w:rsid w:val="000A5F5B"/>
    <w:rsid w:val="000A5FF9"/>
    <w:rsid w:val="000C18A7"/>
    <w:rsid w:val="000C39A3"/>
    <w:rsid w:val="000C77AE"/>
    <w:rsid w:val="000D48F2"/>
    <w:rsid w:val="000D745C"/>
    <w:rsid w:val="000E518A"/>
    <w:rsid w:val="000E5E60"/>
    <w:rsid w:val="000E6D23"/>
    <w:rsid w:val="000F010B"/>
    <w:rsid w:val="000F0F44"/>
    <w:rsid w:val="000F4336"/>
    <w:rsid w:val="000F4B39"/>
    <w:rsid w:val="001004E7"/>
    <w:rsid w:val="00101E0D"/>
    <w:rsid w:val="00102876"/>
    <w:rsid w:val="001072DF"/>
    <w:rsid w:val="00114DD5"/>
    <w:rsid w:val="00115CEB"/>
    <w:rsid w:val="001167E8"/>
    <w:rsid w:val="001179BC"/>
    <w:rsid w:val="00117C53"/>
    <w:rsid w:val="001208BB"/>
    <w:rsid w:val="001210D3"/>
    <w:rsid w:val="00126464"/>
    <w:rsid w:val="00126908"/>
    <w:rsid w:val="00130DE9"/>
    <w:rsid w:val="00132217"/>
    <w:rsid w:val="001322D9"/>
    <w:rsid w:val="00150529"/>
    <w:rsid w:val="001508CC"/>
    <w:rsid w:val="00153BC5"/>
    <w:rsid w:val="001566D0"/>
    <w:rsid w:val="00163B56"/>
    <w:rsid w:val="00170436"/>
    <w:rsid w:val="00170AFC"/>
    <w:rsid w:val="0018347F"/>
    <w:rsid w:val="001909FB"/>
    <w:rsid w:val="00191243"/>
    <w:rsid w:val="00194302"/>
    <w:rsid w:val="001A1EB7"/>
    <w:rsid w:val="001A201E"/>
    <w:rsid w:val="001B174E"/>
    <w:rsid w:val="001B6EB9"/>
    <w:rsid w:val="001C33C3"/>
    <w:rsid w:val="001C4C0E"/>
    <w:rsid w:val="001D2372"/>
    <w:rsid w:val="001D3BB9"/>
    <w:rsid w:val="001E07EA"/>
    <w:rsid w:val="001E5186"/>
    <w:rsid w:val="001F1971"/>
    <w:rsid w:val="001F41D7"/>
    <w:rsid w:val="0020111A"/>
    <w:rsid w:val="00201ADB"/>
    <w:rsid w:val="00203CB4"/>
    <w:rsid w:val="00203F34"/>
    <w:rsid w:val="00210D64"/>
    <w:rsid w:val="00210F02"/>
    <w:rsid w:val="0021161C"/>
    <w:rsid w:val="002127BA"/>
    <w:rsid w:val="002202A9"/>
    <w:rsid w:val="00221F81"/>
    <w:rsid w:val="002340EC"/>
    <w:rsid w:val="00235611"/>
    <w:rsid w:val="00236D5E"/>
    <w:rsid w:val="002372B7"/>
    <w:rsid w:val="00243CE2"/>
    <w:rsid w:val="0024414C"/>
    <w:rsid w:val="002454EC"/>
    <w:rsid w:val="002470A4"/>
    <w:rsid w:val="00251C2C"/>
    <w:rsid w:val="00256317"/>
    <w:rsid w:val="00261AF3"/>
    <w:rsid w:val="00270883"/>
    <w:rsid w:val="00274A7A"/>
    <w:rsid w:val="00274CDC"/>
    <w:rsid w:val="00277EAB"/>
    <w:rsid w:val="002823A6"/>
    <w:rsid w:val="00282FEB"/>
    <w:rsid w:val="00290327"/>
    <w:rsid w:val="00290A0A"/>
    <w:rsid w:val="00290B9C"/>
    <w:rsid w:val="002927A3"/>
    <w:rsid w:val="002929BC"/>
    <w:rsid w:val="00294031"/>
    <w:rsid w:val="002A11A1"/>
    <w:rsid w:val="002A73DD"/>
    <w:rsid w:val="002B0229"/>
    <w:rsid w:val="002B1DF0"/>
    <w:rsid w:val="002B3086"/>
    <w:rsid w:val="002B64DA"/>
    <w:rsid w:val="002C0B0A"/>
    <w:rsid w:val="002C1497"/>
    <w:rsid w:val="002D70C2"/>
    <w:rsid w:val="002E1912"/>
    <w:rsid w:val="002E4C31"/>
    <w:rsid w:val="002E510F"/>
    <w:rsid w:val="002E6A6D"/>
    <w:rsid w:val="002E6F0D"/>
    <w:rsid w:val="002E7F1F"/>
    <w:rsid w:val="002F413E"/>
    <w:rsid w:val="002F4677"/>
    <w:rsid w:val="00302BEF"/>
    <w:rsid w:val="003047DA"/>
    <w:rsid w:val="00306609"/>
    <w:rsid w:val="00310502"/>
    <w:rsid w:val="0031163B"/>
    <w:rsid w:val="00313597"/>
    <w:rsid w:val="00313BC5"/>
    <w:rsid w:val="0031419C"/>
    <w:rsid w:val="003176FF"/>
    <w:rsid w:val="00324D59"/>
    <w:rsid w:val="00326EDB"/>
    <w:rsid w:val="00327D68"/>
    <w:rsid w:val="00340433"/>
    <w:rsid w:val="00340DB3"/>
    <w:rsid w:val="00343D27"/>
    <w:rsid w:val="00347DB1"/>
    <w:rsid w:val="003505D8"/>
    <w:rsid w:val="003538CF"/>
    <w:rsid w:val="0036096E"/>
    <w:rsid w:val="00361325"/>
    <w:rsid w:val="0036140B"/>
    <w:rsid w:val="00364968"/>
    <w:rsid w:val="00365331"/>
    <w:rsid w:val="00375A0F"/>
    <w:rsid w:val="00375A73"/>
    <w:rsid w:val="00375EF8"/>
    <w:rsid w:val="003760B8"/>
    <w:rsid w:val="00376512"/>
    <w:rsid w:val="00381F51"/>
    <w:rsid w:val="00382A80"/>
    <w:rsid w:val="00393BF7"/>
    <w:rsid w:val="00395AAA"/>
    <w:rsid w:val="003A39DB"/>
    <w:rsid w:val="003A5C4C"/>
    <w:rsid w:val="003B071A"/>
    <w:rsid w:val="003B082B"/>
    <w:rsid w:val="003B1BBE"/>
    <w:rsid w:val="003B3CB9"/>
    <w:rsid w:val="003B7358"/>
    <w:rsid w:val="003C09B4"/>
    <w:rsid w:val="003C5090"/>
    <w:rsid w:val="003C6453"/>
    <w:rsid w:val="003C6E04"/>
    <w:rsid w:val="003D2580"/>
    <w:rsid w:val="003D29A7"/>
    <w:rsid w:val="003E6AB0"/>
    <w:rsid w:val="003F162C"/>
    <w:rsid w:val="003F4130"/>
    <w:rsid w:val="003F6F2B"/>
    <w:rsid w:val="003F70AE"/>
    <w:rsid w:val="00404B6C"/>
    <w:rsid w:val="00406B20"/>
    <w:rsid w:val="00407F6C"/>
    <w:rsid w:val="00410A0D"/>
    <w:rsid w:val="00410A94"/>
    <w:rsid w:val="00411A0C"/>
    <w:rsid w:val="00411FD2"/>
    <w:rsid w:val="004154D0"/>
    <w:rsid w:val="0042164B"/>
    <w:rsid w:val="00424869"/>
    <w:rsid w:val="00426AFA"/>
    <w:rsid w:val="0043073E"/>
    <w:rsid w:val="004326A9"/>
    <w:rsid w:val="00432FA1"/>
    <w:rsid w:val="00437F70"/>
    <w:rsid w:val="0044124B"/>
    <w:rsid w:val="00445B70"/>
    <w:rsid w:val="00450340"/>
    <w:rsid w:val="004512AA"/>
    <w:rsid w:val="00451765"/>
    <w:rsid w:val="004521E4"/>
    <w:rsid w:val="00457AF5"/>
    <w:rsid w:val="004606CE"/>
    <w:rsid w:val="004606EF"/>
    <w:rsid w:val="00460EF7"/>
    <w:rsid w:val="00470F10"/>
    <w:rsid w:val="00476963"/>
    <w:rsid w:val="00477306"/>
    <w:rsid w:val="0048375C"/>
    <w:rsid w:val="00484AB1"/>
    <w:rsid w:val="0049320D"/>
    <w:rsid w:val="00497AAE"/>
    <w:rsid w:val="00497BEF"/>
    <w:rsid w:val="004A073E"/>
    <w:rsid w:val="004A27D2"/>
    <w:rsid w:val="004A489C"/>
    <w:rsid w:val="004A604D"/>
    <w:rsid w:val="004B0F49"/>
    <w:rsid w:val="004B4215"/>
    <w:rsid w:val="004B5481"/>
    <w:rsid w:val="004C0162"/>
    <w:rsid w:val="004C141A"/>
    <w:rsid w:val="004C1DB1"/>
    <w:rsid w:val="004C44C4"/>
    <w:rsid w:val="004C5F25"/>
    <w:rsid w:val="004C5F88"/>
    <w:rsid w:val="004C6942"/>
    <w:rsid w:val="004D03CE"/>
    <w:rsid w:val="004D5BBA"/>
    <w:rsid w:val="004E1830"/>
    <w:rsid w:val="004E4813"/>
    <w:rsid w:val="004E4EBB"/>
    <w:rsid w:val="004E6157"/>
    <w:rsid w:val="004E6E00"/>
    <w:rsid w:val="004F49FE"/>
    <w:rsid w:val="004F4F83"/>
    <w:rsid w:val="004F7560"/>
    <w:rsid w:val="0050430E"/>
    <w:rsid w:val="00505890"/>
    <w:rsid w:val="005070EB"/>
    <w:rsid w:val="0051236D"/>
    <w:rsid w:val="00513ED4"/>
    <w:rsid w:val="00514716"/>
    <w:rsid w:val="00516A91"/>
    <w:rsid w:val="00517829"/>
    <w:rsid w:val="00517D87"/>
    <w:rsid w:val="005243E1"/>
    <w:rsid w:val="0052502B"/>
    <w:rsid w:val="00527F4C"/>
    <w:rsid w:val="00530DAA"/>
    <w:rsid w:val="00532042"/>
    <w:rsid w:val="005358CB"/>
    <w:rsid w:val="005368E6"/>
    <w:rsid w:val="005401FF"/>
    <w:rsid w:val="00540DA5"/>
    <w:rsid w:val="005445BB"/>
    <w:rsid w:val="0054597D"/>
    <w:rsid w:val="00556EDE"/>
    <w:rsid w:val="005600D2"/>
    <w:rsid w:val="005608D2"/>
    <w:rsid w:val="00562EA9"/>
    <w:rsid w:val="0057084B"/>
    <w:rsid w:val="00572FBB"/>
    <w:rsid w:val="0057748B"/>
    <w:rsid w:val="00580E55"/>
    <w:rsid w:val="00582ECD"/>
    <w:rsid w:val="00590308"/>
    <w:rsid w:val="005906B1"/>
    <w:rsid w:val="005909CE"/>
    <w:rsid w:val="005915A8"/>
    <w:rsid w:val="0059690A"/>
    <w:rsid w:val="005A1314"/>
    <w:rsid w:val="005A2F65"/>
    <w:rsid w:val="005B533F"/>
    <w:rsid w:val="005B73DB"/>
    <w:rsid w:val="005B7DDD"/>
    <w:rsid w:val="005C15C4"/>
    <w:rsid w:val="005C315E"/>
    <w:rsid w:val="005C79BD"/>
    <w:rsid w:val="005C7FF1"/>
    <w:rsid w:val="005D0650"/>
    <w:rsid w:val="005D6892"/>
    <w:rsid w:val="005E4E66"/>
    <w:rsid w:val="005E5535"/>
    <w:rsid w:val="005E59EE"/>
    <w:rsid w:val="005E7192"/>
    <w:rsid w:val="005E7230"/>
    <w:rsid w:val="005F2D3C"/>
    <w:rsid w:val="005F5E9E"/>
    <w:rsid w:val="005F7341"/>
    <w:rsid w:val="005F7622"/>
    <w:rsid w:val="0060143F"/>
    <w:rsid w:val="00603991"/>
    <w:rsid w:val="00607526"/>
    <w:rsid w:val="0061005A"/>
    <w:rsid w:val="00611294"/>
    <w:rsid w:val="00614A40"/>
    <w:rsid w:val="006165A9"/>
    <w:rsid w:val="00617C7A"/>
    <w:rsid w:val="00620950"/>
    <w:rsid w:val="006244B7"/>
    <w:rsid w:val="006248A6"/>
    <w:rsid w:val="00632338"/>
    <w:rsid w:val="00636520"/>
    <w:rsid w:val="00636EB2"/>
    <w:rsid w:val="00637712"/>
    <w:rsid w:val="00654BE9"/>
    <w:rsid w:val="006552D2"/>
    <w:rsid w:val="0066395F"/>
    <w:rsid w:val="00663B04"/>
    <w:rsid w:val="00665685"/>
    <w:rsid w:val="00666240"/>
    <w:rsid w:val="00675D73"/>
    <w:rsid w:val="0068134B"/>
    <w:rsid w:val="00682AC9"/>
    <w:rsid w:val="00690861"/>
    <w:rsid w:val="00691430"/>
    <w:rsid w:val="0069371A"/>
    <w:rsid w:val="006A151D"/>
    <w:rsid w:val="006A290B"/>
    <w:rsid w:val="006B0F72"/>
    <w:rsid w:val="006B5072"/>
    <w:rsid w:val="006B516A"/>
    <w:rsid w:val="006C2ED8"/>
    <w:rsid w:val="006C6CBC"/>
    <w:rsid w:val="006C71EB"/>
    <w:rsid w:val="006D611E"/>
    <w:rsid w:val="006E002B"/>
    <w:rsid w:val="006E13CE"/>
    <w:rsid w:val="006E4C2D"/>
    <w:rsid w:val="006E4D8E"/>
    <w:rsid w:val="006E5CA7"/>
    <w:rsid w:val="006E603B"/>
    <w:rsid w:val="006E70A4"/>
    <w:rsid w:val="006F0652"/>
    <w:rsid w:val="006F3340"/>
    <w:rsid w:val="006F7702"/>
    <w:rsid w:val="0070165A"/>
    <w:rsid w:val="00703C26"/>
    <w:rsid w:val="0070450F"/>
    <w:rsid w:val="007153D9"/>
    <w:rsid w:val="007157A1"/>
    <w:rsid w:val="007162B7"/>
    <w:rsid w:val="00716A54"/>
    <w:rsid w:val="007211B5"/>
    <w:rsid w:val="00725BF1"/>
    <w:rsid w:val="007261DE"/>
    <w:rsid w:val="00727E41"/>
    <w:rsid w:val="007314A0"/>
    <w:rsid w:val="007336FF"/>
    <w:rsid w:val="007375F9"/>
    <w:rsid w:val="00740764"/>
    <w:rsid w:val="00742474"/>
    <w:rsid w:val="0074368C"/>
    <w:rsid w:val="00746F92"/>
    <w:rsid w:val="00747BC2"/>
    <w:rsid w:val="00755788"/>
    <w:rsid w:val="00756139"/>
    <w:rsid w:val="0076299F"/>
    <w:rsid w:val="00766ABC"/>
    <w:rsid w:val="00774F79"/>
    <w:rsid w:val="0077656F"/>
    <w:rsid w:val="0078237C"/>
    <w:rsid w:val="0078688E"/>
    <w:rsid w:val="00787056"/>
    <w:rsid w:val="007956C1"/>
    <w:rsid w:val="007A518E"/>
    <w:rsid w:val="007B0AB0"/>
    <w:rsid w:val="007B1CB6"/>
    <w:rsid w:val="007B3BA6"/>
    <w:rsid w:val="007B55FC"/>
    <w:rsid w:val="007B599E"/>
    <w:rsid w:val="007B6748"/>
    <w:rsid w:val="007C0379"/>
    <w:rsid w:val="007C1512"/>
    <w:rsid w:val="007C7A8D"/>
    <w:rsid w:val="007D064F"/>
    <w:rsid w:val="007D1A94"/>
    <w:rsid w:val="007D2E6B"/>
    <w:rsid w:val="007D3354"/>
    <w:rsid w:val="007D5124"/>
    <w:rsid w:val="007D78C4"/>
    <w:rsid w:val="007F0174"/>
    <w:rsid w:val="007F39BA"/>
    <w:rsid w:val="007F3D25"/>
    <w:rsid w:val="007F5D52"/>
    <w:rsid w:val="007F76D1"/>
    <w:rsid w:val="00801A55"/>
    <w:rsid w:val="0080332B"/>
    <w:rsid w:val="00805242"/>
    <w:rsid w:val="00810E78"/>
    <w:rsid w:val="00811106"/>
    <w:rsid w:val="00811951"/>
    <w:rsid w:val="00822CEA"/>
    <w:rsid w:val="0082386C"/>
    <w:rsid w:val="00823995"/>
    <w:rsid w:val="008307CA"/>
    <w:rsid w:val="0083761D"/>
    <w:rsid w:val="0084047B"/>
    <w:rsid w:val="00842501"/>
    <w:rsid w:val="0085191A"/>
    <w:rsid w:val="0085374F"/>
    <w:rsid w:val="0085414D"/>
    <w:rsid w:val="00861BDA"/>
    <w:rsid w:val="00866284"/>
    <w:rsid w:val="00872C62"/>
    <w:rsid w:val="00872EB2"/>
    <w:rsid w:val="00882789"/>
    <w:rsid w:val="00890B24"/>
    <w:rsid w:val="00896BF6"/>
    <w:rsid w:val="008A126A"/>
    <w:rsid w:val="008A1684"/>
    <w:rsid w:val="008A2C8D"/>
    <w:rsid w:val="008A77E3"/>
    <w:rsid w:val="008B13A3"/>
    <w:rsid w:val="008B6A9F"/>
    <w:rsid w:val="008B7F57"/>
    <w:rsid w:val="008C0EAC"/>
    <w:rsid w:val="008C293D"/>
    <w:rsid w:val="008C7C66"/>
    <w:rsid w:val="008D2493"/>
    <w:rsid w:val="008D316F"/>
    <w:rsid w:val="008D3877"/>
    <w:rsid w:val="008D597D"/>
    <w:rsid w:val="008D7450"/>
    <w:rsid w:val="008D7B44"/>
    <w:rsid w:val="008E11AA"/>
    <w:rsid w:val="008E3ADF"/>
    <w:rsid w:val="008E50A2"/>
    <w:rsid w:val="008E6426"/>
    <w:rsid w:val="008E6DE4"/>
    <w:rsid w:val="008F4008"/>
    <w:rsid w:val="008F47A4"/>
    <w:rsid w:val="008F6EC8"/>
    <w:rsid w:val="00902218"/>
    <w:rsid w:val="00917819"/>
    <w:rsid w:val="0092314A"/>
    <w:rsid w:val="00926EB3"/>
    <w:rsid w:val="00927BE5"/>
    <w:rsid w:val="00930E13"/>
    <w:rsid w:val="00941877"/>
    <w:rsid w:val="00947707"/>
    <w:rsid w:val="00950D4B"/>
    <w:rsid w:val="009614D9"/>
    <w:rsid w:val="00970283"/>
    <w:rsid w:val="0097092A"/>
    <w:rsid w:val="0098019D"/>
    <w:rsid w:val="009802F8"/>
    <w:rsid w:val="0098358D"/>
    <w:rsid w:val="009842DC"/>
    <w:rsid w:val="00985CB1"/>
    <w:rsid w:val="00991D9B"/>
    <w:rsid w:val="00994041"/>
    <w:rsid w:val="0099463D"/>
    <w:rsid w:val="009977E6"/>
    <w:rsid w:val="009A46DF"/>
    <w:rsid w:val="009A4A2B"/>
    <w:rsid w:val="009A4AC5"/>
    <w:rsid w:val="009B00A7"/>
    <w:rsid w:val="009B09DF"/>
    <w:rsid w:val="009B47F8"/>
    <w:rsid w:val="009B7A6A"/>
    <w:rsid w:val="009C1AAB"/>
    <w:rsid w:val="009C6D49"/>
    <w:rsid w:val="009C6E75"/>
    <w:rsid w:val="009C76A3"/>
    <w:rsid w:val="009D46F0"/>
    <w:rsid w:val="009D637C"/>
    <w:rsid w:val="009E0F94"/>
    <w:rsid w:val="009E1B6B"/>
    <w:rsid w:val="009E225E"/>
    <w:rsid w:val="009E2475"/>
    <w:rsid w:val="009E2856"/>
    <w:rsid w:val="009E72E7"/>
    <w:rsid w:val="009F50C1"/>
    <w:rsid w:val="009F6822"/>
    <w:rsid w:val="00A041BB"/>
    <w:rsid w:val="00A05D1F"/>
    <w:rsid w:val="00A11FD9"/>
    <w:rsid w:val="00A12557"/>
    <w:rsid w:val="00A130C4"/>
    <w:rsid w:val="00A15107"/>
    <w:rsid w:val="00A15D7D"/>
    <w:rsid w:val="00A2094A"/>
    <w:rsid w:val="00A20E5A"/>
    <w:rsid w:val="00A21DBF"/>
    <w:rsid w:val="00A21EB2"/>
    <w:rsid w:val="00A234CF"/>
    <w:rsid w:val="00A260D4"/>
    <w:rsid w:val="00A343A4"/>
    <w:rsid w:val="00A3534A"/>
    <w:rsid w:val="00A4267F"/>
    <w:rsid w:val="00A4310E"/>
    <w:rsid w:val="00A43288"/>
    <w:rsid w:val="00A43393"/>
    <w:rsid w:val="00A468A5"/>
    <w:rsid w:val="00A50DD0"/>
    <w:rsid w:val="00A56C71"/>
    <w:rsid w:val="00A61311"/>
    <w:rsid w:val="00A62195"/>
    <w:rsid w:val="00A65C87"/>
    <w:rsid w:val="00A70631"/>
    <w:rsid w:val="00A70F5E"/>
    <w:rsid w:val="00A720C3"/>
    <w:rsid w:val="00A7634F"/>
    <w:rsid w:val="00A92C8A"/>
    <w:rsid w:val="00A94081"/>
    <w:rsid w:val="00A95AC0"/>
    <w:rsid w:val="00A96C7E"/>
    <w:rsid w:val="00A973FE"/>
    <w:rsid w:val="00A97AEA"/>
    <w:rsid w:val="00AA4914"/>
    <w:rsid w:val="00AB1094"/>
    <w:rsid w:val="00AB15FB"/>
    <w:rsid w:val="00AB4AC8"/>
    <w:rsid w:val="00AC0BA5"/>
    <w:rsid w:val="00AC3D9D"/>
    <w:rsid w:val="00AC4F2B"/>
    <w:rsid w:val="00AC6C3E"/>
    <w:rsid w:val="00AD0DC6"/>
    <w:rsid w:val="00AD1DE0"/>
    <w:rsid w:val="00AD365F"/>
    <w:rsid w:val="00AD4DDD"/>
    <w:rsid w:val="00AD60B1"/>
    <w:rsid w:val="00AD7A90"/>
    <w:rsid w:val="00AE3AB3"/>
    <w:rsid w:val="00AE532F"/>
    <w:rsid w:val="00AE7FE9"/>
    <w:rsid w:val="00AF25D9"/>
    <w:rsid w:val="00AF2DAA"/>
    <w:rsid w:val="00B075EC"/>
    <w:rsid w:val="00B12D4C"/>
    <w:rsid w:val="00B210CF"/>
    <w:rsid w:val="00B22544"/>
    <w:rsid w:val="00B22E97"/>
    <w:rsid w:val="00B23E82"/>
    <w:rsid w:val="00B24EE1"/>
    <w:rsid w:val="00B300BB"/>
    <w:rsid w:val="00B312B7"/>
    <w:rsid w:val="00B3338D"/>
    <w:rsid w:val="00B33B69"/>
    <w:rsid w:val="00B415E7"/>
    <w:rsid w:val="00B41944"/>
    <w:rsid w:val="00B41B82"/>
    <w:rsid w:val="00B41DA4"/>
    <w:rsid w:val="00B434DF"/>
    <w:rsid w:val="00B4390F"/>
    <w:rsid w:val="00B47F43"/>
    <w:rsid w:val="00B505CE"/>
    <w:rsid w:val="00B576B5"/>
    <w:rsid w:val="00B60730"/>
    <w:rsid w:val="00B63BB0"/>
    <w:rsid w:val="00B659A8"/>
    <w:rsid w:val="00B65CC1"/>
    <w:rsid w:val="00B707E1"/>
    <w:rsid w:val="00B71F5B"/>
    <w:rsid w:val="00B76060"/>
    <w:rsid w:val="00B80F93"/>
    <w:rsid w:val="00B81B9A"/>
    <w:rsid w:val="00B87A73"/>
    <w:rsid w:val="00B87C05"/>
    <w:rsid w:val="00B905F2"/>
    <w:rsid w:val="00B945F6"/>
    <w:rsid w:val="00B95707"/>
    <w:rsid w:val="00B95CD6"/>
    <w:rsid w:val="00BA342A"/>
    <w:rsid w:val="00BA57E8"/>
    <w:rsid w:val="00BA6A95"/>
    <w:rsid w:val="00BA6CC3"/>
    <w:rsid w:val="00BB2F9C"/>
    <w:rsid w:val="00BB366A"/>
    <w:rsid w:val="00BB7E10"/>
    <w:rsid w:val="00BC161E"/>
    <w:rsid w:val="00BC19C1"/>
    <w:rsid w:val="00BC46CE"/>
    <w:rsid w:val="00BD0987"/>
    <w:rsid w:val="00BD0E03"/>
    <w:rsid w:val="00BD16F9"/>
    <w:rsid w:val="00BD66E7"/>
    <w:rsid w:val="00BD7B01"/>
    <w:rsid w:val="00BE3520"/>
    <w:rsid w:val="00BE6369"/>
    <w:rsid w:val="00BF0567"/>
    <w:rsid w:val="00C00AB6"/>
    <w:rsid w:val="00C11382"/>
    <w:rsid w:val="00C13F6F"/>
    <w:rsid w:val="00C14E42"/>
    <w:rsid w:val="00C1510C"/>
    <w:rsid w:val="00C164C9"/>
    <w:rsid w:val="00C166F1"/>
    <w:rsid w:val="00C1780A"/>
    <w:rsid w:val="00C203B7"/>
    <w:rsid w:val="00C22E7B"/>
    <w:rsid w:val="00C23417"/>
    <w:rsid w:val="00C250B0"/>
    <w:rsid w:val="00C269AD"/>
    <w:rsid w:val="00C32603"/>
    <w:rsid w:val="00C32D12"/>
    <w:rsid w:val="00C351DE"/>
    <w:rsid w:val="00C37DB6"/>
    <w:rsid w:val="00C42824"/>
    <w:rsid w:val="00C4439F"/>
    <w:rsid w:val="00C44E2B"/>
    <w:rsid w:val="00C453B3"/>
    <w:rsid w:val="00C50F70"/>
    <w:rsid w:val="00C51F24"/>
    <w:rsid w:val="00C541EB"/>
    <w:rsid w:val="00C5469C"/>
    <w:rsid w:val="00C55C5A"/>
    <w:rsid w:val="00C57F68"/>
    <w:rsid w:val="00C60A73"/>
    <w:rsid w:val="00C62DED"/>
    <w:rsid w:val="00C66694"/>
    <w:rsid w:val="00C7087B"/>
    <w:rsid w:val="00C71E18"/>
    <w:rsid w:val="00C71FB2"/>
    <w:rsid w:val="00C74816"/>
    <w:rsid w:val="00C752FC"/>
    <w:rsid w:val="00C75962"/>
    <w:rsid w:val="00C76334"/>
    <w:rsid w:val="00C7662F"/>
    <w:rsid w:val="00C84339"/>
    <w:rsid w:val="00C879F8"/>
    <w:rsid w:val="00C90059"/>
    <w:rsid w:val="00C93DE4"/>
    <w:rsid w:val="00C94F77"/>
    <w:rsid w:val="00C9624B"/>
    <w:rsid w:val="00C96B3D"/>
    <w:rsid w:val="00CB00DE"/>
    <w:rsid w:val="00CB1370"/>
    <w:rsid w:val="00CC2185"/>
    <w:rsid w:val="00CC2650"/>
    <w:rsid w:val="00CC37B1"/>
    <w:rsid w:val="00CC475D"/>
    <w:rsid w:val="00CC4766"/>
    <w:rsid w:val="00CC4E6E"/>
    <w:rsid w:val="00CD01B9"/>
    <w:rsid w:val="00CD0B7F"/>
    <w:rsid w:val="00CD4E08"/>
    <w:rsid w:val="00CD605E"/>
    <w:rsid w:val="00CE242F"/>
    <w:rsid w:val="00CE553F"/>
    <w:rsid w:val="00CF06E7"/>
    <w:rsid w:val="00CF20AB"/>
    <w:rsid w:val="00CF3E89"/>
    <w:rsid w:val="00CF64A5"/>
    <w:rsid w:val="00D003B0"/>
    <w:rsid w:val="00D02A04"/>
    <w:rsid w:val="00D044A1"/>
    <w:rsid w:val="00D07F31"/>
    <w:rsid w:val="00D11C41"/>
    <w:rsid w:val="00D12548"/>
    <w:rsid w:val="00D153C5"/>
    <w:rsid w:val="00D176AF"/>
    <w:rsid w:val="00D20296"/>
    <w:rsid w:val="00D23350"/>
    <w:rsid w:val="00D24174"/>
    <w:rsid w:val="00D32809"/>
    <w:rsid w:val="00D32A6F"/>
    <w:rsid w:val="00D33206"/>
    <w:rsid w:val="00D34048"/>
    <w:rsid w:val="00D347FB"/>
    <w:rsid w:val="00D35459"/>
    <w:rsid w:val="00D36946"/>
    <w:rsid w:val="00D40989"/>
    <w:rsid w:val="00D4249C"/>
    <w:rsid w:val="00D46F1F"/>
    <w:rsid w:val="00D56A6D"/>
    <w:rsid w:val="00D57991"/>
    <w:rsid w:val="00D60DE0"/>
    <w:rsid w:val="00D670CD"/>
    <w:rsid w:val="00D70713"/>
    <w:rsid w:val="00D714F9"/>
    <w:rsid w:val="00D744D9"/>
    <w:rsid w:val="00D767AB"/>
    <w:rsid w:val="00D76FD6"/>
    <w:rsid w:val="00D81346"/>
    <w:rsid w:val="00D817E3"/>
    <w:rsid w:val="00D819B2"/>
    <w:rsid w:val="00D82A75"/>
    <w:rsid w:val="00D83010"/>
    <w:rsid w:val="00D854D7"/>
    <w:rsid w:val="00D85D7C"/>
    <w:rsid w:val="00D86446"/>
    <w:rsid w:val="00D9360C"/>
    <w:rsid w:val="00D93DCB"/>
    <w:rsid w:val="00DA16EB"/>
    <w:rsid w:val="00DA3F9D"/>
    <w:rsid w:val="00DB124D"/>
    <w:rsid w:val="00DB397A"/>
    <w:rsid w:val="00DC36D7"/>
    <w:rsid w:val="00DD7C2B"/>
    <w:rsid w:val="00DE06E5"/>
    <w:rsid w:val="00DE266A"/>
    <w:rsid w:val="00DE7164"/>
    <w:rsid w:val="00DF0237"/>
    <w:rsid w:val="00DF0EB2"/>
    <w:rsid w:val="00E0375C"/>
    <w:rsid w:val="00E05BAB"/>
    <w:rsid w:val="00E061A6"/>
    <w:rsid w:val="00E173CE"/>
    <w:rsid w:val="00E211C7"/>
    <w:rsid w:val="00E2234E"/>
    <w:rsid w:val="00E257F7"/>
    <w:rsid w:val="00E27BC1"/>
    <w:rsid w:val="00E33953"/>
    <w:rsid w:val="00E41852"/>
    <w:rsid w:val="00E420EF"/>
    <w:rsid w:val="00E43763"/>
    <w:rsid w:val="00E441FF"/>
    <w:rsid w:val="00E45F6C"/>
    <w:rsid w:val="00E541CB"/>
    <w:rsid w:val="00E55FB3"/>
    <w:rsid w:val="00E56D47"/>
    <w:rsid w:val="00E70575"/>
    <w:rsid w:val="00E71674"/>
    <w:rsid w:val="00E75A79"/>
    <w:rsid w:val="00E77183"/>
    <w:rsid w:val="00E81E53"/>
    <w:rsid w:val="00E854B4"/>
    <w:rsid w:val="00E85E91"/>
    <w:rsid w:val="00E86153"/>
    <w:rsid w:val="00E87BC2"/>
    <w:rsid w:val="00E90DCE"/>
    <w:rsid w:val="00EA41DE"/>
    <w:rsid w:val="00EA46F1"/>
    <w:rsid w:val="00EA6F44"/>
    <w:rsid w:val="00EA7F54"/>
    <w:rsid w:val="00EB5D1E"/>
    <w:rsid w:val="00EB7BA8"/>
    <w:rsid w:val="00EC2815"/>
    <w:rsid w:val="00EC7CDC"/>
    <w:rsid w:val="00ED4D79"/>
    <w:rsid w:val="00EF0C9D"/>
    <w:rsid w:val="00EF1956"/>
    <w:rsid w:val="00EF62CB"/>
    <w:rsid w:val="00EF78CA"/>
    <w:rsid w:val="00F03826"/>
    <w:rsid w:val="00F1162B"/>
    <w:rsid w:val="00F11BA2"/>
    <w:rsid w:val="00F149A2"/>
    <w:rsid w:val="00F14EC1"/>
    <w:rsid w:val="00F20200"/>
    <w:rsid w:val="00F211F8"/>
    <w:rsid w:val="00F225D8"/>
    <w:rsid w:val="00F25719"/>
    <w:rsid w:val="00F25C01"/>
    <w:rsid w:val="00F27E8B"/>
    <w:rsid w:val="00F37792"/>
    <w:rsid w:val="00F40A88"/>
    <w:rsid w:val="00F40CB5"/>
    <w:rsid w:val="00F42473"/>
    <w:rsid w:val="00F50D6D"/>
    <w:rsid w:val="00F52468"/>
    <w:rsid w:val="00F53D21"/>
    <w:rsid w:val="00F55FDA"/>
    <w:rsid w:val="00F56951"/>
    <w:rsid w:val="00F633B3"/>
    <w:rsid w:val="00F63B4A"/>
    <w:rsid w:val="00F74521"/>
    <w:rsid w:val="00F74D4B"/>
    <w:rsid w:val="00F74EB4"/>
    <w:rsid w:val="00F76FDA"/>
    <w:rsid w:val="00F77276"/>
    <w:rsid w:val="00F8277F"/>
    <w:rsid w:val="00F83B43"/>
    <w:rsid w:val="00F83CD8"/>
    <w:rsid w:val="00F951BC"/>
    <w:rsid w:val="00F96FC1"/>
    <w:rsid w:val="00FA46E8"/>
    <w:rsid w:val="00FB79A4"/>
    <w:rsid w:val="00FC1C60"/>
    <w:rsid w:val="00FC2DDF"/>
    <w:rsid w:val="00FC4234"/>
    <w:rsid w:val="00FC743E"/>
    <w:rsid w:val="00FC784C"/>
    <w:rsid w:val="00FD2844"/>
    <w:rsid w:val="00FD2C9B"/>
    <w:rsid w:val="00FD41D3"/>
    <w:rsid w:val="00FE39CF"/>
    <w:rsid w:val="00FE7224"/>
    <w:rsid w:val="00FF4272"/>
    <w:rsid w:val="00FF4322"/>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6B99A9F"/>
  <w15:docId w15:val="{9846F7B3-40EE-4366-AB5E-203FEF85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1F8"/>
    <w:rPr>
      <w:sz w:val="24"/>
      <w:szCs w:val="24"/>
      <w:lang w:eastAsia="ar-SA"/>
    </w:rPr>
  </w:style>
  <w:style w:type="paragraph" w:styleId="1">
    <w:name w:val="heading 1"/>
    <w:basedOn w:val="a"/>
    <w:next w:val="a"/>
    <w:link w:val="10"/>
    <w:qFormat/>
    <w:rsid w:val="0061005A"/>
    <w:pPr>
      <w:keepNext/>
      <w:ind w:firstLine="708"/>
      <w:jc w:val="center"/>
      <w:outlineLvl w:val="0"/>
    </w:pPr>
    <w:rPr>
      <w:b/>
      <w:sz w:val="28"/>
    </w:rPr>
  </w:style>
  <w:style w:type="paragraph" w:styleId="2">
    <w:name w:val="heading 2"/>
    <w:basedOn w:val="a"/>
    <w:next w:val="a"/>
    <w:qFormat/>
    <w:rsid w:val="000E518A"/>
    <w:pPr>
      <w:keepNext/>
      <w:ind w:firstLine="360"/>
      <w:jc w:val="center"/>
      <w:outlineLvl w:val="1"/>
    </w:pPr>
    <w:rPr>
      <w:b/>
      <w:sz w:val="28"/>
    </w:rPr>
  </w:style>
  <w:style w:type="paragraph" w:styleId="3">
    <w:name w:val="heading 3"/>
    <w:basedOn w:val="a"/>
    <w:next w:val="a"/>
    <w:qFormat/>
    <w:rsid w:val="005F5E9E"/>
    <w:pPr>
      <w:keepNext/>
      <w:ind w:firstLine="360"/>
      <w:outlineLvl w:val="2"/>
    </w:pPr>
    <w:rPr>
      <w:b/>
      <w:sz w:val="28"/>
    </w:rPr>
  </w:style>
  <w:style w:type="paragraph" w:styleId="4">
    <w:name w:val="heading 4"/>
    <w:basedOn w:val="a"/>
    <w:next w:val="a"/>
    <w:qFormat/>
    <w:rsid w:val="005F5E9E"/>
    <w:pPr>
      <w:keepNext/>
      <w:ind w:firstLine="720"/>
      <w:jc w:val="both"/>
      <w:outlineLvl w:val="3"/>
    </w:pPr>
    <w:rPr>
      <w:rFonts w:ascii="Arial" w:hAnsi="Arial"/>
      <w:i/>
      <w:color w:val="FF0000"/>
    </w:rPr>
  </w:style>
  <w:style w:type="paragraph" w:styleId="5">
    <w:name w:val="heading 5"/>
    <w:basedOn w:val="a"/>
    <w:next w:val="a"/>
    <w:qFormat/>
    <w:rsid w:val="005F5E9E"/>
    <w:pPr>
      <w:keepNext/>
      <w:ind w:firstLine="360"/>
      <w:jc w:val="center"/>
      <w:outlineLvl w:val="4"/>
    </w:pPr>
    <w:rPr>
      <w:b/>
      <w:sz w:val="28"/>
    </w:rPr>
  </w:style>
  <w:style w:type="paragraph" w:styleId="6">
    <w:name w:val="heading 6"/>
    <w:basedOn w:val="a"/>
    <w:next w:val="a"/>
    <w:qFormat/>
    <w:rsid w:val="005F5E9E"/>
    <w:pPr>
      <w:keepNext/>
      <w:ind w:firstLine="360"/>
      <w:jc w:val="both"/>
      <w:outlineLvl w:val="5"/>
    </w:pPr>
    <w:rPr>
      <w:b/>
      <w:i/>
    </w:rPr>
  </w:style>
  <w:style w:type="paragraph" w:styleId="7">
    <w:name w:val="heading 7"/>
    <w:basedOn w:val="a"/>
    <w:next w:val="a"/>
    <w:qFormat/>
    <w:rsid w:val="005F5E9E"/>
    <w:pPr>
      <w:keepNext/>
      <w:ind w:firstLine="720"/>
      <w:jc w:val="center"/>
      <w:outlineLvl w:val="6"/>
    </w:pPr>
    <w:rPr>
      <w:b/>
      <w:sz w:val="28"/>
    </w:rPr>
  </w:style>
  <w:style w:type="paragraph" w:styleId="8">
    <w:name w:val="heading 8"/>
    <w:basedOn w:val="a"/>
    <w:next w:val="a"/>
    <w:qFormat/>
    <w:rsid w:val="005F5E9E"/>
    <w:pPr>
      <w:keepNext/>
      <w:ind w:firstLine="720"/>
      <w:jc w:val="both"/>
      <w:outlineLvl w:val="7"/>
    </w:pPr>
    <w:rPr>
      <w:b/>
      <w:i/>
      <w:lang w:val="it-IT"/>
    </w:rPr>
  </w:style>
  <w:style w:type="paragraph" w:styleId="9">
    <w:name w:val="heading 9"/>
    <w:basedOn w:val="a"/>
    <w:next w:val="a"/>
    <w:qFormat/>
    <w:rsid w:val="005F5E9E"/>
    <w:pPr>
      <w:keepNext/>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F5E9E"/>
    <w:rPr>
      <w:rFonts w:ascii="Symbol" w:hAnsi="Symbol"/>
    </w:rPr>
  </w:style>
  <w:style w:type="character" w:customStyle="1" w:styleId="WW8Num2z0">
    <w:name w:val="WW8Num2z0"/>
    <w:rsid w:val="005F5E9E"/>
    <w:rPr>
      <w:rFonts w:ascii="Symbol" w:hAnsi="Symbol"/>
    </w:rPr>
  </w:style>
  <w:style w:type="character" w:customStyle="1" w:styleId="WW8Num2z1">
    <w:name w:val="WW8Num2z1"/>
    <w:rsid w:val="005F5E9E"/>
    <w:rPr>
      <w:rFonts w:ascii="Courier New" w:hAnsi="Courier New"/>
    </w:rPr>
  </w:style>
  <w:style w:type="character" w:customStyle="1" w:styleId="WW8Num2z2">
    <w:name w:val="WW8Num2z2"/>
    <w:rsid w:val="005F5E9E"/>
    <w:rPr>
      <w:rFonts w:ascii="Wingdings" w:hAnsi="Wingdings"/>
    </w:rPr>
  </w:style>
  <w:style w:type="character" w:customStyle="1" w:styleId="WW8Num3z0">
    <w:name w:val="WW8Num3z0"/>
    <w:rsid w:val="005F5E9E"/>
    <w:rPr>
      <w:rFonts w:ascii="Symbol" w:hAnsi="Symbol"/>
    </w:rPr>
  </w:style>
  <w:style w:type="character" w:customStyle="1" w:styleId="WW8Num4z0">
    <w:name w:val="WW8Num4z0"/>
    <w:rsid w:val="005F5E9E"/>
    <w:rPr>
      <w:rFonts w:ascii="Symbol" w:hAnsi="Symbol"/>
    </w:rPr>
  </w:style>
  <w:style w:type="character" w:customStyle="1" w:styleId="WW8Num5z0">
    <w:name w:val="WW8Num5z0"/>
    <w:rsid w:val="005F5E9E"/>
    <w:rPr>
      <w:rFonts w:ascii="Symbol" w:hAnsi="Symbol"/>
    </w:rPr>
  </w:style>
  <w:style w:type="character" w:customStyle="1" w:styleId="WW8Num6z0">
    <w:name w:val="WW8Num6z0"/>
    <w:rsid w:val="005F5E9E"/>
    <w:rPr>
      <w:rFonts w:ascii="Symbol" w:hAnsi="Symbol"/>
    </w:rPr>
  </w:style>
  <w:style w:type="character" w:customStyle="1" w:styleId="WW8Num10z0">
    <w:name w:val="WW8Num10z0"/>
    <w:rsid w:val="005F5E9E"/>
    <w:rPr>
      <w:rFonts w:ascii="Symbol" w:hAnsi="Symbol"/>
    </w:rPr>
  </w:style>
  <w:style w:type="character" w:customStyle="1" w:styleId="WW8Num10z1">
    <w:name w:val="WW8Num10z1"/>
    <w:rsid w:val="005F5E9E"/>
    <w:rPr>
      <w:rFonts w:ascii="Courier New" w:hAnsi="Courier New"/>
    </w:rPr>
  </w:style>
  <w:style w:type="character" w:customStyle="1" w:styleId="WW8Num10z2">
    <w:name w:val="WW8Num10z2"/>
    <w:rsid w:val="005F5E9E"/>
    <w:rPr>
      <w:rFonts w:ascii="Wingdings" w:hAnsi="Wingdings"/>
    </w:rPr>
  </w:style>
  <w:style w:type="character" w:customStyle="1" w:styleId="WW8Num10z3">
    <w:name w:val="WW8Num10z3"/>
    <w:rsid w:val="005F5E9E"/>
    <w:rPr>
      <w:rFonts w:ascii="Symbol" w:hAnsi="Symbol"/>
    </w:rPr>
  </w:style>
  <w:style w:type="character" w:customStyle="1" w:styleId="20">
    <w:name w:val="Основной шрифт абзаца2"/>
    <w:rsid w:val="005F5E9E"/>
  </w:style>
  <w:style w:type="character" w:customStyle="1" w:styleId="WW8Num1z1">
    <w:name w:val="WW8Num1z1"/>
    <w:rsid w:val="005F5E9E"/>
    <w:rPr>
      <w:rFonts w:ascii="Courier New" w:hAnsi="Courier New" w:cs="Courier New"/>
    </w:rPr>
  </w:style>
  <w:style w:type="character" w:customStyle="1" w:styleId="WW8Num1z2">
    <w:name w:val="WW8Num1z2"/>
    <w:rsid w:val="005F5E9E"/>
    <w:rPr>
      <w:rFonts w:ascii="Wingdings" w:hAnsi="Wingdings"/>
    </w:rPr>
  </w:style>
  <w:style w:type="character" w:customStyle="1" w:styleId="WW8Num3z1">
    <w:name w:val="WW8Num3z1"/>
    <w:rsid w:val="005F5E9E"/>
    <w:rPr>
      <w:rFonts w:ascii="Courier New" w:hAnsi="Courier New"/>
    </w:rPr>
  </w:style>
  <w:style w:type="character" w:customStyle="1" w:styleId="WW8Num3z2">
    <w:name w:val="WW8Num3z2"/>
    <w:rsid w:val="005F5E9E"/>
    <w:rPr>
      <w:rFonts w:ascii="Wingdings" w:hAnsi="Wingdings"/>
    </w:rPr>
  </w:style>
  <w:style w:type="character" w:customStyle="1" w:styleId="WW8Num5z1">
    <w:name w:val="WW8Num5z1"/>
    <w:rsid w:val="005F5E9E"/>
    <w:rPr>
      <w:rFonts w:ascii="Courier New" w:hAnsi="Courier New"/>
    </w:rPr>
  </w:style>
  <w:style w:type="character" w:customStyle="1" w:styleId="WW8Num5z2">
    <w:name w:val="WW8Num5z2"/>
    <w:rsid w:val="005F5E9E"/>
    <w:rPr>
      <w:rFonts w:ascii="Wingdings" w:hAnsi="Wingdings"/>
    </w:rPr>
  </w:style>
  <w:style w:type="character" w:customStyle="1" w:styleId="WW8Num8z0">
    <w:name w:val="WW8Num8z0"/>
    <w:rsid w:val="005F5E9E"/>
    <w:rPr>
      <w:rFonts w:ascii="Symbol" w:hAnsi="Symbol"/>
    </w:rPr>
  </w:style>
  <w:style w:type="character" w:customStyle="1" w:styleId="WW8Num8z1">
    <w:name w:val="WW8Num8z1"/>
    <w:rsid w:val="005F5E9E"/>
    <w:rPr>
      <w:rFonts w:ascii="Courier New" w:hAnsi="Courier New"/>
    </w:rPr>
  </w:style>
  <w:style w:type="character" w:customStyle="1" w:styleId="WW8Num8z2">
    <w:name w:val="WW8Num8z2"/>
    <w:rsid w:val="005F5E9E"/>
    <w:rPr>
      <w:rFonts w:ascii="Wingdings" w:hAnsi="Wingdings"/>
    </w:rPr>
  </w:style>
  <w:style w:type="character" w:customStyle="1" w:styleId="WW8Num9z0">
    <w:name w:val="WW8Num9z0"/>
    <w:rsid w:val="005F5E9E"/>
    <w:rPr>
      <w:rFonts w:ascii="Symbol" w:hAnsi="Symbol"/>
    </w:rPr>
  </w:style>
  <w:style w:type="character" w:customStyle="1" w:styleId="WW8Num12z0">
    <w:name w:val="WW8Num12z0"/>
    <w:rsid w:val="005F5E9E"/>
    <w:rPr>
      <w:rFonts w:ascii="Symbol" w:hAnsi="Symbol"/>
    </w:rPr>
  </w:style>
  <w:style w:type="character" w:customStyle="1" w:styleId="WW8Num13z0">
    <w:name w:val="WW8Num13z0"/>
    <w:rsid w:val="005F5E9E"/>
    <w:rPr>
      <w:rFonts w:ascii="Symbol" w:hAnsi="Symbol"/>
    </w:rPr>
  </w:style>
  <w:style w:type="character" w:customStyle="1" w:styleId="WW8Num13z1">
    <w:name w:val="WW8Num13z1"/>
    <w:rsid w:val="005F5E9E"/>
    <w:rPr>
      <w:rFonts w:ascii="Courier New" w:hAnsi="Courier New" w:cs="Courier New"/>
    </w:rPr>
  </w:style>
  <w:style w:type="character" w:customStyle="1" w:styleId="WW8Num13z2">
    <w:name w:val="WW8Num13z2"/>
    <w:rsid w:val="005F5E9E"/>
    <w:rPr>
      <w:rFonts w:ascii="Wingdings" w:hAnsi="Wingdings"/>
    </w:rPr>
  </w:style>
  <w:style w:type="character" w:customStyle="1" w:styleId="WW8Num16z0">
    <w:name w:val="WW8Num16z0"/>
    <w:rsid w:val="005F5E9E"/>
    <w:rPr>
      <w:rFonts w:ascii="Symbol" w:hAnsi="Symbol"/>
    </w:rPr>
  </w:style>
  <w:style w:type="character" w:customStyle="1" w:styleId="WW8Num17z0">
    <w:name w:val="WW8Num17z0"/>
    <w:rsid w:val="005F5E9E"/>
    <w:rPr>
      <w:rFonts w:ascii="Symbol" w:hAnsi="Symbol"/>
    </w:rPr>
  </w:style>
  <w:style w:type="character" w:customStyle="1" w:styleId="WW8Num18z0">
    <w:name w:val="WW8Num18z0"/>
    <w:rsid w:val="005F5E9E"/>
    <w:rPr>
      <w:rFonts w:ascii="Symbol" w:hAnsi="Symbol"/>
    </w:rPr>
  </w:style>
  <w:style w:type="character" w:customStyle="1" w:styleId="WW8Num19z0">
    <w:name w:val="WW8Num19z0"/>
    <w:rsid w:val="005F5E9E"/>
    <w:rPr>
      <w:rFonts w:ascii="Symbol" w:hAnsi="Symbol"/>
    </w:rPr>
  </w:style>
  <w:style w:type="character" w:customStyle="1" w:styleId="WW8Num20z0">
    <w:name w:val="WW8Num20z0"/>
    <w:rsid w:val="005F5E9E"/>
    <w:rPr>
      <w:rFonts w:ascii="Symbol" w:hAnsi="Symbol"/>
    </w:rPr>
  </w:style>
  <w:style w:type="character" w:customStyle="1" w:styleId="WW8Num20z1">
    <w:name w:val="WW8Num20z1"/>
    <w:rsid w:val="005F5E9E"/>
    <w:rPr>
      <w:rFonts w:ascii="Courier New" w:hAnsi="Courier New" w:cs="Courier New"/>
    </w:rPr>
  </w:style>
  <w:style w:type="character" w:customStyle="1" w:styleId="WW8Num20z2">
    <w:name w:val="WW8Num20z2"/>
    <w:rsid w:val="005F5E9E"/>
    <w:rPr>
      <w:rFonts w:ascii="Wingdings" w:hAnsi="Wingdings"/>
    </w:rPr>
  </w:style>
  <w:style w:type="character" w:customStyle="1" w:styleId="11">
    <w:name w:val="Основной шрифт абзаца1"/>
    <w:rsid w:val="005F5E9E"/>
  </w:style>
  <w:style w:type="character" w:customStyle="1" w:styleId="a3">
    <w:name w:val="Символ сноски"/>
    <w:rsid w:val="005F5E9E"/>
    <w:rPr>
      <w:vertAlign w:val="superscript"/>
    </w:rPr>
  </w:style>
  <w:style w:type="character" w:styleId="a4">
    <w:name w:val="page number"/>
    <w:basedOn w:val="11"/>
    <w:rsid w:val="005F5E9E"/>
  </w:style>
  <w:style w:type="character" w:customStyle="1" w:styleId="12">
    <w:name w:val="Знак сноски1"/>
    <w:rsid w:val="005F5E9E"/>
    <w:rPr>
      <w:vertAlign w:val="superscript"/>
    </w:rPr>
  </w:style>
  <w:style w:type="character" w:customStyle="1" w:styleId="a5">
    <w:name w:val="Символы концевой сноски"/>
    <w:rsid w:val="005F5E9E"/>
    <w:rPr>
      <w:vertAlign w:val="superscript"/>
    </w:rPr>
  </w:style>
  <w:style w:type="character" w:customStyle="1" w:styleId="WW-">
    <w:name w:val="WW-Символы концевой сноски"/>
    <w:rsid w:val="005F5E9E"/>
  </w:style>
  <w:style w:type="character" w:styleId="a6">
    <w:name w:val="footnote reference"/>
    <w:semiHidden/>
    <w:rsid w:val="005F5E9E"/>
    <w:rPr>
      <w:vertAlign w:val="superscript"/>
    </w:rPr>
  </w:style>
  <w:style w:type="character" w:styleId="a7">
    <w:name w:val="endnote reference"/>
    <w:semiHidden/>
    <w:rsid w:val="005F5E9E"/>
    <w:rPr>
      <w:vertAlign w:val="superscript"/>
    </w:rPr>
  </w:style>
  <w:style w:type="paragraph" w:customStyle="1" w:styleId="13">
    <w:name w:val="Заголовок1"/>
    <w:basedOn w:val="a"/>
    <w:next w:val="a8"/>
    <w:rsid w:val="005F5E9E"/>
    <w:pPr>
      <w:keepNext/>
      <w:spacing w:before="240" w:after="120"/>
    </w:pPr>
    <w:rPr>
      <w:rFonts w:ascii="Arial" w:eastAsia="Lucida Sans Unicode" w:hAnsi="Arial" w:cs="Tahoma"/>
      <w:sz w:val="28"/>
      <w:szCs w:val="28"/>
    </w:rPr>
  </w:style>
  <w:style w:type="paragraph" w:styleId="a8">
    <w:name w:val="Body Text"/>
    <w:basedOn w:val="a"/>
    <w:rsid w:val="005F5E9E"/>
    <w:pPr>
      <w:jc w:val="both"/>
    </w:pPr>
  </w:style>
  <w:style w:type="paragraph" w:styleId="a9">
    <w:name w:val="List"/>
    <w:basedOn w:val="a8"/>
    <w:rsid w:val="005F5E9E"/>
    <w:rPr>
      <w:rFonts w:cs="Tahoma"/>
    </w:rPr>
  </w:style>
  <w:style w:type="paragraph" w:customStyle="1" w:styleId="21">
    <w:name w:val="Название2"/>
    <w:basedOn w:val="a"/>
    <w:rsid w:val="005F5E9E"/>
    <w:pPr>
      <w:suppressLineNumbers/>
      <w:spacing w:before="120" w:after="120"/>
    </w:pPr>
    <w:rPr>
      <w:rFonts w:cs="Tahoma"/>
      <w:i/>
      <w:iCs/>
    </w:rPr>
  </w:style>
  <w:style w:type="paragraph" w:customStyle="1" w:styleId="22">
    <w:name w:val="Указатель2"/>
    <w:basedOn w:val="a"/>
    <w:rsid w:val="005F5E9E"/>
    <w:pPr>
      <w:suppressLineNumbers/>
    </w:pPr>
    <w:rPr>
      <w:rFonts w:cs="Tahoma"/>
    </w:rPr>
  </w:style>
  <w:style w:type="paragraph" w:customStyle="1" w:styleId="14">
    <w:name w:val="Название1"/>
    <w:basedOn w:val="a"/>
    <w:rsid w:val="005F5E9E"/>
    <w:pPr>
      <w:suppressLineNumbers/>
      <w:spacing w:before="120" w:after="120"/>
    </w:pPr>
    <w:rPr>
      <w:rFonts w:cs="Tahoma"/>
      <w:i/>
      <w:iCs/>
    </w:rPr>
  </w:style>
  <w:style w:type="paragraph" w:customStyle="1" w:styleId="15">
    <w:name w:val="Указатель1"/>
    <w:basedOn w:val="a"/>
    <w:rsid w:val="005F5E9E"/>
    <w:pPr>
      <w:suppressLineNumbers/>
    </w:pPr>
    <w:rPr>
      <w:rFonts w:cs="Tahoma"/>
    </w:rPr>
  </w:style>
  <w:style w:type="paragraph" w:styleId="aa">
    <w:name w:val="Body Text Indent"/>
    <w:basedOn w:val="a"/>
    <w:rsid w:val="005F5E9E"/>
    <w:pPr>
      <w:ind w:firstLine="360"/>
    </w:pPr>
  </w:style>
  <w:style w:type="paragraph" w:customStyle="1" w:styleId="210">
    <w:name w:val="Основной текст с отступом 21"/>
    <w:basedOn w:val="a"/>
    <w:rsid w:val="005F5E9E"/>
    <w:pPr>
      <w:ind w:firstLine="360"/>
      <w:jc w:val="both"/>
    </w:pPr>
  </w:style>
  <w:style w:type="paragraph" w:customStyle="1" w:styleId="31">
    <w:name w:val="Основной текст с отступом 31"/>
    <w:basedOn w:val="a"/>
    <w:rsid w:val="005F5E9E"/>
    <w:pPr>
      <w:ind w:firstLine="709"/>
    </w:pPr>
  </w:style>
  <w:style w:type="paragraph" w:styleId="ab">
    <w:name w:val="footnote text"/>
    <w:basedOn w:val="a"/>
    <w:link w:val="ac"/>
    <w:semiHidden/>
    <w:rsid w:val="005F5E9E"/>
    <w:rPr>
      <w:sz w:val="20"/>
    </w:rPr>
  </w:style>
  <w:style w:type="paragraph" w:styleId="ad">
    <w:name w:val="footer"/>
    <w:basedOn w:val="a"/>
    <w:link w:val="ae"/>
    <w:uiPriority w:val="99"/>
    <w:rsid w:val="005F5E9E"/>
    <w:pPr>
      <w:tabs>
        <w:tab w:val="center" w:pos="4677"/>
        <w:tab w:val="right" w:pos="9355"/>
      </w:tabs>
    </w:pPr>
  </w:style>
  <w:style w:type="paragraph" w:customStyle="1" w:styleId="310">
    <w:name w:val="Основной текст 31"/>
    <w:basedOn w:val="a"/>
    <w:rsid w:val="005F5E9E"/>
    <w:pPr>
      <w:jc w:val="both"/>
    </w:pPr>
    <w:rPr>
      <w:b/>
      <w:sz w:val="28"/>
    </w:rPr>
  </w:style>
  <w:style w:type="paragraph" w:styleId="af">
    <w:name w:val="Title"/>
    <w:basedOn w:val="a"/>
    <w:next w:val="af0"/>
    <w:qFormat/>
    <w:rsid w:val="005F5E9E"/>
    <w:pPr>
      <w:jc w:val="center"/>
    </w:pPr>
    <w:rPr>
      <w:b/>
      <w:sz w:val="28"/>
    </w:rPr>
  </w:style>
  <w:style w:type="paragraph" w:styleId="af0">
    <w:name w:val="Subtitle"/>
    <w:basedOn w:val="13"/>
    <w:next w:val="a8"/>
    <w:qFormat/>
    <w:rsid w:val="005F5E9E"/>
    <w:pPr>
      <w:jc w:val="center"/>
    </w:pPr>
    <w:rPr>
      <w:i/>
      <w:iCs/>
    </w:rPr>
  </w:style>
  <w:style w:type="paragraph" w:customStyle="1" w:styleId="16">
    <w:name w:val="Текст1"/>
    <w:basedOn w:val="a"/>
    <w:rsid w:val="005F5E9E"/>
    <w:rPr>
      <w:rFonts w:ascii="Courier New" w:hAnsi="Courier New"/>
      <w:sz w:val="20"/>
      <w:szCs w:val="20"/>
    </w:rPr>
  </w:style>
  <w:style w:type="paragraph" w:customStyle="1" w:styleId="17">
    <w:name w:val="Стиль1"/>
    <w:rsid w:val="005F5E9E"/>
    <w:pPr>
      <w:suppressAutoHyphens/>
      <w:spacing w:line="360" w:lineRule="auto"/>
      <w:ind w:firstLine="720"/>
      <w:jc w:val="both"/>
    </w:pPr>
    <w:rPr>
      <w:sz w:val="24"/>
      <w:lang w:eastAsia="ar-SA"/>
    </w:rPr>
  </w:style>
  <w:style w:type="paragraph" w:customStyle="1" w:styleId="211">
    <w:name w:val="Основной текст 21"/>
    <w:basedOn w:val="a"/>
    <w:rsid w:val="005F5E9E"/>
    <w:pPr>
      <w:spacing w:after="120" w:line="480" w:lineRule="auto"/>
    </w:pPr>
  </w:style>
  <w:style w:type="paragraph" w:styleId="af1">
    <w:name w:val="Normal (Web)"/>
    <w:basedOn w:val="a"/>
    <w:rsid w:val="005F5E9E"/>
    <w:pPr>
      <w:spacing w:before="100" w:after="100"/>
    </w:pPr>
  </w:style>
  <w:style w:type="paragraph" w:styleId="af2">
    <w:name w:val="header"/>
    <w:basedOn w:val="a"/>
    <w:link w:val="af3"/>
    <w:rsid w:val="005F5E9E"/>
    <w:pPr>
      <w:tabs>
        <w:tab w:val="center" w:pos="4677"/>
        <w:tab w:val="right" w:pos="9355"/>
      </w:tabs>
    </w:pPr>
  </w:style>
  <w:style w:type="paragraph" w:customStyle="1" w:styleId="af4">
    <w:name w:val="Содержимое врезки"/>
    <w:basedOn w:val="a8"/>
    <w:rsid w:val="005F5E9E"/>
  </w:style>
  <w:style w:type="paragraph" w:customStyle="1" w:styleId="af5">
    <w:name w:val="Содержимое таблицы"/>
    <w:basedOn w:val="a"/>
    <w:rsid w:val="005F5E9E"/>
    <w:pPr>
      <w:suppressLineNumbers/>
    </w:pPr>
  </w:style>
  <w:style w:type="paragraph" w:customStyle="1" w:styleId="af6">
    <w:name w:val="Заголовок таблицы"/>
    <w:basedOn w:val="af5"/>
    <w:rsid w:val="005F5E9E"/>
    <w:pPr>
      <w:jc w:val="center"/>
    </w:pPr>
    <w:rPr>
      <w:b/>
      <w:bCs/>
    </w:rPr>
  </w:style>
  <w:style w:type="table" w:styleId="af7">
    <w:name w:val="Table Grid"/>
    <w:basedOn w:val="a1"/>
    <w:rsid w:val="004D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сноски Знак"/>
    <w:link w:val="ab"/>
    <w:semiHidden/>
    <w:rsid w:val="00C14E42"/>
    <w:rPr>
      <w:szCs w:val="24"/>
      <w:lang w:val="ru-RU" w:eastAsia="ar-SA" w:bidi="ar-SA"/>
    </w:rPr>
  </w:style>
  <w:style w:type="paragraph" w:customStyle="1" w:styleId="af8">
    <w:name w:val="Знак Знак Знак"/>
    <w:basedOn w:val="a"/>
    <w:rsid w:val="000A5FF9"/>
    <w:pPr>
      <w:spacing w:after="160" w:line="240" w:lineRule="exact"/>
    </w:pPr>
    <w:rPr>
      <w:rFonts w:ascii="Verdana" w:hAnsi="Verdana"/>
      <w:sz w:val="20"/>
      <w:szCs w:val="20"/>
      <w:lang w:eastAsia="ru-RU"/>
    </w:rPr>
  </w:style>
  <w:style w:type="character" w:customStyle="1" w:styleId="FontStyle73">
    <w:name w:val="Font Style73"/>
    <w:rsid w:val="00130DE9"/>
    <w:rPr>
      <w:rFonts w:ascii="Times New Roman" w:hAnsi="Times New Roman" w:cs="Times New Roman"/>
      <w:sz w:val="26"/>
      <w:szCs w:val="26"/>
    </w:rPr>
  </w:style>
  <w:style w:type="paragraph" w:styleId="23">
    <w:name w:val="Body Text 2"/>
    <w:basedOn w:val="a"/>
    <w:rsid w:val="00130DE9"/>
    <w:pPr>
      <w:spacing w:after="120" w:line="480" w:lineRule="auto"/>
    </w:pPr>
    <w:rPr>
      <w:lang w:eastAsia="ru-RU"/>
    </w:rPr>
  </w:style>
  <w:style w:type="paragraph" w:customStyle="1" w:styleId="Style9">
    <w:name w:val="Style9"/>
    <w:basedOn w:val="a"/>
    <w:rsid w:val="00896BF6"/>
    <w:pPr>
      <w:widowControl w:val="0"/>
      <w:autoSpaceDE w:val="0"/>
      <w:autoSpaceDN w:val="0"/>
      <w:adjustRightInd w:val="0"/>
      <w:jc w:val="both"/>
    </w:pPr>
    <w:rPr>
      <w:lang w:eastAsia="ru-RU"/>
    </w:rPr>
  </w:style>
  <w:style w:type="character" w:customStyle="1" w:styleId="FontStyle72">
    <w:name w:val="Font Style72"/>
    <w:rsid w:val="00896BF6"/>
    <w:rPr>
      <w:rFonts w:ascii="Times New Roman" w:hAnsi="Times New Roman" w:cs="Times New Roman"/>
      <w:b/>
      <w:bCs/>
      <w:sz w:val="26"/>
      <w:szCs w:val="26"/>
    </w:rPr>
  </w:style>
  <w:style w:type="table" w:styleId="18">
    <w:name w:val="Table Grid 1"/>
    <w:basedOn w:val="a1"/>
    <w:rsid w:val="00D332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9">
    <w:name w:val="Strong"/>
    <w:qFormat/>
    <w:rsid w:val="0036096E"/>
    <w:rPr>
      <w:b/>
      <w:bCs/>
    </w:rPr>
  </w:style>
  <w:style w:type="paragraph" w:customStyle="1" w:styleId="afa">
    <w:name w:val="+Заголовок"/>
    <w:basedOn w:val="a"/>
    <w:rsid w:val="002372B7"/>
    <w:pPr>
      <w:jc w:val="center"/>
    </w:pPr>
    <w:rPr>
      <w:rFonts w:ascii="Tahoma" w:hAnsi="Tahoma" w:cs="Tahoma"/>
      <w:b/>
      <w:caps/>
      <w:sz w:val="22"/>
      <w:lang w:eastAsia="ru-RU"/>
    </w:rPr>
  </w:style>
  <w:style w:type="character" w:customStyle="1" w:styleId="FontStyle50">
    <w:name w:val="Font Style50"/>
    <w:rsid w:val="00F76FDA"/>
    <w:rPr>
      <w:rFonts w:ascii="Times New Roman" w:hAnsi="Times New Roman" w:cs="Times New Roman"/>
      <w:b/>
      <w:bCs/>
      <w:sz w:val="22"/>
      <w:szCs w:val="22"/>
    </w:rPr>
  </w:style>
  <w:style w:type="paragraph" w:styleId="afb">
    <w:name w:val="Balloon Text"/>
    <w:basedOn w:val="a"/>
    <w:semiHidden/>
    <w:rsid w:val="00866284"/>
    <w:rPr>
      <w:rFonts w:ascii="Tahoma" w:hAnsi="Tahoma" w:cs="Tahoma"/>
      <w:sz w:val="16"/>
      <w:szCs w:val="16"/>
    </w:rPr>
  </w:style>
  <w:style w:type="character" w:customStyle="1" w:styleId="af3">
    <w:name w:val="Верхний колонтитул Знак"/>
    <w:link w:val="af2"/>
    <w:locked/>
    <w:rsid w:val="00C32603"/>
    <w:rPr>
      <w:sz w:val="24"/>
      <w:szCs w:val="24"/>
      <w:lang w:val="ru-RU" w:eastAsia="ar-SA" w:bidi="ar-SA"/>
    </w:rPr>
  </w:style>
  <w:style w:type="paragraph" w:customStyle="1" w:styleId="24">
    <w:name w:val="Знак2"/>
    <w:basedOn w:val="a"/>
    <w:rsid w:val="008A1684"/>
    <w:pPr>
      <w:tabs>
        <w:tab w:val="left" w:pos="708"/>
      </w:tabs>
      <w:spacing w:after="160" w:line="240" w:lineRule="exact"/>
    </w:pPr>
    <w:rPr>
      <w:rFonts w:ascii="Verdana" w:hAnsi="Verdana" w:cs="Verdana"/>
      <w:sz w:val="20"/>
      <w:szCs w:val="20"/>
      <w:lang w:val="en-US" w:eastAsia="en-US"/>
    </w:rPr>
  </w:style>
  <w:style w:type="paragraph" w:styleId="25">
    <w:name w:val="List 2"/>
    <w:basedOn w:val="a"/>
    <w:rsid w:val="00A343A4"/>
    <w:pPr>
      <w:ind w:left="566" w:hanging="283"/>
      <w:contextualSpacing/>
    </w:pPr>
  </w:style>
  <w:style w:type="paragraph" w:customStyle="1" w:styleId="19">
    <w:name w:val="Обычный1"/>
    <w:rsid w:val="009E1B6B"/>
    <w:pPr>
      <w:widowControl w:val="0"/>
      <w:snapToGrid w:val="0"/>
      <w:ind w:left="200"/>
      <w:jc w:val="both"/>
    </w:pPr>
    <w:rPr>
      <w:sz w:val="18"/>
    </w:rPr>
  </w:style>
  <w:style w:type="paragraph" w:customStyle="1" w:styleId="26">
    <w:name w:val="Обычный2"/>
    <w:rsid w:val="009E1B6B"/>
    <w:pPr>
      <w:suppressAutoHyphens/>
    </w:pPr>
    <w:rPr>
      <w:rFonts w:ascii="Courier New" w:hAnsi="Courier New"/>
      <w:lang w:eastAsia="ar-SA"/>
    </w:rPr>
  </w:style>
  <w:style w:type="paragraph" w:customStyle="1" w:styleId="ConsPlusNormal">
    <w:name w:val="ConsPlusNormal"/>
    <w:rsid w:val="009C1AAB"/>
    <w:pPr>
      <w:widowControl w:val="0"/>
      <w:autoSpaceDE w:val="0"/>
      <w:autoSpaceDN w:val="0"/>
      <w:adjustRightInd w:val="0"/>
    </w:pPr>
    <w:rPr>
      <w:rFonts w:ascii="Arial" w:hAnsi="Arial" w:cs="Arial"/>
    </w:rPr>
  </w:style>
  <w:style w:type="table" w:customStyle="1" w:styleId="1a">
    <w:name w:val="Сетка таблицы1"/>
    <w:basedOn w:val="a1"/>
    <w:next w:val="af7"/>
    <w:uiPriority w:val="59"/>
    <w:rsid w:val="005F2D3C"/>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7"/>
    <w:uiPriority w:val="59"/>
    <w:rsid w:val="00C32D12"/>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7"/>
    <w:uiPriority w:val="59"/>
    <w:rsid w:val="003C09B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Нижний колонтитул Знак"/>
    <w:link w:val="ad"/>
    <w:uiPriority w:val="99"/>
    <w:rsid w:val="001C33C3"/>
    <w:rPr>
      <w:sz w:val="24"/>
      <w:szCs w:val="24"/>
      <w:lang w:eastAsia="ar-SA"/>
    </w:rPr>
  </w:style>
  <w:style w:type="paragraph" w:styleId="1b">
    <w:name w:val="toc 1"/>
    <w:basedOn w:val="a"/>
    <w:next w:val="a"/>
    <w:autoRedefine/>
    <w:uiPriority w:val="39"/>
    <w:rsid w:val="00D819B2"/>
    <w:pPr>
      <w:tabs>
        <w:tab w:val="right" w:leader="dot" w:pos="10193"/>
      </w:tabs>
      <w:spacing w:after="240"/>
    </w:pPr>
  </w:style>
  <w:style w:type="paragraph" w:styleId="28">
    <w:name w:val="toc 2"/>
    <w:basedOn w:val="a"/>
    <w:next w:val="a"/>
    <w:autoRedefine/>
    <w:uiPriority w:val="39"/>
    <w:rsid w:val="00D86446"/>
    <w:pPr>
      <w:ind w:left="240"/>
    </w:pPr>
  </w:style>
  <w:style w:type="character" w:customStyle="1" w:styleId="10">
    <w:name w:val="Заголовок 1 Знак"/>
    <w:link w:val="1"/>
    <w:rsid w:val="00917819"/>
    <w:rPr>
      <w:b/>
      <w:sz w:val="28"/>
      <w:szCs w:val="24"/>
      <w:lang w:eastAsia="ar-SA"/>
    </w:rPr>
  </w:style>
  <w:style w:type="table" w:customStyle="1" w:styleId="40">
    <w:name w:val="Сетка таблицы4"/>
    <w:basedOn w:val="a1"/>
    <w:next w:val="af7"/>
    <w:uiPriority w:val="59"/>
    <w:rsid w:val="0091781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7"/>
    <w:uiPriority w:val="39"/>
    <w:rsid w:val="00E87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7"/>
    <w:uiPriority w:val="39"/>
    <w:rsid w:val="00E87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7"/>
    <w:uiPriority w:val="39"/>
    <w:rsid w:val="009D63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C269AD"/>
    <w:pPr>
      <w:spacing w:before="100" w:beforeAutospacing="1" w:after="100" w:afterAutospacing="1"/>
    </w:pPr>
    <w:rPr>
      <w:lang w:eastAsia="ru-RU"/>
    </w:rPr>
  </w:style>
  <w:style w:type="paragraph" w:styleId="afc">
    <w:name w:val="List Paragraph"/>
    <w:basedOn w:val="a"/>
    <w:uiPriority w:val="34"/>
    <w:qFormat/>
    <w:rsid w:val="00BB2F9C"/>
    <w:pPr>
      <w:ind w:left="720"/>
      <w:contextualSpacing/>
    </w:pPr>
  </w:style>
  <w:style w:type="paragraph" w:customStyle="1" w:styleId="120">
    <w:name w:val="таблСлева12"/>
    <w:basedOn w:val="a"/>
    <w:uiPriority w:val="3"/>
    <w:qFormat/>
    <w:rsid w:val="00E70575"/>
    <w:pPr>
      <w:snapToGrid w:val="0"/>
    </w:pPr>
    <w:rPr>
      <w:iCs/>
      <w:szCs w:val="28"/>
      <w:lang w:eastAsia="ru-RU"/>
    </w:rPr>
  </w:style>
  <w:style w:type="character" w:styleId="afd">
    <w:name w:val="Hyperlink"/>
    <w:basedOn w:val="a0"/>
    <w:unhideWhenUsed/>
    <w:rsid w:val="00950D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7411">
      <w:bodyDiv w:val="1"/>
      <w:marLeft w:val="0"/>
      <w:marRight w:val="0"/>
      <w:marTop w:val="0"/>
      <w:marBottom w:val="0"/>
      <w:divBdr>
        <w:top w:val="none" w:sz="0" w:space="0" w:color="auto"/>
        <w:left w:val="none" w:sz="0" w:space="0" w:color="auto"/>
        <w:bottom w:val="none" w:sz="0" w:space="0" w:color="auto"/>
        <w:right w:val="none" w:sz="0" w:space="0" w:color="auto"/>
      </w:divBdr>
    </w:div>
    <w:div w:id="511916581">
      <w:bodyDiv w:val="1"/>
      <w:marLeft w:val="0"/>
      <w:marRight w:val="0"/>
      <w:marTop w:val="0"/>
      <w:marBottom w:val="0"/>
      <w:divBdr>
        <w:top w:val="none" w:sz="0" w:space="0" w:color="auto"/>
        <w:left w:val="none" w:sz="0" w:space="0" w:color="auto"/>
        <w:bottom w:val="none" w:sz="0" w:space="0" w:color="auto"/>
        <w:right w:val="none" w:sz="0" w:space="0" w:color="auto"/>
      </w:divBdr>
    </w:div>
    <w:div w:id="580680139">
      <w:bodyDiv w:val="1"/>
      <w:marLeft w:val="0"/>
      <w:marRight w:val="0"/>
      <w:marTop w:val="0"/>
      <w:marBottom w:val="0"/>
      <w:divBdr>
        <w:top w:val="none" w:sz="0" w:space="0" w:color="auto"/>
        <w:left w:val="none" w:sz="0" w:space="0" w:color="auto"/>
        <w:bottom w:val="none" w:sz="0" w:space="0" w:color="auto"/>
        <w:right w:val="none" w:sz="0" w:space="0" w:color="auto"/>
      </w:divBdr>
    </w:div>
    <w:div w:id="1202669282">
      <w:bodyDiv w:val="1"/>
      <w:marLeft w:val="0"/>
      <w:marRight w:val="0"/>
      <w:marTop w:val="0"/>
      <w:marBottom w:val="0"/>
      <w:divBdr>
        <w:top w:val="none" w:sz="0" w:space="0" w:color="auto"/>
        <w:left w:val="none" w:sz="0" w:space="0" w:color="auto"/>
        <w:bottom w:val="none" w:sz="0" w:space="0" w:color="auto"/>
        <w:right w:val="none" w:sz="0" w:space="0" w:color="auto"/>
      </w:divBdr>
    </w:div>
    <w:div w:id="1221018163">
      <w:bodyDiv w:val="1"/>
      <w:marLeft w:val="0"/>
      <w:marRight w:val="0"/>
      <w:marTop w:val="0"/>
      <w:marBottom w:val="0"/>
      <w:divBdr>
        <w:top w:val="none" w:sz="0" w:space="0" w:color="auto"/>
        <w:left w:val="none" w:sz="0" w:space="0" w:color="auto"/>
        <w:bottom w:val="none" w:sz="0" w:space="0" w:color="auto"/>
        <w:right w:val="none" w:sz="0" w:space="0" w:color="auto"/>
      </w:divBdr>
    </w:div>
    <w:div w:id="1637637176">
      <w:bodyDiv w:val="1"/>
      <w:marLeft w:val="0"/>
      <w:marRight w:val="0"/>
      <w:marTop w:val="0"/>
      <w:marBottom w:val="0"/>
      <w:divBdr>
        <w:top w:val="none" w:sz="0" w:space="0" w:color="auto"/>
        <w:left w:val="none" w:sz="0" w:space="0" w:color="auto"/>
        <w:bottom w:val="none" w:sz="0" w:space="0" w:color="auto"/>
        <w:right w:val="none" w:sz="0" w:space="0" w:color="auto"/>
      </w:divBdr>
    </w:div>
    <w:div w:id="20561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o.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3D7D-FA11-45FC-B231-C65D8C8F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11518</Words>
  <Characters>65659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Grizli777</Company>
  <LinksUpToDate>false</LinksUpToDate>
  <CharactersWithSpaces>77023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cp:lastModifiedBy>Пользователь Windows</cp:lastModifiedBy>
  <cp:revision>5</cp:revision>
  <cp:lastPrinted>2023-08-26T13:56:00Z</cp:lastPrinted>
  <dcterms:created xsi:type="dcterms:W3CDTF">2024-02-01T07:08:00Z</dcterms:created>
  <dcterms:modified xsi:type="dcterms:W3CDTF">2024-06-20T16:03:00Z</dcterms:modified>
</cp:coreProperties>
</file>