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bookmarkStart w:id="0" w:name="_GoBack"/>
      <w:bookmarkEnd w:id="0"/>
      <w:r w:rsidRPr="00206F46">
        <w:rPr>
          <w:rFonts w:ascii="Times New Roman" w:hAnsi="Times New Roman" w:cs="Times New Roman"/>
          <w:sz w:val="24"/>
          <w:szCs w:val="24"/>
          <w:lang w:eastAsia="en-US"/>
        </w:rPr>
        <w:t>Смоленское областное государственное бюджетное</w:t>
      </w: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06F46">
        <w:rPr>
          <w:rFonts w:ascii="Times New Roman" w:hAnsi="Times New Roman" w:cs="Times New Roman"/>
          <w:sz w:val="24"/>
          <w:szCs w:val="24"/>
          <w:lang w:eastAsia="en-US"/>
        </w:rPr>
        <w:t>профессиональное образовательное учреждение</w:t>
      </w: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  <w:r w:rsidRPr="00206F46">
        <w:rPr>
          <w:rFonts w:ascii="Times New Roman" w:hAnsi="Times New Roman" w:cs="Times New Roman"/>
          <w:sz w:val="24"/>
          <w:szCs w:val="24"/>
          <w:lang w:eastAsia="en-US"/>
        </w:rPr>
        <w:t>«Гагаринский многопрофильный колледж»</w:t>
      </w: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spacing w:before="5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ind w:left="934" w:right="906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206F46">
        <w:rPr>
          <w:rFonts w:ascii="Times New Roman" w:hAnsi="Times New Roman" w:cs="Times New Roman"/>
          <w:b/>
          <w:sz w:val="28"/>
          <w:szCs w:val="28"/>
          <w:lang w:eastAsia="en-US"/>
        </w:rPr>
        <w:t>РАБОЧАЯ</w:t>
      </w:r>
      <w:r w:rsidRPr="00206F46">
        <w:rPr>
          <w:rFonts w:ascii="Times New Roman" w:hAnsi="Times New Roman" w:cs="Times New Roman"/>
          <w:b/>
          <w:spacing w:val="-7"/>
          <w:sz w:val="28"/>
          <w:szCs w:val="28"/>
          <w:lang w:eastAsia="en-US"/>
        </w:rPr>
        <w:t xml:space="preserve"> </w:t>
      </w:r>
      <w:r w:rsidRPr="00206F46">
        <w:rPr>
          <w:rFonts w:ascii="Times New Roman" w:hAnsi="Times New Roman" w:cs="Times New Roman"/>
          <w:b/>
          <w:sz w:val="28"/>
          <w:szCs w:val="28"/>
          <w:lang w:eastAsia="en-US"/>
        </w:rPr>
        <w:t>ПРОГРАММА</w:t>
      </w:r>
    </w:p>
    <w:p w:rsidR="00206F46" w:rsidRPr="00206F46" w:rsidRDefault="00206F46" w:rsidP="00206F46">
      <w:pPr>
        <w:adjustRightInd/>
        <w:ind w:left="934" w:right="906"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6F46">
        <w:rPr>
          <w:rFonts w:ascii="Times New Roman" w:hAnsi="Times New Roman" w:cs="Times New Roman"/>
          <w:sz w:val="28"/>
          <w:szCs w:val="28"/>
          <w:lang w:eastAsia="en-US"/>
        </w:rPr>
        <w:t xml:space="preserve">ОБЩЕОБРАЗОВАТЕЛЬНОЙ ДИСЦИПЛИНЫ </w:t>
      </w: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367DA6" w:rsidP="00206F46">
      <w:pPr>
        <w:adjustRightInd/>
        <w:jc w:val="center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О</w:t>
      </w:r>
      <w:r w:rsidR="00206F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Д </w:t>
      </w:r>
      <w:r w:rsidR="00206F46" w:rsidRPr="00206F46">
        <w:rPr>
          <w:rFonts w:ascii="Times New Roman" w:hAnsi="Times New Roman" w:cs="Times New Roman"/>
          <w:b/>
          <w:sz w:val="28"/>
          <w:szCs w:val="28"/>
          <w:lang w:eastAsia="en-US"/>
        </w:rPr>
        <w:t>1</w:t>
      </w:r>
      <w:r w:rsidR="00206F46">
        <w:rPr>
          <w:rFonts w:ascii="Times New Roman" w:hAnsi="Times New Roman" w:cs="Times New Roman"/>
          <w:b/>
          <w:sz w:val="28"/>
          <w:szCs w:val="28"/>
          <w:lang w:eastAsia="en-US"/>
        </w:rPr>
        <w:t>2</w:t>
      </w:r>
      <w:r w:rsidR="00206F46" w:rsidRPr="00206F46">
        <w:rPr>
          <w:rFonts w:ascii="Times New Roman" w:hAnsi="Times New Roman" w:cs="Times New Roman"/>
          <w:b/>
          <w:sz w:val="28"/>
          <w:szCs w:val="28"/>
          <w:lang w:eastAsia="en-US"/>
        </w:rPr>
        <w:t xml:space="preserve"> </w:t>
      </w:r>
      <w:r w:rsidR="00206F46">
        <w:rPr>
          <w:rFonts w:ascii="Times New Roman" w:hAnsi="Times New Roman" w:cs="Times New Roman"/>
          <w:b/>
          <w:sz w:val="28"/>
          <w:szCs w:val="28"/>
          <w:lang w:eastAsia="en-US"/>
        </w:rPr>
        <w:t>ХИМИЯ</w:t>
      </w: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6F46">
        <w:rPr>
          <w:rFonts w:ascii="Times New Roman" w:hAnsi="Times New Roman" w:cs="Times New Roman"/>
          <w:sz w:val="28"/>
          <w:szCs w:val="28"/>
          <w:lang w:eastAsia="en-US"/>
        </w:rPr>
        <w:t xml:space="preserve">по профессии 29.01.34 Оператор оборудования швейного производства (по видам) </w:t>
      </w: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7DA6" w:rsidRDefault="00367DA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67DA6" w:rsidRPr="00206F46" w:rsidRDefault="00367DA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206F46">
        <w:rPr>
          <w:rFonts w:ascii="Times New Roman" w:hAnsi="Times New Roman" w:cs="Times New Roman"/>
          <w:sz w:val="28"/>
          <w:szCs w:val="28"/>
          <w:lang w:eastAsia="en-US"/>
        </w:rPr>
        <w:t>2024 год</w:t>
      </w:r>
    </w:p>
    <w:p w:rsid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206F46" w:rsidRPr="00206F46" w:rsidRDefault="00206F46" w:rsidP="00206F46">
      <w:pPr>
        <w:adjustRightInd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206F46" w:rsidRPr="00206F46" w:rsidRDefault="00367DA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Рабочая программа О</w:t>
      </w:r>
      <w:r w:rsidR="00206F46">
        <w:rPr>
          <w:rFonts w:ascii="Times New Roman" w:hAnsi="Times New Roman" w:cs="Times New Roman"/>
          <w:sz w:val="28"/>
          <w:szCs w:val="28"/>
        </w:rPr>
        <w:t>Д.12</w:t>
      </w:r>
      <w:r w:rsidR="00206F46" w:rsidRPr="00206F46">
        <w:rPr>
          <w:rFonts w:ascii="Times New Roman" w:hAnsi="Times New Roman" w:cs="Times New Roman"/>
          <w:sz w:val="28"/>
          <w:szCs w:val="28"/>
        </w:rPr>
        <w:t xml:space="preserve"> «</w:t>
      </w:r>
      <w:r w:rsidR="00206F46">
        <w:rPr>
          <w:rFonts w:ascii="Times New Roman" w:hAnsi="Times New Roman" w:cs="Times New Roman"/>
          <w:sz w:val="28"/>
          <w:szCs w:val="28"/>
        </w:rPr>
        <w:t>Химия</w:t>
      </w:r>
      <w:r w:rsidR="00206F46" w:rsidRPr="00206F46">
        <w:rPr>
          <w:rFonts w:ascii="Times New Roman" w:hAnsi="Times New Roman" w:cs="Times New Roman"/>
          <w:sz w:val="28"/>
          <w:szCs w:val="28"/>
        </w:rPr>
        <w:t xml:space="preserve">» разработана на основе: </w:t>
      </w:r>
    </w:p>
    <w:p w:rsidR="00206F46" w:rsidRPr="00206F46" w:rsidRDefault="00206F4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206F46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17.05.2012 г. №413);  </w:t>
      </w:r>
    </w:p>
    <w:p w:rsidR="00206F46" w:rsidRPr="00206F46" w:rsidRDefault="00206F4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206F46">
        <w:rPr>
          <w:rFonts w:ascii="Times New Roman" w:hAnsi="Times New Roman" w:cs="Times New Roman"/>
          <w:sz w:val="28"/>
          <w:szCs w:val="28"/>
        </w:rPr>
        <w:t>- Приказа Минпросвещения России от 23.11.2022 г. №1014 «Об утверждении федеральной образовательной программы среднего общего образования»;</w:t>
      </w:r>
    </w:p>
    <w:p w:rsidR="00206F46" w:rsidRPr="00206F46" w:rsidRDefault="00206F4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206F46">
        <w:rPr>
          <w:rFonts w:ascii="Times New Roman" w:hAnsi="Times New Roman" w:cs="Times New Roman"/>
          <w:sz w:val="28"/>
          <w:szCs w:val="28"/>
        </w:rPr>
        <w:t>- Приказа Минпросвещения России от 24.08.2022 г. №782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:rsidR="00206F46" w:rsidRPr="00206F46" w:rsidRDefault="00206F46" w:rsidP="00206F46">
      <w:pPr>
        <w:widowControl/>
        <w:suppressAutoHyphens/>
        <w:autoSpaceDE/>
        <w:adjustRightInd/>
        <w:spacing w:line="276" w:lineRule="auto"/>
        <w:jc w:val="both"/>
        <w:textAlignment w:val="baseline"/>
        <w:rPr>
          <w:rFonts w:ascii="Times New Roman" w:hAnsi="Times New Roman" w:cs="Times New Roman"/>
          <w:kern w:val="3"/>
          <w:sz w:val="28"/>
          <w:szCs w:val="28"/>
        </w:rPr>
      </w:pPr>
      <w:r w:rsidRPr="00206F46">
        <w:rPr>
          <w:rFonts w:ascii="Times New Roman" w:hAnsi="Times New Roman" w:cs="Times New Roman"/>
          <w:kern w:val="3"/>
          <w:sz w:val="28"/>
          <w:szCs w:val="28"/>
        </w:rPr>
        <w:t>-Основной профессиональной образовательной программы СОГБПОУ «Гагаринский многопрофильный колледж»</w:t>
      </w:r>
    </w:p>
    <w:p w:rsidR="00206F46" w:rsidRPr="00206F46" w:rsidRDefault="00206F46" w:rsidP="00206F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</w:p>
    <w:p w:rsidR="00206F46" w:rsidRPr="00206F46" w:rsidRDefault="00206F46" w:rsidP="00206F4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textAlignment w:val="baseline"/>
        <w:rPr>
          <w:rFonts w:ascii="Times New Roman" w:hAnsi="Times New Roman" w:cs="Times New Roman"/>
          <w:color w:val="000000"/>
          <w:kern w:val="3"/>
          <w:sz w:val="28"/>
          <w:szCs w:val="28"/>
        </w:rPr>
      </w:pPr>
    </w:p>
    <w:p w:rsidR="00206F46" w:rsidRPr="00206F46" w:rsidRDefault="00206F46" w:rsidP="00206F46">
      <w:pPr>
        <w:widowControl/>
        <w:suppressAutoHyphens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206F46">
        <w:rPr>
          <w:rFonts w:ascii="Times New Roman" w:hAnsi="Times New Roman" w:cs="Times New Roman"/>
          <w:sz w:val="28"/>
          <w:szCs w:val="28"/>
          <w:lang w:eastAsia="ar-SA"/>
        </w:rPr>
        <w:t xml:space="preserve">Составитель: ___________________, преподаватель СОГБПОУ «Гагаринский многопрофильный колледж» </w:t>
      </w:r>
    </w:p>
    <w:p w:rsidR="00206F46" w:rsidRPr="00206F46" w:rsidRDefault="00206F46" w:rsidP="00206F46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spacing w:line="360" w:lineRule="auto"/>
        <w:textAlignment w:val="baseline"/>
        <w:rPr>
          <w:rFonts w:ascii="Times New Roman" w:hAnsi="Times New Roman" w:cs="Times New Roman"/>
          <w:bCs/>
          <w:i/>
          <w:kern w:val="3"/>
          <w:sz w:val="24"/>
          <w:szCs w:val="24"/>
        </w:rPr>
      </w:pPr>
    </w:p>
    <w:p w:rsidR="00206F46" w:rsidRPr="00206F46" w:rsidRDefault="00206F46" w:rsidP="00206F46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/>
        <w:adjustRightInd/>
        <w:textAlignment w:val="baseline"/>
        <w:rPr>
          <w:rFonts w:ascii="Times New Roman" w:hAnsi="Times New Roman" w:cs="Times New Roman"/>
          <w:bCs/>
          <w:i/>
          <w:kern w:val="3"/>
          <w:sz w:val="24"/>
          <w:szCs w:val="24"/>
        </w:rPr>
      </w:pP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529"/>
        <w:gridCol w:w="4677"/>
      </w:tblGrid>
      <w:tr w:rsidR="00206F46" w:rsidRPr="00206F46" w:rsidTr="00206F46">
        <w:tc>
          <w:tcPr>
            <w:tcW w:w="5529" w:type="dxa"/>
          </w:tcPr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Одобрена предметно-цикловой комиссией преподавателей сельскохозяйственных и экономических специальностей и профессий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Протокол № __________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 «______» ______________ 2024 г.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Председатель предметно-цикловой комиссии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______________</w:t>
            </w:r>
            <w:r w:rsidRPr="00206F46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/</w:t>
            </w:r>
            <w:r w:rsidRPr="00206F4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Орлова Т.А./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</w:tcPr>
          <w:p w:rsidR="00206F46" w:rsidRPr="00206F46" w:rsidRDefault="00206F46" w:rsidP="00206F46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Утверждаю</w:t>
            </w:r>
          </w:p>
          <w:p w:rsidR="00206F46" w:rsidRPr="00206F46" w:rsidRDefault="00367DA6" w:rsidP="00206F46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И.о.д</w:t>
            </w:r>
            <w:r w:rsidR="00206F46"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иректор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206F46"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СОГБПОУ</w:t>
            </w:r>
          </w:p>
          <w:p w:rsidR="00206F46" w:rsidRPr="00206F46" w:rsidRDefault="00206F46" w:rsidP="00206F46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«Гагаринский многопрофильный колледж»</w:t>
            </w:r>
          </w:p>
          <w:p w:rsidR="00206F46" w:rsidRPr="00206F46" w:rsidRDefault="00206F46" w:rsidP="00206F46">
            <w:pPr>
              <w:widowControl/>
              <w:suppressAutoHyphens/>
              <w:autoSpaceDE/>
              <w:autoSpaceDN/>
              <w:adjustRightInd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_______________ </w:t>
            </w:r>
            <w:r w:rsidR="00367DA6" w:rsidRPr="00367D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Т.Н.Березина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right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06F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«_____»______________ 2024г.</w:t>
            </w: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206F46" w:rsidRPr="00206F46" w:rsidRDefault="00206F46" w:rsidP="00206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206F46" w:rsidRPr="00206F46" w:rsidRDefault="00206F4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06F46" w:rsidRPr="00206F46" w:rsidRDefault="00206F46" w:rsidP="00206F46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206F46" w:rsidRDefault="00206F46">
      <w:pPr>
        <w:pStyle w:val="a3"/>
        <w:kinsoku w:val="0"/>
        <w:overflowPunct w:val="0"/>
        <w:ind w:left="475"/>
        <w:rPr>
          <w:rFonts w:ascii="Times New Roman" w:hAnsi="Times New Roman" w:cs="Times New Roman"/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rFonts w:ascii="Times New Roman" w:hAnsi="Times New Roman" w:cs="Times New Roman"/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spacing w:before="8"/>
        <w:rPr>
          <w:rFonts w:ascii="Times New Roman" w:hAnsi="Times New Roman" w:cs="Times New Roman"/>
          <w:sz w:val="13"/>
          <w:szCs w:val="13"/>
        </w:rPr>
      </w:pPr>
    </w:p>
    <w:p w:rsidR="00206F46" w:rsidRDefault="00206F46">
      <w:pPr>
        <w:pStyle w:val="a3"/>
        <w:kinsoku w:val="0"/>
        <w:overflowPunct w:val="0"/>
        <w:spacing w:line="256" w:lineRule="auto"/>
        <w:ind w:left="101" w:right="36"/>
        <w:sectPr w:rsidR="00206F46">
          <w:footerReference w:type="default" r:id="rId7"/>
          <w:pgSz w:w="11910" w:h="16840"/>
          <w:pgMar w:top="1060" w:right="740" w:bottom="1100" w:left="1600" w:header="0" w:footer="912" w:gutter="0"/>
          <w:pgNumType w:start="2"/>
          <w:cols w:space="720"/>
          <w:noEndnote/>
        </w:sectPr>
      </w:pPr>
    </w:p>
    <w:p w:rsidR="00206F46" w:rsidRDefault="00206F46">
      <w:pPr>
        <w:pStyle w:val="a3"/>
        <w:kinsoku w:val="0"/>
        <w:overflowPunct w:val="0"/>
        <w:spacing w:before="35"/>
        <w:ind w:left="323" w:right="332"/>
        <w:jc w:val="center"/>
        <w:rPr>
          <w:b/>
          <w:bCs/>
          <w:spacing w:val="-2"/>
        </w:rPr>
      </w:pPr>
      <w:r>
        <w:rPr>
          <w:b/>
          <w:bCs/>
          <w:spacing w:val="-2"/>
        </w:rPr>
        <w:lastRenderedPageBreak/>
        <w:t>СОДЕРЖАНИЕ</w:t>
      </w:r>
    </w:p>
    <w:p w:rsidR="00206F46" w:rsidRDefault="00206F46" w:rsidP="006F5B40">
      <w:pPr>
        <w:pStyle w:val="a5"/>
        <w:numPr>
          <w:ilvl w:val="0"/>
          <w:numId w:val="46"/>
        </w:numPr>
        <w:tabs>
          <w:tab w:val="left" w:pos="392"/>
          <w:tab w:val="left" w:leader="dot" w:pos="9305"/>
        </w:tabs>
        <w:kinsoku w:val="0"/>
        <w:overflowPunct w:val="0"/>
        <w:spacing w:before="387" w:line="256" w:lineRule="auto"/>
        <w:ind w:right="118" w:firstLine="0"/>
        <w:rPr>
          <w:spacing w:val="-10"/>
          <w:sz w:val="28"/>
          <w:szCs w:val="28"/>
        </w:rPr>
      </w:pPr>
      <w:hyperlink w:anchor="bookmark0" w:history="1">
        <w:r>
          <w:rPr>
            <w:spacing w:val="-6"/>
            <w:sz w:val="28"/>
            <w:szCs w:val="28"/>
          </w:rPr>
          <w:t>Общая</w:t>
        </w:r>
        <w:r>
          <w:rPr>
            <w:spacing w:val="-10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характеристика</w:t>
        </w:r>
        <w:r>
          <w:rPr>
            <w:spacing w:val="-10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примерной</w:t>
        </w:r>
        <w:r>
          <w:rPr>
            <w:spacing w:val="-10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рабочей</w:t>
        </w:r>
        <w:r>
          <w:rPr>
            <w:spacing w:val="-10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программы</w:t>
        </w:r>
        <w:r>
          <w:rPr>
            <w:spacing w:val="-10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общеобразовательной</w:t>
        </w:r>
      </w:hyperlink>
      <w:r>
        <w:rPr>
          <w:spacing w:val="-6"/>
          <w:sz w:val="28"/>
          <w:szCs w:val="28"/>
        </w:rPr>
        <w:t xml:space="preserve"> </w:t>
      </w:r>
      <w:hyperlink w:anchor="bookmark0" w:history="1">
        <w:r>
          <w:rPr>
            <w:spacing w:val="-9"/>
            <w:sz w:val="28"/>
            <w:szCs w:val="28"/>
          </w:rPr>
          <w:t>дисциплины</w:t>
        </w:r>
        <w:r>
          <w:rPr>
            <w:sz w:val="28"/>
            <w:szCs w:val="28"/>
          </w:rPr>
          <w:t xml:space="preserve"> </w:t>
        </w:r>
        <w:r>
          <w:rPr>
            <w:spacing w:val="-2"/>
            <w:sz w:val="28"/>
            <w:szCs w:val="28"/>
          </w:rPr>
          <w:t>«Химия»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ab/>
        </w:r>
        <w:r>
          <w:rPr>
            <w:spacing w:val="-10"/>
            <w:sz w:val="28"/>
            <w:szCs w:val="28"/>
          </w:rPr>
          <w:t>4</w:t>
        </w:r>
      </w:hyperlink>
    </w:p>
    <w:p w:rsidR="00206F46" w:rsidRDefault="00206F46" w:rsidP="006F5B40">
      <w:pPr>
        <w:pStyle w:val="a5"/>
        <w:numPr>
          <w:ilvl w:val="0"/>
          <w:numId w:val="46"/>
        </w:numPr>
        <w:tabs>
          <w:tab w:val="left" w:pos="392"/>
          <w:tab w:val="left" w:leader="dot" w:pos="9163"/>
        </w:tabs>
        <w:kinsoku w:val="0"/>
        <w:overflowPunct w:val="0"/>
        <w:spacing w:line="338" w:lineRule="exact"/>
        <w:ind w:left="391"/>
        <w:rPr>
          <w:spacing w:val="-5"/>
          <w:sz w:val="28"/>
          <w:szCs w:val="28"/>
        </w:rPr>
      </w:pPr>
      <w:hyperlink w:anchor="bookmark4" w:history="1">
        <w:r>
          <w:rPr>
            <w:spacing w:val="-8"/>
            <w:sz w:val="28"/>
            <w:szCs w:val="28"/>
          </w:rPr>
          <w:t>Структура</w:t>
        </w:r>
        <w:r>
          <w:rPr>
            <w:spacing w:val="-1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и</w:t>
        </w:r>
        <w:r>
          <w:rPr>
            <w:spacing w:val="1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содержание</w:t>
        </w:r>
        <w:r>
          <w:rPr>
            <w:spacing w:val="1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общеобразовательной</w:t>
        </w:r>
        <w:r>
          <w:rPr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дисциплины</w:t>
        </w:r>
        <w:r>
          <w:rPr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«Химия»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ab/>
        </w:r>
        <w:r>
          <w:rPr>
            <w:spacing w:val="-5"/>
            <w:sz w:val="28"/>
            <w:szCs w:val="28"/>
          </w:rPr>
          <w:t>15</w:t>
        </w:r>
      </w:hyperlink>
    </w:p>
    <w:p w:rsidR="00206F46" w:rsidRDefault="00206F46" w:rsidP="006F5B40">
      <w:pPr>
        <w:pStyle w:val="a5"/>
        <w:numPr>
          <w:ilvl w:val="0"/>
          <w:numId w:val="46"/>
        </w:numPr>
        <w:tabs>
          <w:tab w:val="left" w:pos="392"/>
          <w:tab w:val="left" w:leader="dot" w:pos="9163"/>
        </w:tabs>
        <w:kinsoku w:val="0"/>
        <w:overflowPunct w:val="0"/>
        <w:spacing w:before="23"/>
        <w:ind w:left="391"/>
        <w:rPr>
          <w:spacing w:val="-5"/>
          <w:sz w:val="28"/>
          <w:szCs w:val="28"/>
        </w:rPr>
      </w:pPr>
      <w:hyperlink w:anchor="bookmark6" w:history="1">
        <w:r>
          <w:rPr>
            <w:spacing w:val="-8"/>
            <w:sz w:val="28"/>
            <w:szCs w:val="28"/>
          </w:rPr>
          <w:t>Условия</w:t>
        </w:r>
        <w:r>
          <w:rPr>
            <w:spacing w:val="-4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реализации</w:t>
        </w:r>
        <w:r>
          <w:rPr>
            <w:spacing w:val="-2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программы</w:t>
        </w:r>
        <w:r>
          <w:rPr>
            <w:spacing w:val="-3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общеобразовательной</w:t>
        </w:r>
        <w:r>
          <w:rPr>
            <w:spacing w:val="-1"/>
            <w:sz w:val="28"/>
            <w:szCs w:val="28"/>
          </w:rPr>
          <w:t xml:space="preserve"> </w:t>
        </w:r>
        <w:r>
          <w:rPr>
            <w:spacing w:val="-8"/>
            <w:sz w:val="28"/>
            <w:szCs w:val="28"/>
          </w:rPr>
          <w:t>дисциплины</w:t>
        </w:r>
        <w:r>
          <w:rPr>
            <w:rFonts w:ascii="Times New Roman" w:hAnsi="Times New Roman" w:cs="Times New Roman"/>
            <w:i/>
            <w:iCs/>
            <w:sz w:val="28"/>
            <w:szCs w:val="28"/>
          </w:rPr>
          <w:tab/>
        </w:r>
        <w:r>
          <w:rPr>
            <w:spacing w:val="-5"/>
            <w:sz w:val="28"/>
            <w:szCs w:val="28"/>
          </w:rPr>
          <w:t>34</w:t>
        </w:r>
      </w:hyperlink>
    </w:p>
    <w:p w:rsidR="00206F46" w:rsidRDefault="00206F46" w:rsidP="006F5B40">
      <w:pPr>
        <w:pStyle w:val="a5"/>
        <w:numPr>
          <w:ilvl w:val="0"/>
          <w:numId w:val="46"/>
        </w:numPr>
        <w:tabs>
          <w:tab w:val="left" w:pos="392"/>
        </w:tabs>
        <w:kinsoku w:val="0"/>
        <w:overflowPunct w:val="0"/>
        <w:spacing w:before="23"/>
        <w:ind w:left="391"/>
        <w:rPr>
          <w:spacing w:val="-6"/>
          <w:sz w:val="28"/>
          <w:szCs w:val="28"/>
        </w:rPr>
      </w:pPr>
      <w:hyperlink w:anchor="bookmark7" w:history="1">
        <w:r>
          <w:rPr>
            <w:spacing w:val="-6"/>
            <w:sz w:val="28"/>
            <w:szCs w:val="28"/>
          </w:rPr>
          <w:t>Контроль и</w:t>
        </w:r>
        <w:r>
          <w:rPr>
            <w:spacing w:val="-7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оценка</w:t>
        </w:r>
        <w:r>
          <w:rPr>
            <w:spacing w:val="-7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результатов</w:t>
        </w:r>
        <w:r>
          <w:rPr>
            <w:spacing w:val="-7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освоения</w:t>
        </w:r>
        <w:r>
          <w:rPr>
            <w:spacing w:val="-7"/>
            <w:sz w:val="28"/>
            <w:szCs w:val="28"/>
          </w:rPr>
          <w:t xml:space="preserve"> </w:t>
        </w:r>
        <w:r>
          <w:rPr>
            <w:spacing w:val="-6"/>
            <w:sz w:val="28"/>
            <w:szCs w:val="28"/>
          </w:rPr>
          <w:t>общеобразовательной дисциплины</w:t>
        </w:r>
      </w:hyperlink>
    </w:p>
    <w:p w:rsidR="00206F46" w:rsidRDefault="00206F46">
      <w:pPr>
        <w:pStyle w:val="a3"/>
        <w:tabs>
          <w:tab w:val="left" w:leader="dot" w:pos="9163"/>
        </w:tabs>
        <w:kinsoku w:val="0"/>
        <w:overflowPunct w:val="0"/>
        <w:spacing w:before="23"/>
        <w:ind w:left="163"/>
        <w:rPr>
          <w:spacing w:val="-5"/>
          <w:w w:val="105"/>
        </w:rPr>
      </w:pPr>
      <w:hyperlink w:anchor="bookmark7" w:history="1">
        <w:r>
          <w:rPr>
            <w:spacing w:val="-10"/>
            <w:w w:val="105"/>
          </w:rPr>
          <w:t>.</w:t>
        </w:r>
        <w:r>
          <w:rPr>
            <w:rFonts w:ascii="Times New Roman" w:hAnsi="Times New Roman" w:cs="Times New Roman"/>
            <w:i/>
            <w:iCs/>
          </w:rPr>
          <w:tab/>
        </w:r>
        <w:r>
          <w:rPr>
            <w:spacing w:val="-5"/>
            <w:w w:val="105"/>
          </w:rPr>
          <w:t>36</w:t>
        </w:r>
      </w:hyperlink>
    </w:p>
    <w:p w:rsidR="00206F46" w:rsidRDefault="00206F46">
      <w:pPr>
        <w:pStyle w:val="a3"/>
        <w:tabs>
          <w:tab w:val="left" w:leader="dot" w:pos="9163"/>
        </w:tabs>
        <w:kinsoku w:val="0"/>
        <w:overflowPunct w:val="0"/>
        <w:spacing w:before="23"/>
        <w:ind w:left="163"/>
        <w:rPr>
          <w:spacing w:val="-5"/>
          <w:w w:val="105"/>
        </w:rPr>
        <w:sectPr w:rsidR="00206F46">
          <w:pgSz w:w="11910" w:h="16840"/>
          <w:pgMar w:top="1060" w:right="740" w:bottom="1100" w:left="1600" w:header="0" w:footer="912" w:gutter="0"/>
          <w:cols w:space="720"/>
          <w:noEndnote/>
        </w:sectPr>
      </w:pPr>
    </w:p>
    <w:p w:rsidR="00206F46" w:rsidRDefault="00206F46" w:rsidP="006F5B40">
      <w:pPr>
        <w:pStyle w:val="a5"/>
        <w:numPr>
          <w:ilvl w:val="0"/>
          <w:numId w:val="45"/>
        </w:numPr>
        <w:tabs>
          <w:tab w:val="left" w:pos="407"/>
        </w:tabs>
        <w:kinsoku w:val="0"/>
        <w:overflowPunct w:val="0"/>
        <w:spacing w:before="35" w:line="256" w:lineRule="auto"/>
        <w:ind w:right="126" w:hanging="3420"/>
        <w:rPr>
          <w:b/>
          <w:bCs/>
          <w:spacing w:val="-4"/>
          <w:sz w:val="28"/>
          <w:szCs w:val="28"/>
        </w:rPr>
      </w:pPr>
      <w:bookmarkStart w:id="1" w:name="1. Общая характеристика примерной рабоче"/>
      <w:bookmarkStart w:id="2" w:name="_bookmark0"/>
      <w:bookmarkEnd w:id="1"/>
      <w:bookmarkEnd w:id="2"/>
      <w:r>
        <w:rPr>
          <w:b/>
          <w:bCs/>
          <w:w w:val="90"/>
          <w:sz w:val="28"/>
          <w:szCs w:val="28"/>
        </w:rPr>
        <w:lastRenderedPageBreak/>
        <w:t>Общая характеристика примерной рабочей программы общеобразовательной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дисциплины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«Химия»</w:t>
      </w:r>
    </w:p>
    <w:p w:rsidR="00206F46" w:rsidRDefault="00206F46">
      <w:pPr>
        <w:pStyle w:val="a3"/>
        <w:kinsoku w:val="0"/>
        <w:overflowPunct w:val="0"/>
        <w:spacing w:before="8"/>
        <w:rPr>
          <w:b/>
          <w:bCs/>
          <w:sz w:val="29"/>
          <w:szCs w:val="29"/>
        </w:rPr>
      </w:pP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616"/>
          <w:tab w:val="left" w:pos="1728"/>
          <w:tab w:val="left" w:pos="3583"/>
          <w:tab w:val="left" w:pos="4140"/>
          <w:tab w:val="left" w:pos="5695"/>
          <w:tab w:val="left" w:pos="7226"/>
        </w:tabs>
        <w:kinsoku w:val="0"/>
        <w:overflowPunct w:val="0"/>
        <w:spacing w:before="1" w:line="254" w:lineRule="auto"/>
        <w:ind w:right="109" w:firstLine="0"/>
        <w:rPr>
          <w:b/>
          <w:bCs/>
          <w:spacing w:val="-4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Место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дисциплины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0"/>
          <w:sz w:val="28"/>
          <w:szCs w:val="28"/>
        </w:rPr>
        <w:t>в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структуре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2"/>
          <w:sz w:val="28"/>
          <w:szCs w:val="28"/>
        </w:rPr>
        <w:t>основной</w:t>
      </w:r>
      <w:r>
        <w:rPr>
          <w:b/>
          <w:bCs/>
          <w:sz w:val="28"/>
          <w:szCs w:val="28"/>
        </w:rPr>
        <w:tab/>
      </w:r>
      <w:r>
        <w:rPr>
          <w:b/>
          <w:bCs/>
          <w:spacing w:val="-10"/>
          <w:sz w:val="28"/>
          <w:szCs w:val="28"/>
        </w:rPr>
        <w:t xml:space="preserve">профессиональной </w:t>
      </w:r>
      <w:r>
        <w:rPr>
          <w:b/>
          <w:bCs/>
          <w:spacing w:val="-4"/>
          <w:sz w:val="28"/>
          <w:szCs w:val="28"/>
        </w:rPr>
        <w:t>образовательной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программы</w:t>
      </w:r>
    </w:p>
    <w:p w:rsidR="00206F46" w:rsidRDefault="00206F46">
      <w:pPr>
        <w:pStyle w:val="a3"/>
        <w:kinsoku w:val="0"/>
        <w:overflowPunct w:val="0"/>
        <w:spacing w:before="1"/>
        <w:rPr>
          <w:b/>
          <w:bCs/>
          <w:sz w:val="30"/>
          <w:szCs w:val="30"/>
        </w:rPr>
      </w:pPr>
    </w:p>
    <w:p w:rsidR="00206F46" w:rsidRDefault="00206F46">
      <w:pPr>
        <w:pStyle w:val="a3"/>
        <w:tabs>
          <w:tab w:val="left" w:pos="8164"/>
        </w:tabs>
        <w:kinsoku w:val="0"/>
        <w:overflowPunct w:val="0"/>
        <w:spacing w:line="254" w:lineRule="auto"/>
        <w:ind w:left="101" w:right="107" w:firstLine="566"/>
        <w:jc w:val="both"/>
        <w:rPr>
          <w:spacing w:val="-10"/>
        </w:rPr>
      </w:pPr>
      <w:r>
        <w:rPr>
          <w:spacing w:val="-4"/>
        </w:rPr>
        <w:t>Общеобразовательная</w:t>
      </w:r>
      <w:r>
        <w:rPr>
          <w:spacing w:val="-12"/>
        </w:rPr>
        <w:t xml:space="preserve"> </w:t>
      </w:r>
      <w:r>
        <w:rPr>
          <w:spacing w:val="-4"/>
        </w:rPr>
        <w:t>дисциплина</w:t>
      </w:r>
      <w:r>
        <w:rPr>
          <w:spacing w:val="-12"/>
        </w:rPr>
        <w:t xml:space="preserve"> </w:t>
      </w:r>
      <w:r>
        <w:rPr>
          <w:spacing w:val="-4"/>
        </w:rPr>
        <w:t>«Химия»</w:t>
      </w:r>
      <w:r>
        <w:rPr>
          <w:spacing w:val="-12"/>
        </w:rPr>
        <w:t xml:space="preserve"> </w:t>
      </w:r>
      <w:r>
        <w:rPr>
          <w:spacing w:val="-4"/>
        </w:rPr>
        <w:t>является</w:t>
      </w:r>
      <w:r>
        <w:rPr>
          <w:spacing w:val="-12"/>
        </w:rPr>
        <w:t xml:space="preserve"> </w:t>
      </w:r>
      <w:r>
        <w:rPr>
          <w:spacing w:val="-4"/>
        </w:rPr>
        <w:t>обязательной</w:t>
      </w:r>
      <w:r>
        <w:rPr>
          <w:spacing w:val="-12"/>
        </w:rPr>
        <w:t xml:space="preserve"> </w:t>
      </w:r>
      <w:r>
        <w:rPr>
          <w:spacing w:val="-4"/>
        </w:rPr>
        <w:t xml:space="preserve">частью </w:t>
      </w:r>
      <w:r>
        <w:t xml:space="preserve">общеобразовательного цикла образовательной программы в соответствии с ФГОС СПО по </w:t>
      </w:r>
      <w:r w:rsidRPr="00206F46">
        <w:rPr>
          <w:rFonts w:ascii="Arial Narrow" w:hAnsi="Arial Narrow" w:cs="Arial Narrow"/>
          <w:i/>
          <w:iCs/>
          <w:w w:val="101"/>
          <w:sz w:val="29"/>
          <w:szCs w:val="29"/>
        </w:rPr>
        <w:t>профессии 29.01.34 Оператор оборудования швейного производства (по видам).</w:t>
      </w:r>
    </w:p>
    <w:p w:rsidR="00206F46" w:rsidRDefault="00206F46">
      <w:pPr>
        <w:pStyle w:val="a3"/>
        <w:kinsoku w:val="0"/>
        <w:overflowPunct w:val="0"/>
        <w:spacing w:line="256" w:lineRule="auto"/>
        <w:ind w:left="101" w:right="108" w:firstLine="566"/>
        <w:jc w:val="both"/>
        <w:rPr>
          <w:color w:val="000000"/>
          <w:spacing w:val="-2"/>
        </w:rPr>
      </w:pPr>
      <w:r>
        <w:rPr>
          <w:spacing w:val="-4"/>
        </w:rPr>
        <w:t>Трудоемкость</w:t>
      </w:r>
      <w:r>
        <w:rPr>
          <w:spacing w:val="-12"/>
        </w:rPr>
        <w:t xml:space="preserve"> </w:t>
      </w:r>
      <w:r>
        <w:rPr>
          <w:spacing w:val="-4"/>
        </w:rPr>
        <w:t>дисциплины</w:t>
      </w:r>
      <w:r>
        <w:rPr>
          <w:spacing w:val="-12"/>
        </w:rPr>
        <w:t xml:space="preserve"> </w:t>
      </w:r>
      <w:r>
        <w:rPr>
          <w:spacing w:val="-4"/>
        </w:rPr>
        <w:t>«Химия»</w:t>
      </w:r>
      <w:r>
        <w:rPr>
          <w:spacing w:val="-12"/>
        </w:rPr>
        <w:t xml:space="preserve"> </w:t>
      </w:r>
      <w:r>
        <w:rPr>
          <w:spacing w:val="-4"/>
        </w:rPr>
        <w:t>на</w:t>
      </w:r>
      <w:r>
        <w:rPr>
          <w:spacing w:val="-12"/>
        </w:rPr>
        <w:t xml:space="preserve"> </w:t>
      </w:r>
      <w:r>
        <w:rPr>
          <w:spacing w:val="-4"/>
        </w:rPr>
        <w:t>углубленном</w:t>
      </w:r>
      <w:r>
        <w:rPr>
          <w:spacing w:val="-12"/>
        </w:rPr>
        <w:t xml:space="preserve"> </w:t>
      </w:r>
      <w:r>
        <w:rPr>
          <w:spacing w:val="-4"/>
        </w:rPr>
        <w:t>уровне</w:t>
      </w:r>
      <w:r>
        <w:rPr>
          <w:spacing w:val="-11"/>
        </w:rPr>
        <w:t xml:space="preserve"> </w:t>
      </w:r>
      <w:r>
        <w:rPr>
          <w:spacing w:val="-4"/>
        </w:rPr>
        <w:t>составляет</w:t>
      </w:r>
      <w:r>
        <w:rPr>
          <w:spacing w:val="-12"/>
        </w:rPr>
        <w:t xml:space="preserve"> </w:t>
      </w:r>
      <w:r>
        <w:rPr>
          <w:spacing w:val="-4"/>
        </w:rPr>
        <w:t>1</w:t>
      </w:r>
      <w:r w:rsidR="00207D97">
        <w:rPr>
          <w:spacing w:val="-4"/>
        </w:rPr>
        <w:t>3</w:t>
      </w:r>
      <w:r>
        <w:rPr>
          <w:spacing w:val="-4"/>
        </w:rPr>
        <w:t>4 часа,</w:t>
      </w:r>
      <w:r>
        <w:rPr>
          <w:spacing w:val="-10"/>
        </w:rPr>
        <w:t xml:space="preserve"> </w:t>
      </w:r>
      <w:r>
        <w:rPr>
          <w:spacing w:val="-4"/>
        </w:rPr>
        <w:t>из</w:t>
      </w:r>
      <w:r>
        <w:rPr>
          <w:spacing w:val="-11"/>
        </w:rPr>
        <w:t xml:space="preserve"> </w:t>
      </w:r>
      <w:r>
        <w:rPr>
          <w:spacing w:val="-4"/>
        </w:rPr>
        <w:t>которых</w:t>
      </w:r>
      <w:r>
        <w:rPr>
          <w:spacing w:val="-11"/>
        </w:rPr>
        <w:t xml:space="preserve"> </w:t>
      </w:r>
      <w:r w:rsidR="00207D97">
        <w:rPr>
          <w:spacing w:val="-4"/>
        </w:rPr>
        <w:t>9</w:t>
      </w:r>
      <w:r>
        <w:rPr>
          <w:spacing w:val="-4"/>
        </w:rPr>
        <w:t>2</w:t>
      </w:r>
      <w:r>
        <w:rPr>
          <w:spacing w:val="-9"/>
        </w:rPr>
        <w:t xml:space="preserve"> </w:t>
      </w:r>
      <w:r>
        <w:rPr>
          <w:spacing w:val="-4"/>
        </w:rPr>
        <w:t>часа</w:t>
      </w:r>
      <w:r>
        <w:rPr>
          <w:spacing w:val="-11"/>
        </w:rPr>
        <w:t xml:space="preserve"> </w:t>
      </w:r>
      <w:r>
        <w:rPr>
          <w:color w:val="050607"/>
          <w:spacing w:val="-4"/>
        </w:rPr>
        <w:t>–</w:t>
      </w:r>
      <w:r>
        <w:rPr>
          <w:color w:val="050607"/>
          <w:spacing w:val="-11"/>
        </w:rPr>
        <w:t xml:space="preserve"> </w:t>
      </w:r>
      <w:r>
        <w:rPr>
          <w:color w:val="000000"/>
          <w:spacing w:val="-4"/>
        </w:rPr>
        <w:t>базовый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модуль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(7</w:t>
      </w:r>
      <w:r>
        <w:rPr>
          <w:color w:val="000000"/>
          <w:spacing w:val="-9"/>
        </w:rPr>
        <w:t xml:space="preserve"> </w:t>
      </w:r>
      <w:r>
        <w:rPr>
          <w:color w:val="000000"/>
          <w:spacing w:val="-4"/>
        </w:rPr>
        <w:t>разделов)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-4"/>
        </w:rPr>
        <w:t>и</w:t>
      </w:r>
      <w:r>
        <w:rPr>
          <w:color w:val="000000"/>
          <w:spacing w:val="-10"/>
        </w:rPr>
        <w:t xml:space="preserve"> </w:t>
      </w:r>
      <w:r>
        <w:rPr>
          <w:color w:val="000000"/>
          <w:spacing w:val="-4"/>
        </w:rPr>
        <w:t>42</w:t>
      </w:r>
      <w:r>
        <w:rPr>
          <w:color w:val="000000"/>
          <w:spacing w:val="-12"/>
        </w:rPr>
        <w:t xml:space="preserve"> </w:t>
      </w:r>
      <w:r>
        <w:rPr>
          <w:color w:val="000000"/>
          <w:spacing w:val="-4"/>
        </w:rPr>
        <w:t>часа</w:t>
      </w:r>
      <w:r>
        <w:rPr>
          <w:color w:val="000000"/>
          <w:spacing w:val="-10"/>
        </w:rPr>
        <w:t xml:space="preserve"> </w:t>
      </w:r>
      <w:r>
        <w:rPr>
          <w:color w:val="050607"/>
          <w:spacing w:val="-4"/>
        </w:rPr>
        <w:t>–</w:t>
      </w:r>
      <w:r>
        <w:rPr>
          <w:color w:val="050607"/>
          <w:spacing w:val="-11"/>
        </w:rPr>
        <w:t xml:space="preserve"> </w:t>
      </w:r>
      <w:r>
        <w:rPr>
          <w:color w:val="000000"/>
          <w:spacing w:val="-4"/>
        </w:rPr>
        <w:t xml:space="preserve">прикладной </w:t>
      </w:r>
      <w:r>
        <w:rPr>
          <w:color w:val="000000"/>
        </w:rPr>
        <w:t>модуль (2 раздела), включающий практико-ориентированное содержание, усиливающее профильную составляющую по профессии</w:t>
      </w:r>
      <w:r>
        <w:rPr>
          <w:color w:val="000000"/>
          <w:spacing w:val="-2"/>
        </w:rPr>
        <w:t>.</w:t>
      </w:r>
    </w:p>
    <w:p w:rsidR="00206F46" w:rsidRDefault="00206F46">
      <w:pPr>
        <w:pStyle w:val="a3"/>
        <w:kinsoku w:val="0"/>
        <w:overflowPunct w:val="0"/>
        <w:spacing w:line="256" w:lineRule="auto"/>
        <w:ind w:left="101" w:right="107" w:firstLine="566"/>
        <w:jc w:val="both"/>
        <w:rPr>
          <w:spacing w:val="-2"/>
        </w:rPr>
      </w:pPr>
      <w:r>
        <w:t xml:space="preserve">Прикладной модуль включает два раздела. Раздел 8 «Химия в быту и производственной деятельности человека» реализуется для всех профессий/специальностей на материале кейсов, связанных с экологической безопасностью и оценкой последствий бытовой и производственной деятельности, по отраслям будущей профессиональной деятельности </w:t>
      </w:r>
      <w:r>
        <w:rPr>
          <w:spacing w:val="-2"/>
        </w:rPr>
        <w:t>обучающихся.</w:t>
      </w:r>
    </w:p>
    <w:p w:rsidR="00206F46" w:rsidRDefault="00206F46">
      <w:pPr>
        <w:pStyle w:val="a3"/>
        <w:kinsoku w:val="0"/>
        <w:overflowPunct w:val="0"/>
        <w:spacing w:line="256" w:lineRule="auto"/>
        <w:ind w:left="101" w:right="107" w:firstLine="566"/>
        <w:jc w:val="both"/>
      </w:pPr>
      <w:r>
        <w:t>Тематика раздела 9</w:t>
      </w:r>
      <w:r>
        <w:rPr>
          <w:spacing w:val="-1"/>
        </w:rPr>
        <w:t xml:space="preserve"> </w:t>
      </w:r>
      <w:r w:rsidR="002975A4">
        <w:t>ориентируется</w:t>
      </w:r>
      <w:r>
        <w:t xml:space="preserve"> по объекту будущей профессиональной деятельности студентов –техносфера (технологические объекты)</w:t>
      </w: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616"/>
        </w:tabs>
        <w:kinsoku w:val="0"/>
        <w:overflowPunct w:val="0"/>
        <w:spacing w:line="335" w:lineRule="exact"/>
        <w:ind w:left="615" w:hanging="515"/>
        <w:rPr>
          <w:b/>
          <w:bCs/>
          <w:spacing w:val="-2"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Цели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и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планируемые</w:t>
      </w:r>
      <w:r>
        <w:rPr>
          <w:b/>
          <w:bCs/>
          <w:spacing w:val="22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результаты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освоения</w:t>
      </w:r>
      <w:r>
        <w:rPr>
          <w:b/>
          <w:bCs/>
          <w:spacing w:val="19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дисциплины</w:t>
      </w:r>
    </w:p>
    <w:p w:rsidR="00206F46" w:rsidRDefault="00206F46" w:rsidP="006F5B40">
      <w:pPr>
        <w:pStyle w:val="a5"/>
        <w:numPr>
          <w:ilvl w:val="2"/>
          <w:numId w:val="45"/>
        </w:numPr>
        <w:tabs>
          <w:tab w:val="left" w:pos="839"/>
        </w:tabs>
        <w:kinsoku w:val="0"/>
        <w:overflowPunct w:val="0"/>
        <w:spacing w:before="21"/>
        <w:ind w:hanging="738"/>
        <w:rPr>
          <w:b/>
          <w:bCs/>
          <w:spacing w:val="-10"/>
          <w:sz w:val="28"/>
          <w:szCs w:val="28"/>
        </w:rPr>
      </w:pPr>
      <w:r>
        <w:rPr>
          <w:b/>
          <w:bCs/>
          <w:spacing w:val="-10"/>
          <w:sz w:val="28"/>
          <w:szCs w:val="28"/>
        </w:rPr>
        <w:t>Цели</w:t>
      </w:r>
      <w:r>
        <w:rPr>
          <w:b/>
          <w:bCs/>
          <w:spacing w:val="-4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и</w:t>
      </w:r>
      <w:r>
        <w:rPr>
          <w:b/>
          <w:bCs/>
          <w:spacing w:val="-3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задачи</w:t>
      </w:r>
      <w:r>
        <w:rPr>
          <w:b/>
          <w:bCs/>
          <w:spacing w:val="-5"/>
          <w:sz w:val="28"/>
          <w:szCs w:val="28"/>
        </w:rPr>
        <w:t xml:space="preserve"> </w:t>
      </w:r>
      <w:r>
        <w:rPr>
          <w:b/>
          <w:bCs/>
          <w:spacing w:val="-10"/>
          <w:sz w:val="28"/>
          <w:szCs w:val="28"/>
        </w:rPr>
        <w:t>дисциплины</w:t>
      </w:r>
    </w:p>
    <w:p w:rsidR="00206F46" w:rsidRDefault="00206F46">
      <w:pPr>
        <w:pStyle w:val="a3"/>
        <w:kinsoku w:val="0"/>
        <w:overflowPunct w:val="0"/>
        <w:spacing w:before="23" w:line="256" w:lineRule="auto"/>
        <w:ind w:left="101" w:right="107" w:firstLine="566"/>
        <w:jc w:val="both"/>
        <w:rPr>
          <w:spacing w:val="-2"/>
        </w:rPr>
      </w:pPr>
      <w:r>
        <w:rPr>
          <w:spacing w:val="-6"/>
        </w:rPr>
        <w:t>Формирование у</w:t>
      </w:r>
      <w:r>
        <w:rPr>
          <w:spacing w:val="-8"/>
        </w:rPr>
        <w:t xml:space="preserve"> </w:t>
      </w:r>
      <w:r>
        <w:rPr>
          <w:spacing w:val="-6"/>
        </w:rPr>
        <w:t>студентов</w:t>
      </w:r>
      <w:r>
        <w:rPr>
          <w:spacing w:val="-9"/>
        </w:rPr>
        <w:t xml:space="preserve"> </w:t>
      </w:r>
      <w:r>
        <w:rPr>
          <w:spacing w:val="-6"/>
        </w:rPr>
        <w:t xml:space="preserve">химической составляющей естественно-научной </w:t>
      </w:r>
      <w:r>
        <w:rPr>
          <w:spacing w:val="-2"/>
        </w:rPr>
        <w:t>картины</w:t>
      </w:r>
      <w:r>
        <w:rPr>
          <w:spacing w:val="-14"/>
        </w:rPr>
        <w:t xml:space="preserve"> </w:t>
      </w:r>
      <w:r>
        <w:rPr>
          <w:spacing w:val="-2"/>
        </w:rPr>
        <w:t>мира</w:t>
      </w:r>
      <w:r>
        <w:rPr>
          <w:spacing w:val="-14"/>
        </w:rPr>
        <w:t xml:space="preserve"> </w:t>
      </w:r>
      <w:r>
        <w:rPr>
          <w:spacing w:val="-2"/>
        </w:rPr>
        <w:t>как</w:t>
      </w:r>
      <w:r>
        <w:rPr>
          <w:spacing w:val="-14"/>
        </w:rPr>
        <w:t xml:space="preserve"> </w:t>
      </w:r>
      <w:r>
        <w:rPr>
          <w:spacing w:val="-2"/>
        </w:rPr>
        <w:t>основы</w:t>
      </w:r>
      <w:r>
        <w:rPr>
          <w:spacing w:val="-14"/>
        </w:rPr>
        <w:t xml:space="preserve"> </w:t>
      </w:r>
      <w:r>
        <w:rPr>
          <w:spacing w:val="-2"/>
        </w:rPr>
        <w:t>принятия</w:t>
      </w:r>
      <w:r>
        <w:rPr>
          <w:spacing w:val="-14"/>
        </w:rPr>
        <w:t xml:space="preserve"> </w:t>
      </w:r>
      <w:r>
        <w:rPr>
          <w:spacing w:val="-2"/>
        </w:rPr>
        <w:t>решений</w:t>
      </w:r>
      <w:r>
        <w:rPr>
          <w:spacing w:val="-13"/>
        </w:rPr>
        <w:t xml:space="preserve"> </w:t>
      </w:r>
      <w:r>
        <w:rPr>
          <w:spacing w:val="-2"/>
        </w:rPr>
        <w:t>в</w:t>
      </w:r>
      <w:r>
        <w:rPr>
          <w:spacing w:val="-14"/>
        </w:rPr>
        <w:t xml:space="preserve"> </w:t>
      </w:r>
      <w:r>
        <w:rPr>
          <w:spacing w:val="-2"/>
        </w:rPr>
        <w:t>жизненных</w:t>
      </w:r>
      <w:r>
        <w:rPr>
          <w:spacing w:val="-14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производственных ситуациях,</w:t>
      </w:r>
      <w:r>
        <w:rPr>
          <w:spacing w:val="-5"/>
        </w:rPr>
        <w:t xml:space="preserve"> </w:t>
      </w:r>
      <w:r>
        <w:rPr>
          <w:spacing w:val="-2"/>
        </w:rPr>
        <w:t>ответственного</w:t>
      </w:r>
      <w:r>
        <w:rPr>
          <w:spacing w:val="-3"/>
        </w:rPr>
        <w:t xml:space="preserve"> </w:t>
      </w:r>
      <w:r>
        <w:rPr>
          <w:spacing w:val="-2"/>
        </w:rPr>
        <w:t>поведения</w:t>
      </w:r>
      <w:r>
        <w:rPr>
          <w:spacing w:val="-4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природной</w:t>
      </w:r>
      <w:r>
        <w:rPr>
          <w:spacing w:val="-3"/>
        </w:rPr>
        <w:t xml:space="preserve"> </w:t>
      </w:r>
      <w:r>
        <w:rPr>
          <w:spacing w:val="-2"/>
        </w:rPr>
        <w:t>среде.</w:t>
      </w:r>
    </w:p>
    <w:p w:rsidR="00206F46" w:rsidRDefault="00206F46">
      <w:pPr>
        <w:pStyle w:val="a3"/>
        <w:kinsoku w:val="0"/>
        <w:overflowPunct w:val="0"/>
        <w:spacing w:line="337" w:lineRule="exact"/>
        <w:ind w:left="668"/>
        <w:jc w:val="both"/>
        <w:rPr>
          <w:b/>
          <w:bCs/>
          <w:spacing w:val="-2"/>
        </w:rPr>
      </w:pPr>
      <w:r>
        <w:rPr>
          <w:b/>
          <w:bCs/>
          <w:w w:val="90"/>
        </w:rPr>
        <w:t>Задачи</w:t>
      </w:r>
      <w:r>
        <w:rPr>
          <w:b/>
          <w:bCs/>
          <w:spacing w:val="23"/>
        </w:rPr>
        <w:t xml:space="preserve"> </w:t>
      </w:r>
      <w:r>
        <w:rPr>
          <w:b/>
          <w:bCs/>
          <w:spacing w:val="-2"/>
        </w:rPr>
        <w:t>дисциплины: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1091"/>
        </w:tabs>
        <w:kinsoku w:val="0"/>
        <w:overflowPunct w:val="0"/>
        <w:spacing w:before="35" w:line="256" w:lineRule="auto"/>
        <w:ind w:right="108" w:firstLine="566"/>
        <w:jc w:val="both"/>
        <w:rPr>
          <w:sz w:val="28"/>
          <w:szCs w:val="28"/>
        </w:rPr>
      </w:pPr>
      <w:r>
        <w:rPr>
          <w:sz w:val="28"/>
          <w:szCs w:val="28"/>
        </w:rPr>
        <w:t>сформировать понимание закономерностей протекания химических процессов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явлений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окружающей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среде,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целостной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картины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мира, взаимосвязи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взаимозависимости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естественных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наук;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1122"/>
        </w:tabs>
        <w:kinsoku w:val="0"/>
        <w:overflowPunct w:val="0"/>
        <w:spacing w:line="254" w:lineRule="auto"/>
        <w:ind w:right="108" w:firstLine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развить умения проводить расчеты по химическим формулам и </w:t>
      </w:r>
      <w:r>
        <w:rPr>
          <w:spacing w:val="-2"/>
          <w:sz w:val="28"/>
          <w:szCs w:val="28"/>
        </w:rPr>
        <w:t>уравнениям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химических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реакций,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планировать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интерпретировать</w:t>
      </w:r>
      <w:r>
        <w:rPr>
          <w:spacing w:val="-1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результаты </w:t>
      </w:r>
      <w:r>
        <w:rPr>
          <w:sz w:val="28"/>
          <w:szCs w:val="28"/>
        </w:rPr>
        <w:t>химических экспериментов,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1112"/>
        </w:tabs>
        <w:kinsoku w:val="0"/>
        <w:overflowPunct w:val="0"/>
        <w:spacing w:before="2" w:line="254" w:lineRule="auto"/>
        <w:ind w:right="108" w:firstLine="566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сформировать навыки проведения химических экспериментальных исследований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соблюдением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обращения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веществами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лабораторным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оборудованием;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976"/>
        </w:tabs>
        <w:kinsoku w:val="0"/>
        <w:overflowPunct w:val="0"/>
        <w:spacing w:before="5" w:line="256" w:lineRule="auto"/>
        <w:ind w:right="108" w:firstLine="566"/>
        <w:jc w:val="both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t>развить умения анализировать,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оценивать, проверять на достоверность</w:t>
      </w:r>
      <w:r>
        <w:rPr>
          <w:spacing w:val="-7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обобщать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информацию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химического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характера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различных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источников;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968"/>
        </w:tabs>
        <w:kinsoku w:val="0"/>
        <w:overflowPunct w:val="0"/>
        <w:spacing w:line="254" w:lineRule="auto"/>
        <w:ind w:right="108" w:firstLine="566"/>
        <w:jc w:val="both"/>
        <w:rPr>
          <w:spacing w:val="-2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сформировать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умения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прогнозировать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последствия</w:t>
      </w:r>
      <w:r>
        <w:rPr>
          <w:spacing w:val="-9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своей</w:t>
      </w:r>
      <w:r>
        <w:rPr>
          <w:spacing w:val="-8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деятельности</w:t>
      </w:r>
      <w:r>
        <w:rPr>
          <w:spacing w:val="-1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химических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природных,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бытовых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производственных</w:t>
      </w:r>
      <w:r>
        <w:rPr>
          <w:spacing w:val="-8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процессов;</w:t>
      </w:r>
    </w:p>
    <w:p w:rsidR="00206F46" w:rsidRDefault="00206F46" w:rsidP="006F5B40">
      <w:pPr>
        <w:pStyle w:val="a5"/>
        <w:numPr>
          <w:ilvl w:val="3"/>
          <w:numId w:val="45"/>
        </w:numPr>
        <w:tabs>
          <w:tab w:val="left" w:pos="1009"/>
        </w:tabs>
        <w:kinsoku w:val="0"/>
        <w:overflowPunct w:val="0"/>
        <w:spacing w:before="1" w:line="256" w:lineRule="auto"/>
        <w:ind w:right="108" w:firstLine="566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сформировать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понимание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значимости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достижений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химической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науки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 </w:t>
      </w:r>
      <w:r>
        <w:rPr>
          <w:sz w:val="28"/>
          <w:szCs w:val="28"/>
        </w:rPr>
        <w:t>технологий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социальной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сфер.</w:t>
      </w:r>
    </w:p>
    <w:p w:rsidR="00206F46" w:rsidRDefault="00206F46" w:rsidP="006F5B40">
      <w:pPr>
        <w:pStyle w:val="a5"/>
        <w:numPr>
          <w:ilvl w:val="2"/>
          <w:numId w:val="45"/>
        </w:numPr>
        <w:tabs>
          <w:tab w:val="left" w:pos="868"/>
        </w:tabs>
        <w:kinsoku w:val="0"/>
        <w:overflowPunct w:val="0"/>
        <w:spacing w:line="254" w:lineRule="auto"/>
        <w:ind w:left="101" w:right="106" w:firstLine="0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8"/>
          <w:sz w:val="28"/>
          <w:szCs w:val="28"/>
        </w:rPr>
        <w:t>Планируемые результаты освоения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>общеобразовательной дисциплины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/>
          <w:bCs/>
          <w:spacing w:val="-8"/>
          <w:sz w:val="28"/>
          <w:szCs w:val="28"/>
        </w:rPr>
        <w:t xml:space="preserve">в </w:t>
      </w:r>
      <w:r>
        <w:rPr>
          <w:b/>
          <w:bCs/>
          <w:spacing w:val="-4"/>
          <w:sz w:val="28"/>
          <w:szCs w:val="28"/>
        </w:rPr>
        <w:t>соответствии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с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ФГОС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СПО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и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на</w:t>
      </w:r>
      <w:r>
        <w:rPr>
          <w:b/>
          <w:bCs/>
          <w:spacing w:val="-11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основе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ФГОС</w:t>
      </w:r>
      <w:r>
        <w:rPr>
          <w:b/>
          <w:bCs/>
          <w:spacing w:val="-12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СОО</w:t>
      </w:r>
    </w:p>
    <w:p w:rsidR="00206F46" w:rsidRDefault="00206F46" w:rsidP="006F5B40">
      <w:pPr>
        <w:pStyle w:val="a5"/>
        <w:numPr>
          <w:ilvl w:val="2"/>
          <w:numId w:val="45"/>
        </w:numPr>
        <w:tabs>
          <w:tab w:val="left" w:pos="868"/>
        </w:tabs>
        <w:kinsoku w:val="0"/>
        <w:overflowPunct w:val="0"/>
        <w:spacing w:line="254" w:lineRule="auto"/>
        <w:ind w:left="101" w:right="106" w:firstLine="0"/>
        <w:jc w:val="both"/>
        <w:rPr>
          <w:b/>
          <w:bCs/>
          <w:spacing w:val="-4"/>
          <w:sz w:val="28"/>
          <w:szCs w:val="28"/>
        </w:rPr>
        <w:sectPr w:rsidR="00206F46">
          <w:pgSz w:w="11910" w:h="16840"/>
          <w:pgMar w:top="1060" w:right="740" w:bottom="1100" w:left="1600" w:header="0" w:footer="912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2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23" w:right="114"/>
              <w:jc w:val="center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lastRenderedPageBreak/>
              <w:t>Код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6"/>
              </w:rPr>
              <w:t>и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6"/>
              </w:rPr>
              <w:t>наименование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23" w:right="113"/>
              <w:jc w:val="center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2"/>
                <w:w w:val="90"/>
              </w:rPr>
              <w:t xml:space="preserve">формируемых </w:t>
            </w:r>
            <w:r>
              <w:rPr>
                <w:b/>
                <w:bCs/>
                <w:spacing w:val="-4"/>
              </w:rPr>
              <w:t>компетенций</w:t>
            </w:r>
          </w:p>
        </w:tc>
        <w:tc>
          <w:tcPr>
            <w:tcW w:w="12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013" w:right="4007"/>
              <w:jc w:val="center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Планируемые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w w:val="90"/>
              </w:rPr>
              <w:t>результаты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w w:val="90"/>
              </w:rPr>
              <w:t>о</w:t>
            </w:r>
            <w:bookmarkStart w:id="3" w:name="_bookmark1"/>
            <w:bookmarkEnd w:id="3"/>
            <w:r>
              <w:rPr>
                <w:b/>
                <w:bCs/>
                <w:w w:val="90"/>
              </w:rPr>
              <w:t>свое</w:t>
            </w:r>
            <w:bookmarkStart w:id="4" w:name="_bookmark2"/>
            <w:bookmarkEnd w:id="4"/>
            <w:r>
              <w:rPr>
                <w:b/>
                <w:bCs/>
                <w:w w:val="90"/>
              </w:rPr>
              <w:t>ния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дисциплины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23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2"/>
                <w:numId w:val="45"/>
              </w:numPr>
              <w:tabs>
                <w:tab w:val="left" w:pos="868"/>
              </w:tabs>
              <w:kinsoku w:val="0"/>
              <w:overflowPunct w:val="0"/>
              <w:spacing w:line="254" w:lineRule="auto"/>
              <w:ind w:left="101" w:right="106" w:firstLine="0"/>
              <w:jc w:val="both"/>
              <w:rPr>
                <w:b/>
                <w:bCs/>
                <w:spacing w:val="-4"/>
                <w:sz w:val="2"/>
                <w:szCs w:val="2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206F46">
            <w:pPr>
              <w:pStyle w:val="TableParagraph"/>
              <w:kinsoku w:val="0"/>
              <w:overflowPunct w:val="0"/>
              <w:spacing w:before="133"/>
              <w:ind w:left="2713" w:right="2713"/>
              <w:jc w:val="center"/>
              <w:rPr>
                <w:b/>
                <w:bCs/>
                <w:spacing w:val="-2"/>
                <w:position w:val="10"/>
                <w:sz w:val="12"/>
                <w:szCs w:val="12"/>
              </w:rPr>
            </w:pPr>
            <w:r>
              <w:rPr>
                <w:b/>
                <w:bCs/>
                <w:spacing w:val="-2"/>
              </w:rPr>
              <w:t>Общие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206F46">
            <w:pPr>
              <w:pStyle w:val="TableParagraph"/>
              <w:kinsoku w:val="0"/>
              <w:overflowPunct w:val="0"/>
              <w:spacing w:before="133"/>
              <w:ind w:left="2293" w:right="2293"/>
              <w:jc w:val="center"/>
              <w:rPr>
                <w:b/>
                <w:bCs/>
                <w:spacing w:val="-2"/>
                <w:position w:val="10"/>
                <w:sz w:val="12"/>
                <w:szCs w:val="12"/>
              </w:rPr>
            </w:pPr>
            <w:r>
              <w:rPr>
                <w:b/>
                <w:bCs/>
                <w:spacing w:val="-2"/>
              </w:rPr>
              <w:t>Дисциплинарные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2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>
              <w:t>ОК</w:t>
            </w:r>
            <w:r>
              <w:rPr>
                <w:spacing w:val="-9"/>
              </w:rPr>
              <w:t xml:space="preserve"> </w:t>
            </w:r>
            <w:r>
              <w:t>01.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Выбирать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114"/>
              <w:rPr>
                <w:spacing w:val="-2"/>
              </w:rPr>
            </w:pPr>
            <w:r>
              <w:t xml:space="preserve">способы решения </w:t>
            </w:r>
            <w:r>
              <w:rPr>
                <w:spacing w:val="-4"/>
              </w:rPr>
              <w:t xml:space="preserve">задач </w:t>
            </w:r>
            <w:r>
              <w:rPr>
                <w:spacing w:val="-6"/>
              </w:rPr>
              <w:t xml:space="preserve">профессиональной </w:t>
            </w:r>
            <w:r>
              <w:rPr>
                <w:spacing w:val="-2"/>
              </w:rPr>
              <w:t xml:space="preserve">деятельности </w:t>
            </w:r>
            <w:r>
              <w:t xml:space="preserve">применительно к </w:t>
            </w:r>
            <w:r>
              <w:rPr>
                <w:spacing w:val="-2"/>
              </w:rPr>
              <w:t>различным контекстам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2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В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6"/>
              </w:rPr>
              <w:t>части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6"/>
              </w:rPr>
              <w:t>трудового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6"/>
              </w:rPr>
              <w:t>воспитания: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375"/>
              </w:tabs>
              <w:kinsoku w:val="0"/>
              <w:overflowPunct w:val="0"/>
              <w:spacing w:before="19" w:line="254" w:lineRule="auto"/>
              <w:ind w:right="104" w:firstLine="0"/>
              <w:jc w:val="both"/>
              <w:rPr>
                <w:spacing w:val="-2"/>
              </w:rPr>
            </w:pPr>
            <w:r>
              <w:t xml:space="preserve">готовность к труду, осознание ценности мастерства, </w:t>
            </w:r>
            <w:r>
              <w:rPr>
                <w:spacing w:val="-2"/>
              </w:rPr>
              <w:t>трудолюбие;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312"/>
              </w:tabs>
              <w:kinsoku w:val="0"/>
              <w:overflowPunct w:val="0"/>
              <w:spacing w:before="3" w:line="256" w:lineRule="auto"/>
              <w:ind w:right="103" w:firstLine="0"/>
              <w:jc w:val="both"/>
              <w:rPr>
                <w:spacing w:val="-2"/>
              </w:rPr>
            </w:pPr>
            <w: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</w:t>
            </w:r>
            <w:r>
              <w:rPr>
                <w:spacing w:val="-2"/>
              </w:rPr>
              <w:t>деятельность;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456"/>
              </w:tabs>
              <w:kinsoku w:val="0"/>
              <w:overflowPunct w:val="0"/>
              <w:spacing w:line="254" w:lineRule="auto"/>
              <w:ind w:right="103" w:firstLine="0"/>
              <w:jc w:val="both"/>
              <w:rPr>
                <w:b/>
                <w:bCs/>
                <w:spacing w:val="-2"/>
              </w:rPr>
            </w:pPr>
            <w:r>
              <w:t xml:space="preserve">интерес к различным сферам профессиональной </w:t>
            </w:r>
            <w:r>
              <w:rPr>
                <w:spacing w:val="-2"/>
              </w:rPr>
              <w:t>деятельности</w:t>
            </w:r>
            <w:r>
              <w:rPr>
                <w:b/>
                <w:bCs/>
                <w:spacing w:val="-2"/>
              </w:rPr>
              <w:t>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112" w:right="103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Овладение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универсальными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учебными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2"/>
              </w:rPr>
              <w:t>познавательными действиями: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/>
              <w:ind w:left="170"/>
              <w:jc w:val="both"/>
              <w:rPr>
                <w:color w:val="000000"/>
                <w:spacing w:val="-6"/>
              </w:rPr>
            </w:pPr>
            <w:r>
              <w:rPr>
                <w:b/>
                <w:bCs/>
                <w:color w:val="808080"/>
                <w:spacing w:val="-6"/>
              </w:rPr>
              <w:t>а)</w:t>
            </w:r>
            <w:r>
              <w:rPr>
                <w:b/>
                <w:bCs/>
                <w:color w:val="808080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базовые</w:t>
            </w:r>
            <w:r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логические</w:t>
            </w:r>
            <w:r>
              <w:rPr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действия</w:t>
            </w:r>
            <w:r>
              <w:rPr>
                <w:color w:val="000000"/>
                <w:spacing w:val="-6"/>
              </w:rPr>
              <w:t>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459"/>
              </w:tabs>
              <w:kinsoku w:val="0"/>
              <w:overflowPunct w:val="0"/>
              <w:spacing w:before="19" w:line="254" w:lineRule="auto"/>
              <w:ind w:right="105" w:firstLine="0"/>
              <w:jc w:val="both"/>
              <w:rPr>
                <w:b/>
                <w:bCs/>
              </w:rPr>
            </w:pPr>
            <w:r>
              <w:t>самостоятельно формулировать и актуализировать проблему,</w:t>
            </w:r>
            <w:r>
              <w:rPr>
                <w:spacing w:val="-12"/>
              </w:rPr>
              <w:t xml:space="preserve"> </w:t>
            </w:r>
            <w:r>
              <w:t>рассматривать</w:t>
            </w:r>
            <w:r>
              <w:rPr>
                <w:spacing w:val="-14"/>
              </w:rPr>
              <w:t xml:space="preserve"> </w:t>
            </w:r>
            <w:r>
              <w:t>ее</w:t>
            </w:r>
            <w:r>
              <w:rPr>
                <w:spacing w:val="-13"/>
              </w:rPr>
              <w:t xml:space="preserve"> </w:t>
            </w:r>
            <w:r>
              <w:t>всесторонне</w:t>
            </w:r>
            <w:r>
              <w:rPr>
                <w:b/>
                <w:bCs/>
              </w:rPr>
              <w:t>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284"/>
              </w:tabs>
              <w:kinsoku w:val="0"/>
              <w:overflowPunct w:val="0"/>
              <w:spacing w:before="3" w:line="254" w:lineRule="auto"/>
              <w:ind w:right="104" w:firstLine="0"/>
              <w:jc w:val="both"/>
            </w:pPr>
            <w:r>
              <w:t>устанавливать</w:t>
            </w:r>
            <w:r>
              <w:rPr>
                <w:spacing w:val="-14"/>
              </w:rPr>
              <w:t xml:space="preserve"> </w:t>
            </w:r>
            <w:r>
              <w:t>существенный</w:t>
            </w:r>
            <w:r>
              <w:rPr>
                <w:spacing w:val="-14"/>
              </w:rPr>
              <w:t xml:space="preserve"> </w:t>
            </w:r>
            <w:r>
              <w:t>признак</w:t>
            </w:r>
            <w:r>
              <w:rPr>
                <w:spacing w:val="-13"/>
              </w:rPr>
              <w:t xml:space="preserve"> </w:t>
            </w:r>
            <w:r>
              <w:t>или</w:t>
            </w:r>
            <w:r>
              <w:rPr>
                <w:spacing w:val="-14"/>
              </w:rPr>
              <w:t xml:space="preserve"> </w:t>
            </w:r>
            <w:r>
              <w:t>основания</w:t>
            </w:r>
            <w:r>
              <w:rPr>
                <w:spacing w:val="-13"/>
              </w:rPr>
              <w:t xml:space="preserve"> </w:t>
            </w:r>
            <w:r>
              <w:t>для сравнения, классификации и обобщения;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348"/>
              </w:tabs>
              <w:kinsoku w:val="0"/>
              <w:overflowPunct w:val="0"/>
              <w:spacing w:before="3" w:line="254" w:lineRule="auto"/>
              <w:ind w:right="105" w:firstLine="0"/>
              <w:jc w:val="both"/>
            </w:pPr>
            <w:r>
              <w:t>определять цели деятельности, задавать параметры и критерии их достижения;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552"/>
              </w:tabs>
              <w:kinsoku w:val="0"/>
              <w:overflowPunct w:val="0"/>
              <w:spacing w:before="3" w:line="254" w:lineRule="auto"/>
              <w:ind w:right="106" w:firstLine="0"/>
              <w:jc w:val="both"/>
            </w:pPr>
            <w:r>
              <w:t>выявлять закономерности и противоречия в рассматриваемых явлениях;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4"/>
              </w:numPr>
              <w:tabs>
                <w:tab w:val="left" w:pos="497"/>
              </w:tabs>
              <w:kinsoku w:val="0"/>
              <w:overflowPunct w:val="0"/>
              <w:spacing w:before="5" w:line="254" w:lineRule="auto"/>
              <w:ind w:right="105" w:firstLine="0"/>
              <w:jc w:val="both"/>
            </w:pPr>
            <w: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43"/>
              </w:numPr>
              <w:tabs>
                <w:tab w:val="left" w:pos="334"/>
              </w:tabs>
              <w:kinsoku w:val="0"/>
              <w:overflowPunct w:val="0"/>
              <w:spacing w:line="275" w:lineRule="exact"/>
              <w:jc w:val="both"/>
              <w:rPr>
                <w:spacing w:val="-2"/>
              </w:rPr>
            </w:pPr>
            <w:r>
              <w:rPr>
                <w:spacing w:val="-2"/>
              </w:rPr>
              <w:t>владеть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системой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знаний,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которая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включает: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113" w:right="102"/>
              <w:jc w:val="both"/>
            </w:pPr>
            <w:r>
              <w:t>основополагающие понятия (химический элемент, атом, электронная оболочка</w:t>
            </w:r>
            <w:r>
              <w:rPr>
                <w:spacing w:val="-1"/>
              </w:rPr>
              <w:t xml:space="preserve"> </w:t>
            </w:r>
            <w:r>
              <w:t xml:space="preserve">атома, s-, p-, d-электронные орбитали </w:t>
            </w:r>
            <w:r>
              <w:rPr>
                <w:spacing w:val="-2"/>
              </w:rPr>
              <w:t>атомов,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ион,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молекула,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валентность,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электроотрицательность, </w:t>
            </w:r>
            <w:r>
              <w:t>степень</w:t>
            </w:r>
            <w:r>
              <w:rPr>
                <w:spacing w:val="-11"/>
              </w:rPr>
              <w:t xml:space="preserve"> </w:t>
            </w:r>
            <w:r>
              <w:t>окисления,</w:t>
            </w:r>
            <w:r>
              <w:rPr>
                <w:spacing w:val="-11"/>
              </w:rPr>
              <w:t xml:space="preserve"> </w:t>
            </w:r>
            <w:r>
              <w:t>химическая</w:t>
            </w:r>
            <w:r>
              <w:rPr>
                <w:spacing w:val="-11"/>
              </w:rPr>
              <w:t xml:space="preserve"> </w:t>
            </w:r>
            <w:r>
              <w:t>связь,</w:t>
            </w:r>
            <w:r>
              <w:rPr>
                <w:spacing w:val="-11"/>
              </w:rPr>
              <w:t xml:space="preserve"> </w:t>
            </w:r>
            <w:r>
              <w:t>моль,</w:t>
            </w:r>
            <w:r>
              <w:rPr>
                <w:spacing w:val="-11"/>
              </w:rPr>
              <w:t xml:space="preserve"> </w:t>
            </w:r>
            <w:r>
              <w:t>молярная</w:t>
            </w:r>
            <w:r>
              <w:rPr>
                <w:spacing w:val="-11"/>
              </w:rPr>
              <w:t xml:space="preserve"> </w:t>
            </w:r>
            <w:r>
              <w:t xml:space="preserve">масса, </w:t>
            </w:r>
            <w:r>
              <w:rPr>
                <w:spacing w:val="-4"/>
              </w:rPr>
              <w:t>молярный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объем,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углеродный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скелет,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функциональная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группа, </w:t>
            </w:r>
            <w:r>
              <w:rPr>
                <w:spacing w:val="-2"/>
              </w:rPr>
              <w:t xml:space="preserve">радикал, изомерия, изомеры, гомологический ряд, гомологи, </w:t>
            </w:r>
            <w:r>
              <w:t xml:space="preserve">углеводороды, кислород- и азотсодержащие соединения, биологически активные вещества (углеводы, жиры, белки), </w:t>
            </w:r>
            <w:r>
              <w:rPr>
                <w:spacing w:val="-2"/>
              </w:rPr>
              <w:t xml:space="preserve">мономер, полимер, структурное звено, высокомолекулярные </w:t>
            </w:r>
            <w:r>
              <w:t xml:space="preserve">соединения, кристаллическая решетка, типы химических реакций (окислительно-восстановительные, экзо- и эндотермические, реакции ионного обмена), раствор, </w:t>
            </w:r>
            <w:r>
              <w:rPr>
                <w:spacing w:val="-4"/>
              </w:rPr>
              <w:t>электролиты,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неэлектролиты,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электролитическая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диссоциация, </w:t>
            </w:r>
            <w:r>
              <w:t xml:space="preserve">окислитель, восстановитель, скорость химической реакции, </w:t>
            </w:r>
            <w:r>
              <w:rPr>
                <w:spacing w:val="-4"/>
              </w:rPr>
              <w:t>химическое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равновесие),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теории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законы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(теория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химического </w:t>
            </w:r>
            <w:r>
              <w:t>строения органических веществ А.М.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</w:t>
            </w:r>
            <w:r>
              <w:rPr>
                <w:spacing w:val="-6"/>
              </w:rPr>
              <w:t xml:space="preserve"> </w:t>
            </w:r>
            <w:r>
              <w:t>неорганических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органических</w:t>
            </w:r>
            <w:r>
              <w:rPr>
                <w:spacing w:val="-6"/>
              </w:rPr>
              <w:t xml:space="preserve"> </w:t>
            </w:r>
            <w:r>
              <w:t>веществ</w:t>
            </w:r>
            <w:r>
              <w:rPr>
                <w:spacing w:val="-5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быту</w:t>
            </w:r>
            <w:r>
              <w:rPr>
                <w:spacing w:val="-4"/>
              </w:rPr>
              <w:t xml:space="preserve"> </w:t>
            </w:r>
            <w:r>
              <w:t>и практической деятельности человека;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3"/>
              </w:numPr>
              <w:tabs>
                <w:tab w:val="left" w:pos="392"/>
              </w:tabs>
              <w:kinsoku w:val="0"/>
              <w:overflowPunct w:val="0"/>
              <w:spacing w:line="265" w:lineRule="exact"/>
              <w:ind w:left="391" w:hanging="279"/>
              <w:jc w:val="both"/>
              <w:rPr>
                <w:spacing w:val="-2"/>
              </w:rPr>
            </w:pPr>
            <w:r>
              <w:t>уметь</w:t>
            </w:r>
            <w:r>
              <w:rPr>
                <w:spacing w:val="71"/>
                <w:w w:val="150"/>
              </w:rPr>
              <w:t xml:space="preserve"> </w:t>
            </w:r>
            <w:r>
              <w:t>выявлять</w:t>
            </w:r>
            <w:r>
              <w:rPr>
                <w:spacing w:val="71"/>
                <w:w w:val="150"/>
              </w:rPr>
              <w:t xml:space="preserve"> </w:t>
            </w:r>
            <w:r>
              <w:t>характерные</w:t>
            </w:r>
            <w:r>
              <w:rPr>
                <w:spacing w:val="72"/>
                <w:w w:val="150"/>
              </w:rPr>
              <w:t xml:space="preserve"> </w:t>
            </w:r>
            <w:r>
              <w:t>признаки</w:t>
            </w:r>
            <w:r>
              <w:rPr>
                <w:spacing w:val="71"/>
                <w:w w:val="150"/>
              </w:rPr>
              <w:t xml:space="preserve"> </w:t>
            </w:r>
            <w:r>
              <w:t>и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взаимосвязь</w:t>
            </w:r>
          </w:p>
        </w:tc>
      </w:tr>
    </w:tbl>
    <w:p w:rsidR="00206F46" w:rsidRDefault="00EB165F">
      <w:pPr>
        <w:pStyle w:val="a3"/>
        <w:kinsoku w:val="0"/>
        <w:overflowPunct w:val="0"/>
        <w:spacing w:before="1"/>
        <w:rPr>
          <w:b/>
          <w:bCs/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116205</wp:posOffset>
                </wp:positionV>
                <wp:extent cx="1828800" cy="9525"/>
                <wp:effectExtent l="0" t="0" r="0" b="0"/>
                <wp:wrapTopAndBottom/>
                <wp:docPr id="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9525"/>
                        </a:xfrm>
                        <a:custGeom>
                          <a:avLst/>
                          <a:gdLst>
                            <a:gd name="T0" fmla="*/ 2880 w 2880"/>
                            <a:gd name="T1" fmla="*/ 0 h 15"/>
                            <a:gd name="T2" fmla="*/ 0 w 2880"/>
                            <a:gd name="T3" fmla="*/ 0 h 15"/>
                            <a:gd name="T4" fmla="*/ 0 w 2880"/>
                            <a:gd name="T5" fmla="*/ 14 h 15"/>
                            <a:gd name="T6" fmla="*/ 2880 w 2880"/>
                            <a:gd name="T7" fmla="*/ 14 h 15"/>
                            <a:gd name="T8" fmla="*/ 2880 w 2880"/>
                            <a:gd name="T9" fmla="*/ 0 h 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80" h="15">
                              <a:moveTo>
                                <a:pt x="2880" y="0"/>
                              </a:move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2880" y="14"/>
                              </a:lnTo>
                              <a:lnTo>
                                <a:pt x="2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1EBB6" id="Freeform 4" o:spid="_x0000_s1026" style="position:absolute;margin-left:42.55pt;margin-top:9.15pt;width:2in;height:.7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8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" o:allowincell="f" path="m2880,l,,,14r2880,l2880,xe" fillcolor="black" stroked="f">
                <v:path arrowok="t" o:connecttype="custom" o:connectlocs="1828800,0;0,0;0,8890;1828800,8890;1828800,0" o:connectangles="0,0,0,0,0"/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kinsoku w:val="0"/>
              <w:overflowPunct w:val="0"/>
              <w:spacing w:line="275" w:lineRule="exact"/>
              <w:ind w:left="266" w:hanging="155"/>
              <w:rPr>
                <w:spacing w:val="-6"/>
              </w:rPr>
            </w:pPr>
            <w:r>
              <w:rPr>
                <w:spacing w:val="-6"/>
              </w:rPr>
              <w:t>развивать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креативное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мышление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при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решении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жизненных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2"/>
              <w:rPr>
                <w:spacing w:val="-2"/>
              </w:rPr>
            </w:pPr>
            <w:r>
              <w:rPr>
                <w:spacing w:val="-2"/>
              </w:rPr>
              <w:t>проблем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2"/>
              <w:rPr>
                <w:b/>
                <w:bCs/>
                <w:color w:val="000000"/>
                <w:spacing w:val="-8"/>
              </w:rPr>
            </w:pPr>
            <w:r>
              <w:rPr>
                <w:b/>
                <w:bCs/>
                <w:color w:val="808080"/>
                <w:spacing w:val="-8"/>
              </w:rPr>
              <w:t>б)</w:t>
            </w:r>
            <w:r>
              <w:rPr>
                <w:b/>
                <w:bCs/>
                <w:color w:val="808080"/>
                <w:spacing w:val="5"/>
              </w:rPr>
              <w:t xml:space="preserve"> </w:t>
            </w:r>
            <w:r>
              <w:rPr>
                <w:b/>
                <w:bCs/>
                <w:color w:val="000000"/>
                <w:spacing w:val="-8"/>
              </w:rPr>
              <w:t>базовые</w:t>
            </w:r>
            <w:r>
              <w:rPr>
                <w:b/>
                <w:bCs/>
                <w:color w:val="000000"/>
                <w:spacing w:val="6"/>
              </w:rPr>
              <w:t xml:space="preserve"> </w:t>
            </w:r>
            <w:r>
              <w:rPr>
                <w:b/>
                <w:bCs/>
                <w:color w:val="000000"/>
                <w:spacing w:val="-8"/>
              </w:rPr>
              <w:t>исследовательские</w:t>
            </w:r>
            <w:r>
              <w:rPr>
                <w:b/>
                <w:bCs/>
                <w:color w:val="000000"/>
                <w:spacing w:val="7"/>
              </w:rPr>
              <w:t xml:space="preserve"> </w:t>
            </w:r>
            <w:r>
              <w:rPr>
                <w:b/>
                <w:bCs/>
                <w:color w:val="000000"/>
                <w:spacing w:val="-8"/>
              </w:rPr>
              <w:t>действия: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67"/>
              </w:tabs>
              <w:kinsoku w:val="0"/>
              <w:overflowPunct w:val="0"/>
              <w:spacing w:before="19" w:line="254" w:lineRule="auto"/>
              <w:ind w:right="105" w:firstLine="0"/>
              <w:jc w:val="both"/>
              <w:rPr>
                <w:spacing w:val="-2"/>
              </w:rPr>
            </w:pPr>
            <w:r>
              <w:rPr>
                <w:spacing w:val="-4"/>
              </w:rPr>
              <w:t>владеть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навыками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учебно-исследовательской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проектной </w:t>
            </w:r>
            <w:r>
              <w:rPr>
                <w:spacing w:val="-2"/>
              </w:rPr>
              <w:t>деятельности,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навыками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разрешения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проблем;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50"/>
              </w:tabs>
              <w:kinsoku w:val="0"/>
              <w:overflowPunct w:val="0"/>
              <w:spacing w:before="3" w:line="254" w:lineRule="auto"/>
              <w:ind w:right="103" w:firstLine="0"/>
              <w:jc w:val="both"/>
            </w:pPr>
            <w:r>
              <w:rPr>
                <w:spacing w:val="-4"/>
              </w:rPr>
              <w:t>выявлять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причинно-следственные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связи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актуализировать задачу,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выдвигать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гипотезу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ее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решения,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находить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аргументы для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доказательства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своих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утверждений,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задавать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параметры </w:t>
            </w:r>
            <w:r>
              <w:t>и критерии решения;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392"/>
              </w:tabs>
              <w:kinsoku w:val="0"/>
              <w:overflowPunct w:val="0"/>
              <w:spacing w:before="6" w:line="256" w:lineRule="auto"/>
              <w:ind w:right="104" w:firstLine="0"/>
              <w:jc w:val="both"/>
            </w:pPr>
            <w:r>
              <w:t>анализировать полученные в ходе решения задачи результаты, критически оценивать их достоверность, прогнозировать</w:t>
            </w:r>
            <w:r>
              <w:rPr>
                <w:spacing w:val="-2"/>
              </w:rPr>
              <w:t xml:space="preserve"> </w:t>
            </w:r>
            <w:r>
              <w:t>изменение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новых</w:t>
            </w:r>
            <w:r>
              <w:rPr>
                <w:spacing w:val="-3"/>
              </w:rPr>
              <w:t xml:space="preserve"> </w:t>
            </w:r>
            <w:r>
              <w:t>условиях;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43"/>
              </w:tabs>
              <w:kinsoku w:val="0"/>
              <w:overflowPunct w:val="0"/>
              <w:spacing w:line="254" w:lineRule="auto"/>
              <w:ind w:right="104" w:firstLine="0"/>
              <w:jc w:val="both"/>
            </w:pPr>
            <w:r>
              <w:rPr>
                <w:spacing w:val="-6"/>
              </w:rPr>
              <w:t xml:space="preserve">уметь переносить знания в познавательную и практическую </w:t>
            </w:r>
            <w:r>
              <w:t>области жизнедеятельности;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384"/>
              </w:tabs>
              <w:kinsoku w:val="0"/>
              <w:overflowPunct w:val="0"/>
              <w:spacing w:line="254" w:lineRule="auto"/>
              <w:ind w:right="102" w:firstLine="0"/>
              <w:jc w:val="both"/>
              <w:rPr>
                <w:spacing w:val="-2"/>
              </w:rPr>
            </w:pPr>
            <w:r>
              <w:t xml:space="preserve">уметь интегрировать знания из разных предметных </w:t>
            </w:r>
            <w:r>
              <w:rPr>
                <w:spacing w:val="-2"/>
              </w:rPr>
              <w:t>областей;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69"/>
              </w:tabs>
              <w:kinsoku w:val="0"/>
              <w:overflowPunct w:val="0"/>
              <w:spacing w:before="3" w:line="254" w:lineRule="auto"/>
              <w:ind w:right="103" w:firstLine="0"/>
              <w:jc w:val="both"/>
            </w:pPr>
            <w:r>
              <w:rPr>
                <w:spacing w:val="-4"/>
              </w:rPr>
              <w:t>выдвигать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новые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идеи,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предлагать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оригинальные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подходы </w:t>
            </w:r>
            <w:r>
              <w:t>и решения;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2"/>
              </w:numPr>
              <w:tabs>
                <w:tab w:val="left" w:pos="252"/>
              </w:tabs>
              <w:kinsoku w:val="0"/>
              <w:overflowPunct w:val="0"/>
              <w:spacing w:before="3" w:line="254" w:lineRule="auto"/>
              <w:ind w:right="921" w:firstLine="0"/>
              <w:jc w:val="both"/>
            </w:pPr>
            <w:r>
              <w:rPr>
                <w:spacing w:val="-4"/>
              </w:rPr>
              <w:t>способность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использования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в познавательной и </w:t>
            </w:r>
            <w:r>
              <w:t>социальной практике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5"/>
              </w:rPr>
            </w:pPr>
            <w:r>
              <w:rPr>
                <w:spacing w:val="-4"/>
              </w:rPr>
              <w:t>изученных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понятий,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применять</w:t>
            </w:r>
            <w:r>
              <w:rPr>
                <w:spacing w:val="11"/>
              </w:rPr>
              <w:t xml:space="preserve"> </w:t>
            </w:r>
            <w:r>
              <w:rPr>
                <w:spacing w:val="-4"/>
              </w:rPr>
              <w:t>соответствующие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понятия</w:t>
            </w:r>
            <w:r>
              <w:rPr>
                <w:spacing w:val="11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2"/>
              <w:jc w:val="both"/>
            </w:pPr>
            <w:r>
              <w:t>описании</w:t>
            </w:r>
            <w:r>
              <w:rPr>
                <w:spacing w:val="-10"/>
              </w:rPr>
              <w:t xml:space="preserve"> </w:t>
            </w:r>
            <w:r>
              <w:t>строения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свойств</w:t>
            </w:r>
            <w:r>
              <w:rPr>
                <w:spacing w:val="-11"/>
              </w:rPr>
              <w:t xml:space="preserve"> </w:t>
            </w:r>
            <w:r>
              <w:t>неорганических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органических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превращений;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выявлять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взаимосвязь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химических </w:t>
            </w:r>
            <w:r>
              <w:t>знаний с понятиями и представлениями других естественнонаучных предметов;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1"/>
              </w:numPr>
              <w:tabs>
                <w:tab w:val="left" w:pos="303"/>
              </w:tabs>
              <w:kinsoku w:val="0"/>
              <w:overflowPunct w:val="0"/>
              <w:spacing w:before="6" w:line="256" w:lineRule="auto"/>
              <w:ind w:left="112" w:right="102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уметь использовать наименования химических соединений международного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союза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теоретической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прикладной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химии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 тривиальные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названия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важнейших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(этилен,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ацетилен, </w:t>
            </w:r>
            <w:r>
              <w:t xml:space="preserve">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</w:t>
            </w:r>
            <w:r>
              <w:rPr>
                <w:spacing w:val="-2"/>
              </w:rPr>
              <w:t>формулы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неорганических и органических веществ, уравнения </w:t>
            </w:r>
            <w:r>
              <w:t xml:space="preserve">химических реакций, объяснять их смысл; подтверждать </w:t>
            </w:r>
            <w:r>
              <w:rPr>
                <w:spacing w:val="-4"/>
              </w:rPr>
              <w:t xml:space="preserve">характерные химические свойства веществ соответствующими </w:t>
            </w:r>
            <w:r>
              <w:rPr>
                <w:spacing w:val="-2"/>
              </w:rPr>
              <w:t>экспериментами и записями уравнений химических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реакций;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1"/>
              </w:numPr>
              <w:tabs>
                <w:tab w:val="left" w:pos="579"/>
              </w:tabs>
              <w:kinsoku w:val="0"/>
              <w:overflowPunct w:val="0"/>
              <w:spacing w:line="254" w:lineRule="auto"/>
              <w:ind w:left="112" w:right="102" w:firstLine="0"/>
              <w:jc w:val="both"/>
            </w:pPr>
            <w:r>
              <w:t>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1"/>
              </w:numPr>
              <w:tabs>
                <w:tab w:val="left" w:pos="241"/>
              </w:tabs>
              <w:kinsoku w:val="0"/>
              <w:overflowPunct w:val="0"/>
              <w:spacing w:line="256" w:lineRule="auto"/>
              <w:ind w:right="102" w:firstLine="0"/>
              <w:jc w:val="both"/>
              <w:rPr>
                <w:spacing w:val="-2"/>
              </w:rPr>
            </w:pPr>
            <w:r>
              <w:rPr>
                <w:spacing w:val="-8"/>
              </w:rPr>
              <w:t>сформировать</w:t>
            </w:r>
            <w:r>
              <w:t xml:space="preserve"> </w:t>
            </w:r>
            <w:r>
              <w:rPr>
                <w:spacing w:val="-8"/>
              </w:rPr>
              <w:t>представления:</w:t>
            </w:r>
            <w:r>
              <w:t xml:space="preserve"> </w:t>
            </w:r>
            <w:r>
              <w:rPr>
                <w:spacing w:val="-8"/>
              </w:rPr>
              <w:t>о</w:t>
            </w:r>
            <w:r>
              <w:t xml:space="preserve"> </w:t>
            </w:r>
            <w:r>
              <w:rPr>
                <w:spacing w:val="-8"/>
              </w:rPr>
              <w:t>материальном</w:t>
            </w:r>
            <w:r>
              <w:t xml:space="preserve"> </w:t>
            </w:r>
            <w:r>
              <w:rPr>
                <w:spacing w:val="-8"/>
              </w:rPr>
              <w:t>единстве</w:t>
            </w:r>
            <w:r>
              <w:t xml:space="preserve"> </w:t>
            </w:r>
            <w:r>
              <w:rPr>
                <w:spacing w:val="-8"/>
              </w:rPr>
              <w:t xml:space="preserve">мира, </w:t>
            </w:r>
            <w:r>
              <w:rPr>
                <w:spacing w:val="-4"/>
              </w:rPr>
              <w:t>закономерностях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познаваемости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явлений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природы;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месте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t>значении химии в системе естественных наук и ее роли в обеспечении</w:t>
            </w:r>
            <w:r>
              <w:rPr>
                <w:spacing w:val="-3"/>
              </w:rPr>
              <w:t xml:space="preserve"> </w:t>
            </w:r>
            <w:r>
              <w:t>устойчивого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человечества: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решении проблем экологической, энергетической и пищевой безопасности, в развитии медицины, создании новых материалов,</w:t>
            </w:r>
            <w:r>
              <w:rPr>
                <w:spacing w:val="33"/>
              </w:rPr>
              <w:t xml:space="preserve">  </w:t>
            </w:r>
            <w:r>
              <w:t>новых</w:t>
            </w:r>
            <w:r>
              <w:rPr>
                <w:spacing w:val="33"/>
              </w:rPr>
              <w:t xml:space="preserve">  </w:t>
            </w:r>
            <w:r>
              <w:t>источников</w:t>
            </w:r>
            <w:r>
              <w:rPr>
                <w:spacing w:val="34"/>
              </w:rPr>
              <w:t xml:space="preserve">  </w:t>
            </w:r>
            <w:r>
              <w:t>энергии,</w:t>
            </w:r>
            <w:r>
              <w:rPr>
                <w:spacing w:val="33"/>
              </w:rPr>
              <w:t xml:space="preserve">  </w:t>
            </w:r>
            <w:r>
              <w:t>в</w:t>
            </w:r>
            <w:r>
              <w:rPr>
                <w:spacing w:val="34"/>
              </w:rPr>
              <w:t xml:space="preserve">  </w:t>
            </w:r>
            <w:r>
              <w:rPr>
                <w:spacing w:val="-2"/>
              </w:rPr>
              <w:t>обеспечении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113"/>
              <w:jc w:val="both"/>
              <w:rPr>
                <w:spacing w:val="-2"/>
              </w:rPr>
            </w:pPr>
            <w:r>
              <w:t>рационального</w:t>
            </w:r>
            <w:r>
              <w:rPr>
                <w:spacing w:val="78"/>
              </w:rPr>
              <w:t xml:space="preserve">  </w:t>
            </w:r>
            <w:r>
              <w:t>природопользования,</w:t>
            </w:r>
            <w:r>
              <w:rPr>
                <w:spacing w:val="52"/>
                <w:w w:val="150"/>
              </w:rPr>
              <w:t xml:space="preserve">  </w:t>
            </w:r>
            <w:r>
              <w:t>в</w:t>
            </w:r>
            <w:r>
              <w:rPr>
                <w:spacing w:val="53"/>
                <w:w w:val="150"/>
              </w:rPr>
              <w:t xml:space="preserve">  </w:t>
            </w:r>
            <w:r>
              <w:rPr>
                <w:spacing w:val="-2"/>
              </w:rPr>
              <w:t>формировании</w:t>
            </w:r>
          </w:p>
        </w:tc>
      </w:tr>
    </w:tbl>
    <w:p w:rsidR="00206F46" w:rsidRDefault="00206F46">
      <w:pPr>
        <w:rPr>
          <w:spacing w:val="-4"/>
          <w:sz w:val="20"/>
          <w:szCs w:val="20"/>
        </w:rPr>
        <w:sectPr w:rsidR="00206F46">
          <w:footerReference w:type="default" r:id="rId8"/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2"/>
              </w:rPr>
            </w:pPr>
            <w:r>
              <w:t>мировоззрения</w:t>
            </w:r>
            <w:r>
              <w:rPr>
                <w:spacing w:val="43"/>
              </w:rPr>
              <w:t xml:space="preserve">  </w:t>
            </w:r>
            <w:r>
              <w:t>и</w:t>
            </w:r>
            <w:r>
              <w:rPr>
                <w:spacing w:val="44"/>
              </w:rPr>
              <w:t xml:space="preserve">  </w:t>
            </w:r>
            <w:r>
              <w:t>общей</w:t>
            </w:r>
            <w:r>
              <w:rPr>
                <w:spacing w:val="44"/>
              </w:rPr>
              <w:t xml:space="preserve">  </w:t>
            </w:r>
            <w:r>
              <w:t>культуры</w:t>
            </w:r>
            <w:r>
              <w:rPr>
                <w:spacing w:val="44"/>
              </w:rPr>
              <w:t xml:space="preserve">  </w:t>
            </w:r>
            <w:r>
              <w:t>человека,</w:t>
            </w:r>
            <w:r>
              <w:rPr>
                <w:spacing w:val="44"/>
              </w:rPr>
              <w:t xml:space="preserve">  </w:t>
            </w:r>
            <w:r>
              <w:t>а</w:t>
            </w:r>
            <w:r>
              <w:rPr>
                <w:spacing w:val="43"/>
              </w:rPr>
              <w:t xml:space="preserve">  </w:t>
            </w:r>
            <w:r>
              <w:rPr>
                <w:spacing w:val="-2"/>
              </w:rPr>
              <w:t>также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3"/>
              <w:jc w:val="both"/>
            </w:pPr>
            <w:r>
              <w:rPr>
                <w:spacing w:val="-2"/>
              </w:rPr>
              <w:t>экологически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обоснованного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отношения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своему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здоровью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природной среде;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0"/>
              </w:numPr>
              <w:tabs>
                <w:tab w:val="left" w:pos="334"/>
              </w:tabs>
              <w:kinsoku w:val="0"/>
              <w:overflowPunct w:val="0"/>
              <w:spacing w:before="3" w:line="256" w:lineRule="auto"/>
              <w:ind w:left="112" w:right="101" w:firstLine="0"/>
              <w:jc w:val="both"/>
            </w:pPr>
            <w:r>
              <w:t xml:space="preserve">владеть системой химических знаний, которая включает: </w:t>
            </w:r>
            <w:r>
              <w:rPr>
                <w:spacing w:val="-6"/>
              </w:rPr>
              <w:t xml:space="preserve">основополагающие понятия (дополнительно к системе понятий </w:t>
            </w:r>
            <w:r>
              <w:t>базового уровня) - изотопы, основное и возбужденное состояние атома, гибридизация атомных орбиталей, химическая связь ("</w:t>
            </w:r>
            <w:r>
              <w:rPr>
                <w:spacing w:val="40"/>
              </w:rPr>
              <w:t xml:space="preserve"> </w:t>
            </w:r>
            <w:r>
              <w:t>" и "", кратные связи), молярная концентрация,</w:t>
            </w:r>
            <w:r>
              <w:rPr>
                <w:spacing w:val="-8"/>
              </w:rPr>
              <w:t xml:space="preserve"> </w:t>
            </w:r>
            <w:r>
              <w:t>структурная</w:t>
            </w:r>
            <w:r>
              <w:rPr>
                <w:spacing w:val="-9"/>
              </w:rPr>
              <w:t xml:space="preserve"> </w:t>
            </w:r>
            <w:r>
              <w:t>формула,</w:t>
            </w:r>
            <w:r>
              <w:rPr>
                <w:spacing w:val="-8"/>
              </w:rPr>
              <w:t xml:space="preserve"> </w:t>
            </w:r>
            <w:r>
              <w:t>изомерия</w:t>
            </w:r>
            <w:r>
              <w:rPr>
                <w:spacing w:val="-9"/>
              </w:rPr>
              <w:t xml:space="preserve"> </w:t>
            </w:r>
            <w:r>
              <w:t xml:space="preserve">(структурная, геометрическая (цис-транс-изомерия), типы химических реакций (гомо- и гетерогенные, обратимые и необратимые), </w:t>
            </w:r>
            <w:r>
              <w:rPr>
                <w:spacing w:val="-4"/>
              </w:rPr>
              <w:t>растворы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(истинные,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дисперсные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системы),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кристаллогидраты, </w:t>
            </w:r>
            <w:r>
              <w:t xml:space="preserve">степень диссоциации, электролиз, крекинг, риформинг); </w:t>
            </w:r>
            <w:r>
              <w:rPr>
                <w:spacing w:val="-4"/>
              </w:rPr>
              <w:t>теории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законы,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закономерности,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мировоззренческие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знания, </w:t>
            </w:r>
            <w:r>
              <w:t xml:space="preserve">лежащие в основе понимания причинности и системности </w:t>
            </w:r>
            <w:r>
              <w:rPr>
                <w:spacing w:val="-2"/>
              </w:rPr>
              <w:t>химических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явлений,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современные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представления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строении </w:t>
            </w:r>
            <w:r>
              <w:t xml:space="preserve">вещества на атомном, молекулярном и надмолекулярном уровнях; представления о механизмах химических реакций, термодинамических и кинетических закономерностях их </w:t>
            </w:r>
            <w:r>
              <w:rPr>
                <w:spacing w:val="-2"/>
              </w:rPr>
              <w:t>протекания,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химическом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равновесии,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дисперсных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системах, </w:t>
            </w:r>
            <w:r>
              <w:t>фактологические</w:t>
            </w:r>
            <w:r>
              <w:rPr>
                <w:spacing w:val="-5"/>
              </w:rPr>
              <w:t xml:space="preserve"> </w:t>
            </w:r>
            <w:r>
              <w:t>сведения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свойствах,</w:t>
            </w:r>
            <w:r>
              <w:rPr>
                <w:spacing w:val="-5"/>
              </w:rPr>
              <w:t xml:space="preserve"> </w:t>
            </w:r>
            <w:r>
              <w:t>составе,</w:t>
            </w:r>
            <w:r>
              <w:rPr>
                <w:spacing w:val="-5"/>
              </w:rPr>
              <w:t xml:space="preserve"> </w:t>
            </w:r>
            <w:r>
              <w:t>получении</w:t>
            </w:r>
            <w:r>
              <w:rPr>
                <w:spacing w:val="-6"/>
              </w:rPr>
              <w:t xml:space="preserve"> </w:t>
            </w:r>
            <w:r>
              <w:t>и безопасном использовании важнейших неорганических и органических веществ в быту и практической деятельности человека; общих научных принципах химического производства (на примере производства серной кислоты, аммиака,</w:t>
            </w:r>
            <w:r>
              <w:rPr>
                <w:spacing w:val="-14"/>
              </w:rPr>
              <w:t xml:space="preserve"> </w:t>
            </w:r>
            <w:r>
              <w:t>метанола,</w:t>
            </w:r>
            <w:r>
              <w:rPr>
                <w:spacing w:val="-14"/>
              </w:rPr>
              <w:t xml:space="preserve"> </w:t>
            </w:r>
            <w:r>
              <w:t>переработки</w:t>
            </w:r>
            <w:r>
              <w:rPr>
                <w:spacing w:val="-13"/>
              </w:rPr>
              <w:t xml:space="preserve"> </w:t>
            </w:r>
            <w:r>
              <w:t>нефти);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40"/>
              </w:numPr>
              <w:tabs>
                <w:tab w:val="left" w:pos="375"/>
              </w:tabs>
              <w:kinsoku w:val="0"/>
              <w:overflowPunct w:val="0"/>
              <w:spacing w:line="264" w:lineRule="exact"/>
              <w:ind w:left="374" w:hanging="262"/>
              <w:jc w:val="both"/>
              <w:rPr>
                <w:spacing w:val="-10"/>
              </w:rPr>
            </w:pPr>
            <w:r>
              <w:t>уметь</w:t>
            </w:r>
            <w:r>
              <w:rPr>
                <w:spacing w:val="71"/>
              </w:rPr>
              <w:t xml:space="preserve"> </w:t>
            </w:r>
            <w:r>
              <w:t>проводить</w:t>
            </w:r>
            <w:r>
              <w:rPr>
                <w:spacing w:val="71"/>
              </w:rPr>
              <w:t xml:space="preserve"> </w:t>
            </w:r>
            <w:r>
              <w:t>расчеты</w:t>
            </w:r>
            <w:r>
              <w:rPr>
                <w:spacing w:val="72"/>
              </w:rPr>
              <w:t xml:space="preserve"> </w:t>
            </w:r>
            <w:r>
              <w:t>по</w:t>
            </w:r>
            <w:r>
              <w:rPr>
                <w:spacing w:val="71"/>
              </w:rPr>
              <w:t xml:space="preserve"> </w:t>
            </w:r>
            <w:r>
              <w:t>химическим</w:t>
            </w:r>
            <w:r>
              <w:rPr>
                <w:spacing w:val="71"/>
              </w:rPr>
              <w:t xml:space="preserve"> </w:t>
            </w:r>
            <w:r>
              <w:t>формулам</w:t>
            </w:r>
            <w:r>
              <w:rPr>
                <w:spacing w:val="71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2" w:right="102"/>
              <w:jc w:val="both"/>
              <w:rPr>
                <w:spacing w:val="-2"/>
              </w:rPr>
            </w:pPr>
            <w:r>
              <w:t>уравнениям химических реакций с использованием физических величин (массы, объема газов, количества вещества),</w:t>
            </w:r>
            <w:r>
              <w:rPr>
                <w:spacing w:val="29"/>
              </w:rPr>
              <w:t xml:space="preserve">  </w:t>
            </w:r>
            <w:r>
              <w:t>характеризующих</w:t>
            </w:r>
            <w:r>
              <w:rPr>
                <w:spacing w:val="28"/>
              </w:rPr>
              <w:t xml:space="preserve">  </w:t>
            </w:r>
            <w:r>
              <w:t>вещества</w:t>
            </w:r>
            <w:r>
              <w:rPr>
                <w:spacing w:val="28"/>
              </w:rPr>
              <w:t xml:space="preserve">  </w:t>
            </w:r>
            <w:r>
              <w:t>с</w:t>
            </w:r>
            <w:r>
              <w:rPr>
                <w:spacing w:val="30"/>
              </w:rPr>
              <w:t xml:space="preserve">  </w:t>
            </w:r>
            <w:r>
              <w:rPr>
                <w:spacing w:val="-2"/>
              </w:rPr>
              <w:t>количественной</w:t>
            </w:r>
          </w:p>
        </w:tc>
      </w:tr>
    </w:tbl>
    <w:p w:rsidR="00206F46" w:rsidRDefault="00EB165F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7502525</wp:posOffset>
                </wp:positionH>
                <wp:positionV relativeFrom="page">
                  <wp:posOffset>2217420</wp:posOffset>
                </wp:positionV>
                <wp:extent cx="127000" cy="101600"/>
                <wp:effectExtent l="0" t="0" r="0" b="0"/>
                <wp:wrapNone/>
                <wp:docPr id="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F46" w:rsidRDefault="00EB165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3350" cy="104775"/>
                                  <wp:effectExtent l="0" t="0" r="0" b="0"/>
                                  <wp:docPr id="7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6F46" w:rsidRDefault="00206F4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90.75pt;margin-top:174.6pt;width:10pt;height: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" o:allowincell="f" filled="f" stroked="f">
                <v:textbox inset="0,0,0,0">
                  <w:txbxContent>
                    <w:p w:rsidR="00206F46" w:rsidRDefault="00EB165F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3350" cy="104775"/>
                            <wp:effectExtent l="0" t="0" r="0" b="0"/>
                            <wp:docPr id="7" name="Рисунок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6F46" w:rsidRDefault="00206F4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2"/>
              </w:rPr>
            </w:pPr>
            <w:r>
              <w:t>стороны:</w:t>
            </w:r>
            <w:r>
              <w:rPr>
                <w:spacing w:val="75"/>
                <w:w w:val="150"/>
              </w:rPr>
              <w:t xml:space="preserve"> </w:t>
            </w:r>
            <w:r>
              <w:t>расчеты</w:t>
            </w:r>
            <w:r>
              <w:rPr>
                <w:spacing w:val="76"/>
                <w:w w:val="150"/>
              </w:rPr>
              <w:t xml:space="preserve"> </w:t>
            </w:r>
            <w:r>
              <w:t>по</w:t>
            </w:r>
            <w:r>
              <w:rPr>
                <w:spacing w:val="74"/>
                <w:w w:val="150"/>
              </w:rPr>
              <w:t xml:space="preserve"> </w:t>
            </w:r>
            <w:r>
              <w:t>нахождению</w:t>
            </w:r>
            <w:r>
              <w:rPr>
                <w:spacing w:val="76"/>
                <w:w w:val="150"/>
              </w:rPr>
              <w:t xml:space="preserve"> </w:t>
            </w:r>
            <w:r>
              <w:t>химической</w:t>
            </w:r>
            <w:r>
              <w:rPr>
                <w:spacing w:val="76"/>
                <w:w w:val="150"/>
              </w:rPr>
              <w:t xml:space="preserve"> </w:t>
            </w:r>
            <w:r>
              <w:rPr>
                <w:spacing w:val="-2"/>
              </w:rPr>
              <w:t>формулы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4"/>
              <w:jc w:val="both"/>
              <w:rPr>
                <w:spacing w:val="-2"/>
              </w:rPr>
            </w:pPr>
            <w:r>
              <w:t xml:space="preserve">вещества; расчеты массы (объема, количества вещества) </w:t>
            </w:r>
            <w:r>
              <w:rPr>
                <w:spacing w:val="-4"/>
              </w:rPr>
              <w:t>продукта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реакции,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если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одно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исходных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веществ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дано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виде </w:t>
            </w:r>
            <w:r>
              <w:t xml:space="preserve">раствора с определенной массовой долей растворенного вещества или дано в избытке (имеет примеси); расчеты массовой или объемной доли выхода продукта реакции; расчеты теплового эффекта реакций, объемных отношений </w:t>
            </w:r>
            <w:r>
              <w:rPr>
                <w:spacing w:val="-2"/>
              </w:rPr>
              <w:t>газов;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9"/>
              </w:numPr>
              <w:tabs>
                <w:tab w:val="left" w:pos="392"/>
              </w:tabs>
              <w:kinsoku w:val="0"/>
              <w:overflowPunct w:val="0"/>
              <w:spacing w:before="10" w:line="256" w:lineRule="auto"/>
              <w:ind w:right="102" w:firstLine="0"/>
              <w:jc w:val="both"/>
              <w:rPr>
                <w:spacing w:val="-2"/>
              </w:rPr>
            </w:pPr>
            <w:r>
              <w:t xml:space="preserve">уметь выявлять характерные признаки и взаимосвязь </w:t>
            </w:r>
            <w:r>
              <w:rPr>
                <w:spacing w:val="-2"/>
              </w:rPr>
              <w:t>изученных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понятий,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применять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соответствующие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при </w:t>
            </w:r>
            <w:r>
              <w:t>описании</w:t>
            </w:r>
            <w:r>
              <w:rPr>
                <w:spacing w:val="-10"/>
              </w:rPr>
              <w:t xml:space="preserve"> </w:t>
            </w:r>
            <w:r>
              <w:t>строения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свойств</w:t>
            </w:r>
            <w:r>
              <w:rPr>
                <w:spacing w:val="-11"/>
              </w:rPr>
              <w:t xml:space="preserve"> </w:t>
            </w:r>
            <w:r>
              <w:t>неорганических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органических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превращений;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выявлять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взаимосвязь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химических </w:t>
            </w:r>
            <w:r>
              <w:rPr>
                <w:spacing w:val="-4"/>
              </w:rPr>
              <w:t xml:space="preserve">знаний с понятиями и представлениями других предметов для </w:t>
            </w:r>
            <w:r>
              <w:t xml:space="preserve">более осознанного понимания и объяснения сущности материального единства мира; использовать системные химические знания для объяснения и прогнозирования </w:t>
            </w:r>
            <w:r>
              <w:rPr>
                <w:spacing w:val="-2"/>
              </w:rPr>
              <w:t>явлений, имеющих естественнонаучную природу;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9"/>
              </w:numPr>
              <w:tabs>
                <w:tab w:val="left" w:pos="303"/>
              </w:tabs>
              <w:kinsoku w:val="0"/>
              <w:overflowPunct w:val="0"/>
              <w:spacing w:line="256" w:lineRule="auto"/>
              <w:ind w:left="112" w:right="102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уметь использовать наименования химических соединений международного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союза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теоретической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прикладной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химии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 xml:space="preserve">тривиальные названия веществ, относящихся к изученным классам органических и неорганических соединений; </w:t>
            </w:r>
            <w:r>
              <w:rPr>
                <w:spacing w:val="-2"/>
              </w:rPr>
              <w:t>использовать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химическую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символику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составления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формул </w:t>
            </w:r>
            <w:r>
              <w:t xml:space="preserve">неорганических веществ, молекулярных и структурных (развернутых, сокращенных и скелетных) формул органических веществ; составлять уравнения химических реакций и раскрывать их сущность: окислительно- восстановительных реакций посредством составления </w:t>
            </w:r>
            <w:r>
              <w:rPr>
                <w:spacing w:val="-2"/>
              </w:rPr>
              <w:t>электронного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баланса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реакций;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ионного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обмена </w:t>
            </w:r>
            <w:r>
              <w:t>путем</w:t>
            </w:r>
            <w:r>
              <w:rPr>
                <w:spacing w:val="37"/>
              </w:rPr>
              <w:t xml:space="preserve">  </w:t>
            </w:r>
            <w:r>
              <w:t>составления</w:t>
            </w:r>
            <w:r>
              <w:rPr>
                <w:spacing w:val="37"/>
              </w:rPr>
              <w:t xml:space="preserve">  </w:t>
            </w:r>
            <w:r>
              <w:t>их</w:t>
            </w:r>
            <w:r>
              <w:rPr>
                <w:spacing w:val="37"/>
              </w:rPr>
              <w:t xml:space="preserve">  </w:t>
            </w:r>
            <w:r>
              <w:t>полных</w:t>
            </w:r>
            <w:r>
              <w:rPr>
                <w:spacing w:val="37"/>
              </w:rPr>
              <w:t xml:space="preserve">  </w:t>
            </w:r>
            <w:r>
              <w:t>и</w:t>
            </w:r>
            <w:r>
              <w:rPr>
                <w:spacing w:val="39"/>
              </w:rPr>
              <w:t xml:space="preserve">  </w:t>
            </w:r>
            <w:r>
              <w:t>сокращенных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ионных</w:t>
            </w:r>
          </w:p>
          <w:p w:rsidR="00206F46" w:rsidRDefault="00206F46">
            <w:pPr>
              <w:pStyle w:val="TableParagraph"/>
              <w:tabs>
                <w:tab w:val="left" w:pos="2059"/>
                <w:tab w:val="left" w:pos="3698"/>
                <w:tab w:val="left" w:pos="5580"/>
              </w:tabs>
              <w:kinsoku w:val="0"/>
              <w:overflowPunct w:val="0"/>
              <w:spacing w:line="278" w:lineRule="exact"/>
              <w:ind w:left="112"/>
              <w:jc w:val="both"/>
              <w:rPr>
                <w:spacing w:val="-2"/>
              </w:rPr>
            </w:pPr>
            <w:r>
              <w:rPr>
                <w:spacing w:val="-2"/>
              </w:rPr>
              <w:t>уравнений;</w:t>
            </w:r>
            <w:r>
              <w:tab/>
            </w:r>
            <w:r>
              <w:rPr>
                <w:spacing w:val="-2"/>
              </w:rPr>
              <w:t>реакций</w:t>
            </w:r>
            <w:r>
              <w:tab/>
            </w:r>
            <w:r>
              <w:rPr>
                <w:spacing w:val="-2"/>
              </w:rPr>
              <w:t>гидролиза,</w:t>
            </w:r>
            <w:r>
              <w:tab/>
            </w:r>
            <w:r>
              <w:rPr>
                <w:spacing w:val="-2"/>
              </w:rPr>
              <w:t>реакций</w:t>
            </w:r>
          </w:p>
        </w:tc>
      </w:tr>
    </w:tbl>
    <w:p w:rsidR="00206F46" w:rsidRDefault="00206F46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2"/>
              </w:rPr>
            </w:pPr>
            <w:r>
              <w:t>комплексообразования</w:t>
            </w:r>
            <w:r>
              <w:rPr>
                <w:spacing w:val="32"/>
              </w:rPr>
              <w:t xml:space="preserve">  </w:t>
            </w:r>
            <w:r>
              <w:t>(на</w:t>
            </w:r>
            <w:r>
              <w:rPr>
                <w:spacing w:val="33"/>
              </w:rPr>
              <w:t xml:space="preserve">  </w:t>
            </w:r>
            <w:r>
              <w:t>примере</w:t>
            </w:r>
            <w:r>
              <w:rPr>
                <w:spacing w:val="33"/>
              </w:rPr>
              <w:t xml:space="preserve">  </w:t>
            </w:r>
            <w:r>
              <w:rPr>
                <w:spacing w:val="-2"/>
              </w:rPr>
              <w:t>гидроксокомплексов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3"/>
              <w:jc w:val="both"/>
            </w:pPr>
            <w:r>
              <w:t>цинка и алюминия); подтверждать характерные химические свойства веществ соответствующими экспериментами и записями</w:t>
            </w:r>
            <w:r>
              <w:rPr>
                <w:spacing w:val="-1"/>
              </w:rPr>
              <w:t xml:space="preserve"> </w:t>
            </w:r>
            <w:r>
              <w:t>уравнений</w:t>
            </w:r>
            <w:r>
              <w:rPr>
                <w:spacing w:val="-1"/>
              </w:rPr>
              <w:t xml:space="preserve"> </w:t>
            </w:r>
            <w:r>
              <w:t>химических</w:t>
            </w:r>
            <w:r>
              <w:rPr>
                <w:spacing w:val="-3"/>
              </w:rPr>
              <w:t xml:space="preserve"> </w:t>
            </w:r>
            <w:r>
              <w:t>реакций;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8"/>
              </w:numPr>
              <w:tabs>
                <w:tab w:val="left" w:pos="337"/>
              </w:tabs>
              <w:kinsoku w:val="0"/>
              <w:overflowPunct w:val="0"/>
              <w:spacing w:before="4" w:line="256" w:lineRule="auto"/>
              <w:ind w:left="112" w:right="101" w:firstLine="0"/>
              <w:jc w:val="both"/>
              <w:rPr>
                <w:spacing w:val="-2"/>
              </w:rPr>
            </w:pPr>
            <w:r>
              <w:t xml:space="preserve">уметь классифицировать неорганические и органические вещества и химические реакции, самостоятельно выбирать основания и критерии для классификации изучаемых химических объектов; характеризовать состав и важнейшие </w:t>
            </w:r>
            <w:r>
              <w:rPr>
                <w:spacing w:val="-4"/>
              </w:rPr>
              <w:t xml:space="preserve">свойства веществ, принадлежащих к определенным классам и </w:t>
            </w:r>
            <w:r>
              <w:rPr>
                <w:spacing w:val="-2"/>
              </w:rPr>
              <w:t>группам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соединений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(простые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вещества,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оксиды,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гидроксиды, </w:t>
            </w:r>
            <w:r>
              <w:t xml:space="preserve">соли; углеводороды, простые эфиры, спирты, фенолы, альдегиды, кетоны, карбоновые кислоты, сложные эфиры, жиры, углеводы, амины, аминокислоты, белки); применять </w:t>
            </w:r>
            <w:r>
              <w:rPr>
                <w:spacing w:val="-2"/>
              </w:rPr>
              <w:t>знания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составе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свойствах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экспериментальной проверки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гипотез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относительно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закономерностей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протекания </w:t>
            </w:r>
            <w:r>
              <w:t xml:space="preserve">химических реакций и прогнозирования возможностей их </w:t>
            </w:r>
            <w:r>
              <w:rPr>
                <w:spacing w:val="-2"/>
              </w:rPr>
              <w:t>осуществления;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8"/>
              </w:numPr>
              <w:tabs>
                <w:tab w:val="left" w:pos="370"/>
              </w:tabs>
              <w:kinsoku w:val="0"/>
              <w:overflowPunct w:val="0"/>
              <w:spacing w:line="276" w:lineRule="exact"/>
              <w:ind w:left="369" w:hanging="257"/>
              <w:jc w:val="both"/>
              <w:rPr>
                <w:spacing w:val="-2"/>
              </w:rPr>
            </w:pPr>
            <w:r>
              <w:t>уметь</w:t>
            </w:r>
            <w:r>
              <w:rPr>
                <w:spacing w:val="64"/>
              </w:rPr>
              <w:t xml:space="preserve"> </w:t>
            </w:r>
            <w:r>
              <w:t>подтверждать</w:t>
            </w:r>
            <w:r>
              <w:rPr>
                <w:spacing w:val="62"/>
              </w:rPr>
              <w:t xml:space="preserve"> </w:t>
            </w:r>
            <w:r>
              <w:t>на</w:t>
            </w:r>
            <w:r>
              <w:rPr>
                <w:spacing w:val="64"/>
              </w:rPr>
              <w:t xml:space="preserve"> </w:t>
            </w:r>
            <w:r>
              <w:t>конкретных</w:t>
            </w:r>
            <w:r>
              <w:rPr>
                <w:spacing w:val="63"/>
              </w:rPr>
              <w:t xml:space="preserve"> </w:t>
            </w:r>
            <w:r>
              <w:t>примерах</w:t>
            </w:r>
            <w:r>
              <w:rPr>
                <w:spacing w:val="64"/>
              </w:rPr>
              <w:t xml:space="preserve"> </w:t>
            </w:r>
            <w:r>
              <w:rPr>
                <w:spacing w:val="-2"/>
              </w:rPr>
              <w:t>характер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2" w:right="104"/>
              <w:jc w:val="both"/>
            </w:pPr>
            <w:r>
              <w:t>зависимости реакционной способности органических соединений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кратности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типа</w:t>
            </w:r>
            <w:r>
              <w:rPr>
                <w:spacing w:val="-14"/>
              </w:rPr>
              <w:t xml:space="preserve"> </w:t>
            </w:r>
            <w:r>
              <w:t>ковалентной</w:t>
            </w:r>
            <w:r>
              <w:rPr>
                <w:spacing w:val="-12"/>
              </w:rPr>
              <w:t xml:space="preserve"> </w:t>
            </w:r>
            <w:r>
              <w:t>связи</w:t>
            </w:r>
            <w:r>
              <w:rPr>
                <w:spacing w:val="-13"/>
              </w:rPr>
              <w:t xml:space="preserve"> </w:t>
            </w:r>
            <w:r>
              <w:t>("</w:t>
            </w:r>
            <w:r>
              <w:rPr>
                <w:spacing w:val="80"/>
                <w:w w:val="150"/>
              </w:rPr>
              <w:t xml:space="preserve"> </w:t>
            </w:r>
            <w:r>
              <w:t>"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""), </w:t>
            </w:r>
            <w:r>
              <w:rPr>
                <w:spacing w:val="-6"/>
              </w:rPr>
              <w:t xml:space="preserve">взаимного влияния атомов и групп атомов в молекулах; а также </w:t>
            </w:r>
            <w:r>
              <w:t>от особенностей реализации различных механизмов протекания реакций;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8"/>
              </w:numPr>
              <w:tabs>
                <w:tab w:val="left" w:pos="353"/>
              </w:tabs>
              <w:kinsoku w:val="0"/>
              <w:overflowPunct w:val="0"/>
              <w:spacing w:before="7" w:line="256" w:lineRule="auto"/>
              <w:ind w:right="102" w:firstLine="0"/>
              <w:jc w:val="both"/>
              <w:rPr>
                <w:spacing w:val="-2"/>
              </w:rPr>
            </w:pPr>
            <w:r>
              <w:t xml:space="preserve">уметь характеризовать электронное строение атомов (в основном и возбужденном состоянии) и ионов химических элементов 1 - 4 периодов Периодической системы Д.И. </w:t>
            </w:r>
            <w:r>
              <w:rPr>
                <w:spacing w:val="-2"/>
              </w:rPr>
              <w:t>Менделеева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валентные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возможности,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используя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понятия "s",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"p",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"d-электронные"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орбитали,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энергетические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уровни;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113" w:right="104"/>
              <w:jc w:val="both"/>
              <w:rPr>
                <w:spacing w:val="-10"/>
              </w:rPr>
            </w:pPr>
            <w:r>
              <w:t>объяснять закономерности изменения свойств химических элементов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42"/>
              </w:rPr>
              <w:t xml:space="preserve"> </w:t>
            </w:r>
            <w:r>
              <w:t>образуемых</w:t>
            </w:r>
            <w:r>
              <w:rPr>
                <w:spacing w:val="42"/>
              </w:rPr>
              <w:t xml:space="preserve"> </w:t>
            </w:r>
            <w:r>
              <w:t>ими</w:t>
            </w:r>
            <w:r>
              <w:rPr>
                <w:spacing w:val="43"/>
              </w:rPr>
              <w:t xml:space="preserve"> </w:t>
            </w:r>
            <w:r>
              <w:t>соединений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43"/>
              </w:rPr>
              <w:t xml:space="preserve"> </w:t>
            </w:r>
            <w:r>
              <w:t>периодам</w:t>
            </w:r>
            <w:r>
              <w:rPr>
                <w:spacing w:val="42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</w:tr>
    </w:tbl>
    <w:p w:rsidR="00206F46" w:rsidRDefault="00EB165F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9509760</wp:posOffset>
                </wp:positionH>
                <wp:positionV relativeFrom="page">
                  <wp:posOffset>4595495</wp:posOffset>
                </wp:positionV>
                <wp:extent cx="127000" cy="1016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0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06F46" w:rsidRDefault="00EB165F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6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133350" cy="104775"/>
                                  <wp:effectExtent l="0" t="0" r="0" b="0"/>
                                  <wp:docPr id="6" name="Рисунок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04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206F46" w:rsidRDefault="00206F4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7" style="position:absolute;margin-left:748.8pt;margin-top:361.85pt;width:10pt;height: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" o:allowincell="f" filled="f" stroked="f">
                <v:textbox inset="0,0,0,0">
                  <w:txbxContent>
                    <w:p w:rsidR="00206F46" w:rsidRDefault="00EB165F">
                      <w:pPr>
                        <w:widowControl/>
                        <w:autoSpaceDE/>
                        <w:autoSpaceDN/>
                        <w:adjustRightInd/>
                        <w:spacing w:line="16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133350" cy="104775"/>
                            <wp:effectExtent l="0" t="0" r="0" b="0"/>
                            <wp:docPr id="6" name="Рисунок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0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06F46" w:rsidRDefault="00206F4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группам;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0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>
              <w:t>ОК</w:t>
            </w:r>
            <w:r>
              <w:rPr>
                <w:spacing w:val="-9"/>
              </w:rPr>
              <w:t xml:space="preserve"> </w:t>
            </w:r>
            <w:r>
              <w:t>02.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Использовать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4"/>
              <w:rPr>
                <w:spacing w:val="-2"/>
              </w:rPr>
            </w:pPr>
            <w:r>
              <w:rPr>
                <w:spacing w:val="-2"/>
              </w:rPr>
              <w:t xml:space="preserve">современные </w:t>
            </w:r>
            <w:r>
              <w:t xml:space="preserve">средства поиска, анализа и </w:t>
            </w:r>
            <w:r>
              <w:rPr>
                <w:spacing w:val="-2"/>
              </w:rPr>
              <w:t xml:space="preserve">интерпретации </w:t>
            </w:r>
            <w:r>
              <w:t xml:space="preserve">информации и </w:t>
            </w:r>
            <w:r>
              <w:rPr>
                <w:spacing w:val="-2"/>
              </w:rPr>
              <w:t xml:space="preserve">информационные </w:t>
            </w:r>
            <w:r>
              <w:t>технологии для выполнения</w:t>
            </w:r>
            <w:r>
              <w:rPr>
                <w:spacing w:val="-14"/>
              </w:rPr>
              <w:t xml:space="preserve"> </w:t>
            </w:r>
            <w:r>
              <w:t xml:space="preserve">задач </w:t>
            </w:r>
            <w:r>
              <w:rPr>
                <w:spacing w:val="-6"/>
              </w:rPr>
              <w:t xml:space="preserve">профессиональной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2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В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6"/>
              </w:rPr>
              <w:t>области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6"/>
              </w:rPr>
              <w:t>ценности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6"/>
              </w:rPr>
              <w:t>научного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6"/>
              </w:rPr>
              <w:t>познания: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413"/>
              </w:tabs>
              <w:kinsoku w:val="0"/>
              <w:overflowPunct w:val="0"/>
              <w:spacing w:before="19" w:line="254" w:lineRule="auto"/>
              <w:ind w:right="104" w:firstLine="0"/>
              <w:jc w:val="both"/>
            </w:pPr>
            <w:r>
              <w:t xml:space="preserve">сформированность мировоззрения, соответствующего современному уровню развития науки и общественной </w:t>
            </w:r>
            <w:r>
              <w:rPr>
                <w:spacing w:val="-6"/>
              </w:rPr>
              <w:t xml:space="preserve">практики, основанного на диалоге культур, способствующего </w:t>
            </w:r>
            <w:r>
              <w:t>осознанию</w:t>
            </w:r>
            <w:r>
              <w:rPr>
                <w:spacing w:val="-12"/>
              </w:rPr>
              <w:t xml:space="preserve"> </w:t>
            </w:r>
            <w:r>
              <w:t>своего</w:t>
            </w:r>
            <w:r>
              <w:rPr>
                <w:spacing w:val="-12"/>
              </w:rPr>
              <w:t xml:space="preserve"> </w:t>
            </w:r>
            <w:r>
              <w:t>места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поликультурном</w:t>
            </w:r>
            <w:r>
              <w:rPr>
                <w:spacing w:val="-12"/>
              </w:rPr>
              <w:t xml:space="preserve"> </w:t>
            </w:r>
            <w:r>
              <w:t>мире;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252"/>
              </w:tabs>
              <w:kinsoku w:val="0"/>
              <w:overflowPunct w:val="0"/>
              <w:spacing w:before="6" w:line="254" w:lineRule="auto"/>
              <w:ind w:right="105" w:firstLine="0"/>
              <w:jc w:val="both"/>
              <w:rPr>
                <w:spacing w:val="-2"/>
              </w:rPr>
            </w:pPr>
            <w:r>
              <w:rPr>
                <w:spacing w:val="-4"/>
              </w:rPr>
              <w:t>совершенствование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языковой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читательской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культуры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как </w:t>
            </w:r>
            <w:r>
              <w:rPr>
                <w:spacing w:val="-2"/>
              </w:rPr>
              <w:t>средства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взаимодействия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между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людьми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познания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мира;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339"/>
              </w:tabs>
              <w:kinsoku w:val="0"/>
              <w:overflowPunct w:val="0"/>
              <w:spacing w:before="2" w:line="254" w:lineRule="auto"/>
              <w:ind w:right="104" w:firstLine="0"/>
              <w:jc w:val="both"/>
            </w:pPr>
            <w:r>
              <w:t xml:space="preserve">осознание ценности научной деятельности, готовность </w:t>
            </w:r>
            <w:r>
              <w:rPr>
                <w:spacing w:val="-4"/>
              </w:rPr>
              <w:t>осуществлять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проектную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исследовательскую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деятельность </w:t>
            </w:r>
            <w:r>
              <w:t>индивидуально и в группе;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5" w:line="256" w:lineRule="auto"/>
              <w:ind w:left="112" w:right="103"/>
              <w:jc w:val="both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Овладение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универсальными</w:t>
            </w:r>
            <w:r>
              <w:rPr>
                <w:b/>
                <w:bCs/>
                <w:spacing w:val="-12"/>
              </w:rPr>
              <w:t xml:space="preserve"> </w:t>
            </w:r>
            <w:r>
              <w:rPr>
                <w:b/>
                <w:bCs/>
                <w:spacing w:val="-2"/>
              </w:rPr>
              <w:t>учебными</w:t>
            </w:r>
            <w:r>
              <w:rPr>
                <w:b/>
                <w:bCs/>
                <w:spacing w:val="-11"/>
              </w:rPr>
              <w:t xml:space="preserve"> </w:t>
            </w:r>
            <w:r>
              <w:rPr>
                <w:b/>
                <w:bCs/>
                <w:spacing w:val="-2"/>
              </w:rPr>
              <w:t>познавательными действиями: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92" w:lineRule="exact"/>
              <w:ind w:left="112"/>
              <w:jc w:val="both"/>
              <w:rPr>
                <w:b/>
                <w:bCs/>
                <w:color w:val="000000"/>
                <w:spacing w:val="-2"/>
              </w:rPr>
            </w:pPr>
            <w:r>
              <w:rPr>
                <w:b/>
                <w:bCs/>
                <w:color w:val="808080"/>
              </w:rPr>
              <w:t>в)</w:t>
            </w:r>
            <w:r>
              <w:rPr>
                <w:b/>
                <w:bCs/>
                <w:color w:val="808080"/>
                <w:spacing w:val="-11"/>
              </w:rPr>
              <w:t xml:space="preserve"> </w:t>
            </w:r>
            <w:r>
              <w:rPr>
                <w:b/>
                <w:bCs/>
                <w:color w:val="000000"/>
              </w:rPr>
              <w:t>работа</w:t>
            </w:r>
            <w:r>
              <w:rPr>
                <w:b/>
                <w:bCs/>
                <w:color w:val="000000"/>
                <w:spacing w:val="-10"/>
              </w:rPr>
              <w:t xml:space="preserve"> </w:t>
            </w:r>
            <w:r>
              <w:rPr>
                <w:b/>
                <w:bCs/>
                <w:color w:val="000000"/>
              </w:rPr>
              <w:t>с</w:t>
            </w:r>
            <w:r>
              <w:rPr>
                <w:b/>
                <w:bCs/>
                <w:color w:val="000000"/>
                <w:spacing w:val="-7"/>
              </w:rPr>
              <w:t xml:space="preserve"> </w:t>
            </w:r>
            <w:r>
              <w:rPr>
                <w:b/>
                <w:bCs/>
                <w:color w:val="000000"/>
                <w:spacing w:val="-2"/>
              </w:rPr>
              <w:t>информацией: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284"/>
              </w:tabs>
              <w:kinsoku w:val="0"/>
              <w:overflowPunct w:val="0"/>
              <w:spacing w:before="19" w:line="254" w:lineRule="auto"/>
              <w:ind w:right="104" w:firstLine="0"/>
              <w:jc w:val="both"/>
            </w:pPr>
            <w:r>
              <w:rPr>
                <w:spacing w:val="-2"/>
              </w:rPr>
              <w:t>владеть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навыками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получения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источников разных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типов, самостоятельно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осуществлять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поиск,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анализ, </w:t>
            </w:r>
            <w:r>
              <w:t>систематизацию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интерпретацию</w:t>
            </w:r>
            <w:r>
              <w:rPr>
                <w:spacing w:val="-13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различных видов и форм представления;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394"/>
              </w:tabs>
              <w:kinsoku w:val="0"/>
              <w:overflowPunct w:val="0"/>
              <w:spacing w:before="6" w:line="254" w:lineRule="auto"/>
              <w:ind w:right="102" w:firstLine="0"/>
              <w:jc w:val="both"/>
            </w:pPr>
            <w:r>
              <w:t>создавать тексты в различных форматах с учетом назначения информации и целевой аудитории, выбирая оптимальную</w:t>
            </w:r>
            <w:r>
              <w:rPr>
                <w:spacing w:val="-14"/>
              </w:rPr>
              <w:t xml:space="preserve"> </w:t>
            </w:r>
            <w:r>
              <w:t>форму</w:t>
            </w:r>
            <w:r>
              <w:rPr>
                <w:spacing w:val="-14"/>
              </w:rPr>
              <w:t xml:space="preserve"> </w:t>
            </w:r>
            <w:r>
              <w:t>представления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визуализации;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kinsoku w:val="0"/>
              <w:overflowPunct w:val="0"/>
              <w:spacing w:before="4" w:line="254" w:lineRule="auto"/>
              <w:ind w:right="103" w:firstLine="0"/>
              <w:jc w:val="both"/>
              <w:rPr>
                <w:spacing w:val="-2"/>
              </w:rPr>
            </w:pPr>
            <w:r>
              <w:t>оценивать</w:t>
            </w:r>
            <w:r>
              <w:rPr>
                <w:spacing w:val="-14"/>
              </w:rPr>
              <w:t xml:space="preserve"> </w:t>
            </w:r>
            <w:r>
              <w:t>достоверность,</w:t>
            </w:r>
            <w:r>
              <w:rPr>
                <w:spacing w:val="-14"/>
              </w:rPr>
              <w:t xml:space="preserve"> </w:t>
            </w:r>
            <w:r>
              <w:t>легитимность</w:t>
            </w:r>
            <w:r>
              <w:rPr>
                <w:spacing w:val="-13"/>
              </w:rPr>
              <w:t xml:space="preserve"> </w:t>
            </w:r>
            <w:r>
              <w:t>информации,</w:t>
            </w:r>
            <w:r>
              <w:rPr>
                <w:spacing w:val="-14"/>
              </w:rPr>
              <w:t xml:space="preserve"> </w:t>
            </w:r>
            <w:r>
              <w:t xml:space="preserve">ее </w:t>
            </w:r>
            <w:r>
              <w:rPr>
                <w:spacing w:val="-2"/>
              </w:rPr>
              <w:t>соответствие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правовым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морально-этическим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нормам;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7"/>
              </w:numPr>
              <w:tabs>
                <w:tab w:val="left" w:pos="658"/>
              </w:tabs>
              <w:kinsoku w:val="0"/>
              <w:overflowPunct w:val="0"/>
              <w:spacing w:before="3" w:line="256" w:lineRule="auto"/>
              <w:ind w:right="104" w:firstLine="0"/>
              <w:jc w:val="both"/>
              <w:rPr>
                <w:spacing w:val="-4"/>
              </w:rPr>
            </w:pPr>
            <w:r>
              <w:t xml:space="preserve">использовать средства информационных и коммуникационных технологий в решении когнитивных, </w:t>
            </w:r>
            <w:r>
              <w:rPr>
                <w:spacing w:val="-4"/>
              </w:rPr>
              <w:t>коммуникативных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организационных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задач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соблюдением </w:t>
            </w:r>
            <w:r>
              <w:t>требований эргономики, техники безопасности, гигиены, ресурсосбережения,</w:t>
            </w:r>
            <w:r>
              <w:rPr>
                <w:spacing w:val="72"/>
              </w:rPr>
              <w:t xml:space="preserve"> </w:t>
            </w:r>
            <w:r>
              <w:t>правовых</w:t>
            </w:r>
            <w:r>
              <w:rPr>
                <w:spacing w:val="71"/>
              </w:rPr>
              <w:t xml:space="preserve"> </w:t>
            </w:r>
            <w:r>
              <w:t>и</w:t>
            </w:r>
            <w:r>
              <w:rPr>
                <w:spacing w:val="73"/>
              </w:rPr>
              <w:t xml:space="preserve"> </w:t>
            </w:r>
            <w:r>
              <w:t>этических</w:t>
            </w:r>
            <w:r>
              <w:rPr>
                <w:spacing w:val="71"/>
              </w:rPr>
              <w:t xml:space="preserve"> </w:t>
            </w:r>
            <w:r>
              <w:t>норм,</w:t>
            </w:r>
            <w:r>
              <w:rPr>
                <w:spacing w:val="73"/>
              </w:rPr>
              <w:t xml:space="preserve"> </w:t>
            </w:r>
            <w:r>
              <w:rPr>
                <w:spacing w:val="-4"/>
              </w:rPr>
              <w:t>норм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88" w:lineRule="exact"/>
              <w:ind w:left="112"/>
              <w:jc w:val="both"/>
              <w:rPr>
                <w:spacing w:val="-2"/>
              </w:rPr>
            </w:pPr>
            <w:r>
              <w:rPr>
                <w:spacing w:val="-8"/>
              </w:rPr>
              <w:t>информационной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безопасности;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6"/>
              </w:numPr>
              <w:tabs>
                <w:tab w:val="left" w:pos="327"/>
              </w:tabs>
              <w:kinsoku w:val="0"/>
              <w:overflowPunct w:val="0"/>
              <w:spacing w:line="275" w:lineRule="exact"/>
              <w:ind w:left="326"/>
              <w:jc w:val="both"/>
              <w:rPr>
                <w:spacing w:val="-2"/>
              </w:rPr>
            </w:pPr>
            <w:r>
              <w:rPr>
                <w:spacing w:val="-2"/>
              </w:rPr>
              <w:t>уметь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планировать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выполнять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химический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эксперимент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112" w:right="102"/>
              <w:jc w:val="both"/>
            </w:pPr>
            <w:r>
              <w:t xml:space="preserve">(превращения органических веществ при нагревании, получение этилена и изучение его свойств, качественные </w:t>
            </w:r>
            <w:r>
              <w:rPr>
                <w:spacing w:val="-6"/>
              </w:rPr>
              <w:t>реакции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альдегиды,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крахмал,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уксусную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кислоту;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денатурация </w:t>
            </w:r>
            <w:r>
              <w:t>белков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нагревании,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реакции</w:t>
            </w:r>
            <w:r>
              <w:rPr>
                <w:spacing w:val="-4"/>
              </w:rPr>
              <w:t xml:space="preserve"> </w:t>
            </w:r>
            <w:r>
              <w:t>белков;</w:t>
            </w:r>
            <w:r>
              <w:rPr>
                <w:spacing w:val="-5"/>
              </w:rPr>
              <w:t xml:space="preserve"> </w:t>
            </w:r>
            <w:r>
              <w:t xml:space="preserve">проводить </w:t>
            </w:r>
            <w:r>
              <w:rPr>
                <w:spacing w:val="-4"/>
              </w:rPr>
              <w:t>реакции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ионного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обмена,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определять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среду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водных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растворов, </w:t>
            </w:r>
            <w:r>
              <w:t xml:space="preserve">качественные реакции на сульфат-, карбонат- и хлорид- </w:t>
            </w:r>
            <w:r>
              <w:rPr>
                <w:spacing w:val="-8"/>
              </w:rPr>
              <w:t>анионы,</w:t>
            </w:r>
            <w:r>
              <w:t xml:space="preserve"> </w:t>
            </w:r>
            <w:r>
              <w:rPr>
                <w:spacing w:val="-8"/>
              </w:rPr>
              <w:t>на</w:t>
            </w:r>
            <w:r>
              <w:t xml:space="preserve"> </w:t>
            </w:r>
            <w:r>
              <w:rPr>
                <w:spacing w:val="-8"/>
              </w:rPr>
              <w:t>катион</w:t>
            </w:r>
            <w:r>
              <w:t xml:space="preserve"> </w:t>
            </w:r>
            <w:r>
              <w:rPr>
                <w:spacing w:val="-8"/>
              </w:rPr>
              <w:t>аммония;</w:t>
            </w:r>
            <w:r>
              <w:t xml:space="preserve"> </w:t>
            </w:r>
            <w:r>
              <w:rPr>
                <w:spacing w:val="-8"/>
              </w:rPr>
              <w:t>решать</w:t>
            </w:r>
            <w:r>
              <w:t xml:space="preserve"> </w:t>
            </w:r>
            <w:r>
              <w:rPr>
                <w:spacing w:val="-8"/>
              </w:rPr>
              <w:t>экспериментальные</w:t>
            </w:r>
            <w:r>
              <w:t xml:space="preserve"> </w:t>
            </w:r>
            <w:r>
              <w:rPr>
                <w:spacing w:val="-8"/>
              </w:rPr>
              <w:t xml:space="preserve">задачи </w:t>
            </w:r>
            <w:r>
              <w:t xml:space="preserve">по темам "Металлы" и "Неметаллы") в соответствии с </w:t>
            </w:r>
            <w:r>
              <w:rPr>
                <w:spacing w:val="-6"/>
              </w:rPr>
              <w:t>правилами техники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безопасности при обращении с веществами </w:t>
            </w:r>
            <w:r>
              <w:t xml:space="preserve">и лабораторным оборудованием; представлять результаты химического эксперимента в форме записи уравнений </w:t>
            </w:r>
            <w:r>
              <w:rPr>
                <w:spacing w:val="-4"/>
              </w:rPr>
              <w:t>соответствующих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реакций и формулировать выводы 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основе </w:t>
            </w:r>
            <w:r>
              <w:t>этих результатов;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kinsoku w:val="0"/>
              <w:overflowPunct w:val="0"/>
              <w:spacing w:line="276" w:lineRule="exact"/>
              <w:ind w:left="281" w:hanging="168"/>
              <w:jc w:val="both"/>
              <w:rPr>
                <w:spacing w:val="-4"/>
              </w:rPr>
            </w:pPr>
            <w:r>
              <w:rPr>
                <w:spacing w:val="-4"/>
              </w:rPr>
              <w:t>уметь</w:t>
            </w:r>
            <w:r>
              <w:t xml:space="preserve"> </w:t>
            </w:r>
            <w:r>
              <w:rPr>
                <w:spacing w:val="-4"/>
              </w:rPr>
              <w:t>анализировать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химическую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информацию,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получаемую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2" w:right="103"/>
              <w:jc w:val="both"/>
            </w:pPr>
            <w:r>
              <w:t>из разных источников (средств массовой информации, сеть Интернет и другие);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6"/>
              </w:numPr>
              <w:tabs>
                <w:tab w:val="left" w:pos="281"/>
              </w:tabs>
              <w:kinsoku w:val="0"/>
              <w:overflowPunct w:val="0"/>
              <w:spacing w:before="3" w:line="254" w:lineRule="auto"/>
              <w:ind w:left="112" w:right="104" w:firstLine="0"/>
              <w:jc w:val="both"/>
              <w:rPr>
                <w:spacing w:val="-2"/>
              </w:rPr>
            </w:pPr>
            <w:r>
              <w:rPr>
                <w:spacing w:val="-2"/>
              </w:rPr>
              <w:t>владеть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основными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методами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научного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познания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химических</w:t>
            </w:r>
            <w:r>
              <w:rPr>
                <w:spacing w:val="-9"/>
              </w:rPr>
              <w:t xml:space="preserve"> </w:t>
            </w:r>
            <w:r>
              <w:t>явлений</w:t>
            </w:r>
            <w:r>
              <w:rPr>
                <w:spacing w:val="-9"/>
              </w:rPr>
              <w:t xml:space="preserve"> </w:t>
            </w:r>
            <w:r>
              <w:t>(наблюдение,</w:t>
            </w:r>
            <w:r>
              <w:rPr>
                <w:spacing w:val="-8"/>
              </w:rPr>
              <w:t xml:space="preserve"> </w:t>
            </w:r>
            <w:r>
              <w:t>измерение,</w:t>
            </w:r>
            <w:r>
              <w:rPr>
                <w:spacing w:val="-8"/>
              </w:rPr>
              <w:t xml:space="preserve"> </w:t>
            </w:r>
            <w:r>
              <w:t xml:space="preserve">эксперимент, </w:t>
            </w:r>
            <w:r>
              <w:rPr>
                <w:spacing w:val="-2"/>
              </w:rPr>
              <w:t>моделирование);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6"/>
              </w:numPr>
              <w:tabs>
                <w:tab w:val="left" w:pos="375"/>
              </w:tabs>
              <w:kinsoku w:val="0"/>
              <w:overflowPunct w:val="0"/>
              <w:spacing w:before="4" w:line="256" w:lineRule="auto"/>
              <w:ind w:left="112" w:right="102" w:firstLine="0"/>
              <w:jc w:val="both"/>
              <w:rPr>
                <w:spacing w:val="-5"/>
              </w:rPr>
            </w:pPr>
            <w:r>
              <w:t xml:space="preserve">уметь проводить расчеты по химическим формулам и уравнениям химических реакций с использованием физических величин, характеризующих вещества с </w:t>
            </w:r>
            <w:r>
              <w:rPr>
                <w:spacing w:val="-6"/>
              </w:rPr>
              <w:t>количественной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стороны: массы, объема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(нормальные условия) </w:t>
            </w:r>
            <w:r>
              <w:t>газов, количества вещества; использовать системные химические знания для принятия решений в конкретных жизненных</w:t>
            </w:r>
            <w:r>
              <w:rPr>
                <w:spacing w:val="45"/>
              </w:rPr>
              <w:t xml:space="preserve">  </w:t>
            </w:r>
            <w:r>
              <w:t>ситуациях,</w:t>
            </w:r>
            <w:r>
              <w:rPr>
                <w:spacing w:val="46"/>
              </w:rPr>
              <w:t xml:space="preserve">  </w:t>
            </w:r>
            <w:r>
              <w:t>связанных</w:t>
            </w:r>
            <w:r>
              <w:rPr>
                <w:spacing w:val="47"/>
              </w:rPr>
              <w:t xml:space="preserve">  </w:t>
            </w:r>
            <w:r>
              <w:t>с</w:t>
            </w:r>
            <w:r>
              <w:rPr>
                <w:spacing w:val="48"/>
              </w:rPr>
              <w:t xml:space="preserve">  </w:t>
            </w:r>
            <w:r>
              <w:t>веществами</w:t>
            </w:r>
            <w:r>
              <w:rPr>
                <w:spacing w:val="47"/>
              </w:rPr>
              <w:t xml:space="preserve">  </w:t>
            </w:r>
            <w:r>
              <w:t>и</w:t>
            </w:r>
            <w:r>
              <w:rPr>
                <w:spacing w:val="47"/>
              </w:rPr>
              <w:t xml:space="preserve">  </w:t>
            </w:r>
            <w:r>
              <w:rPr>
                <w:spacing w:val="-5"/>
              </w:rPr>
              <w:t>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113"/>
              <w:rPr>
                <w:spacing w:val="-2"/>
              </w:rPr>
            </w:pPr>
            <w:r>
              <w:rPr>
                <w:spacing w:val="-2"/>
              </w:rPr>
              <w:t>применением;</w:t>
            </w:r>
          </w:p>
        </w:tc>
      </w:tr>
    </w:tbl>
    <w:p w:rsidR="00206F46" w:rsidRDefault="00206F46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6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2"/>
              <w:rPr>
                <w:spacing w:val="-6"/>
              </w:rPr>
            </w:pPr>
            <w:r>
              <w:rPr>
                <w:spacing w:val="-6"/>
              </w:rPr>
              <w:t>-</w:t>
            </w:r>
            <w:r>
              <w:t xml:space="preserve"> </w:t>
            </w:r>
            <w:r>
              <w:rPr>
                <w:spacing w:val="-6"/>
              </w:rPr>
              <w:t>владеть</w:t>
            </w:r>
            <w:r>
              <w:t xml:space="preserve"> </w:t>
            </w:r>
            <w:r>
              <w:rPr>
                <w:spacing w:val="-6"/>
              </w:rPr>
              <w:t>навыками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распознавания</w:t>
            </w:r>
            <w: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защиты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информации,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2"/>
              <w:rPr>
                <w:spacing w:val="-6"/>
              </w:rPr>
            </w:pPr>
            <w:r>
              <w:rPr>
                <w:spacing w:val="-6"/>
              </w:rP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безопасности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личности;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5"/>
              </w:numPr>
              <w:tabs>
                <w:tab w:val="left" w:pos="279"/>
              </w:tabs>
              <w:kinsoku w:val="0"/>
              <w:overflowPunct w:val="0"/>
              <w:spacing w:line="275" w:lineRule="exact"/>
              <w:ind w:left="278"/>
              <w:jc w:val="both"/>
              <w:rPr>
                <w:spacing w:val="-4"/>
              </w:rPr>
            </w:pPr>
            <w:r>
              <w:rPr>
                <w:spacing w:val="-4"/>
              </w:rPr>
              <w:t>уметь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самостоятельно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планировать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проводить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химический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2"/>
              <w:jc w:val="both"/>
            </w:pPr>
            <w:r>
              <w:rPr>
                <w:spacing w:val="-2"/>
              </w:rPr>
              <w:t>эксперимент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(получение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свойств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органических веществ, качественные реакции углеводородов </w:t>
            </w:r>
            <w:r>
              <w:t xml:space="preserve">различных классов и кислородсодержащих органических </w:t>
            </w:r>
            <w:r>
              <w:rPr>
                <w:spacing w:val="-6"/>
              </w:rPr>
              <w:t xml:space="preserve">веществ, решение экспериментальных задач по распознаванию </w:t>
            </w:r>
            <w:r>
              <w:t xml:space="preserve">неорганических и органических веществ) с соблюдением </w:t>
            </w:r>
            <w:r>
              <w:rPr>
                <w:spacing w:val="-4"/>
              </w:rPr>
              <w:t>правил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безопасного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обращения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веществами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лабораторным </w:t>
            </w:r>
            <w:r>
              <w:t>оборудованием, формулировать цели исследования, предоставлять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различной</w:t>
            </w:r>
            <w:r>
              <w:rPr>
                <w:spacing w:val="-11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эксперимента, анализировать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достоверность;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5"/>
              </w:numPr>
              <w:tabs>
                <w:tab w:val="left" w:pos="327"/>
              </w:tabs>
              <w:kinsoku w:val="0"/>
              <w:overflowPunct w:val="0"/>
              <w:spacing w:before="13" w:line="256" w:lineRule="auto"/>
              <w:ind w:right="103" w:firstLine="0"/>
              <w:jc w:val="both"/>
            </w:pPr>
            <w:r>
              <w:t>уметь осуществлять целенаправленный поиск химической информации в различных источниках (научная и учебно- научная литература, средства массовой информации, сеть Интернет и другие), критически анализировать химическую информацию, перерабатывать ее и использовать в соответствии с поставленной учебной задачей;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5"/>
              </w:numPr>
              <w:tabs>
                <w:tab w:val="left" w:pos="461"/>
              </w:tabs>
              <w:kinsoku w:val="0"/>
              <w:overflowPunct w:val="0"/>
              <w:spacing w:line="254" w:lineRule="auto"/>
              <w:ind w:right="102" w:firstLine="0"/>
              <w:jc w:val="both"/>
            </w:pPr>
            <w:r>
              <w:t xml:space="preserve">владеть системой знаний о методах научного познания явлений природы, используемых в естественных науках и умениями применять эти знания при экспериментальном </w:t>
            </w:r>
            <w:r>
              <w:rPr>
                <w:spacing w:val="-4"/>
              </w:rPr>
              <w:t xml:space="preserve">исследовании веществ и для объяснения химических явлений, </w:t>
            </w:r>
            <w:r>
              <w:t>имеющих место в природе практической деятельности человека и в повседневной жизни;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8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>
              <w:t>ОК</w:t>
            </w:r>
            <w:r>
              <w:rPr>
                <w:spacing w:val="-9"/>
              </w:rPr>
              <w:t xml:space="preserve"> </w:t>
            </w:r>
            <w:r>
              <w:t>04.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Эффективно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 w:line="254" w:lineRule="auto"/>
              <w:ind w:left="114" w:right="41"/>
              <w:rPr>
                <w:spacing w:val="-2"/>
              </w:rPr>
            </w:pPr>
            <w:r>
              <w:rPr>
                <w:spacing w:val="-6"/>
              </w:rPr>
              <w:t>взаимодействовать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и </w:t>
            </w:r>
            <w:r>
              <w:t xml:space="preserve">работать в коллективе и </w:t>
            </w:r>
            <w:r>
              <w:rPr>
                <w:spacing w:val="-2"/>
              </w:rPr>
              <w:t>команде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tabs>
                <w:tab w:val="left" w:pos="451"/>
                <w:tab w:val="left" w:pos="1783"/>
                <w:tab w:val="left" w:pos="2150"/>
                <w:tab w:val="left" w:pos="3875"/>
                <w:tab w:val="left" w:pos="6019"/>
              </w:tabs>
              <w:kinsoku w:val="0"/>
              <w:overflowPunct w:val="0"/>
              <w:spacing w:line="275" w:lineRule="exact"/>
              <w:ind w:left="112"/>
              <w:rPr>
                <w:spacing w:val="-10"/>
              </w:rPr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готовность</w:t>
            </w:r>
            <w:r>
              <w:tab/>
            </w:r>
            <w:r>
              <w:rPr>
                <w:spacing w:val="-10"/>
              </w:rPr>
              <w:t>к</w:t>
            </w:r>
            <w:r>
              <w:tab/>
            </w:r>
            <w:r>
              <w:rPr>
                <w:spacing w:val="-2"/>
              </w:rPr>
              <w:t>саморазвитию,</w:t>
            </w:r>
            <w:r>
              <w:tab/>
            </w:r>
            <w:r>
              <w:rPr>
                <w:spacing w:val="-2"/>
              </w:rPr>
              <w:t>самостоятельности</w:t>
            </w:r>
            <w:r>
              <w:tab/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112"/>
              <w:rPr>
                <w:spacing w:val="-2"/>
              </w:rPr>
            </w:pPr>
            <w:r>
              <w:rPr>
                <w:spacing w:val="-2"/>
              </w:rPr>
              <w:t>самоопределению;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2" w:right="50"/>
            </w:pPr>
            <w:r>
              <w:rPr>
                <w:spacing w:val="-6"/>
              </w:rPr>
              <w:t xml:space="preserve">-овладение навыками учебно-исследовательской, проектной </w:t>
            </w:r>
            <w:r>
              <w:t>и социальной деятельности;</w:t>
            </w:r>
          </w:p>
          <w:p w:rsidR="00206F46" w:rsidRDefault="00206F46">
            <w:pPr>
              <w:pStyle w:val="TableParagraph"/>
              <w:tabs>
                <w:tab w:val="left" w:pos="1852"/>
                <w:tab w:val="left" w:pos="4197"/>
              </w:tabs>
              <w:kinsoku w:val="0"/>
              <w:overflowPunct w:val="0"/>
              <w:spacing w:before="3" w:line="254" w:lineRule="auto"/>
              <w:ind w:left="112" w:right="10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Овладение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2"/>
              </w:rPr>
              <w:t>универсальными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2"/>
                <w:w w:val="90"/>
              </w:rPr>
              <w:t xml:space="preserve">коммуникативными </w:t>
            </w:r>
            <w:r>
              <w:rPr>
                <w:b/>
                <w:bCs/>
                <w:spacing w:val="-2"/>
              </w:rPr>
              <w:t>действиями: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112"/>
              <w:rPr>
                <w:color w:val="000000"/>
                <w:spacing w:val="-6"/>
              </w:rPr>
            </w:pPr>
            <w:r>
              <w:rPr>
                <w:color w:val="808080"/>
                <w:spacing w:val="-6"/>
              </w:rPr>
              <w:t>б)</w:t>
            </w:r>
            <w:r>
              <w:rPr>
                <w:color w:val="808080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совместная</w:t>
            </w:r>
            <w:r>
              <w:rPr>
                <w:b/>
                <w:bCs/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-6"/>
              </w:rPr>
              <w:t>деятельность</w:t>
            </w:r>
            <w:r>
              <w:rPr>
                <w:color w:val="000000"/>
                <w:spacing w:val="-6"/>
              </w:rPr>
              <w:t>: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2"/>
              </w:rPr>
            </w:pPr>
            <w:r>
              <w:t>-</w:t>
            </w:r>
            <w:r>
              <w:rPr>
                <w:spacing w:val="36"/>
              </w:rPr>
              <w:t xml:space="preserve"> </w:t>
            </w:r>
            <w:r>
              <w:t>уметь</w:t>
            </w:r>
            <w:r>
              <w:rPr>
                <w:spacing w:val="38"/>
              </w:rPr>
              <w:t xml:space="preserve"> </w:t>
            </w:r>
            <w:r>
              <w:t>планировать</w:t>
            </w:r>
            <w:r>
              <w:rPr>
                <w:spacing w:val="38"/>
              </w:rPr>
              <w:t xml:space="preserve"> </w:t>
            </w:r>
            <w:r>
              <w:t>и</w:t>
            </w:r>
            <w:r>
              <w:rPr>
                <w:spacing w:val="39"/>
              </w:rPr>
              <w:t xml:space="preserve"> </w:t>
            </w:r>
            <w:r>
              <w:t>выполнять</w:t>
            </w:r>
            <w:r>
              <w:rPr>
                <w:spacing w:val="37"/>
              </w:rPr>
              <w:t xml:space="preserve"> </w:t>
            </w:r>
            <w:r>
              <w:t>химический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эксперимент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 w:line="254" w:lineRule="auto"/>
              <w:ind w:left="112" w:right="102"/>
              <w:jc w:val="both"/>
              <w:rPr>
                <w:spacing w:val="-2"/>
                <w:w w:val="90"/>
              </w:rPr>
            </w:pPr>
            <w:r>
              <w:t xml:space="preserve">(превращения органических веществ при нагревании, получение этилена и изучение его свойств, качественные </w:t>
            </w:r>
            <w:r>
              <w:rPr>
                <w:spacing w:val="-6"/>
              </w:rPr>
              <w:t>реакции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альдегиды,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крахмал,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уксусную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кислоту;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денатурация </w:t>
            </w:r>
            <w:r>
              <w:t>белков</w:t>
            </w:r>
            <w:r>
              <w:rPr>
                <w:spacing w:val="-5"/>
              </w:rPr>
              <w:t xml:space="preserve"> </w:t>
            </w:r>
            <w:r>
              <w:t>при</w:t>
            </w:r>
            <w:r>
              <w:rPr>
                <w:spacing w:val="-4"/>
              </w:rPr>
              <w:t xml:space="preserve"> </w:t>
            </w:r>
            <w:r>
              <w:t>нагревании,</w:t>
            </w:r>
            <w:r>
              <w:rPr>
                <w:spacing w:val="-4"/>
              </w:rPr>
              <w:t xml:space="preserve"> </w:t>
            </w:r>
            <w:r>
              <w:t>цветные</w:t>
            </w:r>
            <w:r>
              <w:rPr>
                <w:spacing w:val="-4"/>
              </w:rPr>
              <w:t xml:space="preserve"> </w:t>
            </w:r>
            <w:r>
              <w:t>реакции</w:t>
            </w:r>
            <w:r>
              <w:rPr>
                <w:spacing w:val="-4"/>
              </w:rPr>
              <w:t xml:space="preserve"> </w:t>
            </w:r>
            <w:r>
              <w:t>белков;</w:t>
            </w:r>
            <w:r>
              <w:rPr>
                <w:spacing w:val="-5"/>
              </w:rPr>
              <w:t xml:space="preserve"> </w:t>
            </w:r>
            <w:r>
              <w:t xml:space="preserve">проводить </w:t>
            </w:r>
            <w:r>
              <w:rPr>
                <w:spacing w:val="-4"/>
              </w:rPr>
              <w:t>реакции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ионного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обмена,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определять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среду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водных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растворов, </w:t>
            </w:r>
            <w:r>
              <w:t xml:space="preserve">качественные реакции на сульфат-, карбонат- и хлорид- </w:t>
            </w:r>
            <w:r>
              <w:rPr>
                <w:w w:val="90"/>
              </w:rPr>
              <w:t>анионы,</w:t>
            </w:r>
            <w:r>
              <w:rPr>
                <w:spacing w:val="30"/>
              </w:rPr>
              <w:t xml:space="preserve"> </w:t>
            </w:r>
            <w:r>
              <w:rPr>
                <w:w w:val="90"/>
              </w:rPr>
              <w:t>на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катион</w:t>
            </w:r>
            <w:r>
              <w:rPr>
                <w:spacing w:val="29"/>
              </w:rPr>
              <w:t xml:space="preserve"> </w:t>
            </w:r>
            <w:r>
              <w:rPr>
                <w:w w:val="90"/>
              </w:rPr>
              <w:t>аммония;</w:t>
            </w:r>
            <w:r>
              <w:rPr>
                <w:spacing w:val="29"/>
              </w:rPr>
              <w:t xml:space="preserve"> </w:t>
            </w:r>
            <w:r>
              <w:rPr>
                <w:w w:val="90"/>
              </w:rPr>
              <w:t>решать</w:t>
            </w:r>
            <w:r>
              <w:rPr>
                <w:spacing w:val="28"/>
              </w:rPr>
              <w:t xml:space="preserve"> </w:t>
            </w:r>
            <w:r>
              <w:rPr>
                <w:w w:val="90"/>
              </w:rPr>
              <w:t>экспериментальные</w:t>
            </w:r>
            <w:r>
              <w:rPr>
                <w:spacing w:val="31"/>
              </w:rPr>
              <w:t xml:space="preserve"> </w:t>
            </w:r>
            <w:r>
              <w:rPr>
                <w:spacing w:val="-2"/>
                <w:w w:val="90"/>
              </w:rPr>
              <w:t>задачи</w:t>
            </w:r>
          </w:p>
        </w:tc>
      </w:tr>
    </w:tbl>
    <w:p w:rsidR="00206F46" w:rsidRDefault="00206F46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7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kinsoku w:val="0"/>
              <w:overflowPunct w:val="0"/>
              <w:spacing w:line="275" w:lineRule="exact"/>
              <w:ind w:left="350" w:hanging="239"/>
              <w:jc w:val="both"/>
              <w:rPr>
                <w:spacing w:val="-10"/>
              </w:rPr>
            </w:pPr>
            <w:r>
              <w:rPr>
                <w:spacing w:val="-2"/>
              </w:rPr>
              <w:t>понимать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55"/>
              </w:rPr>
              <w:t xml:space="preserve"> </w:t>
            </w:r>
            <w:r>
              <w:rPr>
                <w:spacing w:val="-2"/>
              </w:rPr>
              <w:t>использовать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преимущества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командной</w:t>
            </w:r>
            <w:r>
              <w:rPr>
                <w:spacing w:val="54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2"/>
              <w:jc w:val="both"/>
              <w:rPr>
                <w:spacing w:val="-2"/>
                <w:w w:val="95"/>
              </w:rPr>
            </w:pPr>
            <w:r>
              <w:rPr>
                <w:w w:val="90"/>
              </w:rPr>
              <w:t>индивидуальной</w:t>
            </w:r>
            <w:r>
              <w:rPr>
                <w:spacing w:val="69"/>
              </w:rPr>
              <w:t xml:space="preserve"> </w:t>
            </w:r>
            <w:r>
              <w:rPr>
                <w:spacing w:val="-2"/>
                <w:w w:val="95"/>
              </w:rPr>
              <w:t>работы;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kinsoku w:val="0"/>
              <w:overflowPunct w:val="0"/>
              <w:spacing w:before="19" w:line="254" w:lineRule="auto"/>
              <w:ind w:right="103" w:firstLine="0"/>
              <w:jc w:val="both"/>
            </w:pPr>
            <w:r>
              <w:rPr>
                <w:spacing w:val="-6"/>
              </w:rPr>
              <w:t xml:space="preserve">принимать цели совместной деятельности, организовывать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координировать</w:t>
            </w:r>
            <w:r>
              <w:rPr>
                <w:spacing w:val="-8"/>
              </w:rPr>
              <w:t xml:space="preserve"> </w:t>
            </w:r>
            <w:r>
              <w:t>действия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ее</w:t>
            </w:r>
            <w:r>
              <w:rPr>
                <w:spacing w:val="-8"/>
              </w:rPr>
              <w:t xml:space="preserve"> </w:t>
            </w:r>
            <w:r>
              <w:t>достижению:</w:t>
            </w:r>
            <w:r>
              <w:rPr>
                <w:spacing w:val="-8"/>
              </w:rPr>
              <w:t xml:space="preserve"> </w:t>
            </w:r>
            <w:r>
              <w:t>составлять план действий, распределять роли с учетом мнений участников</w:t>
            </w:r>
            <w:r>
              <w:rPr>
                <w:spacing w:val="-13"/>
              </w:rPr>
              <w:t xml:space="preserve"> </w:t>
            </w:r>
            <w:r>
              <w:t>обсуждать</w:t>
            </w:r>
            <w:r>
              <w:rPr>
                <w:spacing w:val="-13"/>
              </w:rPr>
              <w:t xml:space="preserve"> </w:t>
            </w:r>
            <w:r>
              <w:t>результаты</w:t>
            </w:r>
            <w:r>
              <w:rPr>
                <w:spacing w:val="-12"/>
              </w:rPr>
              <w:t xml:space="preserve"> </w:t>
            </w:r>
            <w:r>
              <w:t>совместной</w:t>
            </w:r>
            <w:r>
              <w:rPr>
                <w:spacing w:val="-12"/>
              </w:rPr>
              <w:t xml:space="preserve"> </w:t>
            </w:r>
            <w:r>
              <w:t>работы;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255"/>
              </w:tabs>
              <w:kinsoku w:val="0"/>
              <w:overflowPunct w:val="0"/>
              <w:spacing w:before="6" w:line="254" w:lineRule="auto"/>
              <w:ind w:right="104" w:firstLine="0"/>
              <w:jc w:val="both"/>
            </w:pPr>
            <w:r>
              <w:rPr>
                <w:spacing w:val="-4"/>
              </w:rPr>
              <w:t>координировать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выполнять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работу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условиях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реального, </w:t>
            </w:r>
            <w:r>
              <w:t>виртуального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комбинированного</w:t>
            </w:r>
            <w:r>
              <w:rPr>
                <w:spacing w:val="-13"/>
              </w:rPr>
              <w:t xml:space="preserve"> </w:t>
            </w:r>
            <w:r>
              <w:t>взаимодействия;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351"/>
              </w:tabs>
              <w:kinsoku w:val="0"/>
              <w:overflowPunct w:val="0"/>
              <w:spacing w:before="2" w:line="254" w:lineRule="auto"/>
              <w:ind w:right="102" w:firstLine="0"/>
              <w:jc w:val="both"/>
            </w:pPr>
            <w:r>
              <w:t xml:space="preserve">осуществлять позитивное стратегическое поведение в </w:t>
            </w:r>
            <w:r>
              <w:rPr>
                <w:spacing w:val="-4"/>
              </w:rPr>
              <w:t>различных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ситуациях,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проявлять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творчество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и воображение, </w:t>
            </w:r>
            <w:r>
              <w:t>быть инициативным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7" w:line="254" w:lineRule="auto"/>
              <w:ind w:left="112" w:right="473"/>
              <w:rPr>
                <w:b/>
                <w:bCs/>
                <w:color w:val="000000"/>
              </w:rPr>
            </w:pPr>
            <w:r>
              <w:rPr>
                <w:b/>
                <w:bCs/>
                <w:w w:val="90"/>
              </w:rPr>
              <w:t xml:space="preserve">Овладение универсальными регулятивными действиями: </w:t>
            </w:r>
            <w:r>
              <w:rPr>
                <w:color w:val="808080"/>
              </w:rPr>
              <w:t>г</w:t>
            </w:r>
            <w:r>
              <w:rPr>
                <w:b/>
                <w:bCs/>
                <w:color w:val="808080"/>
              </w:rPr>
              <w:t>)</w:t>
            </w:r>
            <w:r>
              <w:rPr>
                <w:b/>
                <w:bCs/>
                <w:color w:val="808080"/>
                <w:spacing w:val="-1"/>
              </w:rPr>
              <w:t xml:space="preserve"> </w:t>
            </w:r>
            <w:r>
              <w:rPr>
                <w:b/>
                <w:bCs/>
                <w:color w:val="000000"/>
              </w:rPr>
              <w:t>принятие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</w:rPr>
              <w:t>себя</w:t>
            </w:r>
            <w:r>
              <w:rPr>
                <w:b/>
                <w:bCs/>
                <w:color w:val="000000"/>
                <w:spacing w:val="-4"/>
              </w:rPr>
              <w:t xml:space="preserve"> </w:t>
            </w:r>
            <w:r>
              <w:rPr>
                <w:b/>
                <w:bCs/>
                <w:color w:val="000000"/>
              </w:rPr>
              <w:t>и</w:t>
            </w:r>
            <w:r>
              <w:rPr>
                <w:b/>
                <w:bCs/>
                <w:color w:val="000000"/>
                <w:spacing w:val="-3"/>
              </w:rPr>
              <w:t xml:space="preserve"> </w:t>
            </w:r>
            <w:r>
              <w:rPr>
                <w:b/>
                <w:bCs/>
                <w:color w:val="000000"/>
              </w:rPr>
              <w:t>других</w:t>
            </w:r>
            <w:r>
              <w:rPr>
                <w:b/>
                <w:bCs/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color w:val="000000"/>
              </w:rPr>
              <w:t>людей: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262"/>
              </w:tabs>
              <w:kinsoku w:val="0"/>
              <w:overflowPunct w:val="0"/>
              <w:spacing w:before="3" w:line="254" w:lineRule="auto"/>
              <w:ind w:right="106" w:firstLine="0"/>
            </w:pPr>
            <w:r>
              <w:rPr>
                <w:spacing w:val="-4"/>
              </w:rPr>
              <w:t>принимать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мотивы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аргументы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других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людей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анализе </w:t>
            </w:r>
            <w:r>
              <w:t>результатов деятельности;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kinsoku w:val="0"/>
              <w:overflowPunct w:val="0"/>
              <w:spacing w:before="3"/>
              <w:ind w:left="252" w:hanging="140"/>
              <w:rPr>
                <w:spacing w:val="-4"/>
              </w:rPr>
            </w:pPr>
            <w:r>
              <w:rPr>
                <w:spacing w:val="-4"/>
              </w:rPr>
              <w:t>признавать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свое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право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других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людей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ошибки;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4"/>
              </w:numPr>
              <w:tabs>
                <w:tab w:val="left" w:pos="252"/>
              </w:tabs>
              <w:kinsoku w:val="0"/>
              <w:overflowPunct w:val="0"/>
              <w:spacing w:before="19" w:line="254" w:lineRule="auto"/>
              <w:ind w:right="405" w:firstLine="0"/>
              <w:rPr>
                <w:spacing w:val="-2"/>
              </w:rPr>
            </w:pPr>
            <w:r>
              <w:rPr>
                <w:spacing w:val="-4"/>
              </w:rPr>
              <w:t>развивать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способность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понимать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мир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позиции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другого </w:t>
            </w:r>
            <w:r>
              <w:rPr>
                <w:spacing w:val="-2"/>
              </w:rPr>
              <w:t>человека;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3"/>
              <w:jc w:val="both"/>
              <w:rPr>
                <w:spacing w:val="-10"/>
              </w:rPr>
            </w:pPr>
            <w:r>
              <w:t>по</w:t>
            </w:r>
            <w:r>
              <w:rPr>
                <w:spacing w:val="74"/>
                <w:w w:val="150"/>
              </w:rPr>
              <w:t xml:space="preserve"> </w:t>
            </w:r>
            <w:r>
              <w:t>темам</w:t>
            </w:r>
            <w:r>
              <w:rPr>
                <w:spacing w:val="73"/>
                <w:w w:val="150"/>
              </w:rPr>
              <w:t xml:space="preserve"> </w:t>
            </w:r>
            <w:r>
              <w:t>"Металлы"</w:t>
            </w:r>
            <w:r>
              <w:rPr>
                <w:spacing w:val="73"/>
                <w:w w:val="150"/>
              </w:rPr>
              <w:t xml:space="preserve"> </w:t>
            </w:r>
            <w:r>
              <w:t>и</w:t>
            </w:r>
            <w:r>
              <w:rPr>
                <w:spacing w:val="74"/>
                <w:w w:val="150"/>
              </w:rPr>
              <w:t xml:space="preserve"> </w:t>
            </w:r>
            <w:r>
              <w:t>"Неметаллы")</w:t>
            </w:r>
            <w:r>
              <w:rPr>
                <w:spacing w:val="74"/>
                <w:w w:val="150"/>
              </w:rPr>
              <w:t xml:space="preserve"> </w:t>
            </w:r>
            <w:r>
              <w:t>в</w:t>
            </w:r>
            <w:r>
              <w:rPr>
                <w:spacing w:val="74"/>
                <w:w w:val="150"/>
              </w:rPr>
              <w:t xml:space="preserve"> </w:t>
            </w:r>
            <w:r>
              <w:t>соответствии</w:t>
            </w:r>
            <w:r>
              <w:rPr>
                <w:spacing w:val="72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2" w:right="104"/>
              <w:jc w:val="both"/>
            </w:pPr>
            <w:r>
              <w:rPr>
                <w:spacing w:val="-6"/>
              </w:rPr>
              <w:t>правилами техники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 xml:space="preserve">безопасности при обращении с веществами </w:t>
            </w:r>
            <w:r>
              <w:t xml:space="preserve">и лабораторным оборудованием; представлять результаты химического эксперимента в форме записи уравнений </w:t>
            </w:r>
            <w:r>
              <w:rPr>
                <w:spacing w:val="-4"/>
              </w:rPr>
              <w:t>соответствующих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реакций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формулировать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выводы 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основе </w:t>
            </w:r>
            <w:r>
              <w:t>этих результатов;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7" w:line="256" w:lineRule="auto"/>
              <w:ind w:left="113" w:right="102"/>
              <w:jc w:val="both"/>
            </w:pPr>
            <w:r>
              <w:t>-уметь</w:t>
            </w:r>
            <w:r>
              <w:rPr>
                <w:spacing w:val="-14"/>
              </w:rPr>
              <w:t xml:space="preserve"> </w:t>
            </w:r>
            <w:r>
              <w:t>самостоятельно</w:t>
            </w:r>
            <w:r>
              <w:rPr>
                <w:spacing w:val="-14"/>
              </w:rPr>
              <w:t xml:space="preserve"> </w:t>
            </w:r>
            <w:r>
              <w:t>планировать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проводить</w:t>
            </w:r>
            <w:r>
              <w:rPr>
                <w:spacing w:val="-13"/>
              </w:rPr>
              <w:t xml:space="preserve"> </w:t>
            </w:r>
            <w:r>
              <w:t xml:space="preserve">химический </w:t>
            </w:r>
            <w:r>
              <w:rPr>
                <w:spacing w:val="-2"/>
              </w:rPr>
              <w:t>эксперимент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(получение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изучение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свойств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органических веществ, качественные реакции углеводородов </w:t>
            </w:r>
            <w:r>
              <w:t xml:space="preserve">различных классов и кислородсодержащих органических </w:t>
            </w:r>
            <w:r>
              <w:rPr>
                <w:spacing w:val="-6"/>
              </w:rPr>
              <w:t xml:space="preserve">веществ, решение экспериментальных задач по распознаванию </w:t>
            </w:r>
            <w:r>
              <w:t xml:space="preserve">неорганических и органических веществ) с соблюдением </w:t>
            </w:r>
            <w:r>
              <w:rPr>
                <w:spacing w:val="-4"/>
              </w:rPr>
              <w:t>правил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безопасного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обращения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веществами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лабораторным </w:t>
            </w:r>
            <w:r>
              <w:t>оборудованием, формулировать цели исследования, предоставлять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различной</w:t>
            </w:r>
            <w:r>
              <w:rPr>
                <w:spacing w:val="-11"/>
              </w:rPr>
              <w:t xml:space="preserve"> </w:t>
            </w:r>
            <w:r>
              <w:t>форме</w:t>
            </w:r>
            <w:r>
              <w:rPr>
                <w:spacing w:val="-11"/>
              </w:rPr>
              <w:t xml:space="preserve"> </w:t>
            </w:r>
            <w:r>
              <w:t>результаты</w:t>
            </w:r>
            <w:r>
              <w:rPr>
                <w:spacing w:val="-11"/>
              </w:rPr>
              <w:t xml:space="preserve"> </w:t>
            </w:r>
            <w:r>
              <w:t>эксперимента, анализировать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оценивать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4"/>
              </w:rPr>
              <w:t xml:space="preserve"> </w:t>
            </w:r>
            <w:r>
              <w:t>достоверность;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>
              <w:t>ОК</w:t>
            </w:r>
            <w:r>
              <w:rPr>
                <w:spacing w:val="-9"/>
              </w:rPr>
              <w:t xml:space="preserve"> </w:t>
            </w:r>
            <w:r>
              <w:t>07.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Содействовать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114"/>
            </w:pPr>
            <w:r>
              <w:rPr>
                <w:spacing w:val="-2"/>
              </w:rPr>
              <w:t>сохранению окружающей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среды, </w:t>
            </w:r>
            <w:r>
              <w:rPr>
                <w:spacing w:val="-6"/>
              </w:rPr>
              <w:t>ресурсосбережению, применять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знания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об </w:t>
            </w:r>
            <w:r>
              <w:rPr>
                <w:spacing w:val="-2"/>
              </w:rPr>
              <w:t>изменении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климата, принципы бережливого производства, эффективно </w:t>
            </w:r>
            <w:r>
              <w:t>действовать в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2"/>
              <w:jc w:val="both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6"/>
              </w:rPr>
              <w:t>области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6"/>
              </w:rPr>
              <w:t>экологического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воспитания: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3"/>
              </w:numPr>
              <w:tabs>
                <w:tab w:val="left" w:pos="329"/>
              </w:tabs>
              <w:kinsoku w:val="0"/>
              <w:overflowPunct w:val="0"/>
              <w:spacing w:before="19" w:line="254" w:lineRule="auto"/>
              <w:ind w:right="104" w:firstLine="0"/>
              <w:jc w:val="both"/>
            </w:pPr>
            <w:r>
              <w:t>сформированность</w:t>
            </w:r>
            <w:r>
              <w:rPr>
                <w:spacing w:val="-10"/>
              </w:rPr>
              <w:t xml:space="preserve"> </w:t>
            </w:r>
            <w:r>
              <w:t>экологической</w:t>
            </w:r>
            <w:r>
              <w:rPr>
                <w:spacing w:val="-10"/>
              </w:rPr>
              <w:t xml:space="preserve"> </w:t>
            </w:r>
            <w:r>
              <w:t>культуры,</w:t>
            </w:r>
            <w:r>
              <w:rPr>
                <w:spacing w:val="-11"/>
              </w:rPr>
              <w:t xml:space="preserve"> </w:t>
            </w:r>
            <w:r>
              <w:t xml:space="preserve">понимание </w:t>
            </w:r>
            <w:r>
              <w:rPr>
                <w:spacing w:val="-2"/>
              </w:rPr>
              <w:t>влияния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социально-экономических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процессов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состояние </w:t>
            </w:r>
            <w:r>
              <w:t>природной и социальной среды, осознание глобального характера экологических проблем;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3"/>
              </w:numPr>
              <w:tabs>
                <w:tab w:val="left" w:pos="293"/>
              </w:tabs>
              <w:kinsoku w:val="0"/>
              <w:overflowPunct w:val="0"/>
              <w:spacing w:before="8" w:line="254" w:lineRule="auto"/>
              <w:ind w:right="103" w:firstLine="0"/>
              <w:jc w:val="both"/>
              <w:rPr>
                <w:spacing w:val="-2"/>
              </w:rPr>
            </w:pPr>
            <w:r>
              <w:t>планирование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осуществление</w:t>
            </w:r>
            <w:r>
              <w:rPr>
                <w:spacing w:val="-11"/>
              </w:rPr>
              <w:t xml:space="preserve"> </w:t>
            </w:r>
            <w:r>
              <w:t>действий</w:t>
            </w:r>
            <w:r>
              <w:rPr>
                <w:spacing w:val="-12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 xml:space="preserve">окружающей среде на основе знания целей устойчивого развития </w:t>
            </w:r>
            <w:r>
              <w:rPr>
                <w:spacing w:val="-2"/>
              </w:rPr>
              <w:t>человечества;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 w:line="254" w:lineRule="auto"/>
              <w:ind w:left="112" w:right="106"/>
              <w:jc w:val="both"/>
            </w:pPr>
            <w:r>
              <w:t>активное неприятие действий, приносящих вред окружающей среде;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kinsoku w:val="0"/>
              <w:overflowPunct w:val="0"/>
              <w:spacing w:before="3" w:line="254" w:lineRule="auto"/>
              <w:ind w:right="103" w:firstLine="0"/>
              <w:jc w:val="both"/>
              <w:rPr>
                <w:spacing w:val="-5"/>
                <w:w w:val="90"/>
              </w:rPr>
            </w:pPr>
            <w:r>
              <w:rPr>
                <w:spacing w:val="-2"/>
              </w:rPr>
              <w:t xml:space="preserve">умение прогнозировать неблагоприятные экологические </w:t>
            </w:r>
            <w:r>
              <w:rPr>
                <w:w w:val="90"/>
              </w:rPr>
              <w:t>последствия</w:t>
            </w:r>
            <w:r>
              <w:rPr>
                <w:spacing w:val="47"/>
              </w:rPr>
              <w:t xml:space="preserve"> </w:t>
            </w:r>
            <w:r>
              <w:rPr>
                <w:w w:val="90"/>
              </w:rPr>
              <w:t>предпринимаемых</w:t>
            </w:r>
            <w:r>
              <w:rPr>
                <w:spacing w:val="45"/>
              </w:rPr>
              <w:t xml:space="preserve"> </w:t>
            </w:r>
            <w:r>
              <w:rPr>
                <w:w w:val="90"/>
              </w:rPr>
              <w:t>действий,</w:t>
            </w:r>
            <w:r>
              <w:rPr>
                <w:spacing w:val="49"/>
              </w:rPr>
              <w:t xml:space="preserve"> </w:t>
            </w:r>
            <w:r>
              <w:rPr>
                <w:w w:val="90"/>
              </w:rPr>
              <w:t>предотвращать</w:t>
            </w:r>
            <w:r>
              <w:rPr>
                <w:spacing w:val="47"/>
              </w:rPr>
              <w:t xml:space="preserve"> </w:t>
            </w:r>
            <w:r>
              <w:rPr>
                <w:spacing w:val="-5"/>
                <w:w w:val="90"/>
              </w:rPr>
              <w:t>их;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2"/>
              </w:numPr>
              <w:tabs>
                <w:tab w:val="left" w:pos="296"/>
              </w:tabs>
              <w:kinsoku w:val="0"/>
              <w:overflowPunct w:val="0"/>
              <w:spacing w:line="275" w:lineRule="exact"/>
              <w:ind w:left="295"/>
              <w:jc w:val="both"/>
              <w:rPr>
                <w:spacing w:val="-2"/>
              </w:rPr>
            </w:pPr>
            <w:r>
              <w:rPr>
                <w:spacing w:val="-2"/>
              </w:rPr>
              <w:t>сформировать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представления: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химической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составляющей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113" w:right="102"/>
              <w:jc w:val="both"/>
            </w:pPr>
            <w:r>
              <w:t xml:space="preserve">естественнонаучной картины мира, роли химии в познании явлений природы, в формировании мышления и культуры </w:t>
            </w:r>
            <w:r>
              <w:rPr>
                <w:spacing w:val="-2"/>
              </w:rPr>
              <w:t>личности,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функциональной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грамотности,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необходимой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для </w:t>
            </w:r>
            <w:r>
              <w:t>решения практических задач и экологически обоснованного отношения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3"/>
              </w:rPr>
              <w:t xml:space="preserve"> </w:t>
            </w:r>
            <w:r>
              <w:t>своему</w:t>
            </w:r>
            <w:r>
              <w:rPr>
                <w:spacing w:val="-12"/>
              </w:rPr>
              <w:t xml:space="preserve"> </w:t>
            </w:r>
            <w:r>
              <w:t>здоровью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природной</w:t>
            </w:r>
            <w:r>
              <w:rPr>
                <w:spacing w:val="-13"/>
              </w:rPr>
              <w:t xml:space="preserve"> </w:t>
            </w:r>
            <w:r>
              <w:t>среде;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2"/>
              </w:numPr>
              <w:tabs>
                <w:tab w:val="left" w:pos="341"/>
              </w:tabs>
              <w:kinsoku w:val="0"/>
              <w:overflowPunct w:val="0"/>
              <w:spacing w:line="254" w:lineRule="auto"/>
              <w:ind w:left="112" w:right="102" w:firstLine="0"/>
              <w:jc w:val="both"/>
              <w:rPr>
                <w:spacing w:val="-2"/>
              </w:rPr>
            </w:pPr>
            <w:r>
              <w:t xml:space="preserve">уметь соблюдать правила экологически целесообразного </w:t>
            </w:r>
            <w:r>
              <w:rPr>
                <w:spacing w:val="-4"/>
              </w:rPr>
              <w:t>поведения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быту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трудовой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деятельности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целях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сохранения </w:t>
            </w:r>
            <w:r>
              <w:t>своего</w:t>
            </w:r>
            <w:r>
              <w:rPr>
                <w:spacing w:val="-13"/>
              </w:rPr>
              <w:t xml:space="preserve"> </w:t>
            </w:r>
            <w:r>
              <w:t>здоровья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окружающей</w:t>
            </w:r>
            <w:r>
              <w:rPr>
                <w:spacing w:val="-13"/>
              </w:rPr>
              <w:t xml:space="preserve"> </w:t>
            </w:r>
            <w:r>
              <w:t>природной</w:t>
            </w:r>
            <w:r>
              <w:rPr>
                <w:spacing w:val="-13"/>
              </w:rPr>
              <w:t xml:space="preserve"> </w:t>
            </w:r>
            <w:r>
              <w:t>среды;</w:t>
            </w:r>
            <w:r>
              <w:rPr>
                <w:spacing w:val="-13"/>
              </w:rPr>
              <w:t xml:space="preserve"> </w:t>
            </w:r>
            <w:r>
              <w:t>учитывать опасность воздействия на живые организмы определенных веществ,</w:t>
            </w:r>
            <w:r>
              <w:rPr>
                <w:spacing w:val="-14"/>
              </w:rPr>
              <w:t xml:space="preserve"> </w:t>
            </w:r>
            <w:r>
              <w:t>понимая</w:t>
            </w:r>
            <w:r>
              <w:rPr>
                <w:spacing w:val="-14"/>
              </w:rPr>
              <w:t xml:space="preserve"> </w:t>
            </w:r>
            <w:r>
              <w:t>смысл</w:t>
            </w:r>
            <w:r>
              <w:rPr>
                <w:spacing w:val="-13"/>
              </w:rPr>
              <w:t xml:space="preserve"> </w:t>
            </w:r>
            <w:r>
              <w:t>показателя</w:t>
            </w:r>
            <w:r>
              <w:rPr>
                <w:spacing w:val="-14"/>
              </w:rPr>
              <w:t xml:space="preserve"> </w:t>
            </w:r>
            <w:r>
              <w:t>предельной</w:t>
            </w:r>
            <w:r>
              <w:rPr>
                <w:spacing w:val="-13"/>
              </w:rPr>
              <w:t xml:space="preserve"> </w:t>
            </w:r>
            <w:r>
              <w:t xml:space="preserve">допустимой </w:t>
            </w:r>
            <w:r>
              <w:rPr>
                <w:spacing w:val="-2"/>
              </w:rPr>
              <w:t>концентрации;</w:t>
            </w:r>
          </w:p>
        </w:tc>
      </w:tr>
    </w:tbl>
    <w:p w:rsidR="00206F46" w:rsidRDefault="00206F46">
      <w:pPr>
        <w:rPr>
          <w:spacing w:val="-4"/>
          <w:sz w:val="20"/>
          <w:szCs w:val="20"/>
        </w:rPr>
        <w:sectPr w:rsidR="00206F46">
          <w:pgSz w:w="16840" w:h="11910" w:orient="landscape"/>
          <w:pgMar w:top="1260" w:right="700" w:bottom="1100" w:left="740" w:header="0" w:footer="910" w:gutter="0"/>
          <w:cols w:space="720"/>
          <w:noEndnote/>
        </w:sect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3"/>
        <w:gridCol w:w="6259"/>
        <w:gridCol w:w="6521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>
              <w:rPr>
                <w:spacing w:val="-2"/>
              </w:rPr>
              <w:lastRenderedPageBreak/>
              <w:t>чрезвычайных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4"/>
              <w:rPr>
                <w:spacing w:val="-2"/>
              </w:rPr>
            </w:pPr>
            <w:r>
              <w:rPr>
                <w:spacing w:val="-2"/>
              </w:rPr>
              <w:t>ситуациях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1"/>
              </w:numPr>
              <w:tabs>
                <w:tab w:val="left" w:pos="531"/>
                <w:tab w:val="left" w:pos="2078"/>
                <w:tab w:val="left" w:pos="3004"/>
                <w:tab w:val="left" w:pos="4672"/>
              </w:tabs>
              <w:kinsoku w:val="0"/>
              <w:overflowPunct w:val="0"/>
              <w:spacing w:line="275" w:lineRule="exact"/>
              <w:ind w:left="530" w:hanging="419"/>
              <w:rPr>
                <w:spacing w:val="-2"/>
              </w:rPr>
            </w:pPr>
            <w:r>
              <w:rPr>
                <w:spacing w:val="-2"/>
              </w:rPr>
              <w:t>расширение</w:t>
            </w:r>
            <w:r>
              <w:tab/>
            </w:r>
            <w:r>
              <w:rPr>
                <w:spacing w:val="-4"/>
              </w:rPr>
              <w:t>опыта</w:t>
            </w:r>
            <w:r>
              <w:tab/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2"/>
              </w:rPr>
              <w:t>экологической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2"/>
              <w:rPr>
                <w:spacing w:val="-2"/>
              </w:rPr>
            </w:pPr>
            <w:r>
              <w:rPr>
                <w:spacing w:val="-2"/>
              </w:rPr>
              <w:t>направленности;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1"/>
              </w:numPr>
              <w:tabs>
                <w:tab w:val="left" w:pos="240"/>
              </w:tabs>
              <w:kinsoku w:val="0"/>
              <w:overflowPunct w:val="0"/>
              <w:spacing w:before="21" w:line="254" w:lineRule="auto"/>
              <w:ind w:right="368" w:firstLine="0"/>
              <w:rPr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 xml:space="preserve">овладение навыками учебно-исследовательской, проектной и </w:t>
            </w:r>
            <w:r>
              <w:rPr>
                <w:sz w:val="22"/>
                <w:szCs w:val="22"/>
              </w:rPr>
              <w:t>социальной деятельности;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TableParagraph"/>
              <w:numPr>
                <w:ilvl w:val="0"/>
                <w:numId w:val="30"/>
              </w:numPr>
              <w:tabs>
                <w:tab w:val="left" w:pos="262"/>
              </w:tabs>
              <w:kinsoku w:val="0"/>
              <w:overflowPunct w:val="0"/>
              <w:spacing w:line="275" w:lineRule="exact"/>
              <w:ind w:left="261"/>
              <w:jc w:val="both"/>
              <w:rPr>
                <w:spacing w:val="-4"/>
              </w:rPr>
            </w:pPr>
            <w:r>
              <w:rPr>
                <w:spacing w:val="-4"/>
              </w:rPr>
              <w:t>уметь</w:t>
            </w:r>
            <w:r>
              <w:rPr>
                <w:spacing w:val="-5"/>
              </w:rPr>
              <w:t xml:space="preserve"> </w:t>
            </w:r>
            <w:bookmarkStart w:id="5" w:name="_bookmark3"/>
            <w:bookmarkEnd w:id="5"/>
            <w:r>
              <w:rPr>
                <w:spacing w:val="-4"/>
              </w:rPr>
              <w:t>прогнозировать,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анализировать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оценивать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позиций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113" w:right="102"/>
              <w:jc w:val="both"/>
            </w:pPr>
            <w:r>
              <w:t>экологической безопасности последствия бытовой и производственной деятельности человека, связанной с переработкой</w:t>
            </w:r>
            <w:r>
              <w:rPr>
                <w:spacing w:val="-14"/>
              </w:rPr>
              <w:t xml:space="preserve"> </w:t>
            </w:r>
            <w:r>
              <w:t>веществ;</w:t>
            </w:r>
            <w:r>
              <w:rPr>
                <w:spacing w:val="-14"/>
              </w:rPr>
              <w:t xml:space="preserve"> </w:t>
            </w:r>
            <w:r>
              <w:t>использовать</w:t>
            </w:r>
            <w:r>
              <w:rPr>
                <w:spacing w:val="-13"/>
              </w:rPr>
              <w:t xml:space="preserve"> </w:t>
            </w:r>
            <w:r>
              <w:t>полученные</w:t>
            </w:r>
            <w:r>
              <w:rPr>
                <w:spacing w:val="-14"/>
              </w:rPr>
              <w:t xml:space="preserve"> </w:t>
            </w:r>
            <w:r>
              <w:t>знания</w:t>
            </w:r>
            <w:r>
              <w:rPr>
                <w:spacing w:val="-13"/>
              </w:rPr>
              <w:t xml:space="preserve"> </w:t>
            </w:r>
            <w:r>
              <w:t xml:space="preserve">для </w:t>
            </w:r>
            <w:r>
              <w:rPr>
                <w:spacing w:val="-4"/>
              </w:rPr>
              <w:t>принятия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грамотных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решений проблем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ситуациях, связанных </w:t>
            </w:r>
            <w:r>
              <w:t>с химией;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30"/>
              </w:numPr>
              <w:tabs>
                <w:tab w:val="left" w:pos="245"/>
              </w:tabs>
              <w:kinsoku w:val="0"/>
              <w:overflowPunct w:val="0"/>
              <w:spacing w:before="7" w:line="254" w:lineRule="auto"/>
              <w:ind w:left="112" w:right="102" w:firstLine="0"/>
              <w:jc w:val="both"/>
            </w:pPr>
            <w:r>
              <w:rPr>
                <w:spacing w:val="-6"/>
              </w:rPr>
              <w:t>уметь осознавать</w:t>
            </w:r>
            <w:r>
              <w:t xml:space="preserve"> </w:t>
            </w:r>
            <w:r>
              <w:rPr>
                <w:spacing w:val="-6"/>
              </w:rPr>
              <w:t>опасность воздействия на живые организмы определенных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веществ,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понимая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смысл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показателя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предельной </w:t>
            </w:r>
            <w:r>
              <w:t>допустимой концентрации, и пояснять на примерах способы уменьшения и предотвращения их вредного воздействия на организм человека.</w:t>
            </w:r>
          </w:p>
        </w:tc>
      </w:tr>
      <w:tr w:rsidR="00821406" w:rsidRPr="002664A5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4"/>
        </w:trPr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06" w:rsidRPr="00821406" w:rsidRDefault="00821406" w:rsidP="0082140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spacing w:val="-2"/>
              </w:rPr>
            </w:pPr>
            <w:r w:rsidRPr="00821406">
              <w:rPr>
                <w:spacing w:val="-2"/>
              </w:rPr>
              <w:t>ПК 2.1. Контролировать соответствие производственному заданию размерных    характеристик, качества материалов, полуфабрикатов и выполненных операций</w:t>
            </w:r>
          </w:p>
        </w:tc>
        <w:tc>
          <w:tcPr>
            <w:tcW w:w="6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06" w:rsidRPr="00821406" w:rsidRDefault="00821406" w:rsidP="00821406">
            <w:pPr>
              <w:pStyle w:val="TableParagraph"/>
              <w:tabs>
                <w:tab w:val="left" w:pos="531"/>
                <w:tab w:val="left" w:pos="2078"/>
                <w:tab w:val="left" w:pos="3004"/>
                <w:tab w:val="left" w:pos="4672"/>
              </w:tabs>
              <w:kinsoku w:val="0"/>
              <w:overflowPunct w:val="0"/>
              <w:spacing w:line="275" w:lineRule="exact"/>
              <w:ind w:left="530" w:hanging="419"/>
              <w:rPr>
                <w:spacing w:val="-2"/>
              </w:rPr>
            </w:pPr>
            <w:r w:rsidRPr="00821406">
              <w:rPr>
                <w:spacing w:val="-2"/>
              </w:rPr>
              <w:t>- сформировать умение применять знания о химических свойствах материалов для прогнозирования их поведения в технологических процессах швейного производства и контроля качества.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406" w:rsidRPr="00821406" w:rsidRDefault="00821406" w:rsidP="006F5B40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ind w:left="0"/>
              <w:rPr>
                <w:rFonts w:ascii="Calibri" w:hAnsi="Calibri" w:cs="Calibri"/>
                <w:spacing w:val="-4"/>
              </w:rPr>
            </w:pPr>
            <w:r w:rsidRPr="00821406">
              <w:rPr>
                <w:rFonts w:ascii="Calibri" w:hAnsi="Calibri" w:cs="Calibri"/>
                <w:spacing w:val="-4"/>
              </w:rPr>
              <w:t>- определять волокнистый состав материалов и полуфабрикатов химическими методами для подтверждения их соответствия производственному заданию;</w:t>
            </w:r>
          </w:p>
          <w:p w:rsidR="00821406" w:rsidRPr="00821406" w:rsidRDefault="00821406" w:rsidP="006F5B40">
            <w:pPr>
              <w:pStyle w:val="ds-markdown-paragraph"/>
              <w:numPr>
                <w:ilvl w:val="0"/>
                <w:numId w:val="47"/>
              </w:numPr>
              <w:shd w:val="clear" w:color="auto" w:fill="FFFFFF"/>
              <w:spacing w:after="0" w:afterAutospacing="0"/>
              <w:ind w:left="0"/>
              <w:rPr>
                <w:rFonts w:ascii="Calibri" w:hAnsi="Calibri" w:cs="Calibri"/>
                <w:spacing w:val="-4"/>
              </w:rPr>
            </w:pPr>
            <w:r w:rsidRPr="00821406">
              <w:rPr>
                <w:rFonts w:ascii="Calibri" w:hAnsi="Calibri" w:cs="Calibri"/>
                <w:spacing w:val="-4"/>
              </w:rPr>
              <w:t>- прогнозировать влияние химических процессов (ВТО, крашения, чистки) на стабильность размеров и качество материалов, чтобы предотвратить дефекты операций.</w:t>
            </w:r>
          </w:p>
          <w:p w:rsidR="00821406" w:rsidRPr="00821406" w:rsidRDefault="00821406" w:rsidP="00821406">
            <w:pPr>
              <w:pStyle w:val="TableParagraph"/>
              <w:tabs>
                <w:tab w:val="left" w:pos="262"/>
              </w:tabs>
              <w:kinsoku w:val="0"/>
              <w:overflowPunct w:val="0"/>
              <w:spacing w:line="275" w:lineRule="exact"/>
              <w:ind w:left="261" w:hanging="149"/>
              <w:rPr>
                <w:spacing w:val="-4"/>
              </w:rPr>
            </w:pPr>
          </w:p>
        </w:tc>
      </w:tr>
    </w:tbl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rPr>
          <w:sz w:val="20"/>
          <w:szCs w:val="20"/>
        </w:rPr>
      </w:pPr>
    </w:p>
    <w:p w:rsidR="00206F46" w:rsidRDefault="00206F46" w:rsidP="006F5B40">
      <w:pPr>
        <w:pStyle w:val="a5"/>
        <w:numPr>
          <w:ilvl w:val="0"/>
          <w:numId w:val="45"/>
        </w:numPr>
        <w:tabs>
          <w:tab w:val="left" w:pos="405"/>
        </w:tabs>
        <w:kinsoku w:val="0"/>
        <w:overflowPunct w:val="0"/>
        <w:spacing w:before="35"/>
        <w:ind w:left="404"/>
        <w:rPr>
          <w:b/>
          <w:bCs/>
          <w:spacing w:val="-2"/>
          <w:w w:val="90"/>
          <w:sz w:val="28"/>
          <w:szCs w:val="28"/>
        </w:rPr>
      </w:pPr>
      <w:bookmarkStart w:id="6" w:name="2. Структура и содержание общеобразовате"/>
      <w:bookmarkStart w:id="7" w:name="_bookmark4"/>
      <w:bookmarkEnd w:id="6"/>
      <w:bookmarkEnd w:id="7"/>
      <w:r>
        <w:rPr>
          <w:b/>
          <w:bCs/>
          <w:w w:val="90"/>
          <w:sz w:val="28"/>
          <w:szCs w:val="28"/>
        </w:rPr>
        <w:t>Структура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и</w:t>
      </w:r>
      <w:r>
        <w:rPr>
          <w:b/>
          <w:bCs/>
          <w:spacing w:val="3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содержание</w:t>
      </w:r>
      <w:r>
        <w:rPr>
          <w:b/>
          <w:bCs/>
          <w:spacing w:val="3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общеобразовательной</w:t>
      </w:r>
      <w:r>
        <w:rPr>
          <w:b/>
          <w:bCs/>
          <w:spacing w:val="3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дисциплины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«Химия»</w:t>
      </w:r>
    </w:p>
    <w:p w:rsidR="00206F46" w:rsidRDefault="00206F46">
      <w:pPr>
        <w:pStyle w:val="a3"/>
        <w:kinsoku w:val="0"/>
        <w:overflowPunct w:val="0"/>
        <w:spacing w:before="9"/>
        <w:rPr>
          <w:b/>
          <w:bCs/>
          <w:sz w:val="31"/>
          <w:szCs w:val="31"/>
        </w:rPr>
      </w:pP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628"/>
        </w:tabs>
        <w:kinsoku w:val="0"/>
        <w:overflowPunct w:val="0"/>
        <w:ind w:left="627"/>
        <w:rPr>
          <w:b/>
          <w:bCs/>
          <w:spacing w:val="-2"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Объем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дисциплины</w:t>
      </w:r>
      <w:r>
        <w:rPr>
          <w:b/>
          <w:bCs/>
          <w:spacing w:val="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и</w:t>
      </w:r>
      <w:r>
        <w:rPr>
          <w:b/>
          <w:bCs/>
          <w:spacing w:val="6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виды</w:t>
      </w:r>
      <w:r>
        <w:rPr>
          <w:b/>
          <w:bCs/>
          <w:spacing w:val="4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учебной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работы</w:t>
      </w:r>
    </w:p>
    <w:p w:rsidR="00206F46" w:rsidRDefault="00206F46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:rsidR="00206F46" w:rsidRDefault="00206F46">
      <w:pPr>
        <w:pStyle w:val="a3"/>
        <w:kinsoku w:val="0"/>
        <w:overflowPunct w:val="0"/>
        <w:spacing w:before="2"/>
        <w:rPr>
          <w:b/>
          <w:bCs/>
          <w:sz w:val="13"/>
          <w:szCs w:val="13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4"/>
        <w:gridCol w:w="2667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Вид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8"/>
              </w:rPr>
              <w:t>учебной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8"/>
              </w:rPr>
              <w:t>работы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643" w:right="630"/>
              <w:jc w:val="center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Объем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w w:val="90"/>
              </w:rPr>
              <w:t>в</w:t>
            </w:r>
            <w:r>
              <w:rPr>
                <w:b/>
                <w:bCs/>
                <w:spacing w:val="-6"/>
                <w:w w:val="90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часах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Объем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  <w:w w:val="90"/>
              </w:rPr>
              <w:t>образовательной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w w:val="90"/>
              </w:rPr>
              <w:t>программы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дисциплины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640" w:right="63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134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b/>
                <w:bCs/>
                <w:spacing w:val="-4"/>
              </w:rPr>
            </w:pPr>
            <w:r>
              <w:rPr>
                <w:b/>
                <w:bCs/>
              </w:rPr>
              <w:t>в</w:t>
            </w:r>
            <w:r>
              <w:rPr>
                <w:b/>
                <w:bCs/>
                <w:spacing w:val="-4"/>
              </w:rPr>
              <w:t xml:space="preserve"> т.ч.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before="71"/>
              <w:ind w:left="640" w:right="63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92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/>
        </w:trPr>
        <w:tc>
          <w:tcPr>
            <w:tcW w:w="101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7" w:lineRule="exact"/>
              <w:ind w:left="114"/>
              <w:rPr>
                <w:spacing w:val="-5"/>
                <w:w w:val="105"/>
              </w:rPr>
            </w:pPr>
            <w:r>
              <w:rPr>
                <w:w w:val="105"/>
              </w:rPr>
              <w:t>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  <w:r>
              <w:rPr>
                <w:spacing w:val="-5"/>
                <w:w w:val="105"/>
              </w:rPr>
              <w:t xml:space="preserve"> ч.: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spacing w:val="-2"/>
              </w:rPr>
            </w:pPr>
            <w:r>
              <w:rPr>
                <w:spacing w:val="-5"/>
              </w:rPr>
              <w:t>теоретическое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before="73"/>
              <w:ind w:left="640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48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spacing w:val="-2"/>
              </w:rPr>
            </w:pPr>
            <w:r>
              <w:rPr>
                <w:spacing w:val="-5"/>
              </w:rPr>
              <w:t>практические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640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44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spacing w:val="-2"/>
              </w:rPr>
            </w:pP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т.ч.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контрольные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работы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640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10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spacing w:val="-2"/>
              </w:rPr>
            </w:pPr>
            <w:r>
              <w:rPr>
                <w:spacing w:val="-7"/>
              </w:rPr>
              <w:t>лабораторные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641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18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Профессионально-ориентированное</w:t>
            </w:r>
            <w:r>
              <w:rPr>
                <w:b/>
                <w:bCs/>
                <w:spacing w:val="61"/>
                <w:w w:val="150"/>
              </w:rPr>
              <w:t xml:space="preserve"> </w:t>
            </w:r>
            <w:r>
              <w:rPr>
                <w:b/>
                <w:bCs/>
                <w:w w:val="90"/>
              </w:rPr>
              <w:t>содержание</w:t>
            </w:r>
            <w:r>
              <w:rPr>
                <w:b/>
                <w:bCs/>
                <w:spacing w:val="62"/>
                <w:w w:val="150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(содержание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прикладного</w:t>
            </w:r>
            <w:r>
              <w:rPr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spacing w:val="-2"/>
              </w:rPr>
              <w:t>модуля)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640" w:right="63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42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spacing w:val="-5"/>
                <w:w w:val="105"/>
              </w:rPr>
            </w:pPr>
            <w:r>
              <w:rPr>
                <w:w w:val="105"/>
              </w:rPr>
              <w:t>в</w:t>
            </w:r>
            <w:r>
              <w:rPr>
                <w:spacing w:val="-8"/>
                <w:w w:val="105"/>
              </w:rPr>
              <w:t xml:space="preserve"> </w:t>
            </w:r>
            <w:r>
              <w:rPr>
                <w:w w:val="105"/>
              </w:rPr>
              <w:t>т.</w:t>
            </w:r>
            <w:r>
              <w:rPr>
                <w:spacing w:val="-5"/>
                <w:w w:val="105"/>
              </w:rPr>
              <w:t xml:space="preserve"> ч.: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spacing w:val="-2"/>
              </w:rPr>
            </w:pPr>
            <w:r>
              <w:rPr>
                <w:spacing w:val="-5"/>
              </w:rPr>
              <w:t>теоретическое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обучение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"/>
              <w:jc w:val="center"/>
              <w:rPr>
                <w:w w:val="99"/>
              </w:rPr>
            </w:pPr>
            <w:r>
              <w:rPr>
                <w:w w:val="99"/>
              </w:rPr>
              <w:t>8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114"/>
              <w:rPr>
                <w:spacing w:val="-2"/>
              </w:rPr>
            </w:pPr>
            <w:r>
              <w:rPr>
                <w:spacing w:val="-5"/>
              </w:rPr>
              <w:t>практические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3"/>
              <w:ind w:left="640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22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114"/>
              <w:rPr>
                <w:spacing w:val="-2"/>
              </w:rPr>
            </w:pPr>
            <w:r>
              <w:rPr>
                <w:spacing w:val="-7"/>
              </w:rPr>
              <w:t>лабораторные</w:t>
            </w:r>
            <w:r>
              <w:rPr>
                <w:spacing w:val="-2"/>
              </w:rPr>
              <w:t xml:space="preserve"> занятия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71"/>
              <w:ind w:left="640" w:right="630"/>
              <w:jc w:val="center"/>
              <w:rPr>
                <w:spacing w:val="-5"/>
              </w:rPr>
            </w:pPr>
            <w:r>
              <w:rPr>
                <w:spacing w:val="-5"/>
              </w:rPr>
              <w:t>12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/>
        </w:trPr>
        <w:tc>
          <w:tcPr>
            <w:tcW w:w="7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114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Промежуточная</w:t>
            </w:r>
            <w:r>
              <w:rPr>
                <w:b/>
                <w:bCs/>
                <w:spacing w:val="40"/>
              </w:rPr>
              <w:t xml:space="preserve"> </w:t>
            </w:r>
            <w:r>
              <w:rPr>
                <w:b/>
                <w:bCs/>
                <w:w w:val="90"/>
              </w:rPr>
              <w:t>аттестация</w:t>
            </w:r>
            <w:r>
              <w:rPr>
                <w:b/>
                <w:bCs/>
                <w:spacing w:val="41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(экзамен)</w:t>
            </w:r>
          </w:p>
        </w:tc>
        <w:tc>
          <w:tcPr>
            <w:tcW w:w="2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13"/>
              <w:jc w:val="center"/>
              <w:rPr>
                <w:w w:val="114"/>
              </w:rPr>
            </w:pPr>
            <w:r>
              <w:rPr>
                <w:w w:val="114"/>
              </w:rPr>
              <w:t>-</w:t>
            </w:r>
          </w:p>
        </w:tc>
      </w:tr>
    </w:tbl>
    <w:p w:rsidR="00206F46" w:rsidRDefault="00206F46">
      <w:pPr>
        <w:rPr>
          <w:b/>
          <w:bCs/>
          <w:sz w:val="13"/>
          <w:szCs w:val="13"/>
        </w:rPr>
        <w:sectPr w:rsidR="00206F46" w:rsidSect="00821406">
          <w:footerReference w:type="default" r:id="rId10"/>
          <w:pgSz w:w="16840" w:h="11910" w:orient="landscape"/>
          <w:pgMar w:top="1160" w:right="1060" w:bottom="360" w:left="1100" w:header="0" w:footer="916" w:gutter="0"/>
          <w:cols w:space="720" w:equalWidth="0">
            <w:col w:w="10390"/>
          </w:cols>
          <w:noEndnote/>
          <w:docGrid w:linePitch="299"/>
        </w:sectPr>
      </w:pP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1212"/>
        </w:tabs>
        <w:kinsoku w:val="0"/>
        <w:overflowPunct w:val="0"/>
        <w:spacing w:before="23" w:after="38"/>
        <w:ind w:left="1211" w:hanging="515"/>
        <w:rPr>
          <w:b/>
          <w:bCs/>
          <w:spacing w:val="-2"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lastRenderedPageBreak/>
        <w:t>Тематический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план</w:t>
      </w:r>
      <w:r>
        <w:rPr>
          <w:b/>
          <w:bCs/>
          <w:spacing w:val="2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и</w:t>
      </w:r>
      <w:r>
        <w:rPr>
          <w:b/>
          <w:bCs/>
          <w:spacing w:val="25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содержание</w:t>
      </w:r>
      <w:r>
        <w:rPr>
          <w:b/>
          <w:bCs/>
          <w:spacing w:val="25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дисциплины</w:t>
      </w: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51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Наименование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237"/>
              <w:rPr>
                <w:b/>
                <w:bCs/>
                <w:spacing w:val="-5"/>
                <w:w w:val="90"/>
              </w:rPr>
            </w:pPr>
            <w:r>
              <w:rPr>
                <w:b/>
                <w:bCs/>
                <w:w w:val="90"/>
              </w:rPr>
              <w:t>разделов</w:t>
            </w:r>
            <w:r>
              <w:rPr>
                <w:b/>
                <w:bCs/>
                <w:spacing w:val="12"/>
              </w:rPr>
              <w:t xml:space="preserve"> </w:t>
            </w:r>
            <w:r>
              <w:rPr>
                <w:b/>
                <w:bCs/>
                <w:w w:val="90"/>
              </w:rPr>
              <w:t>и</w:t>
            </w:r>
            <w:r>
              <w:rPr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5"/>
                <w:w w:val="90"/>
              </w:rPr>
              <w:t>тем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2" w:right="352"/>
              <w:jc w:val="center"/>
              <w:rPr>
                <w:b/>
                <w:bCs/>
                <w:spacing w:val="-10"/>
                <w:w w:val="90"/>
              </w:rPr>
            </w:pPr>
            <w:r>
              <w:rPr>
                <w:b/>
                <w:bCs/>
                <w:w w:val="90"/>
              </w:rPr>
              <w:t>Содержание</w:t>
            </w:r>
            <w:r>
              <w:rPr>
                <w:b/>
                <w:bCs/>
                <w:spacing w:val="44"/>
              </w:rPr>
              <w:t xml:space="preserve"> </w:t>
            </w:r>
            <w:r>
              <w:rPr>
                <w:b/>
                <w:bCs/>
                <w:w w:val="90"/>
              </w:rPr>
              <w:t>учебного</w:t>
            </w:r>
            <w:r>
              <w:rPr>
                <w:b/>
                <w:bCs/>
                <w:spacing w:val="49"/>
              </w:rPr>
              <w:t xml:space="preserve"> </w:t>
            </w:r>
            <w:r>
              <w:rPr>
                <w:b/>
                <w:bCs/>
                <w:w w:val="90"/>
              </w:rPr>
              <w:t>материала</w:t>
            </w:r>
            <w:r>
              <w:rPr>
                <w:b/>
                <w:bCs/>
                <w:spacing w:val="43"/>
              </w:rPr>
              <w:t xml:space="preserve"> </w:t>
            </w:r>
            <w:r>
              <w:rPr>
                <w:b/>
                <w:bCs/>
                <w:w w:val="90"/>
              </w:rPr>
              <w:t>(основное</w:t>
            </w:r>
            <w:r>
              <w:rPr>
                <w:b/>
                <w:bCs/>
                <w:spacing w:val="50"/>
              </w:rPr>
              <w:t xml:space="preserve"> </w:t>
            </w:r>
            <w:r>
              <w:rPr>
                <w:b/>
                <w:bCs/>
                <w:w w:val="90"/>
              </w:rPr>
              <w:t>и</w:t>
            </w:r>
            <w:r>
              <w:rPr>
                <w:b/>
                <w:bCs/>
                <w:spacing w:val="45"/>
              </w:rPr>
              <w:t xml:space="preserve"> </w:t>
            </w:r>
            <w:r>
              <w:rPr>
                <w:b/>
                <w:bCs/>
                <w:w w:val="90"/>
              </w:rPr>
              <w:t>профессионально-ориентированное),</w:t>
            </w:r>
            <w:r>
              <w:rPr>
                <w:b/>
                <w:bCs/>
                <w:spacing w:val="47"/>
              </w:rPr>
              <w:t xml:space="preserve"> </w:t>
            </w: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45"/>
              </w:rPr>
              <w:t xml:space="preserve"> </w:t>
            </w:r>
            <w:r>
              <w:rPr>
                <w:b/>
                <w:bCs/>
                <w:spacing w:val="-10"/>
                <w:w w:val="9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352" w:right="352"/>
              <w:jc w:val="center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практические</w:t>
            </w:r>
            <w:r>
              <w:rPr>
                <w:b/>
                <w:bCs/>
                <w:spacing w:val="34"/>
              </w:rPr>
              <w:t xml:space="preserve"> </w:t>
            </w:r>
            <w:r>
              <w:rPr>
                <w:b/>
                <w:bCs/>
                <w:w w:val="90"/>
              </w:rPr>
              <w:t>занятия,</w:t>
            </w:r>
            <w:r>
              <w:rPr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w w:val="90"/>
              </w:rPr>
              <w:t>прикладной</w:t>
            </w:r>
            <w:r>
              <w:rPr>
                <w:b/>
                <w:bCs/>
                <w:spacing w:val="38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модуль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79"/>
              <w:rPr>
                <w:b/>
                <w:bCs/>
                <w:spacing w:val="-2"/>
                <w:w w:val="95"/>
              </w:rPr>
            </w:pPr>
            <w:r>
              <w:rPr>
                <w:b/>
                <w:bCs/>
                <w:spacing w:val="-2"/>
                <w:w w:val="95"/>
              </w:rPr>
              <w:t>Объем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208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18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Формируемые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266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компетенции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1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1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D30B99" w:rsidP="00206F46">
            <w:pPr>
              <w:pStyle w:val="TableParagraph"/>
              <w:kinsoku w:val="0"/>
              <w:overflowPunct w:val="0"/>
              <w:spacing w:line="278" w:lineRule="exact"/>
              <w:ind w:left="296" w:right="294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1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Раздел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1.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8"/>
              </w:rPr>
              <w:t>Основы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строения</w:t>
            </w:r>
            <w:r>
              <w:rPr>
                <w:b/>
                <w:bCs/>
                <w:spacing w:val="1"/>
              </w:rPr>
              <w:t xml:space="preserve"> </w:t>
            </w:r>
            <w:r>
              <w:rPr>
                <w:b/>
                <w:bCs/>
                <w:spacing w:val="-8"/>
              </w:rPr>
              <w:t>вещества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275" w:lineRule="exact"/>
              <w:ind w:right="1"/>
              <w:jc w:val="center"/>
              <w:rPr>
                <w:b/>
                <w:bCs/>
                <w:w w:val="99"/>
              </w:rPr>
            </w:pPr>
            <w:r>
              <w:rPr>
                <w:b/>
                <w:bCs/>
                <w:w w:val="99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1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1.1</w:t>
            </w:r>
            <w:r>
              <w:rPr>
                <w:spacing w:val="-4"/>
              </w:rPr>
              <w:t>.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275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0" w:right="620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1" w:lineRule="exact"/>
              <w:ind w:left="110"/>
              <w:rPr>
                <w:spacing w:val="-2"/>
              </w:rPr>
            </w:pPr>
            <w:r>
              <w:rPr>
                <w:spacing w:val="-8"/>
              </w:rPr>
              <w:t>Строение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атомов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275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48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химических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2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Современная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модель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строения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атома.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Электронная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конфигурация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атома.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Классификация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химических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pacing w:val="-10"/>
              </w:rPr>
            </w:pPr>
            <w:r>
              <w:rPr>
                <w:w w:val="90"/>
              </w:rPr>
              <w:t>элементов</w:t>
            </w:r>
            <w:r>
              <w:rPr>
                <w:spacing w:val="36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2" w:line="279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элементов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(s-,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p-,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d-элементы).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Валентные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электроны.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Валентность.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Электронная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природа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химической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3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природа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110"/>
              <w:rPr>
                <w:spacing w:val="-2"/>
              </w:rPr>
            </w:pPr>
            <w:r>
              <w:rPr>
                <w:spacing w:val="-2"/>
              </w:rPr>
              <w:t>химической</w:t>
            </w: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2"/>
              <w:ind w:left="35"/>
              <w:rPr>
                <w:spacing w:val="-6"/>
              </w:rPr>
            </w:pPr>
            <w:r>
              <w:rPr>
                <w:spacing w:val="-6"/>
              </w:rPr>
              <w:t>связи.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Электроотрицательность.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Ковалентная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связь,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ее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разновидности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механизмы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образования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79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(обменный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донорно-акцепторный).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Ионная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связь.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Металлическая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связь.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Водородная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связь.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before="185"/>
              <w:ind w:left="2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7" w:lineRule="exact"/>
              <w:ind w:left="110"/>
              <w:rPr>
                <w:spacing w:val="-4"/>
              </w:rPr>
            </w:pPr>
            <w:r>
              <w:rPr>
                <w:spacing w:val="-4"/>
              </w:rPr>
              <w:t>связи</w:t>
            </w: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2"/>
              <w:ind w:left="35"/>
              <w:rPr>
                <w:spacing w:val="-2"/>
              </w:rPr>
            </w:pPr>
            <w:r>
              <w:rPr>
                <w:w w:val="90"/>
              </w:rPr>
              <w:t>Межмолекулярные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Изотопы,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основное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возбужденное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состояние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атома,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гибридизация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атомных орбиталей.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0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0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практических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заданий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составление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электронно-графических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формул</w:t>
            </w:r>
            <w:r>
              <w:rPr>
                <w:spacing w:val="11"/>
              </w:rPr>
              <w:t xml:space="preserve"> </w:t>
            </w:r>
            <w:r>
              <w:rPr>
                <w:spacing w:val="-6"/>
              </w:rPr>
              <w:t>элементов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1–4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2"/>
              </w:rPr>
            </w:pPr>
            <w:r>
              <w:rPr>
                <w:spacing w:val="-2"/>
              </w:rPr>
              <w:t>периодов.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6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заданий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использование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химической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символики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названий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соединений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номенклатуре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35"/>
              <w:rPr>
                <w:spacing w:val="-6"/>
              </w:rPr>
            </w:pPr>
            <w:r>
              <w:rPr>
                <w:spacing w:val="-6"/>
              </w:rPr>
              <w:t>международного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союза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теоретической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прикладной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химии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тривиальных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названий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составления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6"/>
              <w:ind w:left="2"/>
              <w:jc w:val="center"/>
              <w:rPr>
                <w:w w:val="99"/>
                <w:sz w:val="22"/>
                <w:szCs w:val="22"/>
              </w:rPr>
            </w:pPr>
            <w:r>
              <w:rPr>
                <w:w w:val="99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4"/>
              </w:rPr>
            </w:pPr>
            <w:r>
              <w:rPr>
                <w:spacing w:val="-4"/>
              </w:rPr>
              <w:t>химических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формул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двухатомных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соединений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(оксидов,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сульфидов,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гидридов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т.п.)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других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неорганических</w:t>
            </w:r>
            <w:r>
              <w:t xml:space="preserve"> </w:t>
            </w:r>
            <w:r>
              <w:rPr>
                <w:spacing w:val="-6"/>
              </w:rPr>
              <w:t>соединений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отдельных</w:t>
            </w:r>
            <w:r>
              <w:t xml:space="preserve"> </w:t>
            </w:r>
            <w:r>
              <w:rPr>
                <w:spacing w:val="-6"/>
              </w:rPr>
              <w:t>классов.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0"/>
              <w:rPr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1.2</w:t>
            </w:r>
            <w:r>
              <w:rPr>
                <w:spacing w:val="-4"/>
              </w:rPr>
              <w:t>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620" w:right="620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4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Периодический</w:t>
            </w:r>
          </w:p>
        </w:tc>
        <w:tc>
          <w:tcPr>
            <w:tcW w:w="10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64" w:lineRule="exact"/>
              <w:ind w:left="620" w:right="620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"/>
        </w:trPr>
        <w:tc>
          <w:tcPr>
            <w:tcW w:w="197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110"/>
              <w:rPr>
                <w:spacing w:val="-2"/>
              </w:rPr>
            </w:pPr>
            <w:r>
              <w:rPr>
                <w:spacing w:val="-2"/>
              </w:rPr>
              <w:t>закон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таблица</w:t>
            </w:r>
          </w:p>
        </w:tc>
        <w:tc>
          <w:tcPr>
            <w:tcW w:w="106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0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1978" w:type="dxa"/>
            <w:vMerge w:val="restart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110"/>
              <w:rPr>
                <w:spacing w:val="-2"/>
              </w:rPr>
            </w:pPr>
            <w:r>
              <w:t>Д.И.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Менделеева</w:t>
            </w:r>
          </w:p>
        </w:tc>
        <w:tc>
          <w:tcPr>
            <w:tcW w:w="1066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Периодическая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система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химических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элементов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Д.И.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Менделеева.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Физический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смысл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Периодического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 w:rsidP="006F5B40">
            <w:pPr>
              <w:pStyle w:val="a5"/>
              <w:numPr>
                <w:ilvl w:val="1"/>
                <w:numId w:val="45"/>
              </w:numPr>
              <w:tabs>
                <w:tab w:val="left" w:pos="1212"/>
              </w:tabs>
              <w:kinsoku w:val="0"/>
              <w:overflowPunct w:val="0"/>
              <w:spacing w:before="23" w:after="38"/>
              <w:ind w:left="1211" w:hanging="515"/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закона Д.И. Менделеева.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Закономерности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изменения свойств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химических элементов,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образуемых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ими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простых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сложных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веществ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соответствии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положением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химического</w:t>
            </w:r>
            <w:r>
              <w:t xml:space="preserve"> </w:t>
            </w:r>
            <w:r>
              <w:rPr>
                <w:spacing w:val="-6"/>
              </w:rPr>
              <w:t>элемента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Периодической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1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системе.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Мировоззренческое</w:t>
            </w:r>
            <w:r>
              <w:t xml:space="preserve"> </w:t>
            </w:r>
            <w:r>
              <w:rPr>
                <w:spacing w:val="-6"/>
              </w:rPr>
              <w:t>и</w:t>
            </w:r>
            <w:r>
              <w:t xml:space="preserve"> </w:t>
            </w:r>
            <w:r>
              <w:rPr>
                <w:spacing w:val="-6"/>
              </w:rPr>
              <w:t>научное</w:t>
            </w:r>
            <w:r>
              <w:t xml:space="preserve"> </w:t>
            </w:r>
            <w:r>
              <w:rPr>
                <w:spacing w:val="-6"/>
              </w:rPr>
              <w:t>значение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Периодического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закона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Д.И.</w:t>
            </w:r>
            <w:r>
              <w:t xml:space="preserve"> </w:t>
            </w:r>
            <w:r>
              <w:rPr>
                <w:spacing w:val="-6"/>
              </w:rPr>
              <w:t>Менделеева.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Прогнозы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none" w:sz="6" w:space="0" w:color="auto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1978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6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Д.И. Менделеева.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Открытие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новых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химических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элементов.</w:t>
            </w:r>
          </w:p>
        </w:tc>
        <w:tc>
          <w:tcPr>
            <w:tcW w:w="991" w:type="dxa"/>
            <w:tcBorders>
              <w:top w:val="none" w:sz="6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one" w:sz="6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footerReference w:type="default" r:id="rId11"/>
          <w:pgSz w:w="16840" w:h="11910" w:orient="landscape"/>
          <w:pgMar w:top="800" w:right="280" w:bottom="1080" w:left="860" w:header="0" w:footer="898" w:gutter="0"/>
          <w:pgNumType w:start="16"/>
          <w:cols w:space="720" w:equalWidth="0">
            <w:col w:w="15700"/>
          </w:cols>
          <w:noEndnote/>
        </w:sect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4"/>
        </w:trPr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практико-ориентированных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теоретических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заданий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характеризацию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химических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элементов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 w:right="205"/>
              <w:rPr>
                <w:spacing w:val="-2"/>
              </w:rPr>
            </w:pPr>
            <w:r>
              <w:rPr>
                <w:spacing w:val="-2"/>
              </w:rPr>
              <w:t>«Металлические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неметаллические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свойства,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электроотрицательность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сродство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электрону </w:t>
            </w:r>
            <w:r>
              <w:rPr>
                <w:spacing w:val="-6"/>
              </w:rPr>
              <w:t>химических элементов в</w:t>
            </w:r>
            <w:r>
              <w:t xml:space="preserve"> </w:t>
            </w:r>
            <w:r>
              <w:rPr>
                <w:spacing w:val="-6"/>
              </w:rPr>
              <w:t xml:space="preserve">соответствие с их электронным строением и положением в периодической </w:t>
            </w:r>
            <w:r>
              <w:rPr>
                <w:spacing w:val="-2"/>
              </w:rPr>
              <w:t>системе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элементов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Д.И.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Менделеева».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2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107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w w:val="90"/>
              </w:rPr>
              <w:t>2.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w w:val="90"/>
              </w:rPr>
              <w:t>Химические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реакции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361" w:right="341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114"/>
              <w:rPr>
                <w:spacing w:val="-2"/>
              </w:rPr>
            </w:pPr>
            <w:r>
              <w:rPr>
                <w:b/>
                <w:bCs/>
                <w:spacing w:val="-6"/>
              </w:rPr>
              <w:t>Тема</w:t>
            </w:r>
            <w:r>
              <w:rPr>
                <w:b/>
                <w:bCs/>
                <w:spacing w:val="-8"/>
              </w:rPr>
              <w:t xml:space="preserve"> </w:t>
            </w:r>
            <w:r>
              <w:rPr>
                <w:b/>
                <w:bCs/>
                <w:spacing w:val="-6"/>
              </w:rPr>
              <w:t>2.1</w:t>
            </w:r>
            <w:r>
              <w:rPr>
                <w:spacing w:val="-6"/>
              </w:rPr>
              <w:t>.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Типы </w:t>
            </w:r>
            <w:r>
              <w:rPr>
                <w:spacing w:val="-2"/>
              </w:rPr>
              <w:t>химических реакций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119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line="282" w:lineRule="exact"/>
              <w:ind w:left="625" w:right="609" w:hanging="47"/>
              <w:rPr>
                <w:spacing w:val="-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0" w:lineRule="exact"/>
              <w:ind w:left="119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Классификация 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типы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химических реакций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участием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неорганических веществ.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Количественные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  <w:rPr>
                <w:spacing w:val="-2"/>
              </w:rPr>
            </w:pPr>
            <w:r>
              <w:rPr>
                <w:spacing w:val="-2"/>
              </w:rPr>
              <w:t>отношения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химии.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количественные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законы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химии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расчеты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уравнениям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химических </w:t>
            </w:r>
            <w:r>
              <w:rPr>
                <w:spacing w:val="-4"/>
              </w:rPr>
              <w:t>реакций.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Моль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как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единица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количества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вещества.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Молярная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масса.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Законы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сохранения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массы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энергии. </w:t>
            </w:r>
            <w:r>
              <w:rPr>
                <w:spacing w:val="-2"/>
              </w:rPr>
              <w:t>Закон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Авогадро.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Молярный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объем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газов.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Относительная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плотность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газов.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/>
              <w:ind w:left="44"/>
              <w:rPr>
                <w:spacing w:val="-6"/>
              </w:rPr>
            </w:pPr>
            <w:r>
              <w:rPr>
                <w:spacing w:val="-6"/>
              </w:rPr>
              <w:t>Реакции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комплексообразования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участием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неорганических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веществ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(на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примере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гидроксокомплексов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2"/>
              </w:rPr>
            </w:pPr>
            <w:r>
              <w:rPr>
                <w:spacing w:val="-2"/>
              </w:rPr>
              <w:t>цинка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алюминия).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76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8"/>
              </w:rPr>
            </w:pPr>
            <w:r>
              <w:rPr>
                <w:spacing w:val="-8"/>
              </w:rPr>
              <w:t>Составление</w:t>
            </w:r>
            <w:r>
              <w:rPr>
                <w:spacing w:val="8"/>
              </w:rPr>
              <w:t xml:space="preserve"> </w:t>
            </w:r>
            <w:r>
              <w:rPr>
                <w:spacing w:val="-8"/>
              </w:rPr>
              <w:t>уравнений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реакций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соединения,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разложения,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замещения,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обмена.</w:t>
            </w:r>
            <w:r>
              <w:rPr>
                <w:spacing w:val="9"/>
              </w:rPr>
              <w:t xml:space="preserve"> </w:t>
            </w:r>
            <w:r>
              <w:rPr>
                <w:spacing w:val="-8"/>
              </w:rPr>
              <w:t>Уравнения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реакций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горения,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ионного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обмена,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окисления-восстановления.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4"/>
              <w:rPr>
                <w:spacing w:val="-2"/>
              </w:rPr>
            </w:pPr>
            <w:r>
              <w:rPr>
                <w:spacing w:val="-4"/>
              </w:rPr>
              <w:t xml:space="preserve">Расчет количественных характеристик исходных веществ и продуктов реакции. Расчет количественных </w:t>
            </w:r>
            <w:r>
              <w:rPr>
                <w:spacing w:val="-2"/>
              </w:rPr>
              <w:t>характеристик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реакции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соединения,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если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одно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дано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избытке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и/или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содержит примеси.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Расчет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массовой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объемной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доли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выхода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продукта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реакции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соединения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теоретически </w:t>
            </w:r>
            <w:r>
              <w:rPr>
                <w:spacing w:val="-4"/>
              </w:rPr>
              <w:t xml:space="preserve">возможного. Расчет объемных отношений газов. Расчет массы (объем, количество вещества) продукта </w:t>
            </w:r>
            <w:r>
              <w:rPr>
                <w:spacing w:val="-2"/>
              </w:rPr>
              <w:t>реакции,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если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одно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дано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виде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раствора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массовой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долей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растворенного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88" w:lineRule="exact"/>
              <w:ind w:left="44"/>
              <w:rPr>
                <w:spacing w:val="-2"/>
              </w:rPr>
            </w:pPr>
            <w:r>
              <w:rPr>
                <w:spacing w:val="-2"/>
              </w:rPr>
              <w:t>вещества.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97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78" w:type="dxa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Уравнения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окисления-восстановления.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Степень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окисления.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Окислитель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восстановитель.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Окислительно-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05"/>
            </w:pPr>
            <w:r>
              <w:rPr>
                <w:spacing w:val="-4"/>
              </w:rPr>
              <w:t>восстановительные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реакции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природе,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производственных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процессах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жизнедеятельности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организмов. </w:t>
            </w:r>
            <w:r>
              <w:rPr>
                <w:spacing w:val="-2"/>
              </w:rPr>
              <w:t>Окислительно-восстановительный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потенциал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среды.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уравнивание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окислительно- восстановительных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методом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электронного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баланса.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Типичные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неорганические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окислители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и </w:t>
            </w:r>
            <w:r>
              <w:t>восстановители.</w:t>
            </w:r>
            <w:r>
              <w:rPr>
                <w:spacing w:val="-6"/>
              </w:rPr>
              <w:t xml:space="preserve"> </w:t>
            </w:r>
            <w:r>
              <w:t>Электролиз</w:t>
            </w:r>
            <w:r>
              <w:rPr>
                <w:spacing w:val="-6"/>
              </w:rPr>
              <w:t xml:space="preserve"> </w:t>
            </w:r>
            <w:r>
              <w:t>растворов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расплавов</w:t>
            </w:r>
            <w:r>
              <w:rPr>
                <w:spacing w:val="-7"/>
              </w:rPr>
              <w:t xml:space="preserve"> </w:t>
            </w:r>
            <w:r>
              <w:t>солей.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5"/>
                <w:szCs w:val="25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2.2.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spacing w:val="-2"/>
              </w:rPr>
            </w:pPr>
            <w:r>
              <w:rPr>
                <w:spacing w:val="-2"/>
              </w:rPr>
              <w:t>Электролитическа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20"/>
              <w:jc w:val="center"/>
              <w:rPr>
                <w:b/>
                <w:bCs/>
                <w:color w:val="050607"/>
                <w:w w:val="98"/>
              </w:rPr>
            </w:pPr>
            <w:r>
              <w:rPr>
                <w:b/>
                <w:bCs/>
                <w:color w:val="050607"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color w:val="050607"/>
                <w:w w:val="98"/>
              </w:rPr>
            </w:pPr>
            <w:r>
              <w:rPr>
                <w:color w:val="050607"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spacing w:val="-10"/>
              </w:rPr>
            </w:pPr>
            <w:r>
              <w:rPr>
                <w:spacing w:val="-4"/>
              </w:rPr>
              <w:lastRenderedPageBreak/>
              <w:t>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диссоциация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spacing w:val="-4"/>
              </w:rPr>
            </w:pPr>
            <w:r>
              <w:rPr>
                <w:spacing w:val="-7"/>
              </w:rPr>
              <w:t>ионный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обмен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2"/>
              <w:rPr>
                <w:spacing w:val="-6"/>
              </w:rPr>
            </w:pPr>
            <w:r>
              <w:rPr>
                <w:spacing w:val="-6"/>
              </w:rPr>
              <w:t>Теория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электролитической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диссоциации.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Реакции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ионного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обмена.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Составление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реакций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ионного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обмена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путем</w:t>
            </w:r>
            <w:r>
              <w:t xml:space="preserve"> </w:t>
            </w:r>
            <w:r>
              <w:rPr>
                <w:spacing w:val="-6"/>
              </w:rPr>
              <w:t>составления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их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полных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сокращенных</w:t>
            </w:r>
            <w:r>
              <w:t xml:space="preserve"> </w:t>
            </w:r>
            <w:r>
              <w:rPr>
                <w:spacing w:val="-6"/>
              </w:rPr>
              <w:t>ионных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уравнений.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4"/>
              </w:rPr>
              <w:t>Гидролиз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солей.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Значение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гидролиза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биологических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обменных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процессах.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Применение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гидролиза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в </w:t>
            </w:r>
            <w:r>
              <w:rPr>
                <w:spacing w:val="-2"/>
              </w:rPr>
              <w:t>промышленности.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«Реакции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гидролиза».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2"/>
              </w:rPr>
              <w:t>Исследование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растворов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солей,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образованных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сильными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слабыми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протолитами,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 растворами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щелочи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карбоната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натрия.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гидролиза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солей.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Контрольная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работа </w:t>
            </w:r>
            <w:r>
              <w:rPr>
                <w:b/>
                <w:bCs/>
                <w:spacing w:val="-10"/>
              </w:rPr>
              <w:t>1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44"/>
              <w:rPr>
                <w:spacing w:val="-6"/>
              </w:rPr>
            </w:pPr>
            <w:r>
              <w:rPr>
                <w:spacing w:val="-6"/>
              </w:rPr>
              <w:t>Строение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вещества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химические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реакции.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3.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Строение и</w:t>
            </w:r>
            <w:r>
              <w:rPr>
                <w:b/>
                <w:bCs/>
                <w:spacing w:val="-4"/>
              </w:rPr>
              <w:t xml:space="preserve"> </w:t>
            </w:r>
            <w:r>
              <w:rPr>
                <w:b/>
                <w:bCs/>
                <w:spacing w:val="-6"/>
              </w:rPr>
              <w:t>свойства</w:t>
            </w:r>
            <w:r>
              <w:rPr>
                <w:b/>
                <w:bCs/>
                <w:spacing w:val="-7"/>
              </w:rPr>
              <w:t xml:space="preserve"> </w:t>
            </w:r>
            <w:r>
              <w:rPr>
                <w:b/>
                <w:bCs/>
                <w:spacing w:val="-6"/>
              </w:rPr>
              <w:t>неорганических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6"/>
              </w:rPr>
              <w:t>веществ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EA59A0">
            <w:pPr>
              <w:pStyle w:val="TableParagraph"/>
              <w:kinsoku w:val="0"/>
              <w:overflowPunct w:val="0"/>
              <w:spacing w:line="280" w:lineRule="exact"/>
              <w:ind w:left="300" w:right="28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2</w:t>
            </w:r>
            <w:r w:rsidR="00EA59A0">
              <w:rPr>
                <w:b/>
                <w:bCs/>
                <w:spacing w:val="-5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3.1.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/>
              <w:rPr>
                <w:spacing w:val="-2"/>
              </w:rPr>
            </w:pPr>
            <w:r>
              <w:rPr>
                <w:spacing w:val="-4"/>
              </w:rPr>
              <w:t>Классификация, номенклатура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 </w:t>
            </w:r>
            <w:r>
              <w:rPr>
                <w:spacing w:val="-2"/>
              </w:rPr>
              <w:t xml:space="preserve">строение </w:t>
            </w:r>
            <w:r>
              <w:rPr>
                <w:spacing w:val="-4"/>
              </w:rPr>
              <w:t xml:space="preserve">неорганических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Предмет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неорганической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химии.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Взаимосвязь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неорганических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веществ.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Классификация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неорганических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75"/>
              <w:rPr>
                <w:spacing w:val="-2"/>
              </w:rPr>
            </w:pPr>
            <w:r>
              <w:rPr>
                <w:spacing w:val="-2"/>
              </w:rPr>
              <w:t>веществ.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Простые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сложные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Основные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классы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(оксиды,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гидроксиды, кислоты,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соли).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Номенклатура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название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исходя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из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химической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формулы </w:t>
            </w:r>
            <w:r>
              <w:rPr>
                <w:spacing w:val="-4"/>
              </w:rPr>
              <w:t>или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составление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химической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формулы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исходя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из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названия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международной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или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тривиальной </w:t>
            </w:r>
            <w:r>
              <w:rPr>
                <w:spacing w:val="-2"/>
              </w:rPr>
              <w:t>номенклатуре.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6" w:line="254" w:lineRule="auto"/>
              <w:ind w:left="44"/>
            </w:pPr>
            <w:r>
              <w:rPr>
                <w:spacing w:val="-2"/>
              </w:rPr>
              <w:t>Межмолекулярные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взаимодействия.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Кристаллогидраты.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Агрегатные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состояния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вещества. </w:t>
            </w:r>
            <w:r>
              <w:rPr>
                <w:spacing w:val="-4"/>
              </w:rPr>
              <w:t>Кристаллические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аморфные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вещества.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Типы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кристаллических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решеток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(атомная,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молекулярная,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ионная, </w:t>
            </w:r>
            <w:r>
              <w:rPr>
                <w:spacing w:val="-2"/>
              </w:rPr>
              <w:t>металлическая).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Зависимость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физических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свойств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вещества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типа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кристаллической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решетки.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Причины </w:t>
            </w:r>
            <w:r>
              <w:t>многообразия веществ.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5"/>
              <w:ind w:left="44"/>
              <w:rPr>
                <w:spacing w:val="-6"/>
              </w:rPr>
            </w:pPr>
            <w:r>
              <w:rPr>
                <w:spacing w:val="-6"/>
              </w:rPr>
              <w:t>Современные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представления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о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строении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твердых,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жидких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газообразных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веществ.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Жидкие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кристаллы.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7"/>
                <w:szCs w:val="17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задач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расчет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массовой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доли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(массы)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химического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элемента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(соединения)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молекуле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(смеси).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8"/>
              </w:rPr>
            </w:pPr>
            <w:r>
              <w:rPr>
                <w:spacing w:val="-8"/>
              </w:rPr>
              <w:t>Решение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практических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заданий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классификации,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номенклатуре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химическим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формулам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неорганических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 w:line="310" w:lineRule="atLeast"/>
              <w:ind w:left="44"/>
            </w:pPr>
            <w:r>
              <w:t>веществ</w:t>
            </w:r>
            <w:r>
              <w:rPr>
                <w:spacing w:val="80"/>
              </w:rPr>
              <w:t xml:space="preserve"> </w:t>
            </w:r>
            <w:r>
              <w:t>различных</w:t>
            </w:r>
            <w:r>
              <w:rPr>
                <w:spacing w:val="80"/>
              </w:rPr>
              <w:t xml:space="preserve"> </w:t>
            </w:r>
            <w:r>
              <w:t>классов</w:t>
            </w:r>
            <w:r>
              <w:rPr>
                <w:spacing w:val="80"/>
              </w:rPr>
              <w:t xml:space="preserve"> </w:t>
            </w:r>
            <w:r>
              <w:t>(называть</w:t>
            </w:r>
            <w:r>
              <w:rPr>
                <w:spacing w:val="80"/>
              </w:rPr>
              <w:t xml:space="preserve"> </w:t>
            </w:r>
            <w:r>
              <w:t>и</w:t>
            </w:r>
            <w:r>
              <w:rPr>
                <w:spacing w:val="80"/>
              </w:rPr>
              <w:t xml:space="preserve"> </w:t>
            </w:r>
            <w:r>
              <w:t>составлять</w:t>
            </w:r>
            <w:r>
              <w:rPr>
                <w:spacing w:val="80"/>
              </w:rPr>
              <w:t xml:space="preserve"> </w:t>
            </w:r>
            <w:r>
              <w:t>формулы</w:t>
            </w:r>
            <w:r>
              <w:rPr>
                <w:spacing w:val="80"/>
              </w:rPr>
              <w:t xml:space="preserve"> </w:t>
            </w:r>
            <w:r>
              <w:t>химических</w:t>
            </w:r>
            <w:r>
              <w:rPr>
                <w:spacing w:val="80"/>
              </w:rPr>
              <w:t xml:space="preserve"> </w:t>
            </w:r>
            <w:r>
              <w:t>веществ,</w:t>
            </w:r>
            <w:r>
              <w:rPr>
                <w:spacing w:val="80"/>
              </w:rPr>
              <w:t xml:space="preserve"> </w:t>
            </w:r>
            <w:r>
              <w:t>определять принадлежность к классу).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625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2"/>
              </w:rPr>
            </w:pPr>
            <w:r>
              <w:t>Источники</w:t>
            </w:r>
            <w:r>
              <w:rPr>
                <w:spacing w:val="63"/>
                <w:w w:val="150"/>
              </w:rPr>
              <w:t xml:space="preserve"> </w:t>
            </w:r>
            <w:r>
              <w:t>химической</w:t>
            </w:r>
            <w:r>
              <w:rPr>
                <w:spacing w:val="61"/>
                <w:w w:val="150"/>
              </w:rPr>
              <w:t xml:space="preserve"> </w:t>
            </w:r>
            <w:r>
              <w:t>информации</w:t>
            </w:r>
            <w:r>
              <w:rPr>
                <w:spacing w:val="63"/>
                <w:w w:val="150"/>
              </w:rPr>
              <w:t xml:space="preserve"> </w:t>
            </w:r>
            <w:r>
              <w:t>(научная</w:t>
            </w:r>
            <w:r>
              <w:rPr>
                <w:spacing w:val="62"/>
                <w:w w:val="150"/>
              </w:rPr>
              <w:t xml:space="preserve"> </w:t>
            </w:r>
            <w:r>
              <w:t>и</w:t>
            </w:r>
            <w:r>
              <w:rPr>
                <w:spacing w:val="63"/>
                <w:w w:val="150"/>
              </w:rPr>
              <w:t xml:space="preserve"> </w:t>
            </w:r>
            <w:r>
              <w:t>учебно-научная</w:t>
            </w:r>
            <w:r>
              <w:rPr>
                <w:spacing w:val="66"/>
                <w:w w:val="150"/>
              </w:rPr>
              <w:t xml:space="preserve"> </w:t>
            </w:r>
            <w:r>
              <w:t>литература,</w:t>
            </w:r>
            <w:r>
              <w:rPr>
                <w:spacing w:val="64"/>
                <w:w w:val="150"/>
              </w:rPr>
              <w:t xml:space="preserve"> </w:t>
            </w:r>
            <w:r>
              <w:t>средства</w:t>
            </w:r>
            <w:r>
              <w:rPr>
                <w:spacing w:val="62"/>
                <w:w w:val="150"/>
              </w:rPr>
              <w:t xml:space="preserve"> </w:t>
            </w:r>
            <w:r>
              <w:rPr>
                <w:spacing w:val="-2"/>
              </w:rPr>
              <w:t>массовой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4"/>
              </w:rPr>
              <w:t xml:space="preserve">информации, сеть Интернет и другие). Поиск информации по названиям, идентификаторам, структурным </w:t>
            </w:r>
            <w:r>
              <w:rPr>
                <w:spacing w:val="-2"/>
              </w:rPr>
              <w:t>формулам.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spacing w:val="-4"/>
              </w:rPr>
            </w:pPr>
            <w:r>
              <w:rPr>
                <w:b/>
                <w:bCs/>
                <w:spacing w:val="-4"/>
              </w:rPr>
              <w:t>Тема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4"/>
              </w:rPr>
              <w:t>3.2.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spacing w:val="-4"/>
              </w:rPr>
              <w:t>Физико-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314"/>
              <w:rPr>
                <w:spacing w:val="-2"/>
              </w:rPr>
            </w:pPr>
            <w:r>
              <w:rPr>
                <w:spacing w:val="-2"/>
              </w:rPr>
              <w:t xml:space="preserve">химические свойства </w:t>
            </w:r>
            <w:r>
              <w:rPr>
                <w:spacing w:val="-4"/>
              </w:rPr>
              <w:t xml:space="preserve">неорганических </w:t>
            </w:r>
            <w:r>
              <w:rPr>
                <w:spacing w:val="-2"/>
              </w:rPr>
              <w:t>веществ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EA59A0">
            <w:pPr>
              <w:pStyle w:val="TableParagraph"/>
              <w:kinsoku w:val="0"/>
              <w:overflowPunct w:val="0"/>
              <w:spacing w:line="280" w:lineRule="exact"/>
              <w:ind w:left="300" w:right="28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</w:t>
            </w:r>
            <w:r w:rsidR="00EA59A0">
              <w:rPr>
                <w:b/>
                <w:bCs/>
                <w:spacing w:val="-5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before="19"/>
              <w:ind w:left="625" w:right="609" w:hanging="47"/>
              <w:jc w:val="center"/>
              <w:rPr>
                <w:spacing w:val="-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10"/>
              </w:rPr>
            </w:pPr>
            <w:r>
              <w:rPr>
                <w:spacing w:val="-4"/>
              </w:rPr>
              <w:t>Металлы.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Общие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физические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химические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металлов.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Способы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получения.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Значение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металлов</w:t>
            </w:r>
            <w:r>
              <w:rPr>
                <w:spacing w:val="-9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rPr>
                <w:spacing w:val="-4"/>
              </w:rPr>
              <w:t>неметаллов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природе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 жизнедеятельности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человека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 организмов. Коррозия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металлов: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виды коррозии, </w:t>
            </w:r>
            <w:r>
              <w:t>способы</w:t>
            </w:r>
            <w:r>
              <w:rPr>
                <w:spacing w:val="-3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металлов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t>коррозии.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206F46" w:rsidRDefault="00EA59A0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5"/>
              </w:rPr>
            </w:pPr>
            <w:r>
              <w:rPr>
                <w:spacing w:val="-4"/>
              </w:rPr>
              <w:t>Неметаллы.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Общие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физические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химические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неметаллов.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Типичные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металлов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IY–</w:t>
            </w:r>
            <w:r>
              <w:rPr>
                <w:spacing w:val="5"/>
              </w:rPr>
              <w:t xml:space="preserve"> </w:t>
            </w:r>
            <w:r>
              <w:rPr>
                <w:spacing w:val="-5"/>
              </w:rPr>
              <w:t>YII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2"/>
              </w:rPr>
              <w:t>групп.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Классификация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номенклатура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соединений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неметаллов.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Круговороты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биогенных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элементов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в природе.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206F46" w:rsidRDefault="00EA59A0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10"/>
              </w:rPr>
            </w:pPr>
            <w:r>
              <w:rPr>
                <w:spacing w:val="-4"/>
              </w:rPr>
              <w:t>Химические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основных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классов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неорганических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веществ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(оксидов,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гидроксидов,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кислот,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солей</w:t>
            </w:r>
            <w:r>
              <w:rPr>
                <w:spacing w:val="-8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10"/>
              </w:rPr>
            </w:pPr>
            <w:r>
              <w:rPr>
                <w:spacing w:val="-6"/>
              </w:rPr>
              <w:t>др.).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Закономерности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изменении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свойств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простых</w:t>
            </w:r>
            <w:r>
              <w:t xml:space="preserve"> </w:t>
            </w:r>
            <w:r>
              <w:rPr>
                <w:spacing w:val="-6"/>
              </w:rPr>
              <w:t>веществ,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водородных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соединений,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высших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оксидов</w:t>
            </w:r>
            <w: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4"/>
              <w:rPr>
                <w:spacing w:val="-2"/>
              </w:rPr>
            </w:pPr>
            <w:r>
              <w:rPr>
                <w:spacing w:val="-2"/>
              </w:rPr>
              <w:t>гидроксидов.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2"/>
              </w:rPr>
            </w:pPr>
            <w:r>
              <w:rPr>
                <w:spacing w:val="-2"/>
              </w:rPr>
              <w:t>Составление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уравнений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участием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простых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сложных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веществ: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rPr>
                <w:spacing w:val="-6"/>
              </w:rPr>
              <w:t xml:space="preserve">оксидов металлов, неметаллов и амфотерных элементов; неорганических кислот, оснований и амфотерных </w:t>
            </w:r>
            <w:r>
              <w:t>гидроксидов,</w:t>
            </w:r>
            <w:r>
              <w:rPr>
                <w:spacing w:val="-14"/>
              </w:rPr>
              <w:t xml:space="preserve"> </w:t>
            </w:r>
            <w:r>
              <w:t>неорганических</w:t>
            </w:r>
            <w:r>
              <w:rPr>
                <w:spacing w:val="-14"/>
              </w:rPr>
              <w:t xml:space="preserve"> </w:t>
            </w:r>
            <w:r>
              <w:t>солей,</w:t>
            </w:r>
            <w:r>
              <w:rPr>
                <w:spacing w:val="-13"/>
              </w:rPr>
              <w:t xml:space="preserve"> </w:t>
            </w:r>
            <w:r>
              <w:t>характеризующих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3"/>
              </w:rPr>
              <w:t xml:space="preserve"> </w:t>
            </w:r>
            <w:r>
              <w:t>свойства.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rPr>
                <w:spacing w:val="-2"/>
              </w:rPr>
            </w:pPr>
            <w:r>
              <w:rPr>
                <w:spacing w:val="-2"/>
              </w:rPr>
              <w:t>Решение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практико-ориентированных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теоретических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заданий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свойства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получение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2"/>
              </w:rPr>
            </w:pPr>
            <w:r>
              <w:rPr>
                <w:spacing w:val="-2"/>
              </w:rPr>
              <w:t>веществ.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25"/>
                <w:szCs w:val="25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t xml:space="preserve"> </w:t>
            </w:r>
            <w:r>
              <w:rPr>
                <w:spacing w:val="-6"/>
              </w:rPr>
              <w:t>«Свойства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металлов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неметаллов».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3"/>
              <w:jc w:val="both"/>
            </w:pPr>
            <w:r>
              <w:t>Исследование</w:t>
            </w:r>
            <w:r>
              <w:rPr>
                <w:spacing w:val="-11"/>
              </w:rPr>
              <w:t xml:space="preserve"> </w:t>
            </w:r>
            <w:r>
              <w:t>физических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химических</w:t>
            </w:r>
            <w:r>
              <w:rPr>
                <w:spacing w:val="-12"/>
              </w:rPr>
              <w:t xml:space="preserve"> </w:t>
            </w:r>
            <w:r>
              <w:t>свойств</w:t>
            </w:r>
            <w:r>
              <w:rPr>
                <w:spacing w:val="-12"/>
              </w:rPr>
              <w:t xml:space="preserve"> </w:t>
            </w:r>
            <w:r>
              <w:t>металлов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неметаллов.</w:t>
            </w:r>
            <w:r>
              <w:rPr>
                <w:spacing w:val="-11"/>
              </w:rPr>
              <w:t xml:space="preserve"> </w:t>
            </w:r>
            <w:r>
              <w:t>Решение</w:t>
            </w:r>
            <w:r>
              <w:rPr>
                <w:spacing w:val="-11"/>
              </w:rPr>
              <w:t xml:space="preserve"> </w:t>
            </w:r>
            <w:r>
              <w:t>экспериментальных задач по свойствам химическим свойствам металлов и неметаллов, по распознаванию и получению соединений</w:t>
            </w:r>
            <w:r>
              <w:rPr>
                <w:spacing w:val="-14"/>
              </w:rPr>
              <w:t xml:space="preserve"> </w:t>
            </w:r>
            <w:r>
              <w:t>металлов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неметаллов.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3.3.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 w:right="42"/>
            </w:pPr>
            <w:r>
              <w:rPr>
                <w:spacing w:val="-2"/>
              </w:rPr>
              <w:t xml:space="preserve">Производство неорганических </w:t>
            </w:r>
            <w:r>
              <w:rPr>
                <w:spacing w:val="-4"/>
              </w:rPr>
              <w:t>веществ.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Значение </w:t>
            </w:r>
            <w:r>
              <w:t>и применение в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before="19"/>
              <w:ind w:left="625" w:right="609" w:hanging="47"/>
              <w:jc w:val="center"/>
              <w:rPr>
                <w:spacing w:val="-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2"/>
              </w:rPr>
            </w:pPr>
            <w:r>
              <w:t>Общие</w:t>
            </w:r>
            <w:r>
              <w:rPr>
                <w:spacing w:val="57"/>
                <w:w w:val="150"/>
              </w:rPr>
              <w:t xml:space="preserve"> </w:t>
            </w:r>
            <w:r>
              <w:t>представления</w:t>
            </w:r>
            <w:r>
              <w:rPr>
                <w:spacing w:val="55"/>
                <w:w w:val="150"/>
              </w:rPr>
              <w:t xml:space="preserve"> </w:t>
            </w:r>
            <w:r>
              <w:t>о</w:t>
            </w:r>
            <w:r>
              <w:rPr>
                <w:spacing w:val="57"/>
                <w:w w:val="150"/>
              </w:rPr>
              <w:t xml:space="preserve"> </w:t>
            </w:r>
            <w:r>
              <w:t>промышленных</w:t>
            </w:r>
            <w:r>
              <w:rPr>
                <w:spacing w:val="56"/>
                <w:w w:val="150"/>
              </w:rPr>
              <w:t xml:space="preserve"> </w:t>
            </w:r>
            <w:r>
              <w:t>способах</w:t>
            </w:r>
            <w:r>
              <w:rPr>
                <w:spacing w:val="56"/>
                <w:w w:val="150"/>
              </w:rPr>
              <w:t xml:space="preserve"> </w:t>
            </w:r>
            <w:r>
              <w:t>получения</w:t>
            </w:r>
            <w:r>
              <w:rPr>
                <w:spacing w:val="57"/>
                <w:w w:val="150"/>
              </w:rPr>
              <w:t xml:space="preserve"> </w:t>
            </w:r>
            <w:r>
              <w:t>химических</w:t>
            </w:r>
            <w:r>
              <w:rPr>
                <w:spacing w:val="56"/>
                <w:w w:val="150"/>
              </w:rPr>
              <w:t xml:space="preserve"> </w:t>
            </w:r>
            <w:r>
              <w:t>веществ</w:t>
            </w:r>
            <w:r>
              <w:rPr>
                <w:spacing w:val="56"/>
                <w:w w:val="150"/>
              </w:rPr>
              <w:t xml:space="preserve"> </w:t>
            </w:r>
            <w:r>
              <w:t>(на</w:t>
            </w:r>
            <w:r>
              <w:rPr>
                <w:spacing w:val="56"/>
                <w:w w:val="150"/>
              </w:rPr>
              <w:t xml:space="preserve"> </w:t>
            </w:r>
            <w:r>
              <w:rPr>
                <w:spacing w:val="-2"/>
              </w:rPr>
              <w:t>примере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8"/>
              </w:rPr>
            </w:pPr>
            <w:r>
              <w:rPr>
                <w:spacing w:val="-8"/>
              </w:rPr>
              <w:t>производства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аммиака,</w:t>
            </w:r>
            <w:r>
              <w:rPr>
                <w:spacing w:val="10"/>
              </w:rPr>
              <w:t xml:space="preserve"> </w:t>
            </w:r>
            <w:r>
              <w:rPr>
                <w:spacing w:val="-8"/>
              </w:rPr>
              <w:t>серной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кислоты).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2"/>
              </w:rPr>
            </w:pPr>
            <w:r>
              <w:t>Черная</w:t>
            </w:r>
            <w:r>
              <w:rPr>
                <w:spacing w:val="53"/>
              </w:rPr>
              <w:t xml:space="preserve"> </w:t>
            </w:r>
            <w:r>
              <w:t>и</w:t>
            </w:r>
            <w:r>
              <w:rPr>
                <w:spacing w:val="54"/>
              </w:rPr>
              <w:t xml:space="preserve"> </w:t>
            </w:r>
            <w:r>
              <w:t>цветная</w:t>
            </w:r>
            <w:r>
              <w:rPr>
                <w:spacing w:val="55"/>
              </w:rPr>
              <w:t xml:space="preserve"> </w:t>
            </w:r>
            <w:r>
              <w:t>металлургия.</w:t>
            </w:r>
            <w:r>
              <w:rPr>
                <w:spacing w:val="55"/>
              </w:rPr>
              <w:t xml:space="preserve"> </w:t>
            </w:r>
            <w:r>
              <w:t>Практическое</w:t>
            </w:r>
            <w:r>
              <w:rPr>
                <w:spacing w:val="54"/>
              </w:rPr>
              <w:t xml:space="preserve"> </w:t>
            </w:r>
            <w:r>
              <w:t>применение</w:t>
            </w:r>
            <w:r>
              <w:rPr>
                <w:spacing w:val="54"/>
              </w:rPr>
              <w:t xml:space="preserve"> </w:t>
            </w:r>
            <w:r>
              <w:t>электролиза</w:t>
            </w:r>
            <w:r>
              <w:rPr>
                <w:spacing w:val="54"/>
              </w:rPr>
              <w:t xml:space="preserve"> </w:t>
            </w:r>
            <w:r>
              <w:t>для</w:t>
            </w:r>
            <w:r>
              <w:rPr>
                <w:spacing w:val="54"/>
              </w:rPr>
              <w:t xml:space="preserve"> </w:t>
            </w:r>
            <w:r>
              <w:t>получения</w:t>
            </w:r>
            <w:r>
              <w:rPr>
                <w:spacing w:val="53"/>
              </w:rPr>
              <w:t xml:space="preserve"> </w:t>
            </w:r>
            <w:r>
              <w:rPr>
                <w:spacing w:val="-2"/>
              </w:rPr>
              <w:t>щелочных,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spacing w:val="-5"/>
              </w:rPr>
            </w:pPr>
            <w:r>
              <w:rPr>
                <w:spacing w:val="-2"/>
              </w:rPr>
              <w:lastRenderedPageBreak/>
              <w:t>быту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на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spacing w:val="-2"/>
              </w:rPr>
            </w:pPr>
            <w:r>
              <w:rPr>
                <w:spacing w:val="-2"/>
              </w:rPr>
              <w:t>производстве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8"/>
              </w:rPr>
            </w:pPr>
            <w:r>
              <w:rPr>
                <w:spacing w:val="-8"/>
              </w:rPr>
              <w:t>щелочноземельных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металлов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алюминия.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Стекло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8"/>
              </w:rPr>
              <w:t>силикатная</w:t>
            </w:r>
            <w:r>
              <w:rPr>
                <w:spacing w:val="5"/>
              </w:rPr>
              <w:t xml:space="preserve"> </w:t>
            </w:r>
            <w:r>
              <w:rPr>
                <w:spacing w:val="-8"/>
              </w:rPr>
              <w:t>промышленность.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Проблема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отходов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и побочных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продуктов.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jc w:val="both"/>
              <w:rPr>
                <w:spacing w:val="-2"/>
              </w:rPr>
            </w:pPr>
            <w:r>
              <w:rPr>
                <w:spacing w:val="-2"/>
              </w:rPr>
              <w:t>Решение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практико-ориентированных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заданий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роли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неорганической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химии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развитии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медицины,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  <w:rPr>
                <w:spacing w:val="-2"/>
              </w:rPr>
            </w:pPr>
            <w:r>
              <w:rPr>
                <w:spacing w:val="-4"/>
              </w:rPr>
              <w:t>создании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новых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материалов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строительстве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др.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отраслях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промышленности),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новых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источников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энергии </w:t>
            </w:r>
            <w:r>
              <w:t xml:space="preserve">(альтернативные источники энергии) в решении проблем экологической, энергетической и пищевой </w:t>
            </w:r>
            <w:r>
              <w:rPr>
                <w:spacing w:val="-2"/>
              </w:rPr>
              <w:t>безопасности.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Контрольная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работа </w:t>
            </w:r>
            <w:r>
              <w:rPr>
                <w:b/>
                <w:bCs/>
                <w:spacing w:val="-10"/>
              </w:rPr>
              <w:t>2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44"/>
              <w:rPr>
                <w:spacing w:val="-4"/>
              </w:rPr>
            </w:pPr>
            <w:r>
              <w:rPr>
                <w:spacing w:val="-4"/>
              </w:rPr>
              <w:t>Свойства неорганических веществ.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4.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6"/>
              </w:rPr>
            </w:pPr>
            <w:r>
              <w:rPr>
                <w:b/>
                <w:bCs/>
                <w:spacing w:val="-6"/>
              </w:rPr>
              <w:t>Строение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6"/>
              </w:rPr>
              <w:t>и</w:t>
            </w:r>
            <w:r>
              <w:rPr>
                <w:b/>
                <w:bCs/>
                <w:spacing w:val="-2"/>
              </w:rPr>
              <w:t xml:space="preserve"> </w:t>
            </w:r>
            <w:r>
              <w:rPr>
                <w:b/>
                <w:bCs/>
                <w:spacing w:val="-6"/>
              </w:rPr>
              <w:t>свойства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6"/>
              </w:rPr>
              <w:t>органических</w:t>
            </w:r>
            <w:r>
              <w:rPr>
                <w:b/>
                <w:bCs/>
                <w:spacing w:val="-3"/>
              </w:rPr>
              <w:t xml:space="preserve"> </w:t>
            </w:r>
            <w:r>
              <w:rPr>
                <w:b/>
                <w:bCs/>
                <w:spacing w:val="-6"/>
              </w:rPr>
              <w:t>веществ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D30B99">
            <w:pPr>
              <w:pStyle w:val="TableParagraph"/>
              <w:kinsoku w:val="0"/>
              <w:overflowPunct w:val="0"/>
              <w:spacing w:line="280" w:lineRule="exact"/>
              <w:ind w:left="300" w:right="279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2</w:t>
            </w:r>
            <w:r w:rsidR="00D30B99">
              <w:rPr>
                <w:b/>
                <w:bCs/>
                <w:spacing w:val="-5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4.1.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/>
              <w:rPr>
                <w:spacing w:val="-2"/>
              </w:rPr>
            </w:pPr>
            <w:r>
              <w:rPr>
                <w:spacing w:val="-4"/>
              </w:rPr>
              <w:t xml:space="preserve">Классификация, </w:t>
            </w:r>
            <w:r>
              <w:t xml:space="preserve">строение и </w:t>
            </w:r>
            <w:r>
              <w:rPr>
                <w:spacing w:val="-2"/>
              </w:rPr>
              <w:t>номенклатура органических веществ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color w:val="050607"/>
                <w:w w:val="98"/>
              </w:rPr>
            </w:pPr>
            <w:r>
              <w:rPr>
                <w:b/>
                <w:bCs/>
                <w:color w:val="050607"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jc w:val="both"/>
              <w:rPr>
                <w:spacing w:val="-4"/>
              </w:rPr>
            </w:pPr>
            <w:r>
              <w:rPr>
                <w:spacing w:val="-4"/>
              </w:rPr>
              <w:t>Предмет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органической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химии.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Взаимосвязь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неорганических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3"/>
              <w:jc w:val="both"/>
            </w:pPr>
            <w:r>
              <w:t>Химическое</w:t>
            </w:r>
            <w:r>
              <w:rPr>
                <w:spacing w:val="-3"/>
              </w:rPr>
              <w:t xml:space="preserve"> </w:t>
            </w:r>
            <w:r>
              <w:t>строение</w:t>
            </w:r>
            <w:r>
              <w:rPr>
                <w:spacing w:val="-3"/>
              </w:rPr>
              <w:t xml:space="preserve"> </w:t>
            </w:r>
            <w:r>
              <w:t>как</w:t>
            </w:r>
            <w:r>
              <w:rPr>
                <w:spacing w:val="-3"/>
              </w:rPr>
              <w:t xml:space="preserve"> </w:t>
            </w:r>
            <w:r>
              <w:t>порядок</w:t>
            </w:r>
            <w:r>
              <w:rPr>
                <w:spacing w:val="-3"/>
              </w:rPr>
              <w:t xml:space="preserve"> </w:t>
            </w:r>
            <w:r>
              <w:t>соединения</w:t>
            </w:r>
            <w:r>
              <w:rPr>
                <w:spacing w:val="-4"/>
              </w:rPr>
              <w:t xml:space="preserve"> </w:t>
            </w:r>
            <w:r>
              <w:t>атомов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молекуле</w:t>
            </w:r>
            <w:r>
              <w:rPr>
                <w:spacing w:val="-4"/>
              </w:rPr>
              <w:t xml:space="preserve"> </w:t>
            </w:r>
            <w:r>
              <w:t>согласно</w:t>
            </w:r>
            <w:r>
              <w:rPr>
                <w:spacing w:val="-3"/>
              </w:rPr>
              <w:t xml:space="preserve"> </w:t>
            </w:r>
            <w:r>
              <w:t>их</w:t>
            </w:r>
            <w:r>
              <w:rPr>
                <w:spacing w:val="-3"/>
              </w:rPr>
              <w:t xml:space="preserve"> </w:t>
            </w:r>
            <w:r>
              <w:t>валентности.</w:t>
            </w:r>
            <w:r>
              <w:rPr>
                <w:spacing w:val="-4"/>
              </w:rPr>
              <w:t xml:space="preserve"> </w:t>
            </w:r>
            <w:r>
              <w:t xml:space="preserve">Основные </w:t>
            </w:r>
            <w:r>
              <w:rPr>
                <w:spacing w:val="-2"/>
              </w:rPr>
              <w:t>положения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теории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химического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строения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органических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соединений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А.М.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Бутлерова.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Углеродный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скелет </w:t>
            </w:r>
            <w:r>
              <w:rPr>
                <w:spacing w:val="-6"/>
              </w:rPr>
              <w:t xml:space="preserve">органической молекулы. Молекулярные и структурные (развернутые, сокращенные) химические формулы. </w:t>
            </w:r>
            <w:r>
              <w:t>Зависимость свойств веществ от химического строения молекул. Изомерия и изомеры (структурная, геометрическая</w:t>
            </w:r>
            <w:r>
              <w:rPr>
                <w:spacing w:val="-1"/>
              </w:rPr>
              <w:t xml:space="preserve"> </w:t>
            </w:r>
            <w:r>
              <w:t>(цис-транс-изомерия). Кратность</w:t>
            </w:r>
            <w:r>
              <w:rPr>
                <w:spacing w:val="-1"/>
              </w:rPr>
              <w:t xml:space="preserve"> </w:t>
            </w:r>
            <w:r>
              <w:t>химической связи.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7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Понятие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о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функциональной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группе.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Принципы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классификации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органических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соединений.</w:t>
            </w:r>
            <w:r>
              <w:rPr>
                <w:spacing w:val="9"/>
              </w:rPr>
              <w:t xml:space="preserve"> </w:t>
            </w:r>
            <w:r>
              <w:rPr>
                <w:spacing w:val="-6"/>
              </w:rPr>
              <w:t>Международная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номенклатура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принципы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номенклатуры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органических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соединений.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97"/>
              <w:ind w:left="20"/>
              <w:jc w:val="center"/>
              <w:rPr>
                <w:color w:val="050607"/>
                <w:w w:val="98"/>
              </w:rPr>
            </w:pPr>
            <w:r>
              <w:rPr>
                <w:color w:val="050607"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10"/>
              </w:rPr>
            </w:pPr>
            <w:r>
              <w:t>Номенклатура</w:t>
            </w:r>
            <w:r>
              <w:rPr>
                <w:spacing w:val="38"/>
              </w:rPr>
              <w:t xml:space="preserve">  </w:t>
            </w:r>
            <w:r>
              <w:t>органических</w:t>
            </w:r>
            <w:r>
              <w:rPr>
                <w:spacing w:val="38"/>
              </w:rPr>
              <w:t xml:space="preserve">  </w:t>
            </w:r>
            <w:r>
              <w:t>соединений</w:t>
            </w:r>
            <w:r>
              <w:rPr>
                <w:spacing w:val="38"/>
              </w:rPr>
              <w:t xml:space="preserve">  </w:t>
            </w:r>
            <w:r>
              <w:t>отдельных</w:t>
            </w:r>
            <w:r>
              <w:rPr>
                <w:spacing w:val="38"/>
              </w:rPr>
              <w:t xml:space="preserve">  </w:t>
            </w:r>
            <w:r>
              <w:t>классов</w:t>
            </w:r>
            <w:r>
              <w:rPr>
                <w:spacing w:val="38"/>
              </w:rPr>
              <w:t xml:space="preserve">  </w:t>
            </w:r>
            <w:r>
              <w:t>(насыщенные,</w:t>
            </w:r>
            <w:r>
              <w:rPr>
                <w:spacing w:val="39"/>
              </w:rPr>
              <w:t xml:space="preserve">  </w:t>
            </w:r>
            <w:r>
              <w:t>ненасыщенные</w:t>
            </w:r>
            <w:r>
              <w:rPr>
                <w:spacing w:val="39"/>
              </w:rPr>
              <w:t xml:space="preserve"> 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</w:pPr>
            <w:r>
              <w:rPr>
                <w:spacing w:val="-8"/>
              </w:rPr>
              <w:t>ароматические</w:t>
            </w:r>
            <w:r>
              <w:t xml:space="preserve"> </w:t>
            </w:r>
            <w:r>
              <w:rPr>
                <w:spacing w:val="-8"/>
              </w:rPr>
              <w:t>углеводороды,</w:t>
            </w:r>
            <w:r>
              <w:t xml:space="preserve"> </w:t>
            </w:r>
            <w:r>
              <w:rPr>
                <w:spacing w:val="-8"/>
              </w:rPr>
              <w:t>спирты,</w:t>
            </w:r>
            <w:r>
              <w:t xml:space="preserve"> </w:t>
            </w:r>
            <w:r>
              <w:rPr>
                <w:spacing w:val="-8"/>
              </w:rPr>
              <w:t>фенолы,</w:t>
            </w:r>
            <w:r>
              <w:t xml:space="preserve"> </w:t>
            </w:r>
            <w:r>
              <w:rPr>
                <w:spacing w:val="-8"/>
              </w:rPr>
              <w:t>альдегиды,</w:t>
            </w:r>
            <w:r>
              <w:t xml:space="preserve"> </w:t>
            </w:r>
            <w:r>
              <w:rPr>
                <w:spacing w:val="-8"/>
              </w:rPr>
              <w:t>кетоны,</w:t>
            </w:r>
            <w:r>
              <w:t xml:space="preserve"> </w:t>
            </w:r>
            <w:r>
              <w:rPr>
                <w:spacing w:val="-8"/>
              </w:rPr>
              <w:t>карбоновые</w:t>
            </w:r>
            <w:r>
              <w:t xml:space="preserve"> </w:t>
            </w:r>
            <w:r>
              <w:rPr>
                <w:spacing w:val="-8"/>
              </w:rPr>
              <w:t>кислоты</w:t>
            </w:r>
            <w:r>
              <w:t xml:space="preserve"> </w:t>
            </w:r>
            <w:r>
              <w:rPr>
                <w:spacing w:val="-8"/>
              </w:rPr>
              <w:t>и</w:t>
            </w:r>
            <w:r>
              <w:t xml:space="preserve"> </w:t>
            </w:r>
            <w:r>
              <w:rPr>
                <w:spacing w:val="-8"/>
              </w:rPr>
              <w:t>др.)</w:t>
            </w:r>
            <w:r>
              <w:t xml:space="preserve"> </w:t>
            </w:r>
            <w:r>
              <w:rPr>
                <w:spacing w:val="-8"/>
              </w:rPr>
              <w:t xml:space="preserve">Составление </w:t>
            </w:r>
            <w:r>
              <w:t>полных и сокращенных структурных формул органических веществ отдельных классов, используя их названия по систематической номенклатуре. Расчеты простейшей формулы органической молекулы, исходя из элементного состава (в %).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8"/>
              <w:rPr>
                <w:b/>
                <w:bCs/>
                <w:sz w:val="25"/>
                <w:szCs w:val="25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EA59A0">
            <w:pPr>
              <w:pStyle w:val="TableParagraph"/>
              <w:kinsoku w:val="0"/>
              <w:overflowPunct w:val="0"/>
              <w:spacing w:line="300" w:lineRule="exact"/>
              <w:ind w:left="300" w:right="280"/>
              <w:jc w:val="center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1</w:t>
            </w:r>
            <w:r w:rsidR="00EA59A0">
              <w:rPr>
                <w:b/>
                <w:bCs/>
                <w:spacing w:val="-5"/>
                <w:sz w:val="26"/>
                <w:szCs w:val="26"/>
              </w:rPr>
              <w:t>0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305" w:lineRule="exact"/>
              <w:ind w:left="300" w:right="280"/>
              <w:jc w:val="center"/>
              <w:rPr>
                <w:b/>
                <w:bCs/>
                <w:spacing w:val="-5"/>
                <w:sz w:val="26"/>
                <w:szCs w:val="26"/>
              </w:rPr>
            </w:pPr>
            <w:r>
              <w:rPr>
                <w:b/>
                <w:bCs/>
                <w:spacing w:val="-5"/>
                <w:sz w:val="26"/>
                <w:szCs w:val="26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541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spacing w:val="-4"/>
              </w:rPr>
            </w:pPr>
            <w:r>
              <w:rPr>
                <w:b/>
                <w:bCs/>
                <w:spacing w:val="-4"/>
              </w:rPr>
              <w:lastRenderedPageBreak/>
              <w:t>Тема</w:t>
            </w:r>
            <w:r>
              <w:rPr>
                <w:b/>
                <w:bCs/>
                <w:spacing w:val="-10"/>
              </w:rPr>
              <w:t xml:space="preserve"> </w:t>
            </w:r>
            <w:r>
              <w:rPr>
                <w:b/>
                <w:bCs/>
                <w:spacing w:val="-4"/>
              </w:rPr>
              <w:t>4.2.</w:t>
            </w:r>
            <w:r>
              <w:rPr>
                <w:b/>
                <w:bCs/>
                <w:spacing w:val="-6"/>
              </w:rPr>
              <w:t xml:space="preserve"> </w:t>
            </w:r>
            <w:r>
              <w:rPr>
                <w:spacing w:val="-4"/>
              </w:rPr>
              <w:t>Свойства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/>
              <w:rPr>
                <w:spacing w:val="-2"/>
              </w:rPr>
            </w:pPr>
            <w:r>
              <w:rPr>
                <w:spacing w:val="-4"/>
              </w:rPr>
              <w:t xml:space="preserve">органических </w:t>
            </w:r>
            <w:r>
              <w:rPr>
                <w:spacing w:val="-2"/>
              </w:rPr>
              <w:t>соединений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Физико-химические</w:t>
            </w:r>
            <w: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соединений</w:t>
            </w:r>
            <w:r>
              <w:t xml:space="preserve"> </w:t>
            </w:r>
            <w:r>
              <w:rPr>
                <w:spacing w:val="-4"/>
              </w:rPr>
              <w:t>отдельных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классов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(особенности</w:t>
            </w:r>
            <w:r>
              <w:t xml:space="preserve"> </w:t>
            </w:r>
            <w:r>
              <w:rPr>
                <w:spacing w:val="-4"/>
              </w:rPr>
              <w:t>классификации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</w:pPr>
            <w:r>
              <w:rPr>
                <w:spacing w:val="-2"/>
              </w:rPr>
              <w:t xml:space="preserve">и номенклатуры внутри класса; гомологический ряд и общая формула; изомерия; физические свойства; </w:t>
            </w:r>
            <w:r>
              <w:t>химические свойства; способы получения):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– предельные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углеводороды.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Горение метана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как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один из основных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источников тепла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промышленности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быту. Свойства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природных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углеводородов,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нахождение в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природе и применение алканов;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2"/>
              <w:rPr>
                <w:b/>
                <w:bCs/>
                <w:sz w:val="18"/>
                <w:szCs w:val="18"/>
              </w:rPr>
            </w:pPr>
          </w:p>
          <w:p w:rsidR="00206F46" w:rsidRDefault="00EA59A0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5"/>
              </w:rPr>
            </w:pPr>
            <w:r>
              <w:rPr>
                <w:spacing w:val="-4"/>
              </w:rPr>
              <w:t>–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непредельные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ароматические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углеводороды.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Полимеризация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этилена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как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основное направление </w:t>
            </w:r>
            <w:r>
              <w:rPr>
                <w:spacing w:val="-5"/>
              </w:rPr>
              <w:t>его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2"/>
              </w:rPr>
              <w:t>использования.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Горение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ацетилена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как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источник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высокотемпературного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пламени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сварки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резки металлов;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206F46" w:rsidRDefault="00EA59A0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4"/>
              </w:rPr>
            </w:pPr>
            <w:r>
              <w:rPr>
                <w:spacing w:val="-4"/>
              </w:rPr>
              <w:t>–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кислородсодержащие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соединения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(спирты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простые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эфиры,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фенолы,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альдегиды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кетоны,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карбоновые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</w:pPr>
            <w:r>
              <w:rPr>
                <w:spacing w:val="-2"/>
              </w:rPr>
              <w:t>кислоты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производные).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Практическое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применение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этиленгликоля,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глицерина,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фенола.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Применение формальдегида,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ацетальдегида,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уксусной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кислоты.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Мыла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соли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высших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карбоновых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кислот.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Моющие </w:t>
            </w:r>
            <w:r>
              <w:t>свойства мыла;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EA59A0">
            <w:pPr>
              <w:pStyle w:val="TableParagraph"/>
              <w:kinsoku w:val="0"/>
              <w:overflowPunct w:val="0"/>
              <w:spacing w:before="157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– азотсодержащие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соединения (амины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аминокислоты,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белки).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EA59A0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Классификация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особенности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реакций.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Реакционные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центры.</w:t>
            </w:r>
            <w:r>
              <w:rPr>
                <w:spacing w:val="7"/>
              </w:rPr>
              <w:t xml:space="preserve"> </w:t>
            </w:r>
            <w:r>
              <w:rPr>
                <w:spacing w:val="-4"/>
              </w:rPr>
              <w:t>Радикалы.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Первоначальные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4"/>
              <w:rPr>
                <w:spacing w:val="-4"/>
              </w:rPr>
            </w:pPr>
            <w:r>
              <w:rPr>
                <w:spacing w:val="-4"/>
              </w:rPr>
              <w:t>понятия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типах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механизмах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реакций.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4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10"/>
              </w:rPr>
            </w:pPr>
            <w:r>
              <w:rPr>
                <w:spacing w:val="-6"/>
              </w:rPr>
              <w:t>Решение</w:t>
            </w:r>
            <w:r>
              <w:t xml:space="preserve"> </w:t>
            </w:r>
            <w:r>
              <w:rPr>
                <w:spacing w:val="-6"/>
              </w:rPr>
              <w:t>цепочек</w:t>
            </w:r>
            <w:r>
              <w:t xml:space="preserve"> </w:t>
            </w:r>
            <w:r>
              <w:rPr>
                <w:spacing w:val="-6"/>
              </w:rPr>
              <w:t>превращений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t xml:space="preserve"> </w:t>
            </w:r>
            <w:r>
              <w:rPr>
                <w:spacing w:val="-6"/>
              </w:rPr>
              <w:t>генетическую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связь</w:t>
            </w:r>
            <w:r>
              <w:t xml:space="preserve"> </w:t>
            </w:r>
            <w:r>
              <w:rPr>
                <w:spacing w:val="-6"/>
              </w:rPr>
              <w:t>между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классами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органических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соединений</w:t>
            </w:r>
            <w:r>
              <w:t xml:space="preserve"> </w:t>
            </w:r>
            <w:r>
              <w:rPr>
                <w:spacing w:val="-10"/>
              </w:rPr>
              <w:t>с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6"/>
              </w:rPr>
              <w:t xml:space="preserve">составлением названий органических соединений по тривиальной или международной систематической </w:t>
            </w:r>
            <w:r>
              <w:rPr>
                <w:spacing w:val="-2"/>
              </w:rPr>
              <w:t>номенклатуре.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Решение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расчетных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задач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уравнениям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участием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органических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веществ.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«Получение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этилена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изучение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его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свойств».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t>Получение</w:t>
            </w:r>
            <w:r>
              <w:rPr>
                <w:spacing w:val="-10"/>
              </w:rPr>
              <w:t xml:space="preserve"> </w:t>
            </w:r>
            <w:r>
              <w:t>этилена</w:t>
            </w:r>
            <w:r>
              <w:rPr>
                <w:spacing w:val="-11"/>
              </w:rPr>
              <w:t xml:space="preserve"> </w:t>
            </w:r>
            <w:r>
              <w:t>из</w:t>
            </w:r>
            <w:r>
              <w:rPr>
                <w:spacing w:val="-10"/>
              </w:rPr>
              <w:t xml:space="preserve"> </w:t>
            </w:r>
            <w:r>
              <w:t>этанола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2"/>
              </w:rPr>
              <w:t xml:space="preserve"> </w:t>
            </w:r>
            <w:r>
              <w:t>лаборатории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изучение</w:t>
            </w:r>
            <w:r>
              <w:rPr>
                <w:spacing w:val="-10"/>
              </w:rPr>
              <w:t xml:space="preserve"> </w:t>
            </w:r>
            <w:r>
              <w:t>его</w:t>
            </w:r>
            <w:r>
              <w:rPr>
                <w:spacing w:val="-13"/>
              </w:rPr>
              <w:t xml:space="preserve"> </w:t>
            </w:r>
            <w:r>
              <w:t>физических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химических</w:t>
            </w:r>
            <w:r>
              <w:rPr>
                <w:spacing w:val="-12"/>
              </w:rPr>
              <w:t xml:space="preserve"> </w:t>
            </w:r>
            <w:r>
              <w:t xml:space="preserve">свойств. </w:t>
            </w:r>
            <w:r>
              <w:rPr>
                <w:spacing w:val="-4"/>
              </w:rPr>
              <w:t>Составление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реакций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присоединения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окисления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примере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этилена.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Решение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расчетных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задач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с </w:t>
            </w:r>
            <w:r>
              <w:t>использованием</w:t>
            </w:r>
            <w:r>
              <w:rPr>
                <w:spacing w:val="-11"/>
              </w:rPr>
              <w:t xml:space="preserve"> </w:t>
            </w:r>
            <w:r>
              <w:t>плотности</w:t>
            </w:r>
            <w:r>
              <w:rPr>
                <w:spacing w:val="-10"/>
              </w:rPr>
              <w:t xml:space="preserve"> </w:t>
            </w:r>
            <w:r>
              <w:t>газов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водороду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воздуху.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4.3.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 w:right="80"/>
            </w:pPr>
            <w:r>
              <w:rPr>
                <w:spacing w:val="-2"/>
              </w:rPr>
              <w:t xml:space="preserve">Органические </w:t>
            </w:r>
            <w:r>
              <w:t xml:space="preserve">вещества в </w:t>
            </w:r>
            <w:r>
              <w:rPr>
                <w:spacing w:val="-6"/>
              </w:rPr>
              <w:t xml:space="preserve">жизнедеятельност </w:t>
            </w:r>
            <w:r>
              <w:t>и человека.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89" w:lineRule="exact"/>
              <w:ind w:left="45"/>
              <w:rPr>
                <w:spacing w:val="-10"/>
              </w:rPr>
            </w:pPr>
            <w:r>
              <w:rPr>
                <w:spacing w:val="-6"/>
              </w:rPr>
              <w:t>Производство</w:t>
            </w:r>
            <w:r>
              <w:rPr>
                <w:spacing w:val="9"/>
              </w:rPr>
              <w:t xml:space="preserve"> </w:t>
            </w:r>
            <w:r>
              <w:rPr>
                <w:spacing w:val="-10"/>
              </w:rPr>
              <w:t>и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line="280" w:lineRule="exact"/>
              <w:ind w:right="414"/>
              <w:jc w:val="right"/>
              <w:rPr>
                <w:b/>
                <w:bCs/>
                <w:color w:val="050607"/>
                <w:w w:val="99"/>
              </w:rPr>
            </w:pPr>
            <w:r>
              <w:rPr>
                <w:b/>
                <w:bCs/>
                <w:color w:val="050607"/>
                <w:w w:val="99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before="19"/>
              <w:ind w:left="625" w:right="609" w:hanging="47"/>
              <w:jc w:val="center"/>
              <w:rPr>
                <w:spacing w:val="-5"/>
              </w:rPr>
            </w:pPr>
            <w:r w:rsidRPr="002975A4"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line="285" w:lineRule="exact"/>
              <w:ind w:right="413"/>
              <w:jc w:val="right"/>
              <w:rPr>
                <w:b/>
                <w:bCs/>
                <w:color w:val="050607"/>
                <w:w w:val="98"/>
              </w:rPr>
            </w:pPr>
            <w:r>
              <w:rPr>
                <w:b/>
                <w:bCs/>
                <w:color w:val="050607"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114" w:right="92"/>
              <w:jc w:val="both"/>
              <w:rPr>
                <w:spacing w:val="-4"/>
              </w:rPr>
            </w:pPr>
            <w:r>
              <w:t>Биоорганические</w:t>
            </w:r>
            <w:r>
              <w:rPr>
                <w:spacing w:val="-3"/>
              </w:rPr>
              <w:t xml:space="preserve"> </w:t>
            </w:r>
            <w:r>
              <w:t>соединения.</w:t>
            </w:r>
            <w:r>
              <w:rPr>
                <w:spacing w:val="-3"/>
              </w:rPr>
              <w:t xml:space="preserve"> </w:t>
            </w:r>
            <w:r>
              <w:t>Применение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биологическая</w:t>
            </w:r>
            <w:r>
              <w:rPr>
                <w:spacing w:val="-3"/>
              </w:rPr>
              <w:t xml:space="preserve"> </w:t>
            </w:r>
            <w:r>
              <w:t>роль</w:t>
            </w:r>
            <w:r>
              <w:rPr>
                <w:spacing w:val="-3"/>
              </w:rPr>
              <w:t xml:space="preserve"> </w:t>
            </w:r>
            <w:r>
              <w:t>углеводов.</w:t>
            </w:r>
            <w:r>
              <w:rPr>
                <w:spacing w:val="-3"/>
              </w:rPr>
              <w:t xml:space="preserve"> </w:t>
            </w:r>
            <w:r>
              <w:t>Окисление</w:t>
            </w:r>
            <w:r>
              <w:rPr>
                <w:spacing w:val="-3"/>
              </w:rPr>
              <w:t xml:space="preserve"> </w:t>
            </w:r>
            <w:r>
              <w:t>углеводов</w:t>
            </w:r>
            <w:r>
              <w:rPr>
                <w:spacing w:val="-4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источник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энергии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живых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организмов.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Области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применения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аминокислот.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Превращения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белков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пищи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rPr>
                <w:spacing w:val="-4"/>
              </w:rPr>
              <w:t>организме. Биологические функции белков. Биологические функции жиров. Роль органической химии в</w:t>
            </w:r>
          </w:p>
          <w:p w:rsidR="00206F46" w:rsidRDefault="00206F46">
            <w:pPr>
              <w:pStyle w:val="TableParagraph"/>
              <w:kinsoku w:val="0"/>
              <w:overflowPunct w:val="0"/>
              <w:ind w:left="114"/>
              <w:jc w:val="both"/>
              <w:rPr>
                <w:spacing w:val="-2"/>
                <w:w w:val="90"/>
              </w:rPr>
            </w:pPr>
            <w:r>
              <w:rPr>
                <w:w w:val="90"/>
              </w:rPr>
              <w:t>решении</w:t>
            </w:r>
            <w:r>
              <w:rPr>
                <w:spacing w:val="29"/>
              </w:rPr>
              <w:t xml:space="preserve"> </w:t>
            </w:r>
            <w:r>
              <w:rPr>
                <w:w w:val="90"/>
              </w:rPr>
              <w:t>проблем</w:t>
            </w:r>
            <w:r>
              <w:rPr>
                <w:spacing w:val="29"/>
              </w:rPr>
              <w:t xml:space="preserve"> </w:t>
            </w:r>
            <w:r>
              <w:rPr>
                <w:w w:val="90"/>
              </w:rPr>
              <w:t>пищевой</w:t>
            </w:r>
            <w:r>
              <w:rPr>
                <w:spacing w:val="30"/>
              </w:rPr>
              <w:t xml:space="preserve"> </w:t>
            </w:r>
            <w:r>
              <w:rPr>
                <w:spacing w:val="-2"/>
                <w:w w:val="90"/>
              </w:rPr>
              <w:t>безопасности.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D30B99">
            <w:pPr>
              <w:pStyle w:val="TableParagraph"/>
              <w:kinsoku w:val="0"/>
              <w:overflowPunct w:val="0"/>
              <w:spacing w:before="164"/>
              <w:ind w:right="413"/>
              <w:jc w:val="right"/>
              <w:rPr>
                <w:color w:val="050607"/>
                <w:w w:val="98"/>
              </w:rPr>
            </w:pPr>
            <w:r>
              <w:rPr>
                <w:color w:val="050607"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45"/>
              <w:rPr>
                <w:spacing w:val="-2"/>
                <w:w w:val="90"/>
              </w:rPr>
            </w:pPr>
            <w:r>
              <w:rPr>
                <w:spacing w:val="-2"/>
              </w:rPr>
              <w:lastRenderedPageBreak/>
              <w:t xml:space="preserve">применение органических </w:t>
            </w:r>
            <w:r>
              <w:t xml:space="preserve">веществ в </w:t>
            </w:r>
            <w:r>
              <w:rPr>
                <w:spacing w:val="-2"/>
                <w:w w:val="90"/>
              </w:rPr>
              <w:t>промышленности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114"/>
            </w:pPr>
            <w:r>
              <w:rPr>
                <w:spacing w:val="-4"/>
              </w:rPr>
              <w:t>Нуклеиновые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кислоты: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состав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строение.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Строение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нуклеотидов.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Состав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нуклеиновых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кислот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(ДНК,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РНК). </w:t>
            </w:r>
            <w:r>
              <w:t>Роль</w:t>
            </w:r>
            <w:r>
              <w:rPr>
                <w:spacing w:val="-14"/>
              </w:rPr>
              <w:t xml:space="preserve"> </w:t>
            </w:r>
            <w:r>
              <w:t>нуклеиновых</w:t>
            </w:r>
            <w:r>
              <w:rPr>
                <w:spacing w:val="-14"/>
              </w:rPr>
              <w:t xml:space="preserve"> </w:t>
            </w:r>
            <w:r>
              <w:t>кислот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жизнедеятельности</w:t>
            </w:r>
            <w:r>
              <w:rPr>
                <w:spacing w:val="-13"/>
              </w:rPr>
              <w:t xml:space="preserve"> </w:t>
            </w:r>
            <w:r>
              <w:t>организмов.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5"/>
              </w:rPr>
            </w:pPr>
            <w:r>
              <w:rPr>
                <w:spacing w:val="-2"/>
              </w:rPr>
              <w:t>Производство</w:t>
            </w:r>
            <w:r>
              <w:rPr>
                <w:spacing w:val="57"/>
              </w:rPr>
              <w:t xml:space="preserve"> </w:t>
            </w:r>
            <w:r>
              <w:rPr>
                <w:spacing w:val="-2"/>
              </w:rPr>
              <w:t>органических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веществ: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производство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метанола,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переработка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нефти.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Полиэтилен</w:t>
            </w:r>
            <w:r>
              <w:rPr>
                <w:spacing w:val="57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</w:pPr>
            <w:r>
              <w:rPr>
                <w:spacing w:val="-4"/>
              </w:rPr>
              <w:t>крупнотоннажный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продукт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химического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производства.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Применение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этилена.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Производство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применение </w:t>
            </w:r>
            <w:r>
              <w:t>каучука и резины.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5" w:line="254" w:lineRule="auto"/>
              <w:ind w:left="44" w:right="21"/>
              <w:jc w:val="both"/>
            </w:pPr>
            <w:r>
              <w:t>Синтетические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искусственные</w:t>
            </w:r>
            <w:r>
              <w:rPr>
                <w:spacing w:val="-11"/>
              </w:rPr>
              <w:t xml:space="preserve"> </w:t>
            </w:r>
            <w:r>
              <w:t>волокна,</w:t>
            </w:r>
            <w:r>
              <w:rPr>
                <w:spacing w:val="-11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строение,</w:t>
            </w:r>
            <w:r>
              <w:rPr>
                <w:spacing w:val="-11"/>
              </w:rPr>
              <w:t xml:space="preserve"> </w:t>
            </w:r>
            <w:r>
              <w:t>свойства.</w:t>
            </w:r>
            <w:r>
              <w:rPr>
                <w:spacing w:val="-11"/>
              </w:rPr>
              <w:t xml:space="preserve"> </w:t>
            </w:r>
            <w:r>
              <w:t>Практическое</w:t>
            </w:r>
            <w:r>
              <w:rPr>
                <w:spacing w:val="-11"/>
              </w:rPr>
              <w:t xml:space="preserve"> </w:t>
            </w:r>
            <w:r>
              <w:t>использование</w:t>
            </w:r>
            <w:r>
              <w:rPr>
                <w:spacing w:val="-11"/>
              </w:rPr>
              <w:t xml:space="preserve"> </w:t>
            </w:r>
            <w:r>
              <w:t xml:space="preserve">волокон. </w:t>
            </w:r>
            <w:r>
              <w:rPr>
                <w:spacing w:val="-2"/>
              </w:rPr>
              <w:t>Синтетические пленки: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изоляция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проводов,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мембраны для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опреснения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воды,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защитные пленки для </w:t>
            </w:r>
            <w:r>
              <w:t>автомобилей, пластыри, хирургические повязки. Новые технологии дальнейшего совершенствования полимерных материалов.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6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Роль</w:t>
            </w:r>
            <w:r>
              <w:t xml:space="preserve"> </w:t>
            </w:r>
            <w:r>
              <w:rPr>
                <w:spacing w:val="-6"/>
              </w:rPr>
              <w:t>органической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химии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решении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проблем</w:t>
            </w:r>
            <w:r>
              <w:t xml:space="preserve"> </w:t>
            </w:r>
            <w:r>
              <w:rPr>
                <w:spacing w:val="-6"/>
              </w:rPr>
              <w:t>энергетической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безопасности,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развитии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медицины,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создании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новых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материалов,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новых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источников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энергии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(альтернативные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источники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энергии).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28"/>
                <w:szCs w:val="28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"/>
              <w:ind w:left="20"/>
              <w:jc w:val="center"/>
              <w:rPr>
                <w:color w:val="050607"/>
                <w:w w:val="98"/>
              </w:rPr>
            </w:pPr>
            <w:r>
              <w:rPr>
                <w:color w:val="050607"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практико-ориентированных</w:t>
            </w:r>
            <w:r>
              <w:t xml:space="preserve"> </w:t>
            </w:r>
            <w:r>
              <w:rPr>
                <w:spacing w:val="-6"/>
              </w:rPr>
              <w:t>заданий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составлению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химических</w:t>
            </w:r>
            <w:r>
              <w:t xml:space="preserve"> </w:t>
            </w:r>
            <w:r>
              <w:rPr>
                <w:spacing w:val="-6"/>
              </w:rPr>
              <w:t>реакций,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отражающих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spacing w:val="-2"/>
              </w:rPr>
            </w:pPr>
            <w:r>
              <w:rPr>
                <w:spacing w:val="-4"/>
              </w:rPr>
              <w:t>химическую активность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соединений 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различных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средах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(природных, биологических, </w:t>
            </w:r>
            <w:r>
              <w:rPr>
                <w:spacing w:val="-2"/>
              </w:rPr>
              <w:t>техногенных).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Контрольная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5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работа </w:t>
            </w:r>
            <w:r>
              <w:rPr>
                <w:b/>
                <w:bCs/>
                <w:spacing w:val="-10"/>
              </w:rPr>
              <w:t>3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44"/>
              <w:rPr>
                <w:spacing w:val="-4"/>
              </w:rPr>
            </w:pPr>
            <w:r>
              <w:rPr>
                <w:spacing w:val="-4"/>
              </w:rPr>
              <w:t>Структура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свойства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веществ.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5.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Кинетические</w:t>
            </w:r>
            <w:r>
              <w:rPr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w w:val="90"/>
              </w:rPr>
              <w:t>и</w:t>
            </w:r>
            <w:r>
              <w:rPr>
                <w:b/>
                <w:bCs/>
                <w:spacing w:val="36"/>
              </w:rPr>
              <w:t xml:space="preserve"> </w:t>
            </w:r>
            <w:r>
              <w:rPr>
                <w:b/>
                <w:bCs/>
                <w:w w:val="90"/>
              </w:rPr>
              <w:t>термодинамические</w:t>
            </w:r>
            <w:r>
              <w:rPr>
                <w:b/>
                <w:bCs/>
                <w:spacing w:val="35"/>
              </w:rPr>
              <w:t xml:space="preserve"> </w:t>
            </w:r>
            <w:r>
              <w:rPr>
                <w:b/>
                <w:bCs/>
                <w:w w:val="90"/>
              </w:rPr>
              <w:t>закономерности</w:t>
            </w:r>
            <w:r>
              <w:rPr>
                <w:b/>
                <w:bCs/>
                <w:spacing w:val="39"/>
              </w:rPr>
              <w:t xml:space="preserve"> </w:t>
            </w:r>
            <w:r>
              <w:rPr>
                <w:b/>
                <w:bCs/>
                <w:w w:val="90"/>
              </w:rPr>
              <w:t>протекания</w:t>
            </w:r>
            <w:r>
              <w:rPr>
                <w:b/>
                <w:bCs/>
                <w:spacing w:val="38"/>
              </w:rPr>
              <w:t xml:space="preserve"> </w:t>
            </w:r>
            <w:r>
              <w:rPr>
                <w:b/>
                <w:bCs/>
                <w:w w:val="90"/>
              </w:rPr>
              <w:t>химических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реакций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D30B99">
            <w:pPr>
              <w:pStyle w:val="TableParagraph"/>
              <w:kinsoku w:val="0"/>
              <w:overflowPunct w:val="0"/>
              <w:spacing w:line="280" w:lineRule="exact"/>
              <w:ind w:left="300" w:right="28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</w:t>
            </w:r>
            <w:r w:rsidR="00D30B99">
              <w:rPr>
                <w:b/>
                <w:bCs/>
                <w:spacing w:val="-5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5.1.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/>
              <w:rPr>
                <w:spacing w:val="-2"/>
              </w:rPr>
            </w:pPr>
            <w:r>
              <w:rPr>
                <w:spacing w:val="-2"/>
              </w:rPr>
              <w:t xml:space="preserve">Кинетические </w:t>
            </w:r>
            <w:r>
              <w:rPr>
                <w:spacing w:val="-8"/>
              </w:rPr>
              <w:t xml:space="preserve">закономерности </w:t>
            </w:r>
            <w:r>
              <w:rPr>
                <w:spacing w:val="-2"/>
              </w:rPr>
              <w:t>протекания химических реакций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10"/>
              </w:rPr>
            </w:pPr>
            <w:r>
              <w:t>Химические</w:t>
            </w:r>
            <w:r>
              <w:rPr>
                <w:spacing w:val="73"/>
              </w:rPr>
              <w:t xml:space="preserve"> </w:t>
            </w:r>
            <w:r>
              <w:t>реакции.</w:t>
            </w:r>
            <w:r>
              <w:rPr>
                <w:spacing w:val="75"/>
              </w:rPr>
              <w:t xml:space="preserve"> </w:t>
            </w:r>
            <w:r>
              <w:t>Классификация</w:t>
            </w:r>
            <w:r>
              <w:rPr>
                <w:spacing w:val="73"/>
              </w:rPr>
              <w:t xml:space="preserve"> </w:t>
            </w:r>
            <w:r>
              <w:t>химических</w:t>
            </w:r>
            <w:r>
              <w:rPr>
                <w:spacing w:val="73"/>
              </w:rPr>
              <w:t xml:space="preserve"> </w:t>
            </w:r>
            <w:r>
              <w:t>реакций:</w:t>
            </w:r>
            <w:r>
              <w:rPr>
                <w:spacing w:val="74"/>
              </w:rPr>
              <w:t xml:space="preserve"> </w:t>
            </w:r>
            <w:r>
              <w:t>по</w:t>
            </w:r>
            <w:r>
              <w:rPr>
                <w:spacing w:val="76"/>
              </w:rPr>
              <w:t xml:space="preserve"> </w:t>
            </w:r>
            <w:r>
              <w:t>фазовому</w:t>
            </w:r>
            <w:r>
              <w:rPr>
                <w:spacing w:val="74"/>
              </w:rPr>
              <w:t xml:space="preserve"> </w:t>
            </w:r>
            <w:r>
              <w:t>составу</w:t>
            </w:r>
            <w:r>
              <w:rPr>
                <w:spacing w:val="75"/>
              </w:rPr>
              <w:t xml:space="preserve"> </w:t>
            </w:r>
            <w:r>
              <w:t>(гомогенные</w:t>
            </w:r>
            <w:r>
              <w:rPr>
                <w:spacing w:val="7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4"/>
              </w:rPr>
            </w:pPr>
            <w:r>
              <w:rPr>
                <w:spacing w:val="-4"/>
              </w:rPr>
              <w:t>гетерогенные),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использованию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катализатора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(каталитические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некаталитические).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1"/>
              <w:jc w:val="both"/>
              <w:rPr>
                <w:spacing w:val="-2"/>
              </w:rPr>
            </w:pPr>
            <w:r>
              <w:rPr>
                <w:spacing w:val="-4"/>
              </w:rPr>
              <w:t>Скорость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реакции,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ее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зависимость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различных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факторов: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природы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реагирующих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концентрации реагирующих веществ, температуры (правило Вант-Гоффа), площади реакционной поверхности, наличия </w:t>
            </w:r>
            <w:r>
              <w:rPr>
                <w:spacing w:val="-2"/>
              </w:rPr>
              <w:t>катализатора.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Роль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катализаторов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природе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промышленном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производстве.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/>
              <w:ind w:left="44"/>
              <w:jc w:val="both"/>
              <w:rPr>
                <w:spacing w:val="-10"/>
              </w:rPr>
            </w:pPr>
            <w:r>
              <w:rPr>
                <w:spacing w:val="-4"/>
              </w:rPr>
              <w:t>Энергия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активации.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Активированный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комплекс.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Катализаторы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катализ.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Роль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катализаторов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в природе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2"/>
              </w:rPr>
            </w:pPr>
            <w:r>
              <w:rPr>
                <w:w w:val="90"/>
              </w:rPr>
              <w:t>промышленном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производстве.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27"/>
                <w:szCs w:val="27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20"/>
              <w:jc w:val="center"/>
              <w:rPr>
                <w:b/>
                <w:bCs/>
                <w:w w:val="99"/>
                <w:sz w:val="22"/>
                <w:szCs w:val="22"/>
              </w:rPr>
            </w:pPr>
            <w:r>
              <w:rPr>
                <w:b/>
                <w:bCs/>
                <w:w w:val="99"/>
                <w:sz w:val="22"/>
                <w:szCs w:val="22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1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10"/>
              </w:rPr>
            </w:pPr>
            <w:r>
              <w:t>Изучение</w:t>
            </w:r>
            <w:r>
              <w:rPr>
                <w:spacing w:val="74"/>
              </w:rPr>
              <w:t xml:space="preserve"> </w:t>
            </w:r>
            <w:r>
              <w:t>зависимости</w:t>
            </w:r>
            <w:r>
              <w:rPr>
                <w:spacing w:val="72"/>
              </w:rPr>
              <w:t xml:space="preserve"> </w:t>
            </w:r>
            <w:r>
              <w:t>скорости</w:t>
            </w:r>
            <w:r>
              <w:rPr>
                <w:spacing w:val="73"/>
              </w:rPr>
              <w:t xml:space="preserve"> </w:t>
            </w:r>
            <w:r>
              <w:t>химической</w:t>
            </w:r>
            <w:r>
              <w:rPr>
                <w:spacing w:val="72"/>
              </w:rPr>
              <w:t xml:space="preserve"> </w:t>
            </w:r>
            <w:r>
              <w:t>реакции</w:t>
            </w:r>
            <w:r>
              <w:rPr>
                <w:spacing w:val="73"/>
              </w:rPr>
              <w:t xml:space="preserve"> </w:t>
            </w:r>
            <w:r>
              <w:t>от</w:t>
            </w:r>
            <w:r>
              <w:rPr>
                <w:spacing w:val="74"/>
              </w:rPr>
              <w:t xml:space="preserve"> </w:t>
            </w:r>
            <w:r>
              <w:t>концентрации</w:t>
            </w:r>
            <w:r>
              <w:rPr>
                <w:spacing w:val="73"/>
              </w:rPr>
              <w:t xml:space="preserve"> </w:t>
            </w:r>
            <w:r>
              <w:t>реагирующих</w:t>
            </w:r>
            <w:r>
              <w:rPr>
                <w:spacing w:val="73"/>
              </w:rPr>
              <w:t xml:space="preserve"> </w:t>
            </w:r>
            <w:r>
              <w:t>веществ</w:t>
            </w:r>
            <w:r>
              <w:rPr>
                <w:spacing w:val="72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2"/>
              </w:rPr>
            </w:pPr>
            <w:r>
              <w:rPr>
                <w:spacing w:val="-2"/>
              </w:rPr>
              <w:t>температуры.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выбор: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29"/>
              </w:numPr>
              <w:tabs>
                <w:tab w:val="left" w:pos="343"/>
              </w:tabs>
              <w:kinsoku w:val="0"/>
              <w:overflowPunct w:val="0"/>
              <w:spacing w:before="19" w:line="254" w:lineRule="auto"/>
              <w:ind w:right="21" w:firstLine="0"/>
              <w:jc w:val="both"/>
            </w:pPr>
            <w:r>
              <w:t>Лабораторная</w:t>
            </w:r>
            <w:r>
              <w:rPr>
                <w:spacing w:val="-7"/>
              </w:rPr>
              <w:t xml:space="preserve"> </w:t>
            </w:r>
            <w:r>
              <w:t>работа</w:t>
            </w:r>
            <w:r>
              <w:rPr>
                <w:spacing w:val="-7"/>
              </w:rPr>
              <w:t xml:space="preserve"> </w:t>
            </w:r>
            <w:r>
              <w:t>«Определение</w:t>
            </w:r>
            <w:r>
              <w:rPr>
                <w:spacing w:val="-7"/>
              </w:rPr>
              <w:t xml:space="preserve"> </w:t>
            </w:r>
            <w:r>
              <w:t>зависимости</w:t>
            </w:r>
            <w:r>
              <w:rPr>
                <w:spacing w:val="-7"/>
              </w:rPr>
              <w:t xml:space="preserve"> </w:t>
            </w:r>
            <w:r>
              <w:t>скорости</w:t>
            </w:r>
            <w:r>
              <w:rPr>
                <w:spacing w:val="-7"/>
              </w:rPr>
              <w:t xml:space="preserve"> </w:t>
            </w:r>
            <w:r>
              <w:t>реакции</w:t>
            </w:r>
            <w:r>
              <w:rPr>
                <w:spacing w:val="-7"/>
              </w:rPr>
              <w:t xml:space="preserve"> </w:t>
            </w:r>
            <w:r>
              <w:t>от</w:t>
            </w:r>
            <w:r>
              <w:rPr>
                <w:spacing w:val="-7"/>
              </w:rPr>
              <w:t xml:space="preserve"> </w:t>
            </w:r>
            <w:r>
              <w:t>концентрации</w:t>
            </w:r>
            <w:r>
              <w:rPr>
                <w:spacing w:val="-7"/>
              </w:rPr>
              <w:t xml:space="preserve"> </w:t>
            </w:r>
            <w:r>
              <w:t>реагирующих веществ». Исследование зависимости скорости реакции от концентрации. Определение константы скорости</w:t>
            </w:r>
            <w:r>
              <w:rPr>
                <w:spacing w:val="-5"/>
              </w:rPr>
              <w:t xml:space="preserve"> </w:t>
            </w:r>
            <w:r>
              <w:t>реакции</w:t>
            </w:r>
            <w:r>
              <w:rPr>
                <w:spacing w:val="-5"/>
              </w:rPr>
              <w:t xml:space="preserve"> </w:t>
            </w:r>
            <w:r>
              <w:t>графическим</w:t>
            </w:r>
            <w:r>
              <w:rPr>
                <w:spacing w:val="-6"/>
              </w:rPr>
              <w:t xml:space="preserve"> </w:t>
            </w:r>
            <w:r>
              <w:t>методом.</w:t>
            </w:r>
          </w:p>
          <w:p w:rsidR="00206F46" w:rsidRDefault="00206F46" w:rsidP="006F5B40">
            <w:pPr>
              <w:pStyle w:val="TableParagraph"/>
              <w:numPr>
                <w:ilvl w:val="0"/>
                <w:numId w:val="29"/>
              </w:numPr>
              <w:tabs>
                <w:tab w:val="left" w:pos="328"/>
              </w:tabs>
              <w:kinsoku w:val="0"/>
              <w:overflowPunct w:val="0"/>
              <w:spacing w:before="4" w:line="254" w:lineRule="auto"/>
              <w:ind w:right="22" w:firstLine="0"/>
              <w:jc w:val="both"/>
            </w:pPr>
            <w:r>
              <w:rPr>
                <w:spacing w:val="-2"/>
              </w:rPr>
              <w:t xml:space="preserve">Лабораторная работа «Определение зависимости скорости реакции от температуры». Исследование </w:t>
            </w:r>
            <w:r>
              <w:t>зависимости</w:t>
            </w:r>
            <w:r>
              <w:rPr>
                <w:spacing w:val="-14"/>
              </w:rPr>
              <w:t xml:space="preserve"> </w:t>
            </w:r>
            <w:r>
              <w:t>скорости</w:t>
            </w:r>
            <w:r>
              <w:rPr>
                <w:spacing w:val="-14"/>
              </w:rPr>
              <w:t xml:space="preserve"> </w:t>
            </w:r>
            <w:r>
              <w:t>реакции</w:t>
            </w:r>
            <w:r>
              <w:rPr>
                <w:spacing w:val="-13"/>
              </w:rPr>
              <w:t xml:space="preserve"> </w:t>
            </w:r>
            <w:r>
              <w:t>от</w:t>
            </w:r>
            <w:r>
              <w:rPr>
                <w:spacing w:val="-14"/>
              </w:rPr>
              <w:t xml:space="preserve"> </w:t>
            </w:r>
            <w:r>
              <w:t>температуры.</w:t>
            </w:r>
            <w:r>
              <w:rPr>
                <w:spacing w:val="-13"/>
              </w:rPr>
              <w:t xml:space="preserve"> </w:t>
            </w:r>
            <w:r>
              <w:t>Расчет</w:t>
            </w:r>
            <w:r>
              <w:rPr>
                <w:spacing w:val="-14"/>
              </w:rPr>
              <w:t xml:space="preserve"> </w:t>
            </w:r>
            <w:r>
              <w:t>энергии</w:t>
            </w:r>
            <w:r>
              <w:rPr>
                <w:spacing w:val="-13"/>
              </w:rPr>
              <w:t xml:space="preserve"> </w:t>
            </w:r>
            <w:r>
              <w:t>активации</w:t>
            </w:r>
            <w:r>
              <w:rPr>
                <w:spacing w:val="-14"/>
              </w:rPr>
              <w:t xml:space="preserve"> </w:t>
            </w:r>
            <w:r>
              <w:t>реакции.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jc w:val="both"/>
              <w:rPr>
                <w:spacing w:val="-2"/>
              </w:rPr>
            </w:pPr>
            <w:r>
              <w:rPr>
                <w:spacing w:val="-2"/>
              </w:rPr>
              <w:t>Решение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практико-ориентированных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заданий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анализ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факторов,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влияющих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изменение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скорости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2"/>
              </w:rPr>
            </w:pPr>
            <w:r>
              <w:rPr>
                <w:spacing w:val="-6"/>
              </w:rPr>
              <w:t>химической</w:t>
            </w:r>
            <w:r>
              <w:t xml:space="preserve"> </w:t>
            </w:r>
            <w:r>
              <w:rPr>
                <w:spacing w:val="-2"/>
              </w:rPr>
              <w:t>реакции.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7"/>
                <w:szCs w:val="17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5.2.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 w:line="254" w:lineRule="auto"/>
              <w:ind w:left="45" w:right="42"/>
              <w:rPr>
                <w:spacing w:val="-2"/>
              </w:rPr>
            </w:pPr>
            <w:r>
              <w:rPr>
                <w:spacing w:val="-2"/>
                <w:w w:val="90"/>
              </w:rPr>
              <w:t xml:space="preserve">Термодинамическ </w:t>
            </w:r>
            <w:r>
              <w:rPr>
                <w:spacing w:val="-6"/>
              </w:rPr>
              <w:t xml:space="preserve">ие </w:t>
            </w:r>
            <w:r>
              <w:rPr>
                <w:spacing w:val="-2"/>
              </w:rPr>
              <w:t>закономерности протекания химических реакций.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9" w:line="254" w:lineRule="auto"/>
              <w:ind w:left="45" w:right="745"/>
              <w:jc w:val="both"/>
              <w:rPr>
                <w:spacing w:val="-2"/>
              </w:rPr>
            </w:pPr>
            <w:r>
              <w:rPr>
                <w:spacing w:val="-4"/>
              </w:rPr>
              <w:t xml:space="preserve">Равновесие </w:t>
            </w:r>
            <w:r>
              <w:rPr>
                <w:spacing w:val="-6"/>
              </w:rPr>
              <w:t xml:space="preserve">химических </w:t>
            </w:r>
            <w:r>
              <w:rPr>
                <w:spacing w:val="-2"/>
              </w:rPr>
              <w:t>реакций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jc w:val="both"/>
              <w:rPr>
                <w:spacing w:val="-5"/>
              </w:rPr>
            </w:pPr>
            <w:r>
              <w:rPr>
                <w:spacing w:val="-2"/>
              </w:rPr>
              <w:t>Классификация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реакций: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тепловому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эффекту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(экзотермические,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эндотермические),</w:t>
            </w:r>
            <w:r>
              <w:rPr>
                <w:spacing w:val="28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1"/>
              <w:jc w:val="both"/>
            </w:pPr>
            <w:r>
              <w:t>обратимости</w:t>
            </w:r>
            <w:r>
              <w:rPr>
                <w:spacing w:val="-3"/>
              </w:rPr>
              <w:t xml:space="preserve"> </w:t>
            </w:r>
            <w:r>
              <w:t>(обратимые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необратимые).</w:t>
            </w:r>
            <w:r>
              <w:rPr>
                <w:spacing w:val="-3"/>
              </w:rPr>
              <w:t xml:space="preserve"> </w:t>
            </w:r>
            <w:r>
              <w:t>Тепловые</w:t>
            </w:r>
            <w:r>
              <w:rPr>
                <w:spacing w:val="-3"/>
              </w:rPr>
              <w:t xml:space="preserve"> </w:t>
            </w:r>
            <w:r>
              <w:t>эффекты</w:t>
            </w:r>
            <w:r>
              <w:rPr>
                <w:spacing w:val="-3"/>
              </w:rPr>
              <w:t xml:space="preserve"> </w:t>
            </w:r>
            <w:r>
              <w:t>химических</w:t>
            </w:r>
            <w:r>
              <w:rPr>
                <w:spacing w:val="-4"/>
              </w:rPr>
              <w:t xml:space="preserve"> </w:t>
            </w:r>
            <w:r>
              <w:t>реакций.</w:t>
            </w:r>
            <w:r>
              <w:rPr>
                <w:spacing w:val="-3"/>
              </w:rPr>
              <w:t xml:space="preserve"> </w:t>
            </w:r>
            <w:r>
              <w:t>Термохимические уравнения. 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</w:t>
            </w:r>
            <w:r>
              <w:rPr>
                <w:spacing w:val="-14"/>
              </w:rPr>
              <w:t xml:space="preserve"> </w:t>
            </w:r>
            <w:r>
              <w:t>условий</w:t>
            </w:r>
            <w:r>
              <w:rPr>
                <w:spacing w:val="-14"/>
              </w:rPr>
              <w:t xml:space="preserve"> </w:t>
            </w:r>
            <w:r>
              <w:t>протекания</w:t>
            </w:r>
            <w:r>
              <w:rPr>
                <w:spacing w:val="-13"/>
              </w:rPr>
              <w:t xml:space="preserve"> </w:t>
            </w:r>
            <w:r>
              <w:t>химических</w:t>
            </w:r>
            <w:r>
              <w:rPr>
                <w:spacing w:val="-14"/>
              </w:rPr>
              <w:t xml:space="preserve"> </w:t>
            </w:r>
            <w:r>
              <w:t>процессов.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6"/>
              <w:ind w:left="44"/>
              <w:jc w:val="both"/>
              <w:rPr>
                <w:spacing w:val="-2"/>
              </w:rPr>
            </w:pPr>
            <w:r>
              <w:t>Понятие</w:t>
            </w:r>
            <w:r>
              <w:rPr>
                <w:spacing w:val="20"/>
              </w:rPr>
              <w:t xml:space="preserve"> </w:t>
            </w:r>
            <w:r>
              <w:t>об</w:t>
            </w:r>
            <w:r>
              <w:rPr>
                <w:spacing w:val="20"/>
              </w:rPr>
              <w:t xml:space="preserve"> </w:t>
            </w:r>
            <w:r>
              <w:t>энтальпии</w:t>
            </w:r>
            <w:r>
              <w:rPr>
                <w:spacing w:val="18"/>
              </w:rPr>
              <w:t xml:space="preserve"> </w:t>
            </w:r>
            <w:r>
              <w:t>и</w:t>
            </w:r>
            <w:r>
              <w:rPr>
                <w:spacing w:val="20"/>
              </w:rPr>
              <w:t xml:space="preserve"> </w:t>
            </w:r>
            <w:r>
              <w:t>энтропии.</w:t>
            </w:r>
            <w:r>
              <w:rPr>
                <w:spacing w:val="20"/>
              </w:rPr>
              <w:t xml:space="preserve"> </w:t>
            </w:r>
            <w:r>
              <w:t>Энергия</w:t>
            </w:r>
            <w:r>
              <w:rPr>
                <w:spacing w:val="19"/>
              </w:rPr>
              <w:t xml:space="preserve"> </w:t>
            </w:r>
            <w:r>
              <w:t>Гиббса.</w:t>
            </w:r>
            <w:r>
              <w:rPr>
                <w:spacing w:val="19"/>
              </w:rPr>
              <w:t xml:space="preserve"> </w:t>
            </w:r>
            <w:r>
              <w:t>Закон</w:t>
            </w:r>
            <w:r>
              <w:rPr>
                <w:spacing w:val="19"/>
              </w:rPr>
              <w:t xml:space="preserve"> </w:t>
            </w:r>
            <w:r>
              <w:t>Гесса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следствия</w:t>
            </w:r>
            <w:r>
              <w:rPr>
                <w:spacing w:val="19"/>
              </w:rPr>
              <w:t xml:space="preserve"> </w:t>
            </w:r>
            <w:r>
              <w:t>из</w:t>
            </w:r>
            <w:r>
              <w:rPr>
                <w:spacing w:val="20"/>
              </w:rPr>
              <w:t xml:space="preserve"> </w:t>
            </w:r>
            <w:r>
              <w:t>него.</w:t>
            </w:r>
            <w:r>
              <w:rPr>
                <w:spacing w:val="20"/>
              </w:rPr>
              <w:t xml:space="preserve"> </w:t>
            </w:r>
            <w:r>
              <w:t>Роль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смещения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jc w:val="both"/>
              <w:rPr>
                <w:spacing w:val="-4"/>
              </w:rPr>
            </w:pPr>
            <w:r>
              <w:rPr>
                <w:spacing w:val="-4"/>
              </w:rPr>
              <w:t>равновесия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в</w:t>
            </w:r>
            <w:r>
              <w:t xml:space="preserve"> </w:t>
            </w:r>
            <w:r>
              <w:rPr>
                <w:spacing w:val="-4"/>
              </w:rPr>
              <w:t>технологических</w:t>
            </w:r>
            <w:r>
              <w:t xml:space="preserve"> </w:t>
            </w:r>
            <w:r>
              <w:rPr>
                <w:spacing w:val="-4"/>
              </w:rPr>
              <w:t>процессах.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7"/>
                <w:szCs w:val="27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Принцип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Ле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Шателье.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Влияние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различных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факторов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изменение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равновесия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химических</w:t>
            </w:r>
            <w:r>
              <w:t xml:space="preserve"> </w:t>
            </w:r>
            <w:r>
              <w:rPr>
                <w:spacing w:val="-6"/>
              </w:rPr>
              <w:t>реакций.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t>Закон</w:t>
            </w:r>
            <w:r>
              <w:rPr>
                <w:spacing w:val="27"/>
              </w:rPr>
              <w:t xml:space="preserve"> </w:t>
            </w:r>
            <w:r>
              <w:t>действующих</w:t>
            </w:r>
            <w:r>
              <w:rPr>
                <w:spacing w:val="27"/>
              </w:rPr>
              <w:t xml:space="preserve"> </w:t>
            </w:r>
            <w:r>
              <w:t>масс</w:t>
            </w:r>
            <w:r>
              <w:rPr>
                <w:spacing w:val="28"/>
              </w:rPr>
              <w:t xml:space="preserve"> </w:t>
            </w:r>
            <w:r>
              <w:t>и</w:t>
            </w:r>
            <w:r>
              <w:rPr>
                <w:spacing w:val="28"/>
              </w:rPr>
              <w:t xml:space="preserve"> </w:t>
            </w:r>
            <w:r>
              <w:t>константа</w:t>
            </w:r>
            <w:r>
              <w:rPr>
                <w:spacing w:val="29"/>
              </w:rPr>
              <w:t xml:space="preserve"> </w:t>
            </w:r>
            <w:r>
              <w:t>химического</w:t>
            </w:r>
            <w:r>
              <w:rPr>
                <w:spacing w:val="27"/>
              </w:rPr>
              <w:t xml:space="preserve"> </w:t>
            </w:r>
            <w:r>
              <w:t>равновесия.</w:t>
            </w:r>
            <w:r>
              <w:rPr>
                <w:spacing w:val="28"/>
              </w:rPr>
              <w:t xml:space="preserve"> </w:t>
            </w:r>
            <w:r>
              <w:t>Расчеты</w:t>
            </w:r>
            <w:r>
              <w:rPr>
                <w:spacing w:val="28"/>
              </w:rPr>
              <w:t xml:space="preserve"> </w:t>
            </w:r>
            <w:r>
              <w:t>равновесных</w:t>
            </w:r>
            <w:r>
              <w:rPr>
                <w:spacing w:val="27"/>
              </w:rPr>
              <w:t xml:space="preserve"> </w:t>
            </w:r>
            <w:r>
              <w:t>концентраций реагирующих</w:t>
            </w:r>
            <w:r>
              <w:rPr>
                <w:spacing w:val="-14"/>
              </w:rPr>
              <w:t xml:space="preserve"> </w:t>
            </w:r>
            <w:r>
              <w:t>веществ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продуктов</w:t>
            </w:r>
            <w:r>
              <w:rPr>
                <w:spacing w:val="-13"/>
              </w:rPr>
              <w:t xml:space="preserve"> </w:t>
            </w:r>
            <w:r>
              <w:t>реакций.</w:t>
            </w:r>
            <w:r>
              <w:rPr>
                <w:spacing w:val="-12"/>
              </w:rPr>
              <w:t xml:space="preserve"> </w:t>
            </w:r>
            <w:r>
              <w:t>Расчеты</w:t>
            </w:r>
            <w:r>
              <w:rPr>
                <w:spacing w:val="-12"/>
              </w:rPr>
              <w:t xml:space="preserve"> </w:t>
            </w:r>
            <w:r>
              <w:t>теплового</w:t>
            </w:r>
            <w:r>
              <w:rPr>
                <w:spacing w:val="-13"/>
              </w:rPr>
              <w:t xml:space="preserve"> </w:t>
            </w:r>
            <w:r>
              <w:t>эффекта</w:t>
            </w:r>
            <w:r>
              <w:rPr>
                <w:spacing w:val="-14"/>
              </w:rPr>
              <w:t xml:space="preserve"> </w:t>
            </w:r>
            <w:r>
              <w:t>реакции.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rPr>
                <w:spacing w:val="-2"/>
              </w:rPr>
            </w:pPr>
            <w:r>
              <w:rPr>
                <w:spacing w:val="-2"/>
              </w:rPr>
              <w:t>Решение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практико-ориентированных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заданий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применение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принципа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Ле-Шателье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нахождения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 w:line="310" w:lineRule="atLeast"/>
              <w:ind w:left="44"/>
            </w:pPr>
            <w:r>
              <w:rPr>
                <w:spacing w:val="-2"/>
              </w:rPr>
              <w:t>направления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смещения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равновесия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химической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реакции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анализ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>факторов,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влияющих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25"/>
              </w:rPr>
              <w:t xml:space="preserve"> </w:t>
            </w:r>
            <w:r>
              <w:rPr>
                <w:spacing w:val="-2"/>
              </w:rPr>
              <w:t xml:space="preserve">смещение </w:t>
            </w:r>
            <w:r>
              <w:t>химического равновесия.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D30B99">
            <w:pPr>
              <w:pStyle w:val="TableParagraph"/>
              <w:kinsoku w:val="0"/>
              <w:overflowPunct w:val="0"/>
              <w:spacing w:before="176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D30B99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«Изучение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влияния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различных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факторов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смещение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химического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равновесия».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3"/>
              <w:jc w:val="both"/>
            </w:pPr>
            <w:r>
              <w:t>Исследование</w:t>
            </w:r>
            <w:r>
              <w:rPr>
                <w:spacing w:val="-11"/>
              </w:rPr>
              <w:t xml:space="preserve"> </w:t>
            </w:r>
            <w:r>
              <w:t>влияния</w:t>
            </w:r>
            <w:r>
              <w:rPr>
                <w:spacing w:val="-13"/>
              </w:rPr>
              <w:t xml:space="preserve"> </w:t>
            </w:r>
            <w:r>
              <w:t>изменения</w:t>
            </w:r>
            <w:r>
              <w:rPr>
                <w:spacing w:val="-12"/>
              </w:rPr>
              <w:t xml:space="preserve"> </w:t>
            </w:r>
            <w:r>
              <w:t>концентрации</w:t>
            </w:r>
            <w:r>
              <w:rPr>
                <w:spacing w:val="-12"/>
              </w:rPr>
              <w:t xml:space="preserve"> </w:t>
            </w:r>
            <w:r>
              <w:t>веществ,</w:t>
            </w:r>
            <w:r>
              <w:rPr>
                <w:spacing w:val="-11"/>
              </w:rPr>
              <w:t xml:space="preserve"> </w:t>
            </w:r>
            <w:r>
              <w:t>реакции</w:t>
            </w:r>
            <w:r>
              <w:rPr>
                <w:spacing w:val="-12"/>
              </w:rPr>
              <w:t xml:space="preserve"> </w:t>
            </w:r>
            <w:r>
              <w:t>среды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температуры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смещение </w:t>
            </w:r>
            <w:r>
              <w:rPr>
                <w:spacing w:val="-4"/>
              </w:rPr>
              <w:t>химического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равновесия.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Сравнение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полученных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результатов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теоретически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прогнозируемыми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основе </w:t>
            </w:r>
            <w:r>
              <w:t>принципа Ле Шателье.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D30B99">
            <w:pPr>
              <w:pStyle w:val="TableParagraph"/>
              <w:kinsoku w:val="0"/>
              <w:overflowPunct w:val="0"/>
              <w:spacing w:before="159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1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08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lastRenderedPageBreak/>
              <w:t>Контрольная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работа </w:t>
            </w:r>
            <w:r>
              <w:rPr>
                <w:b/>
                <w:bCs/>
                <w:spacing w:val="-10"/>
              </w:rPr>
              <w:t>4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40"/>
              <w:ind w:left="44"/>
              <w:rPr>
                <w:spacing w:val="-6"/>
              </w:rPr>
            </w:pPr>
            <w:r>
              <w:rPr>
                <w:spacing w:val="-6"/>
              </w:rPr>
              <w:t>Скорость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химической</w:t>
            </w:r>
            <w:r>
              <w:t xml:space="preserve"> </w:t>
            </w:r>
            <w:r>
              <w:rPr>
                <w:spacing w:val="-6"/>
              </w:rPr>
              <w:t>реакции</w:t>
            </w:r>
            <w:r>
              <w:t xml:space="preserve"> </w:t>
            </w:r>
            <w:r>
              <w:rPr>
                <w:spacing w:val="-6"/>
              </w:rPr>
              <w:t>и</w:t>
            </w:r>
            <w:r>
              <w:t xml:space="preserve"> </w:t>
            </w:r>
            <w:r>
              <w:rPr>
                <w:spacing w:val="-6"/>
              </w:rPr>
              <w:t>химическое</w:t>
            </w:r>
            <w:r>
              <w:t xml:space="preserve"> </w:t>
            </w:r>
            <w:r>
              <w:rPr>
                <w:spacing w:val="-6"/>
              </w:rPr>
              <w:t>равновесие.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40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6.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Дисперсные</w:t>
            </w:r>
            <w:r>
              <w:rPr>
                <w:b/>
                <w:bCs/>
                <w:spacing w:val="38"/>
              </w:rPr>
              <w:t xml:space="preserve"> </w:t>
            </w:r>
            <w:r>
              <w:rPr>
                <w:b/>
                <w:bCs/>
                <w:spacing w:val="-2"/>
              </w:rPr>
              <w:t>системы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00" w:right="28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6.1.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314"/>
              <w:rPr>
                <w:spacing w:val="-4"/>
              </w:rPr>
            </w:pPr>
            <w:r>
              <w:rPr>
                <w:spacing w:val="-2"/>
              </w:rPr>
              <w:t xml:space="preserve">Дисперсные </w:t>
            </w:r>
            <w:r>
              <w:t xml:space="preserve">системы и факторы их </w:t>
            </w:r>
            <w:r>
              <w:rPr>
                <w:spacing w:val="-4"/>
              </w:rPr>
              <w:t>устойчивости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before="19"/>
              <w:ind w:left="625" w:right="609" w:hanging="47"/>
              <w:jc w:val="center"/>
              <w:rPr>
                <w:spacing w:val="-5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Дисперсные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системы.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Коллоидные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системы.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Истинные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растворы.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3"/>
              <w:jc w:val="both"/>
            </w:pPr>
            <w: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Предельно допустимые концентрации и их использование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оценке</w:t>
            </w:r>
            <w:r>
              <w:rPr>
                <w:spacing w:val="-3"/>
              </w:rPr>
              <w:t xml:space="preserve"> </w:t>
            </w:r>
            <w:r>
              <w:t>экологической</w:t>
            </w:r>
            <w:r>
              <w:rPr>
                <w:spacing w:val="-3"/>
              </w:rPr>
              <w:t xml:space="preserve"> </w:t>
            </w:r>
            <w:r>
              <w:t>безопасности.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 w:line="254" w:lineRule="auto"/>
              <w:ind w:left="44" w:right="23"/>
              <w:jc w:val="both"/>
              <w:rPr>
                <w:spacing w:val="-2"/>
              </w:rPr>
            </w:pPr>
            <w:r>
              <w:t xml:space="preserve">Классификация дисперсных систем по составу. Строение и факторы устойчивости дисперсных систем. </w:t>
            </w:r>
            <w:r>
              <w:rPr>
                <w:spacing w:val="-6"/>
              </w:rPr>
              <w:t>Распознавание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истинных растворов,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коллоидных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растворов и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грубодисперсных систем.</w:t>
            </w:r>
            <w:r>
              <w:rPr>
                <w:spacing w:val="-2"/>
              </w:rPr>
              <w:t xml:space="preserve"> </w:t>
            </w:r>
            <w:r>
              <w:rPr>
                <w:spacing w:val="-6"/>
              </w:rPr>
              <w:t>Строение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мицеллы. </w:t>
            </w:r>
            <w:r>
              <w:t xml:space="preserve">Рассеивание света при прохождении светового пучка через оптически неоднородную среду (эффекта </w:t>
            </w:r>
            <w:r>
              <w:rPr>
                <w:spacing w:val="-2"/>
              </w:rPr>
              <w:t>Тиндаля).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95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Решение</w:t>
            </w:r>
            <w:r>
              <w:t xml:space="preserve"> </w:t>
            </w:r>
            <w:r>
              <w:rPr>
                <w:spacing w:val="-6"/>
              </w:rPr>
              <w:t>задач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приготовление</w:t>
            </w:r>
            <w:r>
              <w:t xml:space="preserve"> </w:t>
            </w:r>
            <w:r>
              <w:rPr>
                <w:spacing w:val="-6"/>
              </w:rPr>
              <w:t>растворов.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 w:line="254" w:lineRule="auto"/>
              <w:ind w:left="44" w:right="22"/>
              <w:jc w:val="both"/>
            </w:pPr>
            <w:r>
              <w:rPr>
                <w:spacing w:val="-6"/>
              </w:rPr>
              <w:t>Решение практико-ориентированных расчетных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заданий на дисперсные системы,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 xml:space="preserve">используемые в бытовой </w:t>
            </w:r>
            <w:r>
              <w:t>и производственной деятельности человека, с позиций экологической безопасности последствий и грамотных</w:t>
            </w:r>
            <w:r>
              <w:rPr>
                <w:spacing w:val="-14"/>
              </w:rPr>
              <w:t xml:space="preserve"> </w:t>
            </w:r>
            <w:r>
              <w:t>решений</w:t>
            </w:r>
            <w:r>
              <w:rPr>
                <w:spacing w:val="-14"/>
              </w:rPr>
              <w:t xml:space="preserve"> </w:t>
            </w:r>
            <w:r>
              <w:t>проблем,</w:t>
            </w:r>
            <w:r>
              <w:rPr>
                <w:spacing w:val="-13"/>
              </w:rPr>
              <w:t xml:space="preserve"> </w:t>
            </w:r>
            <w:r>
              <w:t>связанных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химией.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6.2.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314"/>
              <w:rPr>
                <w:spacing w:val="-6"/>
              </w:rPr>
            </w:pPr>
            <w:r>
              <w:rPr>
                <w:spacing w:val="-2"/>
              </w:rPr>
              <w:t xml:space="preserve">Исследование свойств дисперсных </w:t>
            </w:r>
            <w:r>
              <w:t xml:space="preserve">систем для их </w:t>
            </w:r>
            <w:r>
              <w:rPr>
                <w:spacing w:val="-6"/>
              </w:rPr>
              <w:t>идентификации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«Приготовление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растворов».</w:t>
            </w:r>
          </w:p>
          <w:p w:rsidR="00206F46" w:rsidRDefault="00206F46">
            <w:pPr>
              <w:pStyle w:val="TableParagraph"/>
              <w:tabs>
                <w:tab w:val="left" w:pos="1794"/>
                <w:tab w:val="left" w:pos="3047"/>
                <w:tab w:val="left" w:pos="4220"/>
                <w:tab w:val="left" w:pos="5610"/>
                <w:tab w:val="left" w:pos="7254"/>
                <w:tab w:val="left" w:pos="7688"/>
              </w:tabs>
              <w:kinsoku w:val="0"/>
              <w:overflowPunct w:val="0"/>
              <w:spacing w:before="19"/>
              <w:ind w:left="44"/>
              <w:rPr>
                <w:spacing w:val="-7"/>
              </w:rPr>
            </w:pPr>
            <w:r>
              <w:rPr>
                <w:spacing w:val="-2"/>
              </w:rPr>
              <w:t>Приготовление</w:t>
            </w:r>
            <w:r>
              <w:tab/>
            </w:r>
            <w:r>
              <w:rPr>
                <w:spacing w:val="-2"/>
              </w:rPr>
              <w:t>растворов</w:t>
            </w:r>
            <w:r>
              <w:tab/>
            </w:r>
            <w:r>
              <w:rPr>
                <w:spacing w:val="-2"/>
              </w:rPr>
              <w:t>заданной</w:t>
            </w:r>
            <w:r>
              <w:tab/>
            </w:r>
            <w:r>
              <w:rPr>
                <w:spacing w:val="-2"/>
              </w:rPr>
              <w:t>(молярной)</w:t>
            </w:r>
            <w:r>
              <w:tab/>
            </w:r>
            <w:r>
              <w:rPr>
                <w:spacing w:val="-2"/>
              </w:rPr>
              <w:t>концентрации</w:t>
            </w:r>
            <w:r>
              <w:tab/>
            </w:r>
            <w:r>
              <w:rPr>
                <w:spacing w:val="-5"/>
              </w:rPr>
              <w:t>(с</w:t>
            </w:r>
            <w:r>
              <w:tab/>
            </w:r>
            <w:r>
              <w:rPr>
                <w:spacing w:val="-5"/>
              </w:rPr>
              <w:t>практико-</w:t>
            </w:r>
            <w:r>
              <w:rPr>
                <w:spacing w:val="-7"/>
              </w:rPr>
              <w:t>ориентированными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4"/>
              <w:rPr>
                <w:spacing w:val="-8"/>
              </w:rPr>
            </w:pPr>
            <w:r>
              <w:rPr>
                <w:spacing w:val="-8"/>
              </w:rPr>
              <w:t>вопросами),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определение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среды</w:t>
            </w:r>
            <w:r>
              <w:rPr>
                <w:spacing w:val="6"/>
              </w:rPr>
              <w:t xml:space="preserve"> </w:t>
            </w:r>
            <w:r>
              <w:rPr>
                <w:spacing w:val="-8"/>
              </w:rPr>
              <w:t>водных</w:t>
            </w:r>
            <w:r>
              <w:rPr>
                <w:spacing w:val="4"/>
              </w:rPr>
              <w:t xml:space="preserve"> </w:t>
            </w:r>
            <w:r>
              <w:rPr>
                <w:spacing w:val="-8"/>
              </w:rPr>
              <w:t>растворов.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«Исследование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дисперсных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систем».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  <w:rPr>
                <w:spacing w:val="-2"/>
              </w:rPr>
            </w:pPr>
            <w:r>
              <w:rPr>
                <w:spacing w:val="-2"/>
              </w:rPr>
              <w:t>Приготовление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изучение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свойств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дисперсных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систем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разных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видов: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суспензии,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эмульсии,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коллоидного </w:t>
            </w:r>
            <w:r>
              <w:t>раствора.</w:t>
            </w:r>
            <w:r>
              <w:rPr>
                <w:spacing w:val="-12"/>
              </w:rPr>
              <w:t xml:space="preserve"> </w:t>
            </w:r>
            <w:r>
              <w:t>Сравнение</w:t>
            </w:r>
            <w:r>
              <w:rPr>
                <w:spacing w:val="-12"/>
              </w:rPr>
              <w:t xml:space="preserve"> </w:t>
            </w:r>
            <w:r>
              <w:t>свойств</w:t>
            </w:r>
            <w:r>
              <w:rPr>
                <w:spacing w:val="-13"/>
              </w:rPr>
              <w:t xml:space="preserve"> </w:t>
            </w:r>
            <w:r>
              <w:t>истинных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коллоидных</w:t>
            </w:r>
            <w:r>
              <w:rPr>
                <w:spacing w:val="-13"/>
              </w:rPr>
              <w:t xml:space="preserve"> </w:t>
            </w:r>
            <w:r>
              <w:t>растворов,</w:t>
            </w:r>
            <w:r>
              <w:rPr>
                <w:spacing w:val="-11"/>
              </w:rPr>
              <w:t xml:space="preserve"> </w:t>
            </w:r>
            <w:r>
              <w:t>выявление</w:t>
            </w:r>
            <w:r>
              <w:rPr>
                <w:spacing w:val="-12"/>
              </w:rPr>
              <w:t xml:space="preserve"> </w:t>
            </w:r>
            <w:r>
              <w:t>основных</w:t>
            </w:r>
            <w:r>
              <w:rPr>
                <w:spacing w:val="-13"/>
              </w:rPr>
              <w:t xml:space="preserve"> </w:t>
            </w:r>
            <w:r>
              <w:t>различий</w:t>
            </w:r>
            <w:r>
              <w:rPr>
                <w:spacing w:val="-13"/>
              </w:rPr>
              <w:t xml:space="preserve"> </w:t>
            </w:r>
            <w:r>
              <w:t xml:space="preserve">между </w:t>
            </w:r>
            <w:r>
              <w:rPr>
                <w:spacing w:val="-2"/>
              </w:rPr>
              <w:t>ними.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7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Контрольная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5"/>
              <w:rPr>
                <w:b/>
                <w:bCs/>
                <w:spacing w:val="-10"/>
              </w:rPr>
            </w:pPr>
            <w:r>
              <w:rPr>
                <w:b/>
                <w:bCs/>
                <w:spacing w:val="-6"/>
              </w:rPr>
              <w:t xml:space="preserve">работа </w:t>
            </w:r>
            <w:r>
              <w:rPr>
                <w:b/>
                <w:bCs/>
                <w:spacing w:val="-10"/>
              </w:rPr>
              <w:t>5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40"/>
              <w:ind w:left="44"/>
              <w:rPr>
                <w:spacing w:val="-2"/>
              </w:rPr>
            </w:pPr>
            <w:r>
              <w:rPr>
                <w:spacing w:val="-6"/>
              </w:rPr>
              <w:t>Дисперсные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системы.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40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7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7.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7" w:lineRule="exact"/>
              <w:ind w:left="44"/>
              <w:rPr>
                <w:b/>
                <w:bCs/>
                <w:spacing w:val="-8"/>
              </w:rPr>
            </w:pPr>
            <w:r>
              <w:rPr>
                <w:b/>
                <w:bCs/>
                <w:spacing w:val="-8"/>
              </w:rPr>
              <w:t>Качественные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8"/>
              </w:rPr>
              <w:t>реакции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8"/>
              </w:rPr>
              <w:t>обнаружения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8"/>
              </w:rPr>
              <w:t>неорганических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8"/>
              </w:rPr>
              <w:t>и</w:t>
            </w:r>
            <w:r>
              <w:rPr>
                <w:b/>
                <w:bCs/>
                <w:spacing w:val="2"/>
              </w:rPr>
              <w:t xml:space="preserve"> </w:t>
            </w:r>
            <w:r>
              <w:rPr>
                <w:b/>
                <w:bCs/>
                <w:spacing w:val="-8"/>
              </w:rPr>
              <w:t>органических</w:t>
            </w:r>
            <w:r>
              <w:rPr>
                <w:b/>
                <w:bCs/>
                <w:spacing w:val="4"/>
              </w:rPr>
              <w:t xml:space="preserve"> </w:t>
            </w:r>
            <w:r>
              <w:rPr>
                <w:b/>
                <w:bCs/>
                <w:spacing w:val="-8"/>
              </w:rPr>
              <w:t>веществ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300" w:lineRule="exact"/>
              <w:ind w:left="16"/>
              <w:jc w:val="center"/>
              <w:rPr>
                <w:b/>
                <w:bCs/>
                <w:w w:val="99"/>
                <w:sz w:val="26"/>
                <w:szCs w:val="26"/>
              </w:rPr>
            </w:pPr>
            <w:r>
              <w:rPr>
                <w:b/>
                <w:bCs/>
                <w:w w:val="99"/>
                <w:sz w:val="26"/>
                <w:szCs w:val="26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216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54" w:lineRule="auto"/>
              <w:ind w:left="45" w:right="314"/>
              <w:rPr>
                <w:spacing w:val="-2"/>
              </w:rPr>
            </w:pPr>
            <w:r>
              <w:rPr>
                <w:b/>
                <w:bCs/>
              </w:rPr>
              <w:lastRenderedPageBreak/>
              <w:t xml:space="preserve">Тема 7.1. </w:t>
            </w:r>
            <w:r>
              <w:rPr>
                <w:spacing w:val="-2"/>
              </w:rPr>
              <w:t xml:space="preserve">Обнаружение </w:t>
            </w:r>
            <w:r>
              <w:rPr>
                <w:spacing w:val="-4"/>
              </w:rPr>
              <w:t xml:space="preserve">неорганических </w:t>
            </w:r>
            <w:r>
              <w:t xml:space="preserve">катионов и </w:t>
            </w:r>
            <w:r>
              <w:rPr>
                <w:spacing w:val="-2"/>
              </w:rPr>
              <w:t>анионов</w:t>
            </w:r>
          </w:p>
        </w:tc>
        <w:tc>
          <w:tcPr>
            <w:tcW w:w="1066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11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5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2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10"/>
              </w:rPr>
            </w:pPr>
            <w:r>
              <w:rPr>
                <w:spacing w:val="-6"/>
              </w:rPr>
              <w:t>Качественные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химические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реакции,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характерные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обнаружения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неорганических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веществ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(катионов</w:t>
            </w:r>
            <w:r>
              <w:rPr>
                <w:spacing w:val="5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rPr>
                <w:spacing w:val="-2"/>
              </w:rPr>
              <w:t>анионов).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уравнений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обнаружения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катионов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I–VI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групп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анионов,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т.ч.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в </w:t>
            </w:r>
            <w:r>
              <w:t>молекулярной и ионной формах.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rPr>
                <w:spacing w:val="-6"/>
              </w:rPr>
            </w:pPr>
            <w:r>
              <w:rPr>
                <w:spacing w:val="-6"/>
              </w:rPr>
              <w:t>Реакции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обнаружения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неорганических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веществ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реальных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объектах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окружающей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среды.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7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2"/>
              </w:rPr>
            </w:pPr>
            <w:r>
              <w:rPr>
                <w:spacing w:val="-2"/>
              </w:rPr>
              <w:t>Обнаружение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неорганических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(катионов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I–VI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групп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или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анионов)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использованием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5349"/>
            </w:pPr>
            <w:r>
              <w:rPr>
                <w:spacing w:val="-4"/>
              </w:rPr>
              <w:t>качественных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аналитических реакций. </w:t>
            </w:r>
            <w:r>
              <w:t>Лабораторная работа на выбор: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rPr>
                <w:spacing w:val="-4"/>
              </w:rPr>
            </w:pPr>
            <w:r>
              <w:rPr>
                <w:spacing w:val="-4"/>
              </w:rPr>
              <w:t>1.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Лабораторная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«Аналитические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реакции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катионов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I–VI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групп».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rPr>
                <w:spacing w:val="-4"/>
              </w:rPr>
              <w:t>Проведение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качественных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реакций,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используемых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для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обнаружения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катионов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I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группы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(калия,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натрия, </w:t>
            </w:r>
            <w:r>
              <w:t>магния,</w:t>
            </w:r>
            <w:r>
              <w:rPr>
                <w:spacing w:val="-14"/>
              </w:rPr>
              <w:t xml:space="preserve"> </w:t>
            </w:r>
            <w:r>
              <w:t>аммония),</w:t>
            </w:r>
            <w:r>
              <w:rPr>
                <w:spacing w:val="-14"/>
              </w:rPr>
              <w:t xml:space="preserve"> </w:t>
            </w:r>
            <w:r>
              <w:rPr>
                <w:w w:val="120"/>
              </w:rPr>
              <w:t>II</w:t>
            </w:r>
            <w:r>
              <w:rPr>
                <w:spacing w:val="-16"/>
                <w:w w:val="120"/>
              </w:rPr>
              <w:t xml:space="preserve"> </w:t>
            </w:r>
            <w:r>
              <w:t>группы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примере</w:t>
            </w:r>
            <w:r>
              <w:rPr>
                <w:spacing w:val="-11"/>
              </w:rPr>
              <w:t xml:space="preserve"> </w:t>
            </w:r>
            <w:r>
              <w:t>бария,</w:t>
            </w:r>
            <w:r>
              <w:rPr>
                <w:spacing w:val="-10"/>
              </w:rPr>
              <w:t xml:space="preserve"> </w:t>
            </w:r>
            <w:r>
              <w:rPr>
                <w:w w:val="120"/>
              </w:rPr>
              <w:t>III</w:t>
            </w:r>
            <w:r>
              <w:rPr>
                <w:spacing w:val="-17"/>
                <w:w w:val="120"/>
              </w:rPr>
              <w:t xml:space="preserve"> </w:t>
            </w:r>
            <w:r>
              <w:t>группы</w:t>
            </w:r>
            <w:r>
              <w:rPr>
                <w:spacing w:val="-10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свинца,</w:t>
            </w:r>
            <w:r>
              <w:rPr>
                <w:spacing w:val="-10"/>
              </w:rPr>
              <w:t xml:space="preserve"> </w:t>
            </w:r>
            <w:r>
              <w:t>IV</w:t>
            </w:r>
            <w:r>
              <w:rPr>
                <w:spacing w:val="-11"/>
              </w:rPr>
              <w:t xml:space="preserve"> </w:t>
            </w:r>
            <w:r>
              <w:t>группы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алюминия,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 w:line="256" w:lineRule="auto"/>
              <w:ind w:left="44"/>
              <w:rPr>
                <w:w w:val="105"/>
              </w:rPr>
            </w:pPr>
            <w:r>
              <w:t>V</w:t>
            </w:r>
            <w:r>
              <w:rPr>
                <w:spacing w:val="-12"/>
              </w:rPr>
              <w:t xml:space="preserve"> </w:t>
            </w:r>
            <w:r>
              <w:t>группы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железа</w:t>
            </w:r>
            <w:r>
              <w:rPr>
                <w:spacing w:val="-12"/>
              </w:rPr>
              <w:t xml:space="preserve"> </w:t>
            </w:r>
            <w:r>
              <w:t>(II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III),</w:t>
            </w:r>
            <w:r>
              <w:rPr>
                <w:spacing w:val="-10"/>
              </w:rPr>
              <w:t xml:space="preserve"> </w:t>
            </w:r>
            <w:r>
              <w:t>VI</w:t>
            </w:r>
            <w:r>
              <w:rPr>
                <w:spacing w:val="-10"/>
              </w:rPr>
              <w:t xml:space="preserve"> </w:t>
            </w:r>
            <w:r>
              <w:t>группы</w:t>
            </w:r>
            <w:r>
              <w:rPr>
                <w:spacing w:val="-11"/>
              </w:rPr>
              <w:t xml:space="preserve"> </w:t>
            </w:r>
            <w:r>
              <w:t>–</w:t>
            </w:r>
            <w:r>
              <w:rPr>
                <w:spacing w:val="-11"/>
              </w:rPr>
              <w:t xml:space="preserve"> </w:t>
            </w:r>
            <w:r>
              <w:t>никеля.</w:t>
            </w:r>
            <w:r>
              <w:rPr>
                <w:spacing w:val="-12"/>
              </w:rPr>
              <w:t xml:space="preserve"> </w:t>
            </w:r>
            <w:r>
              <w:t>Описание</w:t>
            </w:r>
            <w:r>
              <w:rPr>
                <w:spacing w:val="-11"/>
              </w:rPr>
              <w:t xml:space="preserve"> </w:t>
            </w:r>
            <w:r>
              <w:t>наблюдаемых</w:t>
            </w:r>
            <w:r>
              <w:rPr>
                <w:spacing w:val="-14"/>
              </w:rPr>
              <w:t xml:space="preserve"> </w:t>
            </w:r>
            <w:r>
              <w:t>явлений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 xml:space="preserve">составление </w:t>
            </w:r>
            <w:r>
              <w:rPr>
                <w:w w:val="105"/>
              </w:rPr>
              <w:t>химических</w:t>
            </w:r>
            <w:r>
              <w:rPr>
                <w:spacing w:val="-15"/>
                <w:w w:val="105"/>
              </w:rPr>
              <w:t xml:space="preserve"> </w:t>
            </w:r>
            <w:r>
              <w:rPr>
                <w:w w:val="105"/>
              </w:rPr>
              <w:t>реакций.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92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2.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Лабораторная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«Аналитические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реакции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анионов».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  <w:rPr>
                <w:spacing w:val="-2"/>
              </w:rPr>
            </w:pP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качественных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реакций,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используемых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обнаружения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анионов: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карбоната,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фосфата, </w:t>
            </w:r>
            <w:r>
              <w:rPr>
                <w:spacing w:val="-4"/>
              </w:rPr>
              <w:t>сульфата,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сульфида,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нитрата,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хлорида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др.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Описание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наблюдаемых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явлений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составление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химических </w:t>
            </w:r>
            <w:r>
              <w:rPr>
                <w:spacing w:val="-2"/>
              </w:rPr>
              <w:t>реакций.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"/>
              <w:rPr>
                <w:b/>
                <w:bCs/>
                <w:sz w:val="19"/>
                <w:szCs w:val="19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4"/>
              </w:rPr>
              <w:t>7.2.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 w:right="35"/>
              <w:rPr>
                <w:spacing w:val="-2"/>
              </w:rPr>
            </w:pPr>
            <w:r>
              <w:rPr>
                <w:spacing w:val="-2"/>
              </w:rPr>
              <w:t xml:space="preserve">Обнаружение органических веществ </w:t>
            </w:r>
            <w:r>
              <w:rPr>
                <w:spacing w:val="-6"/>
              </w:rPr>
              <w:t>отдельных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 xml:space="preserve">классов </w:t>
            </w:r>
            <w:r>
              <w:t>с</w:t>
            </w:r>
            <w:r>
              <w:rPr>
                <w:spacing w:val="-14"/>
              </w:rPr>
              <w:t xml:space="preserve"> </w:t>
            </w:r>
            <w:r>
              <w:t xml:space="preserve">использованием </w:t>
            </w:r>
            <w:r>
              <w:rPr>
                <w:spacing w:val="-2"/>
              </w:rPr>
              <w:t>качественных реакций</w:t>
            </w: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975A4" w:rsidRDefault="002975A4" w:rsidP="002975A4">
            <w:pPr>
              <w:pStyle w:val="TableParagraph"/>
              <w:kinsoku w:val="0"/>
              <w:overflowPunct w:val="0"/>
              <w:spacing w:before="19"/>
              <w:ind w:left="625" w:right="609" w:hanging="189"/>
              <w:jc w:val="center"/>
              <w:rPr>
                <w:spacing w:val="-5"/>
              </w:rPr>
            </w:pPr>
            <w:r>
              <w:rPr>
                <w:spacing w:val="-5"/>
              </w:rPr>
              <w:t xml:space="preserve">   </w:t>
            </w:r>
            <w:r w:rsidRPr="002975A4"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Качественные</w:t>
            </w:r>
            <w:r>
              <w:t xml:space="preserve"> </w:t>
            </w:r>
            <w:r>
              <w:rPr>
                <w:spacing w:val="-6"/>
              </w:rPr>
              <w:t>химические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реакции,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характерные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обнаружения</w:t>
            </w:r>
            <w:r>
              <w:t xml:space="preserve"> </w:t>
            </w:r>
            <w:r>
              <w:rPr>
                <w:spacing w:val="-6"/>
              </w:rPr>
              <w:t>отдельных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классов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органических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1159"/>
            </w:pPr>
            <w:r>
              <w:rPr>
                <w:spacing w:val="-6"/>
              </w:rPr>
              <w:t xml:space="preserve">соединений: фенолов, альдегидов, крахмала, уксусной кислоты, аминокислот и др. </w:t>
            </w:r>
            <w:r>
              <w:t>Денатурация</w:t>
            </w:r>
            <w:r>
              <w:rPr>
                <w:spacing w:val="-14"/>
              </w:rPr>
              <w:t xml:space="preserve"> </w:t>
            </w:r>
            <w:r>
              <w:t>белков</w:t>
            </w:r>
            <w:r>
              <w:rPr>
                <w:spacing w:val="-14"/>
              </w:rPr>
              <w:t xml:space="preserve"> </w:t>
            </w:r>
            <w:r>
              <w:t>при</w:t>
            </w:r>
            <w:r>
              <w:rPr>
                <w:spacing w:val="-13"/>
              </w:rPr>
              <w:t xml:space="preserve"> </w:t>
            </w:r>
            <w:r>
              <w:t>нагревании,</w:t>
            </w:r>
            <w:r>
              <w:rPr>
                <w:spacing w:val="-14"/>
              </w:rPr>
              <w:t xml:space="preserve"> </w:t>
            </w:r>
            <w:r>
              <w:t>цветные</w:t>
            </w:r>
            <w:r>
              <w:rPr>
                <w:spacing w:val="-13"/>
              </w:rPr>
              <w:t xml:space="preserve"> </w:t>
            </w:r>
            <w:r>
              <w:t>реакции</w:t>
            </w:r>
            <w:r>
              <w:rPr>
                <w:spacing w:val="-14"/>
              </w:rPr>
              <w:t xml:space="preserve"> </w:t>
            </w:r>
            <w:r>
              <w:t>белков.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/>
              <w:ind w:left="44"/>
              <w:rPr>
                <w:spacing w:val="-6"/>
              </w:rPr>
            </w:pPr>
            <w:r>
              <w:rPr>
                <w:spacing w:val="-6"/>
              </w:rPr>
              <w:t>Составление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качественных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реакций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обнаружения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органических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соединений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отдельных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классов.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Обнаружение органических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соединений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отдельных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классов.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выбор: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4"/>
              </w:rPr>
            </w:pPr>
            <w:r>
              <w:rPr>
                <w:spacing w:val="-4"/>
              </w:rPr>
              <w:t>1.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Лабораторная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работа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«Качественные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реакции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отдельные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классы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органических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веществ».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</w:tbl>
    <w:p w:rsidR="00206F46" w:rsidRDefault="00206F46">
      <w:pPr>
        <w:rPr>
          <w:b/>
          <w:bCs/>
          <w:spacing w:val="-2"/>
          <w:w w:val="90"/>
          <w:sz w:val="28"/>
          <w:szCs w:val="28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9"/>
        <w:gridCol w:w="10652"/>
        <w:gridCol w:w="981"/>
        <w:gridCol w:w="10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Проведение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качественных</w:t>
            </w:r>
            <w:r>
              <w:t xml:space="preserve"> </w:t>
            </w:r>
            <w:r>
              <w:rPr>
                <w:spacing w:val="-6"/>
              </w:rPr>
              <w:t>реакций,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используемых</w:t>
            </w:r>
            <w:r>
              <w:t xml:space="preserve"> </w:t>
            </w:r>
            <w:r>
              <w:rPr>
                <w:spacing w:val="-6"/>
              </w:rPr>
              <w:t>для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обнаружения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орг</w:t>
            </w:r>
            <w:bookmarkStart w:id="8" w:name="_bookmark5"/>
            <w:bookmarkEnd w:id="8"/>
            <w:r>
              <w:rPr>
                <w:spacing w:val="-6"/>
              </w:rPr>
              <w:t>анических</w:t>
            </w:r>
            <w:r>
              <w:t xml:space="preserve"> </w:t>
            </w:r>
            <w:r>
              <w:rPr>
                <w:spacing w:val="-6"/>
              </w:rPr>
              <w:t>веществ</w:t>
            </w:r>
            <w:r>
              <w:t xml:space="preserve"> </w:t>
            </w:r>
            <w:r>
              <w:rPr>
                <w:spacing w:val="-6"/>
              </w:rPr>
              <w:t>различных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  <w:rPr>
                <w:spacing w:val="-2"/>
              </w:rPr>
            </w:pPr>
            <w:r>
              <w:rPr>
                <w:spacing w:val="-6"/>
              </w:rPr>
              <w:t xml:space="preserve">классов: фенолов, альдегидов, крахмала, уксусной кислоты, аминокислот, белков и др. Описание </w:t>
            </w:r>
            <w:r>
              <w:rPr>
                <w:spacing w:val="-2"/>
              </w:rPr>
              <w:t>наблюдаемых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явлений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и/или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схем.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 w:line="254" w:lineRule="auto"/>
              <w:ind w:left="44"/>
              <w:rPr>
                <w:spacing w:val="-2"/>
              </w:rPr>
            </w:pPr>
            <w:r>
              <w:rPr>
                <w:spacing w:val="-4"/>
              </w:rPr>
              <w:t>2. Лабораторная работа «Качественный анализ органических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соединений по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функциональным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группам». </w:t>
            </w:r>
            <w:r>
              <w:rPr>
                <w:spacing w:val="-2"/>
              </w:rPr>
              <w:t>Проведение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качественных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реакций,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используемых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распознавания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органических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веществ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отдельных </w:t>
            </w:r>
            <w:r>
              <w:rPr>
                <w:spacing w:val="-4"/>
              </w:rPr>
              <w:t>классов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функциональным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группам: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примере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аминокислот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карбоновых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кислот,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спиртов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 xml:space="preserve">фенолов, </w:t>
            </w:r>
            <w:r>
              <w:rPr>
                <w:spacing w:val="-2"/>
              </w:rPr>
              <w:t>альдегидов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кетонов.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Описание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наблюдаемых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явлений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составление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химических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реакций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и/или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схем.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39" w:type="dxa"/>
            <w:gridSpan w:val="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19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Профессионально-ориентированное</w:t>
            </w:r>
            <w:r>
              <w:rPr>
                <w:b/>
                <w:bCs/>
                <w:spacing w:val="64"/>
              </w:rPr>
              <w:t xml:space="preserve"> </w:t>
            </w:r>
            <w:r>
              <w:rPr>
                <w:b/>
                <w:bCs/>
                <w:w w:val="90"/>
              </w:rPr>
              <w:t>содержание</w:t>
            </w:r>
            <w:r>
              <w:rPr>
                <w:b/>
                <w:bCs/>
                <w:spacing w:val="64"/>
              </w:rPr>
              <w:t xml:space="preserve"> </w:t>
            </w:r>
            <w:r>
              <w:rPr>
                <w:b/>
                <w:bCs/>
                <w:w w:val="90"/>
              </w:rPr>
              <w:t>(содержание</w:t>
            </w:r>
            <w:r>
              <w:rPr>
                <w:b/>
                <w:bCs/>
                <w:spacing w:val="71"/>
              </w:rPr>
              <w:t xml:space="preserve"> </w:t>
            </w:r>
            <w:r>
              <w:rPr>
                <w:b/>
                <w:bCs/>
                <w:w w:val="90"/>
              </w:rPr>
              <w:t>прикладного</w:t>
            </w:r>
            <w:r>
              <w:rPr>
                <w:b/>
                <w:bCs/>
                <w:spacing w:val="62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модуля)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96" w:right="276"/>
              <w:jc w:val="center"/>
              <w:rPr>
                <w:spacing w:val="-5"/>
              </w:rPr>
            </w:pPr>
            <w:r>
              <w:rPr>
                <w:spacing w:val="-5"/>
              </w:rPr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9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5"/>
              </w:rPr>
            </w:pPr>
            <w:r>
              <w:rPr>
                <w:b/>
                <w:bCs/>
                <w:w w:val="90"/>
              </w:rPr>
              <w:t>Раздел</w:t>
            </w:r>
            <w:r>
              <w:rPr>
                <w:b/>
                <w:bCs/>
                <w:spacing w:val="18"/>
              </w:rPr>
              <w:t xml:space="preserve"> </w:t>
            </w:r>
            <w:r>
              <w:rPr>
                <w:b/>
                <w:bCs/>
                <w:spacing w:val="-5"/>
              </w:rPr>
              <w:t>8.</w:t>
            </w: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Химия</w:t>
            </w:r>
            <w:r>
              <w:rPr>
                <w:b/>
                <w:bCs/>
                <w:spacing w:val="19"/>
              </w:rPr>
              <w:t xml:space="preserve"> </w:t>
            </w:r>
            <w:r>
              <w:rPr>
                <w:b/>
                <w:bCs/>
                <w:w w:val="90"/>
              </w:rPr>
              <w:t>в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  <w:w w:val="90"/>
              </w:rPr>
              <w:t>быту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w w:val="90"/>
              </w:rPr>
              <w:t>и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w w:val="90"/>
              </w:rPr>
              <w:t>производственной</w:t>
            </w:r>
            <w:r>
              <w:rPr>
                <w:b/>
                <w:bCs/>
                <w:spacing w:val="23"/>
              </w:rPr>
              <w:t xml:space="preserve"> </w:t>
            </w:r>
            <w:r>
              <w:rPr>
                <w:b/>
                <w:bCs/>
                <w:w w:val="90"/>
              </w:rPr>
              <w:t>деятельности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человека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206F46" w:rsidRPr="002975A4" w:rsidRDefault="002975A4" w:rsidP="002975A4">
            <w:pPr>
              <w:pStyle w:val="TableParagraph"/>
              <w:kinsoku w:val="0"/>
              <w:overflowPunct w:val="0"/>
              <w:spacing w:before="13"/>
              <w:ind w:left="622" w:right="609" w:hanging="44"/>
              <w:jc w:val="center"/>
              <w:rPr>
                <w:rFonts w:ascii="Arial Narrow" w:hAnsi="Arial Narrow" w:cs="Arial Narrow"/>
                <w:bCs/>
                <w:i/>
                <w:iCs/>
                <w:spacing w:val="-4"/>
                <w:w w:val="105"/>
                <w:sz w:val="25"/>
                <w:szCs w:val="25"/>
              </w:rPr>
            </w:pPr>
            <w:r w:rsidRPr="002975A4">
              <w:rPr>
                <w:rFonts w:ascii="Arial Narrow" w:hAnsi="Arial Narrow" w:cs="Arial Narrow"/>
                <w:bCs/>
                <w:i/>
                <w:iCs/>
                <w:spacing w:val="-4"/>
                <w:w w:val="105"/>
                <w:sz w:val="25"/>
                <w:szCs w:val="2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4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5"/>
              </w:rPr>
              <w:t xml:space="preserve"> </w:t>
            </w:r>
            <w:r>
              <w:rPr>
                <w:b/>
                <w:bCs/>
                <w:spacing w:val="-4"/>
              </w:rPr>
              <w:t>8.1.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/>
              <w:rPr>
                <w:spacing w:val="-2"/>
              </w:rPr>
            </w:pPr>
            <w:r>
              <w:t xml:space="preserve">Химия в быту и </w:t>
            </w:r>
            <w:r>
              <w:rPr>
                <w:spacing w:val="-6"/>
              </w:rPr>
              <w:t xml:space="preserve">производственной </w:t>
            </w:r>
            <w:r>
              <w:rPr>
                <w:spacing w:val="-2"/>
              </w:rPr>
              <w:t>деятельности человека</w:t>
            </w: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6"/>
              </w:rPr>
            </w:pPr>
            <w:r>
              <w:rPr>
                <w:spacing w:val="-6"/>
              </w:rPr>
              <w:t>Экологическая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безопасность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последствий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бытовой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производственной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деятельности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человека,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  <w:rPr>
                <w:spacing w:val="-2"/>
              </w:rPr>
            </w:pPr>
            <w:r>
              <w:rPr>
                <w:spacing w:val="-4"/>
              </w:rPr>
              <w:t xml:space="preserve">связанная с переработкой веществ; поиск и анализ химической информации из различных источников </w:t>
            </w:r>
            <w:r>
              <w:rPr>
                <w:spacing w:val="-2"/>
              </w:rPr>
              <w:t>(научная и учебно-научная литература, средства массовой информации, сеть Интернет и другие).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 w:line="254" w:lineRule="auto"/>
              <w:ind w:left="44"/>
              <w:rPr>
                <w:spacing w:val="-2"/>
              </w:rPr>
            </w:pPr>
            <w:r>
              <w:rPr>
                <w:spacing w:val="-4"/>
              </w:rPr>
              <w:t>Кейсы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(с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учетом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будущей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профессиональной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деятельности)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анализ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информации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 xml:space="preserve">производственной </w:t>
            </w:r>
            <w:r>
              <w:rPr>
                <w:spacing w:val="-2"/>
              </w:rPr>
              <w:t>деятельности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человека,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связанной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переработкой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получением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веществ,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также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экологической безопасностью.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"/>
              <w:ind w:left="44"/>
              <w:rPr>
                <w:spacing w:val="-6"/>
              </w:rPr>
            </w:pPr>
            <w:r>
              <w:rPr>
                <w:b/>
                <w:bCs/>
                <w:spacing w:val="-6"/>
              </w:rPr>
              <w:t>Защита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  <w:spacing w:val="-6"/>
              </w:rPr>
              <w:t>кейса:</w:t>
            </w:r>
            <w:r>
              <w:rPr>
                <w:b/>
                <w:bCs/>
                <w:spacing w:val="6"/>
              </w:rPr>
              <w:t xml:space="preserve"> </w:t>
            </w:r>
            <w:r>
              <w:rPr>
                <w:spacing w:val="-6"/>
              </w:rPr>
              <w:t>Представление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результатов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решения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кейсов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(выступление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презентацией)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4</w:t>
            </w: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4"/>
              <w:rPr>
                <w:b/>
                <w:bCs/>
                <w:sz w:val="33"/>
                <w:szCs w:val="33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b/>
                <w:bCs/>
                <w:spacing w:val="-2"/>
                <w:w w:val="90"/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/>
        </w:trPr>
        <w:tc>
          <w:tcPr>
            <w:tcW w:w="126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30B99" w:rsidRDefault="00206F46" w:rsidP="00D30B99">
            <w:pPr>
              <w:pStyle w:val="TableParagraph"/>
              <w:kinsoku w:val="0"/>
              <w:overflowPunct w:val="0"/>
              <w:spacing w:line="300" w:lineRule="exact"/>
              <w:ind w:left="45"/>
              <w:rPr>
                <w:b/>
                <w:bCs/>
                <w:spacing w:val="-2"/>
                <w:sz w:val="26"/>
                <w:szCs w:val="26"/>
              </w:rPr>
            </w:pPr>
            <w:r>
              <w:rPr>
                <w:b/>
                <w:bCs/>
                <w:spacing w:val="-6"/>
                <w:sz w:val="26"/>
                <w:szCs w:val="26"/>
              </w:rPr>
              <w:t>Раздел</w:t>
            </w:r>
            <w:r>
              <w:rPr>
                <w:b/>
                <w:bCs/>
                <w:spacing w:val="10"/>
                <w:sz w:val="26"/>
                <w:szCs w:val="26"/>
              </w:rPr>
              <w:t xml:space="preserve"> </w:t>
            </w:r>
            <w:r w:rsidR="00D30B99">
              <w:rPr>
                <w:b/>
                <w:bCs/>
                <w:spacing w:val="-6"/>
                <w:sz w:val="26"/>
                <w:szCs w:val="26"/>
              </w:rPr>
              <w:t>9</w:t>
            </w:r>
            <w:r>
              <w:rPr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Исследование</w:t>
            </w:r>
            <w:r>
              <w:rPr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и</w:t>
            </w:r>
            <w:r>
              <w:rPr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химический</w:t>
            </w:r>
            <w:r>
              <w:rPr>
                <w:b/>
                <w:bCs/>
                <w:spacing w:val="8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анализ</w:t>
            </w:r>
            <w:r>
              <w:rPr>
                <w:b/>
                <w:bCs/>
                <w:spacing w:val="10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объектов</w:t>
            </w:r>
            <w:r>
              <w:rPr>
                <w:b/>
                <w:bCs/>
                <w:spacing w:val="9"/>
                <w:sz w:val="26"/>
                <w:szCs w:val="26"/>
              </w:rPr>
              <w:t xml:space="preserve"> </w:t>
            </w:r>
            <w:r>
              <w:rPr>
                <w:b/>
                <w:bCs/>
                <w:spacing w:val="-6"/>
                <w:sz w:val="26"/>
                <w:szCs w:val="26"/>
              </w:rPr>
              <w:t>техносферы</w:t>
            </w:r>
            <w:r>
              <w:rPr>
                <w:b/>
                <w:bCs/>
                <w:spacing w:val="10"/>
                <w:sz w:val="26"/>
                <w:szCs w:val="26"/>
              </w:rPr>
              <w:t xml:space="preserve"> 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5"/>
              <w:rPr>
                <w:b/>
                <w:bCs/>
                <w:spacing w:val="-2"/>
                <w:sz w:val="26"/>
                <w:szCs w:val="26"/>
              </w:rPr>
            </w:pP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4"/>
              <w:ind w:left="359" w:right="32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36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2"/>
              </w:rPr>
              <w:t>9.2.1.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 w:right="55"/>
            </w:pPr>
            <w:r>
              <w:rPr>
                <w:spacing w:val="-2"/>
              </w:rPr>
              <w:t xml:space="preserve">Основы лабораторной </w:t>
            </w:r>
            <w:r>
              <w:t xml:space="preserve">практики в </w:t>
            </w:r>
            <w:r>
              <w:rPr>
                <w:spacing w:val="-6"/>
              </w:rPr>
              <w:t xml:space="preserve">профессиональны </w:t>
            </w:r>
            <w:r>
              <w:t>х лабораториях</w:t>
            </w: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10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8"/>
              <w:jc w:val="center"/>
              <w:rPr>
                <w:b/>
                <w:bCs/>
                <w:w w:val="99"/>
              </w:rPr>
            </w:pPr>
            <w:r>
              <w:rPr>
                <w:b/>
                <w:bCs/>
                <w:w w:val="99"/>
              </w:rPr>
              <w:t>8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975A4" w:rsidP="002975A4">
            <w:pPr>
              <w:pStyle w:val="TableParagraph"/>
              <w:kinsoku w:val="0"/>
              <w:overflowPunct w:val="0"/>
              <w:spacing w:before="13"/>
              <w:ind w:left="636" w:right="605" w:hanging="44"/>
              <w:jc w:val="center"/>
              <w:rPr>
                <w:rFonts w:ascii="Arial Narrow" w:hAnsi="Arial Narrow" w:cs="Arial Narrow"/>
                <w:b/>
                <w:bCs/>
                <w:i/>
                <w:iCs/>
                <w:spacing w:val="-5"/>
                <w:w w:val="105"/>
                <w:sz w:val="25"/>
                <w:szCs w:val="2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Лабораторная работа</w:t>
            </w:r>
            <w:r>
              <w:rPr>
                <w:spacing w:val="-4"/>
              </w:rPr>
              <w:t xml:space="preserve"> </w:t>
            </w:r>
            <w:r>
              <w:rPr>
                <w:spacing w:val="-6"/>
              </w:rPr>
              <w:t>«Основы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лабораторной</w:t>
            </w:r>
            <w:r>
              <w:rPr>
                <w:spacing w:val="-5"/>
              </w:rPr>
              <w:t xml:space="preserve"> </w:t>
            </w:r>
            <w:r>
              <w:rPr>
                <w:spacing w:val="-6"/>
              </w:rPr>
              <w:t>практики».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35"/>
            </w:pPr>
            <w:r>
              <w:rPr>
                <w:spacing w:val="-6"/>
              </w:rPr>
              <w:t xml:space="preserve">Лабораторная посуда и химические реактивы. Основные лабораторные операции. Лабораторное </w:t>
            </w:r>
            <w:r>
              <w:t>оборудование.</w:t>
            </w:r>
            <w:r>
              <w:rPr>
                <w:spacing w:val="-14"/>
              </w:rPr>
              <w:t xml:space="preserve"> </w:t>
            </w:r>
            <w:r>
              <w:t>Техника</w:t>
            </w:r>
            <w:r>
              <w:rPr>
                <w:spacing w:val="-14"/>
              </w:rPr>
              <w:t xml:space="preserve"> </w:t>
            </w:r>
            <w:r>
              <w:t>безопасности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правила</w:t>
            </w:r>
            <w:r>
              <w:rPr>
                <w:spacing w:val="-13"/>
              </w:rPr>
              <w:t xml:space="preserve"> </w:t>
            </w:r>
            <w:r>
              <w:t>работы</w:t>
            </w:r>
            <w:r>
              <w:rPr>
                <w:spacing w:val="-14"/>
              </w:rPr>
              <w:t xml:space="preserve"> </w:t>
            </w:r>
            <w:r>
              <w:t>(поведения)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лаборатории.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jc w:val="both"/>
              <w:rPr>
                <w:spacing w:val="-6"/>
              </w:rPr>
            </w:pPr>
            <w:r>
              <w:rPr>
                <w:spacing w:val="-6"/>
              </w:rPr>
              <w:t>Выполнение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типовых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расчетов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тематике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эксперимента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(выход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продукта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реакции,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масса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навески,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объем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35" w:right="20"/>
              <w:jc w:val="both"/>
            </w:pPr>
            <w:r>
              <w:t xml:space="preserve">растворителя). Обработка данных, анализ и оценка их достоверности (вычисление среднего значения </w:t>
            </w:r>
            <w:r>
              <w:rPr>
                <w:spacing w:val="-4"/>
              </w:rPr>
              <w:t>экспериментальных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данных, погрешности). Представление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различной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форме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результатов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эксперимента </w:t>
            </w:r>
            <w:r>
              <w:t>(таблица,</w:t>
            </w:r>
            <w:r>
              <w:rPr>
                <w:spacing w:val="-8"/>
              </w:rPr>
              <w:t xml:space="preserve"> </w:t>
            </w:r>
            <w:r>
              <w:t>график,</w:t>
            </w:r>
            <w:r>
              <w:rPr>
                <w:spacing w:val="-8"/>
              </w:rPr>
              <w:t xml:space="preserve"> </w:t>
            </w:r>
            <w:r>
              <w:t>отчет,</w:t>
            </w:r>
            <w:r>
              <w:rPr>
                <w:spacing w:val="-10"/>
              </w:rPr>
              <w:t xml:space="preserve"> </w:t>
            </w:r>
            <w:r>
              <w:t>доклад,</w:t>
            </w:r>
            <w:r>
              <w:rPr>
                <w:spacing w:val="-8"/>
              </w:rPr>
              <w:t xml:space="preserve"> </w:t>
            </w:r>
            <w:r>
              <w:t>презентация)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9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6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lastRenderedPageBreak/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2"/>
              </w:rPr>
              <w:t>9.2.2.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6" w:lineRule="auto"/>
              <w:ind w:left="45" w:right="55"/>
              <w:rPr>
                <w:spacing w:val="-6"/>
              </w:rPr>
            </w:pPr>
            <w:r>
              <w:rPr>
                <w:spacing w:val="-2"/>
              </w:rPr>
              <w:t xml:space="preserve">Химический анализ </w:t>
            </w:r>
            <w:r>
              <w:rPr>
                <w:spacing w:val="-6"/>
              </w:rPr>
              <w:t>технический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воды</w:t>
            </w: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53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206F46" w:rsidRDefault="002975A4" w:rsidP="002975A4">
            <w:pPr>
              <w:pStyle w:val="TableParagraph"/>
              <w:kinsoku w:val="0"/>
              <w:overflowPunct w:val="0"/>
              <w:spacing w:before="14"/>
              <w:ind w:left="636" w:right="605" w:hanging="44"/>
              <w:jc w:val="center"/>
              <w:rPr>
                <w:rFonts w:ascii="Arial Narrow" w:hAnsi="Arial Narrow" w:cs="Arial Narrow"/>
                <w:b/>
                <w:bCs/>
                <w:i/>
                <w:iCs/>
                <w:spacing w:val="-5"/>
                <w:w w:val="105"/>
                <w:sz w:val="25"/>
                <w:szCs w:val="2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3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"/>
              <w:jc w:val="both"/>
              <w:rPr>
                <w:spacing w:val="-4"/>
              </w:rPr>
            </w:pPr>
            <w:r>
              <w:rPr>
                <w:spacing w:val="-4"/>
              </w:rPr>
              <w:t>Назначение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технической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воды.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Требования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технической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воде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группам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потребления.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 w:line="254" w:lineRule="auto"/>
              <w:ind w:left="35" w:right="22"/>
              <w:jc w:val="both"/>
            </w:pPr>
            <w:r>
              <w:t>Качество технической воды разных видов. Химический анализ и производственный контроль состава технической</w:t>
            </w:r>
            <w:r>
              <w:rPr>
                <w:spacing w:val="-12"/>
              </w:rPr>
              <w:t xml:space="preserve"> </w:t>
            </w:r>
            <w:r>
              <w:t>воды.</w:t>
            </w:r>
            <w:r>
              <w:rPr>
                <w:spacing w:val="-12"/>
              </w:rPr>
              <w:t xml:space="preserve"> </w:t>
            </w:r>
            <w:r>
              <w:t>Сущность</w:t>
            </w:r>
            <w:r>
              <w:rPr>
                <w:spacing w:val="-13"/>
              </w:rPr>
              <w:t xml:space="preserve"> </w:t>
            </w:r>
            <w:r>
              <w:t>метода</w:t>
            </w:r>
            <w:r>
              <w:rPr>
                <w:spacing w:val="-13"/>
              </w:rPr>
              <w:t xml:space="preserve"> </w:t>
            </w:r>
            <w:r>
              <w:t>титрования.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3" w:line="254" w:lineRule="auto"/>
              <w:ind w:left="35" w:right="21"/>
              <w:jc w:val="both"/>
            </w:pPr>
            <w:r>
              <w:rPr>
                <w:spacing w:val="-6"/>
              </w:rPr>
              <w:t>Анализ технической воды на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жесткость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и другие</w:t>
            </w:r>
            <w:r>
              <w:rPr>
                <w:spacing w:val="-3"/>
              </w:rPr>
              <w:t xml:space="preserve"> </w:t>
            </w:r>
            <w:r>
              <w:rPr>
                <w:spacing w:val="-6"/>
              </w:rPr>
              <w:t>показатели. Кислотность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и щелочность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воды. Определение </w:t>
            </w:r>
            <w:r>
              <w:rPr>
                <w:spacing w:val="-4"/>
              </w:rPr>
              <w:t xml:space="preserve">общей и свободной щелочности (кислотности) методом титрования. рН среды и методы ее определения. </w:t>
            </w:r>
            <w:r>
              <w:t>Жесткость</w:t>
            </w:r>
            <w:r>
              <w:rPr>
                <w:spacing w:val="-11"/>
              </w:rPr>
              <w:t xml:space="preserve"> </w:t>
            </w:r>
            <w:r>
              <w:t>воды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методы</w:t>
            </w:r>
            <w:r>
              <w:rPr>
                <w:spacing w:val="-10"/>
              </w:rPr>
              <w:t xml:space="preserve"> </w:t>
            </w:r>
            <w:r>
              <w:t>ее</w:t>
            </w:r>
            <w:r>
              <w:rPr>
                <w:spacing w:val="-10"/>
              </w:rPr>
              <w:t xml:space="preserve"> </w:t>
            </w:r>
            <w:r>
              <w:t>определения.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78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"/>
              <w:rPr>
                <w:spacing w:val="-10"/>
              </w:rPr>
            </w:pPr>
            <w:r>
              <w:rPr>
                <w:spacing w:val="-2"/>
              </w:rPr>
              <w:t>Способы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выражения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концентрации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растворов: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массовая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доля</w:t>
            </w:r>
            <w:r>
              <w:rPr>
                <w:spacing w:val="43"/>
              </w:rPr>
              <w:t xml:space="preserve"> </w:t>
            </w:r>
            <w:r>
              <w:rPr>
                <w:spacing w:val="-2"/>
              </w:rPr>
              <w:t>растворенного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вещества,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молярная</w:t>
            </w:r>
            <w:r>
              <w:rPr>
                <w:spacing w:val="4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35"/>
              <w:rPr>
                <w:color w:val="050607"/>
                <w:spacing w:val="-5"/>
              </w:rPr>
            </w:pPr>
            <w:r>
              <w:rPr>
                <w:spacing w:val="-4"/>
              </w:rPr>
              <w:t>моляльная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концентрации.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Титр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раствора.</w:t>
            </w:r>
            <w:r>
              <w:rPr>
                <w:spacing w:val="-8"/>
              </w:rPr>
              <w:t xml:space="preserve"> </w:t>
            </w:r>
            <w:r>
              <w:rPr>
                <w:color w:val="050607"/>
                <w:spacing w:val="-4"/>
              </w:rPr>
              <w:t>Решение</w:t>
            </w:r>
            <w:r>
              <w:rPr>
                <w:color w:val="050607"/>
                <w:spacing w:val="-8"/>
              </w:rPr>
              <w:t xml:space="preserve"> </w:t>
            </w:r>
            <w:r>
              <w:rPr>
                <w:color w:val="050607"/>
                <w:spacing w:val="-4"/>
              </w:rPr>
              <w:t>практико-ориентированных</w:t>
            </w:r>
            <w:r>
              <w:rPr>
                <w:color w:val="050607"/>
                <w:spacing w:val="-10"/>
              </w:rPr>
              <w:t xml:space="preserve"> </w:t>
            </w:r>
            <w:r>
              <w:rPr>
                <w:color w:val="050607"/>
                <w:spacing w:val="-4"/>
              </w:rPr>
              <w:t>теоретических</w:t>
            </w:r>
            <w:r>
              <w:rPr>
                <w:color w:val="050607"/>
                <w:spacing w:val="-9"/>
              </w:rPr>
              <w:t xml:space="preserve"> </w:t>
            </w:r>
            <w:r>
              <w:rPr>
                <w:color w:val="050607"/>
                <w:spacing w:val="-4"/>
              </w:rPr>
              <w:t>заданий</w:t>
            </w:r>
            <w:r>
              <w:rPr>
                <w:color w:val="050607"/>
                <w:spacing w:val="-9"/>
              </w:rPr>
              <w:t xml:space="preserve"> </w:t>
            </w:r>
            <w:r>
              <w:rPr>
                <w:color w:val="050607"/>
                <w:spacing w:val="-5"/>
              </w:rPr>
              <w:t>на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38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3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color w:val="050607"/>
                <w:spacing w:val="-4"/>
              </w:rPr>
            </w:pPr>
            <w:r>
              <w:rPr>
                <w:color w:val="050607"/>
                <w:spacing w:val="-4"/>
              </w:rPr>
              <w:t>расчет</w:t>
            </w:r>
            <w:r>
              <w:rPr>
                <w:color w:val="050607"/>
                <w:spacing w:val="2"/>
              </w:rPr>
              <w:t xml:space="preserve"> </w:t>
            </w:r>
            <w:r>
              <w:rPr>
                <w:color w:val="050607"/>
                <w:spacing w:val="-4"/>
              </w:rPr>
              <w:t>концентраций</w:t>
            </w:r>
            <w:r>
              <w:rPr>
                <w:color w:val="050607"/>
                <w:spacing w:val="4"/>
              </w:rPr>
              <w:t xml:space="preserve"> </w:t>
            </w:r>
            <w:r>
              <w:rPr>
                <w:color w:val="050607"/>
                <w:spacing w:val="-4"/>
              </w:rPr>
              <w:t>загрязняющих</w:t>
            </w:r>
            <w:r>
              <w:rPr>
                <w:color w:val="050607"/>
                <w:spacing w:val="1"/>
              </w:rPr>
              <w:t xml:space="preserve"> </w:t>
            </w:r>
            <w:r>
              <w:rPr>
                <w:color w:val="050607"/>
                <w:spacing w:val="-4"/>
              </w:rPr>
              <w:t>веществ</w:t>
            </w:r>
            <w:r>
              <w:rPr>
                <w:color w:val="050607"/>
                <w:spacing w:val="2"/>
              </w:rPr>
              <w:t xml:space="preserve"> </w:t>
            </w:r>
            <w:r>
              <w:rPr>
                <w:color w:val="050607"/>
                <w:spacing w:val="-4"/>
              </w:rPr>
              <w:t>и</w:t>
            </w:r>
            <w:r>
              <w:rPr>
                <w:color w:val="050607"/>
                <w:spacing w:val="8"/>
              </w:rPr>
              <w:t xml:space="preserve"> </w:t>
            </w:r>
            <w:r>
              <w:rPr>
                <w:color w:val="050607"/>
                <w:spacing w:val="-4"/>
              </w:rPr>
              <w:t>их</w:t>
            </w:r>
            <w:r>
              <w:rPr>
                <w:color w:val="050607"/>
                <w:spacing w:val="1"/>
              </w:rPr>
              <w:t xml:space="preserve"> </w:t>
            </w:r>
            <w:r>
              <w:rPr>
                <w:color w:val="050607"/>
                <w:spacing w:val="-4"/>
              </w:rPr>
              <w:t>сравнение</w:t>
            </w:r>
            <w:r>
              <w:rPr>
                <w:color w:val="050607"/>
                <w:spacing w:val="4"/>
              </w:rPr>
              <w:t xml:space="preserve"> </w:t>
            </w:r>
            <w:r>
              <w:rPr>
                <w:color w:val="050607"/>
                <w:spacing w:val="-4"/>
              </w:rPr>
              <w:t>с</w:t>
            </w:r>
            <w:r>
              <w:rPr>
                <w:color w:val="050607"/>
                <w:spacing w:val="3"/>
              </w:rPr>
              <w:t xml:space="preserve"> </w:t>
            </w:r>
            <w:r>
              <w:rPr>
                <w:color w:val="050607"/>
                <w:spacing w:val="-4"/>
              </w:rPr>
              <w:t>предельно</w:t>
            </w:r>
            <w:r>
              <w:rPr>
                <w:color w:val="050607"/>
                <w:spacing w:val="3"/>
              </w:rPr>
              <w:t xml:space="preserve"> </w:t>
            </w:r>
            <w:r>
              <w:rPr>
                <w:color w:val="050607"/>
                <w:spacing w:val="-4"/>
              </w:rPr>
              <w:t>допустимыми</w:t>
            </w:r>
            <w:r>
              <w:rPr>
                <w:color w:val="050607"/>
                <w:spacing w:val="3"/>
              </w:rPr>
              <w:t xml:space="preserve"> </w:t>
            </w:r>
            <w:r>
              <w:rPr>
                <w:color w:val="050607"/>
                <w:spacing w:val="-4"/>
              </w:rPr>
              <w:t>концентрациями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color w:val="050607"/>
                <w:spacing w:val="-2"/>
                <w:w w:val="105"/>
              </w:rPr>
            </w:pPr>
            <w:r>
              <w:rPr>
                <w:color w:val="050607"/>
                <w:spacing w:val="-2"/>
                <w:w w:val="105"/>
              </w:rPr>
              <w:t>(ПДК).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Исследование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химического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состава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проб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технической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воды.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выбор:</w:t>
            </w:r>
          </w:p>
          <w:p w:rsidR="00206F46" w:rsidRDefault="00206F46">
            <w:pPr>
              <w:pStyle w:val="TableParagraph"/>
              <w:numPr>
                <w:ilvl w:val="0"/>
                <w:numId w:val="28"/>
              </w:numPr>
              <w:tabs>
                <w:tab w:val="left" w:pos="292"/>
              </w:tabs>
              <w:kinsoku w:val="0"/>
              <w:overflowPunct w:val="0"/>
              <w:spacing w:before="19" w:line="254" w:lineRule="auto"/>
              <w:ind w:right="182" w:firstLine="0"/>
            </w:pPr>
            <w:r>
              <w:rPr>
                <w:spacing w:val="-4"/>
              </w:rPr>
              <w:t xml:space="preserve">Лабораторная работа «Определение хлоридов методом титрования в технической воде». </w:t>
            </w:r>
            <w:r>
              <w:rPr>
                <w:spacing w:val="-6"/>
              </w:rPr>
              <w:t>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хлорид-ионов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методом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аргентометрии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фиксированием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конца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>титрования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-8"/>
              </w:rPr>
              <w:t xml:space="preserve"> </w:t>
            </w:r>
            <w:r>
              <w:rPr>
                <w:spacing w:val="-6"/>
              </w:rPr>
              <w:t>методу</w:t>
            </w:r>
            <w:r>
              <w:rPr>
                <w:spacing w:val="-7"/>
              </w:rPr>
              <w:t xml:space="preserve"> </w:t>
            </w:r>
            <w:r>
              <w:rPr>
                <w:spacing w:val="-6"/>
              </w:rPr>
              <w:t xml:space="preserve">Мора </w:t>
            </w:r>
            <w:r>
              <w:t>(осадительное титрование).</w:t>
            </w:r>
          </w:p>
          <w:p w:rsidR="00206F46" w:rsidRDefault="00206F46">
            <w:pPr>
              <w:pStyle w:val="TableParagraph"/>
              <w:numPr>
                <w:ilvl w:val="0"/>
                <w:numId w:val="28"/>
              </w:numPr>
              <w:tabs>
                <w:tab w:val="left" w:pos="292"/>
              </w:tabs>
              <w:kinsoku w:val="0"/>
              <w:overflowPunct w:val="0"/>
              <w:spacing w:before="4" w:line="254" w:lineRule="auto"/>
              <w:ind w:right="232" w:firstLine="0"/>
            </w:pPr>
            <w:r>
              <w:rPr>
                <w:spacing w:val="-4"/>
              </w:rPr>
              <w:t xml:space="preserve">Лабораторная работа «Определение жесткости технической воды методом титрованиям. </w:t>
            </w:r>
            <w:r>
              <w:rPr>
                <w:spacing w:val="-6"/>
              </w:rPr>
              <w:t>Комплексонометрическое определение жесткости (суммы ионов кальция и магния)</w:t>
            </w:r>
            <w:r>
              <w:t xml:space="preserve"> </w:t>
            </w:r>
            <w:r>
              <w:rPr>
                <w:spacing w:val="-6"/>
              </w:rPr>
              <w:t xml:space="preserve">в среде аммонийно- </w:t>
            </w:r>
            <w:r>
              <w:rPr>
                <w:spacing w:val="-2"/>
              </w:rPr>
              <w:t>аммиачного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буферного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раствора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(рН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9–10)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образованию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трилоном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малодиссоциированных </w:t>
            </w:r>
            <w:r>
              <w:t>комплексных соединений.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8"/>
                <w:szCs w:val="28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2"/>
                <w:w w:val="90"/>
              </w:rPr>
              <w:t xml:space="preserve"> </w:t>
            </w:r>
            <w:r>
              <w:rPr>
                <w:b/>
                <w:bCs/>
                <w:spacing w:val="-2"/>
              </w:rPr>
              <w:t>9.2.3.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384"/>
              <w:rPr>
                <w:spacing w:val="-4"/>
              </w:rPr>
            </w:pPr>
            <w:r>
              <w:rPr>
                <w:spacing w:val="-2"/>
              </w:rPr>
              <w:t xml:space="preserve">Химический </w:t>
            </w:r>
            <w:r>
              <w:rPr>
                <w:spacing w:val="-4"/>
              </w:rPr>
              <w:t>анализ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воздуха</w:t>
            </w: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206F46" w:rsidRDefault="002975A4">
            <w:pPr>
              <w:pStyle w:val="TableParagraph"/>
              <w:kinsoku w:val="0"/>
              <w:overflowPunct w:val="0"/>
              <w:spacing w:before="13"/>
              <w:ind w:left="625" w:right="607"/>
              <w:jc w:val="center"/>
              <w:rPr>
                <w:rFonts w:ascii="Arial Narrow" w:hAnsi="Arial Narrow" w:cs="Arial Narrow"/>
                <w:b/>
                <w:bCs/>
                <w:i/>
                <w:iCs/>
                <w:spacing w:val="-5"/>
                <w:w w:val="105"/>
                <w:sz w:val="25"/>
                <w:szCs w:val="2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384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jc w:val="both"/>
              <w:rPr>
                <w:spacing w:val="-6"/>
              </w:rPr>
            </w:pPr>
            <w:r>
              <w:rPr>
                <w:spacing w:val="-6"/>
              </w:rPr>
              <w:t>Химический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состав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атмосферного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воздуха,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воздуха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рабочей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зоны.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Вредные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вещества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примеси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воздухе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 w:right="22"/>
              <w:jc w:val="both"/>
            </w:pPr>
            <w:r>
              <w:rPr>
                <w:spacing w:val="-4"/>
              </w:rPr>
              <w:t>жилых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помещений,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воздухе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рабочей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зоны.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Нормативные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документы.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Последствия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воздействия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высокой концентрации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углекислого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газа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организм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человека.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Мероприятия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 снижению уровня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загрязненности </w:t>
            </w:r>
            <w:r>
              <w:t>воздуха исследуемой комнаты.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7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Гигиеническая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оценка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степени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загрязнения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воздуха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помещения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основе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сопоставления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концентрации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6"/>
              </w:rPr>
            </w:pPr>
            <w:r>
              <w:rPr>
                <w:spacing w:val="-6"/>
              </w:rPr>
              <w:t>диоксида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углерода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соответствующим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гигиеническим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нормативом.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  <w:rPr>
                <w:color w:val="000000"/>
                <w:spacing w:val="-2"/>
              </w:rPr>
            </w:pPr>
            <w:r>
              <w:rPr>
                <w:color w:val="050607"/>
                <w:spacing w:val="-4"/>
              </w:rPr>
              <w:t>Решение</w:t>
            </w:r>
            <w:r>
              <w:rPr>
                <w:color w:val="050607"/>
                <w:spacing w:val="-6"/>
              </w:rPr>
              <w:t xml:space="preserve"> </w:t>
            </w:r>
            <w:r>
              <w:rPr>
                <w:color w:val="050607"/>
                <w:spacing w:val="-4"/>
              </w:rPr>
              <w:t>практико-ориентированных</w:t>
            </w:r>
            <w:r>
              <w:rPr>
                <w:color w:val="050607"/>
                <w:spacing w:val="-8"/>
              </w:rPr>
              <w:t xml:space="preserve"> </w:t>
            </w:r>
            <w:r>
              <w:rPr>
                <w:color w:val="050607"/>
                <w:spacing w:val="-4"/>
              </w:rPr>
              <w:t>теоретических</w:t>
            </w:r>
            <w:r>
              <w:rPr>
                <w:color w:val="050607"/>
                <w:spacing w:val="-8"/>
              </w:rPr>
              <w:t xml:space="preserve"> </w:t>
            </w:r>
            <w:r>
              <w:rPr>
                <w:color w:val="050607"/>
                <w:spacing w:val="-4"/>
              </w:rPr>
              <w:t>заданий</w:t>
            </w:r>
            <w:r>
              <w:rPr>
                <w:color w:val="050607"/>
                <w:spacing w:val="-6"/>
              </w:rPr>
              <w:t xml:space="preserve"> </w:t>
            </w:r>
            <w:r>
              <w:rPr>
                <w:color w:val="050607"/>
                <w:spacing w:val="-4"/>
              </w:rPr>
              <w:t>на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00000"/>
                <w:spacing w:val="-4"/>
              </w:rPr>
              <w:t>расчет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  <w:spacing w:val="-4"/>
              </w:rPr>
              <w:t>количества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  <w:spacing w:val="-4"/>
              </w:rPr>
              <w:t xml:space="preserve">вещества, </w:t>
            </w:r>
            <w:r>
              <w:rPr>
                <w:color w:val="000000"/>
                <w:spacing w:val="-2"/>
              </w:rPr>
              <w:t>концентраций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вредных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примесей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в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атмосферном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воздухе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  <w:spacing w:val="-11"/>
              </w:rPr>
              <w:t xml:space="preserve"> </w:t>
            </w:r>
            <w:r>
              <w:rPr>
                <w:color w:val="000000"/>
                <w:spacing w:val="-2"/>
              </w:rPr>
              <w:t>воздухе</w:t>
            </w:r>
            <w:r>
              <w:rPr>
                <w:color w:val="000000"/>
                <w:spacing w:val="-12"/>
              </w:rPr>
              <w:t xml:space="preserve"> </w:t>
            </w:r>
            <w:r>
              <w:rPr>
                <w:color w:val="000000"/>
                <w:spacing w:val="-2"/>
              </w:rPr>
              <w:t>помещений.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57"/>
              <w:ind w:right="386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4"/>
              <w:rPr>
                <w:spacing w:val="-2"/>
              </w:rPr>
            </w:pPr>
            <w:r>
              <w:rPr>
                <w:spacing w:val="-2"/>
              </w:rPr>
              <w:t>Лабораторная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работа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«Определение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содержания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углекислого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газа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воздухе</w:t>
            </w:r>
            <w:r>
              <w:rPr>
                <w:spacing w:val="50"/>
              </w:rPr>
              <w:t xml:space="preserve"> </w:t>
            </w:r>
            <w:r>
              <w:rPr>
                <w:spacing w:val="-2"/>
              </w:rPr>
              <w:t>помещения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экспресс-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8"/>
              </w:rPr>
            </w:pPr>
            <w:r>
              <w:rPr>
                <w:spacing w:val="-8"/>
              </w:rPr>
              <w:t>методом».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Исследование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проб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воздуха</w:t>
            </w:r>
            <w:r>
              <w:t xml:space="preserve"> </w:t>
            </w:r>
            <w:r>
              <w:rPr>
                <w:spacing w:val="-8"/>
              </w:rPr>
              <w:t>рабочей</w:t>
            </w:r>
            <w:r>
              <w:t xml:space="preserve"> </w:t>
            </w:r>
            <w:r>
              <w:rPr>
                <w:spacing w:val="-8"/>
              </w:rPr>
              <w:t>зоны.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Определение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содержания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углекислого</w:t>
            </w:r>
            <w:r>
              <w:t xml:space="preserve"> </w:t>
            </w:r>
            <w:r>
              <w:rPr>
                <w:spacing w:val="-8"/>
              </w:rPr>
              <w:t>газа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в</w:t>
            </w:r>
            <w:r>
              <w:rPr>
                <w:spacing w:val="-1"/>
              </w:rPr>
              <w:t xml:space="preserve"> </w:t>
            </w:r>
            <w:r>
              <w:rPr>
                <w:spacing w:val="-8"/>
              </w:rPr>
              <w:t>воздухе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1"/>
              <w:ind w:left="44"/>
              <w:rPr>
                <w:spacing w:val="-6"/>
              </w:rPr>
            </w:pPr>
            <w:r>
              <w:rPr>
                <w:spacing w:val="-6"/>
              </w:rPr>
              <w:t>помещения</w:t>
            </w:r>
            <w:r>
              <w:rPr>
                <w:spacing w:val="12"/>
              </w:rPr>
              <w:t xml:space="preserve"> </w:t>
            </w:r>
            <w:r>
              <w:rPr>
                <w:spacing w:val="-6"/>
              </w:rPr>
              <w:t>экспресс-методом.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"/>
            </w:pPr>
          </w:p>
          <w:p w:rsidR="00206F46" w:rsidRDefault="00206F46">
            <w:pPr>
              <w:pStyle w:val="TableParagraph"/>
              <w:kinsoku w:val="0"/>
              <w:overflowPunct w:val="0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2"/>
              </w:rPr>
              <w:t>9.2.4.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682"/>
              <w:rPr>
                <w:spacing w:val="-8"/>
              </w:rPr>
            </w:pPr>
            <w:r>
              <w:rPr>
                <w:spacing w:val="-4"/>
              </w:rPr>
              <w:t>Химический анализ</w:t>
            </w:r>
            <w:r>
              <w:rPr>
                <w:spacing w:val="-8"/>
              </w:rPr>
              <w:t xml:space="preserve"> проб</w:t>
            </w: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25" w:right="609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right="413"/>
              <w:jc w:val="right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5"/>
              <w:rPr>
                <w:spacing w:val="-2"/>
              </w:rPr>
            </w:pPr>
            <w:r>
              <w:rPr>
                <w:spacing w:val="-2"/>
              </w:rPr>
              <w:t>материалов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/>
              <w:rPr>
                <w:spacing w:val="-2"/>
              </w:rPr>
            </w:pPr>
            <w:r>
              <w:rPr>
                <w:spacing w:val="-2"/>
              </w:rPr>
              <w:t xml:space="preserve">строительно- </w:t>
            </w:r>
            <w:r>
              <w:rPr>
                <w:spacing w:val="-6"/>
              </w:rPr>
              <w:t xml:space="preserve">реставрационной </w:t>
            </w:r>
            <w:r>
              <w:t xml:space="preserve">деятельности и </w:t>
            </w:r>
            <w:r>
              <w:rPr>
                <w:spacing w:val="-2"/>
              </w:rPr>
              <w:t>дизайна</w:t>
            </w: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Классификация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материалов,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используемых</w:t>
            </w:r>
            <w:r>
              <w:rPr>
                <w:spacing w:val="4"/>
              </w:rPr>
              <w:t xml:space="preserve"> </w:t>
            </w:r>
            <w:r>
              <w:rPr>
                <w:spacing w:val="-6"/>
              </w:rPr>
              <w:t>в</w:t>
            </w:r>
            <w:r>
              <w:rPr>
                <w:spacing w:val="5"/>
              </w:rPr>
              <w:t xml:space="preserve"> </w:t>
            </w:r>
            <w:r>
              <w:rPr>
                <w:spacing w:val="-6"/>
              </w:rPr>
              <w:t>строительно-реставрационной</w:t>
            </w:r>
            <w:r>
              <w:rPr>
                <w:spacing w:val="7"/>
              </w:rPr>
              <w:t xml:space="preserve"> </w:t>
            </w:r>
            <w:r>
              <w:rPr>
                <w:spacing w:val="-6"/>
              </w:rPr>
              <w:t>деятельности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по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составу,</w:t>
            </w:r>
            <w:r>
              <w:rPr>
                <w:spacing w:val="8"/>
              </w:rPr>
              <w:t xml:space="preserve"> </w:t>
            </w:r>
            <w:r>
              <w:rPr>
                <w:spacing w:val="-6"/>
              </w:rPr>
              <w:t>их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35"/>
              <w:rPr>
                <w:spacing w:val="-2"/>
              </w:rPr>
            </w:pPr>
            <w:r>
              <w:rPr>
                <w:spacing w:val="-6"/>
              </w:rPr>
              <w:t xml:space="preserve">назначение и применение. Химический анализ материалов строительно-реставрационной деятельности и </w:t>
            </w:r>
            <w:r>
              <w:rPr>
                <w:spacing w:val="-2"/>
              </w:rPr>
              <w:t>дизайна.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Химический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состав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пигментов,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красителей,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вяжущих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смесей,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особенности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свойств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 применения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профессиональной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деятельности.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Вещества,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используемые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качестве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пигментов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и связующих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материалов.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Историческая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справка. Современные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материалы.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975A4">
            <w:pPr>
              <w:pStyle w:val="TableParagraph"/>
              <w:kinsoku w:val="0"/>
              <w:overflowPunct w:val="0"/>
              <w:spacing w:line="266" w:lineRule="exact"/>
              <w:ind w:left="636" w:right="605"/>
              <w:jc w:val="center"/>
              <w:rPr>
                <w:rFonts w:ascii="Arial Narrow" w:hAnsi="Arial Narrow" w:cs="Arial Narrow"/>
                <w:b/>
                <w:bCs/>
                <w:i/>
                <w:iCs/>
                <w:spacing w:val="-5"/>
                <w:w w:val="105"/>
                <w:sz w:val="25"/>
                <w:szCs w:val="2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jc w:val="both"/>
              <w:rPr>
                <w:spacing w:val="-10"/>
              </w:rPr>
            </w:pPr>
            <w:r>
              <w:rPr>
                <w:spacing w:val="-4"/>
              </w:rPr>
              <w:t>Качественный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количественный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состав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проб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материалов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строительно-реставрационной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деятельности</w:t>
            </w:r>
            <w:r>
              <w:rPr>
                <w:spacing w:val="6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35" w:right="20"/>
              <w:jc w:val="both"/>
              <w:rPr>
                <w:color w:val="050607"/>
              </w:rPr>
            </w:pPr>
            <w:r>
              <w:t xml:space="preserve">дизайна. Классификация красок по укрывистости, прозрачности в зависимости от используемых </w:t>
            </w:r>
            <w:r>
              <w:rPr>
                <w:spacing w:val="-2"/>
              </w:rPr>
              <w:t>пигментов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связующих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веществ.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Определение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состава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красок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микро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 xml:space="preserve">макроэлементов. </w:t>
            </w:r>
            <w:r>
              <w:rPr>
                <w:color w:val="050607"/>
              </w:rPr>
              <w:t>Решение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50607"/>
              </w:rPr>
              <w:t>практико-ориентированных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50607"/>
              </w:rPr>
              <w:t>заданий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50607"/>
              </w:rPr>
              <w:t>по</w:t>
            </w:r>
            <w:r>
              <w:rPr>
                <w:color w:val="050607"/>
                <w:spacing w:val="-8"/>
              </w:rPr>
              <w:t xml:space="preserve"> </w:t>
            </w:r>
            <w:r>
              <w:rPr>
                <w:color w:val="050607"/>
              </w:rPr>
              <w:t>химическому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50607"/>
              </w:rPr>
              <w:t>анализу</w:t>
            </w:r>
            <w:r>
              <w:rPr>
                <w:color w:val="050607"/>
                <w:spacing w:val="-7"/>
              </w:rPr>
              <w:t xml:space="preserve"> </w:t>
            </w:r>
            <w:r>
              <w:rPr>
                <w:color w:val="000000"/>
              </w:rPr>
              <w:t>проб</w:t>
            </w:r>
            <w:r>
              <w:rPr>
                <w:color w:val="000000"/>
                <w:spacing w:val="-7"/>
              </w:rPr>
              <w:t xml:space="preserve"> </w:t>
            </w:r>
            <w:r>
              <w:rPr>
                <w:color w:val="000000"/>
              </w:rPr>
              <w:t>материалов</w:t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color w:val="000000"/>
              </w:rPr>
              <w:t>строительно- реставрационной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деятельности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дизайна</w:t>
            </w:r>
            <w:r>
              <w:rPr>
                <w:color w:val="050607"/>
              </w:rPr>
              <w:t>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10"/>
              <w:rPr>
                <w:sz w:val="25"/>
                <w:szCs w:val="25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3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35"/>
              <w:rPr>
                <w:spacing w:val="-6"/>
              </w:rPr>
            </w:pPr>
            <w:r>
              <w:rPr>
                <w:spacing w:val="-6"/>
              </w:rPr>
              <w:t>Исследование</w:t>
            </w:r>
            <w:r>
              <w:t xml:space="preserve"> </w:t>
            </w:r>
            <w:r>
              <w:rPr>
                <w:spacing w:val="-6"/>
              </w:rPr>
              <w:t>материалов</w:t>
            </w:r>
            <w:r>
              <w:rPr>
                <w:spacing w:val="-1"/>
              </w:rPr>
              <w:t xml:space="preserve"> </w:t>
            </w:r>
            <w:r>
              <w:rPr>
                <w:spacing w:val="-6"/>
              </w:rPr>
              <w:t>строительно-реставрационной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деятельности</w:t>
            </w:r>
            <w:r>
              <w:t xml:space="preserve"> </w:t>
            </w:r>
            <w:r>
              <w:rPr>
                <w:spacing w:val="-6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дизайна.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35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выбор:</w:t>
            </w:r>
          </w:p>
          <w:p w:rsidR="00206F46" w:rsidRDefault="00206F46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before="19" w:line="254" w:lineRule="auto"/>
              <w:ind w:right="97" w:firstLine="0"/>
            </w:pPr>
            <w:r>
              <w:rPr>
                <w:spacing w:val="-2"/>
              </w:rPr>
              <w:t>Лабораторная работа «Изготовление красок (подбор пигментов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 связывающих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 xml:space="preserve">веществ)». </w:t>
            </w:r>
            <w:r>
              <w:rPr>
                <w:spacing w:val="-4"/>
              </w:rPr>
              <w:t>Исследование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природных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минералов,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получение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пигментов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путем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химических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реакций,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определение связующих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материалов.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Сравнение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укрывистости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прозрачности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полученных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красок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путем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нанесения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их </w:t>
            </w:r>
            <w:r>
              <w:t>на лист бумаги.</w:t>
            </w:r>
          </w:p>
          <w:p w:rsidR="00206F46" w:rsidRDefault="00206F46">
            <w:pPr>
              <w:pStyle w:val="TableParagraph"/>
              <w:numPr>
                <w:ilvl w:val="0"/>
                <w:numId w:val="27"/>
              </w:numPr>
              <w:tabs>
                <w:tab w:val="left" w:pos="283"/>
              </w:tabs>
              <w:kinsoku w:val="0"/>
              <w:overflowPunct w:val="0"/>
              <w:spacing w:before="8"/>
              <w:ind w:left="283"/>
              <w:rPr>
                <w:spacing w:val="-6"/>
              </w:rPr>
            </w:pPr>
            <w:r>
              <w:rPr>
                <w:spacing w:val="-6"/>
              </w:rPr>
              <w:t>Лабораторная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работа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«Исследование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свойств</w:t>
            </w:r>
            <w:r>
              <w:t xml:space="preserve"> </w:t>
            </w:r>
            <w:r>
              <w:rPr>
                <w:spacing w:val="-6"/>
              </w:rPr>
              <w:t>вяжущих</w:t>
            </w:r>
            <w:r>
              <w:t xml:space="preserve"> </w:t>
            </w:r>
            <w:r>
              <w:rPr>
                <w:spacing w:val="-6"/>
              </w:rPr>
              <w:t>веществ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на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примере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гипса».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35"/>
              <w:rPr>
                <w:spacing w:val="-2"/>
              </w:rPr>
            </w:pPr>
            <w:r>
              <w:rPr>
                <w:spacing w:val="-2"/>
              </w:rPr>
              <w:t>Определение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скорости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схватывания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природного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строительного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гипса.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Факторы,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ускоряющие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 замедляющие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схватывание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природного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гипса.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Гипсовое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тесто,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температура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его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застывания.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Сравнение </w:t>
            </w:r>
            <w:r>
              <w:rPr>
                <w:spacing w:val="-4"/>
              </w:rPr>
              <w:t>скорости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схватывания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природного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строительного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гипса, определение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факторов, влияющих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на скорость </w:t>
            </w:r>
            <w:r>
              <w:rPr>
                <w:spacing w:val="-2"/>
              </w:rPr>
              <w:t>схватывания строительного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гипса, определение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температуры застывания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гипсового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теста.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</w:pPr>
          </w:p>
          <w:p w:rsidR="00206F46" w:rsidRDefault="00206F46">
            <w:pPr>
              <w:pStyle w:val="TableParagraph"/>
              <w:kinsoku w:val="0"/>
              <w:overflowPunct w:val="0"/>
              <w:spacing w:before="4"/>
              <w:rPr>
                <w:sz w:val="30"/>
                <w:szCs w:val="3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lastRenderedPageBreak/>
              <w:t>Тема</w:t>
            </w:r>
            <w:r>
              <w:rPr>
                <w:b/>
                <w:bCs/>
                <w:spacing w:val="-3"/>
                <w:w w:val="90"/>
              </w:rPr>
              <w:t xml:space="preserve"> </w:t>
            </w:r>
            <w:r>
              <w:rPr>
                <w:b/>
                <w:bCs/>
                <w:spacing w:val="-2"/>
              </w:rPr>
              <w:t>9.2.5.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5" w:right="507"/>
              <w:rPr>
                <w:spacing w:val="-2"/>
              </w:rPr>
            </w:pPr>
            <w:r>
              <w:rPr>
                <w:spacing w:val="-6"/>
              </w:rPr>
              <w:t xml:space="preserve">Исследование </w:t>
            </w:r>
            <w:r>
              <w:rPr>
                <w:spacing w:val="-2"/>
              </w:rPr>
              <w:t>объектов техносферы</w:t>
            </w: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Основное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2"/>
              </w:rPr>
              <w:t>содержание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9" w:right="327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10</w:t>
            </w:r>
          </w:p>
        </w:tc>
        <w:tc>
          <w:tcPr>
            <w:tcW w:w="1852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5" w:lineRule="exact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04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636" w:right="607"/>
              <w:jc w:val="center"/>
              <w:rPr>
                <w:spacing w:val="-5"/>
              </w:rPr>
            </w:pPr>
            <w:r>
              <w:rPr>
                <w:spacing w:val="-10"/>
              </w:rPr>
              <w:t>ОК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07</w:t>
            </w:r>
          </w:p>
          <w:p w:rsidR="00206F46" w:rsidRDefault="002975A4">
            <w:pPr>
              <w:pStyle w:val="TableParagraph"/>
              <w:kinsoku w:val="0"/>
              <w:overflowPunct w:val="0"/>
              <w:spacing w:before="13"/>
              <w:ind w:left="636" w:right="605"/>
              <w:jc w:val="center"/>
              <w:rPr>
                <w:rFonts w:ascii="Arial Narrow" w:hAnsi="Arial Narrow" w:cs="Arial Narrow"/>
                <w:b/>
                <w:bCs/>
                <w:i/>
                <w:iCs/>
                <w:spacing w:val="-5"/>
                <w:w w:val="105"/>
                <w:sz w:val="25"/>
                <w:szCs w:val="25"/>
              </w:rPr>
            </w:pPr>
            <w:r>
              <w:rPr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Теоретическое</w:t>
            </w:r>
            <w:r>
              <w:rPr>
                <w:b/>
                <w:bCs/>
                <w:spacing w:val="58"/>
              </w:rPr>
              <w:t xml:space="preserve"> </w:t>
            </w:r>
            <w:r>
              <w:rPr>
                <w:b/>
                <w:bCs/>
                <w:spacing w:val="-2"/>
              </w:rPr>
              <w:t>обучение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35"/>
              <w:rPr>
                <w:spacing w:val="-2"/>
              </w:rPr>
            </w:pPr>
            <w:r>
              <w:rPr>
                <w:spacing w:val="-2"/>
              </w:rPr>
              <w:t>Учебно-исследовательский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проект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области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исследования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объектов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техносферы.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Обзор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тем</w:t>
            </w:r>
            <w:r>
              <w:rPr>
                <w:spacing w:val="27"/>
              </w:rPr>
              <w:t xml:space="preserve"> </w:t>
            </w:r>
            <w:r>
              <w:rPr>
                <w:spacing w:val="-2"/>
              </w:rPr>
              <w:t>учебно-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35"/>
              <w:rPr>
                <w:spacing w:val="-2"/>
              </w:rPr>
            </w:pPr>
            <w:r>
              <w:rPr>
                <w:spacing w:val="-2"/>
              </w:rPr>
              <w:t>исследовательских</w:t>
            </w:r>
            <w:r>
              <w:rPr>
                <w:spacing w:val="36"/>
              </w:rPr>
              <w:t xml:space="preserve"> </w:t>
            </w:r>
            <w:r>
              <w:rPr>
                <w:spacing w:val="-2"/>
              </w:rPr>
              <w:t>проектов.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Алгоритм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выполнения</w:t>
            </w:r>
            <w:r>
              <w:rPr>
                <w:spacing w:val="37"/>
              </w:rPr>
              <w:t xml:space="preserve"> </w:t>
            </w:r>
            <w:r>
              <w:rPr>
                <w:spacing w:val="-2"/>
              </w:rPr>
              <w:t>проекта.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Определение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проблемы</w:t>
            </w:r>
            <w:r>
              <w:rPr>
                <w:spacing w:val="38"/>
              </w:rPr>
              <w:t xml:space="preserve"> </w:t>
            </w:r>
            <w:r>
              <w:rPr>
                <w:spacing w:val="-2"/>
              </w:rPr>
              <w:t>исследования. Методы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поиска,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анализа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обработки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проекте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различных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источниках.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2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987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7"/>
              </w:rPr>
              <w:t>Практические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32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5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</w:tbl>
    <w:p w:rsidR="00206F46" w:rsidRDefault="00206F46">
      <w:pPr>
        <w:rPr>
          <w:sz w:val="20"/>
          <w:szCs w:val="20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8"/>
        <w:gridCol w:w="10661"/>
        <w:gridCol w:w="991"/>
        <w:gridCol w:w="1843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/>
        </w:trPr>
        <w:tc>
          <w:tcPr>
            <w:tcW w:w="19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10"/>
              </w:rPr>
            </w:pPr>
            <w:r>
              <w:rPr>
                <w:spacing w:val="-2"/>
              </w:rPr>
              <w:t>Обоснование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актуальности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выбранной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темы.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Выявление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проблемы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исследования.</w:t>
            </w:r>
            <w:r>
              <w:rPr>
                <w:spacing w:val="24"/>
              </w:rPr>
              <w:t xml:space="preserve"> </w:t>
            </w:r>
            <w:r>
              <w:rPr>
                <w:spacing w:val="-2"/>
              </w:rPr>
              <w:t>Выбор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объектов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и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 w:line="254" w:lineRule="auto"/>
              <w:ind w:left="44"/>
            </w:pPr>
            <w:r>
              <w:rPr>
                <w:spacing w:val="-2"/>
              </w:rPr>
              <w:t>методов</w:t>
            </w:r>
            <w:r>
              <w:t xml:space="preserve"> </w:t>
            </w:r>
            <w:r>
              <w:rPr>
                <w:spacing w:val="-2"/>
              </w:rPr>
              <w:t>исследования.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Постановка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целей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задач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исследования.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Определение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продукта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исследования. </w:t>
            </w:r>
            <w:r>
              <w:t>Определение</w:t>
            </w:r>
            <w:r>
              <w:rPr>
                <w:spacing w:val="-14"/>
              </w:rPr>
              <w:t xml:space="preserve"> </w:t>
            </w:r>
            <w:r>
              <w:t>этапов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плана</w:t>
            </w:r>
            <w:r>
              <w:rPr>
                <w:spacing w:val="-13"/>
              </w:rPr>
              <w:t xml:space="preserve"> </w:t>
            </w:r>
            <w:r>
              <w:t>исследования.</w:t>
            </w:r>
          </w:p>
          <w:p w:rsidR="00206F46" w:rsidRDefault="00206F46">
            <w:pPr>
              <w:pStyle w:val="TableParagraph"/>
              <w:tabs>
                <w:tab w:val="left" w:pos="1009"/>
                <w:tab w:val="left" w:pos="2123"/>
                <w:tab w:val="left" w:pos="3877"/>
                <w:tab w:val="left" w:pos="5315"/>
                <w:tab w:val="left" w:pos="6779"/>
                <w:tab w:val="left" w:pos="9707"/>
              </w:tabs>
              <w:kinsoku w:val="0"/>
              <w:overflowPunct w:val="0"/>
              <w:spacing w:before="3"/>
              <w:ind w:left="44"/>
              <w:rPr>
                <w:spacing w:val="-4"/>
              </w:rPr>
            </w:pPr>
            <w:r>
              <w:rPr>
                <w:b/>
                <w:bCs/>
                <w:spacing w:val="-2"/>
              </w:rPr>
              <w:t>Защита</w:t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spacing w:val="-2"/>
              </w:rPr>
              <w:t>проекта:</w:t>
            </w:r>
            <w:r>
              <w:rPr>
                <w:b/>
                <w:bCs/>
              </w:rPr>
              <w:tab/>
            </w:r>
            <w:r>
              <w:rPr>
                <w:spacing w:val="-2"/>
              </w:rPr>
              <w:t>Представление</w:t>
            </w:r>
            <w:r>
              <w:tab/>
            </w:r>
            <w:r>
              <w:rPr>
                <w:spacing w:val="-2"/>
              </w:rPr>
              <w:t>результатов</w:t>
            </w:r>
            <w:r>
              <w:tab/>
            </w:r>
            <w:r>
              <w:rPr>
                <w:spacing w:val="-2"/>
              </w:rPr>
              <w:t>выполнения</w:t>
            </w:r>
            <w:r>
              <w:tab/>
            </w:r>
            <w:r>
              <w:rPr>
                <w:spacing w:val="-5"/>
              </w:rPr>
              <w:t>учебно-</w:t>
            </w:r>
            <w:r>
              <w:rPr>
                <w:spacing w:val="-2"/>
              </w:rPr>
              <w:t>исследовательских</w:t>
            </w:r>
            <w:r>
              <w:tab/>
            </w:r>
            <w:r>
              <w:rPr>
                <w:spacing w:val="-4"/>
              </w:rPr>
              <w:t>проектов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9"/>
              <w:ind w:left="44"/>
              <w:rPr>
                <w:spacing w:val="-2"/>
              </w:rPr>
            </w:pPr>
            <w:r>
              <w:rPr>
                <w:spacing w:val="-2"/>
              </w:rPr>
              <w:t>(выступление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презентацией).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/>
              <w:rPr>
                <w:sz w:val="27"/>
                <w:szCs w:val="27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4"/>
              <w:rPr>
                <w:b/>
                <w:bCs/>
                <w:spacing w:val="-2"/>
              </w:rPr>
            </w:pPr>
            <w:r>
              <w:rPr>
                <w:b/>
                <w:bCs/>
                <w:w w:val="90"/>
              </w:rPr>
              <w:t>Лабораторные</w:t>
            </w:r>
            <w:r>
              <w:rPr>
                <w:b/>
                <w:bCs/>
                <w:spacing w:val="37"/>
              </w:rPr>
              <w:t xml:space="preserve"> </w:t>
            </w:r>
            <w:r>
              <w:rPr>
                <w:b/>
                <w:bCs/>
                <w:spacing w:val="-2"/>
              </w:rPr>
              <w:t>занятия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20"/>
              <w:jc w:val="center"/>
              <w:rPr>
                <w:b/>
                <w:bCs/>
                <w:w w:val="98"/>
              </w:rPr>
            </w:pPr>
            <w:r>
              <w:rPr>
                <w:b/>
                <w:bCs/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/>
        </w:trPr>
        <w:tc>
          <w:tcPr>
            <w:tcW w:w="19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  <w:tc>
          <w:tcPr>
            <w:tcW w:w="10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78" w:lineRule="exact"/>
              <w:ind w:left="44"/>
              <w:rPr>
                <w:spacing w:val="-4"/>
              </w:rPr>
            </w:pPr>
            <w:r>
              <w:rPr>
                <w:spacing w:val="-4"/>
              </w:rPr>
              <w:t>Исследование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предложенного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объекта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на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кислотность,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щелочность,</w:t>
            </w:r>
            <w:r>
              <w:rPr>
                <w:spacing w:val="32"/>
              </w:rPr>
              <w:t xml:space="preserve"> </w:t>
            </w:r>
            <w:r>
              <w:rPr>
                <w:spacing w:val="-4"/>
              </w:rPr>
              <w:t>химический</w:t>
            </w:r>
            <w:r>
              <w:rPr>
                <w:spacing w:val="30"/>
              </w:rPr>
              <w:t xml:space="preserve"> </w:t>
            </w:r>
            <w:r>
              <w:rPr>
                <w:spacing w:val="-4"/>
              </w:rPr>
              <w:t>состав</w:t>
            </w:r>
            <w:r>
              <w:rPr>
                <w:spacing w:val="31"/>
              </w:rPr>
              <w:t xml:space="preserve"> </w:t>
            </w:r>
            <w:r>
              <w:rPr>
                <w:spacing w:val="-4"/>
              </w:rPr>
              <w:t>(загрязнители,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2" w:line="310" w:lineRule="atLeast"/>
              <w:ind w:left="44"/>
            </w:pPr>
            <w:r>
              <w:rPr>
                <w:spacing w:val="-4"/>
              </w:rPr>
              <w:t xml:space="preserve">макро- и микроэлементы). Обработка результатов исследования. Оценка качества исследуемого объекта </w:t>
            </w:r>
            <w:r>
              <w:t>исходя из результатов химического анализа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"/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0"/>
              <w:jc w:val="center"/>
              <w:rPr>
                <w:w w:val="98"/>
              </w:rPr>
            </w:pPr>
            <w:r>
              <w:rPr>
                <w:w w:val="98"/>
              </w:rPr>
              <w:t>4</w:t>
            </w:r>
          </w:p>
        </w:tc>
        <w:tc>
          <w:tcPr>
            <w:tcW w:w="1843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rPr>
                <w:sz w:val="2"/>
                <w:szCs w:val="2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2"/>
                <w:w w:val="90"/>
              </w:rPr>
            </w:pPr>
            <w:r>
              <w:rPr>
                <w:b/>
                <w:bCs/>
                <w:w w:val="90"/>
              </w:rPr>
              <w:t>Промежуточная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w w:val="90"/>
              </w:rPr>
              <w:t>аттестация</w:t>
            </w:r>
            <w:r>
              <w:rPr>
                <w:b/>
                <w:bCs/>
                <w:spacing w:val="31"/>
              </w:rPr>
              <w:t xml:space="preserve"> </w:t>
            </w:r>
            <w:r>
              <w:rPr>
                <w:b/>
                <w:bCs/>
                <w:w w:val="90"/>
              </w:rPr>
              <w:t>по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w w:val="90"/>
              </w:rPr>
              <w:t>дисциплине</w:t>
            </w:r>
            <w:r>
              <w:rPr>
                <w:b/>
                <w:bCs/>
                <w:spacing w:val="30"/>
              </w:rPr>
              <w:t xml:space="preserve"> </w:t>
            </w:r>
            <w:r>
              <w:rPr>
                <w:b/>
                <w:bCs/>
                <w:spacing w:val="-2"/>
                <w:w w:val="90"/>
              </w:rPr>
              <w:t>(экзамен)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line="280" w:lineRule="exact"/>
              <w:ind w:left="45"/>
              <w:rPr>
                <w:b/>
                <w:bCs/>
                <w:spacing w:val="-2"/>
              </w:rPr>
            </w:pPr>
            <w:r>
              <w:rPr>
                <w:b/>
                <w:bCs/>
                <w:spacing w:val="-2"/>
              </w:rPr>
              <w:t>Всего</w:t>
            </w:r>
          </w:p>
        </w:tc>
        <w:tc>
          <w:tcPr>
            <w:tcW w:w="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06F46" w:rsidRDefault="00206F46" w:rsidP="00D30B99">
            <w:pPr>
              <w:pStyle w:val="TableParagraph"/>
              <w:kinsoku w:val="0"/>
              <w:overflowPunct w:val="0"/>
              <w:spacing w:line="280" w:lineRule="exact"/>
              <w:ind w:left="300" w:right="280"/>
              <w:jc w:val="center"/>
              <w:rPr>
                <w:b/>
                <w:bCs/>
                <w:spacing w:val="-5"/>
              </w:rPr>
            </w:pPr>
            <w:r>
              <w:rPr>
                <w:b/>
                <w:bCs/>
                <w:spacing w:val="-5"/>
              </w:rPr>
              <w:t>1</w:t>
            </w:r>
            <w:r w:rsidR="00D30B99">
              <w:rPr>
                <w:b/>
                <w:bCs/>
                <w:spacing w:val="-5"/>
              </w:rPr>
              <w:t>3</w:t>
            </w:r>
            <w:r>
              <w:rPr>
                <w:b/>
                <w:bCs/>
                <w:spacing w:val="-5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 w:rsidP="00D30B99">
      <w:pPr>
        <w:pStyle w:val="a3"/>
        <w:kinsoku w:val="0"/>
        <w:overflowPunct w:val="0"/>
        <w:spacing w:before="6"/>
        <w:ind w:left="131"/>
        <w:rPr>
          <w:b/>
          <w:bCs/>
          <w:spacing w:val="-2"/>
          <w:w w:val="90"/>
        </w:rPr>
        <w:sectPr w:rsidR="00206F46">
          <w:pgSz w:w="16840" w:h="11910" w:orient="landscape"/>
          <w:pgMar w:top="820" w:right="280" w:bottom="1100" w:left="860" w:header="0" w:footer="898" w:gutter="0"/>
          <w:cols w:space="720"/>
          <w:noEndnote/>
        </w:sectPr>
      </w:pPr>
    </w:p>
    <w:p w:rsidR="00206F46" w:rsidRDefault="00206F46" w:rsidP="006F5B40">
      <w:pPr>
        <w:pStyle w:val="a5"/>
        <w:numPr>
          <w:ilvl w:val="0"/>
          <w:numId w:val="45"/>
        </w:numPr>
        <w:tabs>
          <w:tab w:val="left" w:pos="291"/>
        </w:tabs>
        <w:kinsoku w:val="0"/>
        <w:overflowPunct w:val="0"/>
        <w:spacing w:before="34"/>
        <w:ind w:left="290" w:right="834"/>
        <w:jc w:val="right"/>
        <w:rPr>
          <w:b/>
          <w:bCs/>
          <w:spacing w:val="-2"/>
          <w:w w:val="90"/>
          <w:sz w:val="28"/>
          <w:szCs w:val="28"/>
        </w:rPr>
      </w:pPr>
      <w:bookmarkStart w:id="9" w:name="3. Условия реализации программы общеобра"/>
      <w:bookmarkStart w:id="10" w:name="_bookmark6"/>
      <w:bookmarkEnd w:id="9"/>
      <w:bookmarkEnd w:id="10"/>
      <w:r>
        <w:rPr>
          <w:b/>
          <w:bCs/>
          <w:w w:val="90"/>
          <w:sz w:val="28"/>
          <w:szCs w:val="28"/>
        </w:rPr>
        <w:lastRenderedPageBreak/>
        <w:t>Условия</w:t>
      </w:r>
      <w:r>
        <w:rPr>
          <w:b/>
          <w:bCs/>
          <w:spacing w:val="33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реализации</w:t>
      </w:r>
      <w:r>
        <w:rPr>
          <w:b/>
          <w:bCs/>
          <w:spacing w:val="37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программы</w:t>
      </w:r>
      <w:r>
        <w:rPr>
          <w:b/>
          <w:bCs/>
          <w:spacing w:val="31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общеобразовательной</w:t>
      </w:r>
      <w:r>
        <w:rPr>
          <w:b/>
          <w:bCs/>
          <w:spacing w:val="37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дисциплины</w:t>
      </w:r>
    </w:p>
    <w:p w:rsidR="00206F46" w:rsidRDefault="00206F46">
      <w:pPr>
        <w:pStyle w:val="a3"/>
        <w:kinsoku w:val="0"/>
        <w:overflowPunct w:val="0"/>
        <w:spacing w:before="7"/>
        <w:rPr>
          <w:b/>
          <w:bCs/>
          <w:sz w:val="31"/>
          <w:szCs w:val="31"/>
        </w:rPr>
      </w:pP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514"/>
        </w:tabs>
        <w:kinsoku w:val="0"/>
        <w:overflowPunct w:val="0"/>
        <w:ind w:left="513" w:right="895"/>
        <w:jc w:val="right"/>
        <w:rPr>
          <w:b/>
          <w:bCs/>
          <w:spacing w:val="-2"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Требования</w:t>
      </w:r>
      <w:r>
        <w:rPr>
          <w:b/>
          <w:bCs/>
          <w:spacing w:val="21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к</w:t>
      </w:r>
      <w:r>
        <w:rPr>
          <w:b/>
          <w:bCs/>
          <w:spacing w:val="23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минимальному</w:t>
      </w:r>
      <w:r>
        <w:rPr>
          <w:b/>
          <w:bCs/>
          <w:spacing w:val="23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материально-техническому</w:t>
      </w:r>
      <w:r>
        <w:rPr>
          <w:b/>
          <w:bCs/>
          <w:spacing w:val="23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обеспечению</w:t>
      </w:r>
    </w:p>
    <w:p w:rsidR="00206F46" w:rsidRDefault="00206F46">
      <w:pPr>
        <w:pStyle w:val="a3"/>
        <w:kinsoku w:val="0"/>
        <w:overflowPunct w:val="0"/>
        <w:spacing w:before="9"/>
        <w:rPr>
          <w:b/>
          <w:bCs/>
          <w:sz w:val="31"/>
          <w:szCs w:val="31"/>
        </w:rPr>
      </w:pPr>
    </w:p>
    <w:p w:rsidR="00206F46" w:rsidRDefault="00206F46">
      <w:pPr>
        <w:pStyle w:val="a3"/>
        <w:kinsoku w:val="0"/>
        <w:overflowPunct w:val="0"/>
        <w:spacing w:line="254" w:lineRule="auto"/>
        <w:ind w:left="101" w:right="247" w:firstLine="566"/>
        <w:jc w:val="both"/>
      </w:pPr>
      <w:r>
        <w:t>Для реализации программы дисциплины должны быть предусмотрены следующие</w:t>
      </w:r>
      <w:r>
        <w:rPr>
          <w:spacing w:val="-6"/>
        </w:rPr>
        <w:t xml:space="preserve"> </w:t>
      </w:r>
      <w:r>
        <w:t>специальные</w:t>
      </w:r>
      <w:r>
        <w:rPr>
          <w:spacing w:val="-6"/>
        </w:rPr>
        <w:t xml:space="preserve"> </w:t>
      </w:r>
      <w:r>
        <w:t>помещения:</w:t>
      </w:r>
      <w:r>
        <w:rPr>
          <w:spacing w:val="-6"/>
        </w:rPr>
        <w:t xml:space="preserve"> </w:t>
      </w:r>
      <w:r>
        <w:t>учебный</w:t>
      </w:r>
      <w:r>
        <w:rPr>
          <w:spacing w:val="-6"/>
        </w:rPr>
        <w:t xml:space="preserve"> </w:t>
      </w:r>
      <w:r>
        <w:t>кабинет</w:t>
      </w:r>
      <w:r>
        <w:rPr>
          <w:spacing w:val="-7"/>
        </w:rPr>
        <w:t xml:space="preserve"> </w:t>
      </w:r>
      <w:r>
        <w:t>химии</w:t>
      </w:r>
      <w:r>
        <w:rPr>
          <w:spacing w:val="-6"/>
        </w:rPr>
        <w:t xml:space="preserve"> </w:t>
      </w:r>
      <w:r>
        <w:t>и/или</w:t>
      </w:r>
      <w:r>
        <w:rPr>
          <w:spacing w:val="-6"/>
        </w:rPr>
        <w:t xml:space="preserve"> </w:t>
      </w:r>
      <w:r>
        <w:t>учебной химической лаборатории.</w:t>
      </w:r>
    </w:p>
    <w:p w:rsidR="00206F46" w:rsidRDefault="00206F46">
      <w:pPr>
        <w:pStyle w:val="a3"/>
        <w:kinsoku w:val="0"/>
        <w:overflowPunct w:val="0"/>
        <w:spacing w:before="5" w:line="256" w:lineRule="auto"/>
        <w:ind w:left="101" w:right="247" w:firstLine="566"/>
        <w:jc w:val="both"/>
      </w:pPr>
      <w:r>
        <w:rPr>
          <w:b/>
          <w:bCs/>
        </w:rPr>
        <w:t xml:space="preserve">Оборудование учебного кабинета (наглядные пособия): </w:t>
      </w:r>
      <w:r>
        <w:t xml:space="preserve">наборы </w:t>
      </w:r>
      <w:r>
        <w:rPr>
          <w:spacing w:val="-8"/>
        </w:rPr>
        <w:t>шаростержневых моделей молекул, модели кристаллических решеток,</w:t>
      </w:r>
      <w:r>
        <w:rPr>
          <w:spacing w:val="-7"/>
        </w:rPr>
        <w:t xml:space="preserve"> </w:t>
      </w:r>
      <w:r>
        <w:rPr>
          <w:spacing w:val="-8"/>
        </w:rPr>
        <w:t xml:space="preserve">коллекции </w:t>
      </w:r>
      <w:r>
        <w:t>простых и сложных веществ и/или коллекции полимеров; таблица Менделеева, учебные фильмы, цифровые образовательные ресурсы.</w:t>
      </w:r>
    </w:p>
    <w:p w:rsidR="00206F46" w:rsidRDefault="00206F46">
      <w:pPr>
        <w:pStyle w:val="a3"/>
        <w:kinsoku w:val="0"/>
        <w:overflowPunct w:val="0"/>
        <w:spacing w:line="256" w:lineRule="auto"/>
        <w:ind w:left="101" w:right="248" w:firstLine="566"/>
        <w:jc w:val="both"/>
        <w:rPr>
          <w:spacing w:val="-2"/>
        </w:rPr>
      </w:pPr>
      <w:r>
        <w:rPr>
          <w:b/>
          <w:bCs/>
        </w:rPr>
        <w:t xml:space="preserve">Технические средства обучения: </w:t>
      </w:r>
      <w:r>
        <w:t xml:space="preserve">компьютер с устройствами воспроизведения звука, принтер, </w:t>
      </w:r>
      <w:r>
        <w:rPr>
          <w:spacing w:val="-2"/>
        </w:rPr>
        <w:t>указка-презентер</w:t>
      </w:r>
      <w:r>
        <w:rPr>
          <w:spacing w:val="-14"/>
        </w:rPr>
        <w:t xml:space="preserve"> </w:t>
      </w:r>
      <w:r>
        <w:rPr>
          <w:spacing w:val="-2"/>
        </w:rPr>
        <w:t>для</w:t>
      </w:r>
      <w:r>
        <w:rPr>
          <w:spacing w:val="-14"/>
        </w:rPr>
        <w:t xml:space="preserve"> </w:t>
      </w:r>
      <w:r>
        <w:rPr>
          <w:spacing w:val="-2"/>
        </w:rPr>
        <w:t>презентаций.</w:t>
      </w:r>
    </w:p>
    <w:p w:rsidR="00206F46" w:rsidRDefault="00206F46">
      <w:pPr>
        <w:pStyle w:val="a3"/>
        <w:kinsoku w:val="0"/>
        <w:overflowPunct w:val="0"/>
        <w:spacing w:line="256" w:lineRule="auto"/>
        <w:ind w:left="101" w:right="247" w:firstLine="566"/>
        <w:jc w:val="both"/>
        <w:rPr>
          <w:spacing w:val="-2"/>
        </w:rPr>
      </w:pPr>
      <w:r>
        <w:rPr>
          <w:b/>
          <w:bCs/>
        </w:rPr>
        <w:t xml:space="preserve">Оборудование лаборатории и рабочих мест лаборатории: </w:t>
      </w:r>
      <w:r>
        <w:t xml:space="preserve">мензурки, </w:t>
      </w:r>
      <w:r>
        <w:rPr>
          <w:spacing w:val="-4"/>
        </w:rPr>
        <w:t xml:space="preserve">пипетки-капельницы, термометры, микроскоп, лупы, предметные и покровные </w:t>
      </w:r>
      <w:r>
        <w:rPr>
          <w:spacing w:val="-6"/>
        </w:rPr>
        <w:t xml:space="preserve">стекла, фильтровальная бумага, промывалки, </w:t>
      </w:r>
      <w:r>
        <w:t xml:space="preserve">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</w:t>
      </w:r>
      <w:r>
        <w:rPr>
          <w:spacing w:val="-8"/>
        </w:rPr>
        <w:t>пестиком, фарфоровые чашки, пинцеты, фильтры бумажные,</w:t>
      </w:r>
      <w:r>
        <w:rPr>
          <w:spacing w:val="-7"/>
        </w:rPr>
        <w:t xml:space="preserve"> </w:t>
      </w:r>
      <w:r>
        <w:rPr>
          <w:spacing w:val="-8"/>
        </w:rPr>
        <w:t xml:space="preserve">вата, марля, часовые </w:t>
      </w:r>
      <w:r>
        <w:t xml:space="preserve">стекла, электроплитки, лабораторные штативы, спиртовые горелки, спички, </w:t>
      </w:r>
      <w:r>
        <w:rPr>
          <w:spacing w:val="-4"/>
        </w:rPr>
        <w:t>держатели для</w:t>
      </w:r>
      <w:r>
        <w:rPr>
          <w:spacing w:val="-12"/>
        </w:rPr>
        <w:t xml:space="preserve"> </w:t>
      </w:r>
      <w:r>
        <w:rPr>
          <w:spacing w:val="-4"/>
        </w:rPr>
        <w:t>пробирок,</w:t>
      </w:r>
      <w:r>
        <w:rPr>
          <w:spacing w:val="-12"/>
        </w:rPr>
        <w:t xml:space="preserve"> </w:t>
      </w:r>
      <w:r>
        <w:rPr>
          <w:spacing w:val="-4"/>
        </w:rPr>
        <w:t>склянки</w:t>
      </w:r>
      <w:r>
        <w:rPr>
          <w:spacing w:val="-12"/>
        </w:rPr>
        <w:t xml:space="preserve"> </w:t>
      </w:r>
      <w:r>
        <w:rPr>
          <w:spacing w:val="-4"/>
        </w:rPr>
        <w:t>для</w:t>
      </w:r>
      <w:r>
        <w:rPr>
          <w:spacing w:val="-12"/>
        </w:rPr>
        <w:t xml:space="preserve"> </w:t>
      </w:r>
      <w:r>
        <w:rPr>
          <w:spacing w:val="-4"/>
        </w:rPr>
        <w:t>хранения</w:t>
      </w:r>
      <w:r>
        <w:rPr>
          <w:spacing w:val="-12"/>
        </w:rPr>
        <w:t xml:space="preserve"> </w:t>
      </w:r>
      <w:r>
        <w:rPr>
          <w:spacing w:val="-4"/>
        </w:rPr>
        <w:t>реактивов,</w:t>
      </w:r>
      <w:r>
        <w:rPr>
          <w:spacing w:val="-11"/>
        </w:rPr>
        <w:t xml:space="preserve"> </w:t>
      </w:r>
      <w:r>
        <w:rPr>
          <w:spacing w:val="-4"/>
        </w:rPr>
        <w:t>раздаточные</w:t>
      </w:r>
      <w:r>
        <w:rPr>
          <w:spacing w:val="-12"/>
        </w:rPr>
        <w:t xml:space="preserve"> </w:t>
      </w:r>
      <w:r>
        <w:rPr>
          <w:spacing w:val="-4"/>
        </w:rPr>
        <w:t>лотки;</w:t>
      </w:r>
      <w:r>
        <w:rPr>
          <w:spacing w:val="-12"/>
        </w:rPr>
        <w:t xml:space="preserve"> </w:t>
      </w:r>
      <w:r>
        <w:rPr>
          <w:spacing w:val="-4"/>
        </w:rPr>
        <w:t xml:space="preserve">химические </w:t>
      </w:r>
      <w:r>
        <w:rPr>
          <w:spacing w:val="-2"/>
        </w:rPr>
        <w:t>стаканы</w:t>
      </w:r>
      <w:r>
        <w:rPr>
          <w:spacing w:val="-8"/>
        </w:rPr>
        <w:t xml:space="preserve"> </w:t>
      </w:r>
      <w:r>
        <w:rPr>
          <w:spacing w:val="-2"/>
        </w:rPr>
        <w:t>(50,</w:t>
      </w:r>
      <w:r>
        <w:rPr>
          <w:spacing w:val="-8"/>
        </w:rPr>
        <w:t xml:space="preserve"> </w:t>
      </w:r>
      <w:r>
        <w:rPr>
          <w:spacing w:val="-2"/>
        </w:rPr>
        <w:t>100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9"/>
        </w:rPr>
        <w:t xml:space="preserve"> </w:t>
      </w:r>
      <w:r>
        <w:rPr>
          <w:spacing w:val="-2"/>
        </w:rPr>
        <w:t>200</w:t>
      </w:r>
      <w:r>
        <w:rPr>
          <w:spacing w:val="-9"/>
        </w:rPr>
        <w:t xml:space="preserve"> </w:t>
      </w:r>
      <w:r>
        <w:rPr>
          <w:spacing w:val="-2"/>
        </w:rPr>
        <w:t>мл);</w:t>
      </w:r>
      <w:r>
        <w:rPr>
          <w:spacing w:val="-9"/>
        </w:rPr>
        <w:t xml:space="preserve"> </w:t>
      </w:r>
      <w:r>
        <w:rPr>
          <w:spacing w:val="-2"/>
        </w:rPr>
        <w:t>шпатели;</w:t>
      </w:r>
      <w:r>
        <w:rPr>
          <w:spacing w:val="-11"/>
        </w:rPr>
        <w:t xml:space="preserve"> </w:t>
      </w:r>
      <w:r>
        <w:rPr>
          <w:spacing w:val="-2"/>
        </w:rPr>
        <w:t>пинцеты;</w:t>
      </w:r>
      <w:r>
        <w:rPr>
          <w:spacing w:val="-9"/>
        </w:rPr>
        <w:t xml:space="preserve"> </w:t>
      </w:r>
      <w:r>
        <w:rPr>
          <w:spacing w:val="-2"/>
        </w:rPr>
        <w:t>тигельные</w:t>
      </w:r>
      <w:r>
        <w:rPr>
          <w:spacing w:val="-8"/>
        </w:rPr>
        <w:t xml:space="preserve"> </w:t>
      </w:r>
      <w:r>
        <w:rPr>
          <w:spacing w:val="-2"/>
        </w:rPr>
        <w:t>щипцы;</w:t>
      </w:r>
      <w:r>
        <w:rPr>
          <w:spacing w:val="-9"/>
        </w:rPr>
        <w:t xml:space="preserve"> </w:t>
      </w:r>
      <w:r>
        <w:rPr>
          <w:spacing w:val="-2"/>
        </w:rPr>
        <w:t xml:space="preserve">секундомеры </w:t>
      </w:r>
      <w:r>
        <w:t>(таймеры),</w:t>
      </w:r>
      <w:r>
        <w:rPr>
          <w:spacing w:val="-5"/>
        </w:rPr>
        <w:t xml:space="preserve"> </w:t>
      </w:r>
      <w:r>
        <w:t>мерные</w:t>
      </w:r>
      <w:r>
        <w:rPr>
          <w:spacing w:val="-5"/>
        </w:rPr>
        <w:t xml:space="preserve"> </w:t>
      </w:r>
      <w:r>
        <w:t>пробирки</w:t>
      </w:r>
      <w:r>
        <w:rPr>
          <w:spacing w:val="-4"/>
        </w:rPr>
        <w:t xml:space="preserve"> </w:t>
      </w:r>
      <w:r>
        <w:t>(на</w:t>
      </w:r>
      <w:r>
        <w:rPr>
          <w:spacing w:val="-6"/>
        </w:rPr>
        <w:t xml:space="preserve"> </w:t>
      </w:r>
      <w:r>
        <w:t>10–20</w:t>
      </w:r>
      <w:r>
        <w:rPr>
          <w:spacing w:val="-7"/>
        </w:rPr>
        <w:t xml:space="preserve"> </w:t>
      </w:r>
      <w:r>
        <w:t>мл)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мерные</w:t>
      </w:r>
      <w:r>
        <w:rPr>
          <w:spacing w:val="-5"/>
        </w:rPr>
        <w:t xml:space="preserve"> </w:t>
      </w:r>
      <w:r>
        <w:t>колбы</w:t>
      </w:r>
      <w:r>
        <w:rPr>
          <w:spacing w:val="-7"/>
        </w:rPr>
        <w:t xml:space="preserve"> </w:t>
      </w:r>
      <w:r>
        <w:t>(25,</w:t>
      </w:r>
      <w:r>
        <w:rPr>
          <w:spacing w:val="-7"/>
        </w:rPr>
        <w:t xml:space="preserve"> </w:t>
      </w:r>
      <w:r>
        <w:t>50,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 xml:space="preserve">200 </w:t>
      </w:r>
      <w:r>
        <w:rPr>
          <w:spacing w:val="-2"/>
        </w:rPr>
        <w:t>мл),</w:t>
      </w:r>
      <w:r>
        <w:rPr>
          <w:spacing w:val="-8"/>
        </w:rPr>
        <w:t xml:space="preserve"> </w:t>
      </w:r>
      <w:r>
        <w:rPr>
          <w:spacing w:val="-2"/>
        </w:rPr>
        <w:t>водяная</w:t>
      </w:r>
      <w:r>
        <w:rPr>
          <w:spacing w:val="-9"/>
        </w:rPr>
        <w:t xml:space="preserve"> </w:t>
      </w:r>
      <w:r>
        <w:rPr>
          <w:spacing w:val="-2"/>
        </w:rPr>
        <w:t>баня</w:t>
      </w:r>
      <w:r>
        <w:rPr>
          <w:spacing w:val="-9"/>
        </w:rPr>
        <w:t xml:space="preserve"> </w:t>
      </w:r>
      <w:r>
        <w:rPr>
          <w:spacing w:val="-2"/>
        </w:rPr>
        <w:t>(или</w:t>
      </w:r>
      <w:r>
        <w:rPr>
          <w:spacing w:val="-8"/>
        </w:rPr>
        <w:t xml:space="preserve"> </w:t>
      </w:r>
      <w:r>
        <w:rPr>
          <w:spacing w:val="-2"/>
        </w:rPr>
        <w:t>термостат),</w:t>
      </w:r>
      <w:r>
        <w:rPr>
          <w:spacing w:val="-8"/>
        </w:rPr>
        <w:t xml:space="preserve"> </w:t>
      </w:r>
      <w:r>
        <w:rPr>
          <w:spacing w:val="-2"/>
        </w:rPr>
        <w:t>стеклянные</w:t>
      </w:r>
      <w:r>
        <w:rPr>
          <w:spacing w:val="-10"/>
        </w:rPr>
        <w:t xml:space="preserve"> </w:t>
      </w:r>
      <w:r>
        <w:rPr>
          <w:spacing w:val="-2"/>
        </w:rPr>
        <w:t>палочки;</w:t>
      </w:r>
      <w:r>
        <w:rPr>
          <w:spacing w:val="-9"/>
        </w:rPr>
        <w:t xml:space="preserve"> </w:t>
      </w:r>
      <w:r>
        <w:rPr>
          <w:spacing w:val="-2"/>
        </w:rPr>
        <w:t>конические</w:t>
      </w:r>
      <w:r>
        <w:rPr>
          <w:spacing w:val="-8"/>
        </w:rPr>
        <w:t xml:space="preserve"> </w:t>
      </w:r>
      <w:r>
        <w:rPr>
          <w:spacing w:val="-2"/>
        </w:rPr>
        <w:t>колбы</w:t>
      </w:r>
      <w:r>
        <w:rPr>
          <w:spacing w:val="-9"/>
        </w:rPr>
        <w:t xml:space="preserve"> </w:t>
      </w:r>
      <w:r>
        <w:rPr>
          <w:spacing w:val="-2"/>
        </w:rPr>
        <w:t xml:space="preserve">для </w:t>
      </w:r>
      <w:r>
        <w:t xml:space="preserve">титрования (50 и 100 мл); индикаторные полоски для определения рН и </w:t>
      </w:r>
      <w:r>
        <w:rPr>
          <w:spacing w:val="-2"/>
        </w:rPr>
        <w:t>стандартная</w:t>
      </w:r>
      <w:r>
        <w:rPr>
          <w:spacing w:val="-10"/>
        </w:rPr>
        <w:t xml:space="preserve"> </w:t>
      </w:r>
      <w:r>
        <w:rPr>
          <w:spacing w:val="-2"/>
        </w:rPr>
        <w:t>индикаторная</w:t>
      </w:r>
      <w:r>
        <w:rPr>
          <w:spacing w:val="-10"/>
        </w:rPr>
        <w:t xml:space="preserve"> </w:t>
      </w:r>
      <w:r>
        <w:rPr>
          <w:spacing w:val="-2"/>
        </w:rPr>
        <w:t>шкала;</w:t>
      </w:r>
      <w:r>
        <w:rPr>
          <w:spacing w:val="-10"/>
        </w:rPr>
        <w:t xml:space="preserve"> </w:t>
      </w:r>
      <w:r>
        <w:rPr>
          <w:spacing w:val="-2"/>
        </w:rPr>
        <w:t>универсальный</w:t>
      </w:r>
      <w:r>
        <w:rPr>
          <w:spacing w:val="-8"/>
        </w:rPr>
        <w:t xml:space="preserve"> </w:t>
      </w:r>
      <w:r>
        <w:rPr>
          <w:spacing w:val="-2"/>
        </w:rPr>
        <w:t>индикатор;</w:t>
      </w:r>
      <w:r>
        <w:rPr>
          <w:spacing w:val="-10"/>
        </w:rPr>
        <w:t xml:space="preserve"> </w:t>
      </w:r>
      <w:r>
        <w:rPr>
          <w:spacing w:val="-2"/>
        </w:rPr>
        <w:t>пипетки</w:t>
      </w:r>
      <w:r>
        <w:rPr>
          <w:spacing w:val="-10"/>
        </w:rPr>
        <w:t xml:space="preserve"> </w:t>
      </w:r>
      <w:r>
        <w:rPr>
          <w:spacing w:val="-2"/>
        </w:rPr>
        <w:t>на</w:t>
      </w:r>
      <w:r>
        <w:rPr>
          <w:spacing w:val="-10"/>
        </w:rPr>
        <w:t xml:space="preserve"> </w:t>
      </w:r>
      <w:r>
        <w:rPr>
          <w:spacing w:val="-2"/>
        </w:rPr>
        <w:t>1,</w:t>
      </w:r>
      <w:r>
        <w:rPr>
          <w:spacing w:val="-9"/>
        </w:rPr>
        <w:t xml:space="preserve"> </w:t>
      </w:r>
      <w:r>
        <w:rPr>
          <w:spacing w:val="-2"/>
        </w:rPr>
        <w:t xml:space="preserve">10, </w:t>
      </w:r>
      <w:r>
        <w:t xml:space="preserve">50 мл (или дозаторы на 1, 5 и 10 мл), бюретки для титрования, медицинские шприцы на 100–150 мл, лабораторные и/или аналитические весы, рН-метры, </w:t>
      </w:r>
      <w:r>
        <w:rPr>
          <w:spacing w:val="-2"/>
        </w:rPr>
        <w:t>сушильный</w:t>
      </w:r>
      <w:r>
        <w:rPr>
          <w:spacing w:val="-5"/>
        </w:rPr>
        <w:t xml:space="preserve"> </w:t>
      </w:r>
      <w:r>
        <w:rPr>
          <w:spacing w:val="-2"/>
        </w:rPr>
        <w:t>шкаф,</w:t>
      </w:r>
      <w:r>
        <w:rPr>
          <w:spacing w:val="-7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>др.</w:t>
      </w:r>
      <w:r>
        <w:rPr>
          <w:spacing w:val="-7"/>
        </w:rPr>
        <w:t xml:space="preserve"> </w:t>
      </w:r>
      <w:r>
        <w:rPr>
          <w:spacing w:val="-2"/>
        </w:rPr>
        <w:t>лабораторное</w:t>
      </w:r>
      <w:r>
        <w:rPr>
          <w:spacing w:val="-5"/>
        </w:rPr>
        <w:t xml:space="preserve"> </w:t>
      </w:r>
      <w:r>
        <w:rPr>
          <w:spacing w:val="-2"/>
        </w:rPr>
        <w:t>оборудование.</w:t>
      </w:r>
    </w:p>
    <w:p w:rsidR="00206F46" w:rsidRDefault="00206F46" w:rsidP="006F5B40">
      <w:pPr>
        <w:pStyle w:val="a5"/>
        <w:numPr>
          <w:ilvl w:val="1"/>
          <w:numId w:val="45"/>
        </w:numPr>
        <w:tabs>
          <w:tab w:val="left" w:pos="1182"/>
        </w:tabs>
        <w:kinsoku w:val="0"/>
        <w:overflowPunct w:val="0"/>
        <w:spacing w:line="313" w:lineRule="exact"/>
        <w:ind w:left="1181"/>
        <w:jc w:val="both"/>
        <w:rPr>
          <w:b/>
          <w:bCs/>
          <w:spacing w:val="-2"/>
          <w:w w:val="90"/>
          <w:sz w:val="28"/>
          <w:szCs w:val="28"/>
        </w:rPr>
      </w:pPr>
      <w:r>
        <w:rPr>
          <w:b/>
          <w:bCs/>
          <w:w w:val="90"/>
          <w:sz w:val="28"/>
          <w:szCs w:val="28"/>
        </w:rPr>
        <w:t>Информационное</w:t>
      </w:r>
      <w:r>
        <w:rPr>
          <w:b/>
          <w:bCs/>
          <w:spacing w:val="49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обеспечение</w:t>
      </w:r>
      <w:r>
        <w:rPr>
          <w:b/>
          <w:bCs/>
          <w:spacing w:val="49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реализации</w:t>
      </w:r>
      <w:r>
        <w:rPr>
          <w:b/>
          <w:bCs/>
          <w:spacing w:val="50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программы</w:t>
      </w:r>
    </w:p>
    <w:p w:rsidR="00206F46" w:rsidRDefault="00206F46">
      <w:pPr>
        <w:pStyle w:val="a5"/>
        <w:numPr>
          <w:ilvl w:val="0"/>
          <w:numId w:val="26"/>
        </w:numPr>
        <w:tabs>
          <w:tab w:val="left" w:pos="1211"/>
        </w:tabs>
        <w:kinsoku w:val="0"/>
        <w:overflowPunct w:val="0"/>
        <w:spacing w:before="11" w:line="254" w:lineRule="auto"/>
        <w:ind w:right="248" w:firstLine="708"/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>Для реализации программы библиотечный фонд образовательной организации име</w:t>
      </w:r>
      <w:r w:rsidR="00821406">
        <w:rPr>
          <w:sz w:val="28"/>
          <w:szCs w:val="28"/>
        </w:rPr>
        <w:t>е</w:t>
      </w:r>
      <w:r>
        <w:rPr>
          <w:sz w:val="28"/>
          <w:szCs w:val="28"/>
        </w:rPr>
        <w:t xml:space="preserve">т печатные и/или электронные образовательные и информационные ресурсы, рекомендованные для использования в </w:t>
      </w:r>
      <w:r>
        <w:rPr>
          <w:spacing w:val="-2"/>
          <w:sz w:val="28"/>
          <w:szCs w:val="28"/>
        </w:rPr>
        <w:t>образовательном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процессе,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старше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пяти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лет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момента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издания.</w:t>
      </w:r>
    </w:p>
    <w:p w:rsidR="00206F46" w:rsidRDefault="00206F46">
      <w:pPr>
        <w:pStyle w:val="a5"/>
        <w:numPr>
          <w:ilvl w:val="0"/>
          <w:numId w:val="26"/>
        </w:numPr>
        <w:tabs>
          <w:tab w:val="left" w:pos="1086"/>
        </w:tabs>
        <w:kinsoku w:val="0"/>
        <w:overflowPunct w:val="0"/>
        <w:spacing w:before="34" w:line="254" w:lineRule="auto"/>
        <w:ind w:right="248" w:firstLine="707"/>
        <w:jc w:val="both"/>
        <w:rPr>
          <w:spacing w:val="-2"/>
          <w:sz w:val="28"/>
          <w:szCs w:val="28"/>
        </w:rPr>
      </w:pPr>
      <w:r>
        <w:rPr>
          <w:spacing w:val="-8"/>
          <w:sz w:val="28"/>
          <w:szCs w:val="28"/>
        </w:rPr>
        <w:t xml:space="preserve">Рекомендуемые печатные издания по реализации общеобразовательной </w:t>
      </w:r>
      <w:r>
        <w:rPr>
          <w:sz w:val="28"/>
          <w:szCs w:val="28"/>
        </w:rPr>
        <w:t xml:space="preserve">дисциплины представлены в методических рекомендациях по организации </w:t>
      </w:r>
      <w:r>
        <w:rPr>
          <w:spacing w:val="-2"/>
          <w:sz w:val="28"/>
          <w:szCs w:val="28"/>
        </w:rPr>
        <w:t>обучения.</w:t>
      </w:r>
    </w:p>
    <w:p w:rsidR="00206F46" w:rsidRDefault="00206F46">
      <w:pPr>
        <w:pStyle w:val="a5"/>
        <w:numPr>
          <w:ilvl w:val="0"/>
          <w:numId w:val="26"/>
        </w:numPr>
        <w:tabs>
          <w:tab w:val="left" w:pos="1086"/>
        </w:tabs>
        <w:kinsoku w:val="0"/>
        <w:overflowPunct w:val="0"/>
        <w:spacing w:before="34" w:line="254" w:lineRule="auto"/>
        <w:ind w:right="248" w:firstLine="707"/>
        <w:jc w:val="both"/>
        <w:rPr>
          <w:spacing w:val="-2"/>
          <w:sz w:val="28"/>
          <w:szCs w:val="28"/>
        </w:rPr>
        <w:sectPr w:rsidR="00206F46">
          <w:footerReference w:type="default" r:id="rId12"/>
          <w:pgSz w:w="11910" w:h="16840"/>
          <w:pgMar w:top="780" w:right="600" w:bottom="1100" w:left="1600" w:header="0" w:footer="916" w:gutter="0"/>
          <w:cols w:space="720"/>
          <w:noEndnote/>
        </w:sectPr>
      </w:pPr>
    </w:p>
    <w:p w:rsidR="00206F46" w:rsidRDefault="00206F46" w:rsidP="006F5B40">
      <w:pPr>
        <w:pStyle w:val="a5"/>
        <w:numPr>
          <w:ilvl w:val="0"/>
          <w:numId w:val="45"/>
        </w:numPr>
        <w:tabs>
          <w:tab w:val="left" w:pos="469"/>
        </w:tabs>
        <w:kinsoku w:val="0"/>
        <w:overflowPunct w:val="0"/>
        <w:spacing w:before="34"/>
        <w:ind w:left="468" w:hanging="334"/>
        <w:rPr>
          <w:b/>
          <w:bCs/>
          <w:spacing w:val="-2"/>
          <w:w w:val="90"/>
          <w:sz w:val="28"/>
          <w:szCs w:val="28"/>
        </w:rPr>
      </w:pPr>
      <w:bookmarkStart w:id="11" w:name="4. Контроль и оценка результатов освоени"/>
      <w:bookmarkStart w:id="12" w:name="_bookmark7"/>
      <w:bookmarkEnd w:id="11"/>
      <w:bookmarkEnd w:id="12"/>
      <w:r>
        <w:rPr>
          <w:b/>
          <w:bCs/>
          <w:w w:val="90"/>
          <w:sz w:val="28"/>
          <w:szCs w:val="28"/>
        </w:rPr>
        <w:lastRenderedPageBreak/>
        <w:t>Контроль</w:t>
      </w:r>
      <w:r>
        <w:rPr>
          <w:b/>
          <w:bCs/>
          <w:spacing w:val="42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и</w:t>
      </w:r>
      <w:r>
        <w:rPr>
          <w:b/>
          <w:bCs/>
          <w:spacing w:val="42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оценка</w:t>
      </w:r>
      <w:r>
        <w:rPr>
          <w:b/>
          <w:bCs/>
          <w:spacing w:val="41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результатов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освоения</w:t>
      </w:r>
      <w:r>
        <w:rPr>
          <w:b/>
          <w:bCs/>
          <w:spacing w:val="39"/>
          <w:sz w:val="28"/>
          <w:szCs w:val="28"/>
        </w:rPr>
        <w:t xml:space="preserve"> </w:t>
      </w:r>
      <w:r>
        <w:rPr>
          <w:b/>
          <w:bCs/>
          <w:w w:val="90"/>
          <w:sz w:val="28"/>
          <w:szCs w:val="28"/>
        </w:rPr>
        <w:t>общеобразовательной</w:t>
      </w:r>
      <w:r>
        <w:rPr>
          <w:b/>
          <w:bCs/>
          <w:spacing w:val="42"/>
          <w:sz w:val="28"/>
          <w:szCs w:val="28"/>
        </w:rPr>
        <w:t xml:space="preserve"> </w:t>
      </w:r>
      <w:r>
        <w:rPr>
          <w:b/>
          <w:bCs/>
          <w:spacing w:val="-2"/>
          <w:w w:val="90"/>
          <w:sz w:val="28"/>
          <w:szCs w:val="28"/>
        </w:rPr>
        <w:t>дисциплины</w:t>
      </w:r>
    </w:p>
    <w:p w:rsidR="00206F46" w:rsidRDefault="00206F46">
      <w:pPr>
        <w:pStyle w:val="a3"/>
        <w:kinsoku w:val="0"/>
        <w:overflowPunct w:val="0"/>
        <w:spacing w:before="8"/>
        <w:rPr>
          <w:b/>
          <w:bCs/>
          <w:sz w:val="38"/>
          <w:szCs w:val="38"/>
        </w:rPr>
      </w:pPr>
    </w:p>
    <w:p w:rsidR="00206F46" w:rsidRDefault="00206F46">
      <w:pPr>
        <w:pStyle w:val="a3"/>
        <w:kinsoku w:val="0"/>
        <w:overflowPunct w:val="0"/>
        <w:spacing w:line="254" w:lineRule="auto"/>
        <w:ind w:left="101" w:right="246" w:firstLine="566"/>
        <w:jc w:val="both"/>
        <w:rPr>
          <w:spacing w:val="-2"/>
        </w:rPr>
      </w:pPr>
      <w:r>
        <w:rPr>
          <w:spacing w:val="-6"/>
        </w:rPr>
        <w:t xml:space="preserve">Контроль и оценка результатов обучения осуществляется преподавателем в </w:t>
      </w:r>
      <w:r>
        <w:t>процессе проведения практических занятий и лабораторных работ, тестирования,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обучающимися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4"/>
        </w:rPr>
        <w:t xml:space="preserve"> </w:t>
      </w:r>
      <w:r>
        <w:t>заданий, проектов,</w:t>
      </w:r>
      <w:r>
        <w:rPr>
          <w:spacing w:val="-4"/>
        </w:rPr>
        <w:t xml:space="preserve"> </w:t>
      </w:r>
      <w:r>
        <w:t>исследований.</w:t>
      </w:r>
      <w:r>
        <w:rPr>
          <w:spacing w:val="-4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определяют,</w:t>
      </w:r>
      <w:r>
        <w:rPr>
          <w:spacing w:val="-5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 xml:space="preserve">обучающиеся должны знать, понимать и демонстрировать по завершении изучения </w:t>
      </w:r>
      <w:r>
        <w:rPr>
          <w:spacing w:val="-2"/>
        </w:rPr>
        <w:t>дисциплины.</w:t>
      </w:r>
    </w:p>
    <w:p w:rsidR="00206F46" w:rsidRDefault="00206F46">
      <w:pPr>
        <w:pStyle w:val="a3"/>
        <w:kinsoku w:val="0"/>
        <w:overflowPunct w:val="0"/>
        <w:spacing w:before="10" w:after="13" w:line="256" w:lineRule="auto"/>
        <w:ind w:left="101" w:right="246" w:firstLine="566"/>
        <w:jc w:val="both"/>
      </w:pPr>
      <w:r>
        <w:t>Для формирования, контроля и оценки результатов освоения учебной дисциплины</w:t>
      </w:r>
      <w:r>
        <w:rPr>
          <w:spacing w:val="-16"/>
        </w:rPr>
        <w:t xml:space="preserve"> </w:t>
      </w:r>
      <w:r>
        <w:t>используется</w:t>
      </w:r>
      <w:r>
        <w:rPr>
          <w:spacing w:val="-16"/>
        </w:rPr>
        <w:t xml:space="preserve"> </w:t>
      </w:r>
      <w:r>
        <w:t>система</w:t>
      </w:r>
      <w:r>
        <w:rPr>
          <w:spacing w:val="-16"/>
        </w:rPr>
        <w:t xml:space="preserve"> </w:t>
      </w:r>
      <w:r>
        <w:t>оценочных</w:t>
      </w:r>
      <w:r>
        <w:rPr>
          <w:spacing w:val="-16"/>
        </w:rPr>
        <w:t xml:space="preserve"> </w:t>
      </w:r>
      <w:r>
        <w:t>мероприятий,</w:t>
      </w:r>
      <w:r>
        <w:rPr>
          <w:spacing w:val="-16"/>
        </w:rPr>
        <w:t xml:space="preserve"> </w:t>
      </w:r>
      <w:r>
        <w:t xml:space="preserve">представляющая </w:t>
      </w:r>
      <w:r>
        <w:rPr>
          <w:spacing w:val="-4"/>
        </w:rPr>
        <w:t>собой</w:t>
      </w:r>
      <w:r>
        <w:rPr>
          <w:spacing w:val="-8"/>
        </w:rPr>
        <w:t xml:space="preserve"> </w:t>
      </w:r>
      <w:r>
        <w:rPr>
          <w:spacing w:val="-4"/>
        </w:rPr>
        <w:t>комплекс</w:t>
      </w:r>
      <w:r>
        <w:rPr>
          <w:spacing w:val="-9"/>
        </w:rPr>
        <w:t xml:space="preserve"> </w:t>
      </w:r>
      <w:r>
        <w:rPr>
          <w:spacing w:val="-4"/>
        </w:rPr>
        <w:t>учебных</w:t>
      </w:r>
      <w:r>
        <w:rPr>
          <w:spacing w:val="-9"/>
        </w:rPr>
        <w:t xml:space="preserve"> </w:t>
      </w:r>
      <w:r>
        <w:rPr>
          <w:spacing w:val="-4"/>
        </w:rPr>
        <w:t>мероприятий,</w:t>
      </w:r>
      <w:r>
        <w:rPr>
          <w:spacing w:val="-8"/>
        </w:rPr>
        <w:t xml:space="preserve"> </w:t>
      </w:r>
      <w:r>
        <w:rPr>
          <w:spacing w:val="-4"/>
        </w:rPr>
        <w:t>согласованных</w:t>
      </w:r>
      <w:r>
        <w:rPr>
          <w:spacing w:val="-9"/>
        </w:rPr>
        <w:t xml:space="preserve"> </w:t>
      </w:r>
      <w:r>
        <w:rPr>
          <w:spacing w:val="-4"/>
        </w:rPr>
        <w:t>с</w:t>
      </w:r>
      <w:r>
        <w:rPr>
          <w:spacing w:val="-9"/>
        </w:rPr>
        <w:t xml:space="preserve"> </w:t>
      </w:r>
      <w:r>
        <w:rPr>
          <w:spacing w:val="-4"/>
        </w:rPr>
        <w:t>результатами</w:t>
      </w:r>
      <w:r>
        <w:rPr>
          <w:spacing w:val="-10"/>
        </w:rPr>
        <w:t xml:space="preserve"> </w:t>
      </w:r>
      <w:r>
        <w:rPr>
          <w:spacing w:val="-4"/>
        </w:rPr>
        <w:t xml:space="preserve">обучения </w:t>
      </w:r>
      <w:r>
        <w:t>и сформулированных с учетом ФГОС СОО (предметные результаты по дисциплине)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СПО.</w:t>
      </w: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8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Основной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модуль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826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Основы строения вещества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Формулировать</w:t>
            </w:r>
            <w:r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базовые понятия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законы</w:t>
            </w:r>
            <w:r>
              <w:rPr>
                <w:rFonts w:ascii="Times New Roman" w:hAnsi="Times New Roman" w:cs="Times New Roman"/>
                <w:b/>
                <w:bCs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химии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9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Строение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атомов </w:t>
            </w:r>
            <w:r>
              <w:rPr>
                <w:rFonts w:ascii="Times New Roman" w:hAnsi="Times New Roman" w:cs="Times New Roman"/>
                <w:spacing w:val="-2"/>
              </w:rPr>
              <w:t xml:space="preserve">химических </w:t>
            </w:r>
            <w:r>
              <w:rPr>
                <w:rFonts w:ascii="Times New Roman" w:hAnsi="Times New Roman" w:cs="Times New Roman"/>
              </w:rPr>
              <w:t xml:space="preserve">элементов и </w:t>
            </w:r>
            <w:r>
              <w:rPr>
                <w:rFonts w:ascii="Times New Roman" w:hAnsi="Times New Roman" w:cs="Times New Roman"/>
                <w:spacing w:val="-2"/>
              </w:rPr>
              <w:t>природа химической связи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Составлять химические формулы соединений в соответствии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степенью окисления химических элементов, исходя из валентности и </w:t>
            </w:r>
            <w:r>
              <w:rPr>
                <w:rFonts w:ascii="Times New Roman" w:hAnsi="Times New Roman" w:cs="Times New Roman"/>
                <w:spacing w:val="-2"/>
              </w:rPr>
              <w:t>электроотрицательности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2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«Строение атомов химических элементов и природа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связи».</w:t>
            </w:r>
          </w:p>
          <w:p w:rsidR="00206F46" w:rsidRDefault="00206F46">
            <w:pPr>
              <w:pStyle w:val="TableParagraph"/>
              <w:numPr>
                <w:ilvl w:val="0"/>
                <w:numId w:val="25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5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составление химических формул двухатомных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соединений (оксидов, сульфидов, гидридов и т.п.).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1.2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2" w:right="20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Периодический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Характеризовать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Практико-ориентированные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27" w:right="20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таблица</w:t>
            </w: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40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химические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элементы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в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теоретические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на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27" w:right="90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r>
              <w:rPr>
                <w:rFonts w:ascii="Times New Roman" w:hAnsi="Times New Roman" w:cs="Times New Roman"/>
                <w:spacing w:val="-2"/>
              </w:rPr>
              <w:t xml:space="preserve"> Менделеева</w:t>
            </w: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40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их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характеризацию </w:t>
            </w:r>
            <w:r>
              <w:rPr>
                <w:rFonts w:ascii="Times New Roman" w:hAnsi="Times New Roman" w:cs="Times New Roman"/>
                <w:spacing w:val="-2"/>
              </w:rPr>
              <w:t>химических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"/>
              <w:ind w:left="40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положением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в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"/>
              <w:ind w:left="38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элементов: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«Металлические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/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периодической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системе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неметаллические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свойства,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химических </w:t>
            </w:r>
            <w:r>
              <w:rPr>
                <w:rFonts w:ascii="Times New Roman" w:hAnsi="Times New Roman" w:cs="Times New Roman"/>
                <w:spacing w:val="-2"/>
              </w:rPr>
              <w:t>элементов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электроотрицательность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и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Д.И.</w:t>
            </w:r>
            <w:r>
              <w:rPr>
                <w:rFonts w:ascii="Times New Roman" w:hAnsi="Times New Roman" w:cs="Times New Roman"/>
                <w:spacing w:val="-2"/>
              </w:rPr>
              <w:t xml:space="preserve"> Менделеева</w:t>
            </w: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сродство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  <w:spacing w:val="-2"/>
              </w:rPr>
              <w:t>электрону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"/>
              <w:ind w:left="38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химических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элементов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в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соответствие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их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</w:rPr>
              <w:t>электронным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строением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spacing w:val="-10"/>
              </w:rPr>
              <w:t>и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положением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периодической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5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системе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химических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60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6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элементов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Д.И.</w:t>
            </w:r>
            <w:r>
              <w:rPr>
                <w:rFonts w:ascii="Times New Roman" w:hAnsi="Times New Roman" w:cs="Times New Roman"/>
                <w:spacing w:val="-2"/>
              </w:rPr>
              <w:t xml:space="preserve"> Менделеева».</w:t>
            </w:r>
          </w:p>
        </w:tc>
        <w:tc>
          <w:tcPr>
            <w:tcW w:w="84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78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2.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Химические реакции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Составлять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уравнения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схемы химических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реакций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 w:line="276" w:lineRule="auto"/>
              <w:ind w:left="3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Строение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вещества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 химические реакции»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4"/>
              </w:rPr>
              <w:t xml:space="preserve">Типы </w:t>
            </w:r>
            <w:r>
              <w:rPr>
                <w:rFonts w:ascii="Times New Roman" w:hAnsi="Times New Roman" w:cs="Times New Roman"/>
                <w:spacing w:val="-2"/>
              </w:rPr>
              <w:t>химических реакций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47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Составлять реакции соединения, разложения, обмена, замещения, </w:t>
            </w:r>
            <w:r>
              <w:rPr>
                <w:rFonts w:ascii="Times New Roman" w:hAnsi="Times New Roman" w:cs="Times New Roman"/>
                <w:spacing w:val="-2"/>
              </w:rPr>
              <w:t xml:space="preserve">окислительно- восстановительные </w:t>
            </w:r>
            <w:r>
              <w:rPr>
                <w:rFonts w:ascii="Times New Roman" w:hAnsi="Times New Roman" w:cs="Times New Roman"/>
              </w:rPr>
              <w:t>реакции и реакции комплексообразования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 xml:space="preserve">примере гидроксокомплексов </w:t>
            </w:r>
            <w:r>
              <w:rPr>
                <w:rFonts w:ascii="Times New Roman" w:hAnsi="Times New Roman" w:cs="Times New Roman"/>
              </w:rPr>
              <w:t xml:space="preserve">алюминия и цинка) с участием неорганических </w:t>
            </w:r>
            <w:r>
              <w:rPr>
                <w:rFonts w:ascii="Times New Roman" w:hAnsi="Times New Roman" w:cs="Times New Roman"/>
                <w:spacing w:val="-2"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65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составление уравнений реакций:</w:t>
            </w:r>
          </w:p>
          <w:p w:rsidR="00206F46" w:rsidRDefault="00206F46">
            <w:pPr>
              <w:pStyle w:val="TableParagraph"/>
              <w:numPr>
                <w:ilvl w:val="1"/>
                <w:numId w:val="24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6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соединения, замещения, разложения,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обмена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реакций с участием комплексных соединений (на примере </w:t>
            </w:r>
            <w:r>
              <w:rPr>
                <w:rFonts w:ascii="Times New Roman" w:hAnsi="Times New Roman" w:cs="Times New Roman"/>
                <w:spacing w:val="-2"/>
              </w:rPr>
              <w:t xml:space="preserve">гидроксокомплексов </w:t>
            </w:r>
            <w:r>
              <w:rPr>
                <w:rFonts w:ascii="Times New Roman" w:hAnsi="Times New Roman" w:cs="Times New Roman"/>
              </w:rPr>
              <w:t>алюминия и цинка);</w:t>
            </w:r>
          </w:p>
          <w:p w:rsidR="00206F46" w:rsidRDefault="00206F46">
            <w:pPr>
              <w:pStyle w:val="TableParagraph"/>
              <w:numPr>
                <w:ilvl w:val="1"/>
                <w:numId w:val="24"/>
              </w:numPr>
              <w:tabs>
                <w:tab w:val="left" w:pos="219"/>
              </w:tabs>
              <w:kinsoku w:val="0"/>
              <w:overflowPunct w:val="0"/>
              <w:spacing w:before="1" w:line="276" w:lineRule="auto"/>
              <w:ind w:right="14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окислительно- </w:t>
            </w:r>
            <w:r>
              <w:rPr>
                <w:rFonts w:ascii="Times New Roman" w:hAnsi="Times New Roman" w:cs="Times New Roman"/>
              </w:rPr>
              <w:t>восстановительных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реакций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использованием метода электронного баланса;</w:t>
            </w:r>
          </w:p>
          <w:p w:rsidR="00206F46" w:rsidRDefault="00206F46">
            <w:pPr>
              <w:pStyle w:val="TableParagraph"/>
              <w:numPr>
                <w:ilvl w:val="1"/>
                <w:numId w:val="24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214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 участием комплексных соединений (на примере гидроксокомплексов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цинка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</w:rPr>
              <w:t>алюминия).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 w:right="4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2. Задачи на расчет </w:t>
            </w:r>
            <w:r>
              <w:rPr>
                <w:rFonts w:ascii="Times New Roman" w:hAnsi="Times New Roman" w:cs="Times New Roman"/>
                <w:spacing w:val="-2"/>
              </w:rPr>
              <w:t>количественных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характеристик продукта реакции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соединения;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массовой или объемной доли выхода продукта реакции соединения от теоретически возможного; объемных отношений газов; </w:t>
            </w:r>
            <w:r>
              <w:rPr>
                <w:rFonts w:ascii="Times New Roman" w:hAnsi="Times New Roman" w:cs="Times New Roman"/>
                <w:spacing w:val="-2"/>
              </w:rPr>
              <w:t>количественных</w:t>
            </w:r>
            <w:r>
              <w:rPr>
                <w:rFonts w:ascii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характеристик исходных веществ и продуктов реакции; массы (объем, количество вещества) продукта реакции, если одно из веществ дано в виде раствора с определенной массовой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долей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растворенного </w:t>
            </w:r>
            <w:r>
              <w:rPr>
                <w:rFonts w:ascii="Times New Roman" w:hAnsi="Times New Roman" w:cs="Times New Roman"/>
                <w:spacing w:val="-2"/>
              </w:rPr>
              <w:t>вещества.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2.2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6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Электролитическ </w:t>
            </w:r>
            <w:r>
              <w:rPr>
                <w:rFonts w:ascii="Times New Roman" w:hAnsi="Times New Roman" w:cs="Times New Roman"/>
              </w:rPr>
              <w:t>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диссоциация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ионный обмен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3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Составлять уравнения химических реакции ионного обмена с участием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неорганических </w:t>
            </w:r>
            <w:r>
              <w:rPr>
                <w:rFonts w:ascii="Times New Roman" w:hAnsi="Times New Roman" w:cs="Times New Roman"/>
                <w:spacing w:val="-2"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4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составление молекулярных и ионных реакций с участием оксидов, кислот, оснований и солей, ионных реакций гидролиза солей, установление изменения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кислотности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среды.</w:t>
            </w:r>
          </w:p>
          <w:p w:rsidR="00206F46" w:rsidRDefault="00206F46">
            <w:pPr>
              <w:pStyle w:val="TableParagraph"/>
              <w:numPr>
                <w:ilvl w:val="0"/>
                <w:numId w:val="23"/>
              </w:numPr>
              <w:tabs>
                <w:tab w:val="left" w:pos="279"/>
              </w:tabs>
              <w:kinsoku w:val="0"/>
              <w:overflowPunct w:val="0"/>
              <w:spacing w:line="274" w:lineRule="exact"/>
              <w:ind w:left="278"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«Реакции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гидролиза».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3. Строение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свойства неорганических 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7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Исследовать строение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свойства </w:t>
            </w:r>
            <w:r>
              <w:rPr>
                <w:rFonts w:ascii="Times New Roman" w:hAnsi="Times New Roman" w:cs="Times New Roman"/>
                <w:b/>
                <w:bCs/>
              </w:rPr>
              <w:t>неорганических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4" w:line="276" w:lineRule="auto"/>
              <w:ind w:left="38" w:right="236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Свойства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неорганических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веществ»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3.1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Классификация, </w:t>
            </w:r>
            <w:r>
              <w:rPr>
                <w:rFonts w:ascii="Times New Roman" w:hAnsi="Times New Roman" w:cs="Times New Roman"/>
              </w:rPr>
              <w:t xml:space="preserve">номенклатура и </w:t>
            </w:r>
            <w:r>
              <w:rPr>
                <w:rFonts w:ascii="Times New Roman" w:hAnsi="Times New Roman" w:cs="Times New Roman"/>
                <w:spacing w:val="-2"/>
              </w:rPr>
              <w:t>строение неорганических 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52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</w:rPr>
              <w:t>неорганические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вещества в соответствии с их </w:t>
            </w:r>
            <w:r>
              <w:rPr>
                <w:rFonts w:ascii="Times New Roman" w:hAnsi="Times New Roman" w:cs="Times New Roman"/>
                <w:spacing w:val="-2"/>
              </w:rPr>
              <w:t>строением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22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Тест «Номенклатура и название неорганических веществ исходя из их химической формулы или составление химической формулы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исходя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названия вещества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международной или тривиальной </w:t>
            </w:r>
            <w:r>
              <w:rPr>
                <w:rFonts w:ascii="Times New Roman" w:hAnsi="Times New Roman" w:cs="Times New Roman"/>
                <w:spacing w:val="-2"/>
              </w:rPr>
              <w:t>номенклатуре».</w:t>
            </w:r>
          </w:p>
          <w:p w:rsidR="00206F46" w:rsidRDefault="00206F4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22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расчет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массовой доли (массы) химического элемента (соединения) в молекуле (смеси).</w:t>
            </w:r>
          </w:p>
          <w:p w:rsidR="00206F46" w:rsidRDefault="00206F4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задания по классификации,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номенклатуре и химическим формулам неорганических веществ различных классов.</w:t>
            </w:r>
          </w:p>
          <w:p w:rsidR="00206F46" w:rsidRDefault="00206F46">
            <w:pPr>
              <w:pStyle w:val="TableParagraph"/>
              <w:numPr>
                <w:ilvl w:val="0"/>
                <w:numId w:val="22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9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Практические задания на определение химической активности веществ в зависимости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вида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химической связи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типа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кристаллической </w:t>
            </w:r>
            <w:r>
              <w:rPr>
                <w:rFonts w:ascii="Times New Roman" w:hAnsi="Times New Roman" w:cs="Times New Roman"/>
                <w:spacing w:val="-2"/>
              </w:rPr>
              <w:t>решетки.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821406" w:rsidRDefault="0082140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ПК 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3.2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Физико- химические свойства неорганических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Устанавливать </w:t>
            </w:r>
            <w:r>
              <w:rPr>
                <w:rFonts w:ascii="Times New Roman" w:hAnsi="Times New Roman" w:cs="Times New Roman"/>
              </w:rPr>
              <w:t>зависимость физико- химических свойств неорганических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1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1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«Особенности химических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свойств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оксидов, кислот, оснований, амфотерных гидроксидов 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4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строения атомов и молекул, а также типа кристаллической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решетки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солей».</w:t>
            </w:r>
          </w:p>
          <w:p w:rsidR="00206F46" w:rsidRDefault="00206F46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kinsoku w:val="0"/>
              <w:overflowPunct w:val="0"/>
              <w:spacing w:before="41" w:line="276" w:lineRule="auto"/>
              <w:ind w:right="7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составление уравнений химических реакций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участием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простых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солей, характеризующих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свойства и способы получения.</w:t>
            </w:r>
          </w:p>
          <w:p w:rsidR="00206F46" w:rsidRDefault="00206F46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теоретические задания на свойства и получение неорганических веществ.</w:t>
            </w:r>
          </w:p>
          <w:p w:rsidR="00206F46" w:rsidRDefault="00206F46">
            <w:pPr>
              <w:pStyle w:val="TableParagraph"/>
              <w:numPr>
                <w:ilvl w:val="0"/>
                <w:numId w:val="20"/>
              </w:numPr>
              <w:tabs>
                <w:tab w:val="left" w:pos="279"/>
              </w:tabs>
              <w:kinsoku w:val="0"/>
              <w:overflowPunct w:val="0"/>
              <w:spacing w:before="1"/>
              <w:ind w:left="278"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0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«Свойства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металлов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  <w:spacing w:val="-2"/>
              </w:rPr>
              <w:t>неметаллов».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3.3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Производство неорганических веществ.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Значение и применение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быту и на </w:t>
            </w:r>
            <w:r>
              <w:rPr>
                <w:rFonts w:ascii="Times New Roman" w:hAnsi="Times New Roman" w:cs="Times New Roman"/>
                <w:spacing w:val="-2"/>
              </w:rPr>
              <w:t>производстве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7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Обосновывать значение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применение </w:t>
            </w:r>
            <w:r>
              <w:rPr>
                <w:rFonts w:ascii="Times New Roman" w:hAnsi="Times New Roman" w:cs="Times New Roman"/>
              </w:rPr>
              <w:t>неорганических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бытовой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</w:rPr>
              <w:t xml:space="preserve">деятельности человека их </w:t>
            </w:r>
            <w:r>
              <w:rPr>
                <w:rFonts w:ascii="Times New Roman" w:hAnsi="Times New Roman" w:cs="Times New Roman"/>
                <w:spacing w:val="-2"/>
              </w:rPr>
              <w:t>физико-химическими свойствами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задания по составлению химических реакций с участием неорганических веществ,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используемых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их идентификации и промышленных способов </w:t>
            </w:r>
            <w:r>
              <w:rPr>
                <w:rFonts w:ascii="Times New Roman" w:hAnsi="Times New Roman" w:cs="Times New Roman"/>
                <w:spacing w:val="-2"/>
              </w:rPr>
              <w:t>получения.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821406" w:rsidRDefault="0082140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ПК 2.1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Pr="00367DA6" w:rsidRDefault="00206F46">
            <w:pPr>
              <w:pStyle w:val="TableParagraph"/>
              <w:kinsoku w:val="0"/>
              <w:overflowPunct w:val="0"/>
              <w:spacing w:before="37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67DA6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Pr="00367DA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38" w:right="113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67DA6">
              <w:rPr>
                <w:rFonts w:ascii="Times New Roman" w:hAnsi="Times New Roman" w:cs="Times New Roman"/>
                <w:b/>
                <w:bCs/>
              </w:rPr>
              <w:t xml:space="preserve">Раздел 4. Строение и </w:t>
            </w:r>
            <w:r w:rsidRPr="00367DA6">
              <w:rPr>
                <w:rFonts w:ascii="Times New Roman" w:hAnsi="Times New Roman" w:cs="Times New Roman"/>
                <w:b/>
                <w:bCs/>
                <w:spacing w:val="-2"/>
              </w:rPr>
              <w:t>свойства органических 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Pr="00367DA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40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67DA6"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 w:rsidRPr="00367DA6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367DA6">
              <w:rPr>
                <w:rFonts w:ascii="Times New Roman" w:hAnsi="Times New Roman" w:cs="Times New Roman"/>
                <w:b/>
                <w:bCs/>
              </w:rPr>
              <w:t>строение</w:t>
            </w:r>
            <w:r w:rsidRPr="00367DA6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367DA6">
              <w:rPr>
                <w:rFonts w:ascii="Times New Roman" w:hAnsi="Times New Roman" w:cs="Times New Roman"/>
                <w:b/>
                <w:bCs/>
              </w:rPr>
              <w:t xml:space="preserve">и свойства органических </w:t>
            </w:r>
            <w:r w:rsidRPr="00367DA6">
              <w:rPr>
                <w:rFonts w:ascii="Times New Roman" w:hAnsi="Times New Roman" w:cs="Times New Roman"/>
                <w:b/>
                <w:bCs/>
                <w:spacing w:val="-2"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Pr="00367DA6" w:rsidRDefault="00206F46">
            <w:pPr>
              <w:pStyle w:val="TableParagraph"/>
              <w:kinsoku w:val="0"/>
              <w:overflowPunct w:val="0"/>
              <w:spacing w:before="37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67DA6"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r w:rsidRPr="00367DA6"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 w:rsidRPr="00367DA6">
              <w:rPr>
                <w:rFonts w:ascii="Times New Roman" w:hAnsi="Times New Roman" w:cs="Times New Roman"/>
                <w:b/>
                <w:bCs/>
                <w:spacing w:val="-2"/>
              </w:rPr>
              <w:t>работа</w:t>
            </w:r>
          </w:p>
          <w:p w:rsidR="00206F46" w:rsidRPr="00367DA6" w:rsidRDefault="00206F46">
            <w:pPr>
              <w:pStyle w:val="TableParagraph"/>
              <w:kinsoku w:val="0"/>
              <w:overflowPunct w:val="0"/>
              <w:spacing w:before="43" w:line="276" w:lineRule="auto"/>
              <w:ind w:left="38" w:right="617"/>
              <w:rPr>
                <w:rFonts w:ascii="Times New Roman" w:hAnsi="Times New Roman" w:cs="Times New Roman"/>
                <w:b/>
                <w:bCs/>
              </w:rPr>
            </w:pPr>
            <w:r w:rsidRPr="00367DA6">
              <w:rPr>
                <w:rFonts w:ascii="Times New Roman" w:hAnsi="Times New Roman" w:cs="Times New Roman"/>
              </w:rPr>
              <w:t>«</w:t>
            </w:r>
            <w:r w:rsidRPr="00367DA6">
              <w:rPr>
                <w:rFonts w:ascii="Times New Roman" w:hAnsi="Times New Roman" w:cs="Times New Roman"/>
                <w:b/>
                <w:bCs/>
              </w:rPr>
              <w:t>Строение и свойства органических</w:t>
            </w:r>
            <w:r w:rsidRPr="00367DA6"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 w:rsidRPr="00367DA6">
              <w:rPr>
                <w:rFonts w:ascii="Times New Roman" w:hAnsi="Times New Roman" w:cs="Times New Roman"/>
                <w:b/>
                <w:bCs/>
              </w:rPr>
              <w:t>веществ»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Pr="00367DA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4.1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Классификация, </w:t>
            </w:r>
            <w:r>
              <w:rPr>
                <w:rFonts w:ascii="Times New Roman" w:hAnsi="Times New Roman" w:cs="Times New Roman"/>
              </w:rPr>
              <w:t xml:space="preserve">строение и </w:t>
            </w:r>
            <w:r>
              <w:rPr>
                <w:rFonts w:ascii="Times New Roman" w:hAnsi="Times New Roman" w:cs="Times New Roman"/>
                <w:spacing w:val="-2"/>
              </w:rPr>
              <w:t>номенклатура органических 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Классифицировать </w:t>
            </w:r>
            <w:r>
              <w:rPr>
                <w:rFonts w:ascii="Times New Roman" w:hAnsi="Times New Roman" w:cs="Times New Roman"/>
              </w:rPr>
              <w:t>органические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 соответствии с их </w:t>
            </w:r>
            <w:r>
              <w:rPr>
                <w:rFonts w:ascii="Times New Roman" w:hAnsi="Times New Roman" w:cs="Times New Roman"/>
                <w:spacing w:val="-2"/>
              </w:rPr>
              <w:t>строением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323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Задания на составление названий органических соединений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тривиальной или международной </w:t>
            </w:r>
            <w:r>
              <w:rPr>
                <w:rFonts w:ascii="Times New Roman" w:hAnsi="Times New Roman" w:cs="Times New Roman"/>
                <w:spacing w:val="-2"/>
              </w:rPr>
              <w:t>систематической номенклатуре.</w:t>
            </w:r>
          </w:p>
          <w:p w:rsidR="00206F46" w:rsidRDefault="00206F46">
            <w:pPr>
              <w:pStyle w:val="TableParagraph"/>
              <w:numPr>
                <w:ilvl w:val="0"/>
                <w:numId w:val="19"/>
              </w:numPr>
              <w:tabs>
                <w:tab w:val="left" w:pos="279"/>
              </w:tabs>
              <w:kinsoku w:val="0"/>
              <w:overflowPunct w:val="0"/>
              <w:spacing w:before="2" w:line="276" w:lineRule="auto"/>
              <w:ind w:right="53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составление полных и сокращенных структурных формул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90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 отдельных классов.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Задачи на определение простейшей формулы органической молекулы, исходя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элементного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состава (в %).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4.2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Свойства органических соединений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40" w:right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Устанавливать </w:t>
            </w:r>
            <w:r>
              <w:rPr>
                <w:rFonts w:ascii="Times New Roman" w:hAnsi="Times New Roman" w:cs="Times New Roman"/>
              </w:rPr>
              <w:t>зависимость физико- химических свойств 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от строения молекул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kinsoku w:val="0"/>
              <w:overflowPunct w:val="0"/>
              <w:spacing w:before="37" w:line="276" w:lineRule="auto"/>
              <w:ind w:right="536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составление уравнений химических реакций с участием органических веществ на основании их состава и </w:t>
            </w:r>
            <w:r>
              <w:rPr>
                <w:rFonts w:ascii="Times New Roman" w:hAnsi="Times New Roman" w:cs="Times New Roman"/>
                <w:spacing w:val="-2"/>
              </w:rPr>
              <w:t>строения.</w:t>
            </w:r>
          </w:p>
          <w:p w:rsidR="00206F46" w:rsidRDefault="00206F46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8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Задания на составление уравнений химических реакций, иллюстрирующих химические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свойства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учетом механизмов протекания данных реакций и генетической связи органических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разных </w:t>
            </w:r>
            <w:r>
              <w:rPr>
                <w:rFonts w:ascii="Times New Roman" w:hAnsi="Times New Roman" w:cs="Times New Roman"/>
                <w:spacing w:val="-2"/>
              </w:rPr>
              <w:t>классов.</w:t>
            </w:r>
          </w:p>
          <w:p w:rsidR="00206F46" w:rsidRDefault="00206F46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96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Расчетные задачи по уравнениям реакций с участием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органических </w:t>
            </w:r>
            <w:r>
              <w:rPr>
                <w:rFonts w:ascii="Times New Roman" w:hAnsi="Times New Roman" w:cs="Times New Roman"/>
                <w:spacing w:val="-2"/>
              </w:rPr>
              <w:t>веществ.</w:t>
            </w:r>
          </w:p>
          <w:p w:rsidR="00206F46" w:rsidRDefault="00206F46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kinsoku w:val="0"/>
              <w:overflowPunct w:val="0"/>
              <w:ind w:left="278"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 w:line="276" w:lineRule="auto"/>
              <w:ind w:left="38" w:right="2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«Получение этилена и изучение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свойств».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3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4.3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Органические </w:t>
            </w:r>
            <w:r>
              <w:rPr>
                <w:rFonts w:ascii="Times New Roman" w:hAnsi="Times New Roman" w:cs="Times New Roman"/>
              </w:rPr>
              <w:t xml:space="preserve">вещества в </w:t>
            </w:r>
            <w:r>
              <w:rPr>
                <w:rFonts w:ascii="Times New Roman" w:hAnsi="Times New Roman" w:cs="Times New Roman"/>
                <w:spacing w:val="-2"/>
              </w:rPr>
              <w:t xml:space="preserve">жизнедеятельнос </w:t>
            </w:r>
            <w:r>
              <w:rPr>
                <w:rFonts w:ascii="Times New Roman" w:hAnsi="Times New Roman" w:cs="Times New Roman"/>
              </w:rPr>
              <w:t>ти человека.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Производство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применение органических </w:t>
            </w:r>
            <w:r>
              <w:rPr>
                <w:rFonts w:ascii="Times New Roman" w:hAnsi="Times New Roman" w:cs="Times New Roman"/>
              </w:rPr>
              <w:t xml:space="preserve">веществ в </w:t>
            </w:r>
            <w:r>
              <w:rPr>
                <w:rFonts w:ascii="Times New Roman" w:hAnsi="Times New Roman" w:cs="Times New Roman"/>
                <w:spacing w:val="-2"/>
              </w:rPr>
              <w:t>промышленности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8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Обосновывать значение и применение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органических веществ в бытовой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</w:rPr>
              <w:t xml:space="preserve">деятельности человека их </w:t>
            </w:r>
            <w:r>
              <w:rPr>
                <w:rFonts w:ascii="Times New Roman" w:hAnsi="Times New Roman" w:cs="Times New Roman"/>
                <w:spacing w:val="-2"/>
              </w:rPr>
              <w:t>физико-химическими свойствами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задания по составлению химических реакций с участием органических веществ,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используемых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их идентификации в быту и </w:t>
            </w:r>
            <w:r>
              <w:rPr>
                <w:rFonts w:ascii="Times New Roman" w:hAnsi="Times New Roman" w:cs="Times New Roman"/>
                <w:spacing w:val="-2"/>
              </w:rPr>
              <w:t>промышленности.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821406" w:rsidRDefault="0082140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ПК 2.1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849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5. Кинетические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термодинамичес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кие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закономерности протекания химических реакций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47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равновесие и скорость химических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реакций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 w:line="276" w:lineRule="auto"/>
              <w:ind w:left="38" w:right="679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b/>
                <w:bCs/>
              </w:rPr>
              <w:t>Скорость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химической реакции и химическое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равновесие»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5.1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Кинетические закономерности протекания химических реакций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Исследовать влияние </w:t>
            </w:r>
            <w:r>
              <w:rPr>
                <w:rFonts w:ascii="Times New Roman" w:hAnsi="Times New Roman" w:cs="Times New Roman"/>
                <w:spacing w:val="-2"/>
              </w:rPr>
              <w:t xml:space="preserve">концентрации </w:t>
            </w:r>
            <w:r>
              <w:rPr>
                <w:rFonts w:ascii="Times New Roman" w:hAnsi="Times New Roman" w:cs="Times New Roman"/>
              </w:rPr>
              <w:t>реагирующих веществ и температуры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скорость химических реакций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7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50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  <w:spacing w:val="-2"/>
              </w:rPr>
              <w:t>выбор:</w:t>
            </w:r>
          </w:p>
          <w:p w:rsidR="00206F46" w:rsidRDefault="00206F46">
            <w:pPr>
              <w:pStyle w:val="TableParagraph"/>
              <w:numPr>
                <w:ilvl w:val="1"/>
                <w:numId w:val="17"/>
              </w:numPr>
              <w:tabs>
                <w:tab w:val="left" w:pos="219"/>
              </w:tabs>
              <w:kinsoku w:val="0"/>
              <w:overflowPunct w:val="0"/>
              <w:spacing w:before="2" w:line="276" w:lineRule="auto"/>
              <w:ind w:right="20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«Определение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зависимости скорости реакции от концентрации реагирующих </w:t>
            </w:r>
            <w:r>
              <w:rPr>
                <w:rFonts w:ascii="Times New Roman" w:hAnsi="Times New Roman" w:cs="Times New Roman"/>
                <w:spacing w:val="-2"/>
              </w:rPr>
              <w:t>веществ»;</w:t>
            </w:r>
          </w:p>
          <w:p w:rsidR="00206F46" w:rsidRDefault="00206F46">
            <w:pPr>
              <w:pStyle w:val="TableParagraph"/>
              <w:numPr>
                <w:ilvl w:val="1"/>
                <w:numId w:val="17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20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«Определение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зависимости скорости реакции от </w:t>
            </w:r>
            <w:r>
              <w:rPr>
                <w:rFonts w:ascii="Times New Roman" w:hAnsi="Times New Roman" w:cs="Times New Roman"/>
                <w:spacing w:val="-2"/>
              </w:rPr>
              <w:t>температуры».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 w:right="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Практико-ориентированные теоретические задания на анализ факторов, влияющих на изменение скорости химической реакции.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5.2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Термодинамичес </w:t>
            </w:r>
            <w:r>
              <w:rPr>
                <w:rFonts w:ascii="Times New Roman" w:hAnsi="Times New Roman" w:cs="Times New Roman"/>
                <w:spacing w:val="-4"/>
              </w:rPr>
              <w:t xml:space="preserve">кие </w:t>
            </w:r>
            <w:r>
              <w:rPr>
                <w:rFonts w:ascii="Times New Roman" w:hAnsi="Times New Roman" w:cs="Times New Roman"/>
                <w:spacing w:val="-2"/>
              </w:rPr>
              <w:t>закономерности протекания химических реакций.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 w:right="618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Равновесие химических реакций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влияние изменения концентрации веществ, реакции среды и температуры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смещение химического равновесия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4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расчеты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тепловых эффектов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реакций и определение типа реакции (по тепловому эффекту: экзо- и эндотермические).</w:t>
            </w:r>
          </w:p>
          <w:p w:rsidR="00206F46" w:rsidRDefault="00206F4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 xml:space="preserve">задания на применение принципа Ле Шателье для нахождения направления смещения равновесия химической реакции и анализ факторов, влияющих на смещение химического </w:t>
            </w:r>
            <w:r>
              <w:rPr>
                <w:rFonts w:ascii="Times New Roman" w:hAnsi="Times New Roman" w:cs="Times New Roman"/>
                <w:spacing w:val="-2"/>
              </w:rPr>
              <w:t>равновесия.</w:t>
            </w:r>
          </w:p>
          <w:p w:rsidR="00206F46" w:rsidRDefault="00206F46">
            <w:pPr>
              <w:pStyle w:val="TableParagraph"/>
              <w:numPr>
                <w:ilvl w:val="0"/>
                <w:numId w:val="16"/>
              </w:numPr>
              <w:tabs>
                <w:tab w:val="left" w:pos="279"/>
              </w:tabs>
              <w:kinsoku w:val="0"/>
              <w:overflowPunct w:val="0"/>
              <w:spacing w:line="276" w:lineRule="exact"/>
              <w:ind w:left="278"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3" w:line="276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«Изучение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влияния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различных факторов на смещение химического равновесия».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6.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Дисперсные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57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Исследовать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дисперсные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системы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Контрольная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работа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по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теме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«Дисперсные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системы»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>системы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6.1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Дисперсные </w:t>
            </w:r>
            <w:r>
              <w:rPr>
                <w:rFonts w:ascii="Times New Roman" w:hAnsi="Times New Roman" w:cs="Times New Roman"/>
              </w:rPr>
              <w:t xml:space="preserve">системы и факторы их </w:t>
            </w:r>
            <w:r>
              <w:rPr>
                <w:rFonts w:ascii="Times New Roman" w:hAnsi="Times New Roman" w:cs="Times New Roman"/>
                <w:spacing w:val="-2"/>
              </w:rPr>
              <w:t>устойчивости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40" w:right="55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Различать истинные растворы, коллоидные растворы и грубодисперсные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системы на основе химического </w:t>
            </w:r>
            <w:r>
              <w:rPr>
                <w:rFonts w:ascii="Times New Roman" w:hAnsi="Times New Roman" w:cs="Times New Roman"/>
                <w:spacing w:val="-2"/>
              </w:rPr>
              <w:t>эксперимента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kinsoku w:val="0"/>
              <w:overflowPunct w:val="0"/>
              <w:spacing w:before="37" w:line="278" w:lineRule="auto"/>
              <w:ind w:right="38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Задачи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приготовление </w:t>
            </w:r>
            <w:r>
              <w:rPr>
                <w:rFonts w:ascii="Times New Roman" w:hAnsi="Times New Roman" w:cs="Times New Roman"/>
                <w:spacing w:val="-2"/>
              </w:rPr>
              <w:t>растворов.</w:t>
            </w:r>
          </w:p>
          <w:p w:rsidR="00206F46" w:rsidRDefault="00206F46">
            <w:pPr>
              <w:pStyle w:val="TableParagraph"/>
              <w:numPr>
                <w:ilvl w:val="0"/>
                <w:numId w:val="15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 xml:space="preserve">расчетные задания на дисперсные системы, используемые в бытовой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</w:rPr>
              <w:t>деятельности человека.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3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6.2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Исследование свойств дисперсных систем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6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физико- химические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свойства различных видов дисперсных систем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kinsoku w:val="0"/>
              <w:overflowPunct w:val="0"/>
              <w:spacing w:line="275" w:lineRule="exact"/>
              <w:ind w:left="218" w:hanging="18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Приготовление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растворов;</w:t>
            </w:r>
          </w:p>
          <w:p w:rsidR="00206F46" w:rsidRDefault="00206F46">
            <w:pPr>
              <w:pStyle w:val="TableParagraph"/>
              <w:numPr>
                <w:ilvl w:val="0"/>
                <w:numId w:val="14"/>
              </w:numPr>
              <w:tabs>
                <w:tab w:val="left" w:pos="219"/>
              </w:tabs>
              <w:kinsoku w:val="0"/>
              <w:overflowPunct w:val="0"/>
              <w:spacing w:before="44" w:line="276" w:lineRule="auto"/>
              <w:ind w:right="29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дисперсных </w:t>
            </w:r>
            <w:r>
              <w:rPr>
                <w:rFonts w:ascii="Times New Roman" w:hAnsi="Times New Roman" w:cs="Times New Roman"/>
                <w:spacing w:val="-2"/>
              </w:rPr>
              <w:t>систем.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7.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Качественные реакции обнаружения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органических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неорганических веществ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6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Исследовать свойства органических и неорганических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веществ с использованием качественных реакций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7.1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Обнаружение неорганических </w:t>
            </w:r>
            <w:r>
              <w:rPr>
                <w:rFonts w:ascii="Times New Roman" w:hAnsi="Times New Roman" w:cs="Times New Roman"/>
              </w:rPr>
              <w:t xml:space="preserve">катионов и </w:t>
            </w:r>
            <w:r>
              <w:rPr>
                <w:rFonts w:ascii="Times New Roman" w:hAnsi="Times New Roman" w:cs="Times New Roman"/>
                <w:spacing w:val="-2"/>
              </w:rPr>
              <w:t>анионов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24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Исследовать </w:t>
            </w:r>
            <w:r>
              <w:rPr>
                <w:rFonts w:ascii="Times New Roman" w:hAnsi="Times New Roman" w:cs="Times New Roman"/>
              </w:rPr>
              <w:t>качественные реакции неорганических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3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13"/>
              </w:numPr>
              <w:tabs>
                <w:tab w:val="left" w:pos="219"/>
              </w:tabs>
              <w:kinsoku w:val="0"/>
              <w:overflowPunct w:val="0"/>
              <w:spacing w:line="278" w:lineRule="auto"/>
              <w:ind w:right="55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Аналитические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реакции катионов I–VI групп;</w:t>
            </w:r>
          </w:p>
          <w:p w:rsidR="00206F46" w:rsidRDefault="00206F46">
            <w:pPr>
              <w:pStyle w:val="TableParagraph"/>
              <w:numPr>
                <w:ilvl w:val="1"/>
                <w:numId w:val="13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552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Аналитические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реакции </w:t>
            </w:r>
            <w:r>
              <w:rPr>
                <w:rFonts w:ascii="Times New Roman" w:hAnsi="Times New Roman" w:cs="Times New Roman"/>
                <w:spacing w:val="-2"/>
              </w:rPr>
              <w:t>анионов.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line="276" w:lineRule="auto"/>
              <w:ind w:left="38" w:right="2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Практические задания на составление уравнений реакций обнаружения катионов I–VI групп и анионов,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т.ч.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молекулярной и ионной формах.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7.2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Обнаружение органических веществ отдельных </w:t>
            </w:r>
            <w:r>
              <w:rPr>
                <w:rFonts w:ascii="Times New Roman" w:hAnsi="Times New Roman" w:cs="Times New Roman"/>
              </w:rPr>
              <w:t xml:space="preserve">классов с </w:t>
            </w:r>
            <w:r>
              <w:rPr>
                <w:rFonts w:ascii="Times New Roman" w:hAnsi="Times New Roman" w:cs="Times New Roman"/>
                <w:spacing w:val="-2"/>
              </w:rPr>
              <w:t>использованием качественных реакций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Исследовать </w:t>
            </w:r>
            <w:r>
              <w:rPr>
                <w:rFonts w:ascii="Times New Roman" w:hAnsi="Times New Roman" w:cs="Times New Roman"/>
              </w:rPr>
              <w:t>качественные реакции 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соединений отдельных классов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2"/>
              </w:numPr>
              <w:tabs>
                <w:tab w:val="left" w:pos="279"/>
              </w:tabs>
              <w:kinsoku w:val="0"/>
              <w:overflowPunct w:val="0"/>
              <w:spacing w:before="39" w:line="278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38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реакции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отдельные классы органических веществ;</w:t>
            </w:r>
          </w:p>
          <w:p w:rsidR="00206F46" w:rsidRDefault="00206F46">
            <w:pPr>
              <w:pStyle w:val="TableParagraph"/>
              <w:numPr>
                <w:ilvl w:val="1"/>
                <w:numId w:val="12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22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Качественный анализ 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соединений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 функциональным группам.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Практические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 составление качественных реакций обнаружения органических соединений.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II</w:t>
            </w:r>
          </w:p>
        </w:tc>
        <w:tc>
          <w:tcPr>
            <w:tcW w:w="88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Прикладной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модуль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21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Раздел 8.</w:t>
            </w:r>
            <w:r>
              <w:rPr>
                <w:rFonts w:ascii="Times New Roman" w:hAnsi="Times New Roman" w:cs="Times New Roman"/>
                <w:b/>
                <w:bCs/>
                <w:spacing w:val="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Химия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быту</w:t>
            </w:r>
            <w:r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производственн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1" w:line="276" w:lineRule="auto"/>
              <w:ind w:left="38" w:right="62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ой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деятельности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человека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Оценивать последствия бытовой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  <w:b/>
                <w:bCs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человека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с позиций экологической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безопасности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6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Защита кейса (с учетом будущей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деятельности)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62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Химия в быту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производственно </w:t>
            </w:r>
            <w:r>
              <w:rPr>
                <w:rFonts w:ascii="Times New Roman" w:hAnsi="Times New Roman" w:cs="Times New Roman"/>
              </w:rPr>
              <w:t xml:space="preserve">й деятельности </w:t>
            </w:r>
            <w:r>
              <w:rPr>
                <w:rFonts w:ascii="Times New Roman" w:hAnsi="Times New Roman" w:cs="Times New Roman"/>
                <w:spacing w:val="-2"/>
              </w:rPr>
              <w:t>человека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Оценивать последствия бытовой 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производственной </w:t>
            </w:r>
            <w:r>
              <w:rPr>
                <w:rFonts w:ascii="Times New Roman" w:hAnsi="Times New Roman" w:cs="Times New Roman"/>
              </w:rPr>
              <w:t>деятельности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человека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позиций экологической </w:t>
            </w:r>
            <w:r>
              <w:rPr>
                <w:rFonts w:ascii="Times New Roman" w:hAnsi="Times New Roman" w:cs="Times New Roman"/>
                <w:spacing w:val="-2"/>
              </w:rPr>
              <w:t>безопасности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5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Кейс (с учетом будущей </w:t>
            </w:r>
            <w:r>
              <w:rPr>
                <w:rFonts w:ascii="Times New Roman" w:hAnsi="Times New Roman" w:cs="Times New Roman"/>
                <w:spacing w:val="-2"/>
              </w:rPr>
              <w:t xml:space="preserve">профессиональной деятельности) </w:t>
            </w:r>
            <w:r>
              <w:rPr>
                <w:rFonts w:ascii="Times New Roman" w:hAnsi="Times New Roman" w:cs="Times New Roman"/>
              </w:rPr>
              <w:t>Возможные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кейсов:</w:t>
            </w:r>
          </w:p>
          <w:p w:rsidR="00206F46" w:rsidRDefault="00206F46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658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Потепление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климата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высвобождение газовых гидратов со дна океана.</w:t>
            </w:r>
          </w:p>
          <w:p w:rsidR="00206F46" w:rsidRDefault="00206F46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46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Будущие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для авиа-, машино- и </w:t>
            </w:r>
            <w:r>
              <w:rPr>
                <w:rFonts w:ascii="Times New Roman" w:hAnsi="Times New Roman" w:cs="Times New Roman"/>
                <w:spacing w:val="-2"/>
              </w:rPr>
              <w:t>приборостроения.</w:t>
            </w:r>
          </w:p>
          <w:p w:rsidR="00206F46" w:rsidRDefault="00206F46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kinsoku w:val="0"/>
              <w:overflowPunct w:val="0"/>
              <w:spacing w:line="278" w:lineRule="auto"/>
              <w:ind w:right="71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 солнечных батарей.</w:t>
            </w:r>
          </w:p>
          <w:p w:rsidR="00206F46" w:rsidRDefault="00206F46">
            <w:pPr>
              <w:pStyle w:val="TableParagraph"/>
              <w:numPr>
                <w:ilvl w:val="0"/>
                <w:numId w:val="1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1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Лекарства на основе растительных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препаратов.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04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3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9.1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45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9.1. Исследование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  <w:b/>
                <w:bCs/>
              </w:rPr>
              <w:t>анализ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объектов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биосферы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Интерпретировать </w:t>
            </w:r>
            <w:r>
              <w:rPr>
                <w:rFonts w:ascii="Times New Roman" w:hAnsi="Times New Roman" w:cs="Times New Roman"/>
                <w:b/>
                <w:bCs/>
              </w:rPr>
              <w:t>химические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процессы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 явления в биосфере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03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Защита учебно- исследовательского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проекта (с учетом будущей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профессиональной деятельности)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9.1.1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Основы лабораторной </w:t>
            </w:r>
            <w:r>
              <w:rPr>
                <w:rFonts w:ascii="Times New Roman" w:hAnsi="Times New Roman" w:cs="Times New Roman"/>
              </w:rPr>
              <w:t xml:space="preserve">практики в </w:t>
            </w:r>
            <w:r>
              <w:rPr>
                <w:rFonts w:ascii="Times New Roman" w:hAnsi="Times New Roman" w:cs="Times New Roman"/>
                <w:spacing w:val="-2"/>
              </w:rPr>
              <w:t xml:space="preserve">профессиональн </w:t>
            </w:r>
            <w:r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лабораториях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Выполнять полный цикл </w:t>
            </w:r>
            <w:r>
              <w:rPr>
                <w:rFonts w:ascii="Times New Roman" w:hAnsi="Times New Roman" w:cs="Times New Roman"/>
                <w:spacing w:val="-2"/>
              </w:rPr>
              <w:t xml:space="preserve">экспериментального </w:t>
            </w:r>
            <w:r>
              <w:rPr>
                <w:rFonts w:ascii="Times New Roman" w:hAnsi="Times New Roman" w:cs="Times New Roman"/>
              </w:rPr>
              <w:t>исследования с соблюдением правил безопасного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обращения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веществами и </w:t>
            </w:r>
            <w:r>
              <w:rPr>
                <w:rFonts w:ascii="Times New Roman" w:hAnsi="Times New Roman" w:cs="Times New Roman"/>
                <w:spacing w:val="-2"/>
              </w:rPr>
              <w:t>лабораторным оборудованием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kinsoku w:val="0"/>
              <w:overflowPunct w:val="0"/>
              <w:spacing w:before="39"/>
              <w:ind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 w:line="276" w:lineRule="auto"/>
              <w:ind w:left="38" w:right="80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«Основы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лабораторной </w:t>
            </w:r>
            <w:r>
              <w:rPr>
                <w:rFonts w:ascii="Times New Roman" w:hAnsi="Times New Roman" w:cs="Times New Roman"/>
                <w:spacing w:val="-2"/>
              </w:rPr>
              <w:t>практики».</w:t>
            </w:r>
          </w:p>
          <w:p w:rsidR="00206F46" w:rsidRDefault="00206F4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kinsoku w:val="0"/>
              <w:overflowPunct w:val="0"/>
              <w:spacing w:line="278" w:lineRule="auto"/>
              <w:ind w:left="38" w:right="74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расчеты по тематике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эксперимента.</w:t>
            </w:r>
          </w:p>
          <w:p w:rsidR="00206F46" w:rsidRDefault="00206F4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left="38" w:right="269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Задачи на вычисление среднего значения экспериментальных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данных, </w:t>
            </w:r>
            <w:r>
              <w:rPr>
                <w:rFonts w:ascii="Times New Roman" w:hAnsi="Times New Roman" w:cs="Times New Roman"/>
                <w:spacing w:val="-2"/>
              </w:rPr>
              <w:t>погрешности.</w:t>
            </w:r>
          </w:p>
          <w:p w:rsidR="00206F46" w:rsidRDefault="00206F46">
            <w:pPr>
              <w:pStyle w:val="TableParagraph"/>
              <w:numPr>
                <w:ilvl w:val="0"/>
                <w:numId w:val="10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left="38" w:right="13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результатов эксперимента в различной форме (таблица, график,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821406" w:rsidRDefault="0082140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ПК.2.1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отчет,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доклад,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презентация).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9.1.2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</w:rPr>
              <w:t>анализ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химический состав проб воды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46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«Свойства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состав </w:t>
            </w:r>
            <w:r>
              <w:rPr>
                <w:rFonts w:ascii="Times New Roman" w:hAnsi="Times New Roman" w:cs="Times New Roman"/>
                <w:spacing w:val="-2"/>
              </w:rPr>
              <w:t>воды».</w:t>
            </w:r>
          </w:p>
          <w:p w:rsidR="00206F46" w:rsidRDefault="00206F4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96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Задание «Химический состав воды, тип воды и способы ее применения» (с использованием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  <w:spacing w:val="-2"/>
              </w:rPr>
              <w:t>документов).</w:t>
            </w:r>
          </w:p>
          <w:p w:rsidR="00206F46" w:rsidRDefault="00206F4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7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теоретические задания на состав воды и способы выражения концентраций и пересчет концентраций (с использованием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  <w:spacing w:val="-2"/>
              </w:rPr>
              <w:t>документов).</w:t>
            </w:r>
          </w:p>
          <w:p w:rsidR="00206F46" w:rsidRDefault="00206F46">
            <w:pPr>
              <w:pStyle w:val="TableParagraph"/>
              <w:numPr>
                <w:ilvl w:val="0"/>
                <w:numId w:val="9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0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</w:t>
            </w:r>
            <w:r>
              <w:rPr>
                <w:rFonts w:ascii="Times New Roman" w:hAnsi="Times New Roman" w:cs="Times New Roman"/>
                <w:spacing w:val="-2"/>
              </w:rPr>
              <w:t>выбор:</w:t>
            </w:r>
          </w:p>
          <w:p w:rsidR="00206F46" w:rsidRDefault="00206F46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1306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Очистка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  <w:spacing w:val="-2"/>
              </w:rPr>
              <w:t>загрязнений;</w:t>
            </w:r>
          </w:p>
          <w:p w:rsidR="00206F46" w:rsidRDefault="00206F46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28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рН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ее </w:t>
            </w:r>
            <w:r>
              <w:rPr>
                <w:rFonts w:ascii="Times New Roman" w:hAnsi="Times New Roman" w:cs="Times New Roman"/>
                <w:spacing w:val="-2"/>
              </w:rPr>
              <w:t>кислотности;</w:t>
            </w:r>
          </w:p>
          <w:p w:rsidR="00206F46" w:rsidRDefault="00206F46">
            <w:pPr>
              <w:pStyle w:val="TableParagraph"/>
              <w:numPr>
                <w:ilvl w:val="1"/>
                <w:numId w:val="9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55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жесткости воды и способы ее </w:t>
            </w:r>
            <w:r>
              <w:rPr>
                <w:rFonts w:ascii="Times New Roman" w:hAnsi="Times New Roman" w:cs="Times New Roman"/>
                <w:spacing w:val="-2"/>
              </w:rPr>
              <w:t>устранения.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9.1.3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Химический контроль качества продуктов питания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химический состав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продуктов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179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Тест «Органические и неорганические вещества, входящие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продуктов </w:t>
            </w:r>
            <w:r>
              <w:rPr>
                <w:rFonts w:ascii="Times New Roman" w:hAnsi="Times New Roman" w:cs="Times New Roman"/>
                <w:spacing w:val="-2"/>
              </w:rPr>
              <w:t>питания».</w:t>
            </w:r>
          </w:p>
          <w:p w:rsidR="00206F46" w:rsidRDefault="00206F4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 xml:space="preserve">задания по кулинарной </w:t>
            </w:r>
            <w:r>
              <w:rPr>
                <w:rFonts w:ascii="Times New Roman" w:hAnsi="Times New Roman" w:cs="Times New Roman"/>
                <w:spacing w:val="-2"/>
              </w:rPr>
              <w:t>тематике.</w:t>
            </w:r>
          </w:p>
          <w:p w:rsidR="00206F46" w:rsidRDefault="00206F46">
            <w:pPr>
              <w:pStyle w:val="TableParagraph"/>
              <w:numPr>
                <w:ilvl w:val="0"/>
                <w:numId w:val="8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457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Обнаружение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нитратов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продуктах питания;</w:t>
            </w:r>
          </w:p>
          <w:p w:rsidR="00206F46" w:rsidRDefault="00206F46">
            <w:pPr>
              <w:pStyle w:val="TableParagraph"/>
              <w:numPr>
                <w:ilvl w:val="1"/>
                <w:numId w:val="8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7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 продуктов питания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наличие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углеводов (мука,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творог,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молоко,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йогурт) на наличие углеводов (крахмал, глюкоза, сахароза).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9.1.4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556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</w:rPr>
              <w:t xml:space="preserve">анализ проб </w:t>
            </w:r>
            <w:r>
              <w:rPr>
                <w:rFonts w:ascii="Times New Roman" w:hAnsi="Times New Roman" w:cs="Times New Roman"/>
                <w:spacing w:val="-2"/>
              </w:rPr>
              <w:t>почвы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химический состав проб почвы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19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«Химический состав неорганических и органических удобрений».</w:t>
            </w:r>
          </w:p>
          <w:p w:rsidR="00206F46" w:rsidRDefault="00206F46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90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Задание «Взаимосвязь состава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почвы,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тип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почвы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ее </w:t>
            </w:r>
            <w:r>
              <w:rPr>
                <w:rFonts w:ascii="Times New Roman" w:hAnsi="Times New Roman" w:cs="Times New Roman"/>
                <w:spacing w:val="-2"/>
              </w:rPr>
              <w:t>назначения».</w:t>
            </w:r>
          </w:p>
          <w:p w:rsidR="00206F46" w:rsidRDefault="00206F46">
            <w:pPr>
              <w:pStyle w:val="TableParagraph"/>
              <w:numPr>
                <w:ilvl w:val="0"/>
                <w:numId w:val="7"/>
              </w:numPr>
              <w:tabs>
                <w:tab w:val="left" w:pos="279"/>
              </w:tabs>
              <w:kinsoku w:val="0"/>
              <w:overflowPunct w:val="0"/>
              <w:spacing w:line="278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356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Обнаружение </w:t>
            </w:r>
            <w:r>
              <w:rPr>
                <w:rFonts w:ascii="Times New Roman" w:hAnsi="Times New Roman" w:cs="Times New Roman"/>
              </w:rPr>
              <w:t>неорганических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примесей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пробах почвы;</w:t>
            </w:r>
          </w:p>
          <w:p w:rsidR="00206F46" w:rsidRDefault="00206F46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36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 рН водной вытяжки почвы, ее кислотности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щелочности.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9.1.5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Исследование объектов биосферы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химический состав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объектов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биосферы на примере продуктов питания, воды и почвы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2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Учебно-исследовательский </w:t>
            </w:r>
            <w:r>
              <w:rPr>
                <w:rFonts w:ascii="Times New Roman" w:hAnsi="Times New Roman" w:cs="Times New Roman"/>
              </w:rPr>
              <w:t xml:space="preserve">проект в области исследования объектов </w:t>
            </w:r>
            <w:r>
              <w:rPr>
                <w:rFonts w:ascii="Times New Roman" w:hAnsi="Times New Roman" w:cs="Times New Roman"/>
                <w:spacing w:val="-2"/>
              </w:rPr>
              <w:t>биосферы.</w:t>
            </w:r>
          </w:p>
          <w:p w:rsidR="00206F46" w:rsidRDefault="00206F46">
            <w:pPr>
              <w:pStyle w:val="TableParagraph"/>
              <w:kinsoku w:val="0"/>
              <w:overflowPunct w:val="0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Возможные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темы</w:t>
            </w:r>
            <w:r>
              <w:rPr>
                <w:rFonts w:ascii="Times New Roman" w:hAnsi="Times New Roman" w:cs="Times New Roman"/>
                <w:spacing w:val="-2"/>
              </w:rPr>
              <w:t xml:space="preserve"> проектов: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before="41" w:line="276" w:lineRule="auto"/>
              <w:ind w:right="70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состава минеральной воды и рекомендации по ее </w:t>
            </w:r>
            <w:r>
              <w:rPr>
                <w:rFonts w:ascii="Times New Roman" w:hAnsi="Times New Roman" w:cs="Times New Roman"/>
                <w:spacing w:val="-2"/>
              </w:rPr>
              <w:t>использованию.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6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Исследование </w:t>
            </w:r>
            <w:r>
              <w:rPr>
                <w:rFonts w:ascii="Times New Roman" w:hAnsi="Times New Roman" w:cs="Times New Roman"/>
              </w:rPr>
              <w:t>разрушающего действия природной воды на строительные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материалы.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422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проекта цветника/огорода/сада в зависимости от состава проанализированных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почв.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231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Составление </w:t>
            </w:r>
            <w:r>
              <w:rPr>
                <w:rFonts w:ascii="Times New Roman" w:hAnsi="Times New Roman" w:cs="Times New Roman"/>
              </w:rPr>
              <w:t>сбалансированного меню на день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(неделю)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зависимости от содержания химических макро и микроэлементов в продуктах питания.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8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качества питьевой воды.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2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Исследование проб водопроводной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на предмет устранения </w:t>
            </w:r>
            <w:r>
              <w:rPr>
                <w:rFonts w:ascii="Times New Roman" w:hAnsi="Times New Roman" w:cs="Times New Roman"/>
                <w:spacing w:val="-2"/>
              </w:rPr>
              <w:t>жесткости.</w:t>
            </w:r>
          </w:p>
          <w:p w:rsidR="00206F46" w:rsidRDefault="00206F46">
            <w:pPr>
              <w:pStyle w:val="TableParagraph"/>
              <w:numPr>
                <w:ilvl w:val="0"/>
                <w:numId w:val="6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9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Устранение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жесткости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воды в сельскохозяйственной </w:t>
            </w:r>
            <w:r>
              <w:rPr>
                <w:rFonts w:ascii="Times New Roman" w:hAnsi="Times New Roman" w:cs="Times New Roman"/>
                <w:spacing w:val="-2"/>
              </w:rPr>
              <w:t>деятельности.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04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  <w:tr w:rsidR="00206F46" w:rsidTr="00367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6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0"/>
              <w:jc w:val="center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9.2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45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Раздел 9.2. Исследование и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  <w:b/>
                <w:bCs/>
              </w:rPr>
              <w:t>анализ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объектов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техносферы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Интерпретировать </w:t>
            </w:r>
            <w:r>
              <w:rPr>
                <w:rFonts w:ascii="Times New Roman" w:hAnsi="Times New Roman" w:cs="Times New Roman"/>
                <w:b/>
                <w:bCs/>
              </w:rPr>
              <w:t>химические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процессы</w:t>
            </w:r>
            <w:r>
              <w:rPr>
                <w:rFonts w:ascii="Times New Roman" w:hAnsi="Times New Roman" w:cs="Times New Roman"/>
                <w:b/>
                <w:bCs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и явления в техносфере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Учебно-исследовательский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проект (с учетом будущей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профессиональной деятельности)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</w:rPr>
            </w:pP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2814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9.2.1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Основы лабораторной </w:t>
            </w:r>
            <w:r>
              <w:rPr>
                <w:rFonts w:ascii="Times New Roman" w:hAnsi="Times New Roman" w:cs="Times New Roman"/>
              </w:rPr>
              <w:t xml:space="preserve">практики в </w:t>
            </w:r>
            <w:r>
              <w:rPr>
                <w:rFonts w:ascii="Times New Roman" w:hAnsi="Times New Roman" w:cs="Times New Roman"/>
                <w:spacing w:val="-2"/>
              </w:rPr>
              <w:t xml:space="preserve">профессиональн </w:t>
            </w:r>
            <w:r>
              <w:rPr>
                <w:rFonts w:ascii="Times New Roman" w:hAnsi="Times New Roman" w:cs="Times New Roman"/>
              </w:rPr>
              <w:t>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лабораториях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Выполнять полный цикл </w:t>
            </w:r>
            <w:r>
              <w:rPr>
                <w:rFonts w:ascii="Times New Roman" w:hAnsi="Times New Roman" w:cs="Times New Roman"/>
                <w:spacing w:val="-2"/>
              </w:rPr>
              <w:t xml:space="preserve">экспериментального </w:t>
            </w:r>
            <w:r>
              <w:rPr>
                <w:rFonts w:ascii="Times New Roman" w:hAnsi="Times New Roman" w:cs="Times New Roman"/>
              </w:rPr>
              <w:t>исследования с соблюдением правил безопасного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обращения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веществами и </w:t>
            </w:r>
            <w:r>
              <w:rPr>
                <w:rFonts w:ascii="Times New Roman" w:hAnsi="Times New Roman" w:cs="Times New Roman"/>
                <w:spacing w:val="-2"/>
              </w:rPr>
              <w:t>лабораторным оборудованием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kinsoku w:val="0"/>
              <w:overflowPunct w:val="0"/>
              <w:spacing w:before="39"/>
              <w:ind w:hanging="24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 w:line="276" w:lineRule="auto"/>
              <w:ind w:left="38" w:right="801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«Основы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лабораторной </w:t>
            </w:r>
            <w:r>
              <w:rPr>
                <w:rFonts w:ascii="Times New Roman" w:hAnsi="Times New Roman" w:cs="Times New Roman"/>
                <w:spacing w:val="-2"/>
              </w:rPr>
              <w:t>практики».</w:t>
            </w:r>
          </w:p>
          <w:p w:rsidR="00206F46" w:rsidRDefault="00206F4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kinsoku w:val="0"/>
              <w:overflowPunct w:val="0"/>
              <w:spacing w:line="278" w:lineRule="auto"/>
              <w:ind w:left="38" w:right="74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Типовые расчеты по тематике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эксперимента.</w:t>
            </w:r>
          </w:p>
          <w:p w:rsidR="00206F46" w:rsidRDefault="00206F4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left="38" w:right="269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Задачи на вычисление среднего значения экспериментальных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данных, </w:t>
            </w:r>
            <w:r>
              <w:rPr>
                <w:rFonts w:ascii="Times New Roman" w:hAnsi="Times New Roman" w:cs="Times New Roman"/>
                <w:spacing w:val="-2"/>
              </w:rPr>
              <w:t>погрешности.</w:t>
            </w:r>
          </w:p>
          <w:p w:rsidR="00206F46" w:rsidRDefault="00206F46">
            <w:pPr>
              <w:pStyle w:val="TableParagraph"/>
              <w:numPr>
                <w:ilvl w:val="0"/>
                <w:numId w:val="5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left="38" w:right="13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результатов эксперимента в различной форме (таблица, график, отчет, доклад, презентация).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9.2.2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556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</w:rPr>
              <w:t xml:space="preserve">анализ проб </w:t>
            </w:r>
            <w:r>
              <w:rPr>
                <w:rFonts w:ascii="Times New Roman" w:hAnsi="Times New Roman" w:cs="Times New Roman"/>
                <w:spacing w:val="-2"/>
              </w:rPr>
              <w:t xml:space="preserve">технической </w:t>
            </w:r>
            <w:r>
              <w:rPr>
                <w:rFonts w:ascii="Times New Roman" w:hAnsi="Times New Roman" w:cs="Times New Roman"/>
                <w:spacing w:val="-4"/>
              </w:rPr>
              <w:t>воды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93"/>
              <w:jc w:val="both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</w:rPr>
              <w:t>Исследовать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химический состав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проб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технической </w:t>
            </w:r>
            <w:r>
              <w:rPr>
                <w:rFonts w:ascii="Times New Roman" w:hAnsi="Times New Roman" w:cs="Times New Roman"/>
                <w:spacing w:val="-4"/>
              </w:rPr>
              <w:t>воды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32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определение металлов, неорганических анионов и органических веществ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технической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воде разного назначения.</w:t>
            </w:r>
          </w:p>
          <w:p w:rsidR="00206F46" w:rsidRDefault="00206F4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5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теоретические задания на состав воды и способы выражения концентраций и пересчет концентраций (с использованием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  <w:spacing w:val="-2"/>
              </w:rPr>
              <w:t>документов).</w:t>
            </w:r>
          </w:p>
          <w:p w:rsidR="00206F46" w:rsidRDefault="00206F4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96" w:firstLine="0"/>
              <w:rPr>
                <w:rFonts w:ascii="Georgia" w:hAnsi="Georgia" w:cs="Georgia"/>
                <w:spacing w:val="-2"/>
                <w:sz w:val="21"/>
                <w:szCs w:val="21"/>
              </w:rPr>
            </w:pPr>
            <w:r>
              <w:rPr>
                <w:rFonts w:ascii="Times New Roman" w:hAnsi="Times New Roman" w:cs="Times New Roman"/>
              </w:rPr>
              <w:t>Задание «Химический состав технической воды, тип воды и способы ее применения» (с использованием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нормативных </w:t>
            </w:r>
            <w:r>
              <w:rPr>
                <w:rFonts w:ascii="Times New Roman" w:hAnsi="Times New Roman" w:cs="Times New Roman"/>
                <w:spacing w:val="-2"/>
              </w:rPr>
              <w:t>документов)</w:t>
            </w:r>
            <w:r>
              <w:rPr>
                <w:rFonts w:ascii="Georgia" w:hAnsi="Georgia" w:cs="Georgia"/>
                <w:spacing w:val="-2"/>
                <w:sz w:val="21"/>
                <w:szCs w:val="21"/>
              </w:rPr>
              <w:t>.</w:t>
            </w:r>
          </w:p>
          <w:p w:rsidR="00206F46" w:rsidRDefault="00206F46">
            <w:pPr>
              <w:pStyle w:val="TableParagraph"/>
              <w:numPr>
                <w:ilvl w:val="0"/>
                <w:numId w:val="4"/>
              </w:numPr>
              <w:tabs>
                <w:tab w:val="left" w:pos="279"/>
              </w:tabs>
              <w:kinsoku w:val="0"/>
              <w:overflowPunct w:val="0"/>
              <w:spacing w:before="1" w:line="276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654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хлоридов методом титрования в технической воде;</w:t>
            </w:r>
          </w:p>
          <w:p w:rsidR="00206F46" w:rsidRDefault="00206F46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402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Определение жесткости технической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методом </w:t>
            </w:r>
            <w:r>
              <w:rPr>
                <w:rFonts w:ascii="Times New Roman" w:hAnsi="Times New Roman" w:cs="Times New Roman"/>
                <w:spacing w:val="-2"/>
              </w:rPr>
              <w:t>титрования.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4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0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2178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0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9.2.3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0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Химический контроль </w:t>
            </w:r>
            <w:r>
              <w:rPr>
                <w:rFonts w:ascii="Times New Roman" w:hAnsi="Times New Roman" w:cs="Times New Roman"/>
              </w:rPr>
              <w:t>качества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воздуха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содержание углекислого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газа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воздухе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188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«Химический состав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атмосферного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воздуха и воздуха рабочей зоны».</w:t>
            </w:r>
          </w:p>
          <w:p w:rsidR="00206F46" w:rsidRDefault="00206F4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70"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химический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анализ состава воздуха.</w:t>
            </w:r>
          </w:p>
          <w:p w:rsidR="00206F46" w:rsidRDefault="00206F46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kinsoku w:val="0"/>
              <w:overflowPunct w:val="0"/>
              <w:ind w:left="278" w:hanging="241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</w:rPr>
              <w:t>работа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0" w:line="276" w:lineRule="auto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«Определение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содержания углекислого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газа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воздухе помещения экспресс- </w:t>
            </w:r>
            <w:r>
              <w:rPr>
                <w:rFonts w:ascii="Times New Roman" w:hAnsi="Times New Roman" w:cs="Times New Roman"/>
                <w:spacing w:val="-2"/>
              </w:rPr>
              <w:t>методом».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  <w:p w:rsidR="00821406" w:rsidRDefault="0082140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  <w:spacing w:val="-5"/>
              </w:rPr>
              <w:t>ПК.2.1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9.2.4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8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Химический </w:t>
            </w:r>
            <w:r>
              <w:rPr>
                <w:rFonts w:ascii="Times New Roman" w:hAnsi="Times New Roman" w:cs="Times New Roman"/>
              </w:rPr>
              <w:t xml:space="preserve">анализ проб </w:t>
            </w:r>
            <w:r>
              <w:rPr>
                <w:rFonts w:ascii="Times New Roman" w:hAnsi="Times New Roman" w:cs="Times New Roman"/>
                <w:spacing w:val="-2"/>
              </w:rPr>
              <w:t xml:space="preserve">материалов строительно- реставрационной </w:t>
            </w:r>
            <w:r>
              <w:rPr>
                <w:rFonts w:ascii="Times New Roman" w:hAnsi="Times New Roman" w:cs="Times New Roman"/>
              </w:rPr>
              <w:t xml:space="preserve">деятельности и </w:t>
            </w:r>
            <w:r>
              <w:rPr>
                <w:rFonts w:ascii="Times New Roman" w:hAnsi="Times New Roman" w:cs="Times New Roman"/>
                <w:spacing w:val="-2"/>
              </w:rPr>
              <w:t>дизайна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40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 пробы материалов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строительно- </w:t>
            </w:r>
            <w:r>
              <w:rPr>
                <w:rFonts w:ascii="Times New Roman" w:hAnsi="Times New Roman" w:cs="Times New Roman"/>
                <w:spacing w:val="-2"/>
              </w:rPr>
              <w:t xml:space="preserve">реставрационной </w:t>
            </w:r>
            <w:r>
              <w:rPr>
                <w:rFonts w:ascii="Times New Roman" w:hAnsi="Times New Roman" w:cs="Times New Roman"/>
              </w:rPr>
              <w:t>деятельности и дизайна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kinsoku w:val="0"/>
              <w:overflowPunct w:val="0"/>
              <w:spacing w:before="39" w:line="276" w:lineRule="auto"/>
              <w:ind w:right="7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Практико-ориентированные </w:t>
            </w:r>
            <w:r>
              <w:rPr>
                <w:rFonts w:ascii="Times New Roman" w:hAnsi="Times New Roman" w:cs="Times New Roman"/>
              </w:rPr>
              <w:t xml:space="preserve">задания по химическому анализу проб материалов </w:t>
            </w:r>
            <w:r>
              <w:rPr>
                <w:rFonts w:ascii="Times New Roman" w:hAnsi="Times New Roman" w:cs="Times New Roman"/>
                <w:spacing w:val="-2"/>
              </w:rPr>
              <w:t xml:space="preserve">строительно-реставрационной </w:t>
            </w:r>
            <w:r>
              <w:rPr>
                <w:rFonts w:ascii="Times New Roman" w:hAnsi="Times New Roman" w:cs="Times New Roman"/>
              </w:rPr>
              <w:t>деятельности и дизайна.</w:t>
            </w:r>
          </w:p>
          <w:p w:rsidR="00206F46" w:rsidRDefault="00206F46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4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Лабораторная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(на </w:t>
            </w:r>
            <w:r>
              <w:rPr>
                <w:rFonts w:ascii="Times New Roman" w:hAnsi="Times New Roman" w:cs="Times New Roman"/>
                <w:spacing w:val="-2"/>
              </w:rPr>
              <w:t>выбор):</w:t>
            </w:r>
          </w:p>
          <w:p w:rsidR="00206F46" w:rsidRDefault="00206F4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733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красок (подбор пигментов и связывающих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веществ);</w:t>
            </w:r>
          </w:p>
          <w:p w:rsidR="00206F46" w:rsidRDefault="00206F46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line="276" w:lineRule="auto"/>
              <w:ind w:right="147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Исследование свойств вяжущих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веществ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примере </w:t>
            </w:r>
            <w:r>
              <w:rPr>
                <w:rFonts w:ascii="Times New Roman" w:hAnsi="Times New Roman" w:cs="Times New Roman"/>
                <w:spacing w:val="-2"/>
              </w:rPr>
              <w:t>гипса.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42" w:right="33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9.2.5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38" w:right="113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Исследование объектов техносферы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40" w:right="1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Исследовать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химический состав объектов техносферы на примере технической воды и материалов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строительно- </w:t>
            </w:r>
            <w:r>
              <w:rPr>
                <w:rFonts w:ascii="Times New Roman" w:hAnsi="Times New Roman" w:cs="Times New Roman"/>
                <w:spacing w:val="-2"/>
              </w:rPr>
              <w:t xml:space="preserve">реставрационной </w:t>
            </w:r>
            <w:r>
              <w:rPr>
                <w:rFonts w:ascii="Times New Roman" w:hAnsi="Times New Roman" w:cs="Times New Roman"/>
              </w:rPr>
              <w:t>деятельности и дизайна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 w:line="276" w:lineRule="auto"/>
              <w:ind w:left="38" w:right="236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Учебно-исследовательский </w:t>
            </w:r>
            <w:r>
              <w:rPr>
                <w:rFonts w:ascii="Times New Roman" w:hAnsi="Times New Roman" w:cs="Times New Roman"/>
              </w:rPr>
              <w:t xml:space="preserve">проект в области исследования объектов </w:t>
            </w:r>
            <w:r>
              <w:rPr>
                <w:rFonts w:ascii="Times New Roman" w:hAnsi="Times New Roman" w:cs="Times New Roman"/>
                <w:spacing w:val="-2"/>
              </w:rPr>
              <w:t>техносферы.</w:t>
            </w:r>
          </w:p>
          <w:p w:rsidR="00206F46" w:rsidRDefault="00206F46">
            <w:pPr>
              <w:pStyle w:val="TableParagraph"/>
              <w:kinsoku w:val="0"/>
              <w:overflowPunct w:val="0"/>
              <w:ind w:left="38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Возможные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темы</w:t>
            </w:r>
            <w:r>
              <w:rPr>
                <w:rFonts w:ascii="Times New Roman" w:hAnsi="Times New Roman" w:cs="Times New Roman"/>
                <w:spacing w:val="-2"/>
              </w:rPr>
              <w:t xml:space="preserve"> проектов:</w:t>
            </w:r>
          </w:p>
          <w:p w:rsidR="00206F46" w:rsidRDefault="00206F4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kinsoku w:val="0"/>
              <w:overflowPunct w:val="0"/>
              <w:spacing w:before="43" w:line="276" w:lineRule="auto"/>
              <w:ind w:right="549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качества технической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разных видов в соответствии с методиками по ГОСТ.</w:t>
            </w:r>
          </w:p>
          <w:p w:rsidR="00206F46" w:rsidRDefault="00206F4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52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Создание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декоративной </w:t>
            </w:r>
            <w:r>
              <w:rPr>
                <w:rFonts w:ascii="Times New Roman" w:hAnsi="Times New Roman" w:cs="Times New Roman"/>
                <w:spacing w:val="-2"/>
              </w:rPr>
              <w:t>штукатурки.</w:t>
            </w:r>
          </w:p>
          <w:p w:rsidR="00206F46" w:rsidRDefault="00206F4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461" w:firstLine="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>Пигменты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изделиях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из </w:t>
            </w:r>
            <w:r>
              <w:rPr>
                <w:rFonts w:ascii="Times New Roman" w:hAnsi="Times New Roman" w:cs="Times New Roman"/>
                <w:spacing w:val="-2"/>
              </w:rPr>
              <w:t>стекла.</w:t>
            </w:r>
          </w:p>
          <w:p w:rsidR="00206F46" w:rsidRDefault="00206F4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105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 xml:space="preserve">Исследование </w:t>
            </w:r>
            <w:r>
              <w:rPr>
                <w:rFonts w:ascii="Times New Roman" w:hAnsi="Times New Roman" w:cs="Times New Roman"/>
              </w:rPr>
              <w:t>разрушающего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действия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воды на строительные материалы.</w:t>
            </w:r>
          </w:p>
          <w:p w:rsidR="00206F46" w:rsidRDefault="00206F46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kinsoku w:val="0"/>
              <w:overflowPunct w:val="0"/>
              <w:spacing w:line="276" w:lineRule="auto"/>
              <w:ind w:right="128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Оценка состояния воздуха рабочей зоны специалиста (технолога,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строителя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т.п.,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7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01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3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02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04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38"/>
              <w:rPr>
                <w:rFonts w:ascii="Times New Roman" w:hAnsi="Times New Roman" w:cs="Times New Roman"/>
                <w:spacing w:val="-5"/>
              </w:rPr>
            </w:pPr>
            <w:r>
              <w:rPr>
                <w:rFonts w:ascii="Times New Roman" w:hAnsi="Times New Roman" w:cs="Times New Roman"/>
              </w:rPr>
              <w:t>ОК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spacing w:val="-5"/>
              </w:rPr>
              <w:t>07</w:t>
            </w:r>
          </w:p>
        </w:tc>
      </w:tr>
    </w:tbl>
    <w:p w:rsidR="00206F46" w:rsidRDefault="00206F46">
      <w:pPr>
        <w:rPr>
          <w:sz w:val="28"/>
          <w:szCs w:val="28"/>
        </w:rPr>
        <w:sectPr w:rsidR="00206F46">
          <w:pgSz w:w="11910" w:h="16840"/>
          <w:pgMar w:top="820" w:right="600" w:bottom="1100" w:left="1600" w:header="0" w:footer="916" w:gutter="0"/>
          <w:cols w:space="720"/>
          <w:noEndnote/>
        </w:sect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1903"/>
        <w:gridCol w:w="2837"/>
        <w:gridCol w:w="3259"/>
        <w:gridCol w:w="840"/>
      </w:tblGrid>
      <w:tr w:rsidR="00206F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177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97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Модуль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Раздел</w:t>
            </w:r>
          </w:p>
          <w:p w:rsidR="00206F46" w:rsidRDefault="00206F46">
            <w:pPr>
              <w:pStyle w:val="TableParagraph"/>
              <w:kinsoku w:val="0"/>
              <w:overflowPunct w:val="0"/>
              <w:spacing w:before="41"/>
              <w:ind w:left="27" w:right="15"/>
              <w:jc w:val="center"/>
              <w:rPr>
                <w:rFonts w:ascii="Times New Roman" w:hAnsi="Times New Roman" w:cs="Times New Roman"/>
                <w:b/>
                <w:bCs/>
                <w:spacing w:val="-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4"/>
              </w:rPr>
              <w:t>Тема</w:t>
            </w: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340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Результат</w:t>
            </w:r>
            <w:r>
              <w:rPr>
                <w:rFonts w:ascii="Times New Roman" w:hAnsi="Times New Roman" w:cs="Times New Roman"/>
                <w:b/>
                <w:bCs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обучения</w:t>
            </w: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44"/>
              <w:rPr>
                <w:rFonts w:ascii="Times New Roman" w:hAnsi="Times New Roman" w:cs="Times New Roman"/>
                <w:b/>
                <w:bCs/>
                <w:spacing w:val="-2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Оценочные</w:t>
            </w:r>
            <w:r>
              <w:rPr>
                <w:rFonts w:ascii="Times New Roman" w:hAnsi="Times New Roman" w:cs="Times New Roman"/>
                <w:b/>
                <w:bCs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pacing w:val="-2"/>
              </w:rPr>
              <w:t>мероприятия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11"/>
              <w:rPr>
                <w:sz w:val="20"/>
                <w:szCs w:val="20"/>
              </w:rPr>
            </w:pPr>
          </w:p>
          <w:p w:rsidR="00206F46" w:rsidRDefault="00206F46">
            <w:pPr>
              <w:pStyle w:val="TableParagraph"/>
              <w:kinsoku w:val="0"/>
              <w:overflowPunct w:val="0"/>
              <w:ind w:left="237"/>
              <w:rPr>
                <w:rFonts w:ascii="Times New Roman" w:hAnsi="Times New Roman" w:cs="Times New Roman"/>
                <w:b/>
                <w:bCs/>
                <w:spacing w:val="-5"/>
              </w:rPr>
            </w:pPr>
            <w:r>
              <w:rPr>
                <w:rFonts w:ascii="Times New Roman" w:hAnsi="Times New Roman" w:cs="Times New Roman"/>
                <w:b/>
                <w:bCs/>
                <w:spacing w:val="-5"/>
              </w:rPr>
              <w:t>ОК</w:t>
            </w:r>
          </w:p>
        </w:tc>
      </w:tr>
      <w:tr w:rsidR="00206F46" w:rsidTr="008214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spacing w:before="39" w:line="276" w:lineRule="auto"/>
              <w:ind w:left="38" w:right="160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</w:rPr>
              <w:t xml:space="preserve">учетом области </w:t>
            </w:r>
            <w:r>
              <w:rPr>
                <w:rFonts w:ascii="Times New Roman" w:hAnsi="Times New Roman" w:cs="Times New Roman"/>
                <w:spacing w:val="-2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t>деятельности)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соответствии с нормативными </w:t>
            </w:r>
            <w:r>
              <w:rPr>
                <w:rFonts w:ascii="Times New Roman" w:hAnsi="Times New Roman" w:cs="Times New Roman"/>
                <w:spacing w:val="-2"/>
              </w:rPr>
              <w:t>документами.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06F46" w:rsidRDefault="00206F46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06F46" w:rsidRDefault="00206F46"/>
    <w:sectPr w:rsidR="00206F46">
      <w:pgSz w:w="11910" w:h="16840"/>
      <w:pgMar w:top="820" w:right="600" w:bottom="1100" w:left="1600" w:header="0" w:footer="91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9C1" w:rsidRDefault="00D269C1">
      <w:r>
        <w:separator/>
      </w:r>
    </w:p>
  </w:endnote>
  <w:endnote w:type="continuationSeparator" w:id="0">
    <w:p w:rsidR="00D269C1" w:rsidRDefault="00D2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46" w:rsidRDefault="00EB165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6911340</wp:posOffset>
              </wp:positionH>
              <wp:positionV relativeFrom="page">
                <wp:posOffset>9970770</wp:posOffset>
              </wp:positionV>
              <wp:extent cx="160020" cy="16573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46" w:rsidRDefault="00206F46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165F">
                            <w:rPr>
                              <w:noProof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44.2pt;margin-top:785.1pt;width:12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ikQqgIAAKg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" o:allowincell="f" filled="f" stroked="f">
              <v:textbox inset="0,0,0,0">
                <w:txbxContent>
                  <w:p w:rsidR="00206F46" w:rsidRDefault="00206F46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z w:val="22"/>
                        <w:szCs w:val="22"/>
                      </w:rPr>
                      <w:fldChar w:fldCharType="separate"/>
                    </w:r>
                    <w:r w:rsidR="00EB165F">
                      <w:rPr>
                        <w:noProof/>
                        <w:sz w:val="22"/>
                        <w:szCs w:val="22"/>
                      </w:rPr>
                      <w:t>6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46" w:rsidRDefault="00EB165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9792970</wp:posOffset>
              </wp:positionH>
              <wp:positionV relativeFrom="page">
                <wp:posOffset>6838950</wp:posOffset>
              </wp:positionV>
              <wp:extent cx="2324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46" w:rsidRDefault="00206F46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165F">
                            <w:rPr>
                              <w:noProof/>
                              <w:spacing w:val="-5"/>
                              <w:sz w:val="22"/>
                              <w:szCs w:val="22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771.1pt;margin-top:538.5pt;width:18.3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" o:allowincell="f" filled="f" stroked="f">
              <v:textbox inset="0,0,0,0">
                <w:txbxContent>
                  <w:p w:rsidR="00206F46" w:rsidRDefault="00206F46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EB165F">
                      <w:rPr>
                        <w:noProof/>
                        <w:spacing w:val="-5"/>
                        <w:sz w:val="22"/>
                        <w:szCs w:val="22"/>
                      </w:rPr>
                      <w:t>14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46" w:rsidRDefault="00EB165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>
              <wp:simplePos x="0" y="0"/>
              <wp:positionH relativeFrom="page">
                <wp:posOffset>6864985</wp:posOffset>
              </wp:positionH>
              <wp:positionV relativeFrom="page">
                <wp:posOffset>9970770</wp:posOffset>
              </wp:positionV>
              <wp:extent cx="16891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46" w:rsidRDefault="00206F46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t>15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40.55pt;margin-top:785.1pt;width:13.3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4OMrwIAAK8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" o:allowincell="f" filled="f" stroked="f">
              <v:textbox inset="0,0,0,0">
                <w:txbxContent>
                  <w:p w:rsidR="00206F46" w:rsidRDefault="00206F46">
                    <w:pPr>
                      <w:pStyle w:val="a3"/>
                      <w:kinsoku w:val="0"/>
                      <w:overflowPunct w:val="0"/>
                      <w:spacing w:line="245" w:lineRule="exact"/>
                      <w:ind w:left="20"/>
                      <w:rPr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spacing w:val="-5"/>
                        <w:sz w:val="22"/>
                        <w:szCs w:val="22"/>
                      </w:rPr>
                      <w:t>15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46" w:rsidRDefault="00EB165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9791700</wp:posOffset>
              </wp:positionH>
              <wp:positionV relativeFrom="page">
                <wp:posOffset>6838950</wp:posOffset>
              </wp:positionV>
              <wp:extent cx="232410" cy="1657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46" w:rsidRDefault="00206F46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165F">
                            <w:rPr>
                              <w:noProof/>
                              <w:spacing w:val="-5"/>
                              <w:sz w:val="22"/>
                              <w:szCs w:val="22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771pt;margin-top:538.5pt;width:18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" o:allowincell="f" filled="f" stroked="f">
              <v:textbox inset="0,0,0,0">
                <w:txbxContent>
                  <w:p w:rsidR="00206F46" w:rsidRDefault="00206F46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EB165F">
                      <w:rPr>
                        <w:noProof/>
                        <w:spacing w:val="-5"/>
                        <w:sz w:val="22"/>
                        <w:szCs w:val="22"/>
                      </w:rPr>
                      <w:t>16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46" w:rsidRDefault="00EB165F">
    <w:pPr>
      <w:pStyle w:val="a3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6839585</wp:posOffset>
              </wp:positionH>
              <wp:positionV relativeFrom="page">
                <wp:posOffset>9970770</wp:posOffset>
              </wp:positionV>
              <wp:extent cx="232410" cy="165735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46" w:rsidRDefault="00206F46">
                          <w:pPr>
                            <w:pStyle w:val="a3"/>
                            <w:kinsoku w:val="0"/>
                            <w:overflowPunct w:val="0"/>
                            <w:spacing w:line="245" w:lineRule="exact"/>
                            <w:ind w:left="60"/>
                            <w:rPr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EB165F">
                            <w:rPr>
                              <w:noProof/>
                              <w:spacing w:val="-5"/>
                              <w:sz w:val="22"/>
                              <w:szCs w:val="22"/>
                            </w:rPr>
                            <w:t>45</w:t>
                          </w:r>
                          <w:r>
                            <w:rPr>
                              <w:spacing w:val="-5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538.55pt;margin-top:785.1pt;width:18.3pt;height:13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KvXsQIAAK8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" o:allowincell="f" filled="f" stroked="f">
              <v:textbox inset="0,0,0,0">
                <w:txbxContent>
                  <w:p w:rsidR="00206F46" w:rsidRDefault="00206F46">
                    <w:pPr>
                      <w:pStyle w:val="a3"/>
                      <w:kinsoku w:val="0"/>
                      <w:overflowPunct w:val="0"/>
                      <w:spacing w:line="245" w:lineRule="exact"/>
                      <w:ind w:left="60"/>
                      <w:rPr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spacing w:val="-5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spacing w:val="-5"/>
                        <w:sz w:val="22"/>
                        <w:szCs w:val="22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separate"/>
                    </w:r>
                    <w:r w:rsidR="00EB165F">
                      <w:rPr>
                        <w:noProof/>
                        <w:spacing w:val="-5"/>
                        <w:sz w:val="22"/>
                        <w:szCs w:val="22"/>
                      </w:rPr>
                      <w:t>45</w:t>
                    </w:r>
                    <w:r>
                      <w:rPr>
                        <w:spacing w:val="-5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9C1" w:rsidRDefault="00D269C1">
      <w:r>
        <w:separator/>
      </w:r>
    </w:p>
  </w:footnote>
  <w:footnote w:type="continuationSeparator" w:id="0">
    <w:p w:rsidR="00D269C1" w:rsidRDefault="00D26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01" w:hanging="291"/>
      </w:pPr>
      <w:rPr>
        <w:rFonts w:ascii="Calibri" w:hAnsi="Calibri" w:cs="Calibri"/>
        <w:b w:val="0"/>
        <w:bCs w:val="0"/>
        <w:i w:val="0"/>
        <w:iCs w:val="0"/>
        <w:spacing w:val="0"/>
        <w:w w:val="98"/>
        <w:sz w:val="28"/>
        <w:szCs w:val="28"/>
      </w:rPr>
    </w:lvl>
    <w:lvl w:ilvl="1">
      <w:numFmt w:val="bullet"/>
      <w:lvlText w:val="•"/>
      <w:lvlJc w:val="left"/>
      <w:pPr>
        <w:ind w:left="1046" w:hanging="291"/>
      </w:pPr>
    </w:lvl>
    <w:lvl w:ilvl="2">
      <w:numFmt w:val="bullet"/>
      <w:lvlText w:val="•"/>
      <w:lvlJc w:val="left"/>
      <w:pPr>
        <w:ind w:left="1993" w:hanging="291"/>
      </w:pPr>
    </w:lvl>
    <w:lvl w:ilvl="3">
      <w:numFmt w:val="bullet"/>
      <w:lvlText w:val="•"/>
      <w:lvlJc w:val="left"/>
      <w:pPr>
        <w:ind w:left="2939" w:hanging="291"/>
      </w:pPr>
    </w:lvl>
    <w:lvl w:ilvl="4">
      <w:numFmt w:val="bullet"/>
      <w:lvlText w:val="•"/>
      <w:lvlJc w:val="left"/>
      <w:pPr>
        <w:ind w:left="3886" w:hanging="291"/>
      </w:pPr>
    </w:lvl>
    <w:lvl w:ilvl="5">
      <w:numFmt w:val="bullet"/>
      <w:lvlText w:val="•"/>
      <w:lvlJc w:val="left"/>
      <w:pPr>
        <w:ind w:left="4833" w:hanging="291"/>
      </w:pPr>
    </w:lvl>
    <w:lvl w:ilvl="6">
      <w:numFmt w:val="bullet"/>
      <w:lvlText w:val="•"/>
      <w:lvlJc w:val="left"/>
      <w:pPr>
        <w:ind w:left="5779" w:hanging="291"/>
      </w:pPr>
    </w:lvl>
    <w:lvl w:ilvl="7">
      <w:numFmt w:val="bullet"/>
      <w:lvlText w:val="•"/>
      <w:lvlJc w:val="left"/>
      <w:pPr>
        <w:ind w:left="6726" w:hanging="291"/>
      </w:pPr>
    </w:lvl>
    <w:lvl w:ilvl="8">
      <w:numFmt w:val="bullet"/>
      <w:lvlText w:val="•"/>
      <w:lvlJc w:val="left"/>
      <w:pPr>
        <w:ind w:left="7673" w:hanging="291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3536" w:hanging="291"/>
      </w:pPr>
      <w:rPr>
        <w:rFonts w:ascii="Calibri" w:hAnsi="Calibri" w:cs="Calibri"/>
        <w:b/>
        <w:bCs/>
        <w:i w:val="0"/>
        <w:iCs w:val="0"/>
        <w:spacing w:val="0"/>
        <w:w w:val="98"/>
        <w:sz w:val="28"/>
        <w:szCs w:val="28"/>
      </w:rPr>
    </w:lvl>
    <w:lvl w:ilvl="1">
      <w:start w:val="1"/>
      <w:numFmt w:val="decimal"/>
      <w:lvlText w:val="%1.%2."/>
      <w:lvlJc w:val="left"/>
      <w:pPr>
        <w:ind w:left="101" w:hanging="514"/>
      </w:pPr>
      <w:rPr>
        <w:rFonts w:ascii="Calibri" w:hAnsi="Calibri" w:cs="Calibri"/>
        <w:b/>
        <w:bCs/>
        <w:i w:val="0"/>
        <w:iCs w:val="0"/>
        <w:spacing w:val="-2"/>
        <w:w w:val="98"/>
        <w:sz w:val="28"/>
        <w:szCs w:val="28"/>
      </w:rPr>
    </w:lvl>
    <w:lvl w:ilvl="2">
      <w:start w:val="1"/>
      <w:numFmt w:val="decimal"/>
      <w:lvlText w:val="%1.%2.%3."/>
      <w:lvlJc w:val="left"/>
      <w:pPr>
        <w:ind w:left="838" w:hanging="737"/>
      </w:pPr>
      <w:rPr>
        <w:rFonts w:ascii="Calibri" w:hAnsi="Calibri" w:cs="Calibri"/>
        <w:b/>
        <w:bCs/>
        <w:i w:val="0"/>
        <w:iCs w:val="0"/>
        <w:spacing w:val="-2"/>
        <w:w w:val="98"/>
        <w:sz w:val="28"/>
        <w:szCs w:val="28"/>
      </w:rPr>
    </w:lvl>
    <w:lvl w:ilvl="3">
      <w:start w:val="1"/>
      <w:numFmt w:val="decimal"/>
      <w:lvlText w:val="%4)"/>
      <w:lvlJc w:val="left"/>
      <w:pPr>
        <w:ind w:left="101" w:hanging="423"/>
      </w:pPr>
      <w:rPr>
        <w:rFonts w:ascii="Calibri" w:hAnsi="Calibri" w:cs="Calibri"/>
        <w:b w:val="0"/>
        <w:bCs w:val="0"/>
        <w:i w:val="0"/>
        <w:iCs w:val="0"/>
        <w:spacing w:val="0"/>
        <w:w w:val="98"/>
        <w:sz w:val="28"/>
        <w:szCs w:val="28"/>
      </w:rPr>
    </w:lvl>
    <w:lvl w:ilvl="4">
      <w:numFmt w:val="bullet"/>
      <w:lvlText w:val="•"/>
      <w:lvlJc w:val="left"/>
      <w:pPr>
        <w:ind w:left="4400" w:hanging="423"/>
      </w:pPr>
    </w:lvl>
    <w:lvl w:ilvl="5">
      <w:numFmt w:val="bullet"/>
      <w:lvlText w:val="•"/>
      <w:lvlJc w:val="left"/>
      <w:pPr>
        <w:ind w:left="5261" w:hanging="423"/>
      </w:pPr>
    </w:lvl>
    <w:lvl w:ilvl="6">
      <w:numFmt w:val="bullet"/>
      <w:lvlText w:val="•"/>
      <w:lvlJc w:val="left"/>
      <w:pPr>
        <w:ind w:left="6122" w:hanging="423"/>
      </w:pPr>
    </w:lvl>
    <w:lvl w:ilvl="7">
      <w:numFmt w:val="bullet"/>
      <w:lvlText w:val="•"/>
      <w:lvlJc w:val="left"/>
      <w:pPr>
        <w:ind w:left="6983" w:hanging="423"/>
      </w:pPr>
    </w:lvl>
    <w:lvl w:ilvl="8">
      <w:numFmt w:val="bullet"/>
      <w:lvlText w:val="•"/>
      <w:lvlJc w:val="left"/>
      <w:pPr>
        <w:ind w:left="7844" w:hanging="423"/>
      </w:pPr>
    </w:lvl>
  </w:abstractNum>
  <w:abstractNum w:abstractNumId="2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2" w:hanging="262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32" w:hanging="262"/>
      </w:pPr>
    </w:lvl>
    <w:lvl w:ilvl="2">
      <w:numFmt w:val="bullet"/>
      <w:lvlText w:val="•"/>
      <w:lvlJc w:val="left"/>
      <w:pPr>
        <w:ind w:left="1345" w:hanging="262"/>
      </w:pPr>
    </w:lvl>
    <w:lvl w:ilvl="3">
      <w:numFmt w:val="bullet"/>
      <w:lvlText w:val="•"/>
      <w:lvlJc w:val="left"/>
      <w:pPr>
        <w:ind w:left="1958" w:hanging="262"/>
      </w:pPr>
    </w:lvl>
    <w:lvl w:ilvl="4">
      <w:numFmt w:val="bullet"/>
      <w:lvlText w:val="•"/>
      <w:lvlJc w:val="left"/>
      <w:pPr>
        <w:ind w:left="2571" w:hanging="262"/>
      </w:pPr>
    </w:lvl>
    <w:lvl w:ilvl="5">
      <w:numFmt w:val="bullet"/>
      <w:lvlText w:val="•"/>
      <w:lvlJc w:val="left"/>
      <w:pPr>
        <w:ind w:left="3184" w:hanging="262"/>
      </w:pPr>
    </w:lvl>
    <w:lvl w:ilvl="6">
      <w:numFmt w:val="bullet"/>
      <w:lvlText w:val="•"/>
      <w:lvlJc w:val="left"/>
      <w:pPr>
        <w:ind w:left="3797" w:hanging="262"/>
      </w:pPr>
    </w:lvl>
    <w:lvl w:ilvl="7">
      <w:numFmt w:val="bullet"/>
      <w:lvlText w:val="•"/>
      <w:lvlJc w:val="left"/>
      <w:pPr>
        <w:ind w:left="4410" w:hanging="262"/>
      </w:pPr>
    </w:lvl>
    <w:lvl w:ilvl="8">
      <w:numFmt w:val="bullet"/>
      <w:lvlText w:val="•"/>
      <w:lvlJc w:val="left"/>
      <w:pPr>
        <w:ind w:left="5023" w:hanging="262"/>
      </w:pPr>
    </w:lvl>
  </w:abstractNum>
  <w:abstractNum w:abstractNumId="3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333" w:hanging="221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957" w:hanging="221"/>
      </w:pPr>
    </w:lvl>
    <w:lvl w:ilvl="2">
      <w:numFmt w:val="bullet"/>
      <w:lvlText w:val="•"/>
      <w:lvlJc w:val="left"/>
      <w:pPr>
        <w:ind w:left="1574" w:hanging="221"/>
      </w:pPr>
    </w:lvl>
    <w:lvl w:ilvl="3">
      <w:numFmt w:val="bullet"/>
      <w:lvlText w:val="•"/>
      <w:lvlJc w:val="left"/>
      <w:pPr>
        <w:ind w:left="2191" w:hanging="221"/>
      </w:pPr>
    </w:lvl>
    <w:lvl w:ilvl="4">
      <w:numFmt w:val="bullet"/>
      <w:lvlText w:val="•"/>
      <w:lvlJc w:val="left"/>
      <w:pPr>
        <w:ind w:left="2808" w:hanging="221"/>
      </w:pPr>
    </w:lvl>
    <w:lvl w:ilvl="5">
      <w:numFmt w:val="bullet"/>
      <w:lvlText w:val="•"/>
      <w:lvlJc w:val="left"/>
      <w:pPr>
        <w:ind w:left="3425" w:hanging="221"/>
      </w:pPr>
    </w:lvl>
    <w:lvl w:ilvl="6">
      <w:numFmt w:val="bullet"/>
      <w:lvlText w:val="•"/>
      <w:lvlJc w:val="left"/>
      <w:pPr>
        <w:ind w:left="4042" w:hanging="221"/>
      </w:pPr>
    </w:lvl>
    <w:lvl w:ilvl="7">
      <w:numFmt w:val="bullet"/>
      <w:lvlText w:val="•"/>
      <w:lvlJc w:val="left"/>
      <w:pPr>
        <w:ind w:left="4659" w:hanging="221"/>
      </w:pPr>
    </w:lvl>
    <w:lvl w:ilvl="8">
      <w:numFmt w:val="bullet"/>
      <w:lvlText w:val="•"/>
      <w:lvlJc w:val="left"/>
      <w:pPr>
        <w:ind w:left="5276" w:hanging="221"/>
      </w:pPr>
    </w:lvl>
  </w:abstractNum>
  <w:abstractNum w:abstractNumId="4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2" w:hanging="154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32" w:hanging="154"/>
      </w:pPr>
    </w:lvl>
    <w:lvl w:ilvl="2">
      <w:numFmt w:val="bullet"/>
      <w:lvlText w:val="•"/>
      <w:lvlJc w:val="left"/>
      <w:pPr>
        <w:ind w:left="1345" w:hanging="154"/>
      </w:pPr>
    </w:lvl>
    <w:lvl w:ilvl="3">
      <w:numFmt w:val="bullet"/>
      <w:lvlText w:val="•"/>
      <w:lvlJc w:val="left"/>
      <w:pPr>
        <w:ind w:left="1958" w:hanging="154"/>
      </w:pPr>
    </w:lvl>
    <w:lvl w:ilvl="4">
      <w:numFmt w:val="bullet"/>
      <w:lvlText w:val="•"/>
      <w:lvlJc w:val="left"/>
      <w:pPr>
        <w:ind w:left="2571" w:hanging="154"/>
      </w:pPr>
    </w:lvl>
    <w:lvl w:ilvl="5">
      <w:numFmt w:val="bullet"/>
      <w:lvlText w:val="•"/>
      <w:lvlJc w:val="left"/>
      <w:pPr>
        <w:ind w:left="3184" w:hanging="154"/>
      </w:pPr>
    </w:lvl>
    <w:lvl w:ilvl="6">
      <w:numFmt w:val="bullet"/>
      <w:lvlText w:val="•"/>
      <w:lvlJc w:val="left"/>
      <w:pPr>
        <w:ind w:left="3797" w:hanging="154"/>
      </w:pPr>
    </w:lvl>
    <w:lvl w:ilvl="7">
      <w:numFmt w:val="bullet"/>
      <w:lvlText w:val="•"/>
      <w:lvlJc w:val="left"/>
      <w:pPr>
        <w:ind w:left="4410" w:hanging="154"/>
      </w:pPr>
    </w:lvl>
    <w:lvl w:ilvl="8">
      <w:numFmt w:val="bullet"/>
      <w:lvlText w:val="•"/>
      <w:lvlJc w:val="left"/>
      <w:pPr>
        <w:ind w:left="5023" w:hanging="154"/>
      </w:pPr>
    </w:lvl>
  </w:abstractNum>
  <w:abstractNum w:abstractNumId="5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13" w:hanging="190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190"/>
      </w:pPr>
    </w:lvl>
    <w:lvl w:ilvl="2">
      <w:numFmt w:val="bullet"/>
      <w:lvlText w:val="•"/>
      <w:lvlJc w:val="left"/>
      <w:pPr>
        <w:ind w:left="1398" w:hanging="190"/>
      </w:pPr>
    </w:lvl>
    <w:lvl w:ilvl="3">
      <w:numFmt w:val="bullet"/>
      <w:lvlText w:val="•"/>
      <w:lvlJc w:val="left"/>
      <w:pPr>
        <w:ind w:left="2037" w:hanging="190"/>
      </w:pPr>
    </w:lvl>
    <w:lvl w:ilvl="4">
      <w:numFmt w:val="bullet"/>
      <w:lvlText w:val="•"/>
      <w:lvlJc w:val="left"/>
      <w:pPr>
        <w:ind w:left="2676" w:hanging="190"/>
      </w:pPr>
    </w:lvl>
    <w:lvl w:ilvl="5">
      <w:numFmt w:val="bullet"/>
      <w:lvlText w:val="•"/>
      <w:lvlJc w:val="left"/>
      <w:pPr>
        <w:ind w:left="3315" w:hanging="190"/>
      </w:pPr>
    </w:lvl>
    <w:lvl w:ilvl="6">
      <w:numFmt w:val="bullet"/>
      <w:lvlText w:val="•"/>
      <w:lvlJc w:val="left"/>
      <w:pPr>
        <w:ind w:left="3954" w:hanging="190"/>
      </w:pPr>
    </w:lvl>
    <w:lvl w:ilvl="7">
      <w:numFmt w:val="bullet"/>
      <w:lvlText w:val="•"/>
      <w:lvlJc w:val="left"/>
      <w:pPr>
        <w:ind w:left="4593" w:hanging="190"/>
      </w:pPr>
    </w:lvl>
    <w:lvl w:ilvl="8">
      <w:numFmt w:val="bullet"/>
      <w:lvlText w:val="•"/>
      <w:lvlJc w:val="left"/>
      <w:pPr>
        <w:ind w:left="5232" w:hanging="190"/>
      </w:pPr>
    </w:lvl>
  </w:abstractNum>
  <w:abstractNum w:abstractNumId="6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13" w:hanging="221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221"/>
      </w:pPr>
    </w:lvl>
    <w:lvl w:ilvl="2">
      <w:numFmt w:val="bullet"/>
      <w:lvlText w:val="•"/>
      <w:lvlJc w:val="left"/>
      <w:pPr>
        <w:ind w:left="1398" w:hanging="221"/>
      </w:pPr>
    </w:lvl>
    <w:lvl w:ilvl="3">
      <w:numFmt w:val="bullet"/>
      <w:lvlText w:val="•"/>
      <w:lvlJc w:val="left"/>
      <w:pPr>
        <w:ind w:left="2037" w:hanging="221"/>
      </w:pPr>
    </w:lvl>
    <w:lvl w:ilvl="4">
      <w:numFmt w:val="bullet"/>
      <w:lvlText w:val="•"/>
      <w:lvlJc w:val="left"/>
      <w:pPr>
        <w:ind w:left="2676" w:hanging="221"/>
      </w:pPr>
    </w:lvl>
    <w:lvl w:ilvl="5">
      <w:numFmt w:val="bullet"/>
      <w:lvlText w:val="•"/>
      <w:lvlJc w:val="left"/>
      <w:pPr>
        <w:ind w:left="3315" w:hanging="221"/>
      </w:pPr>
    </w:lvl>
    <w:lvl w:ilvl="6">
      <w:numFmt w:val="bullet"/>
      <w:lvlText w:val="•"/>
      <w:lvlJc w:val="left"/>
      <w:pPr>
        <w:ind w:left="3954" w:hanging="221"/>
      </w:pPr>
    </w:lvl>
    <w:lvl w:ilvl="7">
      <w:numFmt w:val="bullet"/>
      <w:lvlText w:val="•"/>
      <w:lvlJc w:val="left"/>
      <w:pPr>
        <w:ind w:left="4593" w:hanging="221"/>
      </w:pPr>
    </w:lvl>
    <w:lvl w:ilvl="8">
      <w:numFmt w:val="bullet"/>
      <w:lvlText w:val="•"/>
      <w:lvlJc w:val="left"/>
      <w:pPr>
        <w:ind w:left="5232" w:hanging="221"/>
      </w:pPr>
    </w:lvl>
  </w:abstractNum>
  <w:abstractNum w:abstractNumId="7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13" w:hanging="279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279"/>
      </w:pPr>
    </w:lvl>
    <w:lvl w:ilvl="2">
      <w:numFmt w:val="bullet"/>
      <w:lvlText w:val="•"/>
      <w:lvlJc w:val="left"/>
      <w:pPr>
        <w:ind w:left="1398" w:hanging="279"/>
      </w:pPr>
    </w:lvl>
    <w:lvl w:ilvl="3">
      <w:numFmt w:val="bullet"/>
      <w:lvlText w:val="•"/>
      <w:lvlJc w:val="left"/>
      <w:pPr>
        <w:ind w:left="2037" w:hanging="279"/>
      </w:pPr>
    </w:lvl>
    <w:lvl w:ilvl="4">
      <w:numFmt w:val="bullet"/>
      <w:lvlText w:val="•"/>
      <w:lvlJc w:val="left"/>
      <w:pPr>
        <w:ind w:left="2676" w:hanging="279"/>
      </w:pPr>
    </w:lvl>
    <w:lvl w:ilvl="5">
      <w:numFmt w:val="bullet"/>
      <w:lvlText w:val="•"/>
      <w:lvlJc w:val="left"/>
      <w:pPr>
        <w:ind w:left="3315" w:hanging="279"/>
      </w:pPr>
    </w:lvl>
    <w:lvl w:ilvl="6">
      <w:numFmt w:val="bullet"/>
      <w:lvlText w:val="•"/>
      <w:lvlJc w:val="left"/>
      <w:pPr>
        <w:ind w:left="3954" w:hanging="279"/>
      </w:pPr>
    </w:lvl>
    <w:lvl w:ilvl="7">
      <w:numFmt w:val="bullet"/>
      <w:lvlText w:val="•"/>
      <w:lvlJc w:val="left"/>
      <w:pPr>
        <w:ind w:left="4593" w:hanging="279"/>
      </w:pPr>
    </w:lvl>
    <w:lvl w:ilvl="8">
      <w:numFmt w:val="bullet"/>
      <w:lvlText w:val="•"/>
      <w:lvlJc w:val="left"/>
      <w:pPr>
        <w:ind w:left="5232" w:hanging="279"/>
      </w:pPr>
    </w:lvl>
  </w:abstractNum>
  <w:abstractNum w:abstractNumId="8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13" w:hanging="224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224"/>
      </w:pPr>
    </w:lvl>
    <w:lvl w:ilvl="2">
      <w:numFmt w:val="bullet"/>
      <w:lvlText w:val="•"/>
      <w:lvlJc w:val="left"/>
      <w:pPr>
        <w:ind w:left="1398" w:hanging="224"/>
      </w:pPr>
    </w:lvl>
    <w:lvl w:ilvl="3">
      <w:numFmt w:val="bullet"/>
      <w:lvlText w:val="•"/>
      <w:lvlJc w:val="left"/>
      <w:pPr>
        <w:ind w:left="2037" w:hanging="224"/>
      </w:pPr>
    </w:lvl>
    <w:lvl w:ilvl="4">
      <w:numFmt w:val="bullet"/>
      <w:lvlText w:val="•"/>
      <w:lvlJc w:val="left"/>
      <w:pPr>
        <w:ind w:left="2676" w:hanging="224"/>
      </w:pPr>
    </w:lvl>
    <w:lvl w:ilvl="5">
      <w:numFmt w:val="bullet"/>
      <w:lvlText w:val="•"/>
      <w:lvlJc w:val="left"/>
      <w:pPr>
        <w:ind w:left="3315" w:hanging="224"/>
      </w:pPr>
    </w:lvl>
    <w:lvl w:ilvl="6">
      <w:numFmt w:val="bullet"/>
      <w:lvlText w:val="•"/>
      <w:lvlJc w:val="left"/>
      <w:pPr>
        <w:ind w:left="3954" w:hanging="224"/>
      </w:pPr>
    </w:lvl>
    <w:lvl w:ilvl="7">
      <w:numFmt w:val="bullet"/>
      <w:lvlText w:val="•"/>
      <w:lvlJc w:val="left"/>
      <w:pPr>
        <w:ind w:left="4593" w:hanging="224"/>
      </w:pPr>
    </w:lvl>
    <w:lvl w:ilvl="8">
      <w:numFmt w:val="bullet"/>
      <w:lvlText w:val="•"/>
      <w:lvlJc w:val="left"/>
      <w:pPr>
        <w:ind w:left="5232" w:hanging="224"/>
      </w:pPr>
    </w:lvl>
  </w:abstractNum>
  <w:abstractNum w:abstractNumId="9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12" w:hanging="300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32" w:hanging="300"/>
      </w:pPr>
    </w:lvl>
    <w:lvl w:ilvl="2">
      <w:numFmt w:val="bullet"/>
      <w:lvlText w:val="•"/>
      <w:lvlJc w:val="left"/>
      <w:pPr>
        <w:ind w:left="1345" w:hanging="300"/>
      </w:pPr>
    </w:lvl>
    <w:lvl w:ilvl="3">
      <w:numFmt w:val="bullet"/>
      <w:lvlText w:val="•"/>
      <w:lvlJc w:val="left"/>
      <w:pPr>
        <w:ind w:left="1958" w:hanging="300"/>
      </w:pPr>
    </w:lvl>
    <w:lvl w:ilvl="4">
      <w:numFmt w:val="bullet"/>
      <w:lvlText w:val="•"/>
      <w:lvlJc w:val="left"/>
      <w:pPr>
        <w:ind w:left="2571" w:hanging="300"/>
      </w:pPr>
    </w:lvl>
    <w:lvl w:ilvl="5">
      <w:numFmt w:val="bullet"/>
      <w:lvlText w:val="•"/>
      <w:lvlJc w:val="left"/>
      <w:pPr>
        <w:ind w:left="3184" w:hanging="300"/>
      </w:pPr>
    </w:lvl>
    <w:lvl w:ilvl="6">
      <w:numFmt w:val="bullet"/>
      <w:lvlText w:val="•"/>
      <w:lvlJc w:val="left"/>
      <w:pPr>
        <w:ind w:left="3797" w:hanging="300"/>
      </w:pPr>
    </w:lvl>
    <w:lvl w:ilvl="7">
      <w:numFmt w:val="bullet"/>
      <w:lvlText w:val="•"/>
      <w:lvlJc w:val="left"/>
      <w:pPr>
        <w:ind w:left="4410" w:hanging="300"/>
      </w:pPr>
    </w:lvl>
    <w:lvl w:ilvl="8">
      <w:numFmt w:val="bullet"/>
      <w:lvlText w:val="•"/>
      <w:lvlJc w:val="left"/>
      <w:pPr>
        <w:ind w:left="5023" w:hanging="300"/>
      </w:pPr>
    </w:lvl>
  </w:abstractNum>
  <w:abstractNum w:abstractNumId="10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13" w:hanging="214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214"/>
      </w:pPr>
    </w:lvl>
    <w:lvl w:ilvl="2">
      <w:numFmt w:val="bullet"/>
      <w:lvlText w:val="•"/>
      <w:lvlJc w:val="left"/>
      <w:pPr>
        <w:ind w:left="1398" w:hanging="214"/>
      </w:pPr>
    </w:lvl>
    <w:lvl w:ilvl="3">
      <w:numFmt w:val="bullet"/>
      <w:lvlText w:val="•"/>
      <w:lvlJc w:val="left"/>
      <w:pPr>
        <w:ind w:left="2037" w:hanging="214"/>
      </w:pPr>
    </w:lvl>
    <w:lvl w:ilvl="4">
      <w:numFmt w:val="bullet"/>
      <w:lvlText w:val="•"/>
      <w:lvlJc w:val="left"/>
      <w:pPr>
        <w:ind w:left="2676" w:hanging="214"/>
      </w:pPr>
    </w:lvl>
    <w:lvl w:ilvl="5">
      <w:numFmt w:val="bullet"/>
      <w:lvlText w:val="•"/>
      <w:lvlJc w:val="left"/>
      <w:pPr>
        <w:ind w:left="3315" w:hanging="214"/>
      </w:pPr>
    </w:lvl>
    <w:lvl w:ilvl="6">
      <w:numFmt w:val="bullet"/>
      <w:lvlText w:val="•"/>
      <w:lvlJc w:val="left"/>
      <w:pPr>
        <w:ind w:left="3954" w:hanging="214"/>
      </w:pPr>
    </w:lvl>
    <w:lvl w:ilvl="7">
      <w:numFmt w:val="bullet"/>
      <w:lvlText w:val="•"/>
      <w:lvlJc w:val="left"/>
      <w:pPr>
        <w:ind w:left="4593" w:hanging="214"/>
      </w:pPr>
    </w:lvl>
    <w:lvl w:ilvl="8">
      <w:numFmt w:val="bullet"/>
      <w:lvlText w:val="•"/>
      <w:lvlJc w:val="left"/>
      <w:pPr>
        <w:ind w:left="5232" w:hanging="214"/>
      </w:pPr>
    </w:lvl>
  </w:abstractNum>
  <w:abstractNum w:abstractNumId="11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113" w:hanging="166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166"/>
      </w:pPr>
    </w:lvl>
    <w:lvl w:ilvl="2">
      <w:numFmt w:val="bullet"/>
      <w:lvlText w:val="•"/>
      <w:lvlJc w:val="left"/>
      <w:pPr>
        <w:ind w:left="1398" w:hanging="166"/>
      </w:pPr>
    </w:lvl>
    <w:lvl w:ilvl="3">
      <w:numFmt w:val="bullet"/>
      <w:lvlText w:val="•"/>
      <w:lvlJc w:val="left"/>
      <w:pPr>
        <w:ind w:left="2037" w:hanging="166"/>
      </w:pPr>
    </w:lvl>
    <w:lvl w:ilvl="4">
      <w:numFmt w:val="bullet"/>
      <w:lvlText w:val="•"/>
      <w:lvlJc w:val="left"/>
      <w:pPr>
        <w:ind w:left="2676" w:hanging="166"/>
      </w:pPr>
    </w:lvl>
    <w:lvl w:ilvl="5">
      <w:numFmt w:val="bullet"/>
      <w:lvlText w:val="•"/>
      <w:lvlJc w:val="left"/>
      <w:pPr>
        <w:ind w:left="3315" w:hanging="166"/>
      </w:pPr>
    </w:lvl>
    <w:lvl w:ilvl="6">
      <w:numFmt w:val="bullet"/>
      <w:lvlText w:val="•"/>
      <w:lvlJc w:val="left"/>
      <w:pPr>
        <w:ind w:left="3954" w:hanging="166"/>
      </w:pPr>
    </w:lvl>
    <w:lvl w:ilvl="7">
      <w:numFmt w:val="bullet"/>
      <w:lvlText w:val="•"/>
      <w:lvlJc w:val="left"/>
      <w:pPr>
        <w:ind w:left="4593" w:hanging="166"/>
      </w:pPr>
    </w:lvl>
    <w:lvl w:ilvl="8">
      <w:numFmt w:val="bullet"/>
      <w:lvlText w:val="•"/>
      <w:lvlJc w:val="left"/>
      <w:pPr>
        <w:ind w:left="5232" w:hanging="166"/>
      </w:pPr>
    </w:lvl>
  </w:abstractNum>
  <w:abstractNum w:abstractNumId="12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2" w:hanging="238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32" w:hanging="238"/>
      </w:pPr>
    </w:lvl>
    <w:lvl w:ilvl="2">
      <w:numFmt w:val="bullet"/>
      <w:lvlText w:val="•"/>
      <w:lvlJc w:val="left"/>
      <w:pPr>
        <w:ind w:left="1345" w:hanging="238"/>
      </w:pPr>
    </w:lvl>
    <w:lvl w:ilvl="3">
      <w:numFmt w:val="bullet"/>
      <w:lvlText w:val="•"/>
      <w:lvlJc w:val="left"/>
      <w:pPr>
        <w:ind w:left="1958" w:hanging="238"/>
      </w:pPr>
    </w:lvl>
    <w:lvl w:ilvl="4">
      <w:numFmt w:val="bullet"/>
      <w:lvlText w:val="•"/>
      <w:lvlJc w:val="left"/>
      <w:pPr>
        <w:ind w:left="2571" w:hanging="238"/>
      </w:pPr>
    </w:lvl>
    <w:lvl w:ilvl="5">
      <w:numFmt w:val="bullet"/>
      <w:lvlText w:val="•"/>
      <w:lvlJc w:val="left"/>
      <w:pPr>
        <w:ind w:left="3184" w:hanging="238"/>
      </w:pPr>
    </w:lvl>
    <w:lvl w:ilvl="6">
      <w:numFmt w:val="bullet"/>
      <w:lvlText w:val="•"/>
      <w:lvlJc w:val="left"/>
      <w:pPr>
        <w:ind w:left="3797" w:hanging="238"/>
      </w:pPr>
    </w:lvl>
    <w:lvl w:ilvl="7">
      <w:numFmt w:val="bullet"/>
      <w:lvlText w:val="•"/>
      <w:lvlJc w:val="left"/>
      <w:pPr>
        <w:ind w:left="4410" w:hanging="238"/>
      </w:pPr>
    </w:lvl>
    <w:lvl w:ilvl="8">
      <w:numFmt w:val="bullet"/>
      <w:lvlText w:val="•"/>
      <w:lvlJc w:val="left"/>
      <w:pPr>
        <w:ind w:left="5023" w:hanging="238"/>
      </w:pPr>
    </w:lvl>
  </w:abstractNum>
  <w:abstractNum w:abstractNumId="13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112" w:hanging="216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32" w:hanging="216"/>
      </w:pPr>
    </w:lvl>
    <w:lvl w:ilvl="2">
      <w:numFmt w:val="bullet"/>
      <w:lvlText w:val="•"/>
      <w:lvlJc w:val="left"/>
      <w:pPr>
        <w:ind w:left="1345" w:hanging="216"/>
      </w:pPr>
    </w:lvl>
    <w:lvl w:ilvl="3">
      <w:numFmt w:val="bullet"/>
      <w:lvlText w:val="•"/>
      <w:lvlJc w:val="left"/>
      <w:pPr>
        <w:ind w:left="1958" w:hanging="216"/>
      </w:pPr>
    </w:lvl>
    <w:lvl w:ilvl="4">
      <w:numFmt w:val="bullet"/>
      <w:lvlText w:val="•"/>
      <w:lvlJc w:val="left"/>
      <w:pPr>
        <w:ind w:left="2571" w:hanging="216"/>
      </w:pPr>
    </w:lvl>
    <w:lvl w:ilvl="5">
      <w:numFmt w:val="bullet"/>
      <w:lvlText w:val="•"/>
      <w:lvlJc w:val="left"/>
      <w:pPr>
        <w:ind w:left="3184" w:hanging="216"/>
      </w:pPr>
    </w:lvl>
    <w:lvl w:ilvl="6">
      <w:numFmt w:val="bullet"/>
      <w:lvlText w:val="•"/>
      <w:lvlJc w:val="left"/>
      <w:pPr>
        <w:ind w:left="3797" w:hanging="216"/>
      </w:pPr>
    </w:lvl>
    <w:lvl w:ilvl="7">
      <w:numFmt w:val="bullet"/>
      <w:lvlText w:val="•"/>
      <w:lvlJc w:val="left"/>
      <w:pPr>
        <w:ind w:left="4410" w:hanging="216"/>
      </w:pPr>
    </w:lvl>
    <w:lvl w:ilvl="8">
      <w:numFmt w:val="bullet"/>
      <w:lvlText w:val="•"/>
      <w:lvlJc w:val="left"/>
      <w:pPr>
        <w:ind w:left="5023" w:hanging="216"/>
      </w:pPr>
    </w:lvl>
  </w:abstractNum>
  <w:abstractNum w:abstractNumId="14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113" w:hanging="183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183"/>
      </w:pPr>
    </w:lvl>
    <w:lvl w:ilvl="2">
      <w:numFmt w:val="bullet"/>
      <w:lvlText w:val="•"/>
      <w:lvlJc w:val="left"/>
      <w:pPr>
        <w:ind w:left="1398" w:hanging="183"/>
      </w:pPr>
    </w:lvl>
    <w:lvl w:ilvl="3">
      <w:numFmt w:val="bullet"/>
      <w:lvlText w:val="•"/>
      <w:lvlJc w:val="left"/>
      <w:pPr>
        <w:ind w:left="2037" w:hanging="183"/>
      </w:pPr>
    </w:lvl>
    <w:lvl w:ilvl="4">
      <w:numFmt w:val="bullet"/>
      <w:lvlText w:val="•"/>
      <w:lvlJc w:val="left"/>
      <w:pPr>
        <w:ind w:left="2676" w:hanging="183"/>
      </w:pPr>
    </w:lvl>
    <w:lvl w:ilvl="5">
      <w:numFmt w:val="bullet"/>
      <w:lvlText w:val="•"/>
      <w:lvlJc w:val="left"/>
      <w:pPr>
        <w:ind w:left="3315" w:hanging="183"/>
      </w:pPr>
    </w:lvl>
    <w:lvl w:ilvl="6">
      <w:numFmt w:val="bullet"/>
      <w:lvlText w:val="•"/>
      <w:lvlJc w:val="left"/>
      <w:pPr>
        <w:ind w:left="3954" w:hanging="183"/>
      </w:pPr>
    </w:lvl>
    <w:lvl w:ilvl="7">
      <w:numFmt w:val="bullet"/>
      <w:lvlText w:val="•"/>
      <w:lvlJc w:val="left"/>
      <w:pPr>
        <w:ind w:left="4593" w:hanging="183"/>
      </w:pPr>
    </w:lvl>
    <w:lvl w:ilvl="8">
      <w:numFmt w:val="bullet"/>
      <w:lvlText w:val="•"/>
      <w:lvlJc w:val="left"/>
      <w:pPr>
        <w:ind w:left="5232" w:hanging="183"/>
      </w:pPr>
    </w:lvl>
  </w:abstractNum>
  <w:abstractNum w:abstractNumId="15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112" w:hanging="418"/>
      </w:pPr>
      <w:rPr>
        <w:rFonts w:ascii="Calibri" w:hAnsi="Calibri"/>
        <w:w w:val="114"/>
      </w:rPr>
    </w:lvl>
    <w:lvl w:ilvl="1">
      <w:numFmt w:val="bullet"/>
      <w:lvlText w:val="•"/>
      <w:lvlJc w:val="left"/>
      <w:pPr>
        <w:ind w:left="732" w:hanging="418"/>
      </w:pPr>
    </w:lvl>
    <w:lvl w:ilvl="2">
      <w:numFmt w:val="bullet"/>
      <w:lvlText w:val="•"/>
      <w:lvlJc w:val="left"/>
      <w:pPr>
        <w:ind w:left="1345" w:hanging="418"/>
      </w:pPr>
    </w:lvl>
    <w:lvl w:ilvl="3">
      <w:numFmt w:val="bullet"/>
      <w:lvlText w:val="•"/>
      <w:lvlJc w:val="left"/>
      <w:pPr>
        <w:ind w:left="1958" w:hanging="418"/>
      </w:pPr>
    </w:lvl>
    <w:lvl w:ilvl="4">
      <w:numFmt w:val="bullet"/>
      <w:lvlText w:val="•"/>
      <w:lvlJc w:val="left"/>
      <w:pPr>
        <w:ind w:left="2571" w:hanging="418"/>
      </w:pPr>
    </w:lvl>
    <w:lvl w:ilvl="5">
      <w:numFmt w:val="bullet"/>
      <w:lvlText w:val="•"/>
      <w:lvlJc w:val="left"/>
      <w:pPr>
        <w:ind w:left="3184" w:hanging="418"/>
      </w:pPr>
    </w:lvl>
    <w:lvl w:ilvl="6">
      <w:numFmt w:val="bullet"/>
      <w:lvlText w:val="•"/>
      <w:lvlJc w:val="left"/>
      <w:pPr>
        <w:ind w:left="3797" w:hanging="418"/>
      </w:pPr>
    </w:lvl>
    <w:lvl w:ilvl="7">
      <w:numFmt w:val="bullet"/>
      <w:lvlText w:val="•"/>
      <w:lvlJc w:val="left"/>
      <w:pPr>
        <w:ind w:left="4410" w:hanging="418"/>
      </w:pPr>
    </w:lvl>
    <w:lvl w:ilvl="8">
      <w:numFmt w:val="bullet"/>
      <w:lvlText w:val="•"/>
      <w:lvlJc w:val="left"/>
      <w:pPr>
        <w:ind w:left="5023" w:hanging="418"/>
      </w:pPr>
    </w:lvl>
  </w:abstractNum>
  <w:abstractNum w:abstractNumId="16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113" w:hanging="149"/>
      </w:pPr>
      <w:rPr>
        <w:rFonts w:ascii="Calibri" w:hAnsi="Calibri"/>
        <w:b w:val="0"/>
        <w:i w:val="0"/>
        <w:w w:val="114"/>
        <w:sz w:val="24"/>
      </w:rPr>
    </w:lvl>
    <w:lvl w:ilvl="1">
      <w:numFmt w:val="bullet"/>
      <w:lvlText w:val="•"/>
      <w:lvlJc w:val="left"/>
      <w:pPr>
        <w:ind w:left="759" w:hanging="149"/>
      </w:pPr>
    </w:lvl>
    <w:lvl w:ilvl="2">
      <w:numFmt w:val="bullet"/>
      <w:lvlText w:val="•"/>
      <w:lvlJc w:val="left"/>
      <w:pPr>
        <w:ind w:left="1398" w:hanging="149"/>
      </w:pPr>
    </w:lvl>
    <w:lvl w:ilvl="3">
      <w:numFmt w:val="bullet"/>
      <w:lvlText w:val="•"/>
      <w:lvlJc w:val="left"/>
      <w:pPr>
        <w:ind w:left="2037" w:hanging="149"/>
      </w:pPr>
    </w:lvl>
    <w:lvl w:ilvl="4">
      <w:numFmt w:val="bullet"/>
      <w:lvlText w:val="•"/>
      <w:lvlJc w:val="left"/>
      <w:pPr>
        <w:ind w:left="2676" w:hanging="149"/>
      </w:pPr>
    </w:lvl>
    <w:lvl w:ilvl="5">
      <w:numFmt w:val="bullet"/>
      <w:lvlText w:val="•"/>
      <w:lvlJc w:val="left"/>
      <w:pPr>
        <w:ind w:left="3315" w:hanging="149"/>
      </w:pPr>
    </w:lvl>
    <w:lvl w:ilvl="6">
      <w:numFmt w:val="bullet"/>
      <w:lvlText w:val="•"/>
      <w:lvlJc w:val="left"/>
      <w:pPr>
        <w:ind w:left="3954" w:hanging="149"/>
      </w:pPr>
    </w:lvl>
    <w:lvl w:ilvl="7">
      <w:numFmt w:val="bullet"/>
      <w:lvlText w:val="•"/>
      <w:lvlJc w:val="left"/>
      <w:pPr>
        <w:ind w:left="4593" w:hanging="149"/>
      </w:pPr>
    </w:lvl>
    <w:lvl w:ilvl="8">
      <w:numFmt w:val="bullet"/>
      <w:lvlText w:val="•"/>
      <w:lvlJc w:val="left"/>
      <w:pPr>
        <w:ind w:left="5232" w:hanging="149"/>
      </w:pPr>
    </w:lvl>
  </w:abstractNum>
  <w:abstractNum w:abstractNumId="17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44" w:hanging="298"/>
      </w:pPr>
      <w:rPr>
        <w:rFonts w:ascii="Calibri" w:hAnsi="Calibri" w:cs="Calibri"/>
        <w:b w:val="0"/>
        <w:bCs w:val="0"/>
        <w:i w:val="0"/>
        <w:iCs w:val="0"/>
        <w:w w:val="98"/>
        <w:sz w:val="24"/>
        <w:szCs w:val="24"/>
      </w:rPr>
    </w:lvl>
    <w:lvl w:ilvl="1">
      <w:numFmt w:val="bullet"/>
      <w:lvlText w:val="•"/>
      <w:lvlJc w:val="left"/>
      <w:pPr>
        <w:ind w:left="1100" w:hanging="298"/>
      </w:pPr>
    </w:lvl>
    <w:lvl w:ilvl="2">
      <w:numFmt w:val="bullet"/>
      <w:lvlText w:val="•"/>
      <w:lvlJc w:val="left"/>
      <w:pPr>
        <w:ind w:left="2160" w:hanging="298"/>
      </w:pPr>
    </w:lvl>
    <w:lvl w:ilvl="3">
      <w:numFmt w:val="bullet"/>
      <w:lvlText w:val="•"/>
      <w:lvlJc w:val="left"/>
      <w:pPr>
        <w:ind w:left="3220" w:hanging="298"/>
      </w:pPr>
    </w:lvl>
    <w:lvl w:ilvl="4">
      <w:numFmt w:val="bullet"/>
      <w:lvlText w:val="•"/>
      <w:lvlJc w:val="left"/>
      <w:pPr>
        <w:ind w:left="4280" w:hanging="298"/>
      </w:pPr>
    </w:lvl>
    <w:lvl w:ilvl="5">
      <w:numFmt w:val="bullet"/>
      <w:lvlText w:val="•"/>
      <w:lvlJc w:val="left"/>
      <w:pPr>
        <w:ind w:left="5340" w:hanging="298"/>
      </w:pPr>
    </w:lvl>
    <w:lvl w:ilvl="6">
      <w:numFmt w:val="bullet"/>
      <w:lvlText w:val="•"/>
      <w:lvlJc w:val="left"/>
      <w:pPr>
        <w:ind w:left="6400" w:hanging="298"/>
      </w:pPr>
    </w:lvl>
    <w:lvl w:ilvl="7">
      <w:numFmt w:val="bullet"/>
      <w:lvlText w:val="•"/>
      <w:lvlJc w:val="left"/>
      <w:pPr>
        <w:ind w:left="7460" w:hanging="298"/>
      </w:pPr>
    </w:lvl>
    <w:lvl w:ilvl="8">
      <w:numFmt w:val="bullet"/>
      <w:lvlText w:val="•"/>
      <w:lvlJc w:val="left"/>
      <w:pPr>
        <w:ind w:left="8520" w:hanging="298"/>
      </w:pPr>
    </w:lvl>
  </w:abstractNum>
  <w:abstractNum w:abstractNumId="18" w15:restartNumberingAfterBreak="0">
    <w:nsid w:val="00000418"/>
    <w:multiLevelType w:val="multilevel"/>
    <w:tmpl w:val="0000089B"/>
    <w:lvl w:ilvl="0">
      <w:start w:val="1"/>
      <w:numFmt w:val="decimal"/>
      <w:lvlText w:val="%1."/>
      <w:lvlJc w:val="left"/>
      <w:pPr>
        <w:ind w:left="44" w:hanging="248"/>
      </w:pPr>
      <w:rPr>
        <w:rFonts w:ascii="Calibri" w:hAnsi="Calibri" w:cs="Calibri"/>
        <w:b w:val="0"/>
        <w:bCs w:val="0"/>
        <w:i w:val="0"/>
        <w:iCs w:val="0"/>
        <w:w w:val="104"/>
        <w:sz w:val="24"/>
        <w:szCs w:val="24"/>
      </w:rPr>
    </w:lvl>
    <w:lvl w:ilvl="1">
      <w:numFmt w:val="bullet"/>
      <w:lvlText w:val="•"/>
      <w:lvlJc w:val="left"/>
      <w:pPr>
        <w:ind w:left="1100" w:hanging="248"/>
      </w:pPr>
    </w:lvl>
    <w:lvl w:ilvl="2">
      <w:numFmt w:val="bullet"/>
      <w:lvlText w:val="•"/>
      <w:lvlJc w:val="left"/>
      <w:pPr>
        <w:ind w:left="2160" w:hanging="248"/>
      </w:pPr>
    </w:lvl>
    <w:lvl w:ilvl="3">
      <w:numFmt w:val="bullet"/>
      <w:lvlText w:val="•"/>
      <w:lvlJc w:val="left"/>
      <w:pPr>
        <w:ind w:left="3220" w:hanging="248"/>
      </w:pPr>
    </w:lvl>
    <w:lvl w:ilvl="4">
      <w:numFmt w:val="bullet"/>
      <w:lvlText w:val="•"/>
      <w:lvlJc w:val="left"/>
      <w:pPr>
        <w:ind w:left="4280" w:hanging="248"/>
      </w:pPr>
    </w:lvl>
    <w:lvl w:ilvl="5">
      <w:numFmt w:val="bullet"/>
      <w:lvlText w:val="•"/>
      <w:lvlJc w:val="left"/>
      <w:pPr>
        <w:ind w:left="5340" w:hanging="248"/>
      </w:pPr>
    </w:lvl>
    <w:lvl w:ilvl="6">
      <w:numFmt w:val="bullet"/>
      <w:lvlText w:val="•"/>
      <w:lvlJc w:val="left"/>
      <w:pPr>
        <w:ind w:left="6400" w:hanging="248"/>
      </w:pPr>
    </w:lvl>
    <w:lvl w:ilvl="7">
      <w:numFmt w:val="bullet"/>
      <w:lvlText w:val="•"/>
      <w:lvlJc w:val="left"/>
      <w:pPr>
        <w:ind w:left="7460" w:hanging="248"/>
      </w:pPr>
    </w:lvl>
    <w:lvl w:ilvl="8">
      <w:numFmt w:val="bullet"/>
      <w:lvlText w:val="•"/>
      <w:lvlJc w:val="left"/>
      <w:pPr>
        <w:ind w:left="8520" w:hanging="248"/>
      </w:pPr>
    </w:lvl>
  </w:abstractNum>
  <w:abstractNum w:abstractNumId="19" w15:restartNumberingAfterBreak="0">
    <w:nsid w:val="00000419"/>
    <w:multiLevelType w:val="multilevel"/>
    <w:tmpl w:val="0000089C"/>
    <w:lvl w:ilvl="0">
      <w:start w:val="1"/>
      <w:numFmt w:val="decimal"/>
      <w:lvlText w:val="%1."/>
      <w:lvlJc w:val="left"/>
      <w:pPr>
        <w:ind w:left="35" w:hanging="248"/>
      </w:pPr>
      <w:rPr>
        <w:rFonts w:ascii="Calibri" w:hAnsi="Calibri" w:cs="Calibri"/>
        <w:b w:val="0"/>
        <w:bCs w:val="0"/>
        <w:i w:val="0"/>
        <w:iCs w:val="0"/>
        <w:w w:val="104"/>
        <w:sz w:val="24"/>
        <w:szCs w:val="24"/>
      </w:rPr>
    </w:lvl>
    <w:lvl w:ilvl="1">
      <w:numFmt w:val="bullet"/>
      <w:lvlText w:val="•"/>
      <w:lvlJc w:val="left"/>
      <w:pPr>
        <w:ind w:left="1099" w:hanging="248"/>
      </w:pPr>
    </w:lvl>
    <w:lvl w:ilvl="2">
      <w:numFmt w:val="bullet"/>
      <w:lvlText w:val="•"/>
      <w:lvlJc w:val="left"/>
      <w:pPr>
        <w:ind w:left="2158" w:hanging="248"/>
      </w:pPr>
    </w:lvl>
    <w:lvl w:ilvl="3">
      <w:numFmt w:val="bullet"/>
      <w:lvlText w:val="•"/>
      <w:lvlJc w:val="left"/>
      <w:pPr>
        <w:ind w:left="3217" w:hanging="248"/>
      </w:pPr>
    </w:lvl>
    <w:lvl w:ilvl="4">
      <w:numFmt w:val="bullet"/>
      <w:lvlText w:val="•"/>
      <w:lvlJc w:val="left"/>
      <w:pPr>
        <w:ind w:left="4276" w:hanging="248"/>
      </w:pPr>
    </w:lvl>
    <w:lvl w:ilvl="5">
      <w:numFmt w:val="bullet"/>
      <w:lvlText w:val="•"/>
      <w:lvlJc w:val="left"/>
      <w:pPr>
        <w:ind w:left="5335" w:hanging="248"/>
      </w:pPr>
    </w:lvl>
    <w:lvl w:ilvl="6">
      <w:numFmt w:val="bullet"/>
      <w:lvlText w:val="•"/>
      <w:lvlJc w:val="left"/>
      <w:pPr>
        <w:ind w:left="6394" w:hanging="248"/>
      </w:pPr>
    </w:lvl>
    <w:lvl w:ilvl="7">
      <w:numFmt w:val="bullet"/>
      <w:lvlText w:val="•"/>
      <w:lvlJc w:val="left"/>
      <w:pPr>
        <w:ind w:left="7453" w:hanging="248"/>
      </w:pPr>
    </w:lvl>
    <w:lvl w:ilvl="8">
      <w:numFmt w:val="bullet"/>
      <w:lvlText w:val="•"/>
      <w:lvlJc w:val="left"/>
      <w:pPr>
        <w:ind w:left="8512" w:hanging="248"/>
      </w:pPr>
    </w:lvl>
  </w:abstractNum>
  <w:abstractNum w:abstractNumId="20" w15:restartNumberingAfterBreak="0">
    <w:nsid w:val="0000041A"/>
    <w:multiLevelType w:val="multilevel"/>
    <w:tmpl w:val="0000089D"/>
    <w:lvl w:ilvl="0">
      <w:start w:val="1"/>
      <w:numFmt w:val="decimal"/>
      <w:lvlText w:val="%1."/>
      <w:lvlJc w:val="left"/>
      <w:pPr>
        <w:ind w:left="101" w:hanging="401"/>
      </w:pPr>
      <w:rPr>
        <w:rFonts w:ascii="Calibri" w:hAnsi="Calibri" w:cs="Calibri"/>
        <w:b w:val="0"/>
        <w:bCs w:val="0"/>
        <w:i w:val="0"/>
        <w:iCs w:val="0"/>
        <w:spacing w:val="0"/>
        <w:w w:val="98"/>
        <w:sz w:val="28"/>
        <w:szCs w:val="28"/>
      </w:rPr>
    </w:lvl>
    <w:lvl w:ilvl="1">
      <w:numFmt w:val="bullet"/>
      <w:lvlText w:val="•"/>
      <w:lvlJc w:val="left"/>
      <w:pPr>
        <w:ind w:left="1060" w:hanging="401"/>
      </w:pPr>
    </w:lvl>
    <w:lvl w:ilvl="2">
      <w:numFmt w:val="bullet"/>
      <w:lvlText w:val="•"/>
      <w:lvlJc w:val="left"/>
      <w:pPr>
        <w:ind w:left="2021" w:hanging="401"/>
      </w:pPr>
    </w:lvl>
    <w:lvl w:ilvl="3">
      <w:numFmt w:val="bullet"/>
      <w:lvlText w:val="•"/>
      <w:lvlJc w:val="left"/>
      <w:pPr>
        <w:ind w:left="2981" w:hanging="401"/>
      </w:pPr>
    </w:lvl>
    <w:lvl w:ilvl="4">
      <w:numFmt w:val="bullet"/>
      <w:lvlText w:val="•"/>
      <w:lvlJc w:val="left"/>
      <w:pPr>
        <w:ind w:left="3942" w:hanging="401"/>
      </w:pPr>
    </w:lvl>
    <w:lvl w:ilvl="5">
      <w:numFmt w:val="bullet"/>
      <w:lvlText w:val="•"/>
      <w:lvlJc w:val="left"/>
      <w:pPr>
        <w:ind w:left="4903" w:hanging="401"/>
      </w:pPr>
    </w:lvl>
    <w:lvl w:ilvl="6">
      <w:numFmt w:val="bullet"/>
      <w:lvlText w:val="•"/>
      <w:lvlJc w:val="left"/>
      <w:pPr>
        <w:ind w:left="5863" w:hanging="401"/>
      </w:pPr>
    </w:lvl>
    <w:lvl w:ilvl="7">
      <w:numFmt w:val="bullet"/>
      <w:lvlText w:val="•"/>
      <w:lvlJc w:val="left"/>
      <w:pPr>
        <w:ind w:left="6824" w:hanging="401"/>
      </w:pPr>
    </w:lvl>
    <w:lvl w:ilvl="8">
      <w:numFmt w:val="bullet"/>
      <w:lvlText w:val="•"/>
      <w:lvlJc w:val="left"/>
      <w:pPr>
        <w:ind w:left="7785" w:hanging="401"/>
      </w:pPr>
    </w:lvl>
  </w:abstractNum>
  <w:abstractNum w:abstractNumId="21" w15:restartNumberingAfterBreak="0">
    <w:nsid w:val="0000041B"/>
    <w:multiLevelType w:val="multilevel"/>
    <w:tmpl w:val="0000089E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2" w15:restartNumberingAfterBreak="0">
    <w:nsid w:val="0000041C"/>
    <w:multiLevelType w:val="multilevel"/>
    <w:tmpl w:val="0000089F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23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4" w15:restartNumberingAfterBreak="0">
    <w:nsid w:val="0000041E"/>
    <w:multiLevelType w:val="multilevel"/>
    <w:tmpl w:val="000008A1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5" w15:restartNumberingAfterBreak="0">
    <w:nsid w:val="0000041F"/>
    <w:multiLevelType w:val="multilevel"/>
    <w:tmpl w:val="000008A2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6" w15:restartNumberingAfterBreak="0">
    <w:nsid w:val="00000420"/>
    <w:multiLevelType w:val="multilevel"/>
    <w:tmpl w:val="000008A3"/>
    <w:lvl w:ilvl="0">
      <w:start w:val="2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7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8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29" w15:restartNumberingAfterBreak="0">
    <w:nsid w:val="00000423"/>
    <w:multiLevelType w:val="multilevel"/>
    <w:tmpl w:val="000008A6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0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31" w15:restartNumberingAfterBreak="0">
    <w:nsid w:val="00000425"/>
    <w:multiLevelType w:val="multilevel"/>
    <w:tmpl w:val="000008A8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32" w15:restartNumberingAfterBreak="0">
    <w:nsid w:val="00000426"/>
    <w:multiLevelType w:val="multilevel"/>
    <w:tmpl w:val="000008A9"/>
    <w:lvl w:ilvl="0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360" w:hanging="180"/>
      </w:p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3" w15:restartNumberingAfterBreak="0">
    <w:nsid w:val="00000427"/>
    <w:multiLevelType w:val="multilevel"/>
    <w:tmpl w:val="000008AA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4" w15:restartNumberingAfterBreak="0">
    <w:nsid w:val="00000428"/>
    <w:multiLevelType w:val="multilevel"/>
    <w:tmpl w:val="000008AB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5" w15:restartNumberingAfterBreak="0">
    <w:nsid w:val="00000429"/>
    <w:multiLevelType w:val="multilevel"/>
    <w:tmpl w:val="000008AC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36" w15:restartNumberingAfterBreak="0">
    <w:nsid w:val="0000042A"/>
    <w:multiLevelType w:val="multilevel"/>
    <w:tmpl w:val="000008AD"/>
    <w:lvl w:ilvl="0">
      <w:start w:val="1"/>
      <w:numFmt w:val="decimal"/>
      <w:lvlText w:val="%1."/>
      <w:lvlJc w:val="left"/>
      <w:pPr>
        <w:ind w:left="27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76" w:hanging="240"/>
      </w:pPr>
    </w:lvl>
    <w:lvl w:ilvl="2">
      <w:numFmt w:val="bullet"/>
      <w:lvlText w:val="•"/>
      <w:lvlJc w:val="left"/>
      <w:pPr>
        <w:ind w:left="872" w:hanging="240"/>
      </w:pPr>
    </w:lvl>
    <w:lvl w:ilvl="3">
      <w:numFmt w:val="bullet"/>
      <w:lvlText w:val="•"/>
      <w:lvlJc w:val="left"/>
      <w:pPr>
        <w:ind w:left="1169" w:hanging="240"/>
      </w:pPr>
    </w:lvl>
    <w:lvl w:ilvl="4">
      <w:numFmt w:val="bullet"/>
      <w:lvlText w:val="•"/>
      <w:lvlJc w:val="left"/>
      <w:pPr>
        <w:ind w:left="1465" w:hanging="240"/>
      </w:pPr>
    </w:lvl>
    <w:lvl w:ilvl="5">
      <w:numFmt w:val="bullet"/>
      <w:lvlText w:val="•"/>
      <w:lvlJc w:val="left"/>
      <w:pPr>
        <w:ind w:left="1762" w:hanging="240"/>
      </w:pPr>
    </w:lvl>
    <w:lvl w:ilvl="6">
      <w:numFmt w:val="bullet"/>
      <w:lvlText w:val="•"/>
      <w:lvlJc w:val="left"/>
      <w:pPr>
        <w:ind w:left="2058" w:hanging="240"/>
      </w:pPr>
    </w:lvl>
    <w:lvl w:ilvl="7">
      <w:numFmt w:val="bullet"/>
      <w:lvlText w:val="•"/>
      <w:lvlJc w:val="left"/>
      <w:pPr>
        <w:ind w:left="2354" w:hanging="240"/>
      </w:pPr>
    </w:lvl>
    <w:lvl w:ilvl="8">
      <w:numFmt w:val="bullet"/>
      <w:lvlText w:val="•"/>
      <w:lvlJc w:val="left"/>
      <w:pPr>
        <w:ind w:left="2651" w:hanging="240"/>
      </w:pPr>
    </w:lvl>
  </w:abstractNum>
  <w:abstractNum w:abstractNumId="37" w15:restartNumberingAfterBreak="0">
    <w:nsid w:val="0000042B"/>
    <w:multiLevelType w:val="multilevel"/>
    <w:tmpl w:val="000008AE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8" w15:restartNumberingAfterBreak="0">
    <w:nsid w:val="0000042C"/>
    <w:multiLevelType w:val="multilevel"/>
    <w:tmpl w:val="000008AF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39" w15:restartNumberingAfterBreak="0">
    <w:nsid w:val="0000042D"/>
    <w:multiLevelType w:val="multilevel"/>
    <w:tmpl w:val="000008B0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40" w15:restartNumberingAfterBreak="0">
    <w:nsid w:val="0000042E"/>
    <w:multiLevelType w:val="multilevel"/>
    <w:tmpl w:val="000008B1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41" w15:restartNumberingAfterBreak="0">
    <w:nsid w:val="0000042F"/>
    <w:multiLevelType w:val="multilevel"/>
    <w:tmpl w:val="000008B2"/>
    <w:lvl w:ilvl="0">
      <w:start w:val="1"/>
      <w:numFmt w:val="decimal"/>
      <w:lvlText w:val="%1."/>
      <w:lvlJc w:val="left"/>
      <w:pPr>
        <w:ind w:left="27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576" w:hanging="240"/>
      </w:pPr>
    </w:lvl>
    <w:lvl w:ilvl="2">
      <w:numFmt w:val="bullet"/>
      <w:lvlText w:val="•"/>
      <w:lvlJc w:val="left"/>
      <w:pPr>
        <w:ind w:left="872" w:hanging="240"/>
      </w:pPr>
    </w:lvl>
    <w:lvl w:ilvl="3">
      <w:numFmt w:val="bullet"/>
      <w:lvlText w:val="•"/>
      <w:lvlJc w:val="left"/>
      <w:pPr>
        <w:ind w:left="1169" w:hanging="240"/>
      </w:pPr>
    </w:lvl>
    <w:lvl w:ilvl="4">
      <w:numFmt w:val="bullet"/>
      <w:lvlText w:val="•"/>
      <w:lvlJc w:val="left"/>
      <w:pPr>
        <w:ind w:left="1465" w:hanging="240"/>
      </w:pPr>
    </w:lvl>
    <w:lvl w:ilvl="5">
      <w:numFmt w:val="bullet"/>
      <w:lvlText w:val="•"/>
      <w:lvlJc w:val="left"/>
      <w:pPr>
        <w:ind w:left="1762" w:hanging="240"/>
      </w:pPr>
    </w:lvl>
    <w:lvl w:ilvl="6">
      <w:numFmt w:val="bullet"/>
      <w:lvlText w:val="•"/>
      <w:lvlJc w:val="left"/>
      <w:pPr>
        <w:ind w:left="2058" w:hanging="240"/>
      </w:pPr>
    </w:lvl>
    <w:lvl w:ilvl="7">
      <w:numFmt w:val="bullet"/>
      <w:lvlText w:val="•"/>
      <w:lvlJc w:val="left"/>
      <w:pPr>
        <w:ind w:left="2354" w:hanging="240"/>
      </w:pPr>
    </w:lvl>
    <w:lvl w:ilvl="8">
      <w:numFmt w:val="bullet"/>
      <w:lvlText w:val="•"/>
      <w:lvlJc w:val="left"/>
      <w:pPr>
        <w:ind w:left="2651" w:hanging="240"/>
      </w:pPr>
    </w:lvl>
  </w:abstractNum>
  <w:abstractNum w:abstractNumId="42" w15:restartNumberingAfterBreak="0">
    <w:nsid w:val="00000430"/>
    <w:multiLevelType w:val="multilevel"/>
    <w:tmpl w:val="000008B3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43" w15:restartNumberingAfterBreak="0">
    <w:nsid w:val="00000431"/>
    <w:multiLevelType w:val="multilevel"/>
    <w:tmpl w:val="000008B4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44" w15:restartNumberingAfterBreak="0">
    <w:nsid w:val="00000432"/>
    <w:multiLevelType w:val="multilevel"/>
    <w:tmpl w:val="000008B5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–"/>
      <w:lvlJc w:val="left"/>
      <w:pPr>
        <w:ind w:left="38" w:hanging="180"/>
      </w:pPr>
      <w:rPr>
        <w:rFonts w:ascii="Times New Roman" w:hAnsi="Times New Roman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680" w:hanging="180"/>
      </w:pPr>
    </w:lvl>
    <w:lvl w:ilvl="3">
      <w:numFmt w:val="bullet"/>
      <w:lvlText w:val="•"/>
      <w:lvlJc w:val="left"/>
      <w:pPr>
        <w:ind w:left="1001" w:hanging="180"/>
      </w:pPr>
    </w:lvl>
    <w:lvl w:ilvl="4">
      <w:numFmt w:val="bullet"/>
      <w:lvlText w:val="•"/>
      <w:lvlJc w:val="left"/>
      <w:pPr>
        <w:ind w:left="1321" w:hanging="180"/>
      </w:pPr>
    </w:lvl>
    <w:lvl w:ilvl="5">
      <w:numFmt w:val="bullet"/>
      <w:lvlText w:val="•"/>
      <w:lvlJc w:val="left"/>
      <w:pPr>
        <w:ind w:left="1642" w:hanging="180"/>
      </w:pPr>
    </w:lvl>
    <w:lvl w:ilvl="6">
      <w:numFmt w:val="bullet"/>
      <w:lvlText w:val="•"/>
      <w:lvlJc w:val="left"/>
      <w:pPr>
        <w:ind w:left="1962" w:hanging="180"/>
      </w:pPr>
    </w:lvl>
    <w:lvl w:ilvl="7">
      <w:numFmt w:val="bullet"/>
      <w:lvlText w:val="•"/>
      <w:lvlJc w:val="left"/>
      <w:pPr>
        <w:ind w:left="2282" w:hanging="180"/>
      </w:pPr>
    </w:lvl>
    <w:lvl w:ilvl="8">
      <w:numFmt w:val="bullet"/>
      <w:lvlText w:val="•"/>
      <w:lvlJc w:val="left"/>
      <w:pPr>
        <w:ind w:left="2603" w:hanging="180"/>
      </w:pPr>
    </w:lvl>
  </w:abstractNum>
  <w:abstractNum w:abstractNumId="45" w15:restartNumberingAfterBreak="0">
    <w:nsid w:val="00000433"/>
    <w:multiLevelType w:val="multilevel"/>
    <w:tmpl w:val="000008B6"/>
    <w:lvl w:ilvl="0">
      <w:start w:val="1"/>
      <w:numFmt w:val="decimal"/>
      <w:lvlText w:val="%1."/>
      <w:lvlJc w:val="left"/>
      <w:pPr>
        <w:ind w:left="38" w:hanging="24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360" w:hanging="240"/>
      </w:pPr>
    </w:lvl>
    <w:lvl w:ilvl="2">
      <w:numFmt w:val="bullet"/>
      <w:lvlText w:val="•"/>
      <w:lvlJc w:val="left"/>
      <w:pPr>
        <w:ind w:left="680" w:hanging="240"/>
      </w:pPr>
    </w:lvl>
    <w:lvl w:ilvl="3">
      <w:numFmt w:val="bullet"/>
      <w:lvlText w:val="•"/>
      <w:lvlJc w:val="left"/>
      <w:pPr>
        <w:ind w:left="1001" w:hanging="240"/>
      </w:pPr>
    </w:lvl>
    <w:lvl w:ilvl="4">
      <w:numFmt w:val="bullet"/>
      <w:lvlText w:val="•"/>
      <w:lvlJc w:val="left"/>
      <w:pPr>
        <w:ind w:left="1321" w:hanging="240"/>
      </w:pPr>
    </w:lvl>
    <w:lvl w:ilvl="5">
      <w:numFmt w:val="bullet"/>
      <w:lvlText w:val="•"/>
      <w:lvlJc w:val="left"/>
      <w:pPr>
        <w:ind w:left="1642" w:hanging="240"/>
      </w:pPr>
    </w:lvl>
    <w:lvl w:ilvl="6">
      <w:numFmt w:val="bullet"/>
      <w:lvlText w:val="•"/>
      <w:lvlJc w:val="left"/>
      <w:pPr>
        <w:ind w:left="1962" w:hanging="240"/>
      </w:pPr>
    </w:lvl>
    <w:lvl w:ilvl="7">
      <w:numFmt w:val="bullet"/>
      <w:lvlText w:val="•"/>
      <w:lvlJc w:val="left"/>
      <w:pPr>
        <w:ind w:left="2282" w:hanging="240"/>
      </w:pPr>
    </w:lvl>
    <w:lvl w:ilvl="8">
      <w:numFmt w:val="bullet"/>
      <w:lvlText w:val="•"/>
      <w:lvlJc w:val="left"/>
      <w:pPr>
        <w:ind w:left="2603" w:hanging="240"/>
      </w:pPr>
    </w:lvl>
  </w:abstractNum>
  <w:abstractNum w:abstractNumId="46" w15:restartNumberingAfterBreak="0">
    <w:nsid w:val="127B34AC"/>
    <w:multiLevelType w:val="multilevel"/>
    <w:tmpl w:val="E564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5"/>
  </w:num>
  <w:num w:numId="2">
    <w:abstractNumId w:val="44"/>
  </w:num>
  <w:num w:numId="3">
    <w:abstractNumId w:val="43"/>
  </w:num>
  <w:num w:numId="4">
    <w:abstractNumId w:val="42"/>
  </w:num>
  <w:num w:numId="5">
    <w:abstractNumId w:val="41"/>
  </w:num>
  <w:num w:numId="6">
    <w:abstractNumId w:val="40"/>
  </w:num>
  <w:num w:numId="7">
    <w:abstractNumId w:val="39"/>
  </w:num>
  <w:num w:numId="8">
    <w:abstractNumId w:val="38"/>
  </w:num>
  <w:num w:numId="9">
    <w:abstractNumId w:val="37"/>
  </w:num>
  <w:num w:numId="10">
    <w:abstractNumId w:val="36"/>
  </w:num>
  <w:num w:numId="11">
    <w:abstractNumId w:val="35"/>
  </w:num>
  <w:num w:numId="12">
    <w:abstractNumId w:val="34"/>
  </w:num>
  <w:num w:numId="13">
    <w:abstractNumId w:val="33"/>
  </w:num>
  <w:num w:numId="14">
    <w:abstractNumId w:val="32"/>
  </w:num>
  <w:num w:numId="15">
    <w:abstractNumId w:val="31"/>
  </w:num>
  <w:num w:numId="16">
    <w:abstractNumId w:val="30"/>
  </w:num>
  <w:num w:numId="17">
    <w:abstractNumId w:val="29"/>
  </w:num>
  <w:num w:numId="18">
    <w:abstractNumId w:val="28"/>
  </w:num>
  <w:num w:numId="19">
    <w:abstractNumId w:val="27"/>
  </w:num>
  <w:num w:numId="20">
    <w:abstractNumId w:val="26"/>
  </w:num>
  <w:num w:numId="21">
    <w:abstractNumId w:val="25"/>
  </w:num>
  <w:num w:numId="22">
    <w:abstractNumId w:val="24"/>
  </w:num>
  <w:num w:numId="23">
    <w:abstractNumId w:val="23"/>
  </w:num>
  <w:num w:numId="24">
    <w:abstractNumId w:val="22"/>
  </w:num>
  <w:num w:numId="25">
    <w:abstractNumId w:val="21"/>
  </w:num>
  <w:num w:numId="26">
    <w:abstractNumId w:val="20"/>
  </w:num>
  <w:num w:numId="27">
    <w:abstractNumId w:val="19"/>
  </w:num>
  <w:num w:numId="28">
    <w:abstractNumId w:val="18"/>
  </w:num>
  <w:num w:numId="29">
    <w:abstractNumId w:val="17"/>
  </w:num>
  <w:num w:numId="30">
    <w:abstractNumId w:val="16"/>
  </w:num>
  <w:num w:numId="31">
    <w:abstractNumId w:val="15"/>
  </w:num>
  <w:num w:numId="32">
    <w:abstractNumId w:val="14"/>
  </w:num>
  <w:num w:numId="33">
    <w:abstractNumId w:val="13"/>
  </w:num>
  <w:num w:numId="34">
    <w:abstractNumId w:val="12"/>
  </w:num>
  <w:num w:numId="35">
    <w:abstractNumId w:val="11"/>
  </w:num>
  <w:num w:numId="36">
    <w:abstractNumId w:val="10"/>
  </w:num>
  <w:num w:numId="37">
    <w:abstractNumId w:val="9"/>
  </w:num>
  <w:num w:numId="38">
    <w:abstractNumId w:val="8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  <w:num w:numId="47">
    <w:abstractNumId w:val="4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46"/>
    <w:rsid w:val="00140334"/>
    <w:rsid w:val="00206F46"/>
    <w:rsid w:val="00207D97"/>
    <w:rsid w:val="002664A5"/>
    <w:rsid w:val="002975A4"/>
    <w:rsid w:val="00367DA6"/>
    <w:rsid w:val="006F5B40"/>
    <w:rsid w:val="00821406"/>
    <w:rsid w:val="00D269C1"/>
    <w:rsid w:val="00D30B99"/>
    <w:rsid w:val="00EA59A0"/>
    <w:rsid w:val="00EB165F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9599B41-B9E5-43D6-AC28-8AD8D81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Calibri" w:hAnsi="Calibri" w:cs="Calibri"/>
    </w:rPr>
  </w:style>
  <w:style w:type="paragraph" w:styleId="a5">
    <w:name w:val="List Paragraph"/>
    <w:basedOn w:val="a"/>
    <w:uiPriority w:val="1"/>
    <w:qFormat/>
    <w:pPr>
      <w:ind w:left="101" w:firstLine="566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table" w:styleId="a6">
    <w:name w:val="Table Grid"/>
    <w:basedOn w:val="a1"/>
    <w:uiPriority w:val="59"/>
    <w:rsid w:val="00821406"/>
    <w:pPr>
      <w:spacing w:after="0" w:line="240" w:lineRule="auto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s-markdown-paragraph">
    <w:name w:val="ds-markdown-paragraph"/>
    <w:basedOn w:val="a"/>
    <w:rsid w:val="0082140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45</Pages>
  <Words>10683</Words>
  <Characters>60895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Krokoz’</Company>
  <LinksUpToDate>false</LinksUpToDate>
  <CharactersWithSpaces>71436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cp:keywords/>
  <dc:description/>
  <cp:lastModifiedBy>Пользователь</cp:lastModifiedBy>
  <cp:revision>2</cp:revision>
  <dcterms:created xsi:type="dcterms:W3CDTF">2025-10-27T10:29:00Z</dcterms:created>
  <dcterms:modified xsi:type="dcterms:W3CDTF">2025-10-27T10:29:00Z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  <property fmtid="{D5CDD505-2E9C-101B-9397-08002B2CF9AE}" pid="3" name="Creator">
    <vt:lpwstr>Acrobat PDFMaker 21 для Word</vt:lpwstr>
  </property>
  <property fmtid="{D5CDD505-2E9C-101B-9397-08002B2CF9AE}" pid="4" name="Producer">
    <vt:lpwstr>Adobe PDF Library 21.1.181</vt:lpwstr>
  </property>
  <property fmtid="{D5CDD505-2E9C-101B-9397-08002B2CF9AE}" pid="5" name="SourceModified">
    <vt:lpwstr>D:20230201085442</vt:lpwstr>
  </property>
</Properties>
</file>