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40" w:rsidRDefault="005E4440" w:rsidP="005E4440">
      <w:pPr>
        <w:shd w:val="clear" w:color="auto" w:fill="FFFFFF"/>
        <w:autoSpaceDE w:val="0"/>
        <w:autoSpaceDN w:val="0"/>
        <w:adjustRightInd w:val="0"/>
        <w:jc w:val="center"/>
      </w:pPr>
    </w:p>
    <w:p w:rsidR="005E4440" w:rsidRDefault="005E4440" w:rsidP="005E4440">
      <w:pPr>
        <w:widowControl w:val="0"/>
        <w:jc w:val="center"/>
        <w:rPr>
          <w:rFonts w:eastAsia="Andale Sans UI"/>
          <w:kern w:val="2"/>
          <w:sz w:val="28"/>
          <w:szCs w:val="28"/>
          <w:lang w:bidi="en-US"/>
        </w:rPr>
      </w:pPr>
      <w:r>
        <w:rPr>
          <w:rFonts w:eastAsia="Andale Sans UI"/>
          <w:kern w:val="2"/>
          <w:sz w:val="28"/>
          <w:szCs w:val="28"/>
          <w:lang w:bidi="en-US"/>
        </w:rPr>
        <w:t>ИНДИВИДУАЛЬНЫЙ ПРЕДПРИНИМАТЕЛЬ</w:t>
      </w:r>
    </w:p>
    <w:p w:rsidR="005E4440" w:rsidRDefault="005E4440" w:rsidP="005E4440">
      <w:pPr>
        <w:widowControl w:val="0"/>
        <w:jc w:val="center"/>
        <w:rPr>
          <w:rFonts w:eastAsia="Andale Sans UI"/>
          <w:kern w:val="2"/>
          <w:sz w:val="28"/>
          <w:szCs w:val="28"/>
          <w:lang w:bidi="en-US"/>
        </w:rPr>
      </w:pPr>
      <w:r>
        <w:rPr>
          <w:rFonts w:eastAsia="Andale Sans UI"/>
          <w:kern w:val="2"/>
          <w:sz w:val="28"/>
          <w:szCs w:val="28"/>
          <w:lang w:bidi="en-US"/>
        </w:rPr>
        <w:t>Керопова Ульяна Анатольевна</w:t>
      </w:r>
    </w:p>
    <w:p w:rsidR="005E4440" w:rsidRDefault="005E4440" w:rsidP="005E4440">
      <w:pPr>
        <w:widowControl w:val="0"/>
        <w:jc w:val="center"/>
        <w:rPr>
          <w:rFonts w:eastAsia="Andale Sans UI"/>
          <w:kern w:val="2"/>
          <w:sz w:val="28"/>
          <w:szCs w:val="28"/>
          <w:lang w:bidi="en-US"/>
        </w:rPr>
      </w:pPr>
      <w:r>
        <w:rPr>
          <w:rFonts w:eastAsia="Andale Sans UI"/>
          <w:kern w:val="2"/>
          <w:sz w:val="28"/>
          <w:szCs w:val="28"/>
          <w:lang w:bidi="en-US"/>
        </w:rPr>
        <w:t>дошкольная группа «</w:t>
      </w:r>
      <w:r>
        <w:rPr>
          <w:rFonts w:eastAsia="Andale Sans UI"/>
          <w:kern w:val="2"/>
          <w:sz w:val="28"/>
          <w:szCs w:val="28"/>
          <w:lang w:val="en-US" w:bidi="en-US"/>
        </w:rPr>
        <w:t>Alice</w:t>
      </w:r>
      <w:r>
        <w:rPr>
          <w:rFonts w:eastAsia="Andale Sans UI"/>
          <w:kern w:val="2"/>
          <w:sz w:val="28"/>
          <w:szCs w:val="28"/>
          <w:lang w:bidi="en-US"/>
        </w:rPr>
        <w:t>»</w:t>
      </w:r>
    </w:p>
    <w:p w:rsidR="005E4440" w:rsidRDefault="005E4440" w:rsidP="005E4440">
      <w:pPr>
        <w:widowControl w:val="0"/>
        <w:jc w:val="center"/>
        <w:rPr>
          <w:rFonts w:eastAsia="Andale Sans UI"/>
          <w:b/>
          <w:kern w:val="2"/>
          <w:sz w:val="28"/>
          <w:szCs w:val="28"/>
          <w:lang w:bidi="en-US"/>
        </w:rPr>
      </w:pPr>
      <w:r>
        <w:rPr>
          <w:rFonts w:eastAsia="Andale Sans UI"/>
          <w:kern w:val="2"/>
          <w:sz w:val="28"/>
          <w:szCs w:val="28"/>
          <w:lang w:bidi="en-US"/>
        </w:rPr>
        <w:t>Г. Краснодар, Образцова, 17</w:t>
      </w:r>
    </w:p>
    <w:p w:rsidR="005E4440" w:rsidRDefault="005E4440" w:rsidP="005E4440">
      <w:pPr>
        <w:jc w:val="center"/>
        <w:rPr>
          <w:b/>
          <w:sz w:val="28"/>
          <w:szCs w:val="28"/>
        </w:rPr>
      </w:pPr>
    </w:p>
    <w:p w:rsidR="005E4440" w:rsidRDefault="005E4440" w:rsidP="005E4440">
      <w:pPr>
        <w:rPr>
          <w:b/>
          <w:sz w:val="28"/>
          <w:szCs w:val="28"/>
        </w:rPr>
      </w:pPr>
    </w:p>
    <w:p w:rsidR="005E4440" w:rsidRDefault="005E4440" w:rsidP="005E4440">
      <w:pPr>
        <w:rPr>
          <w:sz w:val="28"/>
          <w:szCs w:val="28"/>
        </w:rPr>
      </w:pPr>
      <w:r>
        <w:rPr>
          <w:sz w:val="28"/>
          <w:szCs w:val="28"/>
        </w:rPr>
        <w:t xml:space="preserve">Принят                                                                          Утверждаю </w:t>
      </w:r>
    </w:p>
    <w:p w:rsidR="005E4440" w:rsidRDefault="005E4440" w:rsidP="005E4440">
      <w:pPr>
        <w:rPr>
          <w:sz w:val="28"/>
          <w:szCs w:val="28"/>
        </w:rPr>
      </w:pPr>
      <w:r>
        <w:rPr>
          <w:sz w:val="28"/>
          <w:szCs w:val="28"/>
        </w:rPr>
        <w:t>на педагогическом совете                              У.А Керопова ______________</w:t>
      </w:r>
    </w:p>
    <w:p w:rsidR="005E4440" w:rsidRDefault="005E4440" w:rsidP="005E4440">
      <w:pPr>
        <w:rPr>
          <w:sz w:val="28"/>
          <w:szCs w:val="28"/>
        </w:rPr>
      </w:pPr>
      <w:r>
        <w:rPr>
          <w:sz w:val="28"/>
          <w:szCs w:val="28"/>
        </w:rPr>
        <w:t>протокол № 1</w:t>
      </w:r>
    </w:p>
    <w:p w:rsidR="005E4440" w:rsidRDefault="005E4440" w:rsidP="005E4440">
      <w:pPr>
        <w:rPr>
          <w:sz w:val="28"/>
          <w:szCs w:val="28"/>
        </w:rPr>
      </w:pPr>
      <w:r>
        <w:rPr>
          <w:sz w:val="28"/>
          <w:szCs w:val="28"/>
        </w:rPr>
        <w:t>от «22» августа 2023 г.                                  от «22» августа 2023 г.</w:t>
      </w:r>
    </w:p>
    <w:p w:rsidR="005E4440" w:rsidRDefault="005E4440" w:rsidP="005E4440">
      <w:pPr>
        <w:rPr>
          <w:sz w:val="28"/>
          <w:szCs w:val="28"/>
        </w:rPr>
      </w:pPr>
    </w:p>
    <w:p w:rsidR="005E4440" w:rsidRDefault="005E4440" w:rsidP="005E4440">
      <w:pPr>
        <w:pStyle w:val="a4"/>
        <w:jc w:val="left"/>
        <w:rPr>
          <w:szCs w:val="28"/>
        </w:rPr>
      </w:pPr>
    </w:p>
    <w:p w:rsidR="005E4440" w:rsidRDefault="005E4440" w:rsidP="005E4440">
      <w:pPr>
        <w:spacing w:before="100" w:beforeAutospacing="1" w:after="100" w:afterAutospacing="1"/>
        <w:outlineLvl w:val="2"/>
        <w:rPr>
          <w:b/>
          <w:color w:val="444444"/>
          <w:sz w:val="18"/>
          <w:szCs w:val="18"/>
        </w:rPr>
      </w:pPr>
    </w:p>
    <w:p w:rsidR="005E4440" w:rsidRDefault="005E4440" w:rsidP="005E4440">
      <w:pPr>
        <w:shd w:val="clear" w:color="auto" w:fill="FFFFFF"/>
        <w:jc w:val="center"/>
        <w:textAlignment w:val="baseline"/>
        <w:rPr>
          <w:b/>
          <w:i/>
          <w:iCs/>
          <w:color w:val="0070C0"/>
          <w:sz w:val="40"/>
          <w:szCs w:val="28"/>
        </w:rPr>
      </w:pPr>
    </w:p>
    <w:p w:rsidR="005E4440" w:rsidRDefault="005E4440" w:rsidP="005E4440">
      <w:pPr>
        <w:pStyle w:val="a6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Дополнительная  </w:t>
      </w:r>
    </w:p>
    <w:p w:rsidR="005E4440" w:rsidRDefault="005E4440" w:rsidP="005E4440">
      <w:pPr>
        <w:pStyle w:val="a6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общеразвивающая  программа  </w:t>
      </w:r>
    </w:p>
    <w:p w:rsidR="005E4440" w:rsidRDefault="005E4440" w:rsidP="005E4440">
      <w:pPr>
        <w:pStyle w:val="a6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социально-педагогической  направленности </w:t>
      </w:r>
    </w:p>
    <w:p w:rsidR="005E4440" w:rsidRDefault="005E4440" w:rsidP="005E4440">
      <w:pPr>
        <w:shd w:val="clear" w:color="auto" w:fill="FFFFFF"/>
        <w:spacing w:line="360" w:lineRule="auto"/>
        <w:textAlignment w:val="baseline"/>
        <w:rPr>
          <w:b/>
          <w:i/>
          <w:iCs/>
          <w:color w:val="FF0000"/>
          <w:sz w:val="72"/>
          <w:szCs w:val="72"/>
        </w:rPr>
      </w:pPr>
      <w:r>
        <w:rPr>
          <w:b/>
          <w:i/>
          <w:iCs/>
          <w:color w:val="FF0000"/>
          <w:sz w:val="72"/>
          <w:szCs w:val="72"/>
        </w:rPr>
        <w:t xml:space="preserve">           «Умелые ручки»</w:t>
      </w:r>
    </w:p>
    <w:p w:rsidR="005E4440" w:rsidRDefault="005E4440" w:rsidP="005E4440">
      <w:pPr>
        <w:shd w:val="clear" w:color="auto" w:fill="FFFFFF"/>
        <w:spacing w:line="360" w:lineRule="auto"/>
        <w:textAlignment w:val="baseline"/>
        <w:rPr>
          <w:b/>
          <w:i/>
          <w:iCs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 xml:space="preserve">                                       </w:t>
      </w:r>
      <w:r>
        <w:rPr>
          <w:b/>
          <w:i/>
          <w:iCs/>
          <w:sz w:val="36"/>
          <w:szCs w:val="36"/>
        </w:rPr>
        <w:t>3-7 лет</w:t>
      </w:r>
    </w:p>
    <w:p w:rsidR="005E4440" w:rsidRDefault="005E4440" w:rsidP="005E4440">
      <w:pPr>
        <w:shd w:val="clear" w:color="auto" w:fill="FFFFFF"/>
        <w:spacing w:line="360" w:lineRule="auto"/>
        <w:textAlignment w:val="baseline"/>
        <w:rPr>
          <w:i/>
          <w:iCs/>
          <w:color w:val="0070C0"/>
          <w:sz w:val="72"/>
          <w:szCs w:val="72"/>
        </w:rPr>
      </w:pPr>
      <w:r>
        <w:rPr>
          <w:b/>
          <w:i/>
          <w:iCs/>
          <w:color w:val="FF0000"/>
          <w:sz w:val="72"/>
          <w:szCs w:val="72"/>
        </w:rPr>
        <w:t xml:space="preserve">                </w:t>
      </w:r>
    </w:p>
    <w:p w:rsidR="005E4440" w:rsidRDefault="005E4440" w:rsidP="005E4440">
      <w:pPr>
        <w:shd w:val="clear" w:color="auto" w:fill="FFFFFF"/>
        <w:spacing w:line="253" w:lineRule="atLeast"/>
        <w:jc w:val="center"/>
        <w:textAlignment w:val="baseline"/>
        <w:rPr>
          <w:i/>
          <w:iCs/>
          <w:color w:val="0070C0"/>
          <w:sz w:val="28"/>
          <w:szCs w:val="28"/>
        </w:rPr>
      </w:pPr>
    </w:p>
    <w:p w:rsidR="005E4440" w:rsidRDefault="005E4440" w:rsidP="005E4440">
      <w:pPr>
        <w:shd w:val="clear" w:color="auto" w:fill="FFFFFF"/>
        <w:spacing w:line="253" w:lineRule="atLeast"/>
        <w:jc w:val="center"/>
        <w:textAlignment w:val="baseline"/>
        <w:rPr>
          <w:i/>
          <w:iCs/>
          <w:color w:val="0070C0"/>
          <w:sz w:val="28"/>
          <w:szCs w:val="28"/>
        </w:rPr>
      </w:pPr>
    </w:p>
    <w:p w:rsidR="005E4440" w:rsidRDefault="005E4440" w:rsidP="005E4440">
      <w:pPr>
        <w:shd w:val="clear" w:color="auto" w:fill="FFFFFF"/>
        <w:spacing w:line="253" w:lineRule="atLeast"/>
        <w:jc w:val="right"/>
        <w:textAlignment w:val="baseline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Автор-составитель:</w:t>
      </w:r>
    </w:p>
    <w:p w:rsidR="005E4440" w:rsidRDefault="005E4440" w:rsidP="005E4440">
      <w:pPr>
        <w:shd w:val="clear" w:color="auto" w:fill="FFFFFF"/>
        <w:spacing w:line="253" w:lineRule="atLeast"/>
        <w:jc w:val="right"/>
        <w:textAlignment w:val="baseline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Методист Золотарева О.А</w:t>
      </w:r>
    </w:p>
    <w:p w:rsidR="005E4440" w:rsidRDefault="005E4440" w:rsidP="005E4440">
      <w:pPr>
        <w:shd w:val="clear" w:color="auto" w:fill="FFFFFF"/>
        <w:spacing w:line="253" w:lineRule="atLeast"/>
        <w:jc w:val="right"/>
        <w:textAlignment w:val="baseline"/>
        <w:rPr>
          <w:b/>
          <w:i/>
          <w:iCs/>
          <w:color w:val="0070C0"/>
          <w:sz w:val="32"/>
          <w:szCs w:val="32"/>
        </w:rPr>
      </w:pPr>
    </w:p>
    <w:p w:rsidR="005E4440" w:rsidRDefault="005E4440" w:rsidP="005E4440">
      <w:pPr>
        <w:shd w:val="clear" w:color="auto" w:fill="FFFFFF"/>
        <w:spacing w:line="253" w:lineRule="atLeast"/>
        <w:jc w:val="right"/>
        <w:textAlignment w:val="baseline"/>
        <w:rPr>
          <w:b/>
          <w:i/>
          <w:iCs/>
          <w:color w:val="0070C0"/>
          <w:sz w:val="32"/>
          <w:szCs w:val="32"/>
        </w:rPr>
      </w:pPr>
    </w:p>
    <w:p w:rsidR="005E4440" w:rsidRDefault="005E4440" w:rsidP="005E4440">
      <w:pPr>
        <w:shd w:val="clear" w:color="auto" w:fill="FFFFFF"/>
        <w:spacing w:line="253" w:lineRule="atLeast"/>
        <w:jc w:val="right"/>
        <w:textAlignment w:val="baseline"/>
        <w:rPr>
          <w:b/>
          <w:i/>
          <w:iCs/>
          <w:color w:val="0070C0"/>
          <w:sz w:val="32"/>
          <w:szCs w:val="32"/>
        </w:rPr>
      </w:pPr>
    </w:p>
    <w:p w:rsidR="005E4440" w:rsidRDefault="005E4440" w:rsidP="005E4440">
      <w:pPr>
        <w:shd w:val="clear" w:color="auto" w:fill="FFFFFF"/>
        <w:spacing w:line="253" w:lineRule="atLeast"/>
        <w:jc w:val="right"/>
        <w:textAlignment w:val="baseline"/>
        <w:rPr>
          <w:b/>
          <w:i/>
          <w:iCs/>
          <w:color w:val="0070C0"/>
          <w:sz w:val="32"/>
          <w:szCs w:val="32"/>
        </w:rPr>
      </w:pPr>
    </w:p>
    <w:p w:rsidR="005E4440" w:rsidRDefault="005E4440" w:rsidP="005E4440">
      <w:pPr>
        <w:shd w:val="clear" w:color="auto" w:fill="FFFFFF"/>
        <w:spacing w:line="253" w:lineRule="atLeast"/>
        <w:jc w:val="center"/>
        <w:textAlignment w:val="baseline"/>
        <w:rPr>
          <w:b/>
          <w:iCs/>
          <w:sz w:val="28"/>
          <w:szCs w:val="28"/>
        </w:rPr>
      </w:pPr>
    </w:p>
    <w:p w:rsidR="005E4440" w:rsidRDefault="005E4440" w:rsidP="005E4440">
      <w:pPr>
        <w:shd w:val="clear" w:color="auto" w:fill="FFFFFF"/>
        <w:spacing w:line="253" w:lineRule="atLeast"/>
        <w:jc w:val="center"/>
        <w:textAlignment w:val="baseline"/>
        <w:rPr>
          <w:b/>
          <w:iCs/>
          <w:sz w:val="28"/>
          <w:szCs w:val="28"/>
        </w:rPr>
      </w:pPr>
    </w:p>
    <w:p w:rsidR="005E4440" w:rsidRDefault="005E4440" w:rsidP="005E4440">
      <w:pPr>
        <w:shd w:val="clear" w:color="auto" w:fill="FFFFFF"/>
        <w:spacing w:line="253" w:lineRule="atLeast"/>
        <w:jc w:val="center"/>
        <w:textAlignment w:val="baseline"/>
        <w:rPr>
          <w:b/>
          <w:iCs/>
          <w:sz w:val="28"/>
          <w:szCs w:val="28"/>
        </w:rPr>
      </w:pPr>
    </w:p>
    <w:p w:rsidR="005E4440" w:rsidRDefault="005E4440" w:rsidP="005E4440">
      <w:pPr>
        <w:shd w:val="clear" w:color="auto" w:fill="FFFFFF"/>
        <w:spacing w:line="253" w:lineRule="atLeast"/>
        <w:textAlignment w:val="baseline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                            Краснодар – 2023 г.</w:t>
      </w:r>
    </w:p>
    <w:p w:rsidR="005E4440" w:rsidRDefault="005E4440" w:rsidP="005E444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«Истоки творческих способностей </w:t>
      </w:r>
    </w:p>
    <w:p w:rsidR="005E4440" w:rsidRDefault="005E4440" w:rsidP="005E444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 дарований детей на кончиках их пальцев. </w:t>
      </w:r>
    </w:p>
    <w:p w:rsidR="005E4440" w:rsidRDefault="005E4440" w:rsidP="005E444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пальцев, образно говоря, идут тончайшие</w:t>
      </w:r>
    </w:p>
    <w:p w:rsidR="005E4440" w:rsidRDefault="005E4440" w:rsidP="005E444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ручейки, которые питают источник творческой мысли. </w:t>
      </w:r>
    </w:p>
    <w:p w:rsidR="005E4440" w:rsidRDefault="005E4440" w:rsidP="005E444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Другими словами: чем больше мастерства </w:t>
      </w:r>
    </w:p>
    <w:p w:rsidR="005E4440" w:rsidRDefault="005E4440" w:rsidP="005E444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 детской ладошке, тем умнее ребенок».</w:t>
      </w:r>
    </w:p>
    <w:p w:rsidR="005E4440" w:rsidRDefault="005E4440" w:rsidP="005E444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Сухомлинский В. А. </w:t>
      </w:r>
    </w:p>
    <w:p w:rsidR="005E4440" w:rsidRDefault="005E4440" w:rsidP="005E4440">
      <w:pPr>
        <w:spacing w:line="276" w:lineRule="auto"/>
        <w:jc w:val="both"/>
        <w:rPr>
          <w:sz w:val="28"/>
          <w:szCs w:val="28"/>
        </w:rPr>
      </w:pPr>
    </w:p>
    <w:p w:rsidR="005E4440" w:rsidRDefault="005E4440" w:rsidP="005E4440">
      <w:pPr>
        <w:spacing w:before="280" w:after="28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5E4440" w:rsidRDefault="005E4440" w:rsidP="005E4440">
      <w:pPr>
        <w:numPr>
          <w:ilvl w:val="0"/>
          <w:numId w:val="1"/>
        </w:numPr>
        <w:suppressAutoHyphens w:val="0"/>
        <w:spacing w:after="308" w:line="266" w:lineRule="auto"/>
        <w:ind w:right="63" w:hanging="360"/>
        <w:jc w:val="both"/>
      </w:pPr>
      <w:r>
        <w:rPr>
          <w:sz w:val="28"/>
        </w:rPr>
        <w:t xml:space="preserve">понятия, как этикет, уважение, любовь, вежливость, общение и др. </w:t>
      </w:r>
    </w:p>
    <w:p w:rsidR="005E4440" w:rsidRDefault="005E4440" w:rsidP="005E444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кружка «Умелые ручки»</w:t>
      </w:r>
      <w:r>
        <w:rPr>
          <w:sz w:val="28"/>
          <w:szCs w:val="28"/>
        </w:rPr>
        <w:t xml:space="preserve">  составлена в соответствии со следующими </w:t>
      </w:r>
      <w:r>
        <w:rPr>
          <w:b/>
          <w:sz w:val="28"/>
          <w:szCs w:val="28"/>
        </w:rPr>
        <w:t>нормативными документами:</w:t>
      </w:r>
    </w:p>
    <w:p w:rsidR="005E4440" w:rsidRDefault="005E4440" w:rsidP="005E444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Закон об образовании ФЗ «Об образовании в Российской федерации» от 29.12.2.12. № 273 – ФЗ.</w:t>
      </w:r>
    </w:p>
    <w:p w:rsidR="005E4440" w:rsidRDefault="005E4440" w:rsidP="005E4440">
      <w:pPr>
        <w:pStyle w:val="a3"/>
        <w:numPr>
          <w:ilvl w:val="0"/>
          <w:numId w:val="2"/>
        </w:numPr>
        <w:spacing w:before="0" w:after="0"/>
        <w:rPr>
          <w:rStyle w:val="a9"/>
          <w:b w:val="0"/>
          <w:bCs w:val="0"/>
        </w:rPr>
      </w:pPr>
      <w:r>
        <w:rPr>
          <w:sz w:val="28"/>
          <w:szCs w:val="28"/>
        </w:rPr>
        <w:t xml:space="preserve">Федеральный государственный образовательный стандарт дошкольного образования </w:t>
      </w:r>
      <w:r>
        <w:rPr>
          <w:rStyle w:val="a9"/>
          <w:sz w:val="28"/>
          <w:szCs w:val="28"/>
        </w:rPr>
        <w:t xml:space="preserve">от 17 октября 2013 г. N 1155 </w:t>
      </w:r>
    </w:p>
    <w:p w:rsidR="005E4440" w:rsidRDefault="005E4440" w:rsidP="005E4440">
      <w:pPr>
        <w:pStyle w:val="a3"/>
        <w:spacing w:before="0" w:after="0"/>
        <w:ind w:left="644"/>
        <w:rPr>
          <w:bCs/>
        </w:rPr>
      </w:pPr>
      <w:r>
        <w:rPr>
          <w:color w:val="000000"/>
          <w:sz w:val="28"/>
          <w:szCs w:val="28"/>
          <w:shd w:val="clear" w:color="auto" w:fill="FFFFFF"/>
        </w:rPr>
        <w:t>(в ред. Приказа Минпросвещения России от 21.01.2019 N 31)</w:t>
      </w:r>
    </w:p>
    <w:p w:rsidR="005E4440" w:rsidRDefault="005E4440" w:rsidP="005E444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Основная общеобразовательная программа ДГ «</w:t>
      </w:r>
      <w:r>
        <w:rPr>
          <w:sz w:val="28"/>
          <w:szCs w:val="28"/>
          <w:lang w:val="en-US"/>
        </w:rPr>
        <w:t>Alict</w:t>
      </w:r>
      <w:r>
        <w:rPr>
          <w:sz w:val="28"/>
          <w:szCs w:val="28"/>
        </w:rPr>
        <w:t xml:space="preserve">». </w:t>
      </w:r>
    </w:p>
    <w:p w:rsidR="005E4440" w:rsidRDefault="005E4440" w:rsidP="005E4440">
      <w:pPr>
        <w:autoSpaceDE w:val="0"/>
        <w:autoSpaceDN w:val="0"/>
        <w:adjustRightInd w:val="0"/>
        <w:ind w:left="36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На основании Федерального Закона № 273-ФЗ от 29.12.2012 г. «Об образовании в Российской Федерации», с изменениями от 8 декабря 2020 года, Приказом Министерства просвещения РФ № 196 от 9 ноября 2018 года « Об утверждении Порядка организации и осуществления образовательной деятельности по дополнительным общеобразовательным программам»  с изменениями от 30 сентября 2020 года.</w:t>
      </w:r>
    </w:p>
    <w:p w:rsidR="005E4440" w:rsidRDefault="005E4440" w:rsidP="005E4440">
      <w:pPr>
        <w:pStyle w:val="a3"/>
      </w:pPr>
      <w:r>
        <w:t xml:space="preserve">- </w:t>
      </w:r>
      <w:r>
        <w:rPr>
          <w:sz w:val="28"/>
          <w:szCs w:val="28"/>
        </w:rPr>
        <w:t>Постановление Главного государственного санитарного врача Российской Федерации от 19 декабря 2013 г. N 68 г. Москва \"Об утверждении СанПиН 2.4.1.3147-13 \"Санитарно-эпидемиологические требования к дошкольным группам, размещенным в жилых помещениях жилищного фонда\"\"</w:t>
      </w:r>
    </w:p>
    <w:p w:rsidR="005E4440" w:rsidRDefault="005E4440" w:rsidP="005E444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положение разработано для частных детских групп </w:t>
      </w:r>
      <w:r>
        <w:rPr>
          <w:b/>
          <w:bCs/>
          <w:i/>
          <w:i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  <w:lang w:val="en-US"/>
        </w:rPr>
        <w:t>Alice</w:t>
      </w:r>
      <w:r>
        <w:rPr>
          <w:b/>
          <w:bCs/>
          <w:i/>
          <w:iCs/>
          <w:sz w:val="28"/>
          <w:szCs w:val="28"/>
        </w:rPr>
        <w:t xml:space="preserve">» </w:t>
      </w:r>
      <w:r>
        <w:rPr>
          <w:sz w:val="28"/>
          <w:szCs w:val="28"/>
          <w:shd w:val="clear" w:color="auto" w:fill="FFFFFF"/>
        </w:rPr>
        <w:t>в соответствии с</w:t>
      </w:r>
      <w:r>
        <w:rPr>
          <w:bCs/>
          <w:sz w:val="28"/>
          <w:szCs w:val="28"/>
        </w:rPr>
        <w:t xml:space="preserve"> Федеральным законам № 273-ФЗ от 29.12.2012 г. «Об образовании в Российской Федерации», с изменениями от 8 декабря 2020 года, Приказом Министерства просвещения РФ от 31 июля 2020 г. № 373 « Об утверждении Порядка организации и осуществления образовательной деятельности по дополнительным общеобразовательным программам» с изменениями на 30 сентября 2020 года.</w:t>
      </w:r>
    </w:p>
    <w:p w:rsidR="005E4440" w:rsidRDefault="005E4440" w:rsidP="005E444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По виду программа парциальная; направленность программы – творческая; язык образования – русский.</w:t>
      </w:r>
    </w:p>
    <w:p w:rsidR="005E4440" w:rsidRDefault="005E4440" w:rsidP="005E4440">
      <w:pPr>
        <w:spacing w:before="280" w:after="28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Дошкольное детство - очень важный период в жизни детей. Именно в этом возрасте каждый ребёнок представляет собой маленького исследователя, с </w:t>
      </w:r>
      <w:r>
        <w:rPr>
          <w:sz w:val="28"/>
          <w:szCs w:val="28"/>
        </w:rPr>
        <w:lastRenderedPageBreak/>
        <w:t xml:space="preserve">радостью и удивлением открывающего для себя незнакомый и удивительный окружающий мир. </w:t>
      </w:r>
    </w:p>
    <w:p w:rsidR="005E4440" w:rsidRDefault="005E4440" w:rsidP="005E4440">
      <w:pPr>
        <w:spacing w:before="280" w:after="28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Чем разнообразнее детская деятельность, тем успешнее идёт разностороннее развитие ребёнка, реализуются его потенциальные возможности и первые проявления творчества.                                                             </w:t>
      </w:r>
    </w:p>
    <w:p w:rsidR="005E4440" w:rsidRDefault="005E4440" w:rsidP="005E4440">
      <w:pPr>
        <w:spacing w:before="280" w:after="28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Художественный ручной труд способствует развитию сенсомоторики согласованности в работе глаза и руки, совершенствованию координации движений, гибкости, точности в выполнении действий. В процессе изготовления аппликаций постепенно образуется система специальных навыков и умений. Большое влияние оказывает ручной труд на умственное развитие ребёнка, на развитие его мышления.                                                                             Непосредственный контакт ребенка с бумагой, природным материалом, или красками, элементарные опыты с ними позволяют знать их свойства, качества, возможности, пробуждают любознательность, обогащают яркими образами окружающего мира. В ходе творческой работы дошкольник учиться наблюдать, размышлять, сравнивать, анализировать и делать выводы. Как показывает опыт практической работы, продуктивная деятельность не только оптимизирует коррекционное воздействие на развитие двигательной сферы, но и способствует устранению недостатков речевых и неречевых психических функций у дошкольников.                                                                                              Благоприятный эмоциональный настрой детей во время занятий по ручному труду, наслаждение, испытываемое в процессе работы, очень важны для общего развития. Постепенно у детей формируются такие качества, как целеустремлённость, настойчивость, умение доводить начатое дело до конца. Работа с бумагой позволяет детям удовлетворить свои познавательные интересы, обогатить навыки общения и приобрести умение осуществлять совместную деятельность в процессе освоения программы. А также способствуют развитию мелкой моторики рук, что имеет немаловажное влияние на развитие речи детей.                                                                          Работа с природным материалом заключает в себе большие возможности сближения ребенка с родной природой, воспитание бережного, заботливого отношения к ней. Чтобы дети не были гостями в природной мастерской, а стали в ней хозяевами, задумаемся над тем, чем является их встреча с природой в этой мастерской – забавой, заполнением свободного времени или интересным делом. Изготовление игрушек, поделок из природного материала – труд кропотливый, увлекательный и очень приятный. Для того чтобы дети охотно им занимались, необходимо развивать их фантазию, добрые чувства, </w:t>
      </w:r>
      <w:r>
        <w:rPr>
          <w:sz w:val="28"/>
          <w:szCs w:val="28"/>
        </w:rPr>
        <w:lastRenderedPageBreak/>
        <w:t xml:space="preserve">а с овладением навыков придет и ловкость в работе.                                                   Содержание занятий кружка «Творческая мастерская» по каждому разделу составлено с учётом возрастных особенностей детей, при условии систематического и планомерного обучения.                                                                                                                                        Работа кружка «Творческая мастерская» нацелена на общее развитие ребёнка и содержит задания различных видов с различными материалами.                                               Программа кружка «Творческая Мастерская» предусматривает решение следующих </w:t>
      </w:r>
      <w:r>
        <w:rPr>
          <w:b/>
          <w:sz w:val="28"/>
          <w:szCs w:val="28"/>
        </w:rPr>
        <w:t>задач</w:t>
      </w:r>
      <w:r>
        <w:rPr>
          <w:sz w:val="28"/>
          <w:szCs w:val="28"/>
        </w:rPr>
        <w:t xml:space="preserve">:    </w:t>
      </w:r>
    </w:p>
    <w:p w:rsidR="005E4440" w:rsidRDefault="005E4440" w:rsidP="005E4440">
      <w:pPr>
        <w:numPr>
          <w:ilvl w:val="1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Обучать детей различным приёмам работы с бумагой, природным и бросовым материалами, пластилином и тестом.</w:t>
      </w:r>
    </w:p>
    <w:p w:rsidR="005E4440" w:rsidRDefault="005E4440" w:rsidP="005E4440">
      <w:pPr>
        <w:numPr>
          <w:ilvl w:val="1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Обучать умению следовать устным инструкциям.</w:t>
      </w:r>
    </w:p>
    <w:p w:rsidR="005E4440" w:rsidRDefault="005E4440" w:rsidP="005E4440">
      <w:pPr>
        <w:numPr>
          <w:ilvl w:val="1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развитие мелкой моторики, координации движений рук, глазомер;</w:t>
      </w:r>
    </w:p>
    <w:p w:rsidR="005E4440" w:rsidRDefault="005E4440" w:rsidP="005E4440">
      <w:pPr>
        <w:numPr>
          <w:ilvl w:val="1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развитие речевых навыков;</w:t>
      </w:r>
    </w:p>
    <w:p w:rsidR="005E4440" w:rsidRDefault="005E4440" w:rsidP="005E4440">
      <w:pPr>
        <w:numPr>
          <w:ilvl w:val="1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развитие творческой фантазии, эстетического и цветового восприятия;</w:t>
      </w:r>
    </w:p>
    <w:p w:rsidR="005E4440" w:rsidRDefault="005E4440" w:rsidP="005E4440">
      <w:pPr>
        <w:numPr>
          <w:ilvl w:val="1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воспитание навыков аккуратной работы с материалами; </w:t>
      </w:r>
    </w:p>
    <w:p w:rsidR="005E4440" w:rsidRDefault="005E4440" w:rsidP="005E4440">
      <w:pPr>
        <w:numPr>
          <w:ilvl w:val="1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воспитание желания участвовать в создании индивидуальных и коллективных работах.</w:t>
      </w:r>
    </w:p>
    <w:p w:rsidR="005E4440" w:rsidRDefault="005E4440" w:rsidP="005E4440">
      <w:pPr>
        <w:numPr>
          <w:ilvl w:val="1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Учить детей работать творчески и коллективно, проявляя инициативу в выборе материала.</w:t>
      </w:r>
    </w:p>
    <w:p w:rsidR="005E4440" w:rsidRDefault="005E4440" w:rsidP="005E4440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кружка проводятся 2 раза в неделю (8 раз в месяц, занятия в год) </w:t>
      </w:r>
    </w:p>
    <w:p w:rsidR="005E4440" w:rsidRDefault="005E4440" w:rsidP="005E4440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Дни занятий выбираются в соответствии с расписанием непосредственно образовательной деятельности и в соответствии с требованиями СанПиН. </w:t>
      </w:r>
    </w:p>
    <w:p w:rsidR="005E4440" w:rsidRDefault="005E4440" w:rsidP="005E4440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занятий не более  30 минут  </w:t>
      </w:r>
    </w:p>
    <w:p w:rsidR="005E4440" w:rsidRDefault="005E4440" w:rsidP="005E4440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занятий рекомендуется проводить пальчиковую гимнастику; в ходе занятия, для расслабления мышц, снятия напряжения - физминутки. Комплексы пальчиковой гимнастики, физминуток подбираются самостоятельно, так как методическая литература по данному вопросу очень разнообразна и содержательна. 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</w:p>
    <w:p w:rsidR="005E4440" w:rsidRDefault="005E4440" w:rsidP="005E4440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Выделяются  пять разделов:</w:t>
      </w:r>
    </w:p>
    <w:p w:rsidR="005E4440" w:rsidRDefault="005E4440" w:rsidP="005E44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бумагой и картоном –  занятий</w:t>
      </w:r>
    </w:p>
    <w:p w:rsidR="005E4440" w:rsidRDefault="005E4440" w:rsidP="005E44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бросовым материалом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–  занятий</w:t>
      </w:r>
    </w:p>
    <w:p w:rsidR="005E4440" w:rsidRDefault="005E4440" w:rsidP="005E44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природным материалом –  занятий</w:t>
      </w:r>
    </w:p>
    <w:p w:rsidR="005E4440" w:rsidRDefault="005E4440" w:rsidP="005E44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Пластилинография –  занятия</w:t>
      </w:r>
    </w:p>
    <w:p w:rsidR="005E4440" w:rsidRDefault="005E4440" w:rsidP="005E44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Тестопластика (работа с соленым тестом) –   занятия</w:t>
      </w:r>
    </w:p>
    <w:p w:rsidR="005E4440" w:rsidRDefault="005E4440" w:rsidP="005E4440">
      <w:pPr>
        <w:spacing w:line="276" w:lineRule="auto"/>
        <w:rPr>
          <w:sz w:val="28"/>
          <w:szCs w:val="28"/>
        </w:rPr>
      </w:pPr>
    </w:p>
    <w:p w:rsidR="005E4440" w:rsidRDefault="005E4440" w:rsidP="005E4440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Работа с бумагой и  картоном.</w:t>
      </w:r>
    </w:p>
    <w:p w:rsidR="005E4440" w:rsidRDefault="005E4440" w:rsidP="005E444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1.Работа в технике «Оригами».</w:t>
      </w:r>
      <w:r>
        <w:rPr>
          <w:sz w:val="28"/>
          <w:szCs w:val="28"/>
        </w:rPr>
        <w:t xml:space="preserve">  Традиционная техника складывания бумажных фигурок, популярная в Японии, в наше время вызывает большой интерес у педагогов и родителей. Это связано с уникальными возможностями влияния «оригами» на развитие детей. Складывание фигурок благотворно действует на развитие движений пальцев и кистей рук, внимания, памяти, логического мышления, творческих способностей. Занятия «Оригами» способствуют воспитанию усидчивости, аккуратности, самостоятельности, целеустремлённости.  В процессе занятий  и при использовании полученных фигурок педагог может решить многие задачи обучающего и воспитательного характера. Складывание фигурок сопровождается познавательными рассказами различной направленности. Создавая бумажные модели, ребёнок постоянно работает с геометрическими фигурами: начинает складывание с выполнения действий на плоскости исходной геометрической фигуры – квадрата  (прямоугольника); в процессе складывания в руках ребёнка одна геометрическая фигура преобразуется в другую. Работая с геометрическими фигурами, дети закрепляют сведения об их строении (стороны, углы, вершины, соотношение сторон и т.д.), признаки их сходства и различия. При изготовлении некоторых классических фигурок дошкольники узнают о некоторых обычаях, существующих  в Японии.  Занятия оригами  несут в себе культурологические сведения.   При складывании фигурок педагог сообщает детям информацию экологического характера, особенно если это фигурки животных. Занятия сопровождаются информацией о птицах и зверях, обитающих на территории нашей страны. </w:t>
      </w:r>
    </w:p>
    <w:p w:rsidR="005E4440" w:rsidRDefault="005E4440" w:rsidP="005E444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 Работа с мятой бумагой</w:t>
      </w:r>
      <w:r>
        <w:rPr>
          <w:sz w:val="28"/>
          <w:szCs w:val="28"/>
        </w:rPr>
        <w:t xml:space="preserve">. Технология  изготовления игрушек из бумаги, помогающая  педагогу показать детям один путь самореализации в творческой деятельности, формирования познавательной и коммуникативной активности. Кроме того, изготовление игрушек из мятой бумаги  - прекрасное упражнение для развития мелкой моторики  пальцев.  </w:t>
      </w:r>
    </w:p>
    <w:p w:rsidR="005E4440" w:rsidRDefault="005E4440" w:rsidP="005E4440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3.  Бумагопластика</w:t>
      </w:r>
      <w:r>
        <w:rPr>
          <w:sz w:val="28"/>
          <w:szCs w:val="28"/>
        </w:rPr>
        <w:t xml:space="preserve">.  </w:t>
      </w:r>
    </w:p>
    <w:p w:rsidR="005E4440" w:rsidRDefault="005E4440" w:rsidP="005E44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Работа строится на имеющихся у детей навыков, полученных на занятиях аппликацией, оригами: складывание бумаги в разных направлениях, симметричное, силуэтное, контурное, многослойное вырезывание, склеивание и т. д.</w:t>
      </w:r>
    </w:p>
    <w:p w:rsidR="005E4440" w:rsidRDefault="005E4440" w:rsidP="005E44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Восприятие красоты природных форм через практическую деятельность способствует воспитанию у детей бережного отношения к окружающему миру, развитию эмоционально- чувственной сферы, художественно- образного мышления, реализации их творческих  возможностей.  </w:t>
      </w:r>
    </w:p>
    <w:p w:rsidR="005E4440" w:rsidRDefault="005E4440" w:rsidP="005E44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Задачи обучения:</w:t>
      </w:r>
    </w:p>
    <w:p w:rsidR="005E4440" w:rsidRDefault="005E4440" w:rsidP="005E444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Обучать различным приемам работы с бумагой.</w:t>
      </w:r>
    </w:p>
    <w:p w:rsidR="005E4440" w:rsidRDefault="005E4440" w:rsidP="005E444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развивать умение работать с клеем, приклеивать детали, присоединяя одну к другой;</w:t>
      </w:r>
    </w:p>
    <w:p w:rsidR="005E4440" w:rsidRDefault="005E4440" w:rsidP="005E444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учить основным приемам в аппликационной технике «бумажная пластика» (обрывание, сминание, скатывание в комок);</w:t>
      </w:r>
    </w:p>
    <w:p w:rsidR="005E4440" w:rsidRDefault="005E4440" w:rsidP="005E4440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Учить детей технике работы с ножницами: разрезать бумагу в различных направлениях: прямо, по диагонали, срезая углы у квадратов и прямоугольников; отрезать длинные и короткие полоски. </w:t>
      </w:r>
    </w:p>
    <w:p w:rsidR="005E4440" w:rsidRDefault="005E4440" w:rsidP="005E4440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Учить делать элементарные игрушки - самоделки из согнутого картона: Учит элементам складывания бумаги в технике «Оригами».</w:t>
      </w:r>
    </w:p>
    <w:p w:rsidR="005E4440" w:rsidRDefault="005E4440" w:rsidP="005E4440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мелкой моторики рук; развивать точность и координацию движений руки и глаза; гибкость рук, ритмичность.</w:t>
      </w:r>
    </w:p>
    <w:p w:rsidR="005E4440" w:rsidRDefault="005E4440" w:rsidP="005E4440">
      <w:pPr>
        <w:spacing w:line="276" w:lineRule="auto"/>
        <w:jc w:val="both"/>
        <w:rPr>
          <w:sz w:val="28"/>
          <w:szCs w:val="28"/>
        </w:rPr>
      </w:pPr>
    </w:p>
    <w:p w:rsidR="005E4440" w:rsidRDefault="005E4440" w:rsidP="005E4440">
      <w:pPr>
        <w:spacing w:line="276" w:lineRule="auto"/>
        <w:jc w:val="both"/>
        <w:rPr>
          <w:sz w:val="28"/>
          <w:szCs w:val="28"/>
        </w:rPr>
      </w:pPr>
    </w:p>
    <w:p w:rsidR="005E4440" w:rsidRDefault="005E4440" w:rsidP="005E4440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Работа с бросовым материалом.</w:t>
      </w:r>
    </w:p>
    <w:p w:rsidR="005E4440" w:rsidRDefault="005E4440" w:rsidP="005E44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Практическая работа с разнообразным бросовым материалом побуждает детей к творчеству, предусматривает развитие навыков ручного труда, конструирования, знакомит с приёмами работы различными инструментами, учит осторожному обращению с ними, способствует развитию координации движений пальцев, развивает мелкую моторику пальцев, воспитывает усидчивость и самостоятельность. Многие из предложенных поделок предполагают использование их в быту, и важным моментом при  их изготовлении является прочность конструкции. Работая с разными материалами, дети знакомятся с их свойствами, разнообразной структурой, приобретают трудовые навыки и умения, учатся мыслить. Некоторые операции требуют приложения усилий, использования наиболее опасных инструментов, особенно в подготовительной стадии, и этот этап работы педагог берёт на себя.                                                                          </w:t>
      </w:r>
    </w:p>
    <w:p w:rsidR="005E4440" w:rsidRDefault="005E4440" w:rsidP="005E44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Поделки, включённые в кружковую деятельность, могут иметь разное назначение:</w:t>
      </w:r>
    </w:p>
    <w:p w:rsidR="005E4440" w:rsidRDefault="005E4440" w:rsidP="005E4440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игр детей;</w:t>
      </w:r>
    </w:p>
    <w:p w:rsidR="005E4440" w:rsidRDefault="005E4440" w:rsidP="005E4440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украшения интерьера группы, детского учреждения, дома;</w:t>
      </w:r>
    </w:p>
    <w:p w:rsidR="005E4440" w:rsidRDefault="005E4440" w:rsidP="005E4440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их можно использовать в качестве подарков.</w:t>
      </w:r>
    </w:p>
    <w:p w:rsidR="005E4440" w:rsidRDefault="005E4440" w:rsidP="005E4440">
      <w:pPr>
        <w:spacing w:line="276" w:lineRule="auto"/>
        <w:ind w:left="36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5E4440" w:rsidRDefault="005E4440" w:rsidP="005E4440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Работа с природным материалом.</w:t>
      </w:r>
    </w:p>
    <w:p w:rsidR="005E4440" w:rsidRDefault="005E4440" w:rsidP="005E4440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Конструирование из природного материала по своему характеру ближе к художественным видам деятельности. Создавая образы, дети не только  их </w:t>
      </w:r>
      <w:r>
        <w:rPr>
          <w:sz w:val="28"/>
          <w:szCs w:val="28"/>
        </w:rPr>
        <w:lastRenderedPageBreak/>
        <w:t>структурно отображают, сколько выражают своё отношение к ним, передают их характер, что позволяет говорить о художественной природе этих образов.</w:t>
      </w:r>
    </w:p>
    <w:p w:rsidR="005E4440" w:rsidRDefault="005E4440" w:rsidP="005E4440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Задача педагога – научить детей чувствовать специфику природного материала, видеть богатую палитру его красок, форм, фактуры и на основе этого создавать разнообразные художественные образы. Это способствует развитию у детей воображения и творчества, в основе которых  лежит овладение детьми обобщёнными способами построения образа с опорой на наглядность (природный материал) и имеющиеся у них многоаспектные представления из собственной жизни, сказок, фильмов т. п.</w:t>
      </w:r>
    </w:p>
    <w:p w:rsidR="005E4440" w:rsidRDefault="005E4440" w:rsidP="005E4440">
      <w:pPr>
        <w:spacing w:line="276" w:lineRule="auto"/>
        <w:jc w:val="center"/>
        <w:rPr>
          <w:sz w:val="28"/>
          <w:szCs w:val="28"/>
        </w:rPr>
      </w:pPr>
    </w:p>
    <w:p w:rsidR="005E4440" w:rsidRDefault="005E4440" w:rsidP="005E4440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Пластилинография.</w:t>
      </w:r>
    </w:p>
    <w:p w:rsidR="005E4440" w:rsidRDefault="005E4440" w:rsidP="005E4440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Понятие «пластилинография» имеет два смысловых корня: «графия»- создать, изображать, а первая половина слова «пластилин» подразумевает материал, при помощи которого осуществляется исполнение замысла. Принцип данной техники  заключается в создании лепной картины с изображением  более или менее выпуклых, полуобъёмных объектов на горизонтальной поверхности. Лепкой дети начинают заниматься уже с младшего возраста, осваивают простейшие приёмы работы с пластилином: раскатывание, сплющивание, вытягивание. Пластилинография способствуют развитию таких психических процессов, как: внимание, память, мышление, а так же развитию творческих способностей. Пластилинография способствует развитию восприятия, пространственной ориентации, сенсомоторной координации детей. Дети учатся планировать свою работу и доводить её до конца.</w:t>
      </w:r>
    </w:p>
    <w:p w:rsidR="005E4440" w:rsidRDefault="005E4440" w:rsidP="005E4440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Одним из несомненных достоинств пластилинографии с детьми младшего дошкольного возраста является интеграция предметных областей знаний. Деятельность пластилинографией позволяет интегрировать различные образовательные сферы.</w:t>
      </w:r>
    </w:p>
    <w:p w:rsidR="005E4440" w:rsidRDefault="005E4440" w:rsidP="005E444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Задачи обучения:</w:t>
      </w:r>
    </w:p>
    <w:p w:rsidR="005E4440" w:rsidRDefault="005E4440" w:rsidP="005E4440">
      <w:pPr>
        <w:numPr>
          <w:ilvl w:val="0"/>
          <w:numId w:val="7"/>
        </w:numPr>
        <w:tabs>
          <w:tab w:val="left" w:pos="360"/>
        </w:tabs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Учить передавать простейший образ предметов, явлений окружающего мира посредством пластилинографии.</w:t>
      </w:r>
    </w:p>
    <w:p w:rsidR="005E4440" w:rsidRDefault="005E4440" w:rsidP="005E4440">
      <w:pPr>
        <w:numPr>
          <w:ilvl w:val="0"/>
          <w:numId w:val="7"/>
        </w:numPr>
        <w:tabs>
          <w:tab w:val="left" w:pos="360"/>
        </w:tabs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Учить основным приемам пластилинографии (надавливание, размазывание, общипывание, вдавливание).</w:t>
      </w:r>
    </w:p>
    <w:p w:rsidR="005E4440" w:rsidRDefault="005E4440" w:rsidP="005E4440">
      <w:pPr>
        <w:numPr>
          <w:ilvl w:val="0"/>
          <w:numId w:val="7"/>
        </w:numPr>
        <w:tabs>
          <w:tab w:val="left" w:pos="360"/>
        </w:tabs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Учить работать на заданном пространстве.</w:t>
      </w:r>
    </w:p>
    <w:p w:rsidR="005E4440" w:rsidRDefault="005E4440" w:rsidP="005E4440">
      <w:pPr>
        <w:numPr>
          <w:ilvl w:val="0"/>
          <w:numId w:val="7"/>
        </w:numPr>
        <w:tabs>
          <w:tab w:val="left" w:pos="360"/>
        </w:tabs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Учить принимать задачу, слушать и слышать речь воспитателя действовать по образцу, а затем по словесному указанию.</w:t>
      </w:r>
    </w:p>
    <w:p w:rsidR="005E4440" w:rsidRDefault="005E4440" w:rsidP="005E4440">
      <w:pPr>
        <w:numPr>
          <w:ilvl w:val="0"/>
          <w:numId w:val="7"/>
        </w:numPr>
        <w:tabs>
          <w:tab w:val="left" w:pos="360"/>
        </w:tabs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мелкую моторику, координацию движения рук, глазомер, изобразительную деятельность детей.</w:t>
      </w:r>
    </w:p>
    <w:p w:rsidR="005E4440" w:rsidRDefault="005E4440" w:rsidP="005E4440">
      <w:pPr>
        <w:numPr>
          <w:ilvl w:val="0"/>
          <w:numId w:val="7"/>
        </w:numPr>
        <w:tabs>
          <w:tab w:val="left" w:pos="360"/>
        </w:tabs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интерес к процессу и результатам работы,  к коллективной работе.</w:t>
      </w:r>
    </w:p>
    <w:p w:rsidR="005E4440" w:rsidRDefault="005E4440" w:rsidP="005E4440">
      <w:pPr>
        <w:spacing w:line="276" w:lineRule="auto"/>
        <w:jc w:val="both"/>
        <w:rPr>
          <w:sz w:val="28"/>
          <w:szCs w:val="28"/>
        </w:rPr>
      </w:pPr>
    </w:p>
    <w:p w:rsidR="005E4440" w:rsidRDefault="005E4440" w:rsidP="005E4440">
      <w:pPr>
        <w:spacing w:line="276" w:lineRule="auto"/>
        <w:ind w:firstLine="9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Тестопластика (лепка из соленого теста)</w:t>
      </w:r>
    </w:p>
    <w:p w:rsidR="005E4440" w:rsidRDefault="005E4440" w:rsidP="005E4440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Лепка из соленого теста является одним из древних видов декоративно-прикладного искусства.  Древние египтяне, греки и римляне использовали фигурки из соленого теста для религиозных ритуалов.</w:t>
      </w:r>
    </w:p>
    <w:p w:rsidR="005E4440" w:rsidRDefault="005E4440" w:rsidP="005E4440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Возрождение этой старой народной традиции расширило применение соленого теста. Оно оказалось прекрасным материалом для детского творчества, развивает мелкую моторику рук, творческое воображение.</w:t>
      </w:r>
    </w:p>
    <w:p w:rsidR="005E4440" w:rsidRDefault="005E4440" w:rsidP="005E44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Соленое тесто в последние годы стало очень популярным материалом для лепки</w:t>
      </w:r>
    </w:p>
    <w:p w:rsidR="005E4440" w:rsidRDefault="005E4440" w:rsidP="005E44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Работа с ним доставляет удовольствие и радость.</w:t>
      </w:r>
    </w:p>
    <w:p w:rsidR="005E4440" w:rsidRDefault="005E4440" w:rsidP="005E444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Занятия лепкой одновременно являются и занятиями по развитию речи. В процессе обыгрывания сюжета и выполнения практических действий с тестом ведется непрерывный разговор с детьми. Такая игровая организация деятельности детей стимулирует их речевую активность, вызывает речевое подражание, а в дальнейшем организует настоящий диалог с игрушечным персонажем или со взрослым. Можно говорить о том, что занятия - это особая ситуация, которая стимулирует развитие коммуникативной функции речи, способствует расширению активного и пассивного словаря детей.</w:t>
      </w:r>
    </w:p>
    <w:p w:rsidR="005E4440" w:rsidRDefault="005E4440" w:rsidP="005E444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Задачи обучения:: </w:t>
      </w:r>
    </w:p>
    <w:p w:rsidR="005E4440" w:rsidRDefault="005E4440" w:rsidP="005E4440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Знакомство детей с пластичными материалами: тестом.</w:t>
      </w:r>
    </w:p>
    <w:p w:rsidR="005E4440" w:rsidRDefault="005E4440" w:rsidP="005E4440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Обучение разнообразным приемам действий с пластичными материалами: разминание, отщипывание, сплющивание и "шлепанье".</w:t>
      </w:r>
    </w:p>
    <w:p w:rsidR="005E4440" w:rsidRDefault="005E4440" w:rsidP="005E4440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Формирование интереса к работе с пластичными материалами.</w:t>
      </w:r>
    </w:p>
    <w:p w:rsidR="005E4440" w:rsidRDefault="005E4440" w:rsidP="005E4440">
      <w:pPr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Развитие мелкой моторики.</w:t>
      </w:r>
    </w:p>
    <w:p w:rsidR="005E4440" w:rsidRDefault="005E4440" w:rsidP="005E4440">
      <w:pPr>
        <w:spacing w:line="276" w:lineRule="auto"/>
        <w:ind w:left="360"/>
        <w:jc w:val="both"/>
        <w:rPr>
          <w:sz w:val="28"/>
          <w:szCs w:val="28"/>
        </w:rPr>
      </w:pPr>
    </w:p>
    <w:p w:rsidR="005E4440" w:rsidRDefault="005E4440" w:rsidP="005E4440">
      <w:pPr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Используемые  материалы: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Пластилин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Крышки от майонезных банок,баночки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Цветная бумага, журнальная бумага, газетная бумага, 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Салфетки разных цветов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Вата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Цветной и белый картон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Скорлупа яиц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-Клей ПВА, клей-карандаш 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Краски, фломастеры, цветные карандаши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-Шерстяные нитки, нитки для шитья, разноцветное  мулине для вышивания.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Крупа манная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- Горох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Различные семена (арбуза, подсолнуха, клена и тд.)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Вата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Соленое тесто 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Ватные диски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Макароны</w:t>
      </w:r>
    </w:p>
    <w:p w:rsidR="005E4440" w:rsidRDefault="005E4440" w:rsidP="005E4440">
      <w:pPr>
        <w:spacing w:line="276" w:lineRule="auto"/>
        <w:rPr>
          <w:sz w:val="28"/>
          <w:szCs w:val="28"/>
        </w:rPr>
      </w:pPr>
    </w:p>
    <w:p w:rsidR="005E4440" w:rsidRDefault="005E4440" w:rsidP="005E4440">
      <w:pPr>
        <w:spacing w:line="276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Инструменты и приспособления: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Ножницы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шило (только для взрослого)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Карандаш</w:t>
      </w:r>
    </w:p>
    <w:p w:rsidR="005E4440" w:rsidRDefault="005E4440" w:rsidP="005E4440">
      <w:pPr>
        <w:spacing w:line="276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Линейка</w:t>
      </w:r>
    </w:p>
    <w:p w:rsidR="005E4440" w:rsidRDefault="005E4440" w:rsidP="005E4440">
      <w:pPr>
        <w:spacing w:line="276" w:lineRule="auto"/>
        <w:ind w:left="540"/>
        <w:rPr>
          <w:sz w:val="28"/>
          <w:szCs w:val="28"/>
        </w:rPr>
      </w:pPr>
      <w:r>
        <w:rPr>
          <w:sz w:val="28"/>
          <w:szCs w:val="28"/>
        </w:rPr>
        <w:t>- доска для лепки и стеки</w:t>
      </w:r>
    </w:p>
    <w:p w:rsidR="005E4440" w:rsidRDefault="005E4440" w:rsidP="005E4440">
      <w:pPr>
        <w:spacing w:line="276" w:lineRule="auto"/>
        <w:ind w:left="540"/>
        <w:rPr>
          <w:sz w:val="28"/>
          <w:szCs w:val="28"/>
        </w:rPr>
      </w:pPr>
      <w:r>
        <w:rPr>
          <w:sz w:val="28"/>
          <w:szCs w:val="28"/>
        </w:rPr>
        <w:t>- подкладной лист</w:t>
      </w:r>
    </w:p>
    <w:p w:rsidR="005E4440" w:rsidRDefault="005E4440" w:rsidP="005E4440">
      <w:pPr>
        <w:spacing w:line="276" w:lineRule="auto"/>
        <w:ind w:left="540"/>
        <w:rPr>
          <w:sz w:val="28"/>
          <w:szCs w:val="28"/>
        </w:rPr>
      </w:pPr>
      <w:r>
        <w:rPr>
          <w:sz w:val="28"/>
          <w:szCs w:val="28"/>
        </w:rPr>
        <w:t>- кисточки для красок и клея</w:t>
      </w:r>
    </w:p>
    <w:p w:rsidR="005E4440" w:rsidRDefault="005E4440" w:rsidP="005E4440">
      <w:pPr>
        <w:suppressAutoHyphens w:val="0"/>
        <w:spacing w:line="276" w:lineRule="auto"/>
        <w:rPr>
          <w:sz w:val="28"/>
          <w:szCs w:val="28"/>
        </w:rPr>
        <w:sectPr w:rsidR="005E4440">
          <w:pgSz w:w="11906" w:h="16838"/>
          <w:pgMar w:top="1134" w:right="850" w:bottom="1134" w:left="1701" w:header="720" w:footer="720" w:gutter="0"/>
          <w:cols w:space="720"/>
        </w:sectPr>
      </w:pPr>
    </w:p>
    <w:p w:rsidR="005E4440" w:rsidRDefault="005E4440" w:rsidP="005E4440">
      <w:pPr>
        <w:rPr>
          <w:sz w:val="28"/>
          <w:szCs w:val="28"/>
        </w:rPr>
      </w:pPr>
    </w:p>
    <w:p w:rsidR="005E4440" w:rsidRDefault="005E4440" w:rsidP="005E4440">
      <w:pPr>
        <w:pStyle w:val="a7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E4440" w:rsidRDefault="005E4440" w:rsidP="005E44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Перспективный план кружка для детей 3-4 года</w:t>
      </w:r>
    </w:p>
    <w:p w:rsidR="005E4440" w:rsidRDefault="005E4440" w:rsidP="005E4440">
      <w:pPr>
        <w:rPr>
          <w:sz w:val="28"/>
          <w:szCs w:val="28"/>
          <w:highlight w:val="white"/>
        </w:rPr>
      </w:pPr>
    </w:p>
    <w:p w:rsidR="005E4440" w:rsidRDefault="005E4440" w:rsidP="005E4440">
      <w:pPr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Октябрь. Экопластика. </w:t>
      </w:r>
      <w:r>
        <w:rPr>
          <w:b/>
          <w:sz w:val="28"/>
          <w:szCs w:val="28"/>
          <w:highlight w:val="white"/>
        </w:rPr>
        <w:br/>
      </w:r>
    </w:p>
    <w:tbl>
      <w:tblPr>
        <w:tblW w:w="10575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3827"/>
        <w:gridCol w:w="5386"/>
      </w:tblGrid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«Подсолнухи» </w:t>
            </w:r>
            <w:r>
              <w:t xml:space="preserve"> </w:t>
            </w:r>
            <w:r>
              <w:rPr>
                <w:highlight w:val="white"/>
              </w:rPr>
              <w:t>Засушенные листья березы, вяза, осины, готовые шаблоны, клей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Учить детей создавать несложную композицию, отрабатывать приёмы наклеивания. Вызывать интерес к самостоятельному поиску и выбору изобразительно-выразительных средств.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«Семейство ежей» </w:t>
            </w:r>
            <w:r>
              <w:t xml:space="preserve"> </w:t>
            </w:r>
            <w:r>
              <w:rPr>
                <w:highlight w:val="white"/>
              </w:rPr>
              <w:t>Шишки, пластилин </w:t>
            </w:r>
          </w:p>
          <w:p w:rsidR="005E4440" w:rsidRDefault="005E4440">
            <w:pPr>
              <w:ind w:left="-57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Развивать мышление, фантазию, мелкую моторику рук, развивать эстетическое восприятие. Скатывание пластилина «колбаской», шариком. Использование приема примазывания, вытягивания. </w:t>
            </w:r>
            <w:r>
              <w:rPr>
                <w:highlight w:val="white"/>
              </w:rPr>
              <w:br/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«Цветочная полянка» </w:t>
            </w:r>
            <w:r>
              <w:rPr>
                <w:highlight w:val="white"/>
              </w:rPr>
              <w:br/>
              <w:t>Каштаны, желуди, семена клена, пробка.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Закрепление приемов работы с пластилином, Совершенствовать технику лепки: знакомство с новым способом скрепления частей с помощью пластилина.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«Старичок-Лесовичок» </w:t>
            </w:r>
            <w:r>
              <w:rPr>
                <w:highlight w:val="white"/>
              </w:rPr>
              <w:br/>
              <w:t>Каштаны, палочки, шишки, пластилин.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Ознакомление с новыми приемами работы с природным материалом, соединение частей с помощью деревянных палочек. Развивать способности к формообразованию и сюжетосложению.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«Осенняя открытка» </w:t>
            </w:r>
            <w:r>
              <w:rPr>
                <w:highlight w:val="white"/>
              </w:rPr>
              <w:br/>
              <w:t>Засушенные листья березы, вяза, осины, готовые шаблоны, клей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Продолжать формировать аппликативные умения в приложении к творческой задаче, воспитывать художественный вкус.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«Гусеница» </w:t>
            </w:r>
            <w:r>
              <w:rPr>
                <w:highlight w:val="white"/>
              </w:rPr>
              <w:br/>
              <w:t>Свежие листья, проволока, шаблоны, палочки, клей, пластилин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Знакомство с новым изобразительным приемом нанизывание на палочку свежих листьев. Развивать ручную умелость.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«Осенняя фантазия» </w:t>
            </w:r>
            <w:r>
              <w:rPr>
                <w:highlight w:val="white"/>
              </w:rPr>
              <w:br/>
              <w:t>Листья клена, дуба, краски, кисти тонкие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Создание ритмичного рисунка. Формировать точные графические умения, показать зависимость декора от формы листа. Познакомить с необычным использованием знакомых материалов.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«Насекомые» </w:t>
            </w:r>
            <w:r>
              <w:rPr>
                <w:highlight w:val="white"/>
              </w:rPr>
              <w:br/>
              <w:t>Палочки, семена клена, сушеные листья, желуди, пластилин.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Продолжать знакомство с разнообразными способами присоединения деталей с помощью пластилина. Развивать чувство цвета и композиции </w:t>
            </w:r>
          </w:p>
        </w:tc>
      </w:tr>
    </w:tbl>
    <w:p w:rsidR="005E4440" w:rsidRDefault="005E4440" w:rsidP="005E4440">
      <w:pPr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</w:t>
      </w:r>
      <w:r>
        <w:rPr>
          <w:sz w:val="28"/>
          <w:szCs w:val="28"/>
          <w:highlight w:val="white"/>
        </w:rPr>
        <w:br/>
      </w:r>
      <w:r>
        <w:rPr>
          <w:b/>
          <w:sz w:val="28"/>
          <w:szCs w:val="28"/>
          <w:highlight w:val="white"/>
        </w:rPr>
        <w:t>Ноябрь. Пластика </w:t>
      </w:r>
      <w:r>
        <w:rPr>
          <w:b/>
          <w:sz w:val="28"/>
          <w:szCs w:val="28"/>
          <w:highlight w:val="white"/>
        </w:rPr>
        <w:br/>
        <w:t>(работа с пластилином, соленым тестом, глина) </w:t>
      </w:r>
    </w:p>
    <w:p w:rsidR="005E4440" w:rsidRDefault="005E4440" w:rsidP="005E4440">
      <w:pPr>
        <w:rPr>
          <w:sz w:val="28"/>
          <w:szCs w:val="28"/>
          <w:highlight w:val="white"/>
        </w:rPr>
      </w:pPr>
    </w:p>
    <w:tbl>
      <w:tblPr>
        <w:tblW w:w="10575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3827"/>
        <w:gridCol w:w="5386"/>
      </w:tblGrid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«Дерево жизни» </w:t>
            </w:r>
            <w:r>
              <w:rPr>
                <w:highlight w:val="white"/>
              </w:rPr>
              <w:br/>
              <w:t>Соленое тесто, шаблоны листьев, фруктов, шляпки от желудей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 xml:space="preserve">Знакомство с новым материалом, его свойствами. Учить детей создавать в лепке модели деревьев, передавая пластическими средствами свои представления об их внешнем виде. Украшать </w:t>
            </w:r>
            <w:r>
              <w:rPr>
                <w:highlight w:val="white"/>
              </w:rPr>
              <w:lastRenderedPageBreak/>
              <w:t>композицию используя разнообразный природный материал.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lastRenderedPageBreak/>
              <w:t>Занятие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«Розочки» </w:t>
            </w:r>
            <w:r>
              <w:rPr>
                <w:highlight w:val="white"/>
              </w:rPr>
              <w:br/>
              <w:t>Пластилин, цветной картон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Закреплять приемы работы с пластилином: скатывание, расплющивание. Познакомить с новым способом лепки из пластина методом скручивания. Показать возможность моделирования формы изделия. Развитие фантазии, эстетического вкуса.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«Крендельки» </w:t>
            </w:r>
            <w:r>
              <w:rPr>
                <w:highlight w:val="white"/>
              </w:rPr>
              <w:br/>
              <w:t>Соленое тесто, стека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Учить детей использовать разнообразные приемы лепки: скатывание, скручивание, прищипывание, примазывание. Учить декорировать изделие, создавая единую композицию.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«Черепашка» </w:t>
            </w:r>
            <w:r>
              <w:rPr>
                <w:highlight w:val="white"/>
              </w:rPr>
              <w:br/>
              <w:t>Глина, вода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Учить детей лепить черепаху, передавая характерные особенности внешнего вида, экспериментировать с художественными материалами для изображения панциря черепахи. Знакомство с видом изобразительного искусства контррельефом.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«Золотая рыбка» </w:t>
            </w:r>
            <w:r>
              <w:rPr>
                <w:highlight w:val="white"/>
              </w:rPr>
              <w:br/>
              <w:t>1 часть </w:t>
            </w:r>
            <w:r>
              <w:rPr>
                <w:highlight w:val="white"/>
              </w:rPr>
              <w:br/>
              <w:t>пластилин, трафарет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Подготовка фона для создания композиции. Обучение приемам примазывания, смешивания разных цветов пластилина для получения необходимого оттенка, плавного перехода от одного цвета к другому. Учить работать с трафаретом.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 xml:space="preserve">Занятие 6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«Золотая рыбка» </w:t>
            </w:r>
            <w:r>
              <w:rPr>
                <w:highlight w:val="white"/>
              </w:rPr>
              <w:br/>
              <w:t>2 часть </w:t>
            </w:r>
            <w:r>
              <w:rPr>
                <w:highlight w:val="white"/>
              </w:rPr>
              <w:br/>
              <w:t>пластилин, трафарет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Создание образа рыбки, передавая ее характерные особенности (форма, цвет и соотношение частей). Учить планировать работу – отбирать нужное количество материала, определять способ лепки.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Занятие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«Веселые зверята» </w:t>
            </w:r>
            <w:r>
              <w:rPr>
                <w:highlight w:val="white"/>
              </w:rPr>
              <w:br/>
              <w:t>Соленое тесто, пуговицы, бусинки, цветной картон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Создание образов животных, учитывая их характерные особенности. Закрепление навыков работы с пластичным материалом. Комбинирование техник лепки.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Котята» </w:t>
            </w:r>
            <w:r>
              <w:rPr>
                <w:highlight w:val="white"/>
              </w:rPr>
              <w:br/>
              <w:t>Глина, стека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  <w:rPr>
                <w:highlight w:val="white"/>
              </w:rPr>
            </w:pPr>
            <w:r>
              <w:rPr>
                <w:highlight w:val="white"/>
              </w:rPr>
              <w:t>Продолжать учить детей создавать и трансформировать выразительные лепные образы скульптурным способом. Пояснить связь между пластической формой и способом лепки. Развивать чувство формы и пропорций. </w:t>
            </w:r>
          </w:p>
        </w:tc>
      </w:tr>
    </w:tbl>
    <w:p w:rsidR="005E4440" w:rsidRDefault="005E4440" w:rsidP="005E4440">
      <w:pPr>
        <w:rPr>
          <w:sz w:val="28"/>
          <w:szCs w:val="28"/>
          <w:highlight w:val="white"/>
        </w:rPr>
      </w:pPr>
    </w:p>
    <w:p w:rsidR="005E4440" w:rsidRDefault="005E4440" w:rsidP="005E44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Декабрь  «Месяц аппликаций» </w:t>
      </w:r>
      <w:r>
        <w:rPr>
          <w:sz w:val="28"/>
          <w:szCs w:val="28"/>
          <w:highlight w:val="white"/>
        </w:rPr>
        <w:t>Изготовление новогодних поделок, различные техники. </w:t>
      </w:r>
    </w:p>
    <w:p w:rsidR="005E4440" w:rsidRDefault="005E4440" w:rsidP="005E4440">
      <w:pPr>
        <w:rPr>
          <w:b/>
          <w:sz w:val="28"/>
          <w:szCs w:val="28"/>
        </w:rPr>
      </w:pPr>
    </w:p>
    <w:tbl>
      <w:tblPr>
        <w:tblW w:w="10575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3827"/>
        <w:gridCol w:w="5386"/>
      </w:tblGrid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«Воздушный шар»</w:t>
            </w:r>
          </w:p>
          <w:p w:rsidR="005E4440" w:rsidRDefault="005E4440">
            <w:pPr>
              <w:ind w:left="-57"/>
            </w:pPr>
            <w:r>
              <w:t>Налеп, аппликация, рисование (по желанию)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Пробудить желание лепить. Развивать мелкую моторику.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«Зимний лес»</w:t>
            </w:r>
          </w:p>
          <w:p w:rsidR="005E4440" w:rsidRDefault="005E4440">
            <w:pPr>
              <w:ind w:left="-57"/>
            </w:pPr>
            <w:r>
              <w:t>Аппликация, бумажная пластика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 xml:space="preserve"> (поролон, бумага). Развивать чувство формы и композиции, мелкую моторику.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«Снеговик»</w:t>
            </w:r>
          </w:p>
          <w:p w:rsidR="005E4440" w:rsidRDefault="005E4440">
            <w:pPr>
              <w:ind w:left="-57"/>
            </w:pPr>
            <w:r>
              <w:t>Аппликация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40" w:rsidRDefault="005E4440">
            <w:pPr>
              <w:ind w:left="-57"/>
            </w:pPr>
            <w:r>
              <w:t>Продолжать знакомить детей с аппликацией из разных материалов (ватные диски). Развивать эстетическое восприятие, художественное воображение. Развитие конструкторского мышления. Развитие мелкой моторики.</w:t>
            </w:r>
          </w:p>
          <w:p w:rsidR="005E4440" w:rsidRDefault="005E4440">
            <w:pPr>
              <w:ind w:left="-57"/>
            </w:pP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lastRenderedPageBreak/>
              <w:t>Занятие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«Елочка»</w:t>
            </w:r>
          </w:p>
          <w:p w:rsidR="005E4440" w:rsidRDefault="005E4440">
            <w:pPr>
              <w:ind w:left="-57"/>
            </w:pPr>
            <w:r>
              <w:t>Объемная аппликация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Продолжать знакомить с различными свойствами бумаги(сгибание, разгибание). Создать праздничное настроение от процесса изготовления и восприятия результатов вработы.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«Волшебные снежинки» </w:t>
            </w:r>
            <w:r>
              <w:rPr>
                <w:highlight w:val="white"/>
              </w:rPr>
              <w:br/>
              <w:t>Макароны различных видов и форм, клей концелярский, акриловая краска белая, блестки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Составление композиции из различных повторяющихся элементов. Формировать умение создавать ритмичные узоры, Воспитывать аккуратность при работе с клеем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«Письмо Деду морозу» </w:t>
            </w:r>
            <w:r>
              <w:rPr>
                <w:highlight w:val="white"/>
              </w:rPr>
              <w:br/>
              <w:t>Шаблоны открыток, </w:t>
            </w:r>
            <w:r>
              <w:rPr>
                <w:highlight w:val="white"/>
              </w:rPr>
              <w:br/>
              <w:t>Вата, клей, цветная бумага, фломастеры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Формирование образа Деда Мороза используя шаблон, вату и цветную бумагу. Учить дополнять работу рисованными элементами.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«Елочка» </w:t>
            </w:r>
            <w:r>
              <w:rPr>
                <w:highlight w:val="white"/>
              </w:rPr>
              <w:br/>
              <w:t>Лента упаковочная, шпажки деревянные, капсулы от киндер-сюрприза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Закрепление приемов бумагопластики, нанизывание ленты на деревянную шпажку. Развивать композиционные умения, фантазию. </w:t>
            </w:r>
          </w:p>
        </w:tc>
      </w:tr>
      <w:tr w:rsidR="005E4440" w:rsidTr="005E4440">
        <w:trPr>
          <w:trHeight w:val="39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t>Занятие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«Новогодние шары» </w:t>
            </w:r>
            <w:r>
              <w:rPr>
                <w:highlight w:val="white"/>
              </w:rPr>
              <w:br/>
              <w:t>Нитки разноцветные, клей ПВА, шарики воздушные 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57"/>
            </w:pPr>
            <w:r>
              <w:rPr>
                <w:highlight w:val="white"/>
              </w:rPr>
              <w:t>Знакомство с нетрадиционной техникой работы с нитками, накручивание ниток смоченных клеем на объемную основу - шар. Побуждать к поиску средств образной выразительности. </w:t>
            </w:r>
          </w:p>
        </w:tc>
      </w:tr>
    </w:tbl>
    <w:p w:rsidR="005E4440" w:rsidRDefault="005E4440" w:rsidP="005E4440">
      <w:pPr>
        <w:rPr>
          <w:b/>
          <w:sz w:val="28"/>
          <w:szCs w:val="28"/>
        </w:rPr>
      </w:pPr>
    </w:p>
    <w:p w:rsidR="005E4440" w:rsidRDefault="005E4440" w:rsidP="005E44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Январь </w:t>
      </w:r>
    </w:p>
    <w:tbl>
      <w:tblPr>
        <w:tblW w:w="10725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3827"/>
        <w:gridCol w:w="5506"/>
      </w:tblGrid>
      <w:tr w:rsidR="005E4440" w:rsidTr="005E4440">
        <w:trPr>
          <w:trHeight w:val="51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t>Занятие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t>«Маски»</w:t>
            </w:r>
          </w:p>
          <w:p w:rsidR="005E4440" w:rsidRDefault="005E4440">
            <w:pPr>
              <w:ind w:left="-27"/>
            </w:pPr>
            <w:r>
              <w:t>Раскрашивание медали из соленого теста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t>Развивать эстетическое восприятие, интереса к изобразительной деятельности. Познакомить с новым материалом для творчества (как основа) – соленое тесто. Продолжать учить рисовать мазки, точки, кольца. Учить детей самостоятельно находить способ изображения эмоции.</w:t>
            </w:r>
          </w:p>
        </w:tc>
      </w:tr>
      <w:tr w:rsidR="005E4440" w:rsidTr="005E4440">
        <w:trPr>
          <w:trHeight w:val="51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t>Занятие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t>«Змейка»</w:t>
            </w:r>
          </w:p>
          <w:p w:rsidR="005E4440" w:rsidRDefault="005E4440">
            <w:pPr>
              <w:ind w:left="-27"/>
            </w:pPr>
            <w:r>
              <w:t>Раскрашивание объемной бумажной модели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t>Продолжать развивать интерес к изобразительной деятельности. Продолжать развивать умение пользоваться красками нескольких цветов. Познакомить с приемами работы со складными и объемными моделями.</w:t>
            </w:r>
          </w:p>
        </w:tc>
      </w:tr>
      <w:tr w:rsidR="005E4440" w:rsidTr="005E4440">
        <w:trPr>
          <w:trHeight w:val="51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t>Занятие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t>«Клоун»</w:t>
            </w:r>
          </w:p>
          <w:p w:rsidR="005E4440" w:rsidRDefault="005E4440">
            <w:pPr>
              <w:ind w:left="-27"/>
            </w:pPr>
            <w:r>
              <w:t>Объемная аппликация из ткани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t>Продолжать знакомить детей с аппликацией из разных материалов – ткань, пуговицы. Развивать мелкую моторику. Развивать творческие способности. Формировать навыки усидчивости. Продолжать развивать умение пользоваться клеем ПВА и кистями.</w:t>
            </w:r>
          </w:p>
        </w:tc>
      </w:tr>
      <w:tr w:rsidR="005E4440" w:rsidTr="005E4440">
        <w:trPr>
          <w:trHeight w:val="51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t>Занятие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rPr>
                <w:highlight w:val="white"/>
              </w:rPr>
              <w:t>«Елочные игрушки» </w:t>
            </w:r>
            <w:r>
              <w:rPr>
                <w:highlight w:val="white"/>
              </w:rPr>
              <w:br/>
              <w:t>Мука, соль, вода, формы для печенья и пластилина для формирования игрушек 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rPr>
                <w:highlight w:val="white"/>
              </w:rPr>
              <w:t>Знакомство с соленым тестом, способом его приготовления, замешивания, раскатывания, создание различных силуэтов с помощью готовых форм. Расширить спектр скульптурных приемов лепки. </w:t>
            </w:r>
            <w:r>
              <w:rPr>
                <w:highlight w:val="white"/>
              </w:rPr>
              <w:br/>
            </w:r>
          </w:p>
        </w:tc>
      </w:tr>
      <w:tr w:rsidR="005E4440" w:rsidTr="005E4440">
        <w:trPr>
          <w:trHeight w:val="51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t>Занятие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rPr>
                <w:highlight w:val="white"/>
              </w:rPr>
              <w:t>«Декорирование игрушек» </w:t>
            </w:r>
            <w:r>
              <w:rPr>
                <w:highlight w:val="white"/>
              </w:rPr>
              <w:br/>
              <w:t>Готовые формы игрушек, краски, кисти, клей с блестками 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rPr>
                <w:highlight w:val="white"/>
              </w:rPr>
              <w:t xml:space="preserve">Закрепление приемов раскрашивания. Учить оформлять созданные формы ритмом красочных мазков и пятен. Развивать чувство цвета (находить красивые сочетания цветов и оттенков в </w:t>
            </w:r>
            <w:r>
              <w:rPr>
                <w:highlight w:val="white"/>
              </w:rPr>
              <w:lastRenderedPageBreak/>
              <w:t>зависимости от фона). </w:t>
            </w:r>
            <w:r>
              <w:rPr>
                <w:highlight w:val="white"/>
              </w:rPr>
              <w:br/>
            </w:r>
          </w:p>
        </w:tc>
      </w:tr>
      <w:tr w:rsidR="005E4440" w:rsidTr="005E4440">
        <w:trPr>
          <w:trHeight w:val="51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lastRenderedPageBreak/>
              <w:t>Занятие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rPr>
                <w:highlight w:val="white"/>
              </w:rPr>
              <w:t>«Новогодний декупаж» </w:t>
            </w:r>
            <w:r>
              <w:rPr>
                <w:highlight w:val="white"/>
              </w:rPr>
              <w:br/>
              <w:t>1 часть </w:t>
            </w:r>
            <w:r>
              <w:rPr>
                <w:highlight w:val="white"/>
              </w:rPr>
              <w:br/>
              <w:t>Основа пластиковая, губки паралоновые, краски акриловые. 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rPr>
                <w:highlight w:val="white"/>
              </w:rPr>
              <w:t>Знакомство с новой изобразительной техникой «декупаж». Обучение нанесению акрилового слоя на пластиковую основу, используя губку примакивающими движениями, равномерному нанесению белого акрилового слоя на всю форму. </w:t>
            </w:r>
          </w:p>
        </w:tc>
      </w:tr>
      <w:tr w:rsidR="005E4440" w:rsidTr="005E4440">
        <w:trPr>
          <w:trHeight w:val="51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t>Занятие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rPr>
                <w:highlight w:val="white"/>
              </w:rPr>
              <w:t>«Новогодний декупаж» </w:t>
            </w:r>
            <w:r>
              <w:rPr>
                <w:highlight w:val="white"/>
              </w:rPr>
              <w:br/>
              <w:t>2 часть </w:t>
            </w:r>
            <w:r>
              <w:rPr>
                <w:highlight w:val="white"/>
              </w:rPr>
              <w:br/>
              <w:t>Фрагменты салфеток с новогодними сюжетами, клей ПВА, кисточки 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27"/>
            </w:pPr>
            <w:r>
              <w:rPr>
                <w:highlight w:val="white"/>
              </w:rPr>
              <w:t>Фрагменты салфеток с новогодними сюжетами, клей ПВА, кисточки </w:t>
            </w:r>
            <w:r>
              <w:rPr>
                <w:highlight w:val="white"/>
              </w:rPr>
              <w:br/>
              <w:t>Нанесение фрагментов салфеток на основу. Развивать композиционные умения, декорировать блестками форму частично перекрывая изображение. </w:t>
            </w:r>
            <w:r>
              <w:rPr>
                <w:highlight w:val="white"/>
              </w:rPr>
              <w:br/>
              <w:t>Январь. Работа с бумагой. </w:t>
            </w:r>
          </w:p>
        </w:tc>
      </w:tr>
    </w:tbl>
    <w:p w:rsidR="005E4440" w:rsidRDefault="005E4440" w:rsidP="005E4440">
      <w:r>
        <w:rPr>
          <w:sz w:val="28"/>
          <w:szCs w:val="28"/>
          <w:highlight w:val="white"/>
        </w:rPr>
        <w:br/>
      </w:r>
    </w:p>
    <w:p w:rsidR="005E4440" w:rsidRDefault="005E4440" w:rsidP="005E4440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</w:p>
    <w:tbl>
      <w:tblPr>
        <w:tblW w:w="10530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3402"/>
        <w:gridCol w:w="5841"/>
      </w:tblGrid>
      <w:tr w:rsidR="005E4440" w:rsidTr="005E4440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Занятие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rPr>
                <w:highlight w:val="white"/>
              </w:rPr>
              <w:t>«Снежинки» </w:t>
            </w:r>
            <w:r>
              <w:rPr>
                <w:highlight w:val="white"/>
              </w:rPr>
              <w:br/>
              <w:t>Полоски из белой бумаги, клей 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rPr>
                <w:highlight w:val="white"/>
              </w:rPr>
              <w:t>Продолжать обучение приемам моделирования из полосок бумаги в технике бумагопластики. Развивать воображение, чувство формы и пропорций. Координировать движение глаз и рук. Закреплять навыки использования. </w:t>
            </w:r>
          </w:p>
        </w:tc>
      </w:tr>
      <w:tr w:rsidR="005E4440" w:rsidTr="005E4440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Занятие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«Весеннее солнышко»</w:t>
            </w:r>
          </w:p>
          <w:p w:rsidR="005E4440" w:rsidRDefault="005E4440">
            <w:r>
              <w:t>Бумажная пластика, раскрашивание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Формировать у детей интерес к работе в технике бумажная пластика. Развивать мелкую моторику. Познакомить с новым методом раскрашивания (объемная модель из мятой бумаги). Закреплять умение рисовать короткие и длинные прямые штрихи.</w:t>
            </w:r>
          </w:p>
        </w:tc>
      </w:tr>
      <w:tr w:rsidR="005E4440" w:rsidTr="005E4440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Занятие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«Найди дорожку»</w:t>
            </w:r>
          </w:p>
          <w:p w:rsidR="005E4440" w:rsidRDefault="005E4440">
            <w:r>
              <w:t>Аппликация, налеп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 xml:space="preserve">Продолжать вызывать у детей интерес к аппликации и лепке, побуждать на основе игровой ситуации создавать из бумаги и пластилина иллюстрацию к сказочной истории доступными для ребенка средствами. </w:t>
            </w:r>
          </w:p>
        </w:tc>
      </w:tr>
      <w:tr w:rsidR="005E4440" w:rsidTr="005E4440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Занятие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«Парк»</w:t>
            </w:r>
          </w:p>
          <w:p w:rsidR="005E4440" w:rsidRDefault="005E4440">
            <w:r>
              <w:t xml:space="preserve">Рисование 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Учить детей рисовать дерево гуашевыми красками, стараясь передавать особенности строения дерева и размещения его в пространстве. Развивать глазомер, чувство цвета, формы и пропорций. Воспитывать интерес к природе, желание отражать в рисунке эмоции и полученные представления.</w:t>
            </w:r>
          </w:p>
        </w:tc>
      </w:tr>
      <w:tr w:rsidR="005E4440" w:rsidTr="005E4440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Занятие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«Открытка маме»</w:t>
            </w:r>
          </w:p>
          <w:p w:rsidR="005E4440" w:rsidRDefault="005E4440">
            <w:r>
              <w:t>Аппликация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Учить детей составлять гармоничный образ цветка в горшочке из отдельных элементов. Развивать комбинаторные способности. Воспитывать уважительное отношение к близким.</w:t>
            </w:r>
          </w:p>
        </w:tc>
      </w:tr>
      <w:tr w:rsidR="005E4440" w:rsidTr="005E4440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Занятие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rPr>
                <w:highlight w:val="white"/>
              </w:rPr>
              <w:t>«Бабочка» </w:t>
            </w:r>
            <w:r>
              <w:rPr>
                <w:highlight w:val="white"/>
              </w:rPr>
              <w:br/>
              <w:t>Картонные шаблоны, цветная бумага 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rPr>
                <w:highlight w:val="white"/>
              </w:rPr>
              <w:t>Закрепление приема складывания бумаги «гармошкой», закрепление приемов вырезания по контуру. Знакомство с рациональным способом вырезывания из бумаги силуэта. </w:t>
            </w:r>
          </w:p>
        </w:tc>
      </w:tr>
      <w:tr w:rsidR="005E4440" w:rsidTr="005E4440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t>Занятие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rPr>
                <w:highlight w:val="white"/>
              </w:rPr>
            </w:pPr>
            <w:r>
              <w:rPr>
                <w:highlight w:val="white"/>
              </w:rPr>
              <w:t>«Снежные вершины» </w:t>
            </w:r>
            <w:r>
              <w:rPr>
                <w:highlight w:val="white"/>
              </w:rPr>
              <w:br/>
              <w:t>Бумага белая, картон цветной, клей 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rPr>
                <w:highlight w:val="white"/>
              </w:rPr>
            </w:pPr>
            <w:r>
              <w:rPr>
                <w:highlight w:val="white"/>
              </w:rPr>
              <w:t>Формировать навыки создания объемной композиции из мятой, жатой бумаги. Воспитывать интерес к природе. Расширить спектр технических приемов работы с бумагой. </w:t>
            </w:r>
          </w:p>
        </w:tc>
      </w:tr>
      <w:tr w:rsidR="005E4440" w:rsidTr="005E4440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r>
              <w:lastRenderedPageBreak/>
              <w:t>Занятие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rPr>
                <w:highlight w:val="white"/>
              </w:rPr>
            </w:pPr>
            <w:r>
              <w:rPr>
                <w:highlight w:val="white"/>
              </w:rPr>
              <w:t>«Варежки» </w:t>
            </w:r>
            <w:r>
              <w:rPr>
                <w:highlight w:val="white"/>
              </w:rPr>
              <w:br/>
              <w:t>Бумага цветная, картонная основа, вата 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rPr>
                <w:highlight w:val="white"/>
              </w:rPr>
            </w:pPr>
            <w:r>
              <w:rPr>
                <w:highlight w:val="white"/>
              </w:rPr>
              <w:t>Знакомство с обрывной техникой аппликации, Развивать мелкую моторику рук, ручную умелость, терпение. Воспитывать волевые качества, учить доводить начатое до конца. Вызвать интерес к созданию выразительного цветового образа. </w:t>
            </w:r>
          </w:p>
        </w:tc>
      </w:tr>
    </w:tbl>
    <w:p w:rsidR="005E4440" w:rsidRDefault="005E4440" w:rsidP="005E4440">
      <w:pPr>
        <w:ind w:left="-993"/>
      </w:pPr>
    </w:p>
    <w:p w:rsidR="005E4440" w:rsidRDefault="005E4440" w:rsidP="005E44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Март </w:t>
      </w:r>
    </w:p>
    <w:tbl>
      <w:tblPr>
        <w:tblW w:w="10530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3969"/>
        <w:gridCol w:w="5349"/>
      </w:tblGrid>
      <w:tr w:rsidR="005E4440" w:rsidTr="005E4440">
        <w:trPr>
          <w:trHeight w:val="49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Занятие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«Цветы»</w:t>
            </w:r>
          </w:p>
          <w:p w:rsidR="005E4440" w:rsidRDefault="005E4440">
            <w:pPr>
              <w:ind w:left="-65"/>
            </w:pPr>
            <w:r>
              <w:t>Рисование, акварель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Познакомить детей с акварелью. Познакомить детей с новым художественным методом рисования – тонирование. Познакомить детей с новым методом нанесения краски на лист бумаги – «на мокрую бумагу».</w:t>
            </w:r>
          </w:p>
        </w:tc>
      </w:tr>
      <w:tr w:rsidR="005E4440" w:rsidTr="005E4440">
        <w:trPr>
          <w:trHeight w:val="49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Занятие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«Подснежник»</w:t>
            </w:r>
          </w:p>
          <w:p w:rsidR="005E4440" w:rsidRDefault="005E4440">
            <w:pPr>
              <w:ind w:left="-65"/>
            </w:pPr>
            <w:r>
              <w:t>Рельефная картина из пластилина (размазывание)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Побуждать к созданию картины из пластилина в подарок близкому человеку. Побуждать самостоятельно искать варианты изображения частей цветка. Развивать мелкую моторику.</w:t>
            </w:r>
          </w:p>
        </w:tc>
      </w:tr>
      <w:tr w:rsidR="005E4440" w:rsidTr="005E4440">
        <w:trPr>
          <w:trHeight w:val="49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Занятие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«Мимоза»</w:t>
            </w:r>
          </w:p>
          <w:p w:rsidR="005E4440" w:rsidRDefault="005E4440">
            <w:pPr>
              <w:ind w:left="-65"/>
            </w:pPr>
            <w:r>
              <w:t>Аппликация с использованием бумажных салфеток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 xml:space="preserve">Продолжать знакомить детей с аппликацией из разных материалов (бумажные салфетки). Познакомить с техникой сминания и скатывания. </w:t>
            </w:r>
          </w:p>
        </w:tc>
      </w:tr>
      <w:tr w:rsidR="005E4440" w:rsidTr="005E4440">
        <w:trPr>
          <w:trHeight w:val="49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Занятие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«Цыплята»</w:t>
            </w:r>
          </w:p>
          <w:p w:rsidR="005E4440" w:rsidRDefault="005E4440">
            <w:pPr>
              <w:ind w:left="-65"/>
            </w:pPr>
            <w:r>
              <w:t>Рисование, гуашь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Продолжать развивать умение рисовать «от пятна». Развивать умение изображать цыплят в движении. Развивать интерес к животному миру.</w:t>
            </w:r>
          </w:p>
        </w:tc>
      </w:tr>
      <w:tr w:rsidR="005E4440" w:rsidTr="005E4440">
        <w:trPr>
          <w:trHeight w:val="49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Занятие 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rPr>
                <w:highlight w:val="white"/>
              </w:rPr>
              <w:t>«Гусеница» </w:t>
            </w:r>
            <w:r>
              <w:rPr>
                <w:highlight w:val="white"/>
              </w:rPr>
              <w:br/>
              <w:t>Основа из полоски цветного картона, </w:t>
            </w:r>
            <w:r>
              <w:rPr>
                <w:highlight w:val="white"/>
              </w:rPr>
              <w:br/>
              <w:t>Цветные салфетки, клей ПВА 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rPr>
                <w:highlight w:val="white"/>
              </w:rPr>
              <w:t>Закрепление приема складывания «гармошкой», скручивание шариков из кусочков салфеток. Знакомство с новым материалом (вата) и способами работы с ним. Побуждать к декоративному оформлению созданного образа с добавлением элементов аппликации. </w:t>
            </w:r>
          </w:p>
        </w:tc>
      </w:tr>
      <w:tr w:rsidR="005E4440" w:rsidTr="005E4440">
        <w:trPr>
          <w:trHeight w:val="49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Занятие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rPr>
                <w:highlight w:val="white"/>
              </w:rPr>
              <w:t>«Цветик-семицветик» </w:t>
            </w:r>
            <w:r>
              <w:rPr>
                <w:highlight w:val="white"/>
              </w:rPr>
              <w:br/>
              <w:t>Круглая основа из картона с дырочками, нитки для вязания, ножницы, клей 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rPr>
                <w:highlight w:val="white"/>
              </w:rPr>
              <w:t>Продолжать формировать умение детей работать с ножницами и нитками с использованием элементов макраме. Синхронизировать работу обеих рук, воспитывать усидчивость, терпение. </w:t>
            </w:r>
          </w:p>
        </w:tc>
      </w:tr>
      <w:tr w:rsidR="005E4440" w:rsidTr="005E4440">
        <w:trPr>
          <w:trHeight w:val="49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Занятие 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rPr>
                <w:highlight w:val="white"/>
              </w:rPr>
              <w:t>«Яблочки» </w:t>
            </w:r>
            <w:r>
              <w:rPr>
                <w:highlight w:val="white"/>
              </w:rPr>
              <w:br/>
              <w:t>Картонные основы, разноцветные нитки, пушистая проволока 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rPr>
                <w:highlight w:val="white"/>
              </w:rPr>
              <w:t>Продолжение обучения детей использованию различных материалов и уже знакомых техник при изготовлении изделия, передавая его характерные особенности. Развитие пространственного мышления и воображения. </w:t>
            </w:r>
          </w:p>
        </w:tc>
      </w:tr>
      <w:tr w:rsidR="005E4440" w:rsidTr="005E4440">
        <w:trPr>
          <w:trHeight w:val="49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t>Занятие 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rPr>
                <w:highlight w:val="white"/>
              </w:rPr>
              <w:t>«Мороженое рожок» </w:t>
            </w:r>
            <w:r>
              <w:rPr>
                <w:highlight w:val="white"/>
              </w:rPr>
              <w:br/>
              <w:t>Разноцветные отрезы ткани, синтепон, нитки, клей, цветные конусы из картона 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65"/>
            </w:pPr>
            <w:r>
              <w:rPr>
                <w:highlight w:val="white"/>
              </w:rPr>
              <w:t>Продолжать формировать умение детей работать с тканью ножницами. Обучать умению плести косички и закреплять их с помощью узелков. Обогащать опыт сотрудничества и сотворчества при создании композиции. </w:t>
            </w:r>
          </w:p>
        </w:tc>
      </w:tr>
    </w:tbl>
    <w:p w:rsidR="005E4440" w:rsidRDefault="005E4440" w:rsidP="005E4440"/>
    <w:p w:rsidR="005E4440" w:rsidRDefault="005E4440" w:rsidP="005E44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Апрель </w:t>
      </w:r>
    </w:p>
    <w:tbl>
      <w:tblPr>
        <w:tblW w:w="10515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3969"/>
        <w:gridCol w:w="5274"/>
      </w:tblGrid>
      <w:tr w:rsidR="005E4440" w:rsidTr="005E4440">
        <w:trPr>
          <w:trHeight w:val="7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29"/>
            </w:pPr>
            <w:r>
              <w:t>Занятие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176" w:firstLine="142"/>
            </w:pPr>
            <w:r>
              <w:t>«Птичка на палочке»</w:t>
            </w:r>
          </w:p>
          <w:p w:rsidR="005E4440" w:rsidRDefault="005E4440">
            <w:pPr>
              <w:ind w:left="-176" w:firstLine="142"/>
            </w:pPr>
            <w:r>
              <w:t>Поделка, аппликация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3"/>
            </w:pPr>
            <w:r>
              <w:t>Продолжать знакомить детей с аппликацией из разных материалов( бумага и деревянная палочка). Развивать творческие способности. Продолжать закреплять умение пользоваться клеем ПВА.</w:t>
            </w:r>
          </w:p>
        </w:tc>
      </w:tr>
      <w:tr w:rsidR="005E4440" w:rsidTr="005E4440">
        <w:trPr>
          <w:trHeight w:val="7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29"/>
            </w:pPr>
            <w:r>
              <w:t>Занятие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176" w:firstLine="142"/>
            </w:pPr>
            <w:r>
              <w:t>«Березы»</w:t>
            </w:r>
          </w:p>
          <w:p w:rsidR="005E4440" w:rsidRDefault="005E4440">
            <w:pPr>
              <w:ind w:left="-176" w:firstLine="142"/>
            </w:pPr>
            <w:r>
              <w:t>Рисование, гуашь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3"/>
            </w:pPr>
            <w:r>
              <w:t xml:space="preserve">Продолжать учить детей передавать образ дерева. Продолжать формировать представления </w:t>
            </w:r>
            <w:r>
              <w:lastRenderedPageBreak/>
              <w:t>о сезонных изменениях в природе. Воспитывать интерес к природе, отражению впечатлений в изобразительной деятельности.</w:t>
            </w:r>
          </w:p>
        </w:tc>
      </w:tr>
      <w:tr w:rsidR="005E4440" w:rsidTr="005E4440">
        <w:trPr>
          <w:trHeight w:val="7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29"/>
            </w:pPr>
            <w:r>
              <w:lastRenderedPageBreak/>
              <w:t>Занятие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-176" w:firstLine="142"/>
            </w:pPr>
            <w:r>
              <w:t>«Фоторамка»</w:t>
            </w:r>
          </w:p>
          <w:p w:rsidR="005E4440" w:rsidRDefault="005E4440">
            <w:pPr>
              <w:ind w:left="-176" w:firstLine="142"/>
            </w:pPr>
            <w:r>
              <w:t>Аппликация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440" w:rsidRDefault="005E4440">
            <w:pPr>
              <w:ind w:left="3"/>
            </w:pPr>
            <w:r>
              <w:t>Продолжать учить детей складывать гармоничный образ цветка из отдельных элементов. Развивать композиционные умения. Воспитывать желание радовать близки людей сделанными своими руками поделками.</w:t>
            </w:r>
          </w:p>
        </w:tc>
      </w:tr>
    </w:tbl>
    <w:p w:rsidR="000D4149" w:rsidRDefault="000D4149">
      <w:bookmarkStart w:id="0" w:name="_GoBack"/>
      <w:bookmarkEnd w:id="0"/>
    </w:p>
    <w:sectPr w:rsidR="000D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5">
    <w:nsid w:val="00000007"/>
    <w:multiLevelType w:val="singleLevel"/>
    <w:tmpl w:val="00000007"/>
    <w:name w:val="WW8Num7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6">
    <w:nsid w:val="45C737FA"/>
    <w:multiLevelType w:val="hybridMultilevel"/>
    <w:tmpl w:val="7E24C28E"/>
    <w:lvl w:ilvl="0" w:tplc="6D2CC06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26C1F2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1D807B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5C667AC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CE6DA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028B4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ED88D4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59241A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61E8F8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996670"/>
    <w:multiLevelType w:val="hybridMultilevel"/>
    <w:tmpl w:val="56100964"/>
    <w:lvl w:ilvl="0" w:tplc="07489F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/>
  </w:num>
  <w:num w:numId="6">
    <w:abstractNumId w:val="5"/>
    <w:lvlOverride w:ilvl="0"/>
  </w:num>
  <w:num w:numId="7">
    <w:abstractNumId w:val="0"/>
    <w:lvlOverride w:ilvl="0"/>
  </w:num>
  <w:num w:numId="8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0A"/>
    <w:rsid w:val="000D4149"/>
    <w:rsid w:val="0025710A"/>
    <w:rsid w:val="005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06F82-9B8B-469A-97DA-D1EF219D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E4440"/>
    <w:pPr>
      <w:spacing w:before="280" w:after="280"/>
    </w:pPr>
  </w:style>
  <w:style w:type="paragraph" w:styleId="a4">
    <w:name w:val="Title"/>
    <w:basedOn w:val="a"/>
    <w:link w:val="a5"/>
    <w:qFormat/>
    <w:rsid w:val="005E4440"/>
    <w:pPr>
      <w:suppressAutoHyphens w:val="0"/>
      <w:jc w:val="center"/>
    </w:pPr>
    <w:rPr>
      <w:sz w:val="28"/>
      <w:lang w:eastAsia="ru-RU"/>
    </w:rPr>
  </w:style>
  <w:style w:type="character" w:customStyle="1" w:styleId="a5">
    <w:name w:val="Название Знак"/>
    <w:basedOn w:val="a0"/>
    <w:link w:val="a4"/>
    <w:rsid w:val="005E44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99"/>
    <w:qFormat/>
    <w:rsid w:val="005E444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5E444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Содержимое таблицы"/>
    <w:basedOn w:val="a"/>
    <w:uiPriority w:val="99"/>
    <w:rsid w:val="005E4440"/>
    <w:pPr>
      <w:suppressLineNumbers/>
    </w:pPr>
  </w:style>
  <w:style w:type="character" w:styleId="a9">
    <w:name w:val="Strong"/>
    <w:basedOn w:val="a0"/>
    <w:qFormat/>
    <w:rsid w:val="005E4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4308</Words>
  <Characters>24557</Characters>
  <Application>Microsoft Office Word</Application>
  <DocSecurity>0</DocSecurity>
  <Lines>204</Lines>
  <Paragraphs>57</Paragraphs>
  <ScaleCrop>false</ScaleCrop>
  <Company>HP</Company>
  <LinksUpToDate>false</LinksUpToDate>
  <CharactersWithSpaces>28808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</dc:creator>
  <cp:keywords/>
  <dc:description/>
  <cp:lastModifiedBy>ulyan</cp:lastModifiedBy>
  <cp:revision>3</cp:revision>
  <dcterms:created xsi:type="dcterms:W3CDTF">2024-01-23T08:29:00Z</dcterms:created>
  <dcterms:modified xsi:type="dcterms:W3CDTF">2024-01-23T08:30:00Z</dcterms:modified>
</cp:coreProperties>
</file>