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5E" w:rsidRPr="00951A77" w:rsidRDefault="00C22A5E" w:rsidP="00C22A5E">
      <w:pPr>
        <w:keepNext/>
        <w:keepLines/>
        <w:suppressLineNumbers/>
        <w:suppressAutoHyphens/>
        <w:jc w:val="center"/>
      </w:pPr>
      <w:r w:rsidRPr="00951A77">
        <w:t>Бюджетное учреждение профессионального образования</w:t>
      </w:r>
    </w:p>
    <w:p w:rsidR="00C22A5E" w:rsidRPr="00951A77" w:rsidRDefault="00C22A5E" w:rsidP="00C22A5E">
      <w:pPr>
        <w:keepNext/>
        <w:keepLines/>
        <w:suppressLineNumbers/>
        <w:suppressAutoHyphens/>
        <w:jc w:val="center"/>
      </w:pPr>
      <w:r w:rsidRPr="00951A77">
        <w:t>Ханты-Мансийского автономного округа – Югры</w:t>
      </w:r>
    </w:p>
    <w:p w:rsidR="00C22A5E" w:rsidRPr="00951A77" w:rsidRDefault="00C22A5E" w:rsidP="00C22A5E">
      <w:pPr>
        <w:keepNext/>
        <w:keepLines/>
        <w:suppressLineNumbers/>
        <w:suppressAutoHyphens/>
        <w:jc w:val="center"/>
      </w:pPr>
      <w:r w:rsidRPr="00951A77">
        <w:t>«Белоярский политехнический колледж»</w:t>
      </w:r>
    </w:p>
    <w:p w:rsidR="00ED482B" w:rsidRPr="00DE391C" w:rsidRDefault="00ED482B" w:rsidP="00ED482B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D482B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206"/>
        <w:tblW w:w="9322" w:type="dxa"/>
        <w:tblLook w:val="04A0"/>
      </w:tblPr>
      <w:tblGrid>
        <w:gridCol w:w="4928"/>
        <w:gridCol w:w="4394"/>
      </w:tblGrid>
      <w:tr w:rsidR="00C56AEC" w:rsidRPr="00AD3771" w:rsidTr="00C90279">
        <w:tc>
          <w:tcPr>
            <w:tcW w:w="4928" w:type="dxa"/>
          </w:tcPr>
          <w:p w:rsidR="00C56AEC" w:rsidRPr="00AD3771" w:rsidRDefault="00C56AEC" w:rsidP="00C90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AD3771">
              <w:t>Рассмотрено на заседании МО</w:t>
            </w:r>
          </w:p>
          <w:p w:rsidR="00C56AEC" w:rsidRPr="00AD3771" w:rsidRDefault="00C56AEC" w:rsidP="00C90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AD3771">
              <w:t>Протокол № 2 от «10» марта 2015г.</w:t>
            </w:r>
          </w:p>
        </w:tc>
        <w:tc>
          <w:tcPr>
            <w:tcW w:w="4394" w:type="dxa"/>
          </w:tcPr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  <w:r w:rsidRPr="00AD3771">
              <w:t>Утверждено:</w:t>
            </w:r>
          </w:p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  <w:r w:rsidRPr="00AD3771">
              <w:t>Приказ от 25.04.2015 № 106</w:t>
            </w:r>
          </w:p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  <w:r w:rsidRPr="00AD3771">
              <w:t>(в ред. от 25.04.2016 № 82</w:t>
            </w:r>
          </w:p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AD3771">
              <w:t>от 25.04.2017 № 89)</w:t>
            </w:r>
          </w:p>
        </w:tc>
      </w:tr>
      <w:tr w:rsidR="00C56AEC" w:rsidRPr="00AD3771" w:rsidTr="00C90279">
        <w:tc>
          <w:tcPr>
            <w:tcW w:w="4928" w:type="dxa"/>
          </w:tcPr>
          <w:p w:rsidR="00C56AEC" w:rsidRPr="00AD3771" w:rsidRDefault="00C56AEC" w:rsidP="00C90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AD3771">
              <w:t>Руководитель МО Боцвинова Е.А.</w:t>
            </w:r>
          </w:p>
        </w:tc>
        <w:tc>
          <w:tcPr>
            <w:tcW w:w="4394" w:type="dxa"/>
          </w:tcPr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C56AEC" w:rsidRDefault="00C56AEC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6AEC" w:rsidRDefault="00C56AEC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6AEC" w:rsidRDefault="00C56AEC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6AEC" w:rsidRPr="00DE391C" w:rsidRDefault="00C56AEC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D482B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D500C" w:rsidRPr="00DE391C" w:rsidRDefault="004D500C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A5188" w:rsidRPr="002733AC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2733AC">
        <w:t xml:space="preserve">РАБОЧАЯ ПРОГРАММА </w:t>
      </w:r>
    </w:p>
    <w:p w:rsidR="000A5188" w:rsidRPr="002733AC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2733AC">
        <w:t>ОБЩЕОБРАЗОВАТЕЛЬНОЙ УЧЕБНОЙ ДИСЦИПЛИНЫ</w:t>
      </w:r>
    </w:p>
    <w:p w:rsidR="00ED482B" w:rsidRPr="00951A77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30585" w:rsidRPr="00951A77" w:rsidRDefault="00830585" w:rsidP="008305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u w:val="single"/>
        </w:rPr>
      </w:pPr>
    </w:p>
    <w:p w:rsidR="00ED482B" w:rsidRPr="00C56AEC" w:rsidRDefault="00ED482B" w:rsidP="008305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C56AEC">
        <w:rPr>
          <w:b/>
          <w:sz w:val="28"/>
          <w:szCs w:val="28"/>
        </w:rPr>
        <w:t>О</w:t>
      </w:r>
      <w:r w:rsidR="00E87043" w:rsidRPr="00C56AEC">
        <w:rPr>
          <w:b/>
          <w:sz w:val="28"/>
          <w:szCs w:val="28"/>
        </w:rPr>
        <w:t>УДп</w:t>
      </w:r>
      <w:r w:rsidR="00951A77" w:rsidRPr="00C56AEC">
        <w:rPr>
          <w:b/>
          <w:sz w:val="28"/>
          <w:szCs w:val="28"/>
        </w:rPr>
        <w:t>.</w:t>
      </w:r>
      <w:r w:rsidRPr="00C56AEC">
        <w:rPr>
          <w:b/>
          <w:sz w:val="28"/>
          <w:szCs w:val="28"/>
        </w:rPr>
        <w:t>0</w:t>
      </w:r>
      <w:r w:rsidR="00830585" w:rsidRPr="00C56AEC">
        <w:rPr>
          <w:b/>
          <w:sz w:val="28"/>
          <w:szCs w:val="28"/>
        </w:rPr>
        <w:t>1</w:t>
      </w:r>
      <w:r w:rsidR="000A5188" w:rsidRPr="00C56AEC">
        <w:rPr>
          <w:b/>
          <w:sz w:val="28"/>
          <w:szCs w:val="28"/>
        </w:rPr>
        <w:t xml:space="preserve"> </w:t>
      </w:r>
      <w:r w:rsidR="00830585" w:rsidRPr="00C56AEC">
        <w:rPr>
          <w:b/>
          <w:sz w:val="28"/>
          <w:szCs w:val="28"/>
        </w:rPr>
        <w:t>РУССКИЙ ЯЗЫК И ЛИТЕРАТУРА</w:t>
      </w:r>
      <w:r w:rsidR="005C06B4" w:rsidRPr="00C56AEC">
        <w:rPr>
          <w:b/>
          <w:sz w:val="28"/>
          <w:szCs w:val="28"/>
        </w:rPr>
        <w:t xml:space="preserve">. </w:t>
      </w:r>
      <w:r w:rsidR="00D1454B" w:rsidRPr="00C56AEC">
        <w:rPr>
          <w:b/>
          <w:sz w:val="28"/>
          <w:szCs w:val="28"/>
        </w:rPr>
        <w:t>ЛИТЕРАТУРА</w:t>
      </w:r>
      <w:r w:rsidR="005C06B4" w:rsidRPr="00C56AEC">
        <w:rPr>
          <w:b/>
          <w:sz w:val="28"/>
          <w:szCs w:val="28"/>
        </w:rPr>
        <w:t>.</w:t>
      </w:r>
    </w:p>
    <w:p w:rsidR="00E87043" w:rsidRPr="0049325C" w:rsidRDefault="00E87043" w:rsidP="00E8704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u w:val="single"/>
        </w:rPr>
      </w:pPr>
    </w:p>
    <w:p w:rsidR="00E87043" w:rsidRPr="000A5188" w:rsidRDefault="00E87043" w:rsidP="000A5188">
      <w:pPr>
        <w:pStyle w:val="6"/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0A5188">
        <w:rPr>
          <w:rFonts w:ascii="Times New Roman" w:hAnsi="Times New Roman"/>
          <w:b w:val="0"/>
          <w:caps/>
          <w:sz w:val="24"/>
          <w:szCs w:val="24"/>
        </w:rPr>
        <w:t>специальности</w:t>
      </w:r>
    </w:p>
    <w:p w:rsidR="00E87043" w:rsidRPr="000A5188" w:rsidRDefault="00E87043" w:rsidP="00E87043">
      <w:pPr>
        <w:pStyle w:val="6"/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0A5188">
        <w:rPr>
          <w:rFonts w:ascii="Times New Roman" w:hAnsi="Times New Roman"/>
          <w:b w:val="0"/>
          <w:caps/>
          <w:sz w:val="24"/>
          <w:szCs w:val="24"/>
        </w:rPr>
        <w:t>46.02.01 Документационное обеспечение управления и архивоведение</w:t>
      </w:r>
    </w:p>
    <w:p w:rsidR="00ED482B" w:rsidRPr="000A5188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D482B" w:rsidRPr="00DE391C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D22" w:rsidRDefault="001F0D22" w:rsidP="00E43749">
      <w:pPr>
        <w:jc w:val="center"/>
      </w:pPr>
    </w:p>
    <w:p w:rsidR="001F0D22" w:rsidRDefault="001F0D22" w:rsidP="00E43749">
      <w:pPr>
        <w:jc w:val="center"/>
      </w:pPr>
    </w:p>
    <w:p w:rsidR="00E87043" w:rsidRDefault="00E87043" w:rsidP="00C56AEC"/>
    <w:p w:rsidR="000A5188" w:rsidRDefault="000A5188" w:rsidP="00E43749">
      <w:pPr>
        <w:jc w:val="center"/>
      </w:pPr>
    </w:p>
    <w:p w:rsidR="00951A77" w:rsidRDefault="00ED482B" w:rsidP="00E43749">
      <w:pPr>
        <w:jc w:val="center"/>
      </w:pPr>
      <w:r w:rsidRPr="00951A77">
        <w:t>Белоярский</w:t>
      </w:r>
      <w:r w:rsidR="00C22A5E" w:rsidRPr="00951A77">
        <w:t>,</w:t>
      </w:r>
      <w:r w:rsidR="001E7CE5" w:rsidRPr="00951A77">
        <w:t xml:space="preserve"> </w:t>
      </w:r>
      <w:r w:rsidR="00C22A5E" w:rsidRPr="00951A77">
        <w:t>201</w:t>
      </w:r>
      <w:r w:rsidR="00E87043">
        <w:t>5</w:t>
      </w:r>
    </w:p>
    <w:p w:rsidR="001F0D22" w:rsidRDefault="001F0D22" w:rsidP="00951A77">
      <w:pPr>
        <w:ind w:firstLine="567"/>
        <w:jc w:val="both"/>
        <w:rPr>
          <w:bCs/>
          <w:sz w:val="22"/>
          <w:szCs w:val="22"/>
        </w:rPr>
      </w:pPr>
    </w:p>
    <w:p w:rsidR="00C22A5E" w:rsidRPr="00951A77" w:rsidRDefault="00C22A5E" w:rsidP="00951A77">
      <w:pPr>
        <w:ind w:firstLine="567"/>
        <w:jc w:val="both"/>
        <w:rPr>
          <w:bCs/>
          <w:sz w:val="22"/>
          <w:szCs w:val="22"/>
        </w:rPr>
      </w:pPr>
      <w:r w:rsidRPr="00951A77">
        <w:rPr>
          <w:bCs/>
          <w:sz w:val="22"/>
          <w:szCs w:val="22"/>
        </w:rPr>
        <w:lastRenderedPageBreak/>
        <w:t xml:space="preserve">Рабочая программа </w:t>
      </w:r>
      <w:r w:rsidR="00CE726A" w:rsidRPr="00951A77">
        <w:rPr>
          <w:bCs/>
          <w:sz w:val="22"/>
          <w:szCs w:val="22"/>
        </w:rPr>
        <w:t xml:space="preserve">общеобразовательной </w:t>
      </w:r>
      <w:r w:rsidRPr="00951A77">
        <w:rPr>
          <w:bCs/>
          <w:sz w:val="22"/>
          <w:szCs w:val="22"/>
        </w:rPr>
        <w:t xml:space="preserve">учебной дисциплины </w:t>
      </w:r>
      <w:r w:rsidRPr="00951A77">
        <w:rPr>
          <w:sz w:val="22"/>
          <w:szCs w:val="22"/>
          <w:u w:val="single"/>
        </w:rPr>
        <w:t>О</w:t>
      </w:r>
      <w:r w:rsidR="00CE726A" w:rsidRPr="00951A77">
        <w:rPr>
          <w:sz w:val="22"/>
          <w:szCs w:val="22"/>
          <w:u w:val="single"/>
        </w:rPr>
        <w:t>У</w:t>
      </w:r>
      <w:r w:rsidRPr="00951A77">
        <w:rPr>
          <w:sz w:val="22"/>
          <w:szCs w:val="22"/>
          <w:u w:val="single"/>
        </w:rPr>
        <w:t>Д</w:t>
      </w:r>
      <w:r w:rsidR="00E87043">
        <w:rPr>
          <w:sz w:val="22"/>
          <w:szCs w:val="22"/>
          <w:u w:val="single"/>
        </w:rPr>
        <w:t>п</w:t>
      </w:r>
      <w:r w:rsidRPr="00951A77">
        <w:rPr>
          <w:sz w:val="22"/>
          <w:szCs w:val="22"/>
          <w:u w:val="single"/>
        </w:rPr>
        <w:t>.0</w:t>
      </w:r>
      <w:r w:rsidR="00830585" w:rsidRPr="00951A77">
        <w:rPr>
          <w:sz w:val="22"/>
          <w:szCs w:val="22"/>
          <w:u w:val="single"/>
        </w:rPr>
        <w:t>1</w:t>
      </w:r>
      <w:r w:rsidRPr="00951A77">
        <w:rPr>
          <w:sz w:val="22"/>
          <w:szCs w:val="22"/>
          <w:u w:val="single"/>
        </w:rPr>
        <w:t xml:space="preserve"> </w:t>
      </w:r>
      <w:r w:rsidR="00830585" w:rsidRPr="00951A77">
        <w:rPr>
          <w:sz w:val="22"/>
          <w:szCs w:val="22"/>
          <w:u w:val="single"/>
        </w:rPr>
        <w:t>Р</w:t>
      </w:r>
      <w:r w:rsidR="00FA0A7D" w:rsidRPr="00951A77">
        <w:rPr>
          <w:sz w:val="22"/>
          <w:szCs w:val="22"/>
          <w:u w:val="single"/>
        </w:rPr>
        <w:t xml:space="preserve">УССКИЙ ЯЗЫК И ЛИТЕРАТУРА. </w:t>
      </w:r>
      <w:r w:rsidR="00D1454B" w:rsidRPr="00951A77">
        <w:rPr>
          <w:sz w:val="22"/>
          <w:szCs w:val="22"/>
          <w:u w:val="single"/>
        </w:rPr>
        <w:t>ЛИТЕРАТУРА</w:t>
      </w:r>
      <w:r w:rsidR="00035BB7" w:rsidRPr="000A5188">
        <w:rPr>
          <w:sz w:val="22"/>
          <w:szCs w:val="22"/>
        </w:rPr>
        <w:t xml:space="preserve"> </w:t>
      </w:r>
      <w:r w:rsidRPr="00951A77">
        <w:rPr>
          <w:bCs/>
          <w:sz w:val="22"/>
          <w:szCs w:val="22"/>
        </w:rPr>
        <w:t>разработана на основе:</w:t>
      </w:r>
    </w:p>
    <w:p w:rsidR="00C22A5E" w:rsidRPr="00951A77" w:rsidRDefault="00C22A5E" w:rsidP="00C22A5E">
      <w:pPr>
        <w:ind w:firstLine="708"/>
        <w:jc w:val="both"/>
        <w:rPr>
          <w:bCs/>
          <w:sz w:val="22"/>
          <w:szCs w:val="22"/>
        </w:rPr>
      </w:pPr>
      <w:r w:rsidRPr="00951A77">
        <w:rPr>
          <w:bCs/>
          <w:sz w:val="22"/>
          <w:szCs w:val="22"/>
        </w:rPr>
        <w:t xml:space="preserve">- требований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 07 июня </w:t>
      </w:r>
      <w:smartTag w:uri="urn:schemas-microsoft-com:office:smarttags" w:element="metricconverter">
        <w:smartTagPr>
          <w:attr w:name="ProductID" w:val="2012 г"/>
        </w:smartTagPr>
        <w:r w:rsidRPr="00951A77">
          <w:rPr>
            <w:bCs/>
            <w:sz w:val="22"/>
            <w:szCs w:val="22"/>
          </w:rPr>
          <w:t>2012 г</w:t>
        </w:r>
      </w:smartTag>
      <w:r w:rsidRPr="00951A77">
        <w:rPr>
          <w:bCs/>
          <w:sz w:val="22"/>
          <w:szCs w:val="22"/>
        </w:rPr>
        <w:t>. Рег. № 24480;</w:t>
      </w:r>
    </w:p>
    <w:p w:rsidR="00E87043" w:rsidRPr="00A97721" w:rsidRDefault="00E87043" w:rsidP="00E87043">
      <w:pPr>
        <w:ind w:firstLine="708"/>
        <w:jc w:val="both"/>
        <w:rPr>
          <w:bCs/>
          <w:sz w:val="22"/>
          <w:szCs w:val="22"/>
        </w:rPr>
      </w:pPr>
      <w:r w:rsidRPr="00A97721">
        <w:rPr>
          <w:bCs/>
          <w:sz w:val="22"/>
          <w:szCs w:val="22"/>
        </w:rPr>
        <w:t xml:space="preserve">- требований Федерального государственного образовательного стандарта среднего профессионального образования по специальности 46.02.01 «Документационное обеспечение управления и архивоведение», утвержденного Приказом Министерства образования и науки Российской Федерации от 11 августа 2014 года № 975, зарегистрированного в Минюсте Российской Федерации  20 августа </w:t>
      </w:r>
      <w:smartTag w:uri="urn:schemas-microsoft-com:office:smarttags" w:element="metricconverter">
        <w:smartTagPr>
          <w:attr w:name="ProductID" w:val="2014 г"/>
        </w:smartTagPr>
        <w:r w:rsidRPr="00A97721">
          <w:rPr>
            <w:bCs/>
            <w:sz w:val="22"/>
            <w:szCs w:val="22"/>
          </w:rPr>
          <w:t>2014 г</w:t>
        </w:r>
      </w:smartTag>
      <w:r w:rsidRPr="00A97721">
        <w:rPr>
          <w:bCs/>
          <w:sz w:val="22"/>
          <w:szCs w:val="22"/>
        </w:rPr>
        <w:t>. Рег. № 33682;</w:t>
      </w:r>
    </w:p>
    <w:p w:rsidR="007E3AD7" w:rsidRPr="00951A77" w:rsidRDefault="0089669B" w:rsidP="0089669B">
      <w:pPr>
        <w:ind w:firstLine="708"/>
        <w:jc w:val="both"/>
        <w:rPr>
          <w:bCs/>
          <w:sz w:val="22"/>
          <w:szCs w:val="22"/>
        </w:rPr>
      </w:pPr>
      <w:r w:rsidRPr="00951A77">
        <w:rPr>
          <w:bCs/>
          <w:sz w:val="22"/>
          <w:szCs w:val="22"/>
        </w:rPr>
        <w:t>- П</w:t>
      </w:r>
      <w:r w:rsidR="007E3AD7" w:rsidRPr="00951A77">
        <w:rPr>
          <w:bCs/>
          <w:sz w:val="22"/>
          <w:szCs w:val="22"/>
        </w:rPr>
        <w:t xml:space="preserve">римерной программы </w:t>
      </w:r>
      <w:r w:rsidR="007E3AD7" w:rsidRPr="00951A77">
        <w:rPr>
          <w:sz w:val="22"/>
          <w:szCs w:val="22"/>
        </w:rPr>
        <w:t xml:space="preserve">общеобразовательной учебной дисциплины </w:t>
      </w:r>
      <w:r w:rsidR="007E3AD7" w:rsidRPr="00951A77">
        <w:rPr>
          <w:bCs/>
          <w:sz w:val="22"/>
          <w:szCs w:val="22"/>
        </w:rPr>
        <w:t>«</w:t>
      </w:r>
      <w:r w:rsidR="007E3AD7" w:rsidRPr="00951A77">
        <w:rPr>
          <w:bCs/>
          <w:color w:val="000000"/>
          <w:sz w:val="22"/>
          <w:szCs w:val="22"/>
        </w:rPr>
        <w:t xml:space="preserve">Русский язык и литература. </w:t>
      </w:r>
      <w:r w:rsidR="00D1454B" w:rsidRPr="00951A77">
        <w:rPr>
          <w:bCs/>
          <w:color w:val="000000"/>
          <w:sz w:val="22"/>
          <w:szCs w:val="22"/>
        </w:rPr>
        <w:t>Литература</w:t>
      </w:r>
      <w:r w:rsidR="007E3AD7" w:rsidRPr="00951A77">
        <w:rPr>
          <w:bCs/>
          <w:sz w:val="22"/>
          <w:szCs w:val="22"/>
        </w:rPr>
        <w:t xml:space="preserve">» для профессиональных образовательных организаций. – М.: Издательский центр «Академия», 2015. (Рекомендовано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</w:t>
      </w:r>
      <w:r w:rsidR="007E3AD7" w:rsidRPr="00C56AEC">
        <w:rPr>
          <w:bCs/>
          <w:sz w:val="22"/>
          <w:szCs w:val="22"/>
        </w:rPr>
        <w:t>Протокол № 3 от 21 июля 2015 г. Рег</w:t>
      </w:r>
      <w:r w:rsidR="00D1454B" w:rsidRPr="00C56AEC">
        <w:rPr>
          <w:bCs/>
          <w:sz w:val="22"/>
          <w:szCs w:val="22"/>
        </w:rPr>
        <w:t>истрационный номер рецензии 382</w:t>
      </w:r>
      <w:r w:rsidR="007E3AD7" w:rsidRPr="00C56AEC">
        <w:rPr>
          <w:bCs/>
          <w:sz w:val="22"/>
          <w:szCs w:val="22"/>
        </w:rPr>
        <w:t xml:space="preserve"> от 23 июля 2015 г. ФГАУ «ФИРО»</w:t>
      </w:r>
      <w:r w:rsidR="007E3AD7" w:rsidRPr="00951A77">
        <w:rPr>
          <w:bCs/>
          <w:sz w:val="22"/>
          <w:szCs w:val="22"/>
        </w:rPr>
        <w:t>);</w:t>
      </w:r>
    </w:p>
    <w:p w:rsidR="007E3AD7" w:rsidRPr="00951A77" w:rsidRDefault="007E3AD7" w:rsidP="007E3AD7">
      <w:pPr>
        <w:ind w:firstLine="708"/>
        <w:jc w:val="both"/>
        <w:rPr>
          <w:b/>
          <w:bCs/>
          <w:sz w:val="22"/>
          <w:szCs w:val="22"/>
        </w:rPr>
      </w:pPr>
      <w:r w:rsidRPr="00951A77">
        <w:rPr>
          <w:bCs/>
          <w:sz w:val="22"/>
          <w:szCs w:val="22"/>
        </w:rPr>
        <w:t xml:space="preserve">- </w:t>
      </w:r>
      <w:r w:rsidR="0089669B" w:rsidRPr="00951A77">
        <w:rPr>
          <w:sz w:val="22"/>
          <w:szCs w:val="22"/>
        </w:rPr>
        <w:t>Письма</w:t>
      </w:r>
      <w:r w:rsidRPr="00951A77">
        <w:rPr>
          <w:sz w:val="22"/>
          <w:szCs w:val="22"/>
        </w:rPr>
        <w:t xml:space="preserve"> МОН РФ № 06-259 от 17.03.2015г.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E3AD7" w:rsidRPr="00951A77" w:rsidRDefault="007E3AD7" w:rsidP="007E3AD7">
      <w:pPr>
        <w:ind w:firstLine="708"/>
        <w:jc w:val="both"/>
        <w:rPr>
          <w:bCs/>
          <w:sz w:val="22"/>
          <w:szCs w:val="22"/>
        </w:rPr>
      </w:pPr>
    </w:p>
    <w:p w:rsidR="00951A77" w:rsidRPr="00C953F6" w:rsidRDefault="00951A77" w:rsidP="0095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53F6">
        <w:rPr>
          <w:sz w:val="22"/>
          <w:szCs w:val="22"/>
        </w:rPr>
        <w:t>Организация-разработчик: БУ «Белоярский политехнический колледж»</w:t>
      </w:r>
    </w:p>
    <w:p w:rsidR="00951A77" w:rsidRPr="00C953F6" w:rsidRDefault="00951A77" w:rsidP="00951A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951A77" w:rsidRPr="00C953F6" w:rsidRDefault="00951A77" w:rsidP="00951A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C953F6">
        <w:rPr>
          <w:sz w:val="22"/>
          <w:szCs w:val="22"/>
        </w:rPr>
        <w:t>Разработчик:</w:t>
      </w:r>
    </w:p>
    <w:p w:rsidR="00951A77" w:rsidRPr="00C953F6" w:rsidRDefault="00951A77" w:rsidP="00951A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  <w:r w:rsidRPr="00C953F6">
        <w:rPr>
          <w:sz w:val="22"/>
          <w:szCs w:val="22"/>
        </w:rPr>
        <w:t xml:space="preserve">Иванова Лариса Викторовна, преподаватель </w:t>
      </w:r>
    </w:p>
    <w:p w:rsidR="00951A77" w:rsidRPr="00C953F6" w:rsidRDefault="00951A77" w:rsidP="00951A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951A77" w:rsidRPr="00C953F6" w:rsidRDefault="00951A77" w:rsidP="00951A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  <w:r w:rsidRPr="00C953F6">
        <w:rPr>
          <w:sz w:val="22"/>
          <w:szCs w:val="22"/>
        </w:rPr>
        <w:t>Внутренние эксперты:</w:t>
      </w:r>
    </w:p>
    <w:p w:rsidR="00951A77" w:rsidRPr="00C953F6" w:rsidRDefault="00951A77" w:rsidP="00951A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65"/>
        </w:tabs>
        <w:suppressAutoHyphens/>
        <w:jc w:val="both"/>
        <w:rPr>
          <w:sz w:val="22"/>
          <w:szCs w:val="22"/>
        </w:rPr>
      </w:pPr>
      <w:r w:rsidRPr="00C953F6">
        <w:rPr>
          <w:sz w:val="22"/>
          <w:szCs w:val="22"/>
        </w:rPr>
        <w:t>Макарова Т.Н</w:t>
      </w:r>
      <w:r>
        <w:rPr>
          <w:sz w:val="22"/>
          <w:szCs w:val="22"/>
        </w:rPr>
        <w:t>., заместитель директора по НМР</w:t>
      </w:r>
    </w:p>
    <w:p w:rsidR="00951A77" w:rsidRPr="00C11281" w:rsidRDefault="00951A77" w:rsidP="00951A7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C953F6">
        <w:rPr>
          <w:sz w:val="22"/>
          <w:szCs w:val="22"/>
        </w:rPr>
        <w:t xml:space="preserve">Боцвинова Е.А., </w:t>
      </w:r>
      <w:r w:rsidR="000A5188">
        <w:rPr>
          <w:sz w:val="22"/>
          <w:szCs w:val="22"/>
        </w:rPr>
        <w:t>руководитель</w:t>
      </w:r>
      <w:r w:rsidRPr="00C953F6">
        <w:rPr>
          <w:sz w:val="22"/>
          <w:szCs w:val="22"/>
        </w:rPr>
        <w:t xml:space="preserve"> методического объединения</w:t>
      </w:r>
    </w:p>
    <w:p w:rsidR="00ED482B" w:rsidRPr="003E2869" w:rsidRDefault="00ED482B" w:rsidP="00ED482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DE391C">
        <w:rPr>
          <w:rFonts w:ascii="Times New Roman" w:hAnsi="Times New Roman" w:cs="Times New Roman"/>
          <w:bCs w:val="0"/>
          <w:i/>
          <w:color w:val="auto"/>
        </w:rPr>
        <w:br w:type="page"/>
      </w:r>
      <w:r w:rsidRPr="003E2869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>СОДЕРЖАНИЕ</w:t>
      </w:r>
    </w:p>
    <w:p w:rsidR="00ED482B" w:rsidRPr="003E2869" w:rsidRDefault="00ED482B" w:rsidP="00ED482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ED482B" w:rsidRPr="003E2869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8928"/>
        <w:gridCol w:w="643"/>
      </w:tblGrid>
      <w:tr w:rsidR="00ED482B" w:rsidRPr="003E2869">
        <w:tc>
          <w:tcPr>
            <w:tcW w:w="8928" w:type="dxa"/>
            <w:shd w:val="clear" w:color="auto" w:fill="auto"/>
          </w:tcPr>
          <w:p w:rsidR="00ED482B" w:rsidRPr="003E2869" w:rsidRDefault="00ED482B" w:rsidP="00873714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3E2869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ПАСПОРТ ПРОГРАММЫ УЧЕБНОЙ ДИСЦИПЛИНЫ</w:t>
            </w:r>
          </w:p>
          <w:p w:rsidR="00ED482B" w:rsidRPr="003E2869" w:rsidRDefault="00ED482B" w:rsidP="00873714">
            <w:pPr>
              <w:keepNext/>
              <w:keepLines/>
              <w:widowControl w:val="0"/>
              <w:tabs>
                <w:tab w:val="num" w:pos="360"/>
              </w:tabs>
              <w:suppressAutoHyphens/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ED482B" w:rsidRPr="003E2869" w:rsidRDefault="00ED482B" w:rsidP="00873714">
            <w:pPr>
              <w:keepNext/>
              <w:keepLines/>
              <w:widowControl w:val="0"/>
              <w:suppressAutoHyphens/>
              <w:jc w:val="right"/>
              <w:rPr>
                <w:sz w:val="22"/>
                <w:szCs w:val="22"/>
                <w:highlight w:val="yellow"/>
              </w:rPr>
            </w:pPr>
            <w:r w:rsidRPr="003E2869">
              <w:rPr>
                <w:sz w:val="22"/>
                <w:szCs w:val="22"/>
              </w:rPr>
              <w:t>4</w:t>
            </w:r>
          </w:p>
        </w:tc>
      </w:tr>
      <w:tr w:rsidR="00ED482B" w:rsidRPr="003E2869">
        <w:tc>
          <w:tcPr>
            <w:tcW w:w="8928" w:type="dxa"/>
            <w:shd w:val="clear" w:color="auto" w:fill="auto"/>
          </w:tcPr>
          <w:p w:rsidR="00ED482B" w:rsidRPr="003E2869" w:rsidRDefault="00ED482B" w:rsidP="00873714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3E2869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СТРУКТУРА и содержание УЧЕБНОЙ ДИСЦИПЛИНЫ</w:t>
            </w:r>
          </w:p>
          <w:p w:rsidR="00ED482B" w:rsidRPr="003E2869" w:rsidRDefault="00ED482B" w:rsidP="00873714">
            <w:pPr>
              <w:pStyle w:val="1"/>
              <w:keepLines/>
              <w:widowControl w:val="0"/>
              <w:tabs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ED482B" w:rsidRPr="003E2869" w:rsidRDefault="006D7D6D" w:rsidP="00873714">
            <w:pPr>
              <w:keepNext/>
              <w:keepLines/>
              <w:widowControl w:val="0"/>
              <w:suppressAutoHyphens/>
              <w:jc w:val="right"/>
              <w:rPr>
                <w:sz w:val="22"/>
                <w:szCs w:val="22"/>
                <w:highlight w:val="yellow"/>
              </w:rPr>
            </w:pPr>
            <w:r w:rsidRPr="006D7D6D">
              <w:rPr>
                <w:sz w:val="22"/>
                <w:szCs w:val="22"/>
              </w:rPr>
              <w:t>9</w:t>
            </w:r>
          </w:p>
        </w:tc>
      </w:tr>
      <w:tr w:rsidR="00ED482B" w:rsidRPr="001F40D7">
        <w:trPr>
          <w:trHeight w:val="670"/>
        </w:trPr>
        <w:tc>
          <w:tcPr>
            <w:tcW w:w="8928" w:type="dxa"/>
            <w:shd w:val="clear" w:color="auto" w:fill="auto"/>
          </w:tcPr>
          <w:p w:rsidR="00ED482B" w:rsidRPr="003E2869" w:rsidRDefault="00ED482B" w:rsidP="00873714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3E2869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условия реализации программы учебной дисциплины</w:t>
            </w:r>
          </w:p>
          <w:p w:rsidR="00ED482B" w:rsidRPr="003E2869" w:rsidRDefault="00ED482B" w:rsidP="00873714">
            <w:pPr>
              <w:pStyle w:val="1"/>
              <w:keepLines/>
              <w:widowControl w:val="0"/>
              <w:tabs>
                <w:tab w:val="num" w:pos="0"/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ED482B" w:rsidRPr="001F40D7" w:rsidRDefault="001F40D7" w:rsidP="00873714">
            <w:pPr>
              <w:keepNext/>
              <w:keepLines/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1F40D7">
              <w:rPr>
                <w:sz w:val="22"/>
                <w:szCs w:val="22"/>
              </w:rPr>
              <w:t>37</w:t>
            </w:r>
          </w:p>
        </w:tc>
      </w:tr>
      <w:tr w:rsidR="00ED482B" w:rsidRPr="003E2869">
        <w:tc>
          <w:tcPr>
            <w:tcW w:w="8928" w:type="dxa"/>
            <w:shd w:val="clear" w:color="auto" w:fill="auto"/>
          </w:tcPr>
          <w:p w:rsidR="00ED482B" w:rsidRPr="003E2869" w:rsidRDefault="00ED482B" w:rsidP="00873714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uppressAutoHyphens/>
              <w:autoSpaceDE w:val="0"/>
              <w:autoSpaceDN w:val="0"/>
              <w:spacing w:before="0" w:after="0"/>
              <w:ind w:left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3E2869"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ED482B" w:rsidRPr="003E2869" w:rsidRDefault="00ED482B" w:rsidP="00873714">
            <w:pPr>
              <w:pStyle w:val="1"/>
              <w:keepLines/>
              <w:widowControl w:val="0"/>
              <w:tabs>
                <w:tab w:val="num" w:pos="36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ED482B" w:rsidRPr="003E2869" w:rsidRDefault="0005248B" w:rsidP="00873714">
            <w:pPr>
              <w:keepNext/>
              <w:keepLines/>
              <w:widowControl w:val="0"/>
              <w:suppressAutoHyphens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</w:tbl>
    <w:p w:rsidR="000A5188" w:rsidRPr="003E2869" w:rsidRDefault="00ED482B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3E2869">
        <w:rPr>
          <w:b/>
          <w:caps/>
          <w:sz w:val="22"/>
          <w:szCs w:val="22"/>
          <w:u w:val="single"/>
        </w:rPr>
        <w:br w:type="page"/>
      </w:r>
      <w:r w:rsidR="000A5188" w:rsidRPr="003E2869">
        <w:rPr>
          <w:b/>
          <w:caps/>
          <w:sz w:val="22"/>
          <w:szCs w:val="22"/>
        </w:rPr>
        <w:lastRenderedPageBreak/>
        <w:t>1. паспорт РАБОЧЕЙ ПРОГРАММЫ УЧЕБНОЙ ДИСЦИПЛИНЫ</w:t>
      </w:r>
    </w:p>
    <w:p w:rsidR="000A5188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2733AC">
        <w:rPr>
          <w:sz w:val="22"/>
          <w:szCs w:val="22"/>
        </w:rPr>
        <w:t>ОУД</w:t>
      </w:r>
      <w:r>
        <w:rPr>
          <w:sz w:val="22"/>
          <w:szCs w:val="22"/>
        </w:rPr>
        <w:t>п.</w:t>
      </w:r>
      <w:r w:rsidRPr="002733AC">
        <w:rPr>
          <w:sz w:val="22"/>
          <w:szCs w:val="22"/>
        </w:rPr>
        <w:t>01 РУССКИЙ ЯЗЫК И ЛИТЕРАТУРА. ЛИТЕРАТУРА</w:t>
      </w:r>
    </w:p>
    <w:p w:rsidR="000A5188" w:rsidRPr="002733AC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2"/>
          <w:szCs w:val="22"/>
        </w:rPr>
      </w:pPr>
    </w:p>
    <w:p w:rsidR="00ED482B" w:rsidRPr="003E2869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2"/>
          <w:szCs w:val="22"/>
        </w:rPr>
      </w:pPr>
      <w:r w:rsidRPr="003E2869">
        <w:rPr>
          <w:b/>
          <w:sz w:val="22"/>
          <w:szCs w:val="22"/>
        </w:rPr>
        <w:t>1.1. Область применения программы</w:t>
      </w:r>
    </w:p>
    <w:p w:rsidR="00ED482B" w:rsidRPr="003E2869" w:rsidRDefault="00ED482B" w:rsidP="006E7A2B">
      <w:pPr>
        <w:widowControl w:val="0"/>
        <w:ind w:firstLine="54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Рабочая программа учебной дисциплины является частью основной профессиональной образовательной программы при реализации образовательной программы среднего общего образования, при подготовке специалистов среднего звена с учетом профиля  получаемого профессионального образования.</w:t>
      </w:r>
    </w:p>
    <w:p w:rsidR="006E7A2B" w:rsidRPr="003E2869" w:rsidRDefault="006E7A2B" w:rsidP="0026699D">
      <w:pPr>
        <w:shd w:val="clear" w:color="auto" w:fill="FFFFFF"/>
        <w:ind w:firstLine="567"/>
        <w:jc w:val="both"/>
        <w:rPr>
          <w:sz w:val="22"/>
          <w:szCs w:val="22"/>
        </w:rPr>
      </w:pPr>
      <w:r w:rsidRPr="003E2869">
        <w:rPr>
          <w:sz w:val="22"/>
          <w:szCs w:val="22"/>
        </w:rPr>
        <w:t xml:space="preserve">Программа общеобразовательной учебной дисциплины </w:t>
      </w:r>
      <w:r w:rsidR="00A1654F" w:rsidRPr="003E2869">
        <w:rPr>
          <w:sz w:val="22"/>
          <w:szCs w:val="22"/>
        </w:rPr>
        <w:t xml:space="preserve">«Русский язык и литература. </w:t>
      </w:r>
      <w:r w:rsidR="00D1454B" w:rsidRPr="003E2869">
        <w:rPr>
          <w:sz w:val="22"/>
          <w:szCs w:val="22"/>
        </w:rPr>
        <w:t>Литература</w:t>
      </w:r>
      <w:r w:rsidR="00A1654F" w:rsidRPr="003E2869">
        <w:rPr>
          <w:sz w:val="22"/>
          <w:szCs w:val="22"/>
        </w:rPr>
        <w:t>»</w:t>
      </w:r>
      <w:r w:rsidR="000A5188">
        <w:rPr>
          <w:sz w:val="22"/>
          <w:szCs w:val="22"/>
        </w:rPr>
        <w:t xml:space="preserve"> предна</w:t>
      </w:r>
      <w:r w:rsidRPr="003E2869">
        <w:rPr>
          <w:sz w:val="22"/>
          <w:szCs w:val="22"/>
        </w:rPr>
        <w:t xml:space="preserve">значена для изучения </w:t>
      </w:r>
      <w:r w:rsidR="009C2401" w:rsidRPr="003E2869">
        <w:rPr>
          <w:sz w:val="22"/>
          <w:szCs w:val="22"/>
        </w:rPr>
        <w:t>литературы</w:t>
      </w:r>
      <w:r w:rsidRPr="003E2869">
        <w:rPr>
          <w:sz w:val="22"/>
          <w:szCs w:val="22"/>
        </w:rPr>
        <w:t xml:space="preserve"> в професси</w:t>
      </w:r>
      <w:r w:rsidR="000A5188">
        <w:rPr>
          <w:sz w:val="22"/>
          <w:szCs w:val="22"/>
        </w:rPr>
        <w:t>ональных образовательных органи</w:t>
      </w:r>
      <w:r w:rsidRPr="003E2869">
        <w:rPr>
          <w:sz w:val="22"/>
          <w:szCs w:val="22"/>
        </w:rPr>
        <w:t xml:space="preserve">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</w:t>
      </w:r>
      <w:r w:rsidR="00E87043" w:rsidRPr="00A97721">
        <w:rPr>
          <w:b/>
          <w:sz w:val="22"/>
          <w:szCs w:val="22"/>
        </w:rPr>
        <w:t>гуманитарного профиля</w:t>
      </w:r>
      <w:r w:rsidR="00275DFE" w:rsidRPr="003E2869">
        <w:rPr>
          <w:b/>
          <w:sz w:val="22"/>
          <w:szCs w:val="22"/>
        </w:rPr>
        <w:t xml:space="preserve"> </w:t>
      </w:r>
      <w:r w:rsidRPr="003E2869">
        <w:rPr>
          <w:sz w:val="22"/>
          <w:szCs w:val="22"/>
        </w:rPr>
        <w:t xml:space="preserve"> на базе основного общего образования при подготовке специалистов среднего звена.</w:t>
      </w:r>
    </w:p>
    <w:p w:rsidR="006E7A2B" w:rsidRPr="003E2869" w:rsidRDefault="006E7A2B" w:rsidP="0026699D">
      <w:pPr>
        <w:shd w:val="clear" w:color="auto" w:fill="FFFFFF"/>
        <w:ind w:firstLine="567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A1654F" w:rsidRPr="003E2869">
        <w:rPr>
          <w:sz w:val="22"/>
          <w:szCs w:val="22"/>
        </w:rPr>
        <w:t xml:space="preserve">Русский язык и литература. </w:t>
      </w:r>
      <w:r w:rsidR="009C2401" w:rsidRPr="003E2869">
        <w:rPr>
          <w:sz w:val="22"/>
          <w:szCs w:val="22"/>
        </w:rPr>
        <w:t>Литература</w:t>
      </w:r>
      <w:r w:rsidRPr="003E2869">
        <w:rPr>
          <w:sz w:val="22"/>
          <w:szCs w:val="22"/>
        </w:rPr>
        <w:t>», в соответствии с Рекомендациями по организации получения среднего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D85F32" w:rsidRPr="003E2869" w:rsidRDefault="00D85F32" w:rsidP="0026699D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3E2869">
        <w:rPr>
          <w:bCs/>
          <w:sz w:val="22"/>
          <w:szCs w:val="22"/>
        </w:rPr>
        <w:t>Программа является репродуктивной</w:t>
      </w:r>
      <w:r w:rsidR="00C367B8" w:rsidRPr="003E2869">
        <w:rPr>
          <w:bCs/>
          <w:sz w:val="22"/>
          <w:szCs w:val="22"/>
        </w:rPr>
        <w:t>.</w:t>
      </w:r>
    </w:p>
    <w:p w:rsidR="00D85F32" w:rsidRPr="003E2869" w:rsidRDefault="00D85F32" w:rsidP="006E7A2B">
      <w:pPr>
        <w:widowControl w:val="0"/>
        <w:ind w:firstLine="540"/>
        <w:jc w:val="both"/>
        <w:rPr>
          <w:b/>
          <w:sz w:val="22"/>
          <w:szCs w:val="22"/>
        </w:rPr>
      </w:pPr>
    </w:p>
    <w:p w:rsidR="00ED482B" w:rsidRPr="003E2869" w:rsidRDefault="00ED482B" w:rsidP="006E7A2B">
      <w:pPr>
        <w:jc w:val="both"/>
        <w:rPr>
          <w:b/>
          <w:sz w:val="22"/>
          <w:szCs w:val="22"/>
        </w:rPr>
      </w:pPr>
      <w:r w:rsidRPr="003E2869">
        <w:rPr>
          <w:b/>
          <w:sz w:val="22"/>
          <w:szCs w:val="22"/>
        </w:rPr>
        <w:t>1.2. Место дисциплины в структуре основной профессиональной образовательной программы:</w:t>
      </w:r>
    </w:p>
    <w:p w:rsidR="00ED482B" w:rsidRDefault="00BD189A" w:rsidP="00BD189A">
      <w:pPr>
        <w:ind w:left="567"/>
        <w:rPr>
          <w:bCs/>
          <w:sz w:val="22"/>
          <w:szCs w:val="22"/>
        </w:rPr>
      </w:pPr>
      <w:r w:rsidRPr="00A97721">
        <w:rPr>
          <w:bCs/>
          <w:sz w:val="22"/>
          <w:szCs w:val="22"/>
        </w:rPr>
        <w:t xml:space="preserve">Учебная дисциплина относится к общеобразовательному циклу и является </w:t>
      </w:r>
      <w:r w:rsidRPr="002A0C29">
        <w:rPr>
          <w:b/>
          <w:bCs/>
          <w:sz w:val="22"/>
          <w:szCs w:val="22"/>
        </w:rPr>
        <w:t>профильной</w:t>
      </w:r>
      <w:r w:rsidRPr="00A97721">
        <w:rPr>
          <w:bCs/>
          <w:sz w:val="22"/>
          <w:szCs w:val="22"/>
        </w:rPr>
        <w:t>.</w:t>
      </w:r>
    </w:p>
    <w:p w:rsidR="00BD189A" w:rsidRPr="003E2869" w:rsidRDefault="00BD189A" w:rsidP="00ED482B">
      <w:pPr>
        <w:rPr>
          <w:b/>
          <w:sz w:val="22"/>
          <w:szCs w:val="22"/>
        </w:rPr>
      </w:pPr>
    </w:p>
    <w:p w:rsidR="00ED482B" w:rsidRPr="003E2869" w:rsidRDefault="00ED482B" w:rsidP="00ED482B">
      <w:pPr>
        <w:jc w:val="both"/>
        <w:rPr>
          <w:b/>
          <w:sz w:val="22"/>
          <w:szCs w:val="22"/>
        </w:rPr>
      </w:pPr>
      <w:r w:rsidRPr="003E2869">
        <w:rPr>
          <w:b/>
          <w:sz w:val="22"/>
          <w:szCs w:val="22"/>
        </w:rPr>
        <w:t>1.3. Цели и задачи учебной дисциплины – требования к результатам освоения дисциплины</w:t>
      </w:r>
    </w:p>
    <w:p w:rsidR="0026699D" w:rsidRPr="003E2869" w:rsidRDefault="0026699D" w:rsidP="00A51964">
      <w:pPr>
        <w:shd w:val="clear" w:color="auto" w:fill="FFFFFF"/>
        <w:ind w:right="14" w:firstLine="567"/>
        <w:contextualSpacing/>
        <w:jc w:val="both"/>
        <w:rPr>
          <w:sz w:val="22"/>
          <w:szCs w:val="22"/>
        </w:rPr>
      </w:pPr>
      <w:r w:rsidRPr="003E2869">
        <w:rPr>
          <w:sz w:val="22"/>
          <w:szCs w:val="22"/>
        </w:rPr>
        <w:t xml:space="preserve">Содержание программы «Русский язык и литература. </w:t>
      </w:r>
      <w:r w:rsidR="009C2401" w:rsidRPr="003E2869">
        <w:rPr>
          <w:sz w:val="22"/>
          <w:szCs w:val="22"/>
        </w:rPr>
        <w:t>Литература</w:t>
      </w:r>
      <w:r w:rsidRPr="003E2869">
        <w:rPr>
          <w:sz w:val="22"/>
          <w:szCs w:val="22"/>
        </w:rPr>
        <w:t xml:space="preserve">» направлено на достижение следующих </w:t>
      </w:r>
      <w:r w:rsidRPr="003E2869">
        <w:rPr>
          <w:b/>
          <w:bCs/>
          <w:sz w:val="22"/>
          <w:szCs w:val="22"/>
        </w:rPr>
        <w:t>целей:</w:t>
      </w:r>
    </w:p>
    <w:p w:rsidR="0046280D" w:rsidRPr="003E2869" w:rsidRDefault="0046280D" w:rsidP="0046280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- воспитание духовно развитой личности, гот</w:t>
      </w:r>
      <w:r w:rsidR="003E2869">
        <w:rPr>
          <w:sz w:val="22"/>
          <w:szCs w:val="22"/>
        </w:rPr>
        <w:t>овой к самопознанию и самосовер</w:t>
      </w:r>
      <w:r w:rsidRPr="003E2869">
        <w:rPr>
          <w:sz w:val="22"/>
          <w:szCs w:val="22"/>
        </w:rPr>
        <w:t>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6280D" w:rsidRPr="003E2869" w:rsidRDefault="0046280D" w:rsidP="0046280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- развитие представлений о специфике литературы в ряду других искусств, куль</w:t>
      </w:r>
      <w:r w:rsidRPr="003E2869">
        <w:rPr>
          <w:sz w:val="22"/>
          <w:szCs w:val="22"/>
        </w:rPr>
        <w:softHyphen/>
        <w:t>туры читательского восприятия художественного текста, понимания авторской позиции, исторической и эстетической обусл</w:t>
      </w:r>
      <w:r w:rsidR="003E2869">
        <w:rPr>
          <w:sz w:val="22"/>
          <w:szCs w:val="22"/>
        </w:rPr>
        <w:t>овленности литературного процес</w:t>
      </w:r>
      <w:r w:rsidRPr="003E2869">
        <w:rPr>
          <w:sz w:val="22"/>
          <w:szCs w:val="22"/>
        </w:rPr>
        <w:t>са; образного и аналитического мышления, э</w:t>
      </w:r>
      <w:r w:rsidR="003E2869">
        <w:rPr>
          <w:sz w:val="22"/>
          <w:szCs w:val="22"/>
        </w:rPr>
        <w:t>стетических и творческих способ</w:t>
      </w:r>
      <w:r w:rsidRPr="003E2869">
        <w:rPr>
          <w:sz w:val="22"/>
          <w:szCs w:val="22"/>
        </w:rPr>
        <w:t>ностей учащихся, читательских интересов, художественного вкуса; устной и письменной речи учащихся;</w:t>
      </w:r>
    </w:p>
    <w:p w:rsidR="0046280D" w:rsidRPr="003E2869" w:rsidRDefault="0046280D" w:rsidP="0046280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- освоение текстов художественных произведений в единстве содержания и фор</w:t>
      </w:r>
      <w:r w:rsidRPr="003E2869">
        <w:rPr>
          <w:sz w:val="22"/>
          <w:szCs w:val="22"/>
        </w:rPr>
        <w:softHyphen/>
        <w:t>мы, основных историко-литературных сведений и теоретико-литературных понятий; формирование общего представлен</w:t>
      </w:r>
      <w:r w:rsidR="003E2869">
        <w:rPr>
          <w:sz w:val="22"/>
          <w:szCs w:val="22"/>
        </w:rPr>
        <w:t>ия об историко-литературном про</w:t>
      </w:r>
      <w:r w:rsidRPr="003E2869">
        <w:rPr>
          <w:sz w:val="22"/>
          <w:szCs w:val="22"/>
        </w:rPr>
        <w:t>цессе;</w:t>
      </w:r>
    </w:p>
    <w:p w:rsidR="0046280D" w:rsidRPr="003E2869" w:rsidRDefault="0046280D" w:rsidP="0046280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- совершенствование умений анализа и интерпретации л</w:t>
      </w:r>
      <w:r w:rsidR="003E2869">
        <w:rPr>
          <w:sz w:val="22"/>
          <w:szCs w:val="22"/>
        </w:rPr>
        <w:t>итературного произведе</w:t>
      </w:r>
      <w:r w:rsidRPr="003E2869">
        <w:rPr>
          <w:sz w:val="22"/>
          <w:szCs w:val="22"/>
        </w:rPr>
        <w:t xml:space="preserve">ния как художественного целого в его историко-литературной обусловленности с использованием теоретико-литературных </w:t>
      </w:r>
      <w:r w:rsidR="003E2869">
        <w:rPr>
          <w:sz w:val="22"/>
          <w:szCs w:val="22"/>
        </w:rPr>
        <w:t>знаний; написания сочинений раз</w:t>
      </w:r>
      <w:r w:rsidRPr="003E2869">
        <w:rPr>
          <w:sz w:val="22"/>
          <w:szCs w:val="22"/>
        </w:rPr>
        <w:t xml:space="preserve">личных типов; поиска, систематизации и </w:t>
      </w:r>
      <w:r w:rsidR="003E2869">
        <w:rPr>
          <w:sz w:val="22"/>
          <w:szCs w:val="22"/>
        </w:rPr>
        <w:t>использования необходимой инфор</w:t>
      </w:r>
      <w:r w:rsidRPr="003E2869">
        <w:rPr>
          <w:sz w:val="22"/>
          <w:szCs w:val="22"/>
        </w:rPr>
        <w:t>мации, в том числе в сети Интернет.</w:t>
      </w:r>
    </w:p>
    <w:p w:rsidR="0046280D" w:rsidRPr="003E2869" w:rsidRDefault="0046280D" w:rsidP="0046280D">
      <w:pPr>
        <w:shd w:val="clear" w:color="auto" w:fill="FFFFFF"/>
        <w:ind w:firstLine="567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Литературе принадлежит ведущее место в эмоциональном, интеллектуальном и эстетическом развитии человека, формировании его миропонимания и националь</w:t>
      </w:r>
      <w:r w:rsidRPr="003E2869">
        <w:rPr>
          <w:sz w:val="22"/>
          <w:szCs w:val="22"/>
        </w:rPr>
        <w:softHyphen/>
        <w:t>ного самосознания. Литература как феномен культуры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 формирует духовный облик и нравственные ориентиры молодого поколения.</w:t>
      </w:r>
    </w:p>
    <w:p w:rsidR="0046280D" w:rsidRPr="003E2869" w:rsidRDefault="0046280D" w:rsidP="0046280D">
      <w:pPr>
        <w:shd w:val="clear" w:color="auto" w:fill="FFFFFF"/>
        <w:ind w:firstLine="567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Основой содержания учебной дисциплины «</w:t>
      </w:r>
      <w:r w:rsidR="003E2869">
        <w:rPr>
          <w:sz w:val="22"/>
          <w:szCs w:val="22"/>
        </w:rPr>
        <w:t>Русский язык и литература. Лите</w:t>
      </w:r>
      <w:r w:rsidRPr="003E2869">
        <w:rPr>
          <w:sz w:val="22"/>
          <w:szCs w:val="22"/>
        </w:rPr>
        <w:t>ратура» являются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</w:t>
      </w:r>
      <w:r w:rsidR="003E2869">
        <w:rPr>
          <w:sz w:val="22"/>
          <w:szCs w:val="22"/>
        </w:rPr>
        <w:t xml:space="preserve"> человеческим ценностям. Обучаю</w:t>
      </w:r>
      <w:r w:rsidRPr="003E2869">
        <w:rPr>
          <w:sz w:val="22"/>
          <w:szCs w:val="22"/>
        </w:rPr>
        <w:t xml:space="preserve">щиеся постигают категории добра, справедливости, </w:t>
      </w:r>
      <w:r w:rsidRPr="003E2869">
        <w:rPr>
          <w:sz w:val="22"/>
          <w:szCs w:val="22"/>
        </w:rPr>
        <w:lastRenderedPageBreak/>
        <w:t>чести, патриотизма, любви к человеку, семье; понимают, что национальная с</w:t>
      </w:r>
      <w:r w:rsidR="003E2869">
        <w:rPr>
          <w:sz w:val="22"/>
          <w:szCs w:val="22"/>
        </w:rPr>
        <w:t>амобытность раскрывается в широ</w:t>
      </w:r>
      <w:r w:rsidRPr="003E2869">
        <w:rPr>
          <w:sz w:val="22"/>
          <w:szCs w:val="22"/>
        </w:rPr>
        <w:t>ком культурном контексте. Целостное восприятие и понимание художественного произведения, формирование умения анализир</w:t>
      </w:r>
      <w:r w:rsidR="003E2869">
        <w:rPr>
          <w:sz w:val="22"/>
          <w:szCs w:val="22"/>
        </w:rPr>
        <w:t>овать и интерпретировать художе</w:t>
      </w:r>
      <w:r w:rsidRPr="003E2869">
        <w:rPr>
          <w:sz w:val="22"/>
          <w:szCs w:val="22"/>
        </w:rPr>
        <w:t>ственный текст возможны только при соответствующей эмоционально-эстетической реакции читателя. Ее качество непосредственно зависит от читательской</w:t>
      </w:r>
      <w:r w:rsidR="003E2869">
        <w:rPr>
          <w:sz w:val="22"/>
          <w:szCs w:val="22"/>
        </w:rPr>
        <w:t xml:space="preserve"> ком</w:t>
      </w:r>
      <w:r w:rsidRPr="003E2869">
        <w:rPr>
          <w:sz w:val="22"/>
          <w:szCs w:val="22"/>
        </w:rPr>
        <w:t>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A51964" w:rsidRPr="003E2869" w:rsidRDefault="00A51964" w:rsidP="0046280D">
      <w:pPr>
        <w:shd w:val="clear" w:color="auto" w:fill="FFFFFF"/>
        <w:ind w:right="5"/>
        <w:contextualSpacing/>
        <w:jc w:val="both"/>
        <w:rPr>
          <w:sz w:val="22"/>
          <w:szCs w:val="22"/>
          <w:highlight w:val="yellow"/>
        </w:rPr>
      </w:pPr>
    </w:p>
    <w:p w:rsidR="0026699D" w:rsidRPr="003E2869" w:rsidRDefault="0026699D" w:rsidP="00A51964">
      <w:pPr>
        <w:shd w:val="clear" w:color="auto" w:fill="FFFFFF"/>
        <w:ind w:right="5" w:firstLine="567"/>
        <w:contextualSpacing/>
        <w:jc w:val="both"/>
        <w:rPr>
          <w:sz w:val="22"/>
          <w:szCs w:val="22"/>
        </w:rPr>
      </w:pPr>
      <w:r w:rsidRPr="003E2869">
        <w:rPr>
          <w:sz w:val="22"/>
          <w:szCs w:val="22"/>
        </w:rPr>
        <w:t xml:space="preserve">Освоение содержания учебной дисциплины «Русский язык и литература. </w:t>
      </w:r>
      <w:r w:rsidR="005A511A">
        <w:rPr>
          <w:sz w:val="22"/>
          <w:szCs w:val="22"/>
        </w:rPr>
        <w:t>Литература</w:t>
      </w:r>
      <w:r w:rsidRPr="003E2869">
        <w:rPr>
          <w:sz w:val="22"/>
          <w:szCs w:val="22"/>
        </w:rPr>
        <w:t xml:space="preserve">» обеспечивает достижение студентами следующих </w:t>
      </w:r>
      <w:r w:rsidRPr="003E2869">
        <w:rPr>
          <w:b/>
          <w:bCs/>
          <w:sz w:val="22"/>
          <w:szCs w:val="22"/>
        </w:rPr>
        <w:t>результатов:</w:t>
      </w:r>
    </w:p>
    <w:p w:rsidR="00FE4FE4" w:rsidRPr="003E2869" w:rsidRDefault="00FE4FE4" w:rsidP="00FE4FE4">
      <w:pPr>
        <w:shd w:val="clear" w:color="auto" w:fill="FFFFFF"/>
        <w:rPr>
          <w:sz w:val="22"/>
          <w:szCs w:val="22"/>
        </w:rPr>
      </w:pPr>
      <w:r w:rsidRPr="003E2869">
        <w:rPr>
          <w:b/>
          <w:bCs/>
          <w:i/>
          <w:iCs/>
          <w:sz w:val="22"/>
          <w:szCs w:val="22"/>
        </w:rPr>
        <w:t>личностных:</w:t>
      </w:r>
    </w:p>
    <w:p w:rsidR="00FE4FE4" w:rsidRPr="003E2869" w:rsidRDefault="00FE4FE4" w:rsidP="00FE4FE4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3E2869">
        <w:rPr>
          <w:sz w:val="22"/>
          <w:szCs w:val="22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E4FE4" w:rsidRPr="003E2869" w:rsidRDefault="00FE4FE4" w:rsidP="00FE4FE4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сформированность основ саморазвития и самовоспитания в соответствии с общечеловеческими ценностями и идеалами гражданского обще</w:t>
      </w:r>
      <w:r w:rsidR="003E2869">
        <w:rPr>
          <w:sz w:val="22"/>
          <w:szCs w:val="22"/>
        </w:rPr>
        <w:t>ства; готов</w:t>
      </w:r>
      <w:r w:rsidRPr="003E2869">
        <w:rPr>
          <w:sz w:val="22"/>
          <w:szCs w:val="22"/>
        </w:rPr>
        <w:t>ность и способность к самостоятельной, тво</w:t>
      </w:r>
      <w:r w:rsidR="003E2869">
        <w:rPr>
          <w:sz w:val="22"/>
          <w:szCs w:val="22"/>
        </w:rPr>
        <w:t>рческой и ответственной деятель</w:t>
      </w:r>
      <w:r w:rsidRPr="003E2869">
        <w:rPr>
          <w:sz w:val="22"/>
          <w:szCs w:val="22"/>
        </w:rPr>
        <w:t>ности;</w:t>
      </w:r>
    </w:p>
    <w:p w:rsidR="00FE4FE4" w:rsidRPr="003E2869" w:rsidRDefault="00FE4FE4" w:rsidP="00FE4FE4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толерантное сознание и поведение в полику</w:t>
      </w:r>
      <w:r w:rsidR="003E2869">
        <w:rPr>
          <w:sz w:val="22"/>
          <w:szCs w:val="22"/>
        </w:rPr>
        <w:t>льтурном мире, готовность и спо</w:t>
      </w:r>
      <w:r w:rsidRPr="003E2869">
        <w:rPr>
          <w:sz w:val="22"/>
          <w:szCs w:val="22"/>
        </w:rPr>
        <w:t>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FE4FE4" w:rsidRPr="003E2869" w:rsidRDefault="00FE4FE4" w:rsidP="00FE4FE4">
      <w:pPr>
        <w:shd w:val="clear" w:color="auto" w:fill="FFFFFF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</w:t>
      </w:r>
      <w:r w:rsidR="003E2869">
        <w:rPr>
          <w:sz w:val="22"/>
          <w:szCs w:val="22"/>
        </w:rPr>
        <w:t>ональной и общественной деятель</w:t>
      </w:r>
      <w:r w:rsidRPr="003E2869">
        <w:rPr>
          <w:sz w:val="22"/>
          <w:szCs w:val="22"/>
        </w:rPr>
        <w:t>ности;</w:t>
      </w:r>
    </w:p>
    <w:p w:rsidR="00FE4FE4" w:rsidRPr="003E2869" w:rsidRDefault="00FE4FE4" w:rsidP="00FE4FE4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rPr>
          <w:sz w:val="22"/>
          <w:szCs w:val="22"/>
        </w:rPr>
      </w:pPr>
      <w:r w:rsidRPr="003E2869">
        <w:rPr>
          <w:sz w:val="22"/>
          <w:szCs w:val="22"/>
        </w:rPr>
        <w:t>эстетическое отношение к миру;</w:t>
      </w:r>
    </w:p>
    <w:p w:rsidR="00FE4FE4" w:rsidRPr="003E2869" w:rsidRDefault="00FE4FE4" w:rsidP="00FE4FE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</w:r>
    </w:p>
    <w:p w:rsidR="00FE4FE4" w:rsidRPr="003E2869" w:rsidRDefault="00FE4FE4" w:rsidP="00FE4FE4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 xml:space="preserve">использование для решения познавательных и </w:t>
      </w:r>
      <w:r w:rsidR="003E2869">
        <w:rPr>
          <w:sz w:val="22"/>
          <w:szCs w:val="22"/>
        </w:rPr>
        <w:t>коммуникативных задач раз</w:t>
      </w:r>
      <w:r w:rsidRPr="003E2869">
        <w:rPr>
          <w:sz w:val="22"/>
          <w:szCs w:val="22"/>
        </w:rPr>
        <w:t>личных источников информации (словарей, энциклопедий, интернет-ресурсов и др.);</w:t>
      </w:r>
    </w:p>
    <w:p w:rsidR="0046280D" w:rsidRPr="003E2869" w:rsidRDefault="0046280D" w:rsidP="0046280D">
      <w:pPr>
        <w:shd w:val="clear" w:color="auto" w:fill="FFFFFF"/>
        <w:rPr>
          <w:sz w:val="22"/>
          <w:szCs w:val="22"/>
        </w:rPr>
      </w:pPr>
      <w:r w:rsidRPr="003E2869">
        <w:rPr>
          <w:b/>
          <w:bCs/>
          <w:i/>
          <w:iCs/>
          <w:sz w:val="22"/>
          <w:szCs w:val="22"/>
        </w:rPr>
        <w:t>метапредметных: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3E2869">
        <w:rPr>
          <w:sz w:val="22"/>
          <w:szCs w:val="22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</w:t>
      </w:r>
      <w:r w:rsidR="003E2869">
        <w:rPr>
          <w:sz w:val="22"/>
          <w:szCs w:val="22"/>
        </w:rPr>
        <w:t>и письменных высказываниях, фор</w:t>
      </w:r>
      <w:r w:rsidRPr="003E2869">
        <w:rPr>
          <w:sz w:val="22"/>
          <w:szCs w:val="22"/>
        </w:rPr>
        <w:t>мулировать выводы;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умение работать с разными источниками информации, н</w:t>
      </w:r>
      <w:r w:rsidR="003E2869">
        <w:rPr>
          <w:sz w:val="22"/>
          <w:szCs w:val="22"/>
        </w:rPr>
        <w:t>аходить ее, анали</w:t>
      </w:r>
      <w:r w:rsidRPr="003E2869">
        <w:rPr>
          <w:sz w:val="22"/>
          <w:szCs w:val="22"/>
        </w:rPr>
        <w:t>зировать, использовать в самостоятельной деятельности;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280D" w:rsidRPr="003E2869" w:rsidRDefault="0046280D" w:rsidP="0046280D">
      <w:pPr>
        <w:shd w:val="clear" w:color="auto" w:fill="FFFFFF"/>
        <w:rPr>
          <w:sz w:val="22"/>
          <w:szCs w:val="22"/>
        </w:rPr>
      </w:pPr>
      <w:r w:rsidRPr="003E2869">
        <w:rPr>
          <w:b/>
          <w:bCs/>
          <w:i/>
          <w:iCs/>
          <w:sz w:val="22"/>
          <w:szCs w:val="22"/>
        </w:rPr>
        <w:t>предметных: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3E2869">
        <w:rPr>
          <w:sz w:val="22"/>
          <w:szCs w:val="22"/>
        </w:rPr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сформированность навыков различных в</w:t>
      </w:r>
      <w:r w:rsidR="003E2869">
        <w:rPr>
          <w:sz w:val="22"/>
          <w:szCs w:val="22"/>
        </w:rPr>
        <w:t>идов анализа литературных произ</w:t>
      </w:r>
      <w:r w:rsidRPr="003E2869">
        <w:rPr>
          <w:sz w:val="22"/>
          <w:szCs w:val="22"/>
        </w:rPr>
        <w:t>ведений;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владение навыками самоанализа и самооценки на основе наблюдений за собственной речью;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владение умением представлять тексты в в</w:t>
      </w:r>
      <w:r w:rsidR="003E2869">
        <w:rPr>
          <w:sz w:val="22"/>
          <w:szCs w:val="22"/>
        </w:rPr>
        <w:t>иде тезисов, конспектов, аннота</w:t>
      </w:r>
      <w:r w:rsidRPr="003E2869">
        <w:rPr>
          <w:sz w:val="22"/>
          <w:szCs w:val="22"/>
        </w:rPr>
        <w:t>ций, рефератов, сочинений различных жанров;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сформированность умений учитывать исторический, историко-культурный контекст и контекст творчества писателя</w:t>
      </w:r>
      <w:r w:rsidR="00913627">
        <w:rPr>
          <w:sz w:val="22"/>
          <w:szCs w:val="22"/>
        </w:rPr>
        <w:t xml:space="preserve"> в процессе анализа художествен</w:t>
      </w:r>
      <w:r w:rsidRPr="003E2869">
        <w:rPr>
          <w:sz w:val="22"/>
          <w:szCs w:val="22"/>
        </w:rPr>
        <w:t>ного произведения;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6280D" w:rsidRPr="003E2869" w:rsidRDefault="0046280D" w:rsidP="0046280D">
      <w:pPr>
        <w:widowControl w:val="0"/>
        <w:numPr>
          <w:ilvl w:val="0"/>
          <w:numId w:val="18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lastRenderedPageBreak/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</w:t>
      </w:r>
      <w:r w:rsidR="00913627">
        <w:rPr>
          <w:sz w:val="22"/>
          <w:szCs w:val="22"/>
        </w:rPr>
        <w:t xml:space="preserve"> эмоционального лич</w:t>
      </w:r>
      <w:r w:rsidRPr="003E2869">
        <w:rPr>
          <w:sz w:val="22"/>
          <w:szCs w:val="22"/>
        </w:rPr>
        <w:t>ностного восприятия и интеллектуального понимания;</w:t>
      </w:r>
    </w:p>
    <w:p w:rsidR="00A51964" w:rsidRPr="00BC6201" w:rsidRDefault="0046280D" w:rsidP="00BC6201">
      <w:pPr>
        <w:widowControl w:val="0"/>
        <w:numPr>
          <w:ilvl w:val="0"/>
          <w:numId w:val="1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2869">
        <w:rPr>
          <w:sz w:val="22"/>
          <w:szCs w:val="22"/>
        </w:rPr>
        <w:t>сформированность представлений о системе стилей языка художественной литературы.</w:t>
      </w:r>
    </w:p>
    <w:p w:rsidR="00E00147" w:rsidRPr="003E2869" w:rsidRDefault="00D85F32" w:rsidP="00CC7622">
      <w:pPr>
        <w:ind w:firstLine="567"/>
        <w:contextualSpacing/>
        <w:jc w:val="both"/>
        <w:rPr>
          <w:sz w:val="22"/>
          <w:szCs w:val="22"/>
        </w:rPr>
      </w:pPr>
      <w:r w:rsidRPr="003E2869">
        <w:rPr>
          <w:sz w:val="22"/>
          <w:szCs w:val="22"/>
        </w:rPr>
        <w:t>В соответствии с требованиями ФГОС среднего 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компетенций:</w:t>
      </w:r>
    </w:p>
    <w:p w:rsidR="00CC7622" w:rsidRPr="003E2869" w:rsidRDefault="00CC7622" w:rsidP="00CC7622">
      <w:pPr>
        <w:ind w:firstLine="567"/>
        <w:contextualSpacing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3"/>
      </w:tblGrid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Метапредметные результаты освоения в соответствии с ФГОС среднего (полного) общего образования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 xml:space="preserve">Общие компетенции в соответствии </w:t>
            </w:r>
          </w:p>
          <w:p w:rsidR="00E00147" w:rsidRPr="00913627" w:rsidRDefault="00E001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с ФГОС СПО</w:t>
            </w: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1)</w:t>
            </w:r>
            <w:r w:rsidRPr="00913627">
              <w:rPr>
                <w:sz w:val="20"/>
                <w:szCs w:val="20"/>
              </w:rPr>
      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47" w:rsidRPr="00913627" w:rsidRDefault="00E00147" w:rsidP="00CC7622">
            <w:pPr>
              <w:ind w:left="33"/>
              <w:contextualSpacing/>
              <w:jc w:val="both"/>
              <w:rPr>
                <w:b/>
                <w:sz w:val="20"/>
                <w:szCs w:val="20"/>
                <w:highlight w:val="yellow"/>
              </w:rPr>
            </w:pPr>
            <w:r w:rsidRPr="00913627">
              <w:rPr>
                <w:b/>
                <w:sz w:val="20"/>
                <w:szCs w:val="20"/>
              </w:rPr>
              <w:t>ОК 2.</w:t>
            </w:r>
            <w:r w:rsidRPr="00913627">
              <w:rPr>
                <w:sz w:val="20"/>
                <w:szCs w:val="20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 w:rsidRPr="00913627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:rsidR="00E00147" w:rsidRPr="00913627" w:rsidRDefault="00E00147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2)</w:t>
            </w:r>
            <w:r w:rsidRPr="00913627">
              <w:rPr>
                <w:sz w:val="20"/>
                <w:szCs w:val="20"/>
              </w:rPr>
      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47" w:rsidRPr="00913627" w:rsidRDefault="00E00147" w:rsidP="00CC7622">
            <w:pPr>
              <w:ind w:left="33"/>
              <w:contextualSpacing/>
              <w:jc w:val="both"/>
              <w:rPr>
                <w:b/>
                <w:sz w:val="20"/>
                <w:szCs w:val="20"/>
                <w:highlight w:val="yellow"/>
              </w:rPr>
            </w:pPr>
            <w:r w:rsidRPr="00913627">
              <w:rPr>
                <w:b/>
                <w:sz w:val="20"/>
                <w:szCs w:val="20"/>
              </w:rPr>
              <w:t>ОК 6.</w:t>
            </w:r>
            <w:r w:rsidRPr="00913627">
              <w:rPr>
                <w:sz w:val="20"/>
                <w:szCs w:val="20"/>
              </w:rPr>
              <w:t xml:space="preserve"> Работать в коллективе и команде, эффективно общаться с коллегами, руководством, потребителями.</w:t>
            </w:r>
            <w:r w:rsidRPr="00913627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:rsidR="00E00147" w:rsidRPr="00913627" w:rsidRDefault="00E00147" w:rsidP="00CC7622">
            <w:pPr>
              <w:ind w:left="33"/>
              <w:contextualSpacing/>
              <w:jc w:val="both"/>
              <w:rPr>
                <w:b/>
                <w:sz w:val="20"/>
                <w:szCs w:val="20"/>
                <w:highlight w:val="yellow"/>
              </w:rPr>
            </w:pPr>
          </w:p>
          <w:p w:rsidR="00E00147" w:rsidRPr="00913627" w:rsidRDefault="00E00147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ОК 7.</w:t>
            </w:r>
            <w:r w:rsidRPr="00913627">
              <w:rPr>
                <w:sz w:val="20"/>
                <w:szCs w:val="20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</w:tc>
      </w:tr>
      <w:tr w:rsidR="00E00147" w:rsidTr="00A2411F">
        <w:trPr>
          <w:trHeight w:val="13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3)</w:t>
            </w:r>
            <w:r w:rsidRPr="00913627">
              <w:rPr>
                <w:sz w:val="20"/>
                <w:szCs w:val="20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C56AEC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3</w:t>
            </w:r>
            <w:r w:rsidR="00E00147" w:rsidRPr="00913627">
              <w:rPr>
                <w:b/>
                <w:sz w:val="20"/>
                <w:szCs w:val="20"/>
              </w:rPr>
              <w:t>.</w:t>
            </w:r>
            <w:r w:rsidR="00E00147" w:rsidRPr="00913627">
              <w:rPr>
                <w:sz w:val="20"/>
                <w:szCs w:val="20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4)</w:t>
            </w:r>
            <w:r w:rsidRPr="00913627">
              <w:rPr>
                <w:sz w:val="20"/>
                <w:szCs w:val="20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ОК 4.</w:t>
            </w:r>
            <w:r w:rsidRPr="00913627">
              <w:rPr>
                <w:sz w:val="20"/>
                <w:szCs w:val="20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5)</w:t>
            </w:r>
            <w:r w:rsidRPr="00913627">
              <w:rPr>
                <w:sz w:val="20"/>
                <w:szCs w:val="20"/>
              </w:rPr>
              <w:t xml:space="preserve">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BD189A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5.</w:t>
            </w:r>
            <w:r>
              <w:rPr>
                <w:sz w:val="20"/>
                <w:szCs w:val="20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</w:tc>
      </w:tr>
      <w:tr w:rsidR="00E00147" w:rsidTr="00A2411F">
        <w:trPr>
          <w:trHeight w:val="80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6)</w:t>
            </w:r>
            <w:r w:rsidRPr="00913627">
              <w:rPr>
                <w:sz w:val="20"/>
                <w:szCs w:val="20"/>
              </w:rPr>
              <w:t xml:space="preserve"> умение определять назначение и функции различных социальных институтов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ОК 1.</w:t>
            </w:r>
            <w:r w:rsidRPr="00913627">
              <w:rPr>
                <w:sz w:val="20"/>
                <w:szCs w:val="20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7)</w:t>
            </w:r>
            <w:r w:rsidRPr="00913627">
              <w:rPr>
                <w:sz w:val="20"/>
                <w:szCs w:val="20"/>
              </w:rPr>
              <w:t xml:space="preserve"> умение самостоятельно оценивать и принимать решения, определяющие стратегию поведения, с учётом гражданских и нравственных ценностей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ОК З.</w:t>
            </w:r>
            <w:r w:rsidRPr="00913627">
              <w:rPr>
                <w:sz w:val="20"/>
                <w:szCs w:val="20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8)</w:t>
            </w:r>
            <w:r w:rsidRPr="00913627">
              <w:rPr>
                <w:sz w:val="20"/>
                <w:szCs w:val="20"/>
              </w:rPr>
              <w:t xml:space="preserve"> 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0A5188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ОК 9.</w:t>
            </w:r>
            <w:r w:rsidRPr="00913627">
              <w:rPr>
                <w:sz w:val="20"/>
                <w:szCs w:val="20"/>
              </w:rPr>
              <w:t xml:space="preserve"> Ориентироваться в условиях частой смены технологий в профессиональной деятельности.</w:t>
            </w: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9)</w:t>
            </w:r>
            <w:r w:rsidRPr="00913627">
              <w:rPr>
                <w:sz w:val="20"/>
                <w:szCs w:val="20"/>
              </w:rPr>
      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913627" w:rsidRDefault="00E00147" w:rsidP="00CC7622">
            <w:pPr>
              <w:ind w:left="33"/>
              <w:contextualSpacing/>
              <w:jc w:val="both"/>
              <w:rPr>
                <w:sz w:val="20"/>
                <w:szCs w:val="20"/>
              </w:rPr>
            </w:pPr>
            <w:r w:rsidRPr="00913627">
              <w:rPr>
                <w:b/>
                <w:sz w:val="20"/>
                <w:szCs w:val="20"/>
              </w:rPr>
              <w:t>ОК 8.</w:t>
            </w:r>
            <w:r w:rsidRPr="00913627">
              <w:rPr>
                <w:sz w:val="20"/>
                <w:szCs w:val="20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E00147" w:rsidRDefault="00E00147" w:rsidP="00E00147">
      <w:pPr>
        <w:spacing w:after="240"/>
        <w:ind w:firstLine="708"/>
        <w:contextualSpacing/>
        <w:jc w:val="both"/>
        <w:rPr>
          <w:sz w:val="22"/>
          <w:szCs w:val="22"/>
        </w:rPr>
      </w:pPr>
    </w:p>
    <w:p w:rsidR="00E00147" w:rsidRPr="00BC6201" w:rsidRDefault="00E00147" w:rsidP="00BC6201">
      <w:pPr>
        <w:spacing w:after="240"/>
        <w:ind w:firstLine="567"/>
        <w:contextualSpacing/>
        <w:jc w:val="both"/>
        <w:rPr>
          <w:sz w:val="22"/>
          <w:szCs w:val="22"/>
        </w:rPr>
      </w:pPr>
      <w:r w:rsidRPr="00913627">
        <w:rPr>
          <w:sz w:val="22"/>
          <w:szCs w:val="22"/>
        </w:rPr>
        <w:t>В результате освоения дисциплины обучающийся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5A511A" w:rsidRDefault="00E001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A511A">
              <w:rPr>
                <w:b/>
                <w:sz w:val="20"/>
                <w:szCs w:val="20"/>
              </w:rPr>
              <w:lastRenderedPageBreak/>
              <w:t>Требования к предметным результатам освоения в соответствии с ФГОС СПОО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47" w:rsidRPr="005A511A" w:rsidRDefault="00E00147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5A511A">
              <w:rPr>
                <w:b/>
                <w:sz w:val="20"/>
                <w:szCs w:val="20"/>
              </w:rPr>
              <w:t xml:space="preserve">Требования к предметным результатам освоения в соответствии с ФГОС СПО (Примерная программа </w:t>
            </w:r>
            <w:r w:rsidR="00032E7E" w:rsidRPr="005A511A">
              <w:rPr>
                <w:b/>
                <w:sz w:val="20"/>
                <w:szCs w:val="20"/>
              </w:rPr>
              <w:t xml:space="preserve">общеобразовательной </w:t>
            </w:r>
            <w:r w:rsidRPr="005A511A">
              <w:rPr>
                <w:b/>
                <w:sz w:val="20"/>
                <w:szCs w:val="20"/>
              </w:rPr>
              <w:t>учебной дисциплины)</w:t>
            </w:r>
          </w:p>
        </w:tc>
      </w:tr>
      <w:tr w:rsidR="00E00147" w:rsidTr="00A241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0F" w:rsidRPr="005A511A" w:rsidRDefault="00561C0F" w:rsidP="00561C0F">
            <w:pPr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Требования к предметным результатам освоения базового курса русского языка и литературы должны отражать: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1) сформированность понятий о нормах русского литературного языка и применение знаний о них в речевой практике;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2) владение навыками самоанализа и самооценки на основе наблюдений за собственной речью;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3) владение умением анализировать текст с точки зрения наличия в нём явной и скрытой, основной и второстепенной информации;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4)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5)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6) сформированность представлений об изобразительно-выраз</w:t>
            </w:r>
            <w:r w:rsidR="00A2411F" w:rsidRPr="005A511A">
              <w:rPr>
                <w:sz w:val="20"/>
                <w:szCs w:val="20"/>
              </w:rPr>
              <w:t xml:space="preserve">ительных возможностях русского </w:t>
            </w:r>
            <w:r w:rsidRPr="005A511A">
              <w:rPr>
                <w:sz w:val="20"/>
                <w:szCs w:val="20"/>
              </w:rPr>
              <w:t>языка;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7)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      </w:r>
          </w:p>
          <w:p w:rsidR="00E00147" w:rsidRPr="005A511A" w:rsidRDefault="00E00147" w:rsidP="00032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 xml:space="preserve">9) </w:t>
            </w:r>
            <w:r w:rsidR="00A2411F" w:rsidRPr="005A511A">
              <w:rPr>
                <w:sz w:val="20"/>
                <w:szCs w:val="20"/>
              </w:rPr>
              <w:t>о</w:t>
            </w:r>
            <w:r w:rsidRPr="005A511A">
              <w:rPr>
                <w:sz w:val="20"/>
                <w:szCs w:val="20"/>
              </w:rPr>
              <w:t>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E00147" w:rsidRPr="001F66DF" w:rsidRDefault="00E00147" w:rsidP="001F66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10) сформированность представлений о системе стилей языка художественной литературы.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A" w:rsidRPr="005A511A" w:rsidRDefault="005A511A" w:rsidP="005A511A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Освоение содержания учебной дисциплины «Русский язык и литература. Литература» обеспечивает достижение студентами следующих предметных результатов:</w:t>
            </w:r>
          </w:p>
          <w:p w:rsidR="005A511A" w:rsidRPr="005A511A" w:rsidRDefault="005A511A" w:rsidP="005A511A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-</w:t>
            </w:r>
            <w:r w:rsidR="00130E13" w:rsidRPr="005A511A">
              <w:rPr>
                <w:sz w:val="20"/>
                <w:szCs w:val="20"/>
              </w:rPr>
              <w:t xml:space="preserve"> </w:t>
            </w:r>
            <w:r w:rsidRPr="005A511A">
              <w:rPr>
                <w:sz w:val="20"/>
                <w:szCs w:val="20"/>
              </w:rPr>
              <w:t>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сформированность навыков различных видов анализа литературных произведений;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владение навыками самоанализа и самооценки на основе наблюдений за собственной речью;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5A511A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E00147" w:rsidRPr="005A511A" w:rsidRDefault="005A511A" w:rsidP="005A511A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511A">
              <w:rPr>
                <w:sz w:val="20"/>
                <w:szCs w:val="20"/>
              </w:rPr>
              <w:t>сформированность представлений о системе стилей языка художественной литературы.</w:t>
            </w:r>
          </w:p>
        </w:tc>
      </w:tr>
    </w:tbl>
    <w:p w:rsidR="00D85F32" w:rsidRDefault="00D85F32" w:rsidP="00D8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511A" w:rsidRPr="00BC6201" w:rsidRDefault="004D500C" w:rsidP="00BC6201">
      <w:pPr>
        <w:rPr>
          <w:b/>
          <w:sz w:val="22"/>
          <w:szCs w:val="22"/>
        </w:rPr>
      </w:pPr>
      <w:r w:rsidRPr="005A511A">
        <w:rPr>
          <w:b/>
          <w:sz w:val="22"/>
          <w:szCs w:val="22"/>
        </w:rPr>
        <w:t>1.4. К</w:t>
      </w:r>
      <w:r w:rsidR="00ED482B" w:rsidRPr="005A511A">
        <w:rPr>
          <w:b/>
          <w:sz w:val="22"/>
          <w:szCs w:val="22"/>
        </w:rPr>
        <w:t>оличество часов на освоение рабочей программы учебной дисциплины</w:t>
      </w:r>
    </w:p>
    <w:p w:rsidR="00ED482B" w:rsidRPr="00724FBB" w:rsidRDefault="00ED482B" w:rsidP="00E00147">
      <w:pPr>
        <w:ind w:firstLine="567"/>
        <w:rPr>
          <w:sz w:val="22"/>
          <w:szCs w:val="22"/>
        </w:rPr>
      </w:pPr>
      <w:r w:rsidRPr="00724FBB">
        <w:rPr>
          <w:sz w:val="22"/>
          <w:szCs w:val="22"/>
        </w:rPr>
        <w:t>М</w:t>
      </w:r>
      <w:r w:rsidR="00E00147" w:rsidRPr="00724FBB">
        <w:rPr>
          <w:sz w:val="22"/>
          <w:szCs w:val="22"/>
        </w:rPr>
        <w:t>аксимальная</w:t>
      </w:r>
      <w:r w:rsidRPr="00724FBB">
        <w:rPr>
          <w:sz w:val="22"/>
          <w:szCs w:val="22"/>
        </w:rPr>
        <w:t xml:space="preserve"> учеб</w:t>
      </w:r>
      <w:r w:rsidR="001F66DF" w:rsidRPr="00724FBB">
        <w:rPr>
          <w:sz w:val="22"/>
          <w:szCs w:val="22"/>
        </w:rPr>
        <w:t xml:space="preserve">ная нагрузка обучающегося – </w:t>
      </w:r>
      <w:r w:rsidR="00724FBB" w:rsidRPr="00724FBB">
        <w:rPr>
          <w:sz w:val="22"/>
          <w:szCs w:val="22"/>
        </w:rPr>
        <w:t>253 часа</w:t>
      </w:r>
      <w:r w:rsidRPr="00724FBB">
        <w:rPr>
          <w:sz w:val="22"/>
          <w:szCs w:val="22"/>
        </w:rPr>
        <w:t>, в том числе:</w:t>
      </w:r>
    </w:p>
    <w:p w:rsidR="00ED482B" w:rsidRPr="00724FBB" w:rsidRDefault="00E00147" w:rsidP="00E00147">
      <w:pPr>
        <w:numPr>
          <w:ilvl w:val="0"/>
          <w:numId w:val="2"/>
        </w:numPr>
        <w:ind w:left="0" w:firstLine="0"/>
        <w:rPr>
          <w:sz w:val="22"/>
          <w:szCs w:val="22"/>
        </w:rPr>
      </w:pPr>
      <w:r w:rsidRPr="00724FBB">
        <w:rPr>
          <w:sz w:val="22"/>
          <w:szCs w:val="22"/>
        </w:rPr>
        <w:t>обязательная аудиторная</w:t>
      </w:r>
      <w:r w:rsidR="00ED482B" w:rsidRPr="00724FBB">
        <w:rPr>
          <w:sz w:val="22"/>
          <w:szCs w:val="22"/>
        </w:rPr>
        <w:t xml:space="preserve"> учеб</w:t>
      </w:r>
      <w:r w:rsidRPr="00724FBB">
        <w:rPr>
          <w:sz w:val="22"/>
          <w:szCs w:val="22"/>
        </w:rPr>
        <w:t>ная нагрузка</w:t>
      </w:r>
      <w:r w:rsidR="00ED482B" w:rsidRPr="00724FBB">
        <w:rPr>
          <w:sz w:val="22"/>
          <w:szCs w:val="22"/>
        </w:rPr>
        <w:t xml:space="preserve"> обучающегося </w:t>
      </w:r>
      <w:r w:rsidR="001F66DF" w:rsidRPr="00724FBB">
        <w:rPr>
          <w:sz w:val="22"/>
          <w:szCs w:val="22"/>
        </w:rPr>
        <w:t xml:space="preserve">– </w:t>
      </w:r>
      <w:r w:rsidR="00500553" w:rsidRPr="00724FBB">
        <w:rPr>
          <w:sz w:val="22"/>
          <w:szCs w:val="22"/>
        </w:rPr>
        <w:t>1</w:t>
      </w:r>
      <w:r w:rsidR="00724FBB" w:rsidRPr="00724FBB">
        <w:rPr>
          <w:sz w:val="22"/>
          <w:szCs w:val="22"/>
        </w:rPr>
        <w:t>89</w:t>
      </w:r>
      <w:r w:rsidRPr="00724FBB">
        <w:rPr>
          <w:color w:val="FF0000"/>
          <w:sz w:val="22"/>
          <w:szCs w:val="22"/>
        </w:rPr>
        <w:t xml:space="preserve"> </w:t>
      </w:r>
      <w:r w:rsidR="00ED482B" w:rsidRPr="00724FBB">
        <w:rPr>
          <w:sz w:val="22"/>
          <w:szCs w:val="22"/>
        </w:rPr>
        <w:t>часов;</w:t>
      </w:r>
    </w:p>
    <w:p w:rsidR="00ED482B" w:rsidRPr="00724FBB" w:rsidRDefault="00E00147" w:rsidP="00E00147">
      <w:pPr>
        <w:numPr>
          <w:ilvl w:val="0"/>
          <w:numId w:val="2"/>
        </w:numPr>
        <w:ind w:left="0" w:firstLine="0"/>
        <w:rPr>
          <w:sz w:val="22"/>
          <w:szCs w:val="22"/>
        </w:rPr>
      </w:pPr>
      <w:r w:rsidRPr="00724FBB">
        <w:rPr>
          <w:sz w:val="22"/>
          <w:szCs w:val="22"/>
        </w:rPr>
        <w:t>самостоятельная работа</w:t>
      </w:r>
      <w:r w:rsidR="00ED482B" w:rsidRPr="00724FBB">
        <w:rPr>
          <w:sz w:val="22"/>
          <w:szCs w:val="22"/>
        </w:rPr>
        <w:t xml:space="preserve"> обучающегося </w:t>
      </w:r>
      <w:r w:rsidR="001F66DF" w:rsidRPr="00724FBB">
        <w:rPr>
          <w:sz w:val="22"/>
          <w:szCs w:val="22"/>
        </w:rPr>
        <w:t xml:space="preserve">– </w:t>
      </w:r>
      <w:r w:rsidR="00724FBB" w:rsidRPr="00724FBB">
        <w:rPr>
          <w:sz w:val="22"/>
          <w:szCs w:val="22"/>
        </w:rPr>
        <w:t>64 часа</w:t>
      </w:r>
      <w:r w:rsidR="00FA49C9" w:rsidRPr="00724FBB">
        <w:rPr>
          <w:sz w:val="22"/>
          <w:szCs w:val="22"/>
        </w:rPr>
        <w:t>;</w:t>
      </w:r>
    </w:p>
    <w:p w:rsidR="005C36A0" w:rsidRPr="00724FBB" w:rsidRDefault="00ED482B" w:rsidP="00E00147">
      <w:pPr>
        <w:numPr>
          <w:ilvl w:val="0"/>
          <w:numId w:val="2"/>
        </w:numPr>
        <w:ind w:left="0" w:firstLine="0"/>
        <w:rPr>
          <w:sz w:val="22"/>
          <w:szCs w:val="22"/>
        </w:rPr>
      </w:pPr>
      <w:r w:rsidRPr="00724FBB">
        <w:rPr>
          <w:sz w:val="22"/>
          <w:szCs w:val="22"/>
        </w:rPr>
        <w:t>выполнение практических занятий</w:t>
      </w:r>
      <w:r w:rsidR="001F66DF" w:rsidRPr="00724FBB">
        <w:rPr>
          <w:sz w:val="22"/>
          <w:szCs w:val="22"/>
        </w:rPr>
        <w:t xml:space="preserve"> – </w:t>
      </w:r>
      <w:r w:rsidR="00724FBB" w:rsidRPr="00724FBB">
        <w:rPr>
          <w:sz w:val="22"/>
          <w:szCs w:val="22"/>
        </w:rPr>
        <w:t>56 часов</w:t>
      </w:r>
      <w:r w:rsidRPr="00724FBB">
        <w:rPr>
          <w:sz w:val="22"/>
          <w:szCs w:val="22"/>
        </w:rPr>
        <w:t>.</w:t>
      </w:r>
    </w:p>
    <w:p w:rsidR="005C36A0" w:rsidRPr="005A511A" w:rsidRDefault="005C36A0" w:rsidP="00E00147">
      <w:pPr>
        <w:rPr>
          <w:sz w:val="22"/>
          <w:szCs w:val="22"/>
        </w:rPr>
      </w:pPr>
    </w:p>
    <w:p w:rsidR="004D500C" w:rsidRPr="005A511A" w:rsidRDefault="00ED482B" w:rsidP="00E861B7">
      <w:pPr>
        <w:rPr>
          <w:b/>
          <w:sz w:val="22"/>
          <w:szCs w:val="22"/>
        </w:rPr>
      </w:pPr>
      <w:r w:rsidRPr="005A511A">
        <w:rPr>
          <w:b/>
          <w:sz w:val="22"/>
          <w:szCs w:val="22"/>
        </w:rPr>
        <w:t>1.5 Требования к организации образовательного процесса</w:t>
      </w:r>
    </w:p>
    <w:p w:rsidR="00561C0F" w:rsidRPr="001F1A6B" w:rsidRDefault="00561C0F" w:rsidP="00B81F23">
      <w:pPr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>При освоении основной профессиональной образовательной программы по специальности</w:t>
      </w:r>
      <w:r w:rsidR="00F552EE" w:rsidRPr="001F1A6B">
        <w:rPr>
          <w:sz w:val="22"/>
          <w:szCs w:val="22"/>
        </w:rPr>
        <w:t xml:space="preserve"> </w:t>
      </w:r>
      <w:r w:rsidRPr="001F1A6B">
        <w:rPr>
          <w:sz w:val="22"/>
          <w:szCs w:val="22"/>
        </w:rPr>
        <w:t>в колледже реализуется модульно-компетентностный и системно-деятельностный подходы. Данные подходы реализуются и при изучении дисциплины</w:t>
      </w:r>
      <w:r w:rsidR="00F552EE" w:rsidRPr="001F1A6B">
        <w:rPr>
          <w:sz w:val="22"/>
          <w:szCs w:val="22"/>
        </w:rPr>
        <w:t xml:space="preserve"> «Русский язык и литература. </w:t>
      </w:r>
      <w:r w:rsidR="001F1A6B" w:rsidRPr="001F1A6B">
        <w:rPr>
          <w:sz w:val="22"/>
          <w:szCs w:val="22"/>
        </w:rPr>
        <w:t>Литература</w:t>
      </w:r>
      <w:r w:rsidR="00F552EE" w:rsidRPr="001F1A6B">
        <w:rPr>
          <w:sz w:val="22"/>
          <w:szCs w:val="22"/>
        </w:rPr>
        <w:t>»</w:t>
      </w:r>
      <w:r w:rsidRPr="001F1A6B">
        <w:rPr>
          <w:sz w:val="22"/>
          <w:szCs w:val="22"/>
        </w:rPr>
        <w:t>.</w:t>
      </w:r>
    </w:p>
    <w:p w:rsidR="00561C0F" w:rsidRPr="001F1A6B" w:rsidRDefault="00561C0F" w:rsidP="00B81F23">
      <w:pPr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>Модульно-компетентностный подход предусматривает широкое 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тренингов, групповых дискуссий) в сочетании с внеаудиторной работой для формирования и развития общих и профессион</w:t>
      </w:r>
      <w:r w:rsidR="001F1A6B">
        <w:rPr>
          <w:sz w:val="22"/>
          <w:szCs w:val="22"/>
        </w:rPr>
        <w:t>альных компетенций обучающихся.</w:t>
      </w:r>
    </w:p>
    <w:p w:rsidR="00B81F23" w:rsidRPr="001F1A6B" w:rsidRDefault="00561C0F" w:rsidP="00B81F2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lastRenderedPageBreak/>
        <w:t>Системно-деятельностный подход обеспечивает: формирование готовности обучающихся к саморазвитию и непрерывному образованию; проектирование и конструирование развивающей образовательной среды образовательного учреждения;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561C0F" w:rsidRPr="001F1A6B" w:rsidRDefault="00561C0F" w:rsidP="00B81F2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 xml:space="preserve">Для реализации программы учебной дисциплины </w:t>
      </w:r>
      <w:r w:rsidR="00F552EE" w:rsidRPr="001F1A6B">
        <w:rPr>
          <w:sz w:val="22"/>
          <w:szCs w:val="22"/>
        </w:rPr>
        <w:t xml:space="preserve">«Русский язык и литература. </w:t>
      </w:r>
      <w:r w:rsidR="001F1A6B" w:rsidRPr="001F1A6B">
        <w:rPr>
          <w:sz w:val="22"/>
          <w:szCs w:val="22"/>
        </w:rPr>
        <w:t>Литература</w:t>
      </w:r>
      <w:r w:rsidR="00F552EE" w:rsidRPr="001F1A6B">
        <w:rPr>
          <w:sz w:val="22"/>
          <w:szCs w:val="22"/>
        </w:rPr>
        <w:t xml:space="preserve">» </w:t>
      </w:r>
      <w:r w:rsidRPr="001F1A6B">
        <w:rPr>
          <w:sz w:val="22"/>
          <w:szCs w:val="22"/>
        </w:rPr>
        <w:t>необходимо наличие учебного кабинета, оснащенного учебной литературой, учебно-методическим комплексом, учебно-наглядными пособиями и мате</w:t>
      </w:r>
      <w:r w:rsidR="00B81F23" w:rsidRPr="001F1A6B">
        <w:rPr>
          <w:sz w:val="22"/>
          <w:szCs w:val="22"/>
        </w:rPr>
        <w:t>риалами, мультимедийной аппаратурой</w:t>
      </w:r>
      <w:r w:rsidRPr="001F1A6B">
        <w:rPr>
          <w:sz w:val="22"/>
          <w:szCs w:val="22"/>
        </w:rPr>
        <w:t>.</w:t>
      </w:r>
    </w:p>
    <w:p w:rsidR="00561C0F" w:rsidRPr="001F1A6B" w:rsidRDefault="00561C0F" w:rsidP="001F1A6B">
      <w:pPr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>Реализация программы учебной дисциплины «Русский язык</w:t>
      </w:r>
      <w:r w:rsidR="005C75DE" w:rsidRPr="001F1A6B">
        <w:rPr>
          <w:sz w:val="22"/>
          <w:szCs w:val="22"/>
        </w:rPr>
        <w:t xml:space="preserve"> и литература. </w:t>
      </w:r>
      <w:r w:rsidR="001742BD" w:rsidRPr="001F1A6B">
        <w:rPr>
          <w:sz w:val="22"/>
          <w:szCs w:val="22"/>
        </w:rPr>
        <w:t>Литература</w:t>
      </w:r>
      <w:r w:rsidRPr="001F1A6B">
        <w:rPr>
          <w:sz w:val="22"/>
          <w:szCs w:val="22"/>
        </w:rPr>
        <w:t xml:space="preserve">» обеспечивается педагогическими кадрами, имеющими высшее профессиональное образование, соответствующее профилю преподаваемой дисциплины. </w:t>
      </w:r>
    </w:p>
    <w:p w:rsidR="00561C0F" w:rsidRPr="001F1A6B" w:rsidRDefault="00561C0F" w:rsidP="00B81F23">
      <w:pPr>
        <w:keepNext/>
        <w:keepLines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 xml:space="preserve">При освоении программы учебной дисциплины используются технологии и методы активного обучения: </w:t>
      </w:r>
    </w:p>
    <w:p w:rsidR="00561C0F" w:rsidRPr="001F1A6B" w:rsidRDefault="00561C0F" w:rsidP="00B81F23">
      <w:pPr>
        <w:keepNext/>
        <w:keepLines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 xml:space="preserve">- информационно-коммуникационные технологии; </w:t>
      </w:r>
    </w:p>
    <w:p w:rsidR="00561C0F" w:rsidRPr="001F1A6B" w:rsidRDefault="00561C0F" w:rsidP="00B81F23">
      <w:pPr>
        <w:keepNext/>
        <w:keepLines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>- метод проблемного обучения;</w:t>
      </w:r>
    </w:p>
    <w:p w:rsidR="00561C0F" w:rsidRPr="001F1A6B" w:rsidRDefault="00561C0F" w:rsidP="00B81F23">
      <w:pPr>
        <w:keepNext/>
        <w:keepLines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>- метод проектов.</w:t>
      </w:r>
    </w:p>
    <w:p w:rsidR="00561C0F" w:rsidRPr="001F1A6B" w:rsidRDefault="00561C0F" w:rsidP="00EF6B97">
      <w:pPr>
        <w:keepNext/>
        <w:keepLines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>Предлагаемые педагогические технологии позволяют сформировать общие компетенции:  ОК</w:t>
      </w:r>
      <w:r w:rsidRPr="001F1A6B">
        <w:rPr>
          <w:sz w:val="22"/>
          <w:szCs w:val="22"/>
          <w:lang w:val="en-US"/>
        </w:rPr>
        <w:t> </w:t>
      </w:r>
      <w:r w:rsidRPr="001F1A6B">
        <w:rPr>
          <w:sz w:val="22"/>
          <w:szCs w:val="22"/>
        </w:rPr>
        <w:t>1, ОК</w:t>
      </w:r>
      <w:r w:rsidRPr="001F1A6B">
        <w:rPr>
          <w:sz w:val="22"/>
          <w:szCs w:val="22"/>
          <w:lang w:val="en-US"/>
        </w:rPr>
        <w:t> </w:t>
      </w:r>
      <w:r w:rsidRPr="001F1A6B">
        <w:rPr>
          <w:sz w:val="22"/>
          <w:szCs w:val="22"/>
        </w:rPr>
        <w:t>2, ОК</w:t>
      </w:r>
      <w:r w:rsidRPr="001F1A6B">
        <w:rPr>
          <w:sz w:val="22"/>
          <w:szCs w:val="22"/>
          <w:lang w:val="en-US"/>
        </w:rPr>
        <w:t> </w:t>
      </w:r>
      <w:r w:rsidRPr="001F1A6B">
        <w:rPr>
          <w:sz w:val="22"/>
          <w:szCs w:val="22"/>
        </w:rPr>
        <w:t>3, ОК</w:t>
      </w:r>
      <w:r w:rsidRPr="001F1A6B">
        <w:rPr>
          <w:sz w:val="22"/>
          <w:szCs w:val="22"/>
          <w:lang w:val="en-US"/>
        </w:rPr>
        <w:t> </w:t>
      </w:r>
      <w:r w:rsidRPr="001F1A6B">
        <w:rPr>
          <w:sz w:val="22"/>
          <w:szCs w:val="22"/>
        </w:rPr>
        <w:t>4, ОК</w:t>
      </w:r>
      <w:r w:rsidRPr="001F1A6B">
        <w:rPr>
          <w:sz w:val="22"/>
          <w:szCs w:val="22"/>
          <w:lang w:val="en-US"/>
        </w:rPr>
        <w:t> </w:t>
      </w:r>
      <w:r w:rsidRPr="001F1A6B">
        <w:rPr>
          <w:sz w:val="22"/>
          <w:szCs w:val="22"/>
        </w:rPr>
        <w:t>5, ОК</w:t>
      </w:r>
      <w:r w:rsidRPr="001F1A6B">
        <w:rPr>
          <w:sz w:val="22"/>
          <w:szCs w:val="22"/>
          <w:lang w:val="en-US"/>
        </w:rPr>
        <w:t> </w:t>
      </w:r>
      <w:r w:rsidRPr="001F1A6B">
        <w:rPr>
          <w:sz w:val="22"/>
          <w:szCs w:val="22"/>
        </w:rPr>
        <w:t xml:space="preserve">6, </w:t>
      </w:r>
      <w:r w:rsidR="00B81F23" w:rsidRPr="001F1A6B">
        <w:rPr>
          <w:sz w:val="22"/>
          <w:szCs w:val="22"/>
        </w:rPr>
        <w:t>ОК</w:t>
      </w:r>
      <w:r w:rsidR="00B81F23" w:rsidRPr="001F1A6B">
        <w:rPr>
          <w:sz w:val="22"/>
          <w:szCs w:val="22"/>
          <w:lang w:val="en-US"/>
        </w:rPr>
        <w:t> </w:t>
      </w:r>
      <w:r w:rsidR="00B81F23" w:rsidRPr="001F1A6B">
        <w:rPr>
          <w:sz w:val="22"/>
          <w:szCs w:val="22"/>
        </w:rPr>
        <w:t>7, ОК</w:t>
      </w:r>
      <w:r w:rsidR="00B81F23" w:rsidRPr="001F1A6B">
        <w:rPr>
          <w:sz w:val="22"/>
          <w:szCs w:val="22"/>
          <w:lang w:val="en-US"/>
        </w:rPr>
        <w:t> </w:t>
      </w:r>
      <w:r w:rsidR="00B81F23" w:rsidRPr="001F1A6B">
        <w:rPr>
          <w:sz w:val="22"/>
          <w:szCs w:val="22"/>
        </w:rPr>
        <w:t xml:space="preserve">8, </w:t>
      </w:r>
      <w:r w:rsidRPr="001F1A6B">
        <w:rPr>
          <w:sz w:val="22"/>
          <w:szCs w:val="22"/>
        </w:rPr>
        <w:t>ОК</w:t>
      </w:r>
      <w:r w:rsidRPr="001F1A6B">
        <w:rPr>
          <w:sz w:val="22"/>
          <w:szCs w:val="22"/>
          <w:lang w:val="en-US"/>
        </w:rPr>
        <w:t> </w:t>
      </w:r>
      <w:r w:rsidRPr="001F1A6B">
        <w:rPr>
          <w:sz w:val="22"/>
          <w:szCs w:val="22"/>
        </w:rPr>
        <w:t>9.</w:t>
      </w:r>
    </w:p>
    <w:p w:rsidR="00561C0F" w:rsidRPr="001F1A6B" w:rsidRDefault="00561C0F" w:rsidP="00B81F23">
      <w:pPr>
        <w:keepNext/>
        <w:keepLines/>
        <w:ind w:firstLine="567"/>
        <w:jc w:val="both"/>
        <w:rPr>
          <w:sz w:val="22"/>
          <w:szCs w:val="22"/>
        </w:rPr>
      </w:pPr>
      <w:r w:rsidRPr="001F1A6B">
        <w:rPr>
          <w:sz w:val="22"/>
          <w:szCs w:val="22"/>
        </w:rPr>
        <w:t>Учебно-методический комплекс дисциплины включает в себя:</w:t>
      </w:r>
    </w:p>
    <w:p w:rsidR="00B81F23" w:rsidRDefault="00B81F23" w:rsidP="005D495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highlight w:val="cyan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5755"/>
        <w:gridCol w:w="992"/>
        <w:gridCol w:w="2128"/>
      </w:tblGrid>
      <w:tr w:rsidR="00B81F23" w:rsidTr="00BC6201">
        <w:trPr>
          <w:tblHeader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Наименование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 w:rsidP="00BC6201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Кол</w:t>
            </w:r>
            <w:r w:rsidR="00BC6201">
              <w:rPr>
                <w:bCs/>
                <w:kern w:val="36"/>
                <w:sz w:val="20"/>
                <w:szCs w:val="20"/>
              </w:rPr>
              <w:t>-</w:t>
            </w:r>
            <w:r w:rsidRPr="001F1A6B">
              <w:rPr>
                <w:bCs/>
                <w:kern w:val="36"/>
                <w:sz w:val="20"/>
                <w:szCs w:val="20"/>
              </w:rPr>
              <w:t>во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Вид носителя</w:t>
            </w:r>
          </w:p>
        </w:tc>
      </w:tr>
      <w:tr w:rsidR="00B81F23" w:rsidTr="00BC620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D189A" w:rsidP="00631107">
            <w:pPr>
              <w:spacing w:line="276" w:lineRule="auto"/>
              <w:ind w:firstLine="30"/>
              <w:jc w:val="both"/>
              <w:rPr>
                <w:sz w:val="20"/>
                <w:szCs w:val="20"/>
              </w:rPr>
            </w:pPr>
            <w:r w:rsidRPr="00A97721">
              <w:rPr>
                <w:bCs/>
                <w:sz w:val="20"/>
                <w:szCs w:val="20"/>
              </w:rPr>
              <w:t xml:space="preserve">Федеральный государственный образовательный стандарт среднего профессионального образования по специальности 46.02.01 «Документационное обеспечение управления и архивоведение», утвержденного Приказом Министерства образования и науки Российской Федерации от 11 августа 2014 года № 975, зарегистрированного в Минюсте Российской Федерации  20 августа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97721">
                <w:rPr>
                  <w:bCs/>
                  <w:sz w:val="20"/>
                  <w:szCs w:val="20"/>
                </w:rPr>
                <w:t>2014 г</w:t>
              </w:r>
            </w:smartTag>
            <w:r w:rsidRPr="00A97721">
              <w:rPr>
                <w:bCs/>
                <w:sz w:val="20"/>
                <w:szCs w:val="20"/>
              </w:rPr>
              <w:t>. Рег. № 33682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электронный</w:t>
            </w:r>
          </w:p>
        </w:tc>
      </w:tr>
      <w:tr w:rsidR="00B81F23" w:rsidTr="00BC620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2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631107" w:rsidP="00802E10">
            <w:pPr>
              <w:jc w:val="both"/>
              <w:rPr>
                <w:sz w:val="20"/>
                <w:szCs w:val="20"/>
              </w:rPr>
            </w:pPr>
            <w:r w:rsidRPr="001F1A6B">
              <w:rPr>
                <w:bCs/>
                <w:sz w:val="20"/>
                <w:szCs w:val="20"/>
              </w:rPr>
              <w:t xml:space="preserve">Примерная программа </w:t>
            </w:r>
            <w:r w:rsidRPr="001F1A6B">
              <w:rPr>
                <w:sz w:val="20"/>
                <w:szCs w:val="20"/>
              </w:rPr>
              <w:t xml:space="preserve">общеобразовательной учебной дисциплины </w:t>
            </w:r>
            <w:r w:rsidRPr="001F1A6B">
              <w:rPr>
                <w:bCs/>
                <w:sz w:val="20"/>
                <w:szCs w:val="20"/>
              </w:rPr>
              <w:t>«</w:t>
            </w:r>
            <w:r w:rsidRPr="001F1A6B">
              <w:rPr>
                <w:bCs/>
                <w:color w:val="000000"/>
                <w:sz w:val="20"/>
                <w:szCs w:val="20"/>
              </w:rPr>
              <w:t xml:space="preserve">Русский язык и литература. </w:t>
            </w:r>
            <w:r w:rsidR="00802E10" w:rsidRPr="001F1A6B">
              <w:rPr>
                <w:bCs/>
                <w:color w:val="000000"/>
                <w:sz w:val="20"/>
                <w:szCs w:val="20"/>
              </w:rPr>
              <w:t>Литература</w:t>
            </w:r>
            <w:r w:rsidRPr="001F1A6B">
              <w:rPr>
                <w:bCs/>
                <w:sz w:val="20"/>
                <w:szCs w:val="20"/>
              </w:rPr>
              <w:t xml:space="preserve">» для профессиональных образовательных организаций. – М.: Издательский центр «Академия», 2015.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электронный</w:t>
            </w:r>
          </w:p>
        </w:tc>
      </w:tr>
      <w:tr w:rsidR="00B81F23" w:rsidTr="00BC620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3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 w:rsidP="00802E10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 xml:space="preserve">Рабочая программа </w:t>
            </w:r>
            <w:r w:rsidR="00631107" w:rsidRPr="001F1A6B">
              <w:rPr>
                <w:bCs/>
                <w:kern w:val="36"/>
                <w:sz w:val="20"/>
                <w:szCs w:val="20"/>
              </w:rPr>
              <w:t xml:space="preserve">общеобразовательной </w:t>
            </w:r>
            <w:r w:rsidRPr="001F1A6B">
              <w:rPr>
                <w:bCs/>
                <w:kern w:val="36"/>
                <w:sz w:val="20"/>
                <w:szCs w:val="20"/>
              </w:rPr>
              <w:t>учебной дисциплины «Русский язык</w:t>
            </w:r>
            <w:r w:rsidR="00631107" w:rsidRPr="001F1A6B">
              <w:rPr>
                <w:bCs/>
                <w:kern w:val="36"/>
                <w:sz w:val="20"/>
                <w:szCs w:val="20"/>
              </w:rPr>
              <w:t xml:space="preserve"> и литература. </w:t>
            </w:r>
            <w:r w:rsidR="00802E10" w:rsidRPr="001F1A6B">
              <w:rPr>
                <w:bCs/>
                <w:kern w:val="36"/>
                <w:sz w:val="20"/>
                <w:szCs w:val="20"/>
              </w:rPr>
              <w:t>Литература</w:t>
            </w:r>
            <w:r w:rsidRPr="001F1A6B">
              <w:rPr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бумажный, электронный</w:t>
            </w:r>
          </w:p>
        </w:tc>
      </w:tr>
      <w:tr w:rsidR="00B81F23" w:rsidTr="00BC620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4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Календарно-тематическое планирование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бумажный, электронный</w:t>
            </w:r>
          </w:p>
        </w:tc>
      </w:tr>
      <w:tr w:rsidR="00B81F23" w:rsidTr="00BC620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5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5C75DE" w:rsidP="00BC6201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sz w:val="20"/>
                <w:szCs w:val="20"/>
              </w:rPr>
              <w:t>Комплект оценочных средств для контроля и оценки общих компетенций по учебной дисциплине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C639E5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электронный</w:t>
            </w:r>
          </w:p>
        </w:tc>
      </w:tr>
      <w:tr w:rsidR="00B81F23" w:rsidTr="00BC620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6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 w:rsidP="00C639E5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Перечень материально-технических ресурсов, необходимых для реализации учебной дисциплины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B81F2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23" w:rsidRPr="001F1A6B" w:rsidRDefault="00C639E5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76" w:lineRule="auto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F1A6B">
              <w:rPr>
                <w:bCs/>
                <w:kern w:val="36"/>
                <w:sz w:val="20"/>
                <w:szCs w:val="20"/>
              </w:rPr>
              <w:t>электронный</w:t>
            </w:r>
          </w:p>
        </w:tc>
      </w:tr>
    </w:tbl>
    <w:p w:rsidR="00EF6B97" w:rsidRDefault="00EF6B97" w:rsidP="00E25701">
      <w:pPr>
        <w:jc w:val="both"/>
        <w:rPr>
          <w:b/>
          <w:sz w:val="22"/>
          <w:szCs w:val="22"/>
        </w:rPr>
      </w:pPr>
    </w:p>
    <w:p w:rsidR="006D7D6D" w:rsidRPr="006D7D6D" w:rsidRDefault="00ED482B" w:rsidP="00E25701">
      <w:pPr>
        <w:jc w:val="both"/>
        <w:rPr>
          <w:sz w:val="22"/>
          <w:szCs w:val="22"/>
        </w:rPr>
      </w:pPr>
      <w:r w:rsidRPr="006D7D6D">
        <w:rPr>
          <w:b/>
          <w:sz w:val="22"/>
          <w:szCs w:val="22"/>
        </w:rPr>
        <w:t>1.6. Система оценивания</w:t>
      </w:r>
      <w:r w:rsidRPr="006D7D6D">
        <w:rPr>
          <w:sz w:val="22"/>
          <w:szCs w:val="22"/>
        </w:rPr>
        <w:t xml:space="preserve"> </w:t>
      </w:r>
    </w:p>
    <w:p w:rsidR="00E870BE" w:rsidRPr="006D7D6D" w:rsidRDefault="00303A3C" w:rsidP="006D7D6D">
      <w:pPr>
        <w:ind w:firstLine="567"/>
        <w:jc w:val="both"/>
        <w:rPr>
          <w:sz w:val="22"/>
          <w:szCs w:val="22"/>
        </w:rPr>
      </w:pPr>
      <w:r w:rsidRPr="006D7D6D">
        <w:rPr>
          <w:sz w:val="22"/>
          <w:szCs w:val="22"/>
        </w:rPr>
        <w:t>Система оценивания включает основные показатели оценки результатов обучения, сформулированные как характеристики деятельности обучающихся, и соответствуют заявленным личностным</w:t>
      </w:r>
      <w:r w:rsidR="00500553" w:rsidRPr="006D7D6D">
        <w:rPr>
          <w:sz w:val="22"/>
          <w:szCs w:val="22"/>
        </w:rPr>
        <w:t>,</w:t>
      </w:r>
      <w:r w:rsidRPr="006D7D6D">
        <w:rPr>
          <w:sz w:val="22"/>
          <w:szCs w:val="22"/>
        </w:rPr>
        <w:t xml:space="preserve"> метапредметным, предметным результатам, общим компетенциям. </w:t>
      </w:r>
    </w:p>
    <w:p w:rsidR="001A7958" w:rsidRPr="006D7D6D" w:rsidRDefault="001A7958" w:rsidP="006D7D6D">
      <w:pPr>
        <w:ind w:firstLine="567"/>
        <w:jc w:val="both"/>
        <w:rPr>
          <w:sz w:val="22"/>
          <w:szCs w:val="22"/>
        </w:rPr>
      </w:pPr>
      <w:r w:rsidRPr="006D7D6D">
        <w:rPr>
          <w:sz w:val="22"/>
          <w:szCs w:val="22"/>
        </w:rPr>
        <w:t>В программе содержится перечень к</w:t>
      </w:r>
      <w:r w:rsidR="00787424" w:rsidRPr="006D7D6D">
        <w:rPr>
          <w:sz w:val="22"/>
          <w:szCs w:val="22"/>
        </w:rPr>
        <w:t>онтрольных точек, обеспечивающих</w:t>
      </w:r>
      <w:r w:rsidRPr="006D7D6D">
        <w:rPr>
          <w:sz w:val="22"/>
          <w:szCs w:val="22"/>
        </w:rPr>
        <w:t xml:space="preserve"> текущий контроль и промежуточную аттестацию в форме экзамена.</w:t>
      </w:r>
    </w:p>
    <w:p w:rsidR="00787424" w:rsidRPr="006D7D6D" w:rsidRDefault="001A7958" w:rsidP="006D7D6D">
      <w:pPr>
        <w:ind w:firstLine="567"/>
        <w:jc w:val="both"/>
        <w:rPr>
          <w:sz w:val="22"/>
          <w:szCs w:val="22"/>
        </w:rPr>
      </w:pPr>
      <w:r w:rsidRPr="006D7D6D">
        <w:rPr>
          <w:sz w:val="22"/>
          <w:szCs w:val="22"/>
        </w:rPr>
        <w:t>Комплекс форм и методов контроля и оценки предусматривает оценку результатов обучения при выполнении самостоятельной работы</w:t>
      </w:r>
      <w:r w:rsidR="00FA49C9" w:rsidRPr="006D7D6D">
        <w:rPr>
          <w:sz w:val="22"/>
          <w:szCs w:val="22"/>
        </w:rPr>
        <w:t xml:space="preserve"> и</w:t>
      </w:r>
      <w:r w:rsidRPr="006D7D6D">
        <w:rPr>
          <w:sz w:val="22"/>
          <w:szCs w:val="22"/>
        </w:rPr>
        <w:t xml:space="preserve"> при выполнении </w:t>
      </w:r>
      <w:r w:rsidR="00787424" w:rsidRPr="006D7D6D">
        <w:rPr>
          <w:sz w:val="22"/>
          <w:szCs w:val="22"/>
        </w:rPr>
        <w:t>аудиторных практических работ в соответствии с тематическим планом</w:t>
      </w:r>
      <w:r w:rsidRPr="006D7D6D">
        <w:rPr>
          <w:sz w:val="22"/>
          <w:szCs w:val="22"/>
        </w:rPr>
        <w:t>.</w:t>
      </w:r>
      <w:r w:rsidR="00787424" w:rsidRPr="006D7D6D">
        <w:rPr>
          <w:sz w:val="22"/>
          <w:szCs w:val="22"/>
        </w:rPr>
        <w:t xml:space="preserve"> </w:t>
      </w:r>
    </w:p>
    <w:p w:rsidR="00787424" w:rsidRPr="006D7D6D" w:rsidRDefault="00787424" w:rsidP="006D7D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D7D6D">
        <w:rPr>
          <w:rFonts w:ascii="Times New Roman" w:hAnsi="Times New Roman" w:cs="Times New Roman"/>
          <w:b w:val="0"/>
          <w:color w:val="auto"/>
          <w:spacing w:val="-3"/>
          <w:sz w:val="22"/>
          <w:szCs w:val="22"/>
        </w:rPr>
        <w:t xml:space="preserve">Текущий контроль </w:t>
      </w:r>
      <w:r w:rsidRPr="006D7D6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осуществляется преподавателем в процессе проведения практических занятий, тестирования, а также выполнения студентами индивидуальных заданий, </w:t>
      </w:r>
      <w:r w:rsidR="00500553" w:rsidRPr="006D7D6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проектов, </w:t>
      </w:r>
      <w:r w:rsidRPr="006D7D6D">
        <w:rPr>
          <w:rFonts w:ascii="Times New Roman" w:hAnsi="Times New Roman" w:cs="Times New Roman"/>
          <w:b w:val="0"/>
          <w:color w:val="auto"/>
          <w:sz w:val="22"/>
          <w:szCs w:val="22"/>
        </w:rPr>
        <w:t>письменных творческих работ (сочинений).</w:t>
      </w:r>
    </w:p>
    <w:p w:rsidR="001A7958" w:rsidRPr="006D7D6D" w:rsidRDefault="001A7958" w:rsidP="006D7D6D">
      <w:pPr>
        <w:ind w:firstLine="567"/>
        <w:jc w:val="both"/>
        <w:rPr>
          <w:sz w:val="22"/>
          <w:szCs w:val="22"/>
        </w:rPr>
      </w:pPr>
      <w:r w:rsidRPr="006D7D6D">
        <w:rPr>
          <w:sz w:val="22"/>
          <w:szCs w:val="22"/>
        </w:rPr>
        <w:lastRenderedPageBreak/>
        <w:t xml:space="preserve">Формы и методы </w:t>
      </w:r>
      <w:r w:rsidRPr="006D7D6D">
        <w:rPr>
          <w:spacing w:val="-3"/>
          <w:sz w:val="22"/>
          <w:szCs w:val="22"/>
        </w:rPr>
        <w:t>т</w:t>
      </w:r>
      <w:r w:rsidRPr="006D7D6D">
        <w:rPr>
          <w:sz w:val="22"/>
          <w:szCs w:val="22"/>
        </w:rPr>
        <w:t xml:space="preserve">екущего контроля по учебной дисциплине доводятся до сведения обучающихся в </w:t>
      </w:r>
      <w:r w:rsidRPr="006D7D6D">
        <w:rPr>
          <w:rFonts w:cs="Calibri"/>
          <w:sz w:val="22"/>
          <w:szCs w:val="22"/>
        </w:rPr>
        <w:t>течение первых двух месяцев от начала обучения</w:t>
      </w:r>
      <w:r w:rsidRPr="006D7D6D">
        <w:rPr>
          <w:sz w:val="22"/>
          <w:szCs w:val="22"/>
        </w:rPr>
        <w:t xml:space="preserve">. </w:t>
      </w:r>
    </w:p>
    <w:p w:rsidR="008565C7" w:rsidRPr="006D7D6D" w:rsidRDefault="008565C7" w:rsidP="006D7D6D">
      <w:pPr>
        <w:ind w:firstLine="567"/>
        <w:jc w:val="both"/>
        <w:rPr>
          <w:sz w:val="22"/>
          <w:szCs w:val="22"/>
        </w:rPr>
      </w:pPr>
      <w:r w:rsidRPr="006D7D6D">
        <w:rPr>
          <w:sz w:val="22"/>
          <w:szCs w:val="22"/>
        </w:rPr>
        <w:t xml:space="preserve">Промежуточная аттестация по общеобразовательной учебной дисциплине «Русский язык и литература» осуществляется в форме комплексного экзамена. В основе оценивания экзаменационной работы лежит универсальная шкала с пятибалльной оценкой. </w:t>
      </w:r>
    </w:p>
    <w:p w:rsidR="00FA49C9" w:rsidRPr="006D7D6D" w:rsidRDefault="00FA49C9" w:rsidP="005D4959">
      <w:pPr>
        <w:rPr>
          <w:b/>
          <w:smallCaps/>
          <w:sz w:val="22"/>
          <w:szCs w:val="22"/>
        </w:rPr>
      </w:pPr>
    </w:p>
    <w:p w:rsidR="00D1557F" w:rsidRPr="00BC6201" w:rsidRDefault="00ED482B" w:rsidP="005D4959">
      <w:pPr>
        <w:rPr>
          <w:b/>
          <w:smallCaps/>
          <w:sz w:val="22"/>
          <w:szCs w:val="22"/>
        </w:rPr>
      </w:pPr>
      <w:r w:rsidRPr="006D7D6D">
        <w:rPr>
          <w:b/>
          <w:smallCaps/>
          <w:sz w:val="22"/>
          <w:szCs w:val="22"/>
        </w:rPr>
        <w:t>2. СТРУКТУРА И СОДЕРЖАНИЕ УЧЕБНОЙ ДИСЦИПЛИНЫ</w:t>
      </w:r>
    </w:p>
    <w:p w:rsidR="00D1557F" w:rsidRPr="00BC6201" w:rsidRDefault="00ED482B" w:rsidP="005D4959">
      <w:pPr>
        <w:rPr>
          <w:b/>
          <w:sz w:val="22"/>
          <w:szCs w:val="22"/>
        </w:rPr>
      </w:pPr>
      <w:r w:rsidRPr="006D7D6D">
        <w:rPr>
          <w:b/>
          <w:sz w:val="22"/>
          <w:szCs w:val="22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3119"/>
      </w:tblGrid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6D7D6D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3119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6D7D6D">
              <w:rPr>
                <w:b/>
                <w:sz w:val="20"/>
                <w:szCs w:val="20"/>
              </w:rPr>
              <w:t>Объем часов</w:t>
            </w: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3119" w:type="dxa"/>
          </w:tcPr>
          <w:p w:rsidR="00E25701" w:rsidRPr="002A0C29" w:rsidRDefault="00500553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2</w:t>
            </w:r>
            <w:r w:rsidR="002A0C29" w:rsidRPr="002A0C29">
              <w:rPr>
                <w:sz w:val="20"/>
                <w:szCs w:val="20"/>
              </w:rPr>
              <w:t>53</w:t>
            </w: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Обязательная аудиторная учебная нагрузка (всего)</w:t>
            </w:r>
          </w:p>
        </w:tc>
        <w:tc>
          <w:tcPr>
            <w:tcW w:w="3119" w:type="dxa"/>
          </w:tcPr>
          <w:p w:rsidR="00E25701" w:rsidRPr="002A0C29" w:rsidRDefault="00500553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1</w:t>
            </w:r>
            <w:r w:rsidR="002A0C29" w:rsidRPr="002A0C29">
              <w:rPr>
                <w:sz w:val="20"/>
                <w:szCs w:val="20"/>
              </w:rPr>
              <w:t>89</w:t>
            </w: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В том числе:</w:t>
            </w:r>
          </w:p>
        </w:tc>
        <w:tc>
          <w:tcPr>
            <w:tcW w:w="3119" w:type="dxa"/>
          </w:tcPr>
          <w:p w:rsidR="00E25701" w:rsidRPr="002A0C29" w:rsidRDefault="00E25701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- Лабораторные работы</w:t>
            </w:r>
          </w:p>
        </w:tc>
        <w:tc>
          <w:tcPr>
            <w:tcW w:w="3119" w:type="dxa"/>
          </w:tcPr>
          <w:p w:rsidR="00E25701" w:rsidRPr="002A0C29" w:rsidRDefault="00E25701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- Практические занятия</w:t>
            </w:r>
          </w:p>
        </w:tc>
        <w:tc>
          <w:tcPr>
            <w:tcW w:w="3119" w:type="dxa"/>
          </w:tcPr>
          <w:p w:rsidR="00E25701" w:rsidRPr="002A0C29" w:rsidRDefault="002A0C29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56</w:t>
            </w: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- Контрольные работы</w:t>
            </w:r>
          </w:p>
        </w:tc>
        <w:tc>
          <w:tcPr>
            <w:tcW w:w="3119" w:type="dxa"/>
          </w:tcPr>
          <w:p w:rsidR="00E25701" w:rsidRPr="002A0C29" w:rsidRDefault="00E25701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- Курсовая работа (проект)</w:t>
            </w:r>
          </w:p>
        </w:tc>
        <w:tc>
          <w:tcPr>
            <w:tcW w:w="3119" w:type="dxa"/>
          </w:tcPr>
          <w:p w:rsidR="00E25701" w:rsidRPr="002A0C29" w:rsidRDefault="00E25701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3119" w:type="dxa"/>
          </w:tcPr>
          <w:p w:rsidR="00E25701" w:rsidRPr="002A0C29" w:rsidRDefault="002A0C29" w:rsidP="001F66DF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64</w:t>
            </w: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В том числе:</w:t>
            </w:r>
          </w:p>
        </w:tc>
        <w:tc>
          <w:tcPr>
            <w:tcW w:w="3119" w:type="dxa"/>
          </w:tcPr>
          <w:p w:rsidR="00E25701" w:rsidRPr="002A0C29" w:rsidRDefault="00E25701" w:rsidP="00E25701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E25701" w:rsidP="00E25701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Самостоятельная работа над курсовой работой (проектом)</w:t>
            </w:r>
          </w:p>
        </w:tc>
        <w:tc>
          <w:tcPr>
            <w:tcW w:w="3119" w:type="dxa"/>
          </w:tcPr>
          <w:p w:rsidR="00E25701" w:rsidRPr="002A0C29" w:rsidRDefault="00E25701" w:rsidP="00E25701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25701" w:rsidRPr="00B466D2" w:rsidTr="00BC6201">
        <w:tc>
          <w:tcPr>
            <w:tcW w:w="6345" w:type="dxa"/>
          </w:tcPr>
          <w:p w:rsidR="00E25701" w:rsidRPr="006D7D6D" w:rsidRDefault="00640C50" w:rsidP="00640C50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 xml:space="preserve">Промежуточная аттестация (1 семестр) </w:t>
            </w:r>
          </w:p>
        </w:tc>
        <w:tc>
          <w:tcPr>
            <w:tcW w:w="3119" w:type="dxa"/>
          </w:tcPr>
          <w:p w:rsidR="00E25701" w:rsidRPr="002A0C29" w:rsidRDefault="002A0C29" w:rsidP="00640C50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комплексный экзамен</w:t>
            </w:r>
          </w:p>
        </w:tc>
      </w:tr>
      <w:tr w:rsidR="00640C50" w:rsidRPr="00B466D2" w:rsidTr="00BC6201">
        <w:tc>
          <w:tcPr>
            <w:tcW w:w="6345" w:type="dxa"/>
          </w:tcPr>
          <w:p w:rsidR="00640C50" w:rsidRPr="006D7D6D" w:rsidRDefault="00640C50" w:rsidP="00E25701">
            <w:pPr>
              <w:spacing w:after="120"/>
              <w:ind w:left="283"/>
              <w:contextualSpacing/>
              <w:jc w:val="both"/>
              <w:rPr>
                <w:i/>
                <w:sz w:val="20"/>
                <w:szCs w:val="20"/>
              </w:rPr>
            </w:pPr>
            <w:r w:rsidRPr="006D7D6D">
              <w:rPr>
                <w:sz w:val="20"/>
                <w:szCs w:val="20"/>
              </w:rPr>
              <w:t>Промежуточная аттестация (2 семестр)</w:t>
            </w:r>
          </w:p>
        </w:tc>
        <w:tc>
          <w:tcPr>
            <w:tcW w:w="3119" w:type="dxa"/>
          </w:tcPr>
          <w:p w:rsidR="00640C50" w:rsidRPr="002A0C29" w:rsidRDefault="00640C50" w:rsidP="00E25701">
            <w:pPr>
              <w:spacing w:after="120"/>
              <w:ind w:left="283"/>
              <w:contextualSpacing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комплексный экзамен</w:t>
            </w:r>
          </w:p>
        </w:tc>
      </w:tr>
    </w:tbl>
    <w:p w:rsidR="00EF6B97" w:rsidRPr="000F01D5" w:rsidRDefault="00EF6B97" w:rsidP="000F01D5">
      <w:pPr>
        <w:rPr>
          <w:b/>
          <w:smallCaps/>
          <w:sz w:val="22"/>
          <w:szCs w:val="22"/>
        </w:rPr>
      </w:pPr>
    </w:p>
    <w:p w:rsidR="006D7D6D" w:rsidRPr="00BC6201" w:rsidRDefault="00B75AF6" w:rsidP="00BC6201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</w:pPr>
      <w:r w:rsidRPr="006D7D6D">
        <w:rPr>
          <w:b/>
          <w:sz w:val="22"/>
          <w:szCs w:val="22"/>
        </w:rPr>
        <w:t>2.2 Тематический план</w:t>
      </w:r>
    </w:p>
    <w:tbl>
      <w:tblPr>
        <w:tblW w:w="9456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1"/>
        <w:gridCol w:w="1417"/>
        <w:gridCol w:w="1418"/>
        <w:gridCol w:w="1750"/>
      </w:tblGrid>
      <w:tr w:rsidR="00B86CB6" w:rsidRPr="000F01D5" w:rsidTr="00BC6201">
        <w:trPr>
          <w:jc w:val="center"/>
        </w:trPr>
        <w:tc>
          <w:tcPr>
            <w:tcW w:w="4871" w:type="dxa"/>
            <w:vAlign w:val="center"/>
          </w:tcPr>
          <w:p w:rsidR="00B86CB6" w:rsidRPr="000F01D5" w:rsidRDefault="00B86CB6" w:rsidP="004E0C8A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0F01D5">
              <w:rPr>
                <w:b/>
                <w:sz w:val="20"/>
                <w:szCs w:val="20"/>
              </w:rPr>
              <w:t>Раздел учебной дисциплины</w:t>
            </w:r>
          </w:p>
        </w:tc>
        <w:tc>
          <w:tcPr>
            <w:tcW w:w="1417" w:type="dxa"/>
            <w:vAlign w:val="center"/>
          </w:tcPr>
          <w:p w:rsidR="00B86CB6" w:rsidRPr="000F01D5" w:rsidRDefault="00B86CB6" w:rsidP="004E0C8A">
            <w:pPr>
              <w:jc w:val="center"/>
              <w:rPr>
                <w:bCs/>
                <w:sz w:val="20"/>
                <w:szCs w:val="20"/>
              </w:rPr>
            </w:pPr>
            <w:r w:rsidRPr="000F01D5">
              <w:rPr>
                <w:bCs/>
                <w:sz w:val="20"/>
                <w:szCs w:val="20"/>
              </w:rPr>
              <w:t>Количество</w:t>
            </w:r>
            <w:r w:rsidR="000F01D5">
              <w:rPr>
                <w:bCs/>
                <w:sz w:val="20"/>
                <w:szCs w:val="20"/>
              </w:rPr>
              <w:t xml:space="preserve"> </w:t>
            </w:r>
            <w:r w:rsidRPr="000F01D5">
              <w:rPr>
                <w:bCs/>
                <w:sz w:val="20"/>
                <w:szCs w:val="20"/>
              </w:rPr>
              <w:t>часов (аудиторные занятия)</w:t>
            </w:r>
          </w:p>
        </w:tc>
        <w:tc>
          <w:tcPr>
            <w:tcW w:w="1418" w:type="dxa"/>
            <w:vAlign w:val="center"/>
          </w:tcPr>
          <w:p w:rsidR="00B86CB6" w:rsidRPr="000F01D5" w:rsidRDefault="00B86CB6" w:rsidP="004E0C8A">
            <w:pPr>
              <w:jc w:val="center"/>
              <w:rPr>
                <w:bCs/>
                <w:sz w:val="20"/>
                <w:szCs w:val="20"/>
              </w:rPr>
            </w:pPr>
            <w:r w:rsidRPr="000F01D5">
              <w:rPr>
                <w:bCs/>
                <w:sz w:val="20"/>
                <w:szCs w:val="20"/>
              </w:rPr>
              <w:t>Из них - практические занятия</w:t>
            </w:r>
          </w:p>
        </w:tc>
        <w:tc>
          <w:tcPr>
            <w:tcW w:w="1750" w:type="dxa"/>
            <w:vAlign w:val="center"/>
          </w:tcPr>
          <w:p w:rsidR="00B86CB6" w:rsidRPr="000F01D5" w:rsidRDefault="00B86CB6" w:rsidP="004E0C8A">
            <w:pPr>
              <w:jc w:val="center"/>
              <w:rPr>
                <w:bCs/>
                <w:sz w:val="20"/>
                <w:szCs w:val="20"/>
              </w:rPr>
            </w:pPr>
            <w:r w:rsidRPr="000F01D5">
              <w:rPr>
                <w:bCs/>
                <w:sz w:val="20"/>
                <w:szCs w:val="20"/>
              </w:rPr>
              <w:t>Внеаудиторная самостоятельная работа</w:t>
            </w:r>
          </w:p>
        </w:tc>
      </w:tr>
      <w:tr w:rsidR="00B86CB6" w:rsidRPr="000F01D5" w:rsidTr="00BC6201">
        <w:trPr>
          <w:trHeight w:val="263"/>
          <w:jc w:val="center"/>
        </w:trPr>
        <w:tc>
          <w:tcPr>
            <w:tcW w:w="4871" w:type="dxa"/>
            <w:vAlign w:val="center"/>
          </w:tcPr>
          <w:p w:rsidR="00B86CB6" w:rsidRPr="000F01D5" w:rsidRDefault="00B86CB6" w:rsidP="004E0C8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Введение</w:t>
            </w:r>
          </w:p>
        </w:tc>
        <w:tc>
          <w:tcPr>
            <w:tcW w:w="1417" w:type="dxa"/>
            <w:vAlign w:val="center"/>
          </w:tcPr>
          <w:p w:rsidR="00B86CB6" w:rsidRPr="00C0357A" w:rsidRDefault="00B86CB6" w:rsidP="004E0C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357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C0357A" w:rsidRDefault="008C429A" w:rsidP="004E0C8A">
            <w:pPr>
              <w:pStyle w:val="a9"/>
              <w:spacing w:line="240" w:lineRule="auto"/>
              <w:rPr>
                <w:b w:val="0"/>
                <w:bCs/>
                <w:sz w:val="20"/>
              </w:rPr>
            </w:pPr>
            <w:r w:rsidRPr="00C0357A">
              <w:rPr>
                <w:b w:val="0"/>
                <w:bCs/>
                <w:sz w:val="20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C0357A" w:rsidRDefault="00D55363" w:rsidP="004E0C8A">
            <w:pPr>
              <w:pStyle w:val="a9"/>
              <w:spacing w:line="240" w:lineRule="auto"/>
              <w:rPr>
                <w:b w:val="0"/>
                <w:bCs/>
                <w:sz w:val="20"/>
              </w:rPr>
            </w:pPr>
            <w:r w:rsidRPr="00C0357A">
              <w:rPr>
                <w:b w:val="0"/>
                <w:bCs/>
                <w:sz w:val="20"/>
              </w:rPr>
              <w:t>1</w:t>
            </w:r>
          </w:p>
        </w:tc>
      </w:tr>
      <w:tr w:rsidR="00B86CB6" w:rsidRPr="000F01D5" w:rsidTr="00BC6201">
        <w:trPr>
          <w:trHeight w:val="270"/>
          <w:jc w:val="center"/>
        </w:trPr>
        <w:tc>
          <w:tcPr>
            <w:tcW w:w="4871" w:type="dxa"/>
            <w:vAlign w:val="center"/>
          </w:tcPr>
          <w:p w:rsidR="00B86CB6" w:rsidRPr="000F01D5" w:rsidRDefault="00B86CB6" w:rsidP="004E0C8A">
            <w:pPr>
              <w:shd w:val="clear" w:color="auto" w:fill="FFFFFF"/>
              <w:ind w:left="10"/>
              <w:rPr>
                <w:b/>
                <w:sz w:val="20"/>
                <w:szCs w:val="20"/>
              </w:rPr>
            </w:pPr>
            <w:r w:rsidRPr="000F01D5">
              <w:rPr>
                <w:b/>
                <w:sz w:val="20"/>
                <w:szCs w:val="20"/>
              </w:rPr>
              <w:t xml:space="preserve">Раздел 1.Русская литература </w:t>
            </w:r>
            <w:r w:rsidRPr="000F01D5">
              <w:rPr>
                <w:b/>
                <w:sz w:val="20"/>
                <w:szCs w:val="20"/>
                <w:lang w:val="en-US"/>
              </w:rPr>
              <w:t>XIX</w:t>
            </w:r>
            <w:r w:rsidRPr="000F01D5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417" w:type="dxa"/>
            <w:vAlign w:val="center"/>
          </w:tcPr>
          <w:p w:rsidR="00B86CB6" w:rsidRPr="005A504C" w:rsidRDefault="00C0357A" w:rsidP="004E0C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8</w:t>
            </w:r>
            <w:r w:rsidR="006040A9" w:rsidRPr="005A50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5A504C" w:rsidRDefault="00DA508A" w:rsidP="004E0C8A">
            <w:pPr>
              <w:pStyle w:val="a5"/>
              <w:spacing w:after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A504C">
              <w:rPr>
                <w:b/>
                <w:sz w:val="20"/>
                <w:szCs w:val="20"/>
                <w:lang w:eastAsia="ar-SA"/>
              </w:rPr>
              <w:t>2</w:t>
            </w:r>
            <w:r w:rsidR="005A504C" w:rsidRPr="005A504C">
              <w:rPr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5A504C" w:rsidRDefault="005408F0" w:rsidP="004E0C8A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en-US" w:eastAsia="ar-SA"/>
              </w:rPr>
            </w:pPr>
            <w:r w:rsidRPr="005A504C">
              <w:rPr>
                <w:b/>
                <w:sz w:val="20"/>
                <w:szCs w:val="20"/>
                <w:lang w:eastAsia="ar-SA"/>
              </w:rPr>
              <w:t>3</w:t>
            </w:r>
            <w:r w:rsidR="00D55363" w:rsidRPr="005A504C">
              <w:rPr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86CB6" w:rsidRPr="000F01D5" w:rsidTr="00BC6201">
        <w:trPr>
          <w:trHeight w:val="230"/>
          <w:jc w:val="center"/>
        </w:trPr>
        <w:tc>
          <w:tcPr>
            <w:tcW w:w="4871" w:type="dxa"/>
            <w:vMerge w:val="restart"/>
          </w:tcPr>
          <w:p w:rsidR="00B86CB6" w:rsidRPr="000F01D5" w:rsidRDefault="00B86CB6" w:rsidP="006F01DE">
            <w:pPr>
              <w:shd w:val="clear" w:color="auto" w:fill="FFFFFF"/>
              <w:ind w:left="14" w:right="432" w:hanging="5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1.1. Развитие русской литературы и культур</w:t>
            </w:r>
            <w:r w:rsidR="000F01D5">
              <w:rPr>
                <w:sz w:val="20"/>
                <w:szCs w:val="20"/>
              </w:rPr>
              <w:t>ы</w:t>
            </w:r>
            <w:r w:rsidRPr="000F01D5">
              <w:rPr>
                <w:sz w:val="20"/>
                <w:szCs w:val="20"/>
              </w:rPr>
              <w:t xml:space="preserve"> в первой половине XIX века</w:t>
            </w:r>
          </w:p>
        </w:tc>
        <w:tc>
          <w:tcPr>
            <w:tcW w:w="1417" w:type="dxa"/>
            <w:vMerge w:val="restart"/>
            <w:vAlign w:val="center"/>
          </w:tcPr>
          <w:p w:rsidR="00B86CB6" w:rsidRPr="00C0357A" w:rsidRDefault="00B86CB6" w:rsidP="004E0C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357A">
              <w:rPr>
                <w:sz w:val="20"/>
                <w:szCs w:val="20"/>
              </w:rPr>
              <w:t>1</w:t>
            </w:r>
            <w:r w:rsidR="00C0357A" w:rsidRPr="00C0357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6CB6" w:rsidRPr="00C0357A" w:rsidRDefault="00C0357A" w:rsidP="004E0C8A">
            <w:pPr>
              <w:pStyle w:val="a5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357A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B86CB6" w:rsidRPr="00C0357A" w:rsidRDefault="00D55363" w:rsidP="004E0C8A">
            <w:pPr>
              <w:pStyle w:val="a5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357A">
              <w:rPr>
                <w:sz w:val="20"/>
                <w:szCs w:val="20"/>
                <w:lang w:eastAsia="ar-SA"/>
              </w:rPr>
              <w:t>8</w:t>
            </w:r>
          </w:p>
        </w:tc>
      </w:tr>
      <w:tr w:rsidR="00B86CB6" w:rsidRPr="000F01D5" w:rsidTr="00BC6201">
        <w:trPr>
          <w:trHeight w:val="230"/>
          <w:jc w:val="center"/>
        </w:trPr>
        <w:tc>
          <w:tcPr>
            <w:tcW w:w="4871" w:type="dxa"/>
            <w:vMerge/>
          </w:tcPr>
          <w:p w:rsidR="00B86CB6" w:rsidRPr="000F01D5" w:rsidRDefault="00B86CB6" w:rsidP="004E0C8A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86CB6" w:rsidRPr="00BD189A" w:rsidRDefault="00B86CB6" w:rsidP="004E0C8A">
            <w:pPr>
              <w:ind w:hanging="193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CB6" w:rsidRPr="00BD189A" w:rsidRDefault="00B86CB6" w:rsidP="004E0C8A">
            <w:pPr>
              <w:ind w:hanging="193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B86CB6" w:rsidRPr="00BD189A" w:rsidRDefault="00B86CB6" w:rsidP="004E0C8A">
            <w:pPr>
              <w:ind w:hanging="193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B86CB6" w:rsidRPr="000F01D5" w:rsidTr="00BC6201">
        <w:trPr>
          <w:trHeight w:val="433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1.2. Особенности развития русской литературы во второй половине XIX века</w:t>
            </w:r>
          </w:p>
        </w:tc>
        <w:tc>
          <w:tcPr>
            <w:tcW w:w="1417" w:type="dxa"/>
            <w:vAlign w:val="center"/>
          </w:tcPr>
          <w:p w:rsidR="00B86CB6" w:rsidRPr="005A504C" w:rsidRDefault="00B86CB6" w:rsidP="005A50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5</w:t>
            </w:r>
            <w:r w:rsidR="005A504C" w:rsidRPr="005A504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5A504C" w:rsidRDefault="005A504C" w:rsidP="004E0C8A">
            <w:pPr>
              <w:pStyle w:val="a9"/>
              <w:spacing w:line="240" w:lineRule="auto"/>
              <w:ind w:left="60"/>
              <w:rPr>
                <w:b w:val="0"/>
                <w:bCs/>
                <w:sz w:val="20"/>
              </w:rPr>
            </w:pPr>
            <w:r w:rsidRPr="005A504C">
              <w:rPr>
                <w:b w:val="0"/>
                <w:bCs/>
                <w:sz w:val="20"/>
              </w:rPr>
              <w:t>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5A504C" w:rsidRDefault="00D55363" w:rsidP="004E0C8A">
            <w:pPr>
              <w:pStyle w:val="a9"/>
              <w:spacing w:line="240" w:lineRule="auto"/>
              <w:ind w:left="60"/>
              <w:rPr>
                <w:b w:val="0"/>
                <w:bCs/>
                <w:sz w:val="20"/>
              </w:rPr>
            </w:pPr>
            <w:r w:rsidRPr="005A504C">
              <w:rPr>
                <w:b w:val="0"/>
                <w:bCs/>
                <w:sz w:val="20"/>
              </w:rPr>
              <w:t>18</w:t>
            </w:r>
          </w:p>
        </w:tc>
      </w:tr>
      <w:tr w:rsidR="00B86CB6" w:rsidRPr="000F01D5" w:rsidTr="00BC6201">
        <w:trPr>
          <w:trHeight w:val="317"/>
          <w:jc w:val="center"/>
        </w:trPr>
        <w:tc>
          <w:tcPr>
            <w:tcW w:w="4871" w:type="dxa"/>
            <w:vAlign w:val="center"/>
          </w:tcPr>
          <w:p w:rsidR="00B86CB6" w:rsidRPr="000F01D5" w:rsidRDefault="00B86CB6" w:rsidP="004E0C8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1.3.Поэзия второй половины XIX века</w:t>
            </w:r>
          </w:p>
        </w:tc>
        <w:tc>
          <w:tcPr>
            <w:tcW w:w="1417" w:type="dxa"/>
            <w:vAlign w:val="center"/>
          </w:tcPr>
          <w:p w:rsidR="00B86CB6" w:rsidRPr="005A504C" w:rsidRDefault="005A504C" w:rsidP="004E0C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5A504C" w:rsidRDefault="00DA508A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5A504C" w:rsidRDefault="00DA508A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4</w:t>
            </w:r>
          </w:p>
        </w:tc>
      </w:tr>
      <w:tr w:rsidR="00B86CB6" w:rsidRPr="000F01D5" w:rsidTr="00BC6201">
        <w:trPr>
          <w:trHeight w:val="280"/>
          <w:jc w:val="center"/>
        </w:trPr>
        <w:tc>
          <w:tcPr>
            <w:tcW w:w="4871" w:type="dxa"/>
            <w:vAlign w:val="center"/>
          </w:tcPr>
          <w:p w:rsidR="00B86CB6" w:rsidRPr="000F01D5" w:rsidRDefault="00B86CB6" w:rsidP="004E0C8A">
            <w:pPr>
              <w:shd w:val="clear" w:color="auto" w:fill="FFFFFF"/>
              <w:ind w:left="10" w:right="120"/>
              <w:rPr>
                <w:b/>
                <w:sz w:val="20"/>
                <w:szCs w:val="20"/>
              </w:rPr>
            </w:pPr>
            <w:r w:rsidRPr="000F01D5">
              <w:rPr>
                <w:b/>
                <w:sz w:val="20"/>
                <w:szCs w:val="20"/>
              </w:rPr>
              <w:t xml:space="preserve">Раздел 2. Литература </w:t>
            </w:r>
            <w:r w:rsidRPr="000F01D5">
              <w:rPr>
                <w:b/>
                <w:sz w:val="20"/>
                <w:szCs w:val="20"/>
                <w:lang w:val="en-US"/>
              </w:rPr>
              <w:t>XX</w:t>
            </w:r>
            <w:r w:rsidRPr="000F01D5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417" w:type="dxa"/>
            <w:vAlign w:val="center"/>
          </w:tcPr>
          <w:p w:rsidR="00B86CB6" w:rsidRPr="00EB22E8" w:rsidRDefault="00C0357A" w:rsidP="004E0C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B22E8">
              <w:rPr>
                <w:b/>
                <w:sz w:val="20"/>
                <w:szCs w:val="20"/>
              </w:rPr>
              <w:t>10</w:t>
            </w:r>
            <w:r w:rsidR="006040A9" w:rsidRPr="00EB22E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EB22E8" w:rsidRDefault="00EB22E8" w:rsidP="004E0C8A">
            <w:pPr>
              <w:pStyle w:val="afe"/>
              <w:ind w:left="60"/>
              <w:jc w:val="center"/>
              <w:rPr>
                <w:b/>
                <w:sz w:val="20"/>
                <w:szCs w:val="20"/>
              </w:rPr>
            </w:pPr>
            <w:r w:rsidRPr="00EB22E8">
              <w:rPr>
                <w:b/>
                <w:sz w:val="20"/>
                <w:szCs w:val="20"/>
              </w:rPr>
              <w:t>2</w:t>
            </w:r>
            <w:r w:rsidR="00A51B74" w:rsidRPr="00EB22E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EB22E8" w:rsidRDefault="005408F0" w:rsidP="004E0C8A">
            <w:pPr>
              <w:pStyle w:val="afe"/>
              <w:ind w:left="60"/>
              <w:jc w:val="center"/>
              <w:rPr>
                <w:b/>
                <w:sz w:val="20"/>
                <w:szCs w:val="20"/>
                <w:lang w:val="en-US"/>
              </w:rPr>
            </w:pPr>
            <w:r w:rsidRPr="00EB22E8">
              <w:rPr>
                <w:b/>
                <w:sz w:val="20"/>
                <w:szCs w:val="20"/>
              </w:rPr>
              <w:t>3</w:t>
            </w:r>
            <w:r w:rsidR="00D55363" w:rsidRPr="00EB22E8">
              <w:rPr>
                <w:b/>
                <w:sz w:val="20"/>
                <w:szCs w:val="20"/>
              </w:rPr>
              <w:t>3</w:t>
            </w:r>
          </w:p>
        </w:tc>
      </w:tr>
      <w:tr w:rsidR="00B86CB6" w:rsidRPr="000F01D5" w:rsidTr="00BC6201">
        <w:trPr>
          <w:trHeight w:val="417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4" w:right="110" w:hanging="5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2.1. Особенности развития литературы и других видов искусства в начале XX века</w:t>
            </w:r>
          </w:p>
        </w:tc>
        <w:tc>
          <w:tcPr>
            <w:tcW w:w="1417" w:type="dxa"/>
            <w:vAlign w:val="center"/>
          </w:tcPr>
          <w:p w:rsidR="00B86CB6" w:rsidRPr="00BD189A" w:rsidRDefault="00EB22E8" w:rsidP="004E0C8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EB22E8">
              <w:rPr>
                <w:sz w:val="20"/>
                <w:szCs w:val="20"/>
              </w:rPr>
              <w:t>2</w:t>
            </w:r>
            <w:r w:rsidR="00A51B74" w:rsidRPr="00EB22E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BD189A" w:rsidRDefault="00EB22E8" w:rsidP="004E0C8A">
            <w:pPr>
              <w:pStyle w:val="afe"/>
              <w:ind w:left="60"/>
              <w:jc w:val="center"/>
              <w:rPr>
                <w:sz w:val="20"/>
                <w:szCs w:val="20"/>
                <w:highlight w:val="yellow"/>
              </w:rPr>
            </w:pPr>
            <w:r w:rsidRPr="00EB22E8">
              <w:rPr>
                <w:sz w:val="20"/>
                <w:szCs w:val="20"/>
              </w:rPr>
              <w:t>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BD189A" w:rsidRDefault="00D55363" w:rsidP="004E0C8A">
            <w:pPr>
              <w:pStyle w:val="afe"/>
              <w:ind w:left="60"/>
              <w:jc w:val="center"/>
              <w:rPr>
                <w:sz w:val="20"/>
                <w:szCs w:val="20"/>
                <w:highlight w:val="yellow"/>
              </w:rPr>
            </w:pPr>
            <w:r w:rsidRPr="00EB22E8">
              <w:rPr>
                <w:sz w:val="20"/>
                <w:szCs w:val="20"/>
              </w:rPr>
              <w:t>6</w:t>
            </w:r>
          </w:p>
        </w:tc>
      </w:tr>
      <w:tr w:rsidR="00B86CB6" w:rsidRPr="000F01D5" w:rsidTr="00BC6201">
        <w:trPr>
          <w:trHeight w:val="395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4" w:right="984" w:hanging="5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2.2. Особенности развития литературы 1920-х годов</w:t>
            </w:r>
          </w:p>
        </w:tc>
        <w:tc>
          <w:tcPr>
            <w:tcW w:w="1417" w:type="dxa"/>
            <w:vAlign w:val="center"/>
          </w:tcPr>
          <w:p w:rsidR="00B86CB6" w:rsidRPr="00BD189A" w:rsidRDefault="003B41B5" w:rsidP="004E0C8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B41B5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BD189A" w:rsidRDefault="00DE40B9" w:rsidP="004E0C8A">
            <w:pPr>
              <w:pStyle w:val="afe"/>
              <w:ind w:left="60"/>
              <w:jc w:val="center"/>
              <w:rPr>
                <w:sz w:val="20"/>
                <w:szCs w:val="20"/>
                <w:highlight w:val="yellow"/>
              </w:rPr>
            </w:pPr>
            <w:r w:rsidRPr="003B41B5">
              <w:rPr>
                <w:sz w:val="20"/>
                <w:szCs w:val="20"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BD189A" w:rsidRDefault="00A51B74" w:rsidP="004E0C8A">
            <w:pPr>
              <w:pStyle w:val="afe"/>
              <w:ind w:left="60"/>
              <w:jc w:val="center"/>
              <w:rPr>
                <w:sz w:val="20"/>
                <w:szCs w:val="20"/>
                <w:highlight w:val="yellow"/>
              </w:rPr>
            </w:pPr>
            <w:r w:rsidRPr="003B41B5">
              <w:rPr>
                <w:sz w:val="20"/>
                <w:szCs w:val="20"/>
              </w:rPr>
              <w:t>5</w:t>
            </w:r>
          </w:p>
        </w:tc>
      </w:tr>
      <w:tr w:rsidR="00B86CB6" w:rsidRPr="000F01D5" w:rsidTr="00BC6201">
        <w:trPr>
          <w:trHeight w:val="395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4" w:right="984" w:hanging="5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 xml:space="preserve">Тема 2.3. Особенности развития </w:t>
            </w:r>
            <w:r w:rsidR="006F01DE">
              <w:rPr>
                <w:sz w:val="20"/>
                <w:szCs w:val="20"/>
              </w:rPr>
              <w:t xml:space="preserve">литературы 1930 — начала 1940-х </w:t>
            </w:r>
            <w:r w:rsidRPr="000F01D5">
              <w:rPr>
                <w:sz w:val="20"/>
                <w:szCs w:val="20"/>
              </w:rPr>
              <w:t>годов</w:t>
            </w:r>
          </w:p>
        </w:tc>
        <w:tc>
          <w:tcPr>
            <w:tcW w:w="1417" w:type="dxa"/>
            <w:vAlign w:val="center"/>
          </w:tcPr>
          <w:p w:rsidR="00B86CB6" w:rsidRPr="009A0153" w:rsidRDefault="009A0153" w:rsidP="004E0C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0153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9A0153" w:rsidRDefault="00B54161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9A0153">
              <w:rPr>
                <w:sz w:val="20"/>
                <w:szCs w:val="20"/>
              </w:rPr>
              <w:t>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9A0153" w:rsidRDefault="00D55363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9A0153">
              <w:rPr>
                <w:sz w:val="20"/>
                <w:szCs w:val="20"/>
              </w:rPr>
              <w:t>8</w:t>
            </w:r>
          </w:p>
        </w:tc>
      </w:tr>
      <w:tr w:rsidR="00B86CB6" w:rsidRPr="000F01D5" w:rsidTr="00BC6201">
        <w:trPr>
          <w:trHeight w:val="395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4" w:right="178" w:hanging="5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2.4.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417" w:type="dxa"/>
            <w:vAlign w:val="center"/>
          </w:tcPr>
          <w:p w:rsidR="00B86CB6" w:rsidRPr="00D96537" w:rsidRDefault="00D96537" w:rsidP="004E0C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D96537" w:rsidRDefault="00D96537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D96537" w:rsidRDefault="00D55363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3</w:t>
            </w:r>
          </w:p>
        </w:tc>
      </w:tr>
      <w:tr w:rsidR="00B86CB6" w:rsidRPr="000F01D5" w:rsidTr="00BC6201">
        <w:trPr>
          <w:trHeight w:val="395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0" w:right="984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2.5. Особенности развития литературы 1950—1980-х годов</w:t>
            </w:r>
          </w:p>
        </w:tc>
        <w:tc>
          <w:tcPr>
            <w:tcW w:w="1417" w:type="dxa"/>
            <w:vAlign w:val="center"/>
          </w:tcPr>
          <w:p w:rsidR="00B86CB6" w:rsidRPr="00BD189A" w:rsidRDefault="006057D1" w:rsidP="004E0C8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057D1">
              <w:rPr>
                <w:sz w:val="20"/>
                <w:szCs w:val="20"/>
              </w:rPr>
              <w:t>2</w:t>
            </w:r>
            <w:r w:rsidR="009737A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205940" w:rsidRDefault="00EB2E9B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205940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205940" w:rsidRDefault="00D55363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205940">
              <w:rPr>
                <w:sz w:val="20"/>
                <w:szCs w:val="20"/>
              </w:rPr>
              <w:t>6</w:t>
            </w:r>
          </w:p>
        </w:tc>
      </w:tr>
      <w:tr w:rsidR="00B86CB6" w:rsidRPr="000F01D5" w:rsidTr="00BC6201">
        <w:trPr>
          <w:trHeight w:val="395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0" w:right="163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2.6. Русское литературное зарубежье 1920—1990-х годов (три волны эмиграции)</w:t>
            </w:r>
          </w:p>
        </w:tc>
        <w:tc>
          <w:tcPr>
            <w:tcW w:w="1417" w:type="dxa"/>
            <w:vAlign w:val="center"/>
          </w:tcPr>
          <w:p w:rsidR="00B86CB6" w:rsidRPr="00BD189A" w:rsidRDefault="007E24B2" w:rsidP="004E0C8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E24B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205940" w:rsidRDefault="00982610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205940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205940" w:rsidRDefault="00A51B74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205940">
              <w:rPr>
                <w:sz w:val="20"/>
                <w:szCs w:val="20"/>
              </w:rPr>
              <w:t>1</w:t>
            </w:r>
          </w:p>
        </w:tc>
      </w:tr>
      <w:tr w:rsidR="00B86CB6" w:rsidRPr="000F01D5" w:rsidTr="00BC6201">
        <w:trPr>
          <w:trHeight w:val="395"/>
          <w:jc w:val="center"/>
        </w:trPr>
        <w:tc>
          <w:tcPr>
            <w:tcW w:w="4871" w:type="dxa"/>
          </w:tcPr>
          <w:p w:rsidR="00B86CB6" w:rsidRPr="000F01D5" w:rsidRDefault="00B86CB6" w:rsidP="004E0C8A">
            <w:pPr>
              <w:shd w:val="clear" w:color="auto" w:fill="FFFFFF"/>
              <w:ind w:left="10" w:right="370"/>
              <w:rPr>
                <w:sz w:val="20"/>
                <w:szCs w:val="20"/>
              </w:rPr>
            </w:pPr>
            <w:r w:rsidRPr="000F01D5">
              <w:rPr>
                <w:sz w:val="20"/>
                <w:szCs w:val="20"/>
              </w:rPr>
              <w:t>Тема 2.7. Особенности развития литературы конца 1980—2000-х годов</w:t>
            </w:r>
          </w:p>
        </w:tc>
        <w:tc>
          <w:tcPr>
            <w:tcW w:w="1417" w:type="dxa"/>
            <w:vAlign w:val="center"/>
          </w:tcPr>
          <w:p w:rsidR="00B86CB6" w:rsidRPr="00BD189A" w:rsidRDefault="00B86CB6" w:rsidP="004E0C8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9737A2">
              <w:rPr>
                <w:sz w:val="20"/>
                <w:szCs w:val="20"/>
              </w:rPr>
              <w:t>1</w:t>
            </w:r>
            <w:r w:rsidR="00F624B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205940" w:rsidRDefault="00C569C4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205940">
              <w:rPr>
                <w:sz w:val="20"/>
                <w:szCs w:val="20"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205940" w:rsidRDefault="00C569C4" w:rsidP="004E0C8A">
            <w:pPr>
              <w:pStyle w:val="afe"/>
              <w:ind w:left="60"/>
              <w:jc w:val="center"/>
              <w:rPr>
                <w:sz w:val="20"/>
                <w:szCs w:val="20"/>
              </w:rPr>
            </w:pPr>
            <w:r w:rsidRPr="00205940">
              <w:rPr>
                <w:sz w:val="20"/>
                <w:szCs w:val="20"/>
              </w:rPr>
              <w:t>4</w:t>
            </w:r>
          </w:p>
        </w:tc>
      </w:tr>
      <w:tr w:rsidR="00B86CB6" w:rsidRPr="000F01D5" w:rsidTr="00BC6201">
        <w:trPr>
          <w:trHeight w:val="252"/>
          <w:jc w:val="center"/>
        </w:trPr>
        <w:tc>
          <w:tcPr>
            <w:tcW w:w="4871" w:type="dxa"/>
            <w:vAlign w:val="center"/>
          </w:tcPr>
          <w:p w:rsidR="00B86CB6" w:rsidRPr="00250569" w:rsidRDefault="00250569" w:rsidP="00250569">
            <w:pPr>
              <w:shd w:val="clear" w:color="auto" w:fill="FFFFFF"/>
              <w:ind w:left="10" w:right="370"/>
              <w:jc w:val="right"/>
              <w:rPr>
                <w:b/>
                <w:sz w:val="20"/>
                <w:szCs w:val="20"/>
              </w:rPr>
            </w:pPr>
            <w:r w:rsidRPr="0025056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B86CB6" w:rsidRPr="005A504C" w:rsidRDefault="00B86CB6" w:rsidP="002505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1</w:t>
            </w:r>
            <w:r w:rsidR="006040A9" w:rsidRPr="005A504C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CB6" w:rsidRPr="005A504C" w:rsidRDefault="005A504C" w:rsidP="00250569">
            <w:pPr>
              <w:pStyle w:val="afe"/>
              <w:ind w:left="60"/>
              <w:jc w:val="center"/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86CB6" w:rsidRPr="005A504C" w:rsidRDefault="00E55F96" w:rsidP="00250569">
            <w:pPr>
              <w:pStyle w:val="afe"/>
              <w:ind w:left="60"/>
              <w:jc w:val="center"/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64</w:t>
            </w:r>
          </w:p>
        </w:tc>
      </w:tr>
    </w:tbl>
    <w:p w:rsidR="00FC5469" w:rsidRPr="006D7D6D" w:rsidRDefault="00FC5469" w:rsidP="006D7D6D">
      <w:pPr>
        <w:rPr>
          <w:sz w:val="22"/>
          <w:szCs w:val="22"/>
        </w:rPr>
        <w:sectPr w:rsidR="00FC5469" w:rsidRPr="006D7D6D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ED482B" w:rsidRPr="00250569" w:rsidRDefault="00275DFE" w:rsidP="00275DF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250569">
        <w:rPr>
          <w:b/>
          <w:sz w:val="22"/>
          <w:szCs w:val="22"/>
        </w:rPr>
        <w:lastRenderedPageBreak/>
        <w:t xml:space="preserve">2.3 </w:t>
      </w:r>
      <w:r w:rsidR="00380A7C" w:rsidRPr="00250569">
        <w:rPr>
          <w:b/>
          <w:sz w:val="22"/>
          <w:szCs w:val="22"/>
        </w:rPr>
        <w:t>С</w:t>
      </w:r>
      <w:r w:rsidR="00ED482B" w:rsidRPr="00250569">
        <w:rPr>
          <w:b/>
          <w:sz w:val="22"/>
          <w:szCs w:val="22"/>
        </w:rPr>
        <w:t xml:space="preserve">одержание </w:t>
      </w:r>
      <w:r w:rsidRPr="00250569">
        <w:rPr>
          <w:b/>
          <w:sz w:val="22"/>
          <w:szCs w:val="22"/>
        </w:rPr>
        <w:t xml:space="preserve">общеобразовательной </w:t>
      </w:r>
      <w:r w:rsidR="00ED482B" w:rsidRPr="00250569">
        <w:rPr>
          <w:b/>
          <w:sz w:val="22"/>
          <w:szCs w:val="22"/>
        </w:rPr>
        <w:t>учебной дисциплины «</w:t>
      </w:r>
      <w:r w:rsidR="00D9560D" w:rsidRPr="00250569">
        <w:rPr>
          <w:b/>
          <w:sz w:val="22"/>
          <w:szCs w:val="22"/>
        </w:rPr>
        <w:t xml:space="preserve">Русский язык и литература. </w:t>
      </w:r>
      <w:r w:rsidR="00250569" w:rsidRPr="00250569">
        <w:rPr>
          <w:b/>
          <w:sz w:val="22"/>
          <w:szCs w:val="22"/>
        </w:rPr>
        <w:t>Литература</w:t>
      </w:r>
      <w:r w:rsidR="00ED482B" w:rsidRPr="00250569">
        <w:rPr>
          <w:b/>
          <w:sz w:val="22"/>
          <w:szCs w:val="22"/>
        </w:rPr>
        <w:t>»</w:t>
      </w:r>
    </w:p>
    <w:p w:rsidR="00250569" w:rsidRDefault="00250569" w:rsidP="00D9560D">
      <w:pPr>
        <w:rPr>
          <w:color w:val="262626"/>
        </w:rPr>
      </w:pPr>
    </w:p>
    <w:tbl>
      <w:tblPr>
        <w:tblW w:w="159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9637"/>
        <w:gridCol w:w="1563"/>
        <w:gridCol w:w="1325"/>
      </w:tblGrid>
      <w:tr w:rsidR="00D9560D" w:rsidTr="00F53CC4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Наименование </w:t>
            </w:r>
          </w:p>
          <w:p w:rsidR="00D9560D" w:rsidRPr="00A438BD" w:rsidRDefault="00D956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разделов и тем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 w:rsidP="00D956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Уровень освоения</w:t>
            </w:r>
          </w:p>
        </w:tc>
      </w:tr>
      <w:tr w:rsidR="00D9560D" w:rsidTr="00F53CC4">
        <w:trPr>
          <w:trHeight w:val="3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0D" w:rsidRPr="00A438BD" w:rsidRDefault="00D956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4</w:t>
            </w:r>
          </w:p>
        </w:tc>
      </w:tr>
      <w:tr w:rsidR="00D9560D" w:rsidTr="00E534D7">
        <w:trPr>
          <w:trHeight w:val="22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560D" w:rsidRPr="00A438BD" w:rsidRDefault="00D9560D">
            <w:pPr>
              <w:spacing w:line="276" w:lineRule="auto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17AA1" w:rsidRPr="00A438BD" w:rsidRDefault="00D22C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2</w:t>
            </w:r>
            <w:r w:rsidR="00B17AA1" w:rsidRPr="00A438BD">
              <w:rPr>
                <w:b/>
                <w:sz w:val="20"/>
                <w:szCs w:val="20"/>
              </w:rPr>
              <w:t xml:space="preserve"> ч. – ауд.</w:t>
            </w:r>
            <w:r w:rsidRPr="00A438BD">
              <w:rPr>
                <w:b/>
                <w:sz w:val="20"/>
                <w:szCs w:val="20"/>
              </w:rPr>
              <w:t xml:space="preserve"> </w:t>
            </w:r>
          </w:p>
          <w:p w:rsidR="00D9560D" w:rsidRPr="00A438BD" w:rsidRDefault="00D55363" w:rsidP="00B17A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17AA1" w:rsidRPr="00A438BD">
              <w:rPr>
                <w:b/>
                <w:sz w:val="20"/>
                <w:szCs w:val="20"/>
              </w:rPr>
              <w:t xml:space="preserve"> ч. –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60D" w:rsidRPr="00A438BD" w:rsidRDefault="00D956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3191" w:rsidTr="009E46F9">
        <w:trPr>
          <w:trHeight w:val="7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1" w:rsidRPr="00A438BD" w:rsidRDefault="00D03191" w:rsidP="008C429A">
            <w:pPr>
              <w:spacing w:line="276" w:lineRule="auto"/>
              <w:rPr>
                <w:b/>
                <w:sz w:val="20"/>
                <w:szCs w:val="20"/>
              </w:rPr>
            </w:pPr>
            <w:r w:rsidRPr="00A438BD"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191" w:rsidRPr="00A438BD" w:rsidRDefault="00F53CC4" w:rsidP="00B66DE1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 при освоении специальностей СПО.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191" w:rsidRPr="00A438BD" w:rsidRDefault="00D03191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191" w:rsidRPr="00A438BD" w:rsidRDefault="00D03191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D9560D" w:rsidTr="00E534D7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0D" w:rsidRPr="00A438BD" w:rsidRDefault="00D9560D" w:rsidP="0001530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60D" w:rsidRPr="00A438BD" w:rsidRDefault="006651E2" w:rsidP="0001530B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</w:t>
            </w:r>
            <w:r w:rsidR="00D9560D" w:rsidRPr="00A438BD">
              <w:rPr>
                <w:b/>
                <w:sz w:val="20"/>
                <w:szCs w:val="20"/>
                <w:lang w:eastAsia="ar-SA"/>
              </w:rPr>
              <w:t>амостоятельная работа:</w:t>
            </w:r>
          </w:p>
          <w:p w:rsidR="00D9560D" w:rsidRPr="00A438BD" w:rsidRDefault="00404309" w:rsidP="00F53CC4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составление таблицы «Основные этапы развития русской литературы»;</w:t>
            </w:r>
          </w:p>
          <w:p w:rsidR="00404309" w:rsidRPr="00A438BD" w:rsidRDefault="00404309" w:rsidP="00404309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</w:t>
            </w:r>
            <w:r w:rsidR="009E46F9" w:rsidRPr="00A438BD">
              <w:rPr>
                <w:sz w:val="20"/>
                <w:szCs w:val="20"/>
              </w:rPr>
              <w:t>подготовка сообщений</w:t>
            </w:r>
            <w:r w:rsidRPr="00A438BD">
              <w:rPr>
                <w:sz w:val="20"/>
                <w:szCs w:val="20"/>
              </w:rPr>
              <w:t xml:space="preserve"> </w:t>
            </w:r>
            <w:r w:rsidR="009E46F9" w:rsidRPr="00A438BD">
              <w:rPr>
                <w:sz w:val="20"/>
                <w:szCs w:val="20"/>
              </w:rPr>
              <w:t xml:space="preserve">на темы: </w:t>
            </w:r>
            <w:r w:rsidRPr="00A438BD">
              <w:rPr>
                <w:sz w:val="20"/>
                <w:szCs w:val="20"/>
              </w:rPr>
              <w:t xml:space="preserve">«Литература </w:t>
            </w:r>
            <w:r w:rsidR="009E46F9" w:rsidRPr="00A438BD">
              <w:rPr>
                <w:sz w:val="20"/>
                <w:szCs w:val="20"/>
              </w:rPr>
              <w:t>как один из видов искусства», «Функции художественной литературы как вида искусства».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60D" w:rsidRPr="00A438BD" w:rsidRDefault="00D553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60D" w:rsidRPr="00A438BD" w:rsidRDefault="00700B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3</w:t>
            </w:r>
          </w:p>
        </w:tc>
      </w:tr>
      <w:tr w:rsidR="00D97C9E" w:rsidTr="00E534D7">
        <w:trPr>
          <w:trHeight w:val="428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97C9E" w:rsidRPr="00A438BD" w:rsidRDefault="009E46F9" w:rsidP="00D97C9E">
            <w:pPr>
              <w:shd w:val="clear" w:color="auto" w:fill="BFBFBF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t xml:space="preserve">РАЗДЕЛ </w:t>
            </w:r>
            <w:r w:rsidRPr="00A438BD">
              <w:rPr>
                <w:b/>
                <w:sz w:val="20"/>
                <w:szCs w:val="20"/>
                <w:lang w:val="en-US"/>
              </w:rPr>
              <w:t>I</w:t>
            </w:r>
            <w:r w:rsidR="00D97C9E" w:rsidRPr="00A438BD">
              <w:rPr>
                <w:b/>
                <w:sz w:val="20"/>
                <w:szCs w:val="20"/>
              </w:rPr>
              <w:t xml:space="preserve">. </w:t>
            </w:r>
            <w:r w:rsidRPr="00A438BD">
              <w:rPr>
                <w:b/>
                <w:sz w:val="20"/>
                <w:szCs w:val="20"/>
              </w:rPr>
              <w:t xml:space="preserve">Русская литература </w:t>
            </w:r>
            <w:r w:rsidRPr="00A438BD">
              <w:rPr>
                <w:b/>
                <w:sz w:val="20"/>
                <w:szCs w:val="20"/>
                <w:lang w:val="en-US"/>
              </w:rPr>
              <w:t>XIX</w:t>
            </w:r>
            <w:r w:rsidRPr="00A438BD">
              <w:rPr>
                <w:b/>
                <w:sz w:val="20"/>
                <w:szCs w:val="20"/>
              </w:rPr>
              <w:t xml:space="preserve"> века</w:t>
            </w:r>
          </w:p>
          <w:p w:rsidR="00D97C9E" w:rsidRPr="00A438BD" w:rsidRDefault="00D97C9E" w:rsidP="00D97C9E">
            <w:pPr>
              <w:shd w:val="clear" w:color="auto" w:fill="BFBFB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66BF" w:rsidRPr="00A438BD" w:rsidRDefault="00C0357A" w:rsidP="001D66BF">
            <w:pPr>
              <w:shd w:val="clear" w:color="auto" w:fill="BFBFBF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6040A9">
              <w:rPr>
                <w:b/>
                <w:sz w:val="20"/>
                <w:szCs w:val="20"/>
              </w:rPr>
              <w:t>2</w:t>
            </w:r>
            <w:r w:rsidR="00B17AA1" w:rsidRPr="00A438BD">
              <w:rPr>
                <w:b/>
                <w:sz w:val="20"/>
                <w:szCs w:val="20"/>
              </w:rPr>
              <w:t xml:space="preserve"> ч. – ауд.</w:t>
            </w:r>
          </w:p>
          <w:p w:rsidR="00D97C9E" w:rsidRPr="00A438BD" w:rsidRDefault="009E46F9" w:rsidP="001D66BF">
            <w:pPr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3</w:t>
            </w:r>
            <w:r w:rsidR="00D55363">
              <w:rPr>
                <w:b/>
                <w:sz w:val="20"/>
                <w:szCs w:val="20"/>
              </w:rPr>
              <w:t>0</w:t>
            </w:r>
            <w:r w:rsidR="001D66BF" w:rsidRPr="00A438BD">
              <w:rPr>
                <w:b/>
                <w:sz w:val="20"/>
                <w:szCs w:val="20"/>
              </w:rPr>
              <w:t xml:space="preserve"> ч.-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9E" w:rsidRPr="00A438BD" w:rsidRDefault="00D97C9E" w:rsidP="00D97C9E">
            <w:pPr>
              <w:shd w:val="clear" w:color="auto" w:fill="BFBFB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3771" w:rsidTr="00E534D7">
        <w:trPr>
          <w:trHeight w:val="36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3771" w:rsidRPr="00A438BD" w:rsidRDefault="00AC3771" w:rsidP="005408F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1.1</w:t>
            </w:r>
            <w:r w:rsidRPr="00A438BD">
              <w:rPr>
                <w:sz w:val="20"/>
                <w:szCs w:val="20"/>
              </w:rPr>
              <w:t xml:space="preserve"> </w:t>
            </w:r>
            <w:r w:rsidRPr="00A438BD">
              <w:rPr>
                <w:b/>
                <w:sz w:val="20"/>
                <w:szCs w:val="20"/>
              </w:rPr>
              <w:t>Развитие русской литературы и культуры в первой половине XIX века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3771" w:rsidRPr="00A438BD" w:rsidRDefault="00C0357A" w:rsidP="004209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9E79CE" w:rsidRPr="00A438BD">
              <w:rPr>
                <w:b/>
                <w:sz w:val="20"/>
                <w:szCs w:val="20"/>
              </w:rPr>
              <w:t xml:space="preserve"> ч.</w:t>
            </w:r>
            <w:r w:rsidR="007D3DF4" w:rsidRPr="00A438BD">
              <w:rPr>
                <w:b/>
                <w:sz w:val="20"/>
                <w:szCs w:val="20"/>
              </w:rPr>
              <w:t xml:space="preserve"> – ауд.</w:t>
            </w:r>
          </w:p>
          <w:p w:rsidR="005408F0" w:rsidRPr="00A438BD" w:rsidRDefault="00D55363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9E79CE" w:rsidRPr="00A438BD">
              <w:rPr>
                <w:b/>
                <w:sz w:val="20"/>
                <w:szCs w:val="20"/>
              </w:rPr>
              <w:t xml:space="preserve"> ч.</w:t>
            </w:r>
            <w:r w:rsidR="005408F0" w:rsidRPr="00A438BD">
              <w:rPr>
                <w:b/>
                <w:sz w:val="20"/>
                <w:szCs w:val="20"/>
              </w:rPr>
              <w:t xml:space="preserve"> </w:t>
            </w:r>
            <w:r w:rsidR="009E79CE" w:rsidRPr="00A438BD">
              <w:rPr>
                <w:b/>
                <w:sz w:val="20"/>
                <w:szCs w:val="20"/>
              </w:rPr>
              <w:t>–</w:t>
            </w:r>
            <w:r w:rsidR="005408F0" w:rsidRPr="00A438BD">
              <w:rPr>
                <w:b/>
                <w:sz w:val="20"/>
                <w:szCs w:val="20"/>
              </w:rPr>
              <w:t xml:space="preserve"> сам</w:t>
            </w:r>
            <w:r w:rsidR="009E79CE" w:rsidRPr="00A438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71" w:rsidRPr="00A438BD" w:rsidRDefault="00AC3771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E74" w:rsidTr="00AC3771">
        <w:trPr>
          <w:trHeight w:val="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71" w:rsidRPr="00A438BD" w:rsidRDefault="00AC3771" w:rsidP="00EC2200">
            <w:pPr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1.1.1</w:t>
            </w:r>
            <w:r w:rsidRPr="00A438BD">
              <w:rPr>
                <w:sz w:val="20"/>
                <w:szCs w:val="20"/>
              </w:rPr>
              <w:t xml:space="preserve"> </w:t>
            </w:r>
          </w:p>
          <w:p w:rsidR="00513E74" w:rsidRPr="00A438BD" w:rsidRDefault="00AC3771" w:rsidP="00EC220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Историко-культурный процесс рубежа XVIII — XIX веков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B4404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Историко-культурный процесс рубежа XVIII — XIX веков. Романтизм. Особенности русского романтизма. Литературные общества и </w:t>
            </w:r>
            <w:r w:rsidR="00AC3771" w:rsidRPr="00A438BD">
              <w:rPr>
                <w:sz w:val="20"/>
                <w:szCs w:val="20"/>
              </w:rPr>
              <w:t>кружки. Зарождение русской лите</w:t>
            </w:r>
            <w:r w:rsidRPr="00A438BD">
              <w:rPr>
                <w:sz w:val="20"/>
                <w:szCs w:val="20"/>
              </w:rPr>
              <w:t>ратурной критики. Становление реализма в русской литературе. Русское искусство.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D064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4" w:rsidRPr="00A438BD" w:rsidRDefault="00513E74" w:rsidP="00D064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13E74" w:rsidTr="00F53CC4">
        <w:trPr>
          <w:trHeight w:val="83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DF4" w:rsidRPr="00A438BD" w:rsidRDefault="00513E74" w:rsidP="00EC220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</w:t>
            </w:r>
            <w:r w:rsidR="007D3DF4" w:rsidRPr="00A438BD">
              <w:rPr>
                <w:b/>
                <w:sz w:val="20"/>
                <w:szCs w:val="20"/>
              </w:rPr>
              <w:t>1.</w:t>
            </w:r>
            <w:r w:rsidRPr="00A438BD">
              <w:rPr>
                <w:b/>
                <w:sz w:val="20"/>
                <w:szCs w:val="20"/>
              </w:rPr>
              <w:t xml:space="preserve">2 </w:t>
            </w:r>
          </w:p>
          <w:p w:rsidR="00513E74" w:rsidRPr="00A438BD" w:rsidRDefault="007D3DF4" w:rsidP="00EC220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А.С. Пушкин</w:t>
            </w:r>
          </w:p>
          <w:p w:rsidR="00513E74" w:rsidRPr="00A438BD" w:rsidRDefault="00513E74" w:rsidP="00EC22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45" w:rsidRPr="00A438BD" w:rsidRDefault="00B44045" w:rsidP="006915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1. </w:t>
            </w:r>
            <w:r w:rsidRPr="00A438BD">
              <w:rPr>
                <w:b/>
                <w:sz w:val="20"/>
                <w:szCs w:val="20"/>
              </w:rPr>
              <w:t>Личность писателя. Жизненный и творческий путь</w:t>
            </w:r>
          </w:p>
          <w:p w:rsidR="00513E74" w:rsidRPr="00A438BD" w:rsidRDefault="00513E74" w:rsidP="0006464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Личность писателя. Жизненный и творческий </w:t>
            </w:r>
            <w:r w:rsidR="006915BF" w:rsidRPr="00A438BD">
              <w:rPr>
                <w:sz w:val="20"/>
                <w:szCs w:val="20"/>
              </w:rPr>
              <w:t>путь (с обобщением ранее изучен</w:t>
            </w:r>
            <w:r w:rsidRPr="00A438BD">
              <w:rPr>
                <w:sz w:val="20"/>
                <w:szCs w:val="20"/>
              </w:rPr>
              <w:t>ного).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Болд</w:t>
            </w:r>
            <w:r w:rsidR="006915BF" w:rsidRPr="00A438BD">
              <w:rPr>
                <w:sz w:val="20"/>
                <w:szCs w:val="20"/>
              </w:rPr>
              <w:t>инская осень в творчестве Пушки</w:t>
            </w:r>
            <w:r w:rsidRPr="00A438BD">
              <w:rPr>
                <w:sz w:val="20"/>
                <w:szCs w:val="20"/>
              </w:rPr>
              <w:t>на.</w:t>
            </w:r>
            <w:r w:rsidR="006915BF" w:rsidRPr="00A438BD">
              <w:rPr>
                <w:sz w:val="20"/>
                <w:szCs w:val="20"/>
              </w:rPr>
              <w:t xml:space="preserve"> </w:t>
            </w:r>
            <w:r w:rsidRPr="00A438BD">
              <w:rPr>
                <w:sz w:val="20"/>
                <w:szCs w:val="20"/>
              </w:rPr>
              <w:t>Пушкин-мыслитель. Творчество А.С.Пушкина в критике и литературоведении. Жизнь произведений Пушкина в других видах искусства.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D5017C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4" w:rsidRPr="00A438BD" w:rsidRDefault="00513E74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13E74" w:rsidTr="00D5017C">
        <w:trPr>
          <w:trHeight w:val="676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74" w:rsidRPr="00A438BD" w:rsidRDefault="00513E74" w:rsidP="00EC2200">
            <w:pPr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045" w:rsidRPr="00A438BD" w:rsidRDefault="00513E74" w:rsidP="00B44045">
            <w:pPr>
              <w:shd w:val="clear" w:color="auto" w:fill="FFFFFF"/>
              <w:ind w:firstLine="34"/>
              <w:jc w:val="both"/>
              <w:rPr>
                <w:b/>
                <w:spacing w:val="-4"/>
                <w:sz w:val="20"/>
                <w:szCs w:val="20"/>
                <w:lang w:eastAsia="ar-SA"/>
              </w:rPr>
            </w:pPr>
            <w:r w:rsidRPr="00A438BD">
              <w:rPr>
                <w:b/>
                <w:spacing w:val="-4"/>
                <w:sz w:val="20"/>
                <w:szCs w:val="20"/>
                <w:lang w:eastAsia="ar-SA"/>
              </w:rPr>
              <w:t xml:space="preserve">2. </w:t>
            </w:r>
            <w:r w:rsidR="00B44045" w:rsidRPr="00A438BD">
              <w:rPr>
                <w:b/>
                <w:spacing w:val="-4"/>
                <w:sz w:val="20"/>
                <w:szCs w:val="20"/>
                <w:lang w:eastAsia="ar-SA"/>
              </w:rPr>
              <w:t>Основные темы и мотивы лирики</w:t>
            </w:r>
            <w:r w:rsidR="0006464F" w:rsidRPr="00A438BD">
              <w:rPr>
                <w:b/>
                <w:spacing w:val="-4"/>
                <w:sz w:val="20"/>
                <w:szCs w:val="20"/>
                <w:lang w:eastAsia="ar-SA"/>
              </w:rPr>
              <w:t>. Поэма «Медный всадник»</w:t>
            </w:r>
          </w:p>
          <w:p w:rsidR="00513E74" w:rsidRPr="00A438BD" w:rsidRDefault="00B44045" w:rsidP="0006464F">
            <w:pPr>
              <w:shd w:val="clear" w:color="auto" w:fill="FFFFFF"/>
              <w:ind w:firstLine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«Чувства добрые» в лирике А.С.Пушкина: мечты о «вольности святой». Душевное благородство и гармоничность в выражении любовного чувства. Поиски смысла бытия, внутренней свободы. Отношения человека с Богом. Осмысление высокого назначения художника, его миссии пророка. Идея преемственности поколений. Осмысление исторических процессов с гуманистических позиций. Нравственное решение проблем человека и его времени.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4" w:rsidRPr="00A438BD" w:rsidRDefault="00D5017C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D5017C" w:rsidTr="00045B5D">
        <w:trPr>
          <w:trHeight w:val="508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5017C" w:rsidRPr="005408F0" w:rsidRDefault="00D5017C" w:rsidP="00D5017C">
            <w:pPr>
              <w:rPr>
                <w:b/>
                <w:sz w:val="20"/>
                <w:szCs w:val="20"/>
              </w:rPr>
            </w:pPr>
            <w:r w:rsidRPr="005408F0">
              <w:rPr>
                <w:b/>
                <w:sz w:val="20"/>
                <w:szCs w:val="20"/>
              </w:rPr>
              <w:t xml:space="preserve">Практическое занятие ЛИТ. №1 </w:t>
            </w:r>
          </w:p>
          <w:p w:rsidR="00D5017C" w:rsidRPr="005408F0" w:rsidRDefault="00D5017C" w:rsidP="00D5017C">
            <w:pPr>
              <w:rPr>
                <w:i/>
                <w:sz w:val="20"/>
                <w:szCs w:val="20"/>
              </w:rPr>
            </w:pPr>
            <w:r w:rsidRPr="005408F0">
              <w:rPr>
                <w:i/>
                <w:sz w:val="20"/>
                <w:szCs w:val="20"/>
              </w:rPr>
              <w:t xml:space="preserve">Анализ поэмы А.С. Пушкина </w:t>
            </w:r>
            <w:r w:rsidR="00045B5D" w:rsidRPr="005408F0">
              <w:rPr>
                <w:i/>
                <w:sz w:val="20"/>
                <w:szCs w:val="20"/>
              </w:rPr>
              <w:t>«Медный всадник» (по плану анализа лиро-эпического произведения)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17C" w:rsidRPr="005408F0" w:rsidRDefault="00D5017C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08F0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7C" w:rsidRPr="005408F0" w:rsidRDefault="00D5017C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08F0">
              <w:rPr>
                <w:sz w:val="20"/>
                <w:szCs w:val="20"/>
              </w:rPr>
              <w:t>2</w:t>
            </w:r>
          </w:p>
        </w:tc>
      </w:tr>
      <w:tr w:rsidR="00C0357A" w:rsidTr="00045B5D">
        <w:trPr>
          <w:trHeight w:val="508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357A" w:rsidRPr="005408F0" w:rsidRDefault="00C0357A" w:rsidP="00C0357A">
            <w:pPr>
              <w:rPr>
                <w:b/>
                <w:sz w:val="20"/>
                <w:szCs w:val="20"/>
              </w:rPr>
            </w:pPr>
            <w:r w:rsidRPr="005408F0">
              <w:rPr>
                <w:b/>
                <w:sz w:val="20"/>
                <w:szCs w:val="20"/>
              </w:rPr>
              <w:t>Практическое</w:t>
            </w:r>
            <w:r>
              <w:rPr>
                <w:b/>
                <w:sz w:val="20"/>
                <w:szCs w:val="20"/>
              </w:rPr>
              <w:t xml:space="preserve"> занятие ЛИТ. №2</w:t>
            </w:r>
            <w:r w:rsidRPr="005408F0">
              <w:rPr>
                <w:b/>
                <w:sz w:val="20"/>
                <w:szCs w:val="20"/>
              </w:rPr>
              <w:t xml:space="preserve"> </w:t>
            </w:r>
          </w:p>
          <w:p w:rsidR="00C0357A" w:rsidRPr="005408F0" w:rsidRDefault="00C0357A" w:rsidP="00C0357A">
            <w:pPr>
              <w:rPr>
                <w:b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Выразительное чтение наизусть и анализ стихотворений А.С.Пушкина (по выбору обучающихся).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57A" w:rsidRPr="005408F0" w:rsidRDefault="00C0357A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7A" w:rsidRPr="005408F0" w:rsidRDefault="00C0357A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464F" w:rsidTr="00F53CC4">
        <w:trPr>
          <w:trHeight w:val="8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B5D" w:rsidRPr="00A438BD" w:rsidRDefault="00045B5D" w:rsidP="00045B5D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lastRenderedPageBreak/>
              <w:t>Тема 1.1.3</w:t>
            </w:r>
          </w:p>
          <w:p w:rsidR="0006464F" w:rsidRPr="00A438BD" w:rsidRDefault="00045B5D" w:rsidP="00EC220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М.Ю. Лермонтов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D36" w:rsidRPr="00A438BD" w:rsidRDefault="00D62D36" w:rsidP="0006464F">
            <w:pPr>
              <w:shd w:val="clear" w:color="auto" w:fill="FFFFFF"/>
              <w:ind w:left="34"/>
              <w:jc w:val="both"/>
              <w:rPr>
                <w:b/>
                <w:spacing w:val="-4"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t xml:space="preserve">Жизненный и творческий путь. </w:t>
            </w:r>
            <w:r w:rsidRPr="00A438BD">
              <w:rPr>
                <w:b/>
                <w:spacing w:val="-4"/>
                <w:sz w:val="20"/>
                <w:szCs w:val="20"/>
                <w:lang w:eastAsia="ar-SA"/>
              </w:rPr>
              <w:t xml:space="preserve">Основные темы и мотивы лирики. </w:t>
            </w:r>
          </w:p>
          <w:p w:rsidR="0006464F" w:rsidRPr="00A438BD" w:rsidRDefault="00D62D36" w:rsidP="0006464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 </w:t>
            </w:r>
            <w:r w:rsidR="0006464F" w:rsidRPr="00A438BD">
              <w:rPr>
                <w:sz w:val="20"/>
                <w:szCs w:val="20"/>
              </w:rPr>
      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      </w:r>
          </w:p>
          <w:p w:rsidR="0006464F" w:rsidRPr="00A438BD" w:rsidRDefault="0006464F" w:rsidP="00D62D36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Тема одиночества в лирике Лермонтова. Поэт </w:t>
            </w:r>
            <w:r w:rsidR="00D62D36" w:rsidRPr="00A438BD">
              <w:rPr>
                <w:sz w:val="20"/>
                <w:szCs w:val="20"/>
              </w:rPr>
              <w:t>и общество. Трагизм любовной ли</w:t>
            </w:r>
            <w:r w:rsidRPr="00A438BD">
              <w:rPr>
                <w:sz w:val="20"/>
                <w:szCs w:val="20"/>
              </w:rPr>
              <w:t>рики Лермонтова.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4F" w:rsidRPr="00A438BD" w:rsidRDefault="00D62D36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4F" w:rsidRPr="00A438BD" w:rsidRDefault="00D62D36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D62D36" w:rsidTr="00D62D36">
        <w:trPr>
          <w:trHeight w:val="558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62D36" w:rsidRPr="00A438BD" w:rsidRDefault="00D62D36" w:rsidP="00D62D36">
            <w:pPr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Практическое занятие ЛИТ. №</w:t>
            </w:r>
            <w:r w:rsidR="00C0357A">
              <w:rPr>
                <w:b/>
                <w:sz w:val="20"/>
                <w:szCs w:val="20"/>
              </w:rPr>
              <w:t>3</w:t>
            </w:r>
          </w:p>
          <w:p w:rsidR="00D62D36" w:rsidRPr="00A438BD" w:rsidRDefault="00D62D36" w:rsidP="00C0357A">
            <w:pPr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Выразительное чтение наизусть и анализ стихотворений М.Ю.Лермонтова (по выбору обучающихся).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D36" w:rsidRPr="00A438BD" w:rsidRDefault="00D62D36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A438BD" w:rsidRDefault="00D62D36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3</w:t>
            </w:r>
          </w:p>
        </w:tc>
      </w:tr>
      <w:tr w:rsidR="00513E74" w:rsidTr="00F53CC4">
        <w:trPr>
          <w:trHeight w:val="8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D36" w:rsidRPr="00A438BD" w:rsidRDefault="00D62D36" w:rsidP="00D62D36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1.1.4</w:t>
            </w:r>
          </w:p>
          <w:p w:rsidR="00513E74" w:rsidRPr="00A438BD" w:rsidRDefault="00D62D36" w:rsidP="00EC220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Н.В. Гоголь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00" w:rsidRPr="00A438BD" w:rsidRDefault="001B6E00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Жизненный и творческий путь писателя. Повесть «Портрет»</w:t>
            </w:r>
          </w:p>
          <w:p w:rsidR="00513E74" w:rsidRPr="00A438BD" w:rsidRDefault="001B6E00" w:rsidP="001B6E0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 </w:t>
            </w:r>
            <w:r w:rsidR="00513E74" w:rsidRPr="00A438BD">
              <w:rPr>
                <w:sz w:val="20"/>
                <w:szCs w:val="20"/>
              </w:rPr>
              <w:t>Личность писателя, жизненный и творческий пу</w:t>
            </w:r>
            <w:r w:rsidR="005408F0" w:rsidRPr="00A438BD">
              <w:rPr>
                <w:sz w:val="20"/>
                <w:szCs w:val="20"/>
              </w:rPr>
              <w:t>ть (с обобщением ранее изученно</w:t>
            </w:r>
            <w:r w:rsidR="00513E74" w:rsidRPr="00A438BD">
              <w:rPr>
                <w:sz w:val="20"/>
                <w:szCs w:val="20"/>
              </w:rPr>
              <w:t>го). «Петербургские повести»: проблематика и художественное своеобра</w:t>
            </w:r>
            <w:r w:rsidRPr="00A438BD">
              <w:rPr>
                <w:sz w:val="20"/>
                <w:szCs w:val="20"/>
              </w:rPr>
              <w:t>зие. Особен</w:t>
            </w:r>
            <w:r w:rsidR="00513E74" w:rsidRPr="00A438BD">
              <w:rPr>
                <w:sz w:val="20"/>
                <w:szCs w:val="20"/>
              </w:rPr>
              <w:t>ности сатиры Гоголя. Значение творчества Н.В.Гоголя в русской литературе.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1B6E0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4" w:rsidRPr="00A438BD" w:rsidRDefault="001B6E0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13E74" w:rsidTr="0029493E">
        <w:trPr>
          <w:trHeight w:val="8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EC22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64F" w:rsidRPr="00A438BD" w:rsidRDefault="0006464F" w:rsidP="0006464F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1.1.1:</w:t>
            </w:r>
          </w:p>
          <w:p w:rsidR="0006464F" w:rsidRPr="00A438BD" w:rsidRDefault="0006464F" w:rsidP="0006464F">
            <w:pPr>
              <w:spacing w:line="276" w:lineRule="auto"/>
              <w:ind w:firstLine="33"/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>- составление конспекта-обзора по теме «</w:t>
            </w:r>
            <w:r w:rsidRPr="00A438BD">
              <w:rPr>
                <w:sz w:val="20"/>
                <w:szCs w:val="20"/>
              </w:rPr>
              <w:t>Основные тенденции развития литературы в конце XVIII — начале XIX века Творчество М.В.Ломоносова, Г.Р.Державина, Д.И.Фонвизина, И.А.Крылова, Н.М.Карамзина.»;</w:t>
            </w:r>
          </w:p>
          <w:p w:rsidR="00513E74" w:rsidRPr="00A438BD" w:rsidRDefault="0006464F" w:rsidP="0006464F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исследование и подготовка доклада (сообщения или реферата) на темы: «Жизнь и творчество одного из русских поэтов (писателей)-романтиков», «Романтическая баллада в русской литературе», «Развитие жанра исторического романа в эпоху романтизма», «Романтические повести в русской литературе», «Развитие русской литературной критики».</w:t>
            </w:r>
          </w:p>
          <w:p w:rsidR="00045B5D" w:rsidRPr="00A438BD" w:rsidRDefault="00045B5D" w:rsidP="0006464F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</w:t>
            </w:r>
            <w:r w:rsidR="001A44C2" w:rsidRPr="00A438BD">
              <w:rPr>
                <w:sz w:val="20"/>
                <w:szCs w:val="20"/>
              </w:rPr>
              <w:t xml:space="preserve"> (Классицизм. Сентиментализм. Романтизм. Романтический герой. Реализм</w:t>
            </w:r>
            <w:r w:rsidRPr="00A438BD">
              <w:rPr>
                <w:sz w:val="20"/>
                <w:szCs w:val="20"/>
              </w:rPr>
              <w:t>.</w:t>
            </w:r>
            <w:r w:rsidR="001A44C2" w:rsidRPr="00A438BD">
              <w:rPr>
                <w:sz w:val="20"/>
                <w:szCs w:val="20"/>
              </w:rPr>
              <w:t>)</w:t>
            </w:r>
          </w:p>
          <w:p w:rsidR="00A438BD" w:rsidRPr="00A438BD" w:rsidRDefault="00A438BD" w:rsidP="0006464F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06464F" w:rsidRPr="00A438BD" w:rsidRDefault="0006464F" w:rsidP="0006464F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1.1.2:</w:t>
            </w:r>
          </w:p>
          <w:p w:rsidR="0006464F" w:rsidRPr="00A438BD" w:rsidRDefault="005D4065" w:rsidP="0006464F">
            <w:pPr>
              <w:shd w:val="clear" w:color="auto" w:fill="FFFFFF"/>
              <w:ind w:firstLine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и</w:t>
            </w:r>
            <w:r w:rsidR="0006464F" w:rsidRPr="00A438BD">
              <w:rPr>
                <w:sz w:val="20"/>
                <w:szCs w:val="20"/>
              </w:rPr>
              <w:t>сследование и подготовк</w:t>
            </w:r>
            <w:r w:rsidRPr="00A438BD">
              <w:rPr>
                <w:sz w:val="20"/>
                <w:szCs w:val="20"/>
              </w:rPr>
              <w:t>а доклада (сообщения или рефера</w:t>
            </w:r>
            <w:r w:rsidR="0006464F" w:rsidRPr="00A438BD">
              <w:rPr>
                <w:sz w:val="20"/>
                <w:szCs w:val="20"/>
              </w:rPr>
              <w:t>та): «Пушкин в воспоминаниях современников», «Предки Пушкина и его семья», «Царскосельский лицей и его воспитанники», «Судьба Н.Н.Пушкиной</w:t>
            </w:r>
            <w:r w:rsidRPr="00A438BD">
              <w:rPr>
                <w:sz w:val="20"/>
                <w:szCs w:val="20"/>
              </w:rPr>
              <w:t>», «Дуэль и смерть А.С.Пушкина»;</w:t>
            </w:r>
          </w:p>
          <w:p w:rsidR="0006464F" w:rsidRPr="00A438BD" w:rsidRDefault="005D4065" w:rsidP="0006464F">
            <w:pPr>
              <w:shd w:val="clear" w:color="auto" w:fill="FFFFFF"/>
              <w:ind w:firstLine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</w:t>
            </w:r>
            <w:r w:rsidR="0006464F" w:rsidRPr="00A438BD">
              <w:rPr>
                <w:sz w:val="20"/>
                <w:szCs w:val="20"/>
              </w:rPr>
              <w:t>одготовка</w:t>
            </w:r>
            <w:r w:rsidRPr="00A438BD">
              <w:rPr>
                <w:sz w:val="20"/>
                <w:szCs w:val="20"/>
              </w:rPr>
              <w:t xml:space="preserve"> электронной презентации</w:t>
            </w:r>
            <w:r w:rsidR="0006464F" w:rsidRPr="00A438BD">
              <w:rPr>
                <w:sz w:val="20"/>
                <w:szCs w:val="20"/>
              </w:rPr>
              <w:t xml:space="preserve"> и проведение заочной экскурсии в один из музеев А.С.Пушкина (по выбору студентов)</w:t>
            </w:r>
            <w:r w:rsidRPr="00A438BD">
              <w:rPr>
                <w:sz w:val="20"/>
                <w:szCs w:val="20"/>
              </w:rPr>
              <w:t>;</w:t>
            </w:r>
          </w:p>
          <w:p w:rsidR="005D4065" w:rsidRPr="00A438BD" w:rsidRDefault="005D4065" w:rsidP="005D4065">
            <w:pPr>
              <w:ind w:firstLine="33"/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>- письменный анализ стихотворений А.С. Пушкина (по выбору студента);</w:t>
            </w:r>
          </w:p>
          <w:p w:rsidR="005D4065" w:rsidRPr="00A438BD" w:rsidRDefault="005D4065" w:rsidP="005D4065">
            <w:pPr>
              <w:ind w:firstLine="33"/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>- написание сочинения-характеристики литературного героя;</w:t>
            </w:r>
          </w:p>
          <w:p w:rsidR="00045B5D" w:rsidRPr="00A438BD" w:rsidRDefault="005D4065" w:rsidP="005D4065">
            <w:pPr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</w:rPr>
              <w:t xml:space="preserve">- разучивание наизусть 2-х стихотворений </w:t>
            </w:r>
            <w:r w:rsidRPr="00A438BD">
              <w:rPr>
                <w:sz w:val="20"/>
                <w:szCs w:val="20"/>
                <w:lang w:eastAsia="ar-SA"/>
              </w:rPr>
              <w:t>А.С. Пушкина (по выбору студента), отрывка из поэмы «Медный всадник»</w:t>
            </w:r>
            <w:r w:rsidR="00045B5D" w:rsidRPr="00A438BD">
              <w:rPr>
                <w:sz w:val="20"/>
                <w:szCs w:val="20"/>
                <w:lang w:eastAsia="ar-SA"/>
              </w:rPr>
              <w:t>;</w:t>
            </w:r>
          </w:p>
          <w:p w:rsidR="005D4065" w:rsidRPr="00A438BD" w:rsidRDefault="00045B5D" w:rsidP="00045B5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</w:t>
            </w:r>
            <w:r w:rsidR="001A44C2" w:rsidRPr="00A438BD">
              <w:rPr>
                <w:sz w:val="20"/>
                <w:szCs w:val="20"/>
              </w:rPr>
              <w:t xml:space="preserve"> (Лирический герой. Лирический сюжет</w:t>
            </w:r>
            <w:r w:rsidRPr="00A438BD">
              <w:rPr>
                <w:sz w:val="20"/>
                <w:szCs w:val="20"/>
              </w:rPr>
              <w:t>.</w:t>
            </w:r>
            <w:r w:rsidR="001A44C2" w:rsidRPr="00A438BD">
              <w:rPr>
                <w:sz w:val="20"/>
                <w:szCs w:val="20"/>
              </w:rPr>
              <w:t xml:space="preserve"> Элегия. Поэма. </w:t>
            </w:r>
            <w:r w:rsidR="00ED4C66" w:rsidRPr="00A438BD">
              <w:rPr>
                <w:sz w:val="20"/>
                <w:szCs w:val="20"/>
              </w:rPr>
              <w:t>Конфликт. Проблематика.)</w:t>
            </w:r>
          </w:p>
          <w:p w:rsidR="00A438BD" w:rsidRPr="00A438BD" w:rsidRDefault="00A438BD" w:rsidP="005D4065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5D4065" w:rsidRPr="00A438BD" w:rsidRDefault="005D4065" w:rsidP="005D4065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1.1.3:</w:t>
            </w:r>
          </w:p>
          <w:p w:rsidR="00045B5D" w:rsidRPr="00A438BD" w:rsidRDefault="00045B5D" w:rsidP="00045B5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исследование и подготовка доклада (сообщения или реферата): «Кавказ в судьбе и творчестве Лермонтова», «М.Ю.Лермонтов в воспоминаниях современников», «М.Ю.Лермонтов — художник», «Любовная лирика Лермонтова»;</w:t>
            </w:r>
          </w:p>
          <w:p w:rsidR="00045B5D" w:rsidRPr="00A438BD" w:rsidRDefault="00045B5D" w:rsidP="00045B5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составление кроссворда на тему «Биография М.Ю.Лермонтова;</w:t>
            </w:r>
          </w:p>
          <w:p w:rsidR="00045B5D" w:rsidRPr="00A438BD" w:rsidRDefault="00045B5D" w:rsidP="00045B5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lastRenderedPageBreak/>
              <w:t>- подготовка электронной презентации и проведение заочной экскурсии в один из музеев М.Ю.Лермонтова (по выбору студентов);</w:t>
            </w:r>
          </w:p>
          <w:p w:rsidR="00045B5D" w:rsidRPr="00A438BD" w:rsidRDefault="00045B5D" w:rsidP="005D4065">
            <w:pPr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</w:rPr>
              <w:t xml:space="preserve">- разучивание наизусть 2-х стихотворений </w:t>
            </w:r>
            <w:r w:rsidRPr="00A438BD">
              <w:rPr>
                <w:sz w:val="20"/>
                <w:szCs w:val="20"/>
                <w:lang w:eastAsia="ar-SA"/>
              </w:rPr>
              <w:t xml:space="preserve">М.Ю. Лермонтова (по выбору студента); </w:t>
            </w:r>
          </w:p>
          <w:p w:rsidR="001B6E00" w:rsidRPr="00A438BD" w:rsidRDefault="001B6E00" w:rsidP="00045B5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</w:t>
            </w:r>
            <w:r w:rsidR="00ED4C66" w:rsidRPr="00A438BD">
              <w:rPr>
                <w:sz w:val="20"/>
                <w:szCs w:val="20"/>
              </w:rPr>
              <w:t xml:space="preserve"> (Романтизм. Антитеза. Композиция. Изобразительно-выразительные средства (тропы)).</w:t>
            </w:r>
          </w:p>
          <w:p w:rsidR="00A438BD" w:rsidRPr="00A438BD" w:rsidRDefault="00A438BD" w:rsidP="001B6E00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1B6E00" w:rsidRPr="00A438BD" w:rsidRDefault="001B6E00" w:rsidP="001B6E00">
            <w:pPr>
              <w:spacing w:line="276" w:lineRule="auto"/>
              <w:ind w:firstLine="33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1.1.4:</w:t>
            </w:r>
          </w:p>
          <w:p w:rsidR="001B6E00" w:rsidRPr="00A438BD" w:rsidRDefault="001B6E00" w:rsidP="001B6E0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исследование и подготовка доклада (сообщения или реферата): «Петербург в жизни и творчестве Н.В.Гоголя», «Н.В.Гоголь в воспоминаниях современников»;</w:t>
            </w:r>
          </w:p>
          <w:p w:rsidR="001B6E00" w:rsidRPr="00A438BD" w:rsidRDefault="001B6E00" w:rsidP="001B6E00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подготовка и проведение заочной экскурсии в один из музеев Н.В.Гоголя (по выбору студентов);</w:t>
            </w:r>
          </w:p>
          <w:p w:rsidR="00045B5D" w:rsidRPr="00A438BD" w:rsidRDefault="001B6E00" w:rsidP="005D4065">
            <w:pPr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>- подготовка презентации-«буктрейлера» повести Н.В. Гоголя «Портрет» (другой повести цикла «Петербургские повести» по выбору студента);</w:t>
            </w:r>
          </w:p>
          <w:p w:rsidR="005408F0" w:rsidRPr="00A438BD" w:rsidRDefault="005408F0" w:rsidP="005D4065">
            <w:pPr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>- написание сочинения-сравнительной характеристики героев «Два художника» (по повести Н.В. Гоголя «Портрет»);</w:t>
            </w:r>
          </w:p>
          <w:p w:rsidR="0006464F" w:rsidRPr="00A438BD" w:rsidRDefault="005D4065" w:rsidP="005408F0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  <w:lang w:eastAsia="ar-SA"/>
              </w:rPr>
              <w:t xml:space="preserve">- </w:t>
            </w:r>
            <w:r w:rsidR="001B6E00" w:rsidRPr="00A438BD">
              <w:rPr>
                <w:sz w:val="20"/>
                <w:szCs w:val="20"/>
              </w:rPr>
              <w:t>работа со словарём литературных терминов (Литературный тип. Деталь. Гипербола. Гротеск. Юмор. Сатира.)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C0357A" w:rsidP="001614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A438BD" w:rsidRDefault="00513E74" w:rsidP="001614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3</w:t>
            </w:r>
          </w:p>
        </w:tc>
      </w:tr>
      <w:tr w:rsidR="00513E74" w:rsidTr="00E534D7">
        <w:trPr>
          <w:trHeight w:val="487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3E74" w:rsidRPr="001F2E44" w:rsidRDefault="001F2E44" w:rsidP="00232DE0">
            <w:pPr>
              <w:jc w:val="both"/>
              <w:rPr>
                <w:b/>
                <w:sz w:val="20"/>
                <w:szCs w:val="20"/>
              </w:rPr>
            </w:pPr>
            <w:r w:rsidRPr="001F2E44">
              <w:rPr>
                <w:b/>
                <w:sz w:val="20"/>
                <w:szCs w:val="20"/>
              </w:rPr>
              <w:lastRenderedPageBreak/>
              <w:t>Тема 1.2. Особенности развития русской литературы во второй половине XIX века</w:t>
            </w:r>
            <w:r w:rsidR="00513E74" w:rsidRPr="001F2E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493E" w:rsidRDefault="00C0357A" w:rsidP="009E79CE">
            <w:pPr>
              <w:shd w:val="clear" w:color="auto" w:fill="BFBFBF"/>
              <w:tabs>
                <w:tab w:val="center" w:pos="673"/>
              </w:tabs>
              <w:spacing w:line="276" w:lineRule="auto"/>
              <w:jc w:val="center"/>
              <w:rPr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b/>
                <w:sz w:val="20"/>
                <w:szCs w:val="20"/>
                <w:shd w:val="clear" w:color="auto" w:fill="D9D9D9" w:themeFill="background1" w:themeFillShade="D9"/>
              </w:rPr>
              <w:t>5</w:t>
            </w:r>
            <w:r w:rsidR="005C6F75">
              <w:rPr>
                <w:b/>
                <w:sz w:val="20"/>
                <w:szCs w:val="20"/>
                <w:shd w:val="clear" w:color="auto" w:fill="D9D9D9" w:themeFill="background1" w:themeFillShade="D9"/>
              </w:rPr>
              <w:t>4</w:t>
            </w:r>
            <w:r w:rsidR="00513E74" w:rsidRPr="0029493E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 ч. – ауд.</w:t>
            </w:r>
          </w:p>
          <w:p w:rsidR="00513E74" w:rsidRPr="005408F0" w:rsidRDefault="00D55363" w:rsidP="0029493E">
            <w:pPr>
              <w:shd w:val="clear" w:color="auto" w:fill="BFBFBF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lightGray"/>
              </w:rPr>
              <w:t>18</w:t>
            </w:r>
            <w:r w:rsidR="00513E74" w:rsidRPr="0029493E">
              <w:rPr>
                <w:b/>
                <w:sz w:val="20"/>
                <w:szCs w:val="20"/>
                <w:highlight w:val="lightGray"/>
              </w:rPr>
              <w:t xml:space="preserve"> ч.-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5408F0" w:rsidRDefault="00513E74" w:rsidP="004209B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13E74" w:rsidTr="00F53CC4">
        <w:trPr>
          <w:trHeight w:val="8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93E" w:rsidRPr="00A438BD" w:rsidRDefault="006555A3" w:rsidP="00EC220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1.2.1</w:t>
            </w:r>
          </w:p>
          <w:p w:rsidR="00513E74" w:rsidRPr="00A438BD" w:rsidRDefault="0029493E" w:rsidP="00EC2200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Культурно-историческое развитие России середины XIX века и его отражение в литературном процессе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93E" w:rsidRPr="00A438BD" w:rsidRDefault="0029493E" w:rsidP="0029493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Культурно-историческое развитие России середины XIX века. Конфликт либерального дворянства и разночинной демократии. Отмена крепостного права. Крымская война. Народничество. Укрепление реалистического направления в русской живописи второй половины XIX века</w:t>
            </w:r>
            <w:r w:rsidRPr="00A438BD">
              <w:rPr>
                <w:sz w:val="20"/>
                <w:szCs w:val="20"/>
                <w:vertAlign w:val="superscript"/>
              </w:rPr>
              <w:t>.</w:t>
            </w:r>
            <w:r w:rsidRPr="00A438BD">
              <w:rPr>
                <w:sz w:val="20"/>
                <w:szCs w:val="20"/>
              </w:rPr>
              <w:t xml:space="preserve"> (И.К.Айвазовский, В.В.Верещагин, В.М.Васнецов, Н.Н.Ге, И.Н.Крамской, В.Г.Перов, И.Е.Репин, В.И.Суриков). Мастера русского реалистического пейзажа (И.И.Левитан, В.Д.Поленов, А.К.Саврасов, И.И.Шишкин, Ф.А.Васильев, А.И.Куинджи) (на примере 3—4 художников по выбору преподавателя). Содружество русских композиторов «Могучая кучка» (М.А.Балакирев, М.П.Мусоргский, А.И.Бородин, Н.А.Римский-Корсаков).</w:t>
            </w:r>
          </w:p>
          <w:p w:rsidR="0029493E" w:rsidRPr="00A438BD" w:rsidRDefault="0029493E" w:rsidP="0029493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Малый театр — «второй Московский университет в России». М.С.Щепкин — основоположник русского сценического реализма. Первый публичный музей национального русского искусства — Третьяковская галерея в Москве.</w:t>
            </w:r>
          </w:p>
          <w:p w:rsidR="00513E74" w:rsidRPr="00A438BD" w:rsidRDefault="0029493E" w:rsidP="0029493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Литературная критика и журнальная полемика 1860-х годов о «лишних людях» и «новом человеке» в журналах «Современник», «Отечественные записки», «Русское слово». Газета «Колокол», общественно-политическая и литературная деятельность А.И.Герцена, В.Г.Белинского. Развитие реалистических традиций в прозе (И.С.Тургенев, И.А.Гончаров, Л.Н.Толстой, Ф.М.Достоевский, Н.С.Лесков и др.). Новые типы героев в русской литературе. Нигилистический и антинигилистический роман (Н.Г.Чернышевский, И.С.Тургенев). Драматургия А.Н.Островского и А.П.Чехова и ее сценическое воплощение. Поэзия «чистого искусства», и реалистическая поэзия.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A438BD" w:rsidRDefault="00513E74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7348DE" w:rsidTr="00F53CC4">
        <w:trPr>
          <w:trHeight w:val="80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DE" w:rsidRPr="007348DE" w:rsidRDefault="007348DE" w:rsidP="00EC2200">
            <w:pPr>
              <w:jc w:val="both"/>
              <w:rPr>
                <w:b/>
                <w:sz w:val="20"/>
                <w:szCs w:val="20"/>
              </w:rPr>
            </w:pPr>
            <w:r w:rsidRPr="007348DE">
              <w:rPr>
                <w:b/>
                <w:sz w:val="20"/>
                <w:szCs w:val="20"/>
              </w:rPr>
              <w:t>Тема 1.2.2</w:t>
            </w:r>
          </w:p>
          <w:p w:rsidR="007348DE" w:rsidRPr="00567BD0" w:rsidRDefault="007348DE" w:rsidP="00EC2200">
            <w:pPr>
              <w:rPr>
                <w:b/>
                <w:sz w:val="20"/>
                <w:szCs w:val="20"/>
              </w:rPr>
            </w:pPr>
            <w:r w:rsidRPr="006317D8">
              <w:rPr>
                <w:b/>
                <w:sz w:val="20"/>
                <w:szCs w:val="20"/>
              </w:rPr>
              <w:t>А.Н. Островски</w:t>
            </w:r>
            <w:r w:rsidR="00567BD0"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DE" w:rsidRPr="007348DE" w:rsidRDefault="007348DE" w:rsidP="001A44C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7348DE">
              <w:rPr>
                <w:b/>
                <w:sz w:val="20"/>
                <w:szCs w:val="20"/>
              </w:rPr>
              <w:t xml:space="preserve">1. Жизненный и творческий путь драматурга </w:t>
            </w:r>
          </w:p>
          <w:p w:rsidR="007348DE" w:rsidRPr="007348DE" w:rsidRDefault="007348DE" w:rsidP="007348D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7348DE">
              <w:rPr>
                <w:sz w:val="20"/>
                <w:szCs w:val="20"/>
              </w:rPr>
              <w:t>Жизненный и творческий путь А. Н. Островского (с обобщением ранее изученного). Социально-культурная новизна драматургии А.Н.Островского. Темы «горячего сердца» и «темного царства» в творчестве А.Н.Островского.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DE" w:rsidRPr="007348DE" w:rsidRDefault="007348D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48DE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8DE" w:rsidRPr="007348DE" w:rsidRDefault="007348D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48DE">
              <w:rPr>
                <w:sz w:val="20"/>
                <w:szCs w:val="20"/>
              </w:rPr>
              <w:t>1</w:t>
            </w:r>
          </w:p>
        </w:tc>
      </w:tr>
      <w:tr w:rsidR="007348DE" w:rsidTr="00D064F0">
        <w:trPr>
          <w:trHeight w:val="1117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DE" w:rsidRPr="003772D9" w:rsidRDefault="007348DE" w:rsidP="00EC2200">
            <w:pPr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DE" w:rsidRPr="006317D8" w:rsidRDefault="007348DE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6317D8">
              <w:rPr>
                <w:b/>
                <w:sz w:val="20"/>
                <w:szCs w:val="20"/>
              </w:rPr>
              <w:t>2. Драма «Гроза»</w:t>
            </w:r>
          </w:p>
          <w:p w:rsidR="007348DE" w:rsidRPr="006317D8" w:rsidRDefault="007348DE" w:rsidP="007348D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317D8">
              <w:rPr>
                <w:sz w:val="20"/>
                <w:szCs w:val="20"/>
              </w:rPr>
              <w:t>Драма 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Н.А.Добролюбова и Д.И.Писарева. Позиция автора и его идеал. Роль персонажей второго ряда в пьесе.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DE" w:rsidRPr="006317D8" w:rsidRDefault="007348D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17D8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8DE" w:rsidRPr="006317D8" w:rsidRDefault="007348D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17D8">
              <w:rPr>
                <w:sz w:val="20"/>
                <w:szCs w:val="20"/>
              </w:rPr>
              <w:t>1</w:t>
            </w:r>
          </w:p>
        </w:tc>
      </w:tr>
      <w:tr w:rsidR="007348DE" w:rsidTr="00567BD0">
        <w:trPr>
          <w:trHeight w:val="538"/>
        </w:trPr>
        <w:tc>
          <w:tcPr>
            <w:tcW w:w="13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317D8" w:rsidRDefault="006317D8" w:rsidP="006317D8">
            <w:pPr>
              <w:rPr>
                <w:b/>
                <w:sz w:val="20"/>
                <w:szCs w:val="20"/>
              </w:rPr>
            </w:pPr>
            <w:r w:rsidRPr="005408F0">
              <w:rPr>
                <w:b/>
                <w:sz w:val="20"/>
                <w:szCs w:val="20"/>
              </w:rPr>
              <w:t>Практическое занятие ЛИТ. №</w:t>
            </w:r>
            <w:r w:rsidR="00C0357A">
              <w:rPr>
                <w:b/>
                <w:sz w:val="20"/>
                <w:szCs w:val="20"/>
              </w:rPr>
              <w:t>4</w:t>
            </w:r>
          </w:p>
          <w:p w:rsidR="007348DE" w:rsidRPr="00567BD0" w:rsidRDefault="00567BD0" w:rsidP="006317D8">
            <w:pPr>
              <w:rPr>
                <w:i/>
                <w:sz w:val="22"/>
                <w:szCs w:val="22"/>
              </w:rPr>
            </w:pPr>
            <w:r w:rsidRPr="00567BD0">
              <w:rPr>
                <w:i/>
                <w:sz w:val="20"/>
                <w:szCs w:val="20"/>
              </w:rPr>
              <w:t>Роль речевых характеристик в создании характеров персонажей драмы А.Н. Островского (ч</w:t>
            </w:r>
            <w:r w:rsidR="006317D8" w:rsidRPr="00567BD0">
              <w:rPr>
                <w:i/>
                <w:sz w:val="20"/>
                <w:szCs w:val="20"/>
              </w:rPr>
              <w:t xml:space="preserve">тение и анализ эпизодов </w:t>
            </w:r>
            <w:r w:rsidRPr="00567BD0">
              <w:rPr>
                <w:i/>
                <w:sz w:val="20"/>
                <w:szCs w:val="20"/>
              </w:rPr>
              <w:t xml:space="preserve"> пьесы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DE" w:rsidRPr="00567BD0" w:rsidRDefault="00567BD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7BD0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8DE" w:rsidRPr="00567BD0" w:rsidRDefault="00567BD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7BD0">
              <w:rPr>
                <w:sz w:val="20"/>
                <w:szCs w:val="20"/>
              </w:rPr>
              <w:t>2</w:t>
            </w:r>
          </w:p>
        </w:tc>
      </w:tr>
      <w:tr w:rsidR="00513E74" w:rsidTr="00F53CC4">
        <w:trPr>
          <w:trHeight w:val="11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D0" w:rsidRPr="00D064F0" w:rsidRDefault="00567BD0" w:rsidP="00567BD0">
            <w:pPr>
              <w:jc w:val="both"/>
              <w:rPr>
                <w:b/>
                <w:sz w:val="20"/>
                <w:szCs w:val="20"/>
              </w:rPr>
            </w:pPr>
            <w:r w:rsidRPr="00D064F0">
              <w:rPr>
                <w:b/>
                <w:sz w:val="20"/>
                <w:szCs w:val="20"/>
              </w:rPr>
              <w:t>Тема 1.2.3</w:t>
            </w:r>
          </w:p>
          <w:p w:rsidR="00513E74" w:rsidRPr="00D064F0" w:rsidRDefault="00567BD0" w:rsidP="00EC2200">
            <w:pPr>
              <w:rPr>
                <w:b/>
                <w:sz w:val="20"/>
                <w:szCs w:val="20"/>
              </w:rPr>
            </w:pPr>
            <w:r w:rsidRPr="00D064F0">
              <w:rPr>
                <w:b/>
                <w:sz w:val="20"/>
                <w:szCs w:val="20"/>
              </w:rPr>
              <w:t>И.А. Гончаров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A" w:rsidRPr="00CD306A" w:rsidRDefault="00CD306A" w:rsidP="00567BD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CD306A">
              <w:rPr>
                <w:b/>
                <w:sz w:val="20"/>
                <w:szCs w:val="20"/>
              </w:rPr>
              <w:t>Жизненный путь и творческая биография писателя. Роман «Обломов».</w:t>
            </w:r>
          </w:p>
          <w:p w:rsidR="00567BD0" w:rsidRPr="00D064F0" w:rsidRDefault="00567BD0" w:rsidP="00567BD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Жизненный путь и творческая биография И.А.Гончарова. Роль В.Г.Белинского в жизни И.А.Гончарова. 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Типичность образа Обломова. Эволюция образа Обломова. Штольц и Обломов. Прошлое и будущее России. Проблемы любви в романе. Любовь как лад человеческих отношений (Ольга Ильинская — Агафья Пшеницына).</w:t>
            </w:r>
          </w:p>
          <w:p w:rsidR="00567BD0" w:rsidRPr="00D064F0" w:rsidRDefault="00567BD0" w:rsidP="00567BD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Оценка романа «Обломов» в критике (Н.</w:t>
            </w:r>
            <w:r w:rsidR="00D064F0" w:rsidRPr="00D064F0">
              <w:rPr>
                <w:sz w:val="20"/>
                <w:szCs w:val="20"/>
              </w:rPr>
              <w:t>Добролюбова, Д.И.Писарева, И.Ан</w:t>
            </w:r>
            <w:r w:rsidRPr="00D064F0">
              <w:rPr>
                <w:sz w:val="20"/>
                <w:szCs w:val="20"/>
              </w:rPr>
              <w:t>ненского и др.).</w:t>
            </w:r>
          </w:p>
          <w:p w:rsidR="00567BD0" w:rsidRPr="00D064F0" w:rsidRDefault="00567BD0" w:rsidP="00567BD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Роман «Обрыв». Отражение смены эпох в обществе и нравах. Многообразие типов и характеров в романе. Трагическая судьба незаурядного человека в романе.</w:t>
            </w:r>
          </w:p>
          <w:p w:rsidR="00567BD0" w:rsidRPr="00D064F0" w:rsidRDefault="00567BD0" w:rsidP="00D064F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Гончаров — мастер пейзажа. Тема России в романах Гончарова</w:t>
            </w:r>
            <w:r w:rsidR="00CD306A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D064F0" w:rsidRDefault="00D064F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D064F0" w:rsidRDefault="00D064F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1</w:t>
            </w:r>
          </w:p>
        </w:tc>
      </w:tr>
      <w:tr w:rsidR="00D064F0" w:rsidTr="00D064F0">
        <w:trPr>
          <w:trHeight w:val="504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064F0" w:rsidRPr="00A438BD" w:rsidRDefault="00C0357A" w:rsidP="00D064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ЛИТ. №5</w:t>
            </w:r>
          </w:p>
          <w:p w:rsidR="00D064F0" w:rsidRPr="00A438BD" w:rsidRDefault="00D064F0" w:rsidP="00D064F0">
            <w:pPr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Роль художественной детали в романе И.А.Гончарова «Обломов» (чтение и анализ эпизодов</w:t>
            </w:r>
            <w:r w:rsidR="00CD306A" w:rsidRPr="00A438BD">
              <w:rPr>
                <w:i/>
                <w:sz w:val="20"/>
                <w:szCs w:val="20"/>
              </w:rPr>
              <w:t xml:space="preserve"> произведения</w:t>
            </w:r>
            <w:r w:rsidRPr="00A438BD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4F0" w:rsidRPr="00A438BD" w:rsidRDefault="00D064F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F0" w:rsidRPr="00A438BD" w:rsidRDefault="00F27628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CD306A" w:rsidTr="00F53CC4">
        <w:trPr>
          <w:trHeight w:val="111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A" w:rsidRPr="00A438BD" w:rsidRDefault="00CD306A" w:rsidP="00D24A9E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1.2.4</w:t>
            </w:r>
          </w:p>
          <w:p w:rsidR="00CD306A" w:rsidRPr="00A438BD" w:rsidRDefault="00CD306A" w:rsidP="00D24A9E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И.С.Тургенев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A" w:rsidRPr="00A438BD" w:rsidRDefault="00CD306A" w:rsidP="00567BD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1. Жизненный и творческий путь писателя</w:t>
            </w:r>
          </w:p>
          <w:p w:rsidR="00CD306A" w:rsidRPr="00A438BD" w:rsidRDefault="00CD306A" w:rsidP="00CD30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Жизненный и творческий путь И.С.Тургенева (с обобщением ранее изученного). Психологизм творчества Тургенева. Тема любви в творчестве И.С.Тургенева (повести «Ася», «Первая любовь», «Стихотворения в прозе»). Их художественное своеобразие. Тургенев-романист (обзор одного-двух романов с чтением эпизодов). Типизация общественных явлений в романах И.С.Тургенева. Своеобразие художественной манеры Тургенева-романиста.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A" w:rsidRPr="00A438BD" w:rsidRDefault="00CD306A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6A" w:rsidRPr="00A438BD" w:rsidRDefault="00CD306A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CD306A" w:rsidTr="00F85F66">
        <w:trPr>
          <w:trHeight w:val="272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A" w:rsidRPr="00A438BD" w:rsidRDefault="00CD306A" w:rsidP="00D24A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A" w:rsidRPr="00A438BD" w:rsidRDefault="00CD306A" w:rsidP="00D24A9E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2. Роман «Отцы и дети». </w:t>
            </w:r>
          </w:p>
          <w:p w:rsidR="00CD306A" w:rsidRPr="00A438BD" w:rsidRDefault="00CD306A" w:rsidP="00D24A9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образов романа. Нигилизм Базарова и пародия на нигилизм в романе (Ситников и Кукшина).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</w:t>
            </w:r>
          </w:p>
          <w:p w:rsidR="00CD306A" w:rsidRPr="00A438BD" w:rsidRDefault="00CD306A" w:rsidP="00B00CB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Полемика вокруг романа «Отцы и дети» (Д.И.Писарев, Н.Страхов, М.Антонович).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A" w:rsidRPr="00A438BD" w:rsidRDefault="00CD306A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6A" w:rsidRPr="00A438BD" w:rsidRDefault="00CD306A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4A567F" w:rsidTr="00F27628">
        <w:trPr>
          <w:trHeight w:val="701"/>
        </w:trPr>
        <w:tc>
          <w:tcPr>
            <w:tcW w:w="13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27628" w:rsidRPr="00A438BD" w:rsidRDefault="00C0357A" w:rsidP="00F276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Практическое занятие ЛИТ. №6</w:t>
            </w:r>
          </w:p>
          <w:p w:rsidR="00F27628" w:rsidRPr="00A438BD" w:rsidRDefault="00F27628" w:rsidP="00F27628">
            <w:pPr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 xml:space="preserve">Художественные функции портрета, пейзажа, интерьера в романе И.С. Тургенева «Отцы и дети» (чтение и анализ эпизодов произведения)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67F" w:rsidRPr="00A438BD" w:rsidRDefault="00F27628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7F" w:rsidRPr="00A438BD" w:rsidRDefault="00F27628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513E74" w:rsidTr="00F53CC4">
        <w:trPr>
          <w:trHeight w:val="11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CBC" w:rsidRPr="00A438BD" w:rsidRDefault="00B00CBC" w:rsidP="00B00CBC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1.2.5</w:t>
            </w:r>
          </w:p>
          <w:p w:rsidR="00513E74" w:rsidRPr="00A438BD" w:rsidRDefault="00200A54" w:rsidP="00B00CBC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Н.Г. Чернышевский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232DE0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Краткий очерк жизн</w:t>
            </w:r>
            <w:r w:rsidR="00200A54" w:rsidRPr="00A438BD">
              <w:rPr>
                <w:b/>
                <w:sz w:val="20"/>
                <w:szCs w:val="20"/>
              </w:rPr>
              <w:t>и и творчества</w:t>
            </w:r>
            <w:r w:rsidRPr="00A438BD">
              <w:rPr>
                <w:b/>
                <w:sz w:val="20"/>
                <w:szCs w:val="20"/>
              </w:rPr>
              <w:t>.</w:t>
            </w:r>
            <w:r w:rsidR="00200A54" w:rsidRPr="00A438BD">
              <w:rPr>
                <w:b/>
                <w:sz w:val="20"/>
                <w:szCs w:val="20"/>
              </w:rPr>
              <w:t xml:space="preserve"> Роман «Что делать?»</w:t>
            </w:r>
          </w:p>
          <w:p w:rsidR="00513E74" w:rsidRPr="00A438BD" w:rsidRDefault="00200A54" w:rsidP="00200A54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Краткий очерк жизни и творчества Н.Г.Чернышевского </w:t>
            </w:r>
            <w:r w:rsidR="00513E74" w:rsidRPr="00A438BD">
              <w:rPr>
                <w:sz w:val="20"/>
                <w:szCs w:val="20"/>
              </w:rPr>
              <w:t>Эстетические взгляды Чернышевского и их отражение в романе. Особенности жанра и композиции романа. Утопические идеи в романе Н.Г.Чернышевского. Нравственные и идеологические проблемы в романе. «Женский вопрос» в романе. Образы «новых людей». Теория «разумного эгоизма». Образ «особенного человека» Рахметова. Противопоставление «новых людей» старому миру. Теория «разумного эгоизма» как философская основа романа. Роль с</w:t>
            </w:r>
            <w:r w:rsidRPr="00A438BD">
              <w:rPr>
                <w:sz w:val="20"/>
                <w:szCs w:val="20"/>
              </w:rPr>
              <w:t>нов Веры Павловны в романе. Чет</w:t>
            </w:r>
            <w:r w:rsidR="00513E74" w:rsidRPr="00A438BD">
              <w:rPr>
                <w:sz w:val="20"/>
                <w:szCs w:val="20"/>
              </w:rPr>
              <w:t>вертый сон как социальная утопия. Смысл финала романа.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200A54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A438BD" w:rsidRDefault="00200A54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13E74" w:rsidTr="00F53CC4">
        <w:trPr>
          <w:trHeight w:val="11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A54" w:rsidRPr="00A438BD" w:rsidRDefault="00200A54" w:rsidP="00200A54">
            <w:pPr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1.2.6</w:t>
            </w:r>
          </w:p>
          <w:p w:rsidR="00513E74" w:rsidRPr="00A438BD" w:rsidRDefault="00200A54" w:rsidP="00EC220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Н.С. Лесков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A54" w:rsidRPr="00A438BD" w:rsidRDefault="00E575C0" w:rsidP="00232DE0">
            <w:pPr>
              <w:shd w:val="clear" w:color="auto" w:fill="FFFFFF"/>
              <w:ind w:left="34"/>
              <w:jc w:val="both"/>
              <w:rPr>
                <w:b/>
                <w:bCs/>
                <w:iCs/>
                <w:spacing w:val="-4"/>
                <w:sz w:val="20"/>
                <w:szCs w:val="20"/>
              </w:rPr>
            </w:pPr>
            <w:r w:rsidRPr="00A438BD">
              <w:rPr>
                <w:b/>
                <w:bCs/>
                <w:iCs/>
                <w:spacing w:val="-4"/>
                <w:sz w:val="20"/>
                <w:szCs w:val="20"/>
              </w:rPr>
              <w:t>Жизненный и творческий путь писателя. Повесть «Очарованный странник»</w:t>
            </w:r>
          </w:p>
          <w:p w:rsidR="00513E74" w:rsidRPr="00A438BD" w:rsidRDefault="00513E74" w:rsidP="00E575C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Сведения из биографии (с обобщением ранее изученного). Художественный мир писателя. Праведники Н.С.Лескова. Творчество Н.С.Лескова в 1870-е годы (</w:t>
            </w:r>
            <w:r w:rsidRPr="00A438BD">
              <w:rPr>
                <w:i/>
                <w:iCs/>
                <w:sz w:val="20"/>
                <w:szCs w:val="20"/>
              </w:rPr>
              <w:t xml:space="preserve">обзор романа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/>
                <w:iCs/>
                <w:sz w:val="20"/>
                <w:szCs w:val="20"/>
              </w:rPr>
              <w:t>Соборяне</w:t>
            </w:r>
            <w:r w:rsidRPr="00A438BD">
              <w:rPr>
                <w:sz w:val="20"/>
                <w:szCs w:val="20"/>
              </w:rPr>
              <w:t>»). Повесть «Очарованный странник». Особенности композиции и жанра. Образ Ивана Флягина. Тема трагической су</w:t>
            </w:r>
            <w:r w:rsidR="00200A54" w:rsidRPr="00A438BD">
              <w:rPr>
                <w:sz w:val="20"/>
                <w:szCs w:val="20"/>
              </w:rPr>
              <w:t>дьбы талантливого русского чело</w:t>
            </w:r>
            <w:r w:rsidRPr="00A438BD">
              <w:rPr>
                <w:sz w:val="20"/>
                <w:szCs w:val="20"/>
              </w:rPr>
              <w:t xml:space="preserve">века. Смысл названия повести. Особенности повествовательной манеры Н.С.Лескова. </w:t>
            </w:r>
            <w:r w:rsidRPr="00A438BD">
              <w:rPr>
                <w:i/>
                <w:iCs/>
                <w:sz w:val="20"/>
                <w:szCs w:val="20"/>
              </w:rPr>
              <w:t xml:space="preserve">Традиции житийной литературы в повести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/>
                <w:iCs/>
                <w:sz w:val="20"/>
                <w:szCs w:val="20"/>
              </w:rPr>
              <w:t>Очарованный странник</w:t>
            </w:r>
            <w:r w:rsidRPr="00A438BD">
              <w:rPr>
                <w:sz w:val="20"/>
                <w:szCs w:val="20"/>
              </w:rPr>
              <w:t>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E575C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A438BD" w:rsidRDefault="00E575C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D71575" w:rsidTr="005C6F75">
        <w:trPr>
          <w:trHeight w:val="806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71575" w:rsidRPr="005C6F75" w:rsidRDefault="00D71575" w:rsidP="00D71575">
            <w:pPr>
              <w:rPr>
                <w:b/>
                <w:sz w:val="20"/>
                <w:szCs w:val="20"/>
              </w:rPr>
            </w:pPr>
            <w:r w:rsidRPr="005C6F75">
              <w:rPr>
                <w:b/>
                <w:sz w:val="20"/>
                <w:szCs w:val="20"/>
              </w:rPr>
              <w:t>Практическое занятие ЛИТ. №7</w:t>
            </w:r>
          </w:p>
          <w:p w:rsidR="00D71575" w:rsidRPr="005C6F75" w:rsidRDefault="005C6F75" w:rsidP="005C6F75">
            <w:pPr>
              <w:rPr>
                <w:i/>
                <w:sz w:val="20"/>
                <w:szCs w:val="20"/>
              </w:rPr>
            </w:pPr>
            <w:r w:rsidRPr="005C6F75">
              <w:rPr>
                <w:i/>
                <w:sz w:val="20"/>
                <w:szCs w:val="20"/>
              </w:rPr>
              <w:t>Анализ характера и трагической судьбы русского человека в повести Н.С. Лескова «Очарованный странник» (</w:t>
            </w:r>
            <w:r w:rsidRPr="005C6F75">
              <w:rPr>
                <w:bCs/>
                <w:i/>
                <w:sz w:val="20"/>
                <w:szCs w:val="20"/>
              </w:rPr>
              <w:t>чтение и анализ повести, письменная характеристика главного героя.)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575" w:rsidRPr="00A438BD" w:rsidRDefault="005C6F75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575" w:rsidRPr="00A438BD" w:rsidRDefault="005C6F75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5694E" w:rsidTr="00C767D5">
        <w:trPr>
          <w:trHeight w:val="76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94E" w:rsidRPr="00A438BD" w:rsidRDefault="0065694E" w:rsidP="00EC220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1.2.7</w:t>
            </w:r>
          </w:p>
          <w:p w:rsidR="0065694E" w:rsidRPr="00A438BD" w:rsidRDefault="0065694E" w:rsidP="00E575C0">
            <w:pPr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М.Е. Салтыков-Щедрин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94E" w:rsidRPr="00A438BD" w:rsidRDefault="0065694E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1. Жизненный и творческий путь писателя</w:t>
            </w:r>
          </w:p>
          <w:p w:rsidR="0065694E" w:rsidRPr="00A438BD" w:rsidRDefault="0065694E" w:rsidP="00C767D5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Жизненный и творческий путь М.Е.Салтыкова-Щедрина (с обобщением ранее изученного). Мировоззрение писателя. Роль Салтыкова-Щедрина в истории русской литературы.</w:t>
            </w:r>
          </w:p>
          <w:p w:rsidR="009E79CE" w:rsidRPr="00A438BD" w:rsidRDefault="009E79CE" w:rsidP="00C767D5">
            <w:pPr>
              <w:shd w:val="clear" w:color="auto" w:fill="FFFFFF"/>
              <w:ind w:left="34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94E" w:rsidRPr="00A438BD" w:rsidRDefault="0065694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4E" w:rsidRPr="00A438BD" w:rsidRDefault="0065694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65694E" w:rsidTr="00F85F66">
        <w:trPr>
          <w:trHeight w:val="1117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94E" w:rsidRPr="0065694E" w:rsidRDefault="0065694E" w:rsidP="00EC2200">
            <w:pPr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94E" w:rsidRPr="00A438BD" w:rsidRDefault="0065694E" w:rsidP="00C767D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2. Жанровое своеобразие, тематика и проблематика сказок. Сатирический роман «История одного города».</w:t>
            </w:r>
          </w:p>
          <w:p w:rsidR="0065694E" w:rsidRPr="00A438BD" w:rsidRDefault="0065694E" w:rsidP="00C767D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 Жанровое своеобразие, тематика и проблематика сказок М.Е.Салтыкова-Щедрина. Своеобразие фантастики в сказках М.Е.Салтыкова-Щедрина. Иносказательная образность сказок. Гротеск, аллегория, символика, язык сказок. Обобщающий смысл сказок.</w:t>
            </w:r>
          </w:p>
          <w:p w:rsidR="0065694E" w:rsidRPr="00A438BD" w:rsidRDefault="0065694E" w:rsidP="00C767D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94E" w:rsidRPr="00A438BD" w:rsidRDefault="0065694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4E" w:rsidRPr="00A438BD" w:rsidRDefault="0065694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65694E" w:rsidTr="00F46488">
        <w:trPr>
          <w:trHeight w:val="55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46488" w:rsidRPr="00A438BD" w:rsidRDefault="0065694E" w:rsidP="0065694E">
            <w:pPr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Практическое занятие ЛИТ. №</w:t>
            </w:r>
            <w:r w:rsidR="005C6F75">
              <w:rPr>
                <w:b/>
                <w:sz w:val="20"/>
                <w:szCs w:val="20"/>
              </w:rPr>
              <w:t>8</w:t>
            </w:r>
          </w:p>
          <w:p w:rsidR="0065694E" w:rsidRPr="00A438BD" w:rsidRDefault="00F46488" w:rsidP="00F46488">
            <w:pPr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 xml:space="preserve">Чтение и анализ одной из сказок М.Е. Салтыкова-Щедрина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94E" w:rsidRPr="00A438BD" w:rsidRDefault="0065694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4E" w:rsidRPr="00A438BD" w:rsidRDefault="0065694E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627E9F" w:rsidTr="00561E17">
        <w:trPr>
          <w:trHeight w:val="55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E575C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1.2.8</w:t>
            </w:r>
          </w:p>
          <w:p w:rsidR="00627E9F" w:rsidRPr="00A438BD" w:rsidRDefault="00627E9F" w:rsidP="00E575C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Ф.М. Достоевский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561E1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1. </w:t>
            </w:r>
            <w:r w:rsidRPr="00A438BD">
              <w:rPr>
                <w:b/>
                <w:sz w:val="20"/>
                <w:szCs w:val="20"/>
              </w:rPr>
              <w:t>Жизненный путь и творческая биография писателя</w:t>
            </w:r>
          </w:p>
          <w:p w:rsidR="00627E9F" w:rsidRPr="00A438BD" w:rsidRDefault="00627E9F" w:rsidP="00561E1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 Сведения из жизни писателя (с обобщением ранее изученного).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627E9F" w:rsidTr="00A438BD">
        <w:trPr>
          <w:trHeight w:val="839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E575C0">
            <w:pPr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F11F01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2. Роман «Преступление и наказание» </w:t>
            </w:r>
          </w:p>
          <w:p w:rsidR="00627E9F" w:rsidRPr="00A438BD" w:rsidRDefault="00627E9F" w:rsidP="00F11F01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Проблема «сильной личности» и </w:t>
            </w:r>
            <w:r w:rsidRPr="00A438BD">
              <w:rPr>
                <w:sz w:val="20"/>
                <w:szCs w:val="20"/>
              </w:rPr>
              <w:lastRenderedPageBreak/>
              <w:t>«толпы», «твари дрожащей» и «имеющих право» и ее опровержение в романе.</w:t>
            </w:r>
          </w:p>
          <w:p w:rsidR="00627E9F" w:rsidRDefault="00627E9F" w:rsidP="00222D9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«двойничества».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Сони.. Библейские мотивы в произведении. Споры вокруг романа и его главного героя.</w:t>
            </w:r>
          </w:p>
          <w:p w:rsidR="000259BB" w:rsidRPr="000259BB" w:rsidRDefault="000259BB" w:rsidP="000259B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0259BB">
              <w:rPr>
                <w:i/>
                <w:iCs/>
                <w:sz w:val="20"/>
                <w:szCs w:val="20"/>
              </w:rPr>
              <w:t xml:space="preserve">Роман </w:t>
            </w:r>
            <w:r w:rsidRPr="000259BB">
              <w:rPr>
                <w:sz w:val="20"/>
                <w:szCs w:val="20"/>
              </w:rPr>
              <w:t>«</w:t>
            </w:r>
            <w:r w:rsidRPr="000259BB">
              <w:rPr>
                <w:i/>
                <w:iCs/>
                <w:sz w:val="20"/>
                <w:szCs w:val="20"/>
              </w:rPr>
              <w:t>Униженные и оскорбленные</w:t>
            </w:r>
            <w:r w:rsidRPr="000259BB">
              <w:rPr>
                <w:sz w:val="20"/>
                <w:szCs w:val="20"/>
              </w:rPr>
              <w:t>». Жанровое своеобразие романа. Особенности сюжета. Боль за униженных, угнетенных в произведении. Сложный, богатый вну</w:t>
            </w:r>
            <w:r w:rsidRPr="000259BB">
              <w:rPr>
                <w:sz w:val="20"/>
                <w:szCs w:val="20"/>
              </w:rPr>
              <w:softHyphen/>
              <w:t>тренний мир «маленького человека». Развитие гуманистических традиций Пушкина и Гоголя.</w:t>
            </w:r>
          </w:p>
          <w:p w:rsidR="000259BB" w:rsidRPr="000259BB" w:rsidRDefault="000259BB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0259BB">
              <w:rPr>
                <w:i/>
                <w:iCs/>
                <w:sz w:val="20"/>
                <w:szCs w:val="20"/>
              </w:rPr>
              <w:t xml:space="preserve">Роман </w:t>
            </w:r>
            <w:r w:rsidRPr="000259BB">
              <w:rPr>
                <w:sz w:val="20"/>
                <w:szCs w:val="20"/>
              </w:rPr>
              <w:t>«</w:t>
            </w:r>
            <w:r w:rsidRPr="000259BB">
              <w:rPr>
                <w:i/>
                <w:iCs/>
                <w:sz w:val="20"/>
                <w:szCs w:val="20"/>
              </w:rPr>
              <w:t>Идиот</w:t>
            </w:r>
            <w:r w:rsidRPr="000259BB">
              <w:rPr>
                <w:sz w:val="20"/>
                <w:szCs w:val="20"/>
              </w:rPr>
              <w:t>». Жанровое своеобразие романа. Особенности сюжета. Философ</w:t>
            </w:r>
            <w:r w:rsidRPr="000259BB">
              <w:rPr>
                <w:sz w:val="20"/>
                <w:szCs w:val="20"/>
              </w:rPr>
              <w:softHyphen/>
              <w:t>ская глубина, нравственная проблематика романа. Трагичность взаимоотношений героев с внешним миром. Князь Мышкин как «идеальный герой». Настасья Филип</w:t>
            </w:r>
            <w:r w:rsidRPr="000259BB">
              <w:rPr>
                <w:sz w:val="20"/>
                <w:szCs w:val="20"/>
              </w:rPr>
              <w:softHyphen/>
              <w:t>повна — один из лучших женских образов Достоевского.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61E17" w:rsidTr="00561E17">
        <w:trPr>
          <w:trHeight w:val="69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22D9A" w:rsidRPr="00A438BD" w:rsidRDefault="00561E17" w:rsidP="00561E17">
            <w:pPr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lastRenderedPageBreak/>
              <w:t>Практическое занятие ЛИТ. №</w:t>
            </w:r>
            <w:r w:rsidR="005C6F75">
              <w:rPr>
                <w:b/>
                <w:sz w:val="20"/>
                <w:szCs w:val="20"/>
              </w:rPr>
              <w:t>9</w:t>
            </w:r>
            <w:r w:rsidR="00222D9A" w:rsidRPr="00A438BD">
              <w:rPr>
                <w:sz w:val="20"/>
                <w:szCs w:val="20"/>
              </w:rPr>
              <w:t xml:space="preserve"> </w:t>
            </w:r>
          </w:p>
          <w:p w:rsidR="00561E17" w:rsidRPr="00A438BD" w:rsidRDefault="00222D9A" w:rsidP="003A0571">
            <w:pPr>
              <w:jc w:val="both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Петербург Достоевского. Причины преступления Раскольникова (</w:t>
            </w:r>
            <w:r w:rsidR="00447007" w:rsidRPr="00A438BD">
              <w:rPr>
                <w:i/>
                <w:sz w:val="20"/>
                <w:szCs w:val="20"/>
              </w:rPr>
              <w:t xml:space="preserve">чтение и </w:t>
            </w:r>
            <w:r w:rsidRPr="00A438BD">
              <w:rPr>
                <w:i/>
                <w:sz w:val="20"/>
                <w:szCs w:val="20"/>
              </w:rPr>
              <w:t>анализ эпизодов романа Ф.М.Достоевского «Преступление и наказание»)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17" w:rsidRPr="00A438BD" w:rsidRDefault="00447007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E17" w:rsidRPr="00A438BD" w:rsidRDefault="00447007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222D9A" w:rsidTr="00222D9A">
        <w:trPr>
          <w:trHeight w:val="565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22D9A" w:rsidRPr="00A438BD" w:rsidRDefault="00222D9A" w:rsidP="00222D9A">
            <w:pPr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Практическое занятие ЛИТ. №</w:t>
            </w:r>
            <w:r w:rsidR="005C6F75">
              <w:rPr>
                <w:b/>
                <w:sz w:val="20"/>
                <w:szCs w:val="20"/>
              </w:rPr>
              <w:t>10</w:t>
            </w:r>
            <w:r w:rsidRPr="00A438BD">
              <w:rPr>
                <w:sz w:val="20"/>
                <w:szCs w:val="20"/>
              </w:rPr>
              <w:t xml:space="preserve"> </w:t>
            </w:r>
          </w:p>
          <w:p w:rsidR="00222D9A" w:rsidRPr="00A438BD" w:rsidRDefault="00447007" w:rsidP="00222D9A">
            <w:pPr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Роль эпилога в романе «Преступление и наказание» (чтение и анализ эпилога  произведения)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D9A" w:rsidRPr="00A438BD" w:rsidRDefault="00447007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D9A" w:rsidRPr="00A438BD" w:rsidRDefault="00447007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B65C5F" w:rsidTr="009E79CE">
        <w:trPr>
          <w:trHeight w:val="7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E575C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1.2.9</w:t>
            </w:r>
          </w:p>
          <w:p w:rsidR="00B65C5F" w:rsidRPr="00A438BD" w:rsidRDefault="00B65C5F" w:rsidP="00E575C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Л.Н.Толстой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1. Жизненный путь и творческая биография писателя.</w:t>
            </w:r>
          </w:p>
          <w:p w:rsidR="00B65C5F" w:rsidRPr="00A438BD" w:rsidRDefault="00B65C5F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Жизненный путь и творческая биография (с обобщением ранее изученного). Духовные искания писателя.</w:t>
            </w:r>
          </w:p>
          <w:p w:rsidR="00B65C5F" w:rsidRPr="00A438BD" w:rsidRDefault="00B65C5F" w:rsidP="003A0571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Мировое значение творчества Л.Н.Толстого. Л.Н.Толстой и культура XX века.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C5F" w:rsidRPr="00A438BD" w:rsidRDefault="00B65C5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B65C5F" w:rsidTr="00F85F66">
        <w:trPr>
          <w:trHeight w:val="1117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E575C0">
            <w:pPr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3A0571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2. «Севастопольские рассказы».</w:t>
            </w:r>
          </w:p>
          <w:p w:rsidR="00B65C5F" w:rsidRPr="00A438BD" w:rsidRDefault="00B65C5F" w:rsidP="003A0571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«Севастопольские рассказы».Отражение перелома во взглядах писателя на жизнь в севастопольский период. Война как явление, противоречащее человеческой природе. Сила духа русского народа в представлении Толстого. Настоящие защитники Севастополя и «маленькие Наполеоны». Контраст между природой и деяниями человека на земле. Утверждение духовного начала в человеке. Особенности поэтики Толстого. Значение «Севастопольских рассказов» в творчестве Л.Н.Толстого.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C5F" w:rsidRPr="00A438BD" w:rsidRDefault="00B65C5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B65C5F" w:rsidTr="000259BB">
        <w:trPr>
          <w:trHeight w:val="558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E575C0">
            <w:pPr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3A0571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3. Роман-эпопея «Война и мир».</w:t>
            </w:r>
          </w:p>
          <w:p w:rsidR="00B65C5F" w:rsidRPr="000259BB" w:rsidRDefault="00B65C5F" w:rsidP="00B65C5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Роман-эпопея «Война и мир».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 Соединение в романе идеи личного и всеобщего. Символическое значение понятий «война» и «мир». Духовные искания Андрея Болконского, Пьера Безухова, Наташи Ростовой. Светское общество в изображении Толстого, осуждение его бездуховности и лжепатриотизма. Авторский идеал семьи в романе. Правдивое изображение войны и русских солдат — художественное открытие Л.Н.Толстого.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</w:t>
            </w:r>
            <w:r w:rsidRPr="000259BB">
              <w:rPr>
                <w:sz w:val="20"/>
                <w:szCs w:val="20"/>
              </w:rPr>
              <w:t>оценке. Проблема русского национального характера. Осуждение жестокости войны в романе. Развенчание идеи «наполеонизма». Патриотизм в понимании писателя.</w:t>
            </w:r>
          </w:p>
          <w:p w:rsidR="000259BB" w:rsidRPr="000259BB" w:rsidRDefault="000259BB" w:rsidP="000259BB">
            <w:pPr>
              <w:shd w:val="clear" w:color="auto" w:fill="FFFFFF"/>
              <w:ind w:left="34" w:hanging="34"/>
              <w:jc w:val="both"/>
              <w:rPr>
                <w:sz w:val="20"/>
                <w:szCs w:val="20"/>
              </w:rPr>
            </w:pPr>
            <w:r w:rsidRPr="000259BB">
              <w:rPr>
                <w:i/>
                <w:iCs/>
                <w:sz w:val="20"/>
                <w:szCs w:val="20"/>
              </w:rPr>
              <w:t xml:space="preserve">Роман </w:t>
            </w:r>
            <w:r w:rsidRPr="000259BB">
              <w:rPr>
                <w:sz w:val="20"/>
                <w:szCs w:val="20"/>
              </w:rPr>
              <w:t>«</w:t>
            </w:r>
            <w:r w:rsidRPr="000259BB">
              <w:rPr>
                <w:i/>
                <w:iCs/>
                <w:sz w:val="20"/>
                <w:szCs w:val="20"/>
              </w:rPr>
              <w:t>Анна Каренина</w:t>
            </w:r>
            <w:r w:rsidRPr="000259BB">
              <w:rPr>
                <w:sz w:val="20"/>
                <w:szCs w:val="20"/>
              </w:rPr>
              <w:t xml:space="preserve">». Светское общество конца XIX века в представлении Толстого. История Анны </w:t>
            </w:r>
            <w:r w:rsidRPr="000259BB">
              <w:rPr>
                <w:sz w:val="20"/>
                <w:szCs w:val="20"/>
              </w:rPr>
              <w:lastRenderedPageBreak/>
              <w:t>Карениной: долг и чувство. «Мысль семейная» в романе «Анна Каренина».</w:t>
            </w:r>
          </w:p>
          <w:p w:rsidR="000259BB" w:rsidRPr="000259BB" w:rsidRDefault="000259BB" w:rsidP="000259BB">
            <w:pPr>
              <w:shd w:val="clear" w:color="auto" w:fill="FFFFFF"/>
              <w:ind w:left="34" w:hanging="34"/>
              <w:jc w:val="both"/>
              <w:rPr>
                <w:sz w:val="22"/>
                <w:szCs w:val="22"/>
              </w:rPr>
            </w:pPr>
            <w:r w:rsidRPr="000259BB">
              <w:rPr>
                <w:sz w:val="20"/>
                <w:szCs w:val="20"/>
              </w:rPr>
              <w:t>Краткий обзор творчества позднего периода: «Крейцерова соната», «Хаджи-Мурат».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C5F" w:rsidRPr="00A438BD" w:rsidRDefault="00B65C5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C5F" w:rsidRPr="00A438BD" w:rsidRDefault="00B65C5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F529A5" w:rsidTr="007B78B8">
        <w:trPr>
          <w:trHeight w:val="55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3500F" w:rsidRPr="007B78B8" w:rsidRDefault="00F529A5" w:rsidP="00F529A5">
            <w:pPr>
              <w:tabs>
                <w:tab w:val="left" w:pos="2859"/>
              </w:tabs>
              <w:rPr>
                <w:sz w:val="20"/>
                <w:szCs w:val="20"/>
              </w:rPr>
            </w:pPr>
            <w:r w:rsidRPr="007B78B8">
              <w:rPr>
                <w:b/>
                <w:sz w:val="20"/>
                <w:szCs w:val="20"/>
              </w:rPr>
              <w:lastRenderedPageBreak/>
              <w:t>Практическое занятие ЛИТ. №</w:t>
            </w:r>
            <w:r w:rsidR="00D71575">
              <w:rPr>
                <w:b/>
                <w:sz w:val="20"/>
                <w:szCs w:val="20"/>
              </w:rPr>
              <w:t>1</w:t>
            </w:r>
            <w:r w:rsidR="005C6F75">
              <w:rPr>
                <w:b/>
                <w:sz w:val="20"/>
                <w:szCs w:val="20"/>
              </w:rPr>
              <w:t>1</w:t>
            </w:r>
          </w:p>
          <w:p w:rsidR="00F529A5" w:rsidRPr="007B78B8" w:rsidRDefault="0083500F" w:rsidP="0083500F">
            <w:pPr>
              <w:rPr>
                <w:i/>
                <w:sz w:val="20"/>
                <w:szCs w:val="20"/>
              </w:rPr>
            </w:pPr>
            <w:r w:rsidRPr="007B78B8">
              <w:rPr>
                <w:i/>
                <w:sz w:val="20"/>
                <w:szCs w:val="20"/>
              </w:rPr>
              <w:t xml:space="preserve">Сопоставительный анализ образов романа Л.Н. Толстого «Война и мир» </w:t>
            </w:r>
            <w:r w:rsidR="007B78B8" w:rsidRPr="007B78B8">
              <w:rPr>
                <w:i/>
                <w:sz w:val="20"/>
                <w:szCs w:val="20"/>
              </w:rPr>
              <w:t>(чтение и анализ ключевых эпизодов произведения)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A5" w:rsidRPr="007B78B8" w:rsidRDefault="00F529A5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78B8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9A5" w:rsidRPr="007B78B8" w:rsidRDefault="00D04CA3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78B8">
              <w:rPr>
                <w:sz w:val="20"/>
                <w:szCs w:val="20"/>
              </w:rPr>
              <w:t>2</w:t>
            </w:r>
          </w:p>
        </w:tc>
      </w:tr>
      <w:tr w:rsidR="00F529A5" w:rsidTr="007B78B8">
        <w:trPr>
          <w:trHeight w:val="558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B78B8" w:rsidRPr="007B78B8" w:rsidRDefault="00F529A5" w:rsidP="00F529A5">
            <w:pPr>
              <w:rPr>
                <w:sz w:val="20"/>
                <w:szCs w:val="20"/>
              </w:rPr>
            </w:pPr>
            <w:r w:rsidRPr="007B78B8">
              <w:rPr>
                <w:b/>
                <w:sz w:val="20"/>
                <w:szCs w:val="20"/>
              </w:rPr>
              <w:t>Практическое занятие ЛИТ. №1</w:t>
            </w:r>
            <w:r w:rsidR="005C6F75">
              <w:rPr>
                <w:b/>
                <w:sz w:val="20"/>
                <w:szCs w:val="20"/>
              </w:rPr>
              <w:t>2</w:t>
            </w:r>
          </w:p>
          <w:p w:rsidR="00F529A5" w:rsidRPr="007B78B8" w:rsidRDefault="007B78B8" w:rsidP="007B78B8">
            <w:pPr>
              <w:rPr>
                <w:sz w:val="20"/>
                <w:szCs w:val="20"/>
              </w:rPr>
            </w:pPr>
            <w:r w:rsidRPr="007B78B8">
              <w:rPr>
                <w:i/>
                <w:sz w:val="20"/>
                <w:szCs w:val="20"/>
              </w:rPr>
              <w:t>«Мысль народная» и «мысль семейная»  в романе-эпопее «Война и мир» (чтение и анализ ключевых эпизодов произведения)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A5" w:rsidRPr="007B78B8" w:rsidRDefault="00D04CA3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78B8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9A5" w:rsidRPr="007B78B8" w:rsidRDefault="00D04CA3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78B8">
              <w:rPr>
                <w:sz w:val="20"/>
                <w:szCs w:val="20"/>
              </w:rPr>
              <w:t>2</w:t>
            </w:r>
          </w:p>
        </w:tc>
      </w:tr>
      <w:tr w:rsidR="00627E9F" w:rsidTr="00D55363">
        <w:trPr>
          <w:trHeight w:val="27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E575C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1.2.10</w:t>
            </w:r>
          </w:p>
          <w:p w:rsidR="00627E9F" w:rsidRPr="00A438BD" w:rsidRDefault="00627E9F" w:rsidP="00E575C0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А.П. Чехов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1. Сведения из биографии. Художественное совершенство рассказов А.П.Чехова.</w:t>
            </w:r>
          </w:p>
          <w:p w:rsidR="00627E9F" w:rsidRPr="00A438BD" w:rsidRDefault="00627E9F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 А.П.Чехова. Новаторство Чехова. Периодизация творчества Чехова. Работа писателя в журналах. Чехов-репортер.</w:t>
            </w:r>
          </w:p>
          <w:p w:rsidR="009E79CE" w:rsidRPr="00A438BD" w:rsidRDefault="00627E9F" w:rsidP="009E79C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А.П.Чехова.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627E9F" w:rsidTr="00E55F96">
        <w:trPr>
          <w:trHeight w:val="1977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E575C0">
            <w:pPr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F529A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2. Драматургия Чехова. Комедия «Вишневый сад».</w:t>
            </w:r>
          </w:p>
          <w:p w:rsidR="00627E9F" w:rsidRPr="00A438BD" w:rsidRDefault="00627E9F" w:rsidP="00F529A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«Вишневый сад». Смысл названия пьесы. Особенности символов.</w:t>
            </w:r>
          </w:p>
          <w:p w:rsidR="00627E9F" w:rsidRPr="00A438BD" w:rsidRDefault="00627E9F" w:rsidP="00F529A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Драматургия А.П.Чехова и Московский Художественный театр. Театр Чехова — воплощение кризиса современного общества. Роль А.П.Чехова в мировой драматургии театра.</w:t>
            </w:r>
          </w:p>
          <w:p w:rsidR="00627E9F" w:rsidRPr="00A438BD" w:rsidRDefault="00627E9F" w:rsidP="00F529A5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Критика о Чехове (И.Анненский, В.Пьецух).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E9F" w:rsidRPr="00A438BD" w:rsidRDefault="00627E9F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F529A5" w:rsidTr="00D07B43">
        <w:trPr>
          <w:trHeight w:val="528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241C" w:rsidRPr="00A438BD" w:rsidRDefault="00F529A5" w:rsidP="00F529A5">
            <w:pPr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Практическое занятие ЛИТ. №1</w:t>
            </w:r>
            <w:r w:rsidR="005C6F75">
              <w:rPr>
                <w:b/>
                <w:sz w:val="20"/>
                <w:szCs w:val="20"/>
              </w:rPr>
              <w:t>3</w:t>
            </w:r>
          </w:p>
          <w:p w:rsidR="00F529A5" w:rsidRPr="00A438BD" w:rsidRDefault="0023241C" w:rsidP="0023241C">
            <w:pPr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Своеобразие системы образов в пьесе А.П. Чехова «Вишневый сад». Способы создания образов персонажей  (чтение и анализ эпизодов комедии).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A5" w:rsidRPr="00A438BD" w:rsidRDefault="00D04CA3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9A5" w:rsidRPr="00A438BD" w:rsidRDefault="00D04CA3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1F2E44" w:rsidTr="00627E9F">
        <w:trPr>
          <w:trHeight w:val="4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E44" w:rsidRPr="00A438BD" w:rsidRDefault="001F2E44" w:rsidP="00EC2200">
            <w:pPr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5A3" w:rsidRPr="00A438BD" w:rsidRDefault="006555A3" w:rsidP="006C04EF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</w:t>
            </w:r>
            <w:r w:rsidR="001A44C2" w:rsidRPr="00A438BD">
              <w:rPr>
                <w:b/>
                <w:sz w:val="20"/>
                <w:szCs w:val="20"/>
                <w:lang w:eastAsia="ar-SA"/>
              </w:rPr>
              <w:t xml:space="preserve"> по теме 1.2</w:t>
            </w:r>
            <w:r w:rsidRPr="00A438BD">
              <w:rPr>
                <w:b/>
                <w:sz w:val="20"/>
                <w:szCs w:val="20"/>
                <w:lang w:eastAsia="ar-SA"/>
              </w:rPr>
              <w:t>.1:</w:t>
            </w:r>
          </w:p>
          <w:p w:rsidR="001F2E44" w:rsidRPr="00A438BD" w:rsidRDefault="006555A3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bCs/>
                <w:sz w:val="20"/>
                <w:szCs w:val="20"/>
              </w:rPr>
              <w:t xml:space="preserve">- </w:t>
            </w:r>
            <w:r w:rsidR="001F2E44" w:rsidRPr="00A438BD">
              <w:rPr>
                <w:iCs/>
                <w:sz w:val="20"/>
                <w:szCs w:val="20"/>
              </w:rPr>
              <w:t xml:space="preserve">Исследование и подготовка доклада </w:t>
            </w:r>
            <w:r w:rsidR="001F2E44" w:rsidRPr="00A438BD">
              <w:rPr>
                <w:sz w:val="20"/>
                <w:szCs w:val="20"/>
              </w:rPr>
              <w:t>(</w:t>
            </w:r>
            <w:r w:rsidRPr="00A438BD">
              <w:rPr>
                <w:iCs/>
                <w:sz w:val="20"/>
                <w:szCs w:val="20"/>
              </w:rPr>
              <w:t>сообщения или рефе</w:t>
            </w:r>
            <w:r w:rsidR="001F2E44" w:rsidRPr="00A438BD">
              <w:rPr>
                <w:iCs/>
                <w:sz w:val="20"/>
                <w:szCs w:val="20"/>
              </w:rPr>
              <w:t>рата</w:t>
            </w:r>
            <w:r w:rsidR="001F2E44" w:rsidRPr="00A438BD">
              <w:rPr>
                <w:sz w:val="20"/>
                <w:szCs w:val="20"/>
              </w:rPr>
              <w:t>): «</w:t>
            </w:r>
            <w:r w:rsidR="001F2E44" w:rsidRPr="00A438BD">
              <w:rPr>
                <w:iCs/>
                <w:sz w:val="20"/>
                <w:szCs w:val="20"/>
              </w:rPr>
              <w:t>Что делать?</w:t>
            </w:r>
            <w:r w:rsidR="001F2E44" w:rsidRPr="00A438BD">
              <w:rPr>
                <w:sz w:val="20"/>
                <w:szCs w:val="20"/>
              </w:rPr>
              <w:t xml:space="preserve">» </w:t>
            </w:r>
            <w:r w:rsidR="001F2E44" w:rsidRPr="00A438BD">
              <w:rPr>
                <w:iCs/>
                <w:sz w:val="20"/>
                <w:szCs w:val="20"/>
              </w:rPr>
              <w:t>— главный вопрос</w:t>
            </w:r>
            <w:r w:rsidR="001F2E44" w:rsidRPr="00A438BD">
              <w:rPr>
                <w:i/>
                <w:iCs/>
                <w:sz w:val="20"/>
                <w:szCs w:val="20"/>
              </w:rPr>
              <w:t xml:space="preserve"> </w:t>
            </w:r>
            <w:r w:rsidR="001F2E44" w:rsidRPr="00A438BD">
              <w:rPr>
                <w:iCs/>
                <w:sz w:val="20"/>
                <w:szCs w:val="20"/>
              </w:rPr>
              <w:t>эпохи 1850—1860-х годов</w:t>
            </w:r>
            <w:r w:rsidR="001F2E44" w:rsidRPr="00A438BD">
              <w:rPr>
                <w:sz w:val="20"/>
                <w:szCs w:val="20"/>
              </w:rPr>
              <w:t>»; «</w:t>
            </w:r>
            <w:r w:rsidR="001F2E44" w:rsidRPr="00A438BD">
              <w:rPr>
                <w:iCs/>
                <w:sz w:val="20"/>
                <w:szCs w:val="20"/>
              </w:rPr>
              <w:t>Духовные искания русской культуры второй половины XIX века</w:t>
            </w:r>
            <w:r w:rsidR="00ED4C66" w:rsidRPr="00A438BD">
              <w:rPr>
                <w:sz w:val="20"/>
                <w:szCs w:val="20"/>
              </w:rPr>
              <w:t>»;</w:t>
            </w:r>
          </w:p>
          <w:p w:rsidR="00A438BD" w:rsidRPr="00A438BD" w:rsidRDefault="00A438BD" w:rsidP="001B367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1B3670" w:rsidRPr="00A438BD" w:rsidRDefault="001A44C2" w:rsidP="001B367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1.2.2:</w:t>
            </w:r>
          </w:p>
          <w:p w:rsidR="001A44C2" w:rsidRPr="00A438BD" w:rsidRDefault="00ED4C66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  <w:lang w:eastAsia="ar-SA"/>
              </w:rPr>
              <w:t xml:space="preserve">- </w:t>
            </w:r>
            <w:r w:rsidRPr="00A438BD">
              <w:rPr>
                <w:sz w:val="20"/>
                <w:szCs w:val="20"/>
              </w:rPr>
              <w:t>работа со словарём литературных терминов (Драма. Комедия.);</w:t>
            </w:r>
          </w:p>
          <w:p w:rsidR="00ED4C66" w:rsidRPr="00A438BD" w:rsidRDefault="00ED4C66" w:rsidP="006C04EF">
            <w:pPr>
              <w:shd w:val="clear" w:color="auto" w:fill="FFFFFF"/>
              <w:ind w:left="34"/>
              <w:jc w:val="both"/>
              <w:rPr>
                <w:b/>
                <w:bCs/>
                <w:i/>
                <w:iCs/>
                <w:spacing w:val="-7"/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конспектирование критических статей (Н.А. Добролюбов, Д.И. Писарев, А.П. Григорьев о драме </w:t>
            </w:r>
            <w:r w:rsidR="00D064F0" w:rsidRPr="00A438BD">
              <w:rPr>
                <w:sz w:val="20"/>
                <w:szCs w:val="20"/>
              </w:rPr>
              <w:t xml:space="preserve"> А.Н. Островского </w:t>
            </w:r>
            <w:r w:rsidRPr="00A438BD">
              <w:rPr>
                <w:sz w:val="20"/>
                <w:szCs w:val="20"/>
              </w:rPr>
              <w:t>«Гроза»).</w:t>
            </w:r>
          </w:p>
          <w:p w:rsidR="001A44C2" w:rsidRPr="00A438BD" w:rsidRDefault="00ED4C66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и</w:t>
            </w:r>
            <w:r w:rsidR="001A44C2" w:rsidRPr="00A438BD">
              <w:rPr>
                <w:sz w:val="20"/>
                <w:szCs w:val="20"/>
              </w:rPr>
              <w:t xml:space="preserve">сследование и подготовка </w:t>
            </w:r>
            <w:r w:rsidRPr="00A438BD">
              <w:rPr>
                <w:sz w:val="20"/>
                <w:szCs w:val="20"/>
              </w:rPr>
              <w:t>индивидуальных сообщений, докладов: «Значение творче</w:t>
            </w:r>
            <w:r w:rsidR="001A44C2" w:rsidRPr="00A438BD">
              <w:rPr>
                <w:sz w:val="20"/>
                <w:szCs w:val="20"/>
              </w:rPr>
              <w:t>ства А.Н.Островского в истории русского театра»; «Экранизация произведений А.Н.Островского», «</w:t>
            </w:r>
            <w:r w:rsidR="001A44C2" w:rsidRPr="00A438BD">
              <w:rPr>
                <w:iCs/>
                <w:sz w:val="20"/>
                <w:szCs w:val="20"/>
              </w:rPr>
              <w:t>Крылатые выраж</w:t>
            </w:r>
            <w:r w:rsidRPr="00A438BD">
              <w:rPr>
                <w:iCs/>
                <w:sz w:val="20"/>
                <w:szCs w:val="20"/>
              </w:rPr>
              <w:t>ения в произ</w:t>
            </w:r>
            <w:r w:rsidR="001A44C2" w:rsidRPr="00A438BD">
              <w:rPr>
                <w:iCs/>
                <w:sz w:val="20"/>
                <w:szCs w:val="20"/>
              </w:rPr>
              <w:t>ведениях А</w:t>
            </w:r>
            <w:r w:rsidR="001A44C2" w:rsidRPr="00A438BD">
              <w:rPr>
                <w:sz w:val="20"/>
                <w:szCs w:val="20"/>
              </w:rPr>
              <w:t>.</w:t>
            </w:r>
            <w:r w:rsidR="001A44C2" w:rsidRPr="00A438BD">
              <w:rPr>
                <w:iCs/>
                <w:sz w:val="20"/>
                <w:szCs w:val="20"/>
              </w:rPr>
              <w:t>Н</w:t>
            </w:r>
            <w:r w:rsidR="001A44C2" w:rsidRPr="00A438BD">
              <w:rPr>
                <w:sz w:val="20"/>
                <w:szCs w:val="20"/>
              </w:rPr>
              <w:t>.</w:t>
            </w:r>
            <w:r w:rsidR="001A44C2" w:rsidRPr="00A438BD">
              <w:rPr>
                <w:iCs/>
                <w:sz w:val="20"/>
                <w:szCs w:val="20"/>
              </w:rPr>
              <w:t>Островского и их роль в раскрытии характеров героев</w:t>
            </w:r>
            <w:r w:rsidR="001A44C2" w:rsidRPr="00A438BD">
              <w:rPr>
                <w:sz w:val="20"/>
                <w:szCs w:val="20"/>
              </w:rPr>
              <w:t xml:space="preserve">, </w:t>
            </w:r>
            <w:r w:rsidR="001A44C2" w:rsidRPr="00A438BD">
              <w:rPr>
                <w:iCs/>
                <w:sz w:val="20"/>
                <w:szCs w:val="20"/>
              </w:rPr>
              <w:t>идейного содержания</w:t>
            </w:r>
            <w:r w:rsidRPr="00A438BD">
              <w:rPr>
                <w:sz w:val="20"/>
                <w:szCs w:val="20"/>
              </w:rPr>
              <w:t>»;</w:t>
            </w:r>
          </w:p>
          <w:p w:rsidR="001A44C2" w:rsidRPr="00A438BD" w:rsidRDefault="00ED4C66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iCs/>
                <w:sz w:val="20"/>
                <w:szCs w:val="20"/>
              </w:rPr>
              <w:t>- п</w:t>
            </w:r>
            <w:r w:rsidR="001A44C2" w:rsidRPr="00A438BD">
              <w:rPr>
                <w:iCs/>
                <w:sz w:val="20"/>
                <w:szCs w:val="20"/>
              </w:rPr>
              <w:t>одготовка и проведение виртуальной экскурсии в один из музеев А</w:t>
            </w:r>
            <w:r w:rsidR="001A44C2" w:rsidRPr="00A438BD">
              <w:rPr>
                <w:sz w:val="20"/>
                <w:szCs w:val="20"/>
              </w:rPr>
              <w:t>.</w:t>
            </w:r>
            <w:r w:rsidR="001A44C2" w:rsidRPr="00A438BD">
              <w:rPr>
                <w:iCs/>
                <w:sz w:val="20"/>
                <w:szCs w:val="20"/>
              </w:rPr>
              <w:t>Н</w:t>
            </w:r>
            <w:r w:rsidR="001A44C2" w:rsidRPr="00A438BD">
              <w:rPr>
                <w:sz w:val="20"/>
                <w:szCs w:val="20"/>
              </w:rPr>
              <w:t>.</w:t>
            </w:r>
            <w:r w:rsidRPr="00A438BD">
              <w:rPr>
                <w:iCs/>
                <w:sz w:val="20"/>
                <w:szCs w:val="20"/>
              </w:rPr>
              <w:t>Остров</w:t>
            </w:r>
            <w:r w:rsidR="001A44C2" w:rsidRPr="00A438BD">
              <w:rPr>
                <w:iCs/>
                <w:sz w:val="20"/>
                <w:szCs w:val="20"/>
              </w:rPr>
              <w:t xml:space="preserve">ского </w:t>
            </w:r>
            <w:r w:rsidR="001A44C2" w:rsidRPr="00A438BD">
              <w:rPr>
                <w:sz w:val="20"/>
                <w:szCs w:val="20"/>
              </w:rPr>
              <w:t>(по выбору студентов)</w:t>
            </w:r>
            <w:r w:rsidR="007348DE" w:rsidRPr="00A438BD">
              <w:rPr>
                <w:sz w:val="20"/>
                <w:szCs w:val="20"/>
              </w:rPr>
              <w:t>;</w:t>
            </w:r>
          </w:p>
          <w:p w:rsidR="00D20EB0" w:rsidRPr="00A438BD" w:rsidRDefault="00D20EB0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заполнение таблицы «Характеристика героев пьесы А.Н. Островского «Гроза»;</w:t>
            </w:r>
          </w:p>
          <w:p w:rsidR="00D20EB0" w:rsidRPr="00A438BD" w:rsidRDefault="007348DE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подготовка письменных ответов на вопросы по драме А.Н. Островского «Гроза»</w:t>
            </w:r>
          </w:p>
          <w:p w:rsidR="00A438BD" w:rsidRPr="00A438BD" w:rsidRDefault="00A438BD" w:rsidP="006C04EF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D20EB0" w:rsidRPr="00A438BD" w:rsidRDefault="00D20EB0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1.2.3:</w:t>
            </w:r>
          </w:p>
          <w:p w:rsidR="00D20EB0" w:rsidRPr="00A438BD" w:rsidRDefault="00D20EB0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  <w:lang w:eastAsia="ar-SA"/>
              </w:rPr>
              <w:lastRenderedPageBreak/>
              <w:t xml:space="preserve">- </w:t>
            </w:r>
            <w:r w:rsidRPr="00A438BD">
              <w:rPr>
                <w:sz w:val="20"/>
                <w:szCs w:val="20"/>
              </w:rPr>
              <w:t>работа со словарём литературных терминов (Социально-психологический роман);</w:t>
            </w:r>
          </w:p>
          <w:p w:rsidR="00D20EB0" w:rsidRPr="00A438BD" w:rsidRDefault="00D20EB0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написание сочинения-рассуждения на одну из предложенных тем: «В чем трагедия Обломова?», «Что такое «обломовщина»?»;</w:t>
            </w:r>
          </w:p>
          <w:p w:rsidR="00D064F0" w:rsidRPr="00A438BD" w:rsidRDefault="00D064F0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конспектирование критической литературы «Оценка романа «Обломов» в критике Н.Добролюбова, Д.И.Писарева, И.Анненского и др..</w:t>
            </w:r>
          </w:p>
          <w:p w:rsidR="00A438BD" w:rsidRPr="00A438BD" w:rsidRDefault="00A438BD" w:rsidP="006C04EF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D24A9E" w:rsidRPr="00A438BD" w:rsidRDefault="00D24A9E" w:rsidP="006C04EF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1.2.4:</w:t>
            </w:r>
          </w:p>
          <w:p w:rsidR="00B00CBC" w:rsidRPr="00A438BD" w:rsidRDefault="00B00CBC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 xml:space="preserve">- </w:t>
            </w:r>
            <w:r w:rsidRPr="00A438BD">
              <w:rPr>
                <w:sz w:val="20"/>
                <w:szCs w:val="20"/>
                <w:lang w:eastAsia="ar-SA"/>
              </w:rPr>
              <w:t>составление хронологической таблицы по биографии И.С. Тургенева;</w:t>
            </w:r>
          </w:p>
          <w:p w:rsidR="00D24A9E" w:rsidRPr="00A438BD" w:rsidRDefault="00D24A9E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  <w:lang w:eastAsia="ar-SA"/>
              </w:rPr>
              <w:t>- разучивание наизусть о</w:t>
            </w:r>
            <w:r w:rsidRPr="00A438BD">
              <w:rPr>
                <w:sz w:val="20"/>
                <w:szCs w:val="20"/>
              </w:rPr>
              <w:t>дного стихотворения в прозе (по выбору студентов);</w:t>
            </w:r>
          </w:p>
          <w:p w:rsidR="00D24A9E" w:rsidRPr="00A438BD" w:rsidRDefault="00D24A9E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(Социально-психологический роман);</w:t>
            </w:r>
          </w:p>
          <w:p w:rsidR="00D24A9E" w:rsidRPr="00A438BD" w:rsidRDefault="00D24A9E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подготовка развёрнутого письменного ответа на вопрос «Полемика вокруг романа «Отцы и дети» (Д.И.Писарев, Н.Страхов, М.Антоно</w:t>
            </w:r>
            <w:r w:rsidR="00200A54" w:rsidRPr="00A438BD">
              <w:rPr>
                <w:sz w:val="20"/>
                <w:szCs w:val="20"/>
              </w:rPr>
              <w:t>вич);</w:t>
            </w:r>
          </w:p>
          <w:p w:rsidR="00A438BD" w:rsidRDefault="00D24A9E" w:rsidP="00D5536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</w:t>
            </w:r>
            <w:r w:rsidR="00B00CBC" w:rsidRPr="00A438BD">
              <w:rPr>
                <w:sz w:val="20"/>
                <w:szCs w:val="20"/>
              </w:rPr>
              <w:t>составление характеристик главных героев романа И.С.Тургенева «Отцы и дети» (по предложенному плану).</w:t>
            </w:r>
          </w:p>
          <w:p w:rsidR="00D55363" w:rsidRPr="00D55363" w:rsidRDefault="00D55363" w:rsidP="00D5536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</w:p>
          <w:p w:rsidR="00B00CBC" w:rsidRPr="00A438BD" w:rsidRDefault="00B00CBC" w:rsidP="006C04EF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1.2.5:</w:t>
            </w:r>
          </w:p>
          <w:p w:rsidR="00200A54" w:rsidRPr="00A438BD" w:rsidRDefault="00200A54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(Утопия. Антиутопия.);</w:t>
            </w:r>
          </w:p>
          <w:p w:rsidR="00200A54" w:rsidRPr="00A438BD" w:rsidRDefault="00200A54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Cs/>
                <w:sz w:val="20"/>
                <w:szCs w:val="20"/>
              </w:rPr>
              <w:t>- подготовка сообщения на тему</w:t>
            </w:r>
            <w:r w:rsidRPr="00A438BD">
              <w:rPr>
                <w:sz w:val="20"/>
                <w:szCs w:val="20"/>
              </w:rPr>
              <w:t xml:space="preserve"> «Общество будущего в романе Н.Г.Чернышевского «Что делать?».</w:t>
            </w:r>
          </w:p>
          <w:p w:rsidR="00A438BD" w:rsidRPr="00A438BD" w:rsidRDefault="00A438BD" w:rsidP="006C04EF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200A54" w:rsidRPr="00A438BD" w:rsidRDefault="00200A54" w:rsidP="006C04EF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1.2.6:</w:t>
            </w:r>
          </w:p>
          <w:p w:rsidR="001B3670" w:rsidRPr="00A438BD" w:rsidRDefault="001B3670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подготовка конспекта по биографии Н.С. Лескова;</w:t>
            </w:r>
          </w:p>
          <w:p w:rsidR="006C04EF" w:rsidRPr="00A438BD" w:rsidRDefault="006C04EF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(Повесть. Хроника.);</w:t>
            </w:r>
          </w:p>
          <w:p w:rsidR="00E575C0" w:rsidRPr="00A438BD" w:rsidRDefault="00E575C0" w:rsidP="006C04E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заполнение таблицы «Духовная эволюция Ивана Флягина»;</w:t>
            </w:r>
          </w:p>
          <w:p w:rsidR="007348DE" w:rsidRPr="00A438BD" w:rsidRDefault="006C04EF" w:rsidP="00E575C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Cs/>
                <w:sz w:val="20"/>
                <w:szCs w:val="20"/>
              </w:rPr>
              <w:t xml:space="preserve">- подготовка письменного развёрнутого ответа на  один из вопросов (по выбору студента)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Cs/>
                <w:sz w:val="20"/>
                <w:szCs w:val="20"/>
              </w:rPr>
              <w:t>Праведники в творчестве Н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Cs/>
                <w:sz w:val="20"/>
                <w:szCs w:val="20"/>
              </w:rPr>
              <w:t>С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Cs/>
                <w:sz w:val="20"/>
                <w:szCs w:val="20"/>
              </w:rPr>
              <w:t>Лескова</w:t>
            </w:r>
            <w:r w:rsidRPr="00A438BD">
              <w:rPr>
                <w:sz w:val="20"/>
                <w:szCs w:val="20"/>
              </w:rPr>
              <w:t>» (</w:t>
            </w:r>
            <w:r w:rsidRPr="00A438BD">
              <w:rPr>
                <w:iCs/>
                <w:sz w:val="20"/>
                <w:szCs w:val="20"/>
              </w:rPr>
              <w:t>на примере одного-двух произведений</w:t>
            </w:r>
            <w:r w:rsidRPr="00A438BD">
              <w:rPr>
                <w:sz w:val="20"/>
                <w:szCs w:val="20"/>
              </w:rPr>
              <w:t>), «</w:t>
            </w:r>
            <w:r w:rsidRPr="00A438BD">
              <w:rPr>
                <w:iCs/>
                <w:sz w:val="20"/>
                <w:szCs w:val="20"/>
              </w:rPr>
              <w:t>Художественный мир Н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Cs/>
                <w:sz w:val="20"/>
                <w:szCs w:val="20"/>
              </w:rPr>
              <w:t>С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Cs/>
                <w:sz w:val="20"/>
                <w:szCs w:val="20"/>
              </w:rPr>
              <w:t>Лескова</w:t>
            </w:r>
            <w:r w:rsidRPr="00A438BD">
              <w:rPr>
                <w:sz w:val="20"/>
                <w:szCs w:val="20"/>
              </w:rPr>
              <w:t>», «</w:t>
            </w:r>
            <w:r w:rsidR="00200A54" w:rsidRPr="00A438BD">
              <w:rPr>
                <w:sz w:val="20"/>
                <w:szCs w:val="20"/>
              </w:rPr>
              <w:t>Национальный характер в произведениях Н.С.Лескова</w:t>
            </w:r>
            <w:r w:rsidRPr="00A438BD">
              <w:rPr>
                <w:sz w:val="20"/>
                <w:szCs w:val="20"/>
              </w:rPr>
              <w:t>»</w:t>
            </w:r>
            <w:r w:rsidR="00200A54" w:rsidRPr="00A438BD">
              <w:rPr>
                <w:sz w:val="20"/>
                <w:szCs w:val="20"/>
              </w:rPr>
              <w:t xml:space="preserve"> («Левша»).</w:t>
            </w:r>
          </w:p>
          <w:p w:rsidR="00A438BD" w:rsidRPr="00A438BD" w:rsidRDefault="00A438BD" w:rsidP="00E575C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E575C0" w:rsidRPr="00A438BD" w:rsidRDefault="00E575C0" w:rsidP="00E575C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1.2.7:</w:t>
            </w:r>
          </w:p>
          <w:p w:rsidR="00447007" w:rsidRPr="00A438BD" w:rsidRDefault="00DA578E" w:rsidP="0044700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составление хронологической таблицы по биографии М.Е. Салтыкова-Щедрина; </w:t>
            </w:r>
          </w:p>
          <w:p w:rsidR="00447007" w:rsidRPr="00A438BD" w:rsidRDefault="00447007" w:rsidP="0044700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(Сатира. Гротеск. Эзопов язык.);</w:t>
            </w:r>
          </w:p>
          <w:p w:rsidR="00DA578E" w:rsidRPr="00A438BD" w:rsidRDefault="00DA578E" w:rsidP="0044700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письменный анализ одной из сказок писателя (по выбору студента)</w:t>
            </w:r>
            <w:r w:rsidR="00D04CA3" w:rsidRPr="00A438BD">
              <w:rPr>
                <w:sz w:val="20"/>
                <w:szCs w:val="20"/>
              </w:rPr>
              <w:t>.</w:t>
            </w:r>
          </w:p>
          <w:p w:rsidR="00A438BD" w:rsidRPr="00A438BD" w:rsidRDefault="00A438BD" w:rsidP="00561E17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561E17" w:rsidRPr="00A438BD" w:rsidRDefault="00561E17" w:rsidP="00561E17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1.2.8:</w:t>
            </w:r>
          </w:p>
          <w:p w:rsidR="00BE129A" w:rsidRPr="00A438BD" w:rsidRDefault="00BE129A" w:rsidP="00561E17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>- подготовка индивидуальных сообщений об основных этапах биографии Ф.М. Достоевского;</w:t>
            </w:r>
          </w:p>
          <w:p w:rsidR="00BE129A" w:rsidRPr="00A438BD" w:rsidRDefault="00BE129A" w:rsidP="00561E17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 xml:space="preserve">- составление кроссворда по биографии писателя; </w:t>
            </w:r>
          </w:p>
          <w:p w:rsidR="00DA578E" w:rsidRPr="00A438BD" w:rsidRDefault="00DA578E" w:rsidP="00DA578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(Полифонизм произведения);</w:t>
            </w:r>
          </w:p>
          <w:p w:rsidR="00561E17" w:rsidRPr="00A438BD" w:rsidRDefault="00DA578E" w:rsidP="00E575C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письменная характеристика Сони Мармеладовой (по плану);</w:t>
            </w:r>
          </w:p>
          <w:p w:rsidR="00BE129A" w:rsidRPr="00A438BD" w:rsidRDefault="00DA578E" w:rsidP="00BE129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написание сочинения по роману Ф.М. Достоевского «Преступление и наказание» на одну из предложенных тем</w:t>
            </w:r>
            <w:r w:rsidR="00BE129A" w:rsidRPr="00A438BD">
              <w:rPr>
                <w:sz w:val="20"/>
                <w:szCs w:val="20"/>
              </w:rPr>
              <w:t>.</w:t>
            </w:r>
          </w:p>
          <w:p w:rsidR="00A438BD" w:rsidRPr="00A438BD" w:rsidRDefault="00A438BD" w:rsidP="00BE129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BE129A" w:rsidRPr="00A438BD" w:rsidRDefault="00BE129A" w:rsidP="00BE129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1.2.9:</w:t>
            </w:r>
          </w:p>
          <w:p w:rsidR="00D04CA3" w:rsidRPr="00A438BD" w:rsidRDefault="00D04CA3" w:rsidP="00BE129A">
            <w:pPr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lastRenderedPageBreak/>
              <w:t>- подготовка электронной презентации «Основные этапы жизни и творчества Л.Н. Толстого» / «Заочная экскурсия в музей Л.Н.Толстого</w:t>
            </w:r>
            <w:r w:rsidR="0083500F" w:rsidRPr="00A438BD">
              <w:rPr>
                <w:sz w:val="20"/>
                <w:szCs w:val="20"/>
              </w:rPr>
              <w:t>»</w:t>
            </w:r>
            <w:r w:rsidRPr="00A438BD">
              <w:rPr>
                <w:sz w:val="20"/>
                <w:szCs w:val="20"/>
              </w:rPr>
              <w:t>;</w:t>
            </w:r>
          </w:p>
          <w:p w:rsidR="007B78B8" w:rsidRPr="00A438BD" w:rsidRDefault="007B78B8" w:rsidP="00BE129A">
            <w:pPr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письменный анализ одного из «Севастопольских рассказов» Л.Н. Толстого;</w:t>
            </w:r>
          </w:p>
          <w:p w:rsidR="00BE129A" w:rsidRPr="00A438BD" w:rsidRDefault="00BE129A" w:rsidP="00BE129A">
            <w:pPr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</w:t>
            </w:r>
            <w:r w:rsidR="00D04CA3" w:rsidRPr="00A438BD">
              <w:rPr>
                <w:sz w:val="20"/>
                <w:szCs w:val="20"/>
              </w:rPr>
              <w:t xml:space="preserve">Рассказ. </w:t>
            </w:r>
            <w:r w:rsidRPr="00A438BD">
              <w:rPr>
                <w:sz w:val="20"/>
                <w:szCs w:val="20"/>
              </w:rPr>
              <w:t>Роман-эпопея</w:t>
            </w:r>
            <w:r w:rsidR="0083500F" w:rsidRPr="00A438BD">
              <w:rPr>
                <w:sz w:val="20"/>
                <w:szCs w:val="20"/>
              </w:rPr>
              <w:t>.</w:t>
            </w:r>
            <w:r w:rsidRPr="00A438BD">
              <w:rPr>
                <w:sz w:val="20"/>
                <w:szCs w:val="20"/>
              </w:rPr>
              <w:t>);</w:t>
            </w:r>
          </w:p>
          <w:p w:rsidR="0083500F" w:rsidRPr="00A438BD" w:rsidRDefault="0083500F" w:rsidP="00D04CA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</w:t>
            </w:r>
            <w:r w:rsidR="007B78B8" w:rsidRPr="00A438BD">
              <w:rPr>
                <w:sz w:val="20"/>
                <w:szCs w:val="20"/>
              </w:rPr>
              <w:t xml:space="preserve">составление </w:t>
            </w:r>
            <w:r w:rsidR="001B3670" w:rsidRPr="00A438BD">
              <w:rPr>
                <w:sz w:val="20"/>
                <w:szCs w:val="20"/>
              </w:rPr>
              <w:t xml:space="preserve">письменных </w:t>
            </w:r>
            <w:r w:rsidR="007B78B8" w:rsidRPr="00A438BD">
              <w:rPr>
                <w:sz w:val="20"/>
                <w:szCs w:val="20"/>
              </w:rPr>
              <w:t>характеристик главных героев романа-эпопеи «Война и мир»</w:t>
            </w:r>
            <w:r w:rsidR="001B3670" w:rsidRPr="00A438BD">
              <w:rPr>
                <w:sz w:val="20"/>
                <w:szCs w:val="20"/>
              </w:rPr>
              <w:t>;</w:t>
            </w:r>
          </w:p>
          <w:p w:rsidR="00D04CA3" w:rsidRPr="00A438BD" w:rsidRDefault="00D04CA3" w:rsidP="00D04CA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написание сочинения по роману-эпопее Л.Н. Толстого «Война и мир» на одну из предложенных тем;</w:t>
            </w:r>
          </w:p>
          <w:p w:rsidR="00BE129A" w:rsidRPr="00A438BD" w:rsidRDefault="0083500F" w:rsidP="001B367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разучивание н</w:t>
            </w:r>
            <w:r w:rsidR="00BE129A" w:rsidRPr="00A438BD">
              <w:rPr>
                <w:bCs/>
                <w:sz w:val="20"/>
                <w:szCs w:val="20"/>
              </w:rPr>
              <w:t>аизусть</w:t>
            </w:r>
            <w:r w:rsidRPr="00A438BD">
              <w:rPr>
                <w:bCs/>
                <w:sz w:val="20"/>
                <w:szCs w:val="20"/>
              </w:rPr>
              <w:t xml:space="preserve"> о</w:t>
            </w:r>
            <w:r w:rsidRPr="00A438BD">
              <w:rPr>
                <w:sz w:val="20"/>
                <w:szCs w:val="20"/>
              </w:rPr>
              <w:t>трывка</w:t>
            </w:r>
            <w:r w:rsidR="00BE129A" w:rsidRPr="00A438BD">
              <w:rPr>
                <w:sz w:val="20"/>
                <w:szCs w:val="20"/>
              </w:rPr>
              <w:t xml:space="preserve"> из романа «Война и мир» (по выбору студентов).</w:t>
            </w:r>
          </w:p>
          <w:p w:rsidR="00A438BD" w:rsidRPr="00A438BD" w:rsidRDefault="00A438BD" w:rsidP="0023241C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BE129A" w:rsidRPr="00A438BD" w:rsidRDefault="00BE129A" w:rsidP="0023241C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1.2.10:</w:t>
            </w:r>
          </w:p>
          <w:p w:rsidR="001B3670" w:rsidRPr="00A438BD" w:rsidRDefault="001B3670" w:rsidP="0023241C">
            <w:pPr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</w:t>
            </w:r>
            <w:r w:rsidR="00BE4005" w:rsidRPr="00A438BD">
              <w:rPr>
                <w:sz w:val="20"/>
                <w:szCs w:val="20"/>
              </w:rPr>
              <w:t>п</w:t>
            </w:r>
            <w:r w:rsidRPr="00A438BD">
              <w:rPr>
                <w:sz w:val="20"/>
                <w:szCs w:val="20"/>
              </w:rPr>
              <w:t>исьменные ответы на вопросы по биографии А.П. Чехова</w:t>
            </w:r>
            <w:r w:rsidR="0023241C" w:rsidRPr="00A438BD">
              <w:rPr>
                <w:sz w:val="20"/>
                <w:szCs w:val="20"/>
              </w:rPr>
              <w:t>;</w:t>
            </w:r>
          </w:p>
          <w:p w:rsidR="001B3670" w:rsidRPr="00A438BD" w:rsidRDefault="001B3670" w:rsidP="0023241C">
            <w:pPr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(Развитие понятие о драматургии: внутреннее и внешнее действие; подтекст; роль авторских ремарок, пауз, переклички реплик);</w:t>
            </w:r>
          </w:p>
          <w:p w:rsidR="0023241C" w:rsidRPr="00A438BD" w:rsidRDefault="0023241C" w:rsidP="0023241C">
            <w:pPr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составление опорного конспекта по теме «Новаторство чеховской драматургии»;</w:t>
            </w:r>
          </w:p>
          <w:p w:rsidR="0023241C" w:rsidRPr="00A438BD" w:rsidRDefault="0023241C" w:rsidP="0023241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подготовка индивидуальных сообщений и докладов на темы: «Драматургия А.П.Чехова и Московский Художественный театр», «Театр Чехова — воплощение кризиса современного общества», «Роль А.П.Чехова в мировой драматургии театра»</w:t>
            </w:r>
            <w:r w:rsidR="00627E9F" w:rsidRPr="00A438BD">
              <w:rPr>
                <w:sz w:val="20"/>
                <w:szCs w:val="20"/>
              </w:rPr>
              <w:t>;</w:t>
            </w:r>
          </w:p>
          <w:p w:rsidR="00E575C0" w:rsidRPr="00A438BD" w:rsidRDefault="00627E9F" w:rsidP="00627E9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написание сочинения на одну из предложенных тем по пьесе А.П. Чехова «Вишнёвый сад».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63" w:rsidRPr="00A438BD" w:rsidRDefault="00D55363" w:rsidP="00D553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E44" w:rsidRPr="00A438BD" w:rsidRDefault="001B3670" w:rsidP="0042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3</w:t>
            </w:r>
          </w:p>
        </w:tc>
      </w:tr>
      <w:tr w:rsidR="009E79CE" w:rsidTr="00E534D7">
        <w:trPr>
          <w:trHeight w:val="24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9CE" w:rsidRPr="00A438BD" w:rsidRDefault="009E79CE" w:rsidP="00232DE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lastRenderedPageBreak/>
              <w:t>Тема 1.3.Поэзия второй половины XIX века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9CE" w:rsidRPr="00A438BD" w:rsidRDefault="005A504C" w:rsidP="00A6285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9E79CE" w:rsidRPr="00A438BD">
              <w:rPr>
                <w:b/>
                <w:sz w:val="20"/>
                <w:szCs w:val="20"/>
              </w:rPr>
              <w:t xml:space="preserve"> ч. – ауд.</w:t>
            </w:r>
          </w:p>
          <w:p w:rsidR="009E79CE" w:rsidRPr="00A438BD" w:rsidRDefault="00DA508A" w:rsidP="00A6285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4</w:t>
            </w:r>
            <w:r w:rsidR="009E79CE" w:rsidRPr="00A438BD">
              <w:rPr>
                <w:b/>
                <w:sz w:val="20"/>
                <w:szCs w:val="20"/>
              </w:rPr>
              <w:t xml:space="preserve"> ч. –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CE" w:rsidRPr="00A438BD" w:rsidRDefault="009E79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E74" w:rsidTr="00F53CC4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D7" w:rsidRPr="00D4779F" w:rsidRDefault="001414D7" w:rsidP="001414D7">
            <w:pPr>
              <w:rPr>
                <w:b/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1.3.1</w:t>
            </w:r>
          </w:p>
          <w:p w:rsidR="00513E74" w:rsidRPr="00D4779F" w:rsidRDefault="00517D89" w:rsidP="00517D89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Обзор русской поэзии второй половины XIX века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517D89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XIX века.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A438BD" w:rsidRDefault="00513E74" w:rsidP="001E03C5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513E74" w:rsidP="001E03C5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13E74" w:rsidTr="005A504C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D89" w:rsidRPr="00D4779F" w:rsidRDefault="00517D89" w:rsidP="00517D89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1.3.2</w:t>
            </w:r>
            <w:r w:rsidRPr="00D4779F">
              <w:rPr>
                <w:sz w:val="20"/>
                <w:szCs w:val="20"/>
              </w:rPr>
              <w:t xml:space="preserve"> </w:t>
            </w:r>
          </w:p>
          <w:p w:rsidR="00513E74" w:rsidRPr="00D4779F" w:rsidRDefault="005A504C" w:rsidP="005A504C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Лирика А.А. Фета 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Жизненный и творческий путь Ф.И.Тютчева (с обобщением ранее изученного). Философская, общественно-политическая и лю</w:t>
            </w:r>
            <w:r w:rsidR="00517D89" w:rsidRPr="00A438BD">
              <w:rPr>
                <w:sz w:val="20"/>
                <w:szCs w:val="20"/>
              </w:rPr>
              <w:t>бовная лирика Ф.И.Тютчева. Худо</w:t>
            </w:r>
            <w:r w:rsidRPr="00A438BD">
              <w:rPr>
                <w:sz w:val="20"/>
                <w:szCs w:val="20"/>
              </w:rPr>
              <w:t>жественные особенности лирики Ф.И.Тютчева.</w:t>
            </w:r>
          </w:p>
          <w:p w:rsidR="00513E74" w:rsidRPr="00A438BD" w:rsidRDefault="00513E74" w:rsidP="005A504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A438BD" w:rsidRDefault="003F7534" w:rsidP="001E03C5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3F7534" w:rsidP="001E03C5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A504C" w:rsidTr="00F53CC4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04C" w:rsidRPr="00D4779F" w:rsidRDefault="005A504C" w:rsidP="005A504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</w:t>
            </w:r>
            <w:r>
              <w:rPr>
                <w:b/>
                <w:sz w:val="20"/>
                <w:szCs w:val="20"/>
              </w:rPr>
              <w:t>3</w:t>
            </w:r>
            <w:r w:rsidRPr="00D4779F">
              <w:rPr>
                <w:sz w:val="20"/>
                <w:szCs w:val="20"/>
              </w:rPr>
              <w:t xml:space="preserve"> </w:t>
            </w:r>
          </w:p>
          <w:p w:rsidR="005A504C" w:rsidRPr="00D4779F" w:rsidRDefault="005A504C" w:rsidP="005A504C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Лирика Ф.И. Тютчева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04C" w:rsidRPr="00A438BD" w:rsidRDefault="005A504C" w:rsidP="005A504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Жизненный и творческий путь А.А.Фета (с обобщением ранее изученного). Эстетические взгляды поэта и художественные особенности лирики А.А.Фета. Темы, мотивы и художественное своеобразие лирики А.А.Фета.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04C" w:rsidRPr="00A438BD" w:rsidRDefault="005A504C" w:rsidP="001E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04C" w:rsidRPr="00A438BD" w:rsidRDefault="005A504C" w:rsidP="001E03C5">
            <w:pPr>
              <w:jc w:val="center"/>
              <w:rPr>
                <w:sz w:val="20"/>
                <w:szCs w:val="20"/>
              </w:rPr>
            </w:pPr>
          </w:p>
        </w:tc>
      </w:tr>
      <w:tr w:rsidR="005A504C" w:rsidTr="005A504C">
        <w:trPr>
          <w:trHeight w:val="4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04C" w:rsidRPr="00D4779F" w:rsidRDefault="005A504C" w:rsidP="005A504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</w:t>
            </w:r>
            <w:r>
              <w:rPr>
                <w:b/>
                <w:sz w:val="20"/>
                <w:szCs w:val="20"/>
              </w:rPr>
              <w:t>4</w:t>
            </w:r>
            <w:r w:rsidRPr="00D4779F">
              <w:rPr>
                <w:sz w:val="20"/>
                <w:szCs w:val="20"/>
              </w:rPr>
              <w:t xml:space="preserve"> </w:t>
            </w:r>
          </w:p>
          <w:p w:rsidR="005A504C" w:rsidRPr="00D4779F" w:rsidRDefault="005A504C" w:rsidP="005A504C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Лирика А.К. Толстого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04C" w:rsidRPr="00A438BD" w:rsidRDefault="005A504C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Жизненный и творческий путь А.К.Толстого. Идейно-тематические и художественные особенности лирики А.К.Толстого. Многожанровость наследия А.К.Толстого. Сатирическое мастерство А.К. Толстого.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04C" w:rsidRPr="00A438BD" w:rsidRDefault="005A504C" w:rsidP="001E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04C" w:rsidRPr="00A438BD" w:rsidRDefault="005A504C" w:rsidP="001E03C5">
            <w:pPr>
              <w:jc w:val="center"/>
              <w:rPr>
                <w:sz w:val="20"/>
                <w:szCs w:val="20"/>
              </w:rPr>
            </w:pPr>
          </w:p>
        </w:tc>
      </w:tr>
      <w:tr w:rsidR="00513E74" w:rsidTr="00D4779F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534" w:rsidRPr="00D4779F" w:rsidRDefault="003F7534" w:rsidP="003F7534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</w:t>
            </w:r>
            <w:r w:rsidR="005A504C">
              <w:rPr>
                <w:b/>
                <w:sz w:val="20"/>
                <w:szCs w:val="20"/>
              </w:rPr>
              <w:t>5</w:t>
            </w:r>
            <w:r w:rsidRPr="00D4779F">
              <w:rPr>
                <w:sz w:val="20"/>
                <w:szCs w:val="20"/>
              </w:rPr>
              <w:t xml:space="preserve"> </w:t>
            </w:r>
          </w:p>
          <w:p w:rsidR="00513E74" w:rsidRPr="00D4779F" w:rsidRDefault="003F7534" w:rsidP="003F7534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Н.А. Некрасов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534" w:rsidRPr="00A438BD" w:rsidRDefault="003F7534" w:rsidP="003F7534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Жизненный и творческий путь поэта. </w:t>
            </w:r>
            <w:r w:rsidR="00D4779F" w:rsidRPr="00A438BD">
              <w:rPr>
                <w:b/>
                <w:sz w:val="20"/>
                <w:szCs w:val="20"/>
              </w:rPr>
              <w:t>Своеобразие лирики</w:t>
            </w:r>
            <w:r w:rsidRPr="00A438BD">
              <w:rPr>
                <w:b/>
                <w:sz w:val="20"/>
                <w:szCs w:val="20"/>
              </w:rPr>
              <w:t>. Поэма «Кому на Руси жить хорошо</w:t>
            </w:r>
            <w:r w:rsidRPr="00A438BD">
              <w:rPr>
                <w:sz w:val="20"/>
                <w:szCs w:val="20"/>
              </w:rPr>
              <w:t>»</w:t>
            </w:r>
          </w:p>
          <w:p w:rsidR="003F7534" w:rsidRPr="00A438BD" w:rsidRDefault="00513E74" w:rsidP="003F7534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Жизненный и творческий путь Н.А.Некрасова (с обобщением ранее изученного). Гражданская позиция поэта. Журнал «Современник». Своеобразие тем, мотивов и образов поэзии Н.А.Некрасова 1840—1850-х и 1860—1870-х годов. Жанровое своеобразие лирики Некрасова. Любовная лирика Н.А.Некрасова. </w:t>
            </w:r>
          </w:p>
          <w:p w:rsidR="00513E74" w:rsidRPr="00A438BD" w:rsidRDefault="00513E74" w:rsidP="00D4779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Поэма «Кому</w:t>
            </w:r>
            <w:r w:rsidR="003F7534" w:rsidRPr="00A438BD">
              <w:rPr>
                <w:sz w:val="20"/>
                <w:szCs w:val="20"/>
              </w:rPr>
              <w:t xml:space="preserve"> </w:t>
            </w:r>
            <w:r w:rsidRPr="00A438BD">
              <w:rPr>
                <w:sz w:val="20"/>
                <w:szCs w:val="20"/>
              </w:rPr>
              <w:t>на Руси жить хорошо». Замысел поэмы, жанр, композиция. Сюжет. Нравственная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произведений Н.А.Некрасова</w:t>
            </w:r>
            <w:r w:rsidR="00D4779F" w:rsidRPr="00A438BD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74" w:rsidRPr="00A438BD" w:rsidRDefault="00D4779F" w:rsidP="001E03C5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D4779F" w:rsidP="001E03C5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13E74" w:rsidTr="00C64E63">
        <w:trPr>
          <w:trHeight w:val="584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64E63" w:rsidRPr="00A438BD" w:rsidRDefault="00D4779F" w:rsidP="00D4779F">
            <w:pPr>
              <w:rPr>
                <w:b/>
                <w:i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lastRenderedPageBreak/>
              <w:t>Практическое занятие ЛИТ. №1</w:t>
            </w:r>
            <w:r w:rsidR="005A504C">
              <w:rPr>
                <w:b/>
                <w:sz w:val="20"/>
                <w:szCs w:val="20"/>
              </w:rPr>
              <w:t>4</w:t>
            </w:r>
          </w:p>
          <w:p w:rsidR="00513E74" w:rsidRPr="00A438BD" w:rsidRDefault="00C64E63" w:rsidP="00C64E63">
            <w:pPr>
              <w:rPr>
                <w:i/>
                <w:sz w:val="20"/>
                <w:szCs w:val="20"/>
                <w:lang w:eastAsia="ar-SA"/>
              </w:rPr>
            </w:pPr>
            <w:r w:rsidRPr="00A438BD">
              <w:rPr>
                <w:i/>
                <w:sz w:val="20"/>
                <w:szCs w:val="20"/>
                <w:lang w:eastAsia="ar-SA"/>
              </w:rPr>
              <w:t>Образы героев поэмы Н.А. Некрасова «Кому на Руси жить хорошо» (чтение и анализ эпизодов произведения)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13E74" w:rsidRPr="00A438BD" w:rsidRDefault="00513E74" w:rsidP="00AA350F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C64E63" w:rsidP="00AA350F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</w:tr>
      <w:tr w:rsidR="00513E74" w:rsidTr="00E534D7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74" w:rsidRPr="00A438BD" w:rsidRDefault="00513E74" w:rsidP="001E03C5">
            <w:pPr>
              <w:rPr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D7" w:rsidRPr="00A438BD" w:rsidRDefault="001414D7" w:rsidP="00DA508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1.3.1:</w:t>
            </w:r>
          </w:p>
          <w:p w:rsidR="001414D7" w:rsidRPr="00A438BD" w:rsidRDefault="00C64E63" w:rsidP="00DA508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 xml:space="preserve">- </w:t>
            </w:r>
            <w:r w:rsidR="00C36A96" w:rsidRPr="00A438BD">
              <w:rPr>
                <w:sz w:val="20"/>
                <w:szCs w:val="20"/>
              </w:rPr>
              <w:t>написание сочинения-эссе</w:t>
            </w:r>
            <w:r w:rsidR="001414D7" w:rsidRPr="00A438BD">
              <w:rPr>
                <w:sz w:val="20"/>
                <w:szCs w:val="20"/>
              </w:rPr>
              <w:t xml:space="preserve"> «Мой любимый поэт второй половины XIX века».</w:t>
            </w:r>
          </w:p>
          <w:p w:rsidR="00A438BD" w:rsidRDefault="00A438BD" w:rsidP="00DA508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1414D7" w:rsidRPr="00A438BD" w:rsidRDefault="001414D7" w:rsidP="00DA508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</w:t>
            </w:r>
            <w:r w:rsidR="005A504C">
              <w:rPr>
                <w:b/>
                <w:sz w:val="20"/>
                <w:szCs w:val="20"/>
                <w:lang w:eastAsia="ar-SA"/>
              </w:rPr>
              <w:t>я самостоятельная работа по темам</w:t>
            </w:r>
            <w:r w:rsidRPr="00A438BD">
              <w:rPr>
                <w:b/>
                <w:sz w:val="20"/>
                <w:szCs w:val="20"/>
                <w:lang w:eastAsia="ar-SA"/>
              </w:rPr>
              <w:t xml:space="preserve"> 1.3.2</w:t>
            </w:r>
            <w:r w:rsidR="005A504C">
              <w:rPr>
                <w:b/>
                <w:sz w:val="20"/>
                <w:szCs w:val="20"/>
                <w:lang w:eastAsia="ar-SA"/>
              </w:rPr>
              <w:t xml:space="preserve"> – 1.3.4</w:t>
            </w:r>
            <w:r w:rsidRPr="00A438BD">
              <w:rPr>
                <w:b/>
                <w:sz w:val="20"/>
                <w:szCs w:val="20"/>
                <w:lang w:eastAsia="ar-SA"/>
              </w:rPr>
              <w:t>:</w:t>
            </w:r>
          </w:p>
          <w:p w:rsidR="00C36A96" w:rsidRPr="00A438BD" w:rsidRDefault="00B87B67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п</w:t>
            </w:r>
            <w:r w:rsidR="00C36A96" w:rsidRPr="00A438BD">
              <w:rPr>
                <w:sz w:val="20"/>
                <w:szCs w:val="20"/>
                <w:lang w:eastAsia="ar-SA"/>
              </w:rPr>
              <w:t>одготовка</w:t>
            </w:r>
            <w:r w:rsidR="00AA18F9" w:rsidRPr="00A438BD">
              <w:rPr>
                <w:sz w:val="20"/>
                <w:szCs w:val="20"/>
                <w:lang w:eastAsia="ar-SA"/>
              </w:rPr>
              <w:t xml:space="preserve"> электронной презентации «Жизнь</w:t>
            </w:r>
            <w:r w:rsidR="00C36A96" w:rsidRPr="00A438BD">
              <w:rPr>
                <w:sz w:val="20"/>
                <w:szCs w:val="20"/>
                <w:lang w:eastAsia="ar-SA"/>
              </w:rPr>
              <w:t xml:space="preserve"> поэта» (по биографии А.А. Фета, Ф.И. Тютчева, А.К.Толстого – по выбору студента);</w:t>
            </w:r>
          </w:p>
          <w:p w:rsidR="003F7534" w:rsidRPr="00A438BD" w:rsidRDefault="00C64E63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- работа со словарём литературных терминов (</w:t>
            </w:r>
            <w:r w:rsidR="003F7534" w:rsidRPr="00A438BD">
              <w:rPr>
                <w:sz w:val="20"/>
                <w:szCs w:val="20"/>
              </w:rPr>
              <w:t>Жанры лирики. Авторский афоризм.</w:t>
            </w:r>
            <w:r w:rsidR="00C36A96" w:rsidRPr="00A438BD">
              <w:rPr>
                <w:sz w:val="20"/>
                <w:szCs w:val="20"/>
              </w:rPr>
              <w:t xml:space="preserve"> Импрессионизм.</w:t>
            </w:r>
            <w:r w:rsidRPr="00A438BD">
              <w:rPr>
                <w:sz w:val="20"/>
                <w:szCs w:val="20"/>
              </w:rPr>
              <w:t>)</w:t>
            </w:r>
            <w:r w:rsidR="00C36A96" w:rsidRPr="00A438BD">
              <w:rPr>
                <w:sz w:val="20"/>
                <w:szCs w:val="20"/>
              </w:rPr>
              <w:t>;</w:t>
            </w:r>
          </w:p>
          <w:p w:rsidR="00C36A96" w:rsidRPr="00A438BD" w:rsidRDefault="00C36A96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письменный анализ стихотворений </w:t>
            </w:r>
            <w:r w:rsidRPr="00A438BD">
              <w:rPr>
                <w:sz w:val="20"/>
                <w:szCs w:val="20"/>
                <w:lang w:eastAsia="ar-SA"/>
              </w:rPr>
              <w:t>А.А. Фета, Ф.И. Тютчева, А.К.Толстого;</w:t>
            </w:r>
          </w:p>
          <w:p w:rsidR="003F7534" w:rsidRPr="00A438BD" w:rsidRDefault="00C64E63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Cs/>
                <w:sz w:val="20"/>
                <w:szCs w:val="20"/>
              </w:rPr>
              <w:t xml:space="preserve">- разучивание наизусть по одному </w:t>
            </w:r>
            <w:r w:rsidR="00C36A96" w:rsidRPr="00A438BD">
              <w:rPr>
                <w:sz w:val="20"/>
                <w:szCs w:val="20"/>
              </w:rPr>
              <w:t>стихотворению</w:t>
            </w:r>
            <w:r w:rsidR="003F7534" w:rsidRPr="00A438BD">
              <w:rPr>
                <w:sz w:val="20"/>
                <w:szCs w:val="20"/>
              </w:rPr>
              <w:t xml:space="preserve"> Ф.И.Тютчева</w:t>
            </w:r>
            <w:r w:rsidRPr="00A438BD">
              <w:rPr>
                <w:sz w:val="20"/>
                <w:szCs w:val="20"/>
              </w:rPr>
              <w:t>, А.А.Фета, А.К. Толстого</w:t>
            </w:r>
            <w:r w:rsidR="003F7534" w:rsidRPr="00A438BD">
              <w:rPr>
                <w:sz w:val="20"/>
                <w:szCs w:val="20"/>
              </w:rPr>
              <w:t xml:space="preserve"> (по выбору студентов).</w:t>
            </w:r>
          </w:p>
          <w:p w:rsidR="00A438BD" w:rsidRDefault="00A438BD" w:rsidP="00DA508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1414D7" w:rsidRPr="00A438BD" w:rsidRDefault="001414D7" w:rsidP="00DA508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  <w:lang w:eastAsia="ar-SA"/>
              </w:rPr>
              <w:t>Внеаудиторная самостоятельная работа по теме 1.3.3:</w:t>
            </w:r>
          </w:p>
          <w:p w:rsidR="00DA508A" w:rsidRPr="00A438BD" w:rsidRDefault="00DA508A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A438BD">
              <w:rPr>
                <w:sz w:val="20"/>
                <w:szCs w:val="20"/>
                <w:lang w:eastAsia="ar-SA"/>
              </w:rPr>
              <w:t>- составление вопросов по биографии Н.А. Некрасова;</w:t>
            </w:r>
          </w:p>
          <w:p w:rsidR="003F7534" w:rsidRPr="00A438BD" w:rsidRDefault="00C36A96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- работа со словарём литературных терминов </w:t>
            </w:r>
            <w:r w:rsidR="00DA508A" w:rsidRPr="00A438BD">
              <w:rPr>
                <w:sz w:val="20"/>
                <w:szCs w:val="20"/>
              </w:rPr>
              <w:t>(</w:t>
            </w:r>
            <w:r w:rsidR="003F7534" w:rsidRPr="00A438BD">
              <w:rPr>
                <w:sz w:val="20"/>
                <w:szCs w:val="20"/>
              </w:rPr>
              <w:t>Народность литературы. Стилизация.</w:t>
            </w:r>
            <w:r w:rsidR="00DA508A" w:rsidRPr="00A438BD">
              <w:rPr>
                <w:sz w:val="20"/>
                <w:szCs w:val="20"/>
              </w:rPr>
              <w:t>);</w:t>
            </w:r>
          </w:p>
          <w:p w:rsidR="003F7534" w:rsidRPr="00A438BD" w:rsidRDefault="00DA508A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Cs/>
                <w:sz w:val="20"/>
                <w:szCs w:val="20"/>
              </w:rPr>
              <w:t xml:space="preserve">- </w:t>
            </w:r>
            <w:r w:rsidR="003F7534" w:rsidRPr="00A438BD">
              <w:rPr>
                <w:sz w:val="20"/>
                <w:szCs w:val="20"/>
              </w:rPr>
              <w:t xml:space="preserve">подготовка </w:t>
            </w:r>
            <w:r w:rsidRPr="00A438BD">
              <w:rPr>
                <w:sz w:val="20"/>
                <w:szCs w:val="20"/>
              </w:rPr>
              <w:t>индивидуальных сообщений, докладов</w:t>
            </w:r>
            <w:r w:rsidR="003F7534" w:rsidRPr="00A438BD">
              <w:rPr>
                <w:sz w:val="20"/>
                <w:szCs w:val="20"/>
              </w:rPr>
              <w:t>: «Некрасовский “Современник”», «Н.А.Некр</w:t>
            </w:r>
            <w:r w:rsidRPr="00A438BD">
              <w:rPr>
                <w:sz w:val="20"/>
                <w:szCs w:val="20"/>
              </w:rPr>
              <w:t>асов в воспоминаниях современни</w:t>
            </w:r>
            <w:r w:rsidR="003F7534" w:rsidRPr="00A438BD">
              <w:rPr>
                <w:sz w:val="20"/>
                <w:szCs w:val="20"/>
              </w:rPr>
              <w:t>ков», «Новаторство Н.А.Некрасова в области поэтической формы», «Образы детей и произведения для детей в творчестве Н.А.Некрасова», «Поэмы Н.А.Некрасова», «Н.А.Некрасов как л</w:t>
            </w:r>
            <w:r w:rsidRPr="00A438BD">
              <w:rPr>
                <w:sz w:val="20"/>
                <w:szCs w:val="20"/>
              </w:rPr>
              <w:t>итературный критик», «Произведе</w:t>
            </w:r>
            <w:r w:rsidR="003F7534" w:rsidRPr="00A438BD">
              <w:rPr>
                <w:sz w:val="20"/>
                <w:szCs w:val="20"/>
              </w:rPr>
              <w:t>ния Н.А.Некрасова в творчестве ру</w:t>
            </w:r>
            <w:r w:rsidRPr="00A438BD">
              <w:rPr>
                <w:sz w:val="20"/>
                <w:szCs w:val="20"/>
              </w:rPr>
              <w:t>сских художников-иллюстраторов»;</w:t>
            </w:r>
          </w:p>
          <w:p w:rsidR="00DA508A" w:rsidRPr="00A438BD" w:rsidRDefault="00DA508A" w:rsidP="00DA508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Cs/>
                <w:sz w:val="20"/>
                <w:szCs w:val="20"/>
              </w:rPr>
              <w:t>-</w:t>
            </w:r>
            <w:r w:rsidRPr="00A438BD">
              <w:rPr>
                <w:sz w:val="20"/>
                <w:szCs w:val="20"/>
              </w:rPr>
              <w:t xml:space="preserve"> письменный анализ стихотворения Н.А. Некрасова;</w:t>
            </w:r>
          </w:p>
          <w:p w:rsidR="00513E74" w:rsidRPr="00A438BD" w:rsidRDefault="00DA508A" w:rsidP="00DA508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Cs/>
                <w:sz w:val="20"/>
                <w:szCs w:val="20"/>
              </w:rPr>
              <w:t xml:space="preserve">- разучивание наизусть </w:t>
            </w:r>
            <w:r w:rsidRPr="00A438BD">
              <w:rPr>
                <w:sz w:val="20"/>
                <w:szCs w:val="20"/>
              </w:rPr>
              <w:t>о</w:t>
            </w:r>
            <w:r w:rsidR="003F7534" w:rsidRPr="00A438BD">
              <w:rPr>
                <w:sz w:val="20"/>
                <w:szCs w:val="20"/>
              </w:rPr>
              <w:t>дно</w:t>
            </w:r>
            <w:r w:rsidRPr="00A438BD">
              <w:rPr>
                <w:sz w:val="20"/>
                <w:szCs w:val="20"/>
              </w:rPr>
              <w:t>го стихотворения поэта</w:t>
            </w:r>
            <w:r w:rsidR="003F7534" w:rsidRPr="00A438BD">
              <w:rPr>
                <w:sz w:val="20"/>
                <w:szCs w:val="20"/>
              </w:rPr>
              <w:t xml:space="preserve"> (по</w:t>
            </w:r>
            <w:r w:rsidRPr="00A438BD">
              <w:rPr>
                <w:sz w:val="20"/>
                <w:szCs w:val="20"/>
              </w:rPr>
              <w:t xml:space="preserve"> выбору студентов), отрывка из поэмы Н.А. Некрасова «Кому на Руси жить хорошо».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E74" w:rsidRPr="00A438BD" w:rsidRDefault="00DA508A" w:rsidP="001E03C5">
            <w:pPr>
              <w:jc w:val="center"/>
              <w:rPr>
                <w:sz w:val="20"/>
                <w:szCs w:val="20"/>
                <w:highlight w:val="magenta"/>
              </w:rPr>
            </w:pPr>
            <w:r w:rsidRPr="00A438BD">
              <w:rPr>
                <w:sz w:val="20"/>
                <w:szCs w:val="20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4" w:rsidRPr="00A438BD" w:rsidRDefault="00513E74" w:rsidP="001E03C5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3</w:t>
            </w:r>
          </w:p>
        </w:tc>
      </w:tr>
      <w:tr w:rsidR="00513E74" w:rsidTr="00E534D7">
        <w:trPr>
          <w:trHeight w:val="414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13E74" w:rsidRPr="00A438BD" w:rsidRDefault="00F85F66">
            <w:pPr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t xml:space="preserve">Раздел </w:t>
            </w:r>
            <w:r w:rsidRPr="00A438BD">
              <w:rPr>
                <w:b/>
                <w:sz w:val="20"/>
                <w:szCs w:val="20"/>
                <w:lang w:val="en-US"/>
              </w:rPr>
              <w:t>II</w:t>
            </w:r>
            <w:r w:rsidRPr="00A438BD">
              <w:rPr>
                <w:b/>
                <w:sz w:val="20"/>
                <w:szCs w:val="20"/>
              </w:rPr>
              <w:t xml:space="preserve">. Литература </w:t>
            </w:r>
            <w:r w:rsidRPr="00A438BD">
              <w:rPr>
                <w:b/>
                <w:sz w:val="20"/>
                <w:szCs w:val="20"/>
                <w:lang w:val="en-US"/>
              </w:rPr>
              <w:t>XX</w:t>
            </w:r>
            <w:r w:rsidRPr="00A438BD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13E74" w:rsidRPr="00E534D7" w:rsidRDefault="003042C6" w:rsidP="006819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  <w:r w:rsidR="00513E74" w:rsidRPr="00E534D7">
              <w:rPr>
                <w:b/>
                <w:sz w:val="20"/>
                <w:szCs w:val="20"/>
              </w:rPr>
              <w:t xml:space="preserve"> ч. – ауд.</w:t>
            </w:r>
          </w:p>
          <w:p w:rsidR="00513E74" w:rsidRPr="00A438BD" w:rsidRDefault="00E55F96" w:rsidP="006819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513E74" w:rsidRPr="00E534D7">
              <w:rPr>
                <w:b/>
                <w:sz w:val="20"/>
                <w:szCs w:val="20"/>
              </w:rPr>
              <w:t xml:space="preserve"> ч.-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E74" w:rsidRPr="00A438BD" w:rsidRDefault="00513E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5F66" w:rsidTr="00E534D7">
        <w:trPr>
          <w:trHeight w:val="414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5F66" w:rsidRPr="00A438BD" w:rsidRDefault="00F85F66">
            <w:pPr>
              <w:spacing w:line="276" w:lineRule="auto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2.1. Особенности развития литературы и других видов искусства в начале XX века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58B1" w:rsidRPr="00A51B74" w:rsidRDefault="00EB22E8" w:rsidP="00035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438BD" w:rsidRPr="00A51B74">
              <w:rPr>
                <w:b/>
                <w:sz w:val="20"/>
                <w:szCs w:val="20"/>
              </w:rPr>
              <w:t>4</w:t>
            </w:r>
            <w:r w:rsidR="000358B1" w:rsidRPr="00A51B74">
              <w:rPr>
                <w:b/>
                <w:sz w:val="20"/>
                <w:szCs w:val="20"/>
              </w:rPr>
              <w:t xml:space="preserve"> ч. – ауд.</w:t>
            </w:r>
          </w:p>
          <w:p w:rsidR="00F85F66" w:rsidRPr="00A438BD" w:rsidRDefault="00E55F96" w:rsidP="000358B1">
            <w:pPr>
              <w:spacing w:line="276" w:lineRule="auto"/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358B1" w:rsidRPr="00E55F96">
              <w:rPr>
                <w:b/>
                <w:sz w:val="20"/>
                <w:szCs w:val="20"/>
              </w:rPr>
              <w:t xml:space="preserve"> </w:t>
            </w:r>
            <w:r w:rsidR="000358B1" w:rsidRPr="00A51B74">
              <w:rPr>
                <w:b/>
                <w:sz w:val="20"/>
                <w:szCs w:val="20"/>
              </w:rPr>
              <w:t>ч.-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F66" w:rsidRPr="00A438BD" w:rsidRDefault="00F85F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E74" w:rsidTr="00A438BD">
        <w:trPr>
          <w:trHeight w:val="18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B1" w:rsidRPr="00A438BD" w:rsidRDefault="000358B1" w:rsidP="000358B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2.1.1</w:t>
            </w:r>
            <w:r w:rsidRPr="00A438BD">
              <w:rPr>
                <w:sz w:val="20"/>
                <w:szCs w:val="20"/>
              </w:rPr>
              <w:t xml:space="preserve"> </w:t>
            </w:r>
          </w:p>
          <w:p w:rsidR="00513E74" w:rsidRPr="00A438BD" w:rsidRDefault="00A126F9" w:rsidP="000358B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Серебряный век как культурно-историческая эпоха.</w:t>
            </w:r>
            <w:r w:rsidRPr="00A438BD">
              <w:rPr>
                <w:sz w:val="20"/>
                <w:szCs w:val="20"/>
              </w:rPr>
              <w:t xml:space="preserve"> </w:t>
            </w:r>
            <w:r w:rsidR="00FD6FE2" w:rsidRPr="00A438BD">
              <w:rPr>
                <w:b/>
                <w:bCs/>
                <w:sz w:val="20"/>
                <w:szCs w:val="20"/>
              </w:rPr>
              <w:t>Русская литература на рубеже веков</w:t>
            </w:r>
            <w:r w:rsidRPr="00A438B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Серебряный век как культурно-историческая э</w:t>
            </w:r>
            <w:r w:rsidR="000358B1" w:rsidRPr="00A438BD">
              <w:rPr>
                <w:sz w:val="20"/>
                <w:szCs w:val="20"/>
              </w:rPr>
              <w:t>поха. Идеологический и эстетиче</w:t>
            </w:r>
            <w:r w:rsidRPr="00A438BD">
              <w:rPr>
                <w:sz w:val="20"/>
                <w:szCs w:val="20"/>
              </w:rPr>
              <w:t>ский плюрализм эпохи. Расцвет русской религиозно-философской мысли. Кризис гуманизма и религиозные искания в русской философии.</w:t>
            </w:r>
          </w:p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Основные тенденции развития прозы. Реализм и </w:t>
            </w:r>
            <w:r w:rsidR="008D43D7" w:rsidRPr="00A438BD">
              <w:rPr>
                <w:sz w:val="20"/>
                <w:szCs w:val="20"/>
              </w:rPr>
              <w:t>модернизм в литературном процес</w:t>
            </w:r>
            <w:r w:rsidRPr="00A438BD">
              <w:rPr>
                <w:sz w:val="20"/>
                <w:szCs w:val="20"/>
              </w:rPr>
              <w:t>се рубежа веков. Стилевая дифференциация реализма (Л. Н.Толстой, В.Г.Короленко, А.П.Чехов, И.С.Шмелев). Дискуссия о кризисе реализма.</w:t>
            </w:r>
          </w:p>
          <w:p w:rsidR="00513E74" w:rsidRPr="00A438BD" w:rsidRDefault="00513E74" w:rsidP="00A126F9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Обращение к малым эпическим формам. Моде</w:t>
            </w:r>
            <w:r w:rsidR="00A126F9" w:rsidRPr="00A438BD">
              <w:rPr>
                <w:sz w:val="20"/>
                <w:szCs w:val="20"/>
              </w:rPr>
              <w:t>рнизм как реакция на кризис реа</w:t>
            </w:r>
            <w:r w:rsidRPr="00A438BD">
              <w:rPr>
                <w:sz w:val="20"/>
                <w:szCs w:val="20"/>
              </w:rPr>
              <w:t>лизма. Журналы сатирического направления («Сатирикон», «Новый Сатирикон»).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513E74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513E74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513E74" w:rsidTr="003042C6">
        <w:trPr>
          <w:trHeight w:val="6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F9" w:rsidRPr="00A438BD" w:rsidRDefault="00A126F9" w:rsidP="00A126F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2.1.</w:t>
            </w:r>
            <w:r w:rsidRPr="00A438BD">
              <w:rPr>
                <w:b/>
                <w:sz w:val="20"/>
                <w:szCs w:val="20"/>
                <w:lang w:val="en-US"/>
              </w:rPr>
              <w:t>2</w:t>
            </w:r>
            <w:r w:rsidRPr="00A438BD">
              <w:rPr>
                <w:sz w:val="20"/>
                <w:szCs w:val="20"/>
              </w:rPr>
              <w:t xml:space="preserve"> </w:t>
            </w:r>
          </w:p>
          <w:p w:rsidR="00513E74" w:rsidRPr="00A438BD" w:rsidRDefault="009A7E1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И.А.Бунин.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74" w:rsidRPr="00A438BD" w:rsidRDefault="00B154DE" w:rsidP="00232DE0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Жизнь и творчество писателя</w:t>
            </w:r>
            <w:r w:rsidR="00513E74" w:rsidRPr="00A438BD">
              <w:rPr>
                <w:b/>
                <w:sz w:val="20"/>
                <w:szCs w:val="20"/>
              </w:rPr>
              <w:t>.</w:t>
            </w:r>
            <w:r w:rsidRPr="00A438BD">
              <w:rPr>
                <w:b/>
                <w:sz w:val="20"/>
                <w:szCs w:val="20"/>
              </w:rPr>
              <w:t xml:space="preserve"> Своеобразие лирики и прозы</w:t>
            </w:r>
            <w:r w:rsidR="008D43D7" w:rsidRPr="00A438BD">
              <w:rPr>
                <w:b/>
                <w:sz w:val="20"/>
                <w:szCs w:val="20"/>
              </w:rPr>
              <w:t>.</w:t>
            </w:r>
            <w:r w:rsidR="009A7E1B" w:rsidRPr="00A438BD">
              <w:rPr>
                <w:b/>
                <w:sz w:val="20"/>
                <w:szCs w:val="20"/>
              </w:rPr>
              <w:t xml:space="preserve"> </w:t>
            </w:r>
          </w:p>
          <w:p w:rsidR="009A7E1B" w:rsidRPr="00A438BD" w:rsidRDefault="009A7E1B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Сведения из биографии (с обобщением ранее изученного </w:t>
            </w:r>
          </w:p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Лирика И.А.Бунина. Своеобразие поэтическо</w:t>
            </w:r>
            <w:r w:rsidR="00DE4DC3" w:rsidRPr="00A438BD">
              <w:rPr>
                <w:sz w:val="20"/>
                <w:szCs w:val="20"/>
              </w:rPr>
              <w:t>го мира И. А. Бунина. Философич</w:t>
            </w:r>
            <w:r w:rsidRPr="00A438BD">
              <w:rPr>
                <w:sz w:val="20"/>
                <w:szCs w:val="20"/>
              </w:rPr>
              <w:t>ность лирики Бунина. Поэтизация родной приро</w:t>
            </w:r>
            <w:r w:rsidR="00DE4DC3" w:rsidRPr="00A438BD">
              <w:rPr>
                <w:sz w:val="20"/>
                <w:szCs w:val="20"/>
              </w:rPr>
              <w:t>ды; мотивы деревенской и усадеб</w:t>
            </w:r>
            <w:r w:rsidRPr="00A438BD">
              <w:rPr>
                <w:sz w:val="20"/>
                <w:szCs w:val="20"/>
              </w:rPr>
              <w:t xml:space="preserve">ной жизни. Тонкость передачи чувств и </w:t>
            </w:r>
            <w:r w:rsidRPr="00A438BD">
              <w:rPr>
                <w:sz w:val="20"/>
                <w:szCs w:val="20"/>
              </w:rPr>
              <w:lastRenderedPageBreak/>
              <w:t>настроений лирического героя в поэзии И.А.Бунина. Особенности поэтики И.А.Бунина.</w:t>
            </w:r>
          </w:p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Проза И.А.Бунина. «Живопись словом» — характерная особенность стиля И.А.Бунина. Судьбы мира и цивилизации в творч</w:t>
            </w:r>
            <w:r w:rsidR="00DE4DC3" w:rsidRPr="00A438BD">
              <w:rPr>
                <w:sz w:val="20"/>
                <w:szCs w:val="20"/>
              </w:rPr>
              <w:t>естве И.А.Бунина. Русский нацио</w:t>
            </w:r>
            <w:r w:rsidRPr="00A438BD">
              <w:rPr>
                <w:sz w:val="20"/>
                <w:szCs w:val="20"/>
              </w:rPr>
              <w:t xml:space="preserve">нальный характер в изображении Бунина. Общая характеристика цикла рассказов «Темные аллеи». Тема любви в творчестве И.А.Бунина, новизна ее в сравнении с классической традицией. </w:t>
            </w:r>
            <w:r w:rsidRPr="00A438BD">
              <w:rPr>
                <w:i/>
                <w:iCs/>
                <w:sz w:val="20"/>
                <w:szCs w:val="20"/>
              </w:rPr>
              <w:t>Слово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подробность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деталь в поэзии и прозе</w:t>
            </w:r>
            <w:r w:rsidRPr="00A438BD">
              <w:rPr>
                <w:sz w:val="20"/>
                <w:szCs w:val="20"/>
              </w:rPr>
              <w:t xml:space="preserve">. </w:t>
            </w:r>
            <w:r w:rsidRPr="00A438BD">
              <w:rPr>
                <w:i/>
                <w:iCs/>
                <w:sz w:val="20"/>
                <w:szCs w:val="20"/>
              </w:rPr>
              <w:t xml:space="preserve">Тема </w:t>
            </w:r>
            <w:r w:rsidRPr="00A438BD">
              <w:rPr>
                <w:sz w:val="20"/>
                <w:szCs w:val="20"/>
              </w:rPr>
              <w:t>«</w:t>
            </w:r>
            <w:r w:rsidR="00DE4DC3" w:rsidRPr="00A438BD">
              <w:rPr>
                <w:i/>
                <w:iCs/>
                <w:sz w:val="20"/>
                <w:szCs w:val="20"/>
              </w:rPr>
              <w:t>дво</w:t>
            </w:r>
            <w:r w:rsidRPr="00A438BD">
              <w:rPr>
                <w:i/>
                <w:iCs/>
                <w:sz w:val="20"/>
                <w:szCs w:val="20"/>
              </w:rPr>
              <w:t>рянского гнезда</w:t>
            </w:r>
            <w:r w:rsidRPr="00A438BD">
              <w:rPr>
                <w:sz w:val="20"/>
                <w:szCs w:val="20"/>
              </w:rPr>
              <w:t xml:space="preserve">» </w:t>
            </w:r>
            <w:r w:rsidRPr="00A438BD">
              <w:rPr>
                <w:i/>
                <w:iCs/>
                <w:sz w:val="20"/>
                <w:szCs w:val="20"/>
              </w:rPr>
              <w:t xml:space="preserve">на рубеже </w:t>
            </w:r>
            <w:r w:rsidRPr="00A438BD">
              <w:rPr>
                <w:i/>
                <w:iCs/>
                <w:sz w:val="20"/>
                <w:szCs w:val="20"/>
                <w:lang w:val="en-US"/>
              </w:rPr>
              <w:t>XIX</w:t>
            </w:r>
            <w:r w:rsidRPr="00A438BD">
              <w:rPr>
                <w:i/>
                <w:iCs/>
                <w:sz w:val="20"/>
                <w:szCs w:val="20"/>
              </w:rPr>
              <w:t>—</w:t>
            </w:r>
            <w:r w:rsidRPr="00A438BD">
              <w:rPr>
                <w:i/>
                <w:iCs/>
                <w:sz w:val="20"/>
                <w:szCs w:val="20"/>
                <w:lang w:val="en-US"/>
              </w:rPr>
              <w:t>XX</w:t>
            </w:r>
            <w:r w:rsidRPr="00A438BD">
              <w:rPr>
                <w:i/>
                <w:iCs/>
                <w:sz w:val="20"/>
                <w:szCs w:val="20"/>
              </w:rPr>
              <w:t xml:space="preserve"> веков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ее решение в рассказе И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А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 xml:space="preserve">Бунина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/>
                <w:iCs/>
                <w:sz w:val="20"/>
                <w:szCs w:val="20"/>
              </w:rPr>
              <w:t>Антоновские яблоки</w:t>
            </w:r>
            <w:r w:rsidRPr="00A438BD">
              <w:rPr>
                <w:sz w:val="20"/>
                <w:szCs w:val="20"/>
              </w:rPr>
              <w:t xml:space="preserve">» </w:t>
            </w:r>
            <w:r w:rsidRPr="00A438BD">
              <w:rPr>
                <w:i/>
                <w:iCs/>
                <w:sz w:val="20"/>
                <w:szCs w:val="20"/>
              </w:rPr>
              <w:t>и пьесе А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П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 xml:space="preserve">Чехова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/>
                <w:iCs/>
                <w:sz w:val="20"/>
                <w:szCs w:val="20"/>
              </w:rPr>
              <w:t>Вишневый сад</w:t>
            </w:r>
            <w:r w:rsidRPr="00A438BD">
              <w:rPr>
                <w:sz w:val="20"/>
                <w:szCs w:val="20"/>
              </w:rPr>
              <w:t>». Реалистическое и символическое в прозе и поэзии.</w:t>
            </w:r>
          </w:p>
          <w:p w:rsidR="00513E74" w:rsidRPr="00A438BD" w:rsidRDefault="00513E74" w:rsidP="008D43D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i/>
                <w:iCs/>
                <w:sz w:val="20"/>
                <w:szCs w:val="20"/>
              </w:rPr>
              <w:t xml:space="preserve">Критики о Бунине </w:t>
            </w:r>
            <w:r w:rsidRPr="00A438BD">
              <w:rPr>
                <w:sz w:val="20"/>
                <w:szCs w:val="20"/>
              </w:rPr>
              <w:t>(</w:t>
            </w:r>
            <w:r w:rsidRPr="00A438BD">
              <w:rPr>
                <w:i/>
                <w:iCs/>
                <w:sz w:val="20"/>
                <w:szCs w:val="20"/>
              </w:rPr>
              <w:t>В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Брюсов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Ю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Айхенвальд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З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Шаховская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О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Михайлов</w:t>
            </w:r>
            <w:r w:rsidRPr="00A438BD">
              <w:rPr>
                <w:sz w:val="20"/>
                <w:szCs w:val="20"/>
              </w:rPr>
              <w:t>) (по выбору преподавателя).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8D43D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438BD" w:rsidRDefault="008D43D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1</w:t>
            </w:r>
          </w:p>
        </w:tc>
      </w:tr>
      <w:tr w:rsidR="003042C6" w:rsidTr="003042C6">
        <w:trPr>
          <w:trHeight w:val="697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42C6" w:rsidRPr="00A438BD" w:rsidRDefault="003042C6" w:rsidP="003042C6">
            <w:pPr>
              <w:rPr>
                <w:b/>
                <w:i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lastRenderedPageBreak/>
              <w:t>Практическое занятие ЛИТ. №1</w:t>
            </w:r>
            <w:r>
              <w:rPr>
                <w:b/>
                <w:sz w:val="20"/>
                <w:szCs w:val="20"/>
              </w:rPr>
              <w:t>5</w:t>
            </w:r>
          </w:p>
          <w:p w:rsidR="003042C6" w:rsidRPr="003042C6" w:rsidRDefault="003042C6" w:rsidP="003042C6">
            <w:pPr>
              <w:rPr>
                <w:i/>
                <w:sz w:val="20"/>
                <w:szCs w:val="20"/>
              </w:rPr>
            </w:pPr>
            <w:r w:rsidRPr="003042C6">
              <w:rPr>
                <w:i/>
                <w:sz w:val="20"/>
                <w:szCs w:val="20"/>
              </w:rPr>
              <w:t>Выразительное чтение и анализ стихотворений И.А. Бунина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C6" w:rsidRPr="00A438BD" w:rsidRDefault="00D07B43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C6" w:rsidRPr="00A438BD" w:rsidRDefault="00D07B43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13E74" w:rsidTr="003042C6">
        <w:trPr>
          <w:trHeight w:val="6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D7" w:rsidRPr="00A438BD" w:rsidRDefault="009A7E1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2.1.3</w:t>
            </w:r>
          </w:p>
          <w:p w:rsidR="00513E74" w:rsidRPr="00A438BD" w:rsidRDefault="008D43D7" w:rsidP="008D43D7">
            <w:pPr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А.И. Куприн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D7" w:rsidRPr="00A438BD" w:rsidRDefault="006B6AB6" w:rsidP="00232DE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Сведения из биографии.</w:t>
            </w:r>
            <w:r w:rsidR="008D43D7" w:rsidRPr="00A438BD">
              <w:rPr>
                <w:b/>
                <w:sz w:val="20"/>
                <w:szCs w:val="20"/>
              </w:rPr>
              <w:t xml:space="preserve"> </w:t>
            </w:r>
            <w:r w:rsidRPr="00A438BD">
              <w:rPr>
                <w:b/>
                <w:sz w:val="20"/>
                <w:szCs w:val="20"/>
              </w:rPr>
              <w:t>Основные темы и идеи прозаических произведений писателя</w:t>
            </w:r>
            <w:r w:rsidRPr="00A438BD">
              <w:rPr>
                <w:sz w:val="20"/>
                <w:szCs w:val="20"/>
              </w:rPr>
              <w:t>.</w:t>
            </w:r>
          </w:p>
          <w:p w:rsidR="00513E74" w:rsidRPr="00A438BD" w:rsidRDefault="00513E74" w:rsidP="00232DE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Повести «Гранатовый браслет», «Олеся». Воспевание здоровых человеческих чувств в произведениях А.И.Куприна. Традиции романтизма и их влияние на </w:t>
            </w:r>
            <w:r w:rsidR="008D43D7" w:rsidRPr="00A438BD">
              <w:rPr>
                <w:sz w:val="20"/>
                <w:szCs w:val="20"/>
              </w:rPr>
              <w:t>твор</w:t>
            </w:r>
            <w:r w:rsidRPr="00A438BD">
              <w:rPr>
                <w:sz w:val="20"/>
                <w:szCs w:val="20"/>
              </w:rPr>
              <w:t>чество А.И.Куприна. Трагизм любви в творчест</w:t>
            </w:r>
            <w:r w:rsidR="009A7E1B" w:rsidRPr="00A438BD">
              <w:rPr>
                <w:sz w:val="20"/>
                <w:szCs w:val="20"/>
              </w:rPr>
              <w:t>ве А.И.Куприна. Тема «естествен</w:t>
            </w:r>
            <w:r w:rsidRPr="00A438BD">
              <w:rPr>
                <w:sz w:val="20"/>
                <w:szCs w:val="20"/>
              </w:rPr>
              <w:t>ного человека» в творчестве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</w:t>
            </w:r>
          </w:p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Повесть «Гранатовый браслет». Смысл назван</w:t>
            </w:r>
            <w:r w:rsidR="009A7E1B" w:rsidRPr="00A438BD">
              <w:rPr>
                <w:sz w:val="20"/>
                <w:szCs w:val="20"/>
              </w:rPr>
              <w:t>ия повести, спор о сильной, бес</w:t>
            </w:r>
            <w:r w:rsidRPr="00A438BD">
              <w:rPr>
                <w:sz w:val="20"/>
                <w:szCs w:val="20"/>
              </w:rPr>
              <w:t>корыстной любви, тема неравенства в повести. Трагический смысл произведения. Любовь как великая и вечная духовная ценность. Трагическая ист</w:t>
            </w:r>
            <w:r w:rsidR="009A7E1B" w:rsidRPr="00A438BD">
              <w:rPr>
                <w:sz w:val="20"/>
                <w:szCs w:val="20"/>
              </w:rPr>
              <w:t>ория любви «ма</w:t>
            </w:r>
            <w:r w:rsidRPr="00A438BD">
              <w:rPr>
                <w:sz w:val="20"/>
                <w:szCs w:val="20"/>
              </w:rPr>
              <w:t>ленького человека». Столкновение высоты чувства и низости жизни как лейтмотив произведений А.И.Куприна о любви.</w:t>
            </w:r>
          </w:p>
          <w:p w:rsidR="00513E74" w:rsidRPr="00A438BD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i/>
                <w:iCs/>
                <w:sz w:val="20"/>
                <w:szCs w:val="20"/>
              </w:rPr>
              <w:t xml:space="preserve">Решение темы любви и истолкование библейского сюжета в повести </w:t>
            </w:r>
            <w:r w:rsidRPr="00A438BD">
              <w:rPr>
                <w:sz w:val="20"/>
                <w:szCs w:val="20"/>
              </w:rPr>
              <w:t>«</w:t>
            </w:r>
            <w:r w:rsidR="006B6AB6" w:rsidRPr="00A438BD">
              <w:rPr>
                <w:i/>
                <w:iCs/>
                <w:sz w:val="20"/>
                <w:szCs w:val="20"/>
              </w:rPr>
              <w:t>Сула</w:t>
            </w:r>
            <w:r w:rsidRPr="00A438BD">
              <w:rPr>
                <w:i/>
                <w:iCs/>
                <w:sz w:val="20"/>
                <w:szCs w:val="20"/>
              </w:rPr>
              <w:t>мифь</w:t>
            </w:r>
            <w:r w:rsidRPr="00A438BD">
              <w:rPr>
                <w:sz w:val="20"/>
                <w:szCs w:val="20"/>
              </w:rPr>
              <w:t>».</w:t>
            </w:r>
          </w:p>
          <w:p w:rsidR="0082216A" w:rsidRPr="00A438BD" w:rsidRDefault="00513E74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i/>
                <w:iCs/>
                <w:sz w:val="20"/>
                <w:szCs w:val="20"/>
              </w:rPr>
              <w:t>Обличительные мотивы в творчестве А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И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Куприна</w:t>
            </w:r>
            <w:r w:rsidRPr="00A438BD">
              <w:rPr>
                <w:sz w:val="20"/>
                <w:szCs w:val="20"/>
              </w:rPr>
              <w:t xml:space="preserve">. Образ </w:t>
            </w:r>
            <w:r w:rsidR="009A7E1B" w:rsidRPr="00A438BD">
              <w:rPr>
                <w:sz w:val="20"/>
                <w:szCs w:val="20"/>
              </w:rPr>
              <w:t>русского офице</w:t>
            </w:r>
            <w:r w:rsidRPr="00A438BD">
              <w:rPr>
                <w:sz w:val="20"/>
                <w:szCs w:val="20"/>
              </w:rPr>
              <w:t xml:space="preserve">ра в литературной традиции («Поединок»). Армия как модель русского общества рубежа </w:t>
            </w:r>
            <w:r w:rsidRPr="00A438BD">
              <w:rPr>
                <w:sz w:val="20"/>
                <w:szCs w:val="20"/>
                <w:lang w:val="en-US"/>
              </w:rPr>
              <w:t>XIX</w:t>
            </w:r>
            <w:r w:rsidRPr="00A438BD">
              <w:rPr>
                <w:sz w:val="20"/>
                <w:szCs w:val="20"/>
              </w:rPr>
              <w:t>—</w:t>
            </w:r>
            <w:r w:rsidRPr="00A438BD">
              <w:rPr>
                <w:sz w:val="20"/>
                <w:szCs w:val="20"/>
                <w:lang w:val="en-US"/>
              </w:rPr>
              <w:t>XX</w:t>
            </w:r>
            <w:r w:rsidRPr="00A438BD">
              <w:rPr>
                <w:sz w:val="20"/>
                <w:szCs w:val="20"/>
              </w:rPr>
              <w:t xml:space="preserve">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Л.Н.Толстого в творчестве Куприна.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6B6AB6" w:rsidRDefault="008D43D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6AB6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6B6AB6" w:rsidRDefault="008D43D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6AB6">
              <w:rPr>
                <w:sz w:val="20"/>
                <w:szCs w:val="20"/>
              </w:rPr>
              <w:t>1</w:t>
            </w:r>
          </w:p>
        </w:tc>
      </w:tr>
      <w:tr w:rsidR="003042C6" w:rsidTr="007E24B2">
        <w:trPr>
          <w:trHeight w:val="697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42C6" w:rsidRPr="00A438BD" w:rsidRDefault="003042C6" w:rsidP="003042C6">
            <w:pPr>
              <w:rPr>
                <w:b/>
                <w:i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t>Практическое занятие ЛИТ. №1</w:t>
            </w:r>
            <w:r>
              <w:rPr>
                <w:b/>
                <w:sz w:val="20"/>
                <w:szCs w:val="20"/>
              </w:rPr>
              <w:t>6</w:t>
            </w:r>
          </w:p>
          <w:p w:rsidR="003042C6" w:rsidRPr="00D07B43" w:rsidRDefault="00D07B43" w:rsidP="003042C6">
            <w:pPr>
              <w:rPr>
                <w:i/>
                <w:sz w:val="20"/>
                <w:szCs w:val="20"/>
              </w:rPr>
            </w:pPr>
            <w:r w:rsidRPr="00D07B43">
              <w:rPr>
                <w:i/>
                <w:sz w:val="20"/>
                <w:szCs w:val="20"/>
              </w:rPr>
              <w:t>Проблематика и поэтика повести А.И. Куприна «Гранатовый браслет».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C6" w:rsidRPr="006B6AB6" w:rsidRDefault="003042C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C6" w:rsidRPr="006B6AB6" w:rsidRDefault="003042C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16A" w:rsidTr="007E24B2">
        <w:trPr>
          <w:trHeight w:val="27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16A" w:rsidRPr="0000443B" w:rsidRDefault="0082216A" w:rsidP="006B6AB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0443B">
              <w:rPr>
                <w:b/>
                <w:sz w:val="20"/>
                <w:szCs w:val="20"/>
              </w:rPr>
              <w:t>Тема 2.1.4</w:t>
            </w:r>
          </w:p>
          <w:p w:rsidR="0082216A" w:rsidRPr="0000443B" w:rsidRDefault="0082216A">
            <w:pPr>
              <w:spacing w:line="276" w:lineRule="auto"/>
              <w:rPr>
                <w:b/>
                <w:sz w:val="20"/>
                <w:szCs w:val="20"/>
              </w:rPr>
            </w:pPr>
            <w:r w:rsidRPr="0000443B">
              <w:rPr>
                <w:b/>
                <w:bCs/>
                <w:spacing w:val="-7"/>
                <w:sz w:val="20"/>
                <w:szCs w:val="20"/>
              </w:rPr>
              <w:t>Серебряный век русской поэзии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6A" w:rsidRPr="0082216A" w:rsidRDefault="0082216A" w:rsidP="00D07B43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82216A">
              <w:rPr>
                <w:b/>
                <w:sz w:val="20"/>
                <w:szCs w:val="20"/>
              </w:rPr>
              <w:t>1. Обзор поэзии. Проблема традиций и новаторства в литературе начала ХХ века.</w:t>
            </w:r>
          </w:p>
          <w:p w:rsidR="0082216A" w:rsidRPr="0082216A" w:rsidRDefault="0082216A" w:rsidP="00D07B4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>Обзор русской поэзии и поэзии народов России конца XIX — начала XX века. Константин Бальмонт, Валерий Брюсов, Андрей Белый, Николай Гумилев, Осип Мандельштам, Марина Цветаева, Георгий Иванов, Владислав Ходасевич, Игорь Северянин, Михаил Кузмин, Габдулла Тукай и др. Общая характеристика творчества (стихотворения не менее трех авторов по выбору).</w:t>
            </w:r>
          </w:p>
          <w:p w:rsidR="0082216A" w:rsidRPr="0082216A" w:rsidRDefault="0082216A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>Проблема традиций и новаторства в литературе начала ХХ века. Формы ее разрешения в творчестве реалистов, символистов, акмеистов, футуристов.</w:t>
            </w:r>
          </w:p>
          <w:p w:rsidR="0082216A" w:rsidRPr="0082216A" w:rsidRDefault="0082216A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 xml:space="preserve">Серебряный век как своеобразный «русский ренессанс». </w:t>
            </w:r>
            <w:r w:rsidRPr="0082216A">
              <w:rPr>
                <w:sz w:val="20"/>
                <w:szCs w:val="20"/>
                <w:u w:val="single"/>
              </w:rPr>
              <w:t>Литературные течения поэзии русского модернизма: символизм, акмеизм, футуризм</w:t>
            </w:r>
            <w:r w:rsidRPr="0082216A">
              <w:rPr>
                <w:sz w:val="20"/>
                <w:szCs w:val="20"/>
              </w:rPr>
              <w:t xml:space="preserve"> (общая характеристика направлений).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  <w:u w:val="single"/>
              </w:rPr>
              <w:lastRenderedPageBreak/>
              <w:t>Поэты, творившие вне литературных течений</w:t>
            </w:r>
            <w:r w:rsidRPr="0082216A">
              <w:rPr>
                <w:sz w:val="20"/>
                <w:szCs w:val="20"/>
              </w:rPr>
              <w:t>: И.Ф.Анненский, М.И.Цветаева.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16A" w:rsidRPr="0082216A" w:rsidRDefault="0082216A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16A" w:rsidRPr="0082216A" w:rsidRDefault="0082216A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>1</w:t>
            </w:r>
          </w:p>
        </w:tc>
      </w:tr>
      <w:tr w:rsidR="0082216A" w:rsidTr="007E24B2">
        <w:trPr>
          <w:trHeight w:val="272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16A" w:rsidRPr="0000443B" w:rsidRDefault="0082216A" w:rsidP="006B6AB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82216A">
              <w:rPr>
                <w:b/>
                <w:sz w:val="20"/>
                <w:szCs w:val="20"/>
              </w:rPr>
              <w:t>2 Литературные течения</w:t>
            </w:r>
            <w:r>
              <w:rPr>
                <w:b/>
                <w:sz w:val="20"/>
                <w:szCs w:val="20"/>
              </w:rPr>
              <w:t xml:space="preserve"> поэзии русского модернизма</w:t>
            </w:r>
            <w:r w:rsidRPr="0082216A">
              <w:rPr>
                <w:b/>
                <w:sz w:val="20"/>
                <w:szCs w:val="20"/>
              </w:rPr>
              <w:t>. Симолизм. Акмеизм.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 xml:space="preserve"> </w:t>
            </w:r>
            <w:r w:rsidRPr="0082216A">
              <w:rPr>
                <w:sz w:val="20"/>
                <w:szCs w:val="20"/>
                <w:u w:val="single"/>
              </w:rPr>
              <w:t>Симолизм</w:t>
            </w:r>
            <w:r w:rsidRPr="0082216A">
              <w:rPr>
                <w:sz w:val="20"/>
                <w:szCs w:val="20"/>
              </w:rPr>
              <w:t>.Истоки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</w:t>
            </w:r>
            <w:r w:rsidRPr="0082216A">
              <w:rPr>
                <w:sz w:val="20"/>
                <w:szCs w:val="20"/>
              </w:rPr>
              <w:softHyphen/>
              <w:t>ность стиха. «Старшие символисты» (В.Я.Брюсов, К.Д.Бальмонт, Ф.К.Сологуб) и «младосимволисты» (А.Белый, А.А.Блок). Философские основы и эстетические принципы символизма, его связь с романтизмом.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  <w:u w:val="single"/>
              </w:rPr>
              <w:t>Акмеизм</w:t>
            </w:r>
            <w:r w:rsidRPr="0082216A">
              <w:rPr>
                <w:sz w:val="20"/>
                <w:szCs w:val="20"/>
              </w:rPr>
              <w:t>. Истоки акмеизма. Программа акмеизма в статье Н.С.Гумилева «Наследие символизма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2216A">
              <w:rPr>
                <w:bCs/>
                <w:i/>
                <w:iCs/>
                <w:sz w:val="20"/>
                <w:szCs w:val="20"/>
              </w:rPr>
              <w:t>Николай Степанович Гумилев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>Сведения из биографии. 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16A" w:rsidRPr="0082216A" w:rsidRDefault="0082216A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16A" w:rsidRPr="0082216A" w:rsidRDefault="0082216A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16A" w:rsidTr="007E24B2">
        <w:trPr>
          <w:trHeight w:val="272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6A" w:rsidRPr="0000443B" w:rsidRDefault="0082216A" w:rsidP="006B6AB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  <w:u w:val="single"/>
              </w:rPr>
            </w:pPr>
            <w:r w:rsidRPr="0082216A">
              <w:rPr>
                <w:b/>
                <w:sz w:val="20"/>
                <w:szCs w:val="20"/>
              </w:rPr>
              <w:t>3 Футуризм. Новокрестьянская</w:t>
            </w:r>
            <w:r>
              <w:rPr>
                <w:b/>
                <w:sz w:val="20"/>
                <w:szCs w:val="20"/>
              </w:rPr>
              <w:t xml:space="preserve"> поэзия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  <w:u w:val="single"/>
              </w:rPr>
              <w:t>Футуризм</w:t>
            </w:r>
            <w:r w:rsidRPr="0082216A">
              <w:rPr>
                <w:sz w:val="20"/>
                <w:szCs w:val="20"/>
              </w:rPr>
              <w:t>. Манифесты футуризма, их пафос и пр</w:t>
            </w:r>
            <w:r>
              <w:rPr>
                <w:sz w:val="20"/>
                <w:szCs w:val="20"/>
              </w:rPr>
              <w:t>облематика. Поэт как миссионер «нового искусства»</w:t>
            </w:r>
            <w:r w:rsidRPr="0082216A">
              <w:rPr>
                <w:sz w:val="20"/>
                <w:szCs w:val="20"/>
              </w:rPr>
              <w:t>. Декларация о разрыве</w:t>
            </w:r>
            <w:r>
              <w:rPr>
                <w:sz w:val="20"/>
                <w:szCs w:val="20"/>
              </w:rPr>
              <w:t xml:space="preserve"> с традицией, абсолютизация «самовитого»</w:t>
            </w:r>
            <w:r w:rsidRPr="0082216A">
              <w:rPr>
                <w:sz w:val="20"/>
                <w:szCs w:val="20"/>
              </w:rPr>
              <w:t xml:space="preserve">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(И.Северянин), кубофутуристы (В.В.Маяковский, В.Хлебников), «Центрифуга» (Б.Л.Пастернак).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2216A">
              <w:rPr>
                <w:bCs/>
                <w:i/>
                <w:iCs/>
                <w:sz w:val="20"/>
                <w:szCs w:val="20"/>
              </w:rPr>
              <w:t>Игорь Северянин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>Сведения из биографии. Эмоциональная взволнованность и ироничность поэзии Северянина, оригинальность его словотворчества.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2216A">
              <w:rPr>
                <w:bCs/>
                <w:i/>
                <w:iCs/>
                <w:sz w:val="20"/>
                <w:szCs w:val="20"/>
              </w:rPr>
              <w:t>Хлебников Велимир Владимирович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>Сведения из биографии. Слово в художественном мире поэзии Хлебникова. Поэти</w:t>
            </w:r>
            <w:r w:rsidRPr="0082216A">
              <w:rPr>
                <w:sz w:val="20"/>
                <w:szCs w:val="20"/>
              </w:rPr>
              <w:softHyphen/>
              <w:t>ческие эксперименты. Хлебников как поэт-философ.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  <w:u w:val="single"/>
              </w:rPr>
              <w:t>Новокрестьянская поэзия</w:t>
            </w:r>
            <w:r w:rsidRPr="0082216A">
              <w:rPr>
                <w:sz w:val="20"/>
                <w:szCs w:val="20"/>
              </w:rPr>
              <w:t>. Особое место в литературе начала века крестьянской поэзии. Продолжение традиций русской реалистической крестьянской поэзии XIX века в творчестве Н.А.Клюева, С.А.Есенина.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2216A">
              <w:rPr>
                <w:bCs/>
                <w:i/>
                <w:iCs/>
                <w:sz w:val="20"/>
                <w:szCs w:val="20"/>
              </w:rPr>
              <w:t>Николай Алексеевич Клюев</w:t>
            </w:r>
          </w:p>
          <w:p w:rsidR="0082216A" w:rsidRPr="0082216A" w:rsidRDefault="0082216A" w:rsidP="0082216A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82216A">
              <w:rPr>
                <w:sz w:val="20"/>
                <w:szCs w:val="20"/>
              </w:rPr>
              <w:t>Сведения из биографии</w:t>
            </w:r>
            <w:r w:rsidRPr="0082216A">
              <w:rPr>
                <w:b/>
                <w:bCs/>
                <w:sz w:val="20"/>
                <w:szCs w:val="20"/>
              </w:rPr>
              <w:t xml:space="preserve">. </w:t>
            </w:r>
            <w:r w:rsidRPr="0082216A">
              <w:rPr>
                <w:sz w:val="20"/>
                <w:szCs w:val="20"/>
              </w:rPr>
              <w:t>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16A" w:rsidRPr="0082216A" w:rsidRDefault="0082216A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16A" w:rsidRPr="0082216A" w:rsidRDefault="0082216A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17C6" w:rsidTr="00EB22E8">
        <w:trPr>
          <w:trHeight w:val="559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D0D22" w:rsidRPr="0000443B" w:rsidRDefault="0082216A" w:rsidP="00CF1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ЛИТ. №17</w:t>
            </w:r>
          </w:p>
          <w:p w:rsidR="00CF17C6" w:rsidRPr="0000443B" w:rsidRDefault="00DD0D22" w:rsidP="0003270F">
            <w:pPr>
              <w:rPr>
                <w:i/>
              </w:rPr>
            </w:pPr>
            <w:r w:rsidRPr="0000443B">
              <w:rPr>
                <w:i/>
                <w:sz w:val="20"/>
                <w:szCs w:val="20"/>
              </w:rPr>
              <w:t xml:space="preserve">Семинар-практикум </w:t>
            </w:r>
            <w:r w:rsidR="0003270F" w:rsidRPr="0000443B">
              <w:rPr>
                <w:i/>
                <w:sz w:val="20"/>
                <w:szCs w:val="20"/>
              </w:rPr>
              <w:t xml:space="preserve">«Жизнь и творчество поэтов «серебряного века» (защита рефератов, выразительное чтение и </w:t>
            </w:r>
            <w:r w:rsidR="0000443B" w:rsidRPr="0000443B">
              <w:rPr>
                <w:i/>
                <w:sz w:val="20"/>
                <w:szCs w:val="20"/>
              </w:rPr>
              <w:t>анализ стихотворений)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C6" w:rsidRPr="0000443B" w:rsidRDefault="0000443B" w:rsidP="00EB22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43B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C6" w:rsidRPr="0000443B" w:rsidRDefault="0000443B" w:rsidP="00EB22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443B">
              <w:rPr>
                <w:sz w:val="20"/>
                <w:szCs w:val="20"/>
              </w:rPr>
              <w:t>3</w:t>
            </w:r>
          </w:p>
        </w:tc>
      </w:tr>
      <w:tr w:rsidR="00513E74" w:rsidTr="00F53CC4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B" w:rsidRPr="00B15FC7" w:rsidRDefault="0000443B" w:rsidP="0000443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15FC7">
              <w:rPr>
                <w:b/>
                <w:sz w:val="20"/>
                <w:szCs w:val="20"/>
              </w:rPr>
              <w:t>Тема 2.1.5</w:t>
            </w:r>
          </w:p>
          <w:p w:rsidR="00513E74" w:rsidRPr="00B15FC7" w:rsidRDefault="00B15FC7" w:rsidP="00B15FC7">
            <w:pPr>
              <w:spacing w:line="276" w:lineRule="auto"/>
              <w:rPr>
                <w:b/>
                <w:sz w:val="20"/>
                <w:szCs w:val="20"/>
              </w:rPr>
            </w:pPr>
            <w:r w:rsidRPr="00B15FC7">
              <w:rPr>
                <w:b/>
                <w:sz w:val="20"/>
                <w:szCs w:val="20"/>
              </w:rPr>
              <w:t xml:space="preserve">М. Горький. 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FC7" w:rsidRPr="00B15FC7" w:rsidRDefault="00B15FC7" w:rsidP="0000443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15FC7">
              <w:rPr>
                <w:b/>
                <w:sz w:val="20"/>
                <w:szCs w:val="20"/>
              </w:rPr>
              <w:t>Сведения из биографии писателя. Ранние романтические рассказы писателя. Пьеса «На дне»</w:t>
            </w:r>
            <w:r w:rsidRPr="00B15FC7">
              <w:rPr>
                <w:sz w:val="20"/>
                <w:szCs w:val="20"/>
              </w:rPr>
              <w:t>.</w:t>
            </w:r>
          </w:p>
          <w:p w:rsidR="0000443B" w:rsidRPr="00B15FC7" w:rsidRDefault="0000443B" w:rsidP="0000443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00443B" w:rsidRPr="00B15FC7" w:rsidRDefault="0000443B" w:rsidP="000044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М.Горького как ранний образец социалистическо</w:t>
            </w:r>
            <w:r w:rsidR="00B15FC7" w:rsidRPr="00B15FC7">
              <w:rPr>
                <w:sz w:val="20"/>
                <w:szCs w:val="20"/>
              </w:rPr>
              <w:t>го реализма. Правда жизни в рас</w:t>
            </w:r>
            <w:r w:rsidRPr="00B15FC7">
              <w:rPr>
                <w:sz w:val="20"/>
                <w:szCs w:val="20"/>
              </w:rPr>
              <w:t>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</w:r>
          </w:p>
          <w:p w:rsidR="0000443B" w:rsidRPr="00B15FC7" w:rsidRDefault="0000443B" w:rsidP="000044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Пьеса «На дне». Изображение правды жизни в п</w:t>
            </w:r>
            <w:r w:rsidR="00B15FC7" w:rsidRPr="00B15FC7">
              <w:rPr>
                <w:sz w:val="20"/>
                <w:szCs w:val="20"/>
              </w:rPr>
              <w:t>ьесе и ее философский смысл. Ге</w:t>
            </w:r>
            <w:r w:rsidRPr="00B15FC7">
              <w:rPr>
                <w:sz w:val="20"/>
                <w:szCs w:val="20"/>
              </w:rPr>
              <w:t xml:space="preserve">рои пьесы. Спор о </w:t>
            </w:r>
            <w:r w:rsidRPr="00B15FC7">
              <w:rPr>
                <w:sz w:val="20"/>
                <w:szCs w:val="20"/>
              </w:rPr>
              <w:lastRenderedPageBreak/>
              <w:t>назначении человека. Авторская позиция и способы ее выражения. Новаторство Горького-драматурга. Горький и МХАТ. Горький-романист.</w:t>
            </w:r>
          </w:p>
          <w:p w:rsidR="0000443B" w:rsidRPr="00B15FC7" w:rsidRDefault="0000443B" w:rsidP="000044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15FC7">
              <w:rPr>
                <w:i/>
                <w:iCs/>
                <w:sz w:val="20"/>
                <w:szCs w:val="20"/>
              </w:rPr>
              <w:t>Публицистика М</w:t>
            </w:r>
            <w:r w:rsidRPr="00B15FC7">
              <w:rPr>
                <w:sz w:val="20"/>
                <w:szCs w:val="20"/>
              </w:rPr>
              <w:t xml:space="preserve">. </w:t>
            </w:r>
            <w:r w:rsidRPr="00B15FC7">
              <w:rPr>
                <w:i/>
                <w:iCs/>
                <w:sz w:val="20"/>
                <w:szCs w:val="20"/>
              </w:rPr>
              <w:t>Горького</w:t>
            </w:r>
            <w:r w:rsidRPr="00B15FC7">
              <w:rPr>
                <w:sz w:val="20"/>
                <w:szCs w:val="20"/>
              </w:rPr>
              <w:t>: «</w:t>
            </w:r>
            <w:r w:rsidRPr="00B15FC7">
              <w:rPr>
                <w:i/>
                <w:iCs/>
                <w:sz w:val="20"/>
                <w:szCs w:val="20"/>
              </w:rPr>
              <w:t>Несвоевременные мысли</w:t>
            </w:r>
            <w:r w:rsidRPr="00B15FC7">
              <w:rPr>
                <w:sz w:val="20"/>
                <w:szCs w:val="20"/>
              </w:rPr>
              <w:t xml:space="preserve">». </w:t>
            </w:r>
            <w:r w:rsidRPr="00B15FC7">
              <w:rPr>
                <w:i/>
                <w:iCs/>
                <w:sz w:val="20"/>
                <w:szCs w:val="20"/>
              </w:rPr>
              <w:t>Поэтика заглавия</w:t>
            </w:r>
            <w:r w:rsidRPr="00B15FC7">
              <w:rPr>
                <w:sz w:val="20"/>
                <w:szCs w:val="20"/>
              </w:rPr>
              <w:t xml:space="preserve">. </w:t>
            </w:r>
            <w:r w:rsidR="00B15FC7" w:rsidRPr="00B15FC7">
              <w:rPr>
                <w:i/>
                <w:iCs/>
                <w:sz w:val="20"/>
                <w:szCs w:val="20"/>
              </w:rPr>
              <w:t>Вы</w:t>
            </w:r>
            <w:r w:rsidRPr="00B15FC7">
              <w:rPr>
                <w:i/>
                <w:iCs/>
                <w:sz w:val="20"/>
                <w:szCs w:val="20"/>
              </w:rPr>
              <w:t>ражение неприятия М</w:t>
            </w:r>
            <w:r w:rsidRPr="00B15FC7">
              <w:rPr>
                <w:sz w:val="20"/>
                <w:szCs w:val="20"/>
              </w:rPr>
              <w:t>.</w:t>
            </w:r>
            <w:r w:rsidRPr="00B15FC7">
              <w:rPr>
                <w:i/>
                <w:iCs/>
                <w:sz w:val="20"/>
                <w:szCs w:val="20"/>
              </w:rPr>
              <w:t>Горьким революционно</w:t>
            </w:r>
            <w:r w:rsidR="00B15FC7" w:rsidRPr="00B15FC7">
              <w:rPr>
                <w:i/>
                <w:iCs/>
                <w:sz w:val="20"/>
                <w:szCs w:val="20"/>
              </w:rPr>
              <w:t>й действительности 1917—1918 го</w:t>
            </w:r>
            <w:r w:rsidRPr="00B15FC7">
              <w:rPr>
                <w:i/>
                <w:iCs/>
                <w:sz w:val="20"/>
                <w:szCs w:val="20"/>
              </w:rPr>
              <w:t>дов как источник разногласий между М</w:t>
            </w:r>
            <w:r w:rsidRPr="00B15FC7">
              <w:rPr>
                <w:sz w:val="20"/>
                <w:szCs w:val="20"/>
              </w:rPr>
              <w:t>.</w:t>
            </w:r>
            <w:r w:rsidRPr="00B15FC7">
              <w:rPr>
                <w:i/>
                <w:iCs/>
                <w:sz w:val="20"/>
                <w:szCs w:val="20"/>
              </w:rPr>
              <w:t>Горьким и большевиками</w:t>
            </w:r>
            <w:r w:rsidRPr="00B15FC7">
              <w:rPr>
                <w:sz w:val="20"/>
                <w:szCs w:val="20"/>
              </w:rPr>
              <w:t xml:space="preserve">. </w:t>
            </w:r>
            <w:r w:rsidR="00B15FC7" w:rsidRPr="00B15FC7">
              <w:rPr>
                <w:i/>
                <w:iCs/>
                <w:sz w:val="20"/>
                <w:szCs w:val="20"/>
              </w:rPr>
              <w:t>Цикл публи</w:t>
            </w:r>
            <w:r w:rsidRPr="00B15FC7">
              <w:rPr>
                <w:i/>
                <w:iCs/>
                <w:sz w:val="20"/>
                <w:szCs w:val="20"/>
              </w:rPr>
              <w:t>цистических статей М</w:t>
            </w:r>
            <w:r w:rsidRPr="00B15FC7">
              <w:rPr>
                <w:sz w:val="20"/>
                <w:szCs w:val="20"/>
              </w:rPr>
              <w:t>.</w:t>
            </w:r>
            <w:r w:rsidRPr="00B15FC7">
              <w:rPr>
                <w:i/>
                <w:iCs/>
                <w:sz w:val="20"/>
                <w:szCs w:val="20"/>
              </w:rPr>
              <w:t>Горького в связи с художественными произведениями писателя</w:t>
            </w:r>
            <w:r w:rsidRPr="00B15FC7">
              <w:rPr>
                <w:sz w:val="20"/>
                <w:szCs w:val="20"/>
              </w:rPr>
              <w:t xml:space="preserve">. </w:t>
            </w:r>
            <w:r w:rsidRPr="00B15FC7">
              <w:rPr>
                <w:i/>
                <w:iCs/>
                <w:sz w:val="20"/>
                <w:szCs w:val="20"/>
              </w:rPr>
              <w:t xml:space="preserve">Проблемы книги </w:t>
            </w:r>
            <w:r w:rsidRPr="00B15FC7">
              <w:rPr>
                <w:sz w:val="20"/>
                <w:szCs w:val="20"/>
              </w:rPr>
              <w:t>«</w:t>
            </w:r>
            <w:r w:rsidRPr="00B15FC7">
              <w:rPr>
                <w:i/>
                <w:iCs/>
                <w:sz w:val="20"/>
                <w:szCs w:val="20"/>
              </w:rPr>
              <w:t>Несвоевременные мысли</w:t>
            </w:r>
            <w:r w:rsidRPr="00B15FC7">
              <w:rPr>
                <w:sz w:val="20"/>
                <w:szCs w:val="20"/>
              </w:rPr>
              <w:t>».</w:t>
            </w:r>
          </w:p>
          <w:p w:rsidR="00513E74" w:rsidRPr="00B15FC7" w:rsidRDefault="0000443B" w:rsidP="0000443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Критики о Горьком. (А.Луначарский, В.Ходасевич, Ю.Анненский).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15FC7" w:rsidRDefault="00B15FC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15FC7" w:rsidRDefault="00B15FC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1</w:t>
            </w:r>
          </w:p>
        </w:tc>
      </w:tr>
      <w:tr w:rsidR="00513E74" w:rsidTr="00B15FC7">
        <w:trPr>
          <w:trHeight w:val="1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3B" w:rsidRPr="00B15FC7" w:rsidRDefault="0000443B" w:rsidP="0000443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15FC7">
              <w:rPr>
                <w:b/>
                <w:sz w:val="20"/>
                <w:szCs w:val="20"/>
              </w:rPr>
              <w:lastRenderedPageBreak/>
              <w:t>Тема 2.1.6</w:t>
            </w:r>
          </w:p>
          <w:p w:rsidR="00513E74" w:rsidRPr="00B15FC7" w:rsidRDefault="00B15FC7">
            <w:pPr>
              <w:spacing w:line="276" w:lineRule="auto"/>
              <w:rPr>
                <w:b/>
                <w:sz w:val="20"/>
                <w:szCs w:val="20"/>
              </w:rPr>
            </w:pPr>
            <w:r w:rsidRPr="00B15FC7">
              <w:rPr>
                <w:b/>
                <w:sz w:val="20"/>
                <w:szCs w:val="20"/>
              </w:rPr>
              <w:t>А.А. Блок</w:t>
            </w:r>
            <w:r w:rsidR="00C1398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FC7" w:rsidRPr="00B15FC7" w:rsidRDefault="00B15FC7" w:rsidP="0000443B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B15FC7">
              <w:rPr>
                <w:b/>
                <w:sz w:val="20"/>
                <w:szCs w:val="20"/>
              </w:rPr>
              <w:t xml:space="preserve">Жизненный и творческий путь поэта. Основные темы лирики. Поэма «Двенадцать». </w:t>
            </w:r>
          </w:p>
          <w:p w:rsidR="0000443B" w:rsidRPr="00B15FC7" w:rsidRDefault="0000443B" w:rsidP="0000443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00443B" w:rsidRPr="00B15FC7" w:rsidRDefault="0000443B" w:rsidP="000044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Природа социальных противоречий в изображени</w:t>
            </w:r>
            <w:r w:rsidR="00B15FC7" w:rsidRPr="00B15FC7">
              <w:rPr>
                <w:sz w:val="20"/>
                <w:szCs w:val="20"/>
              </w:rPr>
              <w:t>и поэта. Тема исторического про</w:t>
            </w:r>
            <w:r w:rsidRPr="00B15FC7">
              <w:rPr>
                <w:sz w:val="20"/>
                <w:szCs w:val="20"/>
              </w:rPr>
              <w:t>шлого в лирике Блока. Тема родины, тревога за судьбу России в лирике Блока.</w:t>
            </w:r>
          </w:p>
          <w:p w:rsidR="00513E74" w:rsidRPr="00A438BD" w:rsidRDefault="0000443B" w:rsidP="00A438B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 xml:space="preserve">Поэма «Двенадцать». Сложность восприятия </w:t>
            </w:r>
            <w:r w:rsidR="00B15FC7" w:rsidRPr="00B15FC7">
              <w:rPr>
                <w:sz w:val="20"/>
                <w:szCs w:val="20"/>
              </w:rPr>
              <w:t>Блоком социального характера ре</w:t>
            </w:r>
            <w:r w:rsidRPr="00B15FC7">
              <w:rPr>
                <w:sz w:val="20"/>
                <w:szCs w:val="20"/>
              </w:rPr>
              <w:t>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15FC7" w:rsidRDefault="00B15FC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15FC7" w:rsidRDefault="00B15FC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1</w:t>
            </w:r>
          </w:p>
        </w:tc>
      </w:tr>
      <w:tr w:rsidR="0082216A" w:rsidTr="00EB22E8">
        <w:trPr>
          <w:trHeight w:val="592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2216A" w:rsidRPr="0000443B" w:rsidRDefault="0082216A" w:rsidP="008221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ЛИТ. №18</w:t>
            </w:r>
          </w:p>
          <w:p w:rsidR="0082216A" w:rsidRPr="00EB22E8" w:rsidRDefault="00EB22E8" w:rsidP="0082216A">
            <w:pPr>
              <w:rPr>
                <w:i/>
                <w:sz w:val="20"/>
                <w:szCs w:val="20"/>
              </w:rPr>
            </w:pPr>
            <w:r w:rsidRPr="00EB22E8">
              <w:rPr>
                <w:i/>
                <w:sz w:val="20"/>
                <w:szCs w:val="20"/>
              </w:rPr>
              <w:t>Комментированное чтение и анализ поэмы А.Блока «Двенадцать» (образы-символы поэмы)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16A" w:rsidRPr="00B15FC7" w:rsidRDefault="0082216A" w:rsidP="00EB22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16A" w:rsidRPr="00B15FC7" w:rsidRDefault="0082216A" w:rsidP="00EB22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4DC3" w:rsidTr="000358B1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DC3" w:rsidRDefault="00DE4DC3">
            <w:pPr>
              <w:spacing w:line="276" w:lineRule="auto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DC3" w:rsidRPr="00A4102D" w:rsidRDefault="00DE4DC3" w:rsidP="00DE4DC3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102D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A4102D">
              <w:rPr>
                <w:b/>
                <w:sz w:val="20"/>
                <w:szCs w:val="20"/>
              </w:rPr>
              <w:t>2.1.2</w:t>
            </w:r>
            <w:r w:rsidRPr="00A4102D">
              <w:rPr>
                <w:b/>
                <w:sz w:val="20"/>
                <w:szCs w:val="20"/>
                <w:lang w:eastAsia="ar-SA"/>
              </w:rPr>
              <w:t>:</w:t>
            </w:r>
          </w:p>
          <w:p w:rsidR="00DE4DC3" w:rsidRPr="00A4102D" w:rsidRDefault="00FE77F6" w:rsidP="00DE4DC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102D">
              <w:rPr>
                <w:b/>
                <w:bCs/>
                <w:sz w:val="20"/>
                <w:szCs w:val="20"/>
              </w:rPr>
              <w:t xml:space="preserve">- </w:t>
            </w:r>
            <w:r w:rsidR="007805EB" w:rsidRPr="00A4102D">
              <w:rPr>
                <w:sz w:val="20"/>
                <w:szCs w:val="20"/>
              </w:rPr>
              <w:t>подготовка письменных ответов на вопросы по биографии И.А. Бунина;</w:t>
            </w:r>
          </w:p>
          <w:p w:rsidR="007805EB" w:rsidRPr="00A4102D" w:rsidRDefault="007805EB" w:rsidP="00DE4DC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102D">
              <w:rPr>
                <w:b/>
                <w:bCs/>
                <w:sz w:val="20"/>
                <w:szCs w:val="20"/>
              </w:rPr>
              <w:t>-</w:t>
            </w:r>
            <w:r w:rsidRPr="00A4102D">
              <w:rPr>
                <w:sz w:val="20"/>
                <w:szCs w:val="20"/>
              </w:rPr>
              <w:t xml:space="preserve"> письменный анализ одного из рассказов И.А. Бунина по предложенному плану;</w:t>
            </w:r>
          </w:p>
          <w:p w:rsidR="007805EB" w:rsidRPr="00A4102D" w:rsidRDefault="007805EB" w:rsidP="00DE4DC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4102D">
              <w:rPr>
                <w:b/>
                <w:bCs/>
                <w:sz w:val="20"/>
                <w:szCs w:val="20"/>
              </w:rPr>
              <w:t>-</w:t>
            </w:r>
            <w:r w:rsidRPr="00A4102D">
              <w:rPr>
                <w:sz w:val="20"/>
                <w:szCs w:val="20"/>
              </w:rPr>
              <w:t xml:space="preserve"> разучивание наизусть одного из стихотворений И.А.Бунина</w:t>
            </w:r>
            <w:r w:rsidR="004D22AC" w:rsidRPr="00A4102D">
              <w:rPr>
                <w:sz w:val="20"/>
                <w:szCs w:val="20"/>
              </w:rPr>
              <w:t>.</w:t>
            </w:r>
          </w:p>
          <w:p w:rsidR="00DE4DC3" w:rsidRPr="00A4102D" w:rsidRDefault="00DE4DC3" w:rsidP="004D22AC">
            <w:pPr>
              <w:shd w:val="clear" w:color="auto" w:fill="FFFFFF"/>
              <w:rPr>
                <w:b/>
                <w:bCs/>
                <w:i/>
                <w:iCs/>
                <w:spacing w:val="-5"/>
                <w:sz w:val="20"/>
                <w:szCs w:val="20"/>
              </w:rPr>
            </w:pPr>
          </w:p>
          <w:p w:rsidR="00DE4DC3" w:rsidRPr="00A4102D" w:rsidRDefault="00DE4DC3" w:rsidP="00DE4DC3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102D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A4102D">
              <w:rPr>
                <w:b/>
                <w:sz w:val="20"/>
                <w:szCs w:val="20"/>
              </w:rPr>
              <w:t>2.1.3</w:t>
            </w:r>
            <w:r w:rsidRPr="00A4102D">
              <w:rPr>
                <w:b/>
                <w:sz w:val="20"/>
                <w:szCs w:val="20"/>
                <w:lang w:eastAsia="ar-SA"/>
              </w:rPr>
              <w:t>:</w:t>
            </w:r>
          </w:p>
          <w:p w:rsidR="004D22AC" w:rsidRPr="00A4102D" w:rsidRDefault="004D22AC" w:rsidP="00DE4DC3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A4102D">
              <w:rPr>
                <w:sz w:val="20"/>
                <w:szCs w:val="20"/>
                <w:lang w:eastAsia="ar-SA"/>
              </w:rPr>
              <w:t xml:space="preserve">- </w:t>
            </w:r>
            <w:r w:rsidR="00B87B67" w:rsidRPr="00A4102D">
              <w:rPr>
                <w:sz w:val="20"/>
                <w:szCs w:val="20"/>
                <w:lang w:eastAsia="ar-SA"/>
              </w:rPr>
              <w:t>составление кроссворда</w:t>
            </w:r>
            <w:r w:rsidRPr="00A4102D">
              <w:rPr>
                <w:sz w:val="20"/>
                <w:szCs w:val="20"/>
                <w:lang w:eastAsia="ar-SA"/>
              </w:rPr>
              <w:t xml:space="preserve"> по </w:t>
            </w:r>
            <w:r w:rsidR="00B87B67" w:rsidRPr="00A4102D">
              <w:rPr>
                <w:sz w:val="20"/>
                <w:szCs w:val="20"/>
                <w:lang w:eastAsia="ar-SA"/>
              </w:rPr>
              <w:t>биографии А.И. Куприна;</w:t>
            </w:r>
          </w:p>
          <w:p w:rsidR="009A7E1B" w:rsidRPr="00A4102D" w:rsidRDefault="004D22AC" w:rsidP="009A7E1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102D">
              <w:rPr>
                <w:sz w:val="20"/>
                <w:szCs w:val="20"/>
              </w:rPr>
              <w:t xml:space="preserve">- работа со словарём литературных терминов </w:t>
            </w:r>
            <w:r w:rsidRPr="00A4102D">
              <w:rPr>
                <w:bCs/>
                <w:sz w:val="20"/>
                <w:szCs w:val="20"/>
              </w:rPr>
              <w:t>(</w:t>
            </w:r>
            <w:r w:rsidR="009A7E1B" w:rsidRPr="00A4102D">
              <w:rPr>
                <w:sz w:val="20"/>
                <w:szCs w:val="20"/>
              </w:rPr>
              <w:t>Повесть. Автобиографический роман</w:t>
            </w:r>
            <w:r w:rsidRPr="00A4102D">
              <w:rPr>
                <w:sz w:val="20"/>
                <w:szCs w:val="20"/>
              </w:rPr>
              <w:t>)</w:t>
            </w:r>
            <w:r w:rsidR="00B87B67" w:rsidRPr="00A4102D">
              <w:rPr>
                <w:sz w:val="20"/>
                <w:szCs w:val="20"/>
              </w:rPr>
              <w:t>;</w:t>
            </w:r>
          </w:p>
          <w:p w:rsidR="004D22AC" w:rsidRPr="00A4102D" w:rsidRDefault="004D22AC" w:rsidP="004D22AC">
            <w:pPr>
              <w:jc w:val="both"/>
              <w:rPr>
                <w:sz w:val="20"/>
                <w:szCs w:val="20"/>
              </w:rPr>
            </w:pPr>
            <w:r w:rsidRPr="00A4102D">
              <w:rPr>
                <w:bCs/>
                <w:sz w:val="20"/>
                <w:szCs w:val="20"/>
              </w:rPr>
              <w:t xml:space="preserve">- </w:t>
            </w:r>
            <w:r w:rsidRPr="00A4102D">
              <w:rPr>
                <w:sz w:val="20"/>
                <w:szCs w:val="20"/>
              </w:rPr>
              <w:t>написание сочинения на тему</w:t>
            </w:r>
            <w:r w:rsidR="00B87B67" w:rsidRPr="00A4102D">
              <w:rPr>
                <w:sz w:val="20"/>
                <w:szCs w:val="20"/>
              </w:rPr>
              <w:t xml:space="preserve"> </w:t>
            </w:r>
            <w:r w:rsidRPr="00A4102D">
              <w:rPr>
                <w:sz w:val="20"/>
                <w:szCs w:val="20"/>
              </w:rPr>
              <w:t>«Мастерство изображения мира человеческих чувств в произведениях И.А. Бунина и А.И. Куприна» (по выбору).</w:t>
            </w:r>
          </w:p>
          <w:p w:rsidR="00DE4DC3" w:rsidRPr="00A4102D" w:rsidRDefault="00DE4DC3" w:rsidP="00B87B67">
            <w:pPr>
              <w:shd w:val="clear" w:color="auto" w:fill="FFFFFF"/>
              <w:tabs>
                <w:tab w:val="left" w:pos="494"/>
              </w:tabs>
              <w:rPr>
                <w:b/>
                <w:bCs/>
                <w:i/>
                <w:iCs/>
                <w:spacing w:val="-5"/>
                <w:sz w:val="20"/>
                <w:szCs w:val="20"/>
              </w:rPr>
            </w:pPr>
          </w:p>
          <w:p w:rsidR="006B6AB6" w:rsidRPr="00A4102D" w:rsidRDefault="006B6AB6" w:rsidP="006B6AB6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102D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A4102D">
              <w:rPr>
                <w:b/>
                <w:sz w:val="20"/>
                <w:szCs w:val="20"/>
              </w:rPr>
              <w:t>2.1.4</w:t>
            </w:r>
            <w:r w:rsidRPr="00A4102D">
              <w:rPr>
                <w:b/>
                <w:sz w:val="20"/>
                <w:szCs w:val="20"/>
                <w:lang w:eastAsia="ar-SA"/>
              </w:rPr>
              <w:t>:</w:t>
            </w:r>
          </w:p>
          <w:p w:rsidR="006B6AB6" w:rsidRPr="00A4102D" w:rsidRDefault="00B87B67" w:rsidP="006B6AB6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102D">
              <w:rPr>
                <w:sz w:val="20"/>
                <w:szCs w:val="20"/>
              </w:rPr>
              <w:t>- работа со словарём литературных терминов (</w:t>
            </w:r>
            <w:r w:rsidR="006B6AB6" w:rsidRPr="00A4102D">
              <w:rPr>
                <w:sz w:val="20"/>
                <w:szCs w:val="20"/>
              </w:rPr>
              <w:t>Символизм. Акмеизм. Футуризм.</w:t>
            </w:r>
            <w:r w:rsidRPr="00A4102D">
              <w:rPr>
                <w:sz w:val="20"/>
                <w:szCs w:val="20"/>
              </w:rPr>
              <w:t>);</w:t>
            </w:r>
          </w:p>
          <w:p w:rsidR="00A4102D" w:rsidRPr="00A4102D" w:rsidRDefault="00A4102D" w:rsidP="006B6AB6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102D">
              <w:rPr>
                <w:sz w:val="20"/>
                <w:szCs w:val="20"/>
              </w:rPr>
              <w:t>- заполнение опорной таблицы «Серебряный век русской поэзии»;</w:t>
            </w:r>
          </w:p>
          <w:p w:rsidR="00B87B67" w:rsidRPr="00A4102D" w:rsidRDefault="00B87B67" w:rsidP="006B6AB6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102D">
              <w:rPr>
                <w:sz w:val="20"/>
                <w:szCs w:val="20"/>
              </w:rPr>
              <w:t>- подготовка реферата о творчестве одного из поэтов «серебряного века» (по выбору</w:t>
            </w:r>
            <w:r w:rsidR="00A4102D" w:rsidRPr="00A4102D">
              <w:rPr>
                <w:sz w:val="20"/>
                <w:szCs w:val="20"/>
              </w:rPr>
              <w:t xml:space="preserve"> студентов);</w:t>
            </w:r>
          </w:p>
          <w:p w:rsidR="00CF17C6" w:rsidRPr="00A4102D" w:rsidRDefault="00A4102D" w:rsidP="00CF17C6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102D">
              <w:rPr>
                <w:bCs/>
                <w:sz w:val="20"/>
                <w:szCs w:val="20"/>
              </w:rPr>
              <w:t>- разучивание</w:t>
            </w:r>
            <w:r w:rsidRPr="00A4102D">
              <w:rPr>
                <w:sz w:val="20"/>
                <w:szCs w:val="20"/>
              </w:rPr>
              <w:t xml:space="preserve"> 2-3 стихотворений</w:t>
            </w:r>
            <w:r w:rsidR="00CF17C6" w:rsidRPr="00A4102D">
              <w:rPr>
                <w:sz w:val="20"/>
                <w:szCs w:val="20"/>
              </w:rPr>
              <w:t xml:space="preserve"> поэтов рубежа веков (по выбору студентов).</w:t>
            </w:r>
          </w:p>
          <w:p w:rsidR="00CF17C6" w:rsidRPr="00A4102D" w:rsidRDefault="00CF17C6" w:rsidP="009A7E1B">
            <w:pPr>
              <w:shd w:val="clear" w:color="auto" w:fill="FFFFFF"/>
              <w:tabs>
                <w:tab w:val="left" w:pos="494"/>
              </w:tabs>
              <w:ind w:left="34"/>
              <w:rPr>
                <w:b/>
                <w:bCs/>
                <w:i/>
                <w:iCs/>
                <w:spacing w:val="-5"/>
                <w:sz w:val="20"/>
                <w:szCs w:val="20"/>
              </w:rPr>
            </w:pPr>
          </w:p>
          <w:p w:rsidR="00CF17C6" w:rsidRPr="00A4102D" w:rsidRDefault="00CF17C6" w:rsidP="00CF17C6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4102D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A4102D">
              <w:rPr>
                <w:b/>
                <w:sz w:val="20"/>
                <w:szCs w:val="20"/>
              </w:rPr>
              <w:t>2.1.5</w:t>
            </w:r>
            <w:r w:rsidRPr="00A4102D">
              <w:rPr>
                <w:b/>
                <w:sz w:val="20"/>
                <w:szCs w:val="20"/>
                <w:lang w:eastAsia="ar-SA"/>
              </w:rPr>
              <w:t>:</w:t>
            </w:r>
          </w:p>
          <w:p w:rsidR="00A4102D" w:rsidRDefault="00A4102D" w:rsidP="0000443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54776">
              <w:rPr>
                <w:sz w:val="20"/>
                <w:szCs w:val="20"/>
              </w:rPr>
              <w:t>составление хронологической таблицы по биографии М.Горького;</w:t>
            </w:r>
          </w:p>
          <w:p w:rsidR="0000443B" w:rsidRPr="00CC1C3C" w:rsidRDefault="00A4102D" w:rsidP="0000443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A4102D">
              <w:rPr>
                <w:sz w:val="20"/>
                <w:szCs w:val="20"/>
              </w:rPr>
              <w:t>- работа со словарём литературных терминов</w:t>
            </w:r>
            <w:r w:rsidRPr="00CC1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00443B" w:rsidRPr="00CC1C3C">
              <w:rPr>
                <w:sz w:val="22"/>
                <w:szCs w:val="22"/>
              </w:rPr>
              <w:t>Развитие понятия о драме</w:t>
            </w:r>
            <w:r>
              <w:rPr>
                <w:sz w:val="22"/>
                <w:szCs w:val="22"/>
              </w:rPr>
              <w:t>);</w:t>
            </w:r>
          </w:p>
          <w:p w:rsidR="0000443B" w:rsidRPr="00CC1C3C" w:rsidRDefault="00D54776" w:rsidP="0000443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подготовка сообщения по пьесе М.Горького «На дне»: </w:t>
            </w:r>
            <w:r w:rsidR="0000443B" w:rsidRPr="00CC1C3C">
              <w:rPr>
                <w:sz w:val="22"/>
                <w:szCs w:val="22"/>
              </w:rPr>
              <w:t>«История жизни Актера» (Бубнова, Пепла, Наташи или другого героя пьесы</w:t>
            </w:r>
            <w:r w:rsidR="00A51B74">
              <w:rPr>
                <w:sz w:val="22"/>
                <w:szCs w:val="22"/>
              </w:rPr>
              <w:t xml:space="preserve"> </w:t>
            </w:r>
            <w:r w:rsidR="0000443B" w:rsidRPr="00CC1C3C">
              <w:rPr>
                <w:sz w:val="22"/>
                <w:szCs w:val="22"/>
              </w:rPr>
              <w:t xml:space="preserve">— по выбору </w:t>
            </w:r>
            <w:r>
              <w:rPr>
                <w:sz w:val="22"/>
                <w:szCs w:val="22"/>
              </w:rPr>
              <w:t>студентов</w:t>
            </w:r>
            <w:r w:rsidR="0000443B" w:rsidRPr="00CC1C3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00443B" w:rsidRDefault="0000443B" w:rsidP="0000443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highlight w:val="yellow"/>
                <w:lang w:eastAsia="ar-SA"/>
              </w:rPr>
            </w:pPr>
          </w:p>
          <w:p w:rsidR="0000443B" w:rsidRPr="00A51B74" w:rsidRDefault="0000443B" w:rsidP="0000443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51B74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A51B74">
              <w:rPr>
                <w:b/>
                <w:sz w:val="20"/>
                <w:szCs w:val="20"/>
              </w:rPr>
              <w:t>2.1.6</w:t>
            </w:r>
            <w:r w:rsidRPr="00A51B74">
              <w:rPr>
                <w:b/>
                <w:sz w:val="20"/>
                <w:szCs w:val="20"/>
                <w:lang w:eastAsia="ar-SA"/>
              </w:rPr>
              <w:t>:</w:t>
            </w:r>
          </w:p>
          <w:p w:rsidR="00D54776" w:rsidRDefault="00D54776" w:rsidP="000044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выполнение теста по биографии А.А. Блока;</w:t>
            </w:r>
          </w:p>
          <w:p w:rsidR="0000443B" w:rsidRDefault="00D54776" w:rsidP="0000443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A4102D">
              <w:rPr>
                <w:sz w:val="20"/>
                <w:szCs w:val="20"/>
              </w:rPr>
              <w:t>- работа со словарём литературных терминов</w:t>
            </w:r>
            <w:r w:rsidRPr="00CC1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(Образ-символ. </w:t>
            </w:r>
            <w:r w:rsidR="0000443B" w:rsidRPr="00CC1C3C">
              <w:rPr>
                <w:sz w:val="22"/>
                <w:szCs w:val="22"/>
              </w:rPr>
              <w:t>Развитие понятия о поэме</w:t>
            </w:r>
            <w:r>
              <w:rPr>
                <w:sz w:val="22"/>
                <w:szCs w:val="22"/>
              </w:rPr>
              <w:t>)</w:t>
            </w:r>
            <w:r w:rsidR="00A51B74">
              <w:rPr>
                <w:sz w:val="22"/>
                <w:szCs w:val="22"/>
              </w:rPr>
              <w:t>;</w:t>
            </w:r>
          </w:p>
          <w:p w:rsidR="00D54776" w:rsidRDefault="00D54776" w:rsidP="0000443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письменный анализ стихотворения </w:t>
            </w:r>
            <w:r w:rsidR="00A51B74">
              <w:rPr>
                <w:sz w:val="22"/>
                <w:szCs w:val="22"/>
              </w:rPr>
              <w:t>А.А. Блока (истолкование, восприятие, оценка);</w:t>
            </w:r>
          </w:p>
          <w:p w:rsidR="00A51B74" w:rsidRPr="00CC1C3C" w:rsidRDefault="00A51B74" w:rsidP="0000443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подготовка письменных ответов на вопросы по поэме А.Блока «Двенадцать»;</w:t>
            </w:r>
          </w:p>
          <w:p w:rsidR="0000443B" w:rsidRPr="00A51B74" w:rsidRDefault="00A51B74" w:rsidP="00A51B7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A51B74">
              <w:rPr>
                <w:bCs/>
                <w:sz w:val="22"/>
                <w:szCs w:val="22"/>
              </w:rPr>
              <w:t>- разучивание наизусть</w:t>
            </w:r>
            <w:r w:rsidR="0000443B" w:rsidRPr="00CC1C3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двух стихотворений</w:t>
            </w:r>
            <w:r w:rsidR="0000443B" w:rsidRPr="00CC1C3C">
              <w:rPr>
                <w:sz w:val="22"/>
                <w:szCs w:val="22"/>
              </w:rPr>
              <w:t xml:space="preserve"> А.А.Блока (по выбору студентов).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3" w:rsidRPr="004D22AC" w:rsidRDefault="00E55F9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3" w:rsidRPr="004D22AC" w:rsidRDefault="004D22AC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22AC">
              <w:rPr>
                <w:sz w:val="20"/>
                <w:szCs w:val="20"/>
              </w:rPr>
              <w:t>3</w:t>
            </w:r>
          </w:p>
        </w:tc>
      </w:tr>
      <w:tr w:rsidR="000358B1" w:rsidTr="00D32BCF">
        <w:trPr>
          <w:trHeight w:val="63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58B1" w:rsidRPr="00D32BCF" w:rsidRDefault="00A07BF2" w:rsidP="00D32BCF">
            <w:pPr>
              <w:rPr>
                <w:b/>
                <w:sz w:val="22"/>
                <w:szCs w:val="22"/>
              </w:rPr>
            </w:pPr>
            <w:r w:rsidRPr="00D32BCF">
              <w:rPr>
                <w:b/>
                <w:sz w:val="20"/>
                <w:szCs w:val="20"/>
              </w:rPr>
              <w:lastRenderedPageBreak/>
              <w:t>Тема 2.2. Особенности развития литературы 1920-х годов</w:t>
            </w:r>
            <w:r w:rsidRPr="00D32BC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2BCF" w:rsidRPr="00A51B74" w:rsidRDefault="00D32BCF" w:rsidP="00D32B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51B74">
              <w:rPr>
                <w:b/>
                <w:sz w:val="20"/>
                <w:szCs w:val="20"/>
              </w:rPr>
              <w:t>1</w:t>
            </w:r>
            <w:r w:rsidR="003B41B5">
              <w:rPr>
                <w:b/>
                <w:sz w:val="20"/>
                <w:szCs w:val="20"/>
              </w:rPr>
              <w:t>2</w:t>
            </w:r>
            <w:r w:rsidRPr="00A51B74">
              <w:rPr>
                <w:b/>
                <w:sz w:val="20"/>
                <w:szCs w:val="20"/>
              </w:rPr>
              <w:t xml:space="preserve"> ч. – ауд.</w:t>
            </w:r>
          </w:p>
          <w:p w:rsidR="000358B1" w:rsidRDefault="00D32BCF" w:rsidP="00D32BCF">
            <w:pPr>
              <w:spacing w:line="276" w:lineRule="auto"/>
              <w:jc w:val="center"/>
            </w:pPr>
            <w:r>
              <w:rPr>
                <w:b/>
                <w:sz w:val="20"/>
                <w:szCs w:val="20"/>
              </w:rPr>
              <w:t>5</w:t>
            </w:r>
            <w:r w:rsidRPr="00A51B7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51B74">
              <w:rPr>
                <w:b/>
                <w:sz w:val="20"/>
                <w:szCs w:val="20"/>
              </w:rPr>
              <w:t>ч.-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8B1" w:rsidRDefault="000358B1" w:rsidP="00293788">
            <w:pPr>
              <w:spacing w:line="276" w:lineRule="auto"/>
              <w:jc w:val="center"/>
            </w:pPr>
          </w:p>
        </w:tc>
      </w:tr>
      <w:tr w:rsidR="00513E74" w:rsidTr="00D43497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CF" w:rsidRPr="00C36D55" w:rsidRDefault="00D32BCF">
            <w:pPr>
              <w:spacing w:line="276" w:lineRule="auto"/>
              <w:rPr>
                <w:b/>
                <w:sz w:val="20"/>
                <w:szCs w:val="20"/>
              </w:rPr>
            </w:pPr>
            <w:r w:rsidRPr="00C36D55">
              <w:rPr>
                <w:b/>
                <w:sz w:val="20"/>
                <w:szCs w:val="20"/>
              </w:rPr>
              <w:t xml:space="preserve">Тема 2.2.1. </w:t>
            </w:r>
          </w:p>
          <w:p w:rsidR="00D32BCF" w:rsidRPr="00C36D55" w:rsidRDefault="00D43497" w:rsidP="00D32BCF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C36D55">
              <w:rPr>
                <w:b/>
                <w:bCs/>
                <w:sz w:val="20"/>
                <w:szCs w:val="20"/>
              </w:rPr>
              <w:t>Общая характеристика литературного процесса  1920-х годов. Роман А.А. Фадеева «Разгром»</w:t>
            </w:r>
          </w:p>
          <w:p w:rsidR="00513E74" w:rsidRPr="00C36D55" w:rsidRDefault="00513E74" w:rsidP="00D32BCF">
            <w:pPr>
              <w:rPr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C36D55" w:rsidRDefault="00513E74" w:rsidP="00D4349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Противоречивость развития культуры в 1920-е годы. Литературный процесс 1920-х годов. Литературные группировки и журна</w:t>
            </w:r>
            <w:r w:rsidR="00D43497" w:rsidRPr="00C36D55">
              <w:rPr>
                <w:sz w:val="20"/>
                <w:szCs w:val="20"/>
              </w:rPr>
              <w:t>лы (РАПП, «Перевал», конструкти</w:t>
            </w:r>
            <w:r w:rsidRPr="00C36D55">
              <w:rPr>
                <w:sz w:val="20"/>
                <w:szCs w:val="20"/>
              </w:rPr>
              <w:t>визм; «На посту», «Красная новь», «Новый мир» и др.). Политика партии в области литературы в 1920-е годы.</w:t>
            </w:r>
          </w:p>
          <w:p w:rsidR="00513E74" w:rsidRPr="00C36D55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Тема России и революции в творчестве поэто</w:t>
            </w:r>
            <w:r w:rsidR="00D43497" w:rsidRPr="00C36D55">
              <w:rPr>
                <w:sz w:val="20"/>
                <w:szCs w:val="20"/>
              </w:rPr>
              <w:t>в разных поколений и мировоззре</w:t>
            </w:r>
            <w:r w:rsidRPr="00C36D55">
              <w:rPr>
                <w:sz w:val="20"/>
                <w:szCs w:val="20"/>
              </w:rPr>
              <w:t>ний (А.Блок, А.Белый, М.Волошин, А.Ахматова, М.Цветаева, О.Мандельштам, В.Ходасевич, В.Луговской, Н.Тихонов, Э.Багрицкий, М.Светлов и др.).</w:t>
            </w:r>
          </w:p>
          <w:p w:rsidR="00513E74" w:rsidRPr="00C36D55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Эксперименты со словом в поисках поэтического языка новой эпохи (В.Хлебников, А.Крученых, поэты-обериуты).</w:t>
            </w:r>
          </w:p>
          <w:p w:rsidR="00513E74" w:rsidRPr="00C36D55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Единство и многообразие русской литературы («Серапионовы братья», «Кузница» и др.).</w:t>
            </w:r>
          </w:p>
          <w:p w:rsidR="00513E74" w:rsidRPr="00C36D55" w:rsidRDefault="00513E74" w:rsidP="00D32BC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</w:p>
          <w:p w:rsidR="00D43497" w:rsidRPr="00C36D55" w:rsidRDefault="00D43497" w:rsidP="00D4349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Сведения из биографии А.А. Фадеева (с обобщением ранее изученного).</w:t>
            </w:r>
          </w:p>
          <w:p w:rsidR="00D43497" w:rsidRPr="00C36D55" w:rsidRDefault="00D43497" w:rsidP="00597791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Роман «Разгром». Гуманистическая направленность романа. Долг и преданность идее. Проблема человека и революции. Новаторский характер романа. Психологическая глубина изображения характеров. Революционная романтика. Полемика вокруг романа.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C36D55" w:rsidRDefault="00D4349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C36D55" w:rsidRDefault="00D4349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1</w:t>
            </w:r>
          </w:p>
        </w:tc>
      </w:tr>
      <w:tr w:rsidR="00513E74" w:rsidTr="00597791">
        <w:trPr>
          <w:trHeight w:val="6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91" w:rsidRPr="00C36D55" w:rsidRDefault="00597791">
            <w:pPr>
              <w:spacing w:line="276" w:lineRule="auto"/>
              <w:rPr>
                <w:b/>
                <w:sz w:val="20"/>
                <w:szCs w:val="20"/>
              </w:rPr>
            </w:pPr>
            <w:r w:rsidRPr="00C36D55">
              <w:rPr>
                <w:b/>
                <w:sz w:val="20"/>
                <w:szCs w:val="20"/>
              </w:rPr>
              <w:t>Тема 2.2.2.</w:t>
            </w:r>
          </w:p>
          <w:p w:rsidR="00513E74" w:rsidRPr="00C36D55" w:rsidRDefault="00597791" w:rsidP="00597791">
            <w:pPr>
              <w:rPr>
                <w:b/>
                <w:sz w:val="20"/>
                <w:szCs w:val="20"/>
              </w:rPr>
            </w:pPr>
            <w:r w:rsidRPr="00C36D55">
              <w:rPr>
                <w:b/>
                <w:sz w:val="20"/>
                <w:szCs w:val="20"/>
              </w:rPr>
              <w:t>В.В. Маяковский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791" w:rsidRPr="00C36D55" w:rsidRDefault="00597791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C36D55">
              <w:rPr>
                <w:b/>
                <w:sz w:val="20"/>
                <w:szCs w:val="20"/>
              </w:rPr>
              <w:t>Сведения из биографии. Основные темы лирики. Новаторство поэзии Маяковского</w:t>
            </w:r>
          </w:p>
          <w:p w:rsidR="00513E74" w:rsidRPr="00C36D55" w:rsidRDefault="00513E74" w:rsidP="00597791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</w:t>
            </w:r>
            <w:r w:rsidR="00C36D55" w:rsidRPr="00C36D55">
              <w:rPr>
                <w:sz w:val="20"/>
                <w:szCs w:val="20"/>
              </w:rPr>
              <w:t>оответствия мечты и действитель</w:t>
            </w:r>
            <w:r w:rsidRPr="00C36D55">
              <w:rPr>
                <w:sz w:val="20"/>
                <w:szCs w:val="20"/>
              </w:rPr>
              <w:t xml:space="preserve">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      </w:r>
            <w:r w:rsidRPr="00C36D55">
              <w:rPr>
                <w:i/>
                <w:iCs/>
                <w:sz w:val="20"/>
                <w:szCs w:val="20"/>
              </w:rPr>
              <w:t xml:space="preserve">Поэма </w:t>
            </w:r>
            <w:r w:rsidRPr="00C36D55">
              <w:rPr>
                <w:sz w:val="20"/>
                <w:szCs w:val="20"/>
              </w:rPr>
              <w:t>«</w:t>
            </w:r>
            <w:r w:rsidRPr="00C36D55">
              <w:rPr>
                <w:i/>
                <w:iCs/>
                <w:sz w:val="20"/>
                <w:szCs w:val="20"/>
              </w:rPr>
              <w:t>Во весь голос</w:t>
            </w:r>
            <w:r w:rsidRPr="00C36D55">
              <w:rPr>
                <w:sz w:val="20"/>
                <w:szCs w:val="20"/>
              </w:rPr>
              <w:t>». Тема поэта и поэзии. Новаторство поэзии Маяковского. Образ поэта-гражданина.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C36D55" w:rsidRDefault="0059779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C36D55" w:rsidRDefault="0059779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1</w:t>
            </w:r>
          </w:p>
        </w:tc>
      </w:tr>
      <w:tr w:rsidR="00597791" w:rsidTr="00C36D55">
        <w:trPr>
          <w:trHeight w:val="622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97791" w:rsidRPr="00C36D55" w:rsidRDefault="003B41B5" w:rsidP="00597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ЛИТ. №19</w:t>
            </w:r>
          </w:p>
          <w:p w:rsidR="00597791" w:rsidRPr="00C36D55" w:rsidRDefault="001F1C73" w:rsidP="001F1C73">
            <w:pPr>
              <w:rPr>
                <w:sz w:val="20"/>
                <w:szCs w:val="20"/>
              </w:rPr>
            </w:pPr>
            <w:r w:rsidRPr="00C36D55">
              <w:rPr>
                <w:i/>
                <w:sz w:val="20"/>
                <w:szCs w:val="20"/>
              </w:rPr>
              <w:t>Выразительное чтение наизусть и анализ стихотворений В.В. Маяковского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791" w:rsidRPr="00C36D55" w:rsidRDefault="001F1C73" w:rsidP="00C36D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791" w:rsidRPr="00C36D55" w:rsidRDefault="001F1C73" w:rsidP="00C36D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2</w:t>
            </w:r>
          </w:p>
        </w:tc>
      </w:tr>
      <w:tr w:rsidR="00513E74" w:rsidTr="00C36D55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73" w:rsidRPr="00B764BD" w:rsidRDefault="001F1C73" w:rsidP="001F1C73">
            <w:pPr>
              <w:spacing w:line="276" w:lineRule="auto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Тема 2.2.3.</w:t>
            </w:r>
          </w:p>
          <w:p w:rsidR="00513E74" w:rsidRPr="00B764BD" w:rsidRDefault="001F1C73">
            <w:pPr>
              <w:spacing w:line="276" w:lineRule="auto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С.А. Есенин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5" w:rsidRPr="00B764BD" w:rsidRDefault="00C36D55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Сведения из биографии. Художественное своеобразие творчества поэта.</w:t>
            </w:r>
          </w:p>
          <w:p w:rsidR="00513E74" w:rsidRPr="00B764BD" w:rsidRDefault="00513E74" w:rsidP="00C36D5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764BD">
              <w:rPr>
                <w:sz w:val="20"/>
                <w:szCs w:val="20"/>
              </w:rPr>
              <w:t xml:space="preserve">Сведения из биографии (с обобщением раннее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народно-песенная основа стихов. </w:t>
            </w:r>
            <w:r w:rsidRPr="00B764BD">
              <w:rPr>
                <w:i/>
                <w:iCs/>
                <w:sz w:val="20"/>
                <w:szCs w:val="20"/>
              </w:rPr>
              <w:t xml:space="preserve">Поэма </w:t>
            </w:r>
            <w:r w:rsidRPr="00B764BD">
              <w:rPr>
                <w:sz w:val="20"/>
                <w:szCs w:val="20"/>
              </w:rPr>
              <w:t>«</w:t>
            </w:r>
            <w:r w:rsidRPr="00B764BD">
              <w:rPr>
                <w:i/>
                <w:iCs/>
                <w:sz w:val="20"/>
                <w:szCs w:val="20"/>
              </w:rPr>
              <w:t>Анна Снегина</w:t>
            </w:r>
            <w:r w:rsidRPr="00B764BD">
              <w:rPr>
                <w:sz w:val="20"/>
                <w:szCs w:val="20"/>
              </w:rPr>
              <w:t xml:space="preserve">» </w:t>
            </w:r>
            <w:r w:rsidRPr="00B764BD">
              <w:rPr>
                <w:b/>
                <w:bCs/>
                <w:i/>
                <w:iCs/>
                <w:sz w:val="20"/>
                <w:szCs w:val="20"/>
              </w:rPr>
              <w:t xml:space="preserve">— </w:t>
            </w:r>
            <w:r w:rsidRPr="00B764BD">
              <w:rPr>
                <w:i/>
                <w:iCs/>
                <w:sz w:val="20"/>
                <w:szCs w:val="20"/>
              </w:rPr>
              <w:t>поэма о судьбе человека и Родины</w:t>
            </w:r>
            <w:r w:rsidRPr="00B764BD">
              <w:rPr>
                <w:sz w:val="20"/>
                <w:szCs w:val="20"/>
              </w:rPr>
              <w:t xml:space="preserve">. </w:t>
            </w:r>
            <w:r w:rsidRPr="00B764BD">
              <w:rPr>
                <w:i/>
                <w:iCs/>
                <w:sz w:val="20"/>
                <w:szCs w:val="20"/>
              </w:rPr>
              <w:t>Лирическое и эпическое в поэме</w:t>
            </w:r>
            <w:r w:rsidRPr="00B764BD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764BD" w:rsidRDefault="00B764BD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764BD" w:rsidRDefault="00B764BD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6D55" w:rsidTr="003B41B5">
        <w:trPr>
          <w:trHeight w:val="666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36D55" w:rsidRPr="00B764BD" w:rsidRDefault="00C36D55" w:rsidP="00C36D55">
            <w:pPr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lastRenderedPageBreak/>
              <w:t>Практическое заня</w:t>
            </w:r>
            <w:r w:rsidR="003B41B5">
              <w:rPr>
                <w:b/>
                <w:sz w:val="20"/>
                <w:szCs w:val="20"/>
              </w:rPr>
              <w:t>тие ЛИТ. №20</w:t>
            </w:r>
          </w:p>
          <w:p w:rsidR="00C36D55" w:rsidRPr="00B764BD" w:rsidRDefault="00C36D55" w:rsidP="00B764BD">
            <w:pPr>
              <w:rPr>
                <w:sz w:val="20"/>
                <w:szCs w:val="20"/>
              </w:rPr>
            </w:pPr>
            <w:r w:rsidRPr="00B764BD">
              <w:rPr>
                <w:i/>
                <w:sz w:val="20"/>
                <w:szCs w:val="20"/>
              </w:rPr>
              <w:t xml:space="preserve">Выразительное чтение наизусть и анализ стихотворений С.А. Есенина. </w:t>
            </w:r>
            <w:r w:rsidR="00B764BD" w:rsidRPr="00B764BD">
              <w:rPr>
                <w:i/>
                <w:sz w:val="20"/>
                <w:szCs w:val="20"/>
              </w:rPr>
              <w:t>Наблюдение над использованием</w:t>
            </w:r>
            <w:r w:rsidRPr="00B764BD">
              <w:rPr>
                <w:i/>
                <w:sz w:val="20"/>
                <w:szCs w:val="20"/>
              </w:rPr>
              <w:t xml:space="preserve"> поэтических средств художественной выразительности в стихотворениях С.А. Есенина</w:t>
            </w:r>
            <w:r w:rsidR="00B764BD" w:rsidRPr="00B764BD">
              <w:rPr>
                <w:i/>
                <w:sz w:val="20"/>
                <w:szCs w:val="20"/>
              </w:rPr>
              <w:t>.</w:t>
            </w:r>
            <w:r w:rsidRPr="00B764B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55" w:rsidRPr="00B764BD" w:rsidRDefault="00B764BD" w:rsidP="003B41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D55" w:rsidRPr="00B764BD" w:rsidRDefault="00B764BD" w:rsidP="003B41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2610" w:rsidTr="003B41B5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B5" w:rsidRPr="00B764BD" w:rsidRDefault="003B41B5" w:rsidP="003B41B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2.2.4</w:t>
            </w:r>
            <w:r w:rsidRPr="00B764BD">
              <w:rPr>
                <w:b/>
                <w:sz w:val="20"/>
                <w:szCs w:val="20"/>
              </w:rPr>
              <w:t>.</w:t>
            </w:r>
          </w:p>
          <w:p w:rsidR="003B41B5" w:rsidRPr="00C36D55" w:rsidRDefault="003B41B5" w:rsidP="003B41B5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C36D55">
              <w:rPr>
                <w:b/>
                <w:bCs/>
                <w:sz w:val="20"/>
                <w:szCs w:val="20"/>
              </w:rPr>
              <w:t>А.А. Фадеев</w:t>
            </w:r>
          </w:p>
          <w:p w:rsidR="00982610" w:rsidRDefault="00982610">
            <w:pPr>
              <w:spacing w:line="276" w:lineRule="auto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B5" w:rsidRPr="003B41B5" w:rsidRDefault="003B41B5" w:rsidP="003B41B5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B41B5">
              <w:rPr>
                <w:b/>
                <w:sz w:val="20"/>
                <w:szCs w:val="20"/>
              </w:rPr>
              <w:t>Сведения из биографии. Роман «Разгром».</w:t>
            </w:r>
          </w:p>
          <w:p w:rsidR="003B41B5" w:rsidRPr="00C36D55" w:rsidRDefault="003B41B5" w:rsidP="003B41B5">
            <w:pPr>
              <w:shd w:val="clear" w:color="auto" w:fill="FFFFFF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Сведения из биографии А.А. Фадеева (с обобщением ранее изученного).</w:t>
            </w:r>
          </w:p>
          <w:p w:rsidR="00597791" w:rsidRPr="00A244D2" w:rsidRDefault="003B41B5" w:rsidP="003B41B5">
            <w:pPr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Роман «Разгром». Гуманистическая направленность романа. Долг и преданность идее. Проблема человека и революции. Новаторский характер романа. Психологическая глубина изображения характеров. Революционная романтика. Полемика вокруг романа.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0" w:rsidRPr="00A244D2" w:rsidRDefault="003B41B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610" w:rsidRPr="00A244D2" w:rsidRDefault="003B41B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B41B5" w:rsidTr="00982610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B5" w:rsidRDefault="003B41B5">
            <w:pPr>
              <w:spacing w:line="276" w:lineRule="auto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B5" w:rsidRPr="003B41B5" w:rsidRDefault="003B41B5" w:rsidP="003B41B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3B41B5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3B41B5">
              <w:rPr>
                <w:b/>
                <w:sz w:val="20"/>
                <w:szCs w:val="20"/>
              </w:rPr>
              <w:t>2.2.1</w:t>
            </w:r>
            <w:r w:rsidRPr="003B41B5">
              <w:rPr>
                <w:b/>
                <w:sz w:val="20"/>
                <w:szCs w:val="20"/>
                <w:lang w:eastAsia="ar-SA"/>
              </w:rPr>
              <w:t>:</w:t>
            </w:r>
          </w:p>
          <w:p w:rsidR="003B41B5" w:rsidRPr="003B41B5" w:rsidRDefault="003B41B5" w:rsidP="003B41B5">
            <w:pPr>
              <w:shd w:val="clear" w:color="auto" w:fill="FFFFFF"/>
              <w:ind w:left="34"/>
              <w:rPr>
                <w:b/>
                <w:bCs/>
                <w:sz w:val="20"/>
                <w:szCs w:val="20"/>
              </w:rPr>
            </w:pPr>
            <w:r w:rsidRPr="003B41B5">
              <w:rPr>
                <w:bCs/>
                <w:sz w:val="20"/>
                <w:szCs w:val="20"/>
              </w:rPr>
              <w:t>- подготовка опорного конспекта по теме «</w:t>
            </w:r>
            <w:r w:rsidRPr="003B41B5">
              <w:rPr>
                <w:sz w:val="20"/>
                <w:szCs w:val="20"/>
              </w:rPr>
              <w:t>Литературный процесс 1920-х годов»;</w:t>
            </w:r>
          </w:p>
          <w:p w:rsidR="003B41B5" w:rsidRPr="003B41B5" w:rsidRDefault="003B41B5" w:rsidP="003B41B5">
            <w:pPr>
              <w:shd w:val="clear" w:color="auto" w:fill="FFFFFF"/>
              <w:ind w:left="34"/>
              <w:jc w:val="both"/>
              <w:rPr>
                <w:b/>
                <w:bCs/>
                <w:sz w:val="20"/>
                <w:szCs w:val="20"/>
              </w:rPr>
            </w:pPr>
          </w:p>
          <w:p w:rsidR="003B41B5" w:rsidRPr="003B41B5" w:rsidRDefault="003B41B5" w:rsidP="003B41B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3B41B5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3B41B5">
              <w:rPr>
                <w:b/>
                <w:sz w:val="20"/>
                <w:szCs w:val="20"/>
              </w:rPr>
              <w:t>2.2.2</w:t>
            </w:r>
            <w:r w:rsidRPr="003B41B5">
              <w:rPr>
                <w:b/>
                <w:sz w:val="20"/>
                <w:szCs w:val="20"/>
                <w:lang w:eastAsia="ar-SA"/>
              </w:rPr>
              <w:t>: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3B41B5">
              <w:rPr>
                <w:bCs/>
                <w:sz w:val="20"/>
                <w:szCs w:val="20"/>
              </w:rPr>
              <w:t>- подготовка письменных</w:t>
            </w:r>
            <w:r w:rsidRPr="00A244D2">
              <w:rPr>
                <w:bCs/>
                <w:sz w:val="20"/>
                <w:szCs w:val="20"/>
              </w:rPr>
              <w:t xml:space="preserve"> ответов на вопросы по биографии В.Маяковского;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A244D2">
              <w:rPr>
                <w:bCs/>
                <w:sz w:val="20"/>
                <w:szCs w:val="20"/>
              </w:rPr>
              <w:t>- составле</w:t>
            </w:r>
            <w:r>
              <w:rPr>
                <w:bCs/>
                <w:sz w:val="20"/>
                <w:szCs w:val="20"/>
              </w:rPr>
              <w:t>ние синквейна, создающего образ</w:t>
            </w:r>
            <w:r w:rsidRPr="00A244D2">
              <w:rPr>
                <w:bCs/>
                <w:sz w:val="20"/>
                <w:szCs w:val="20"/>
              </w:rPr>
              <w:t xml:space="preserve"> Маяковского;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bCs/>
                <w:sz w:val="20"/>
                <w:szCs w:val="20"/>
              </w:rPr>
              <w:t>- письменный анализ одного из с</w:t>
            </w:r>
            <w:r w:rsidRPr="00A244D2">
              <w:rPr>
                <w:sz w:val="20"/>
                <w:szCs w:val="20"/>
              </w:rPr>
              <w:t>тихотворений: «А вы могли бы?», «Нате!», «Послушайте!», «Скрипка и немножко нервно…», «Письмо товарищу Кострову из Парижа о сущности любви», «Прозаседавшиеся», «Флейта-позвоночник», «Лиличка!», «Люблю»;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- работа со словарём литературных терминов (Традиции и новаторство в литературе. Новая система стихосложения. Тоническое стихосложение.);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244D2">
              <w:rPr>
                <w:bCs/>
                <w:sz w:val="20"/>
                <w:szCs w:val="20"/>
              </w:rPr>
              <w:t xml:space="preserve">- разучивание наизусть </w:t>
            </w:r>
            <w:r w:rsidRPr="00A244D2">
              <w:rPr>
                <w:sz w:val="20"/>
                <w:szCs w:val="20"/>
              </w:rPr>
              <w:t>двух стихотворений В. Маяковского (по выбору студентов).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highlight w:val="green"/>
                <w:lang w:eastAsia="ar-SA"/>
              </w:rPr>
            </w:pP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244D2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A244D2">
              <w:rPr>
                <w:b/>
                <w:sz w:val="20"/>
                <w:szCs w:val="20"/>
              </w:rPr>
              <w:t>2.2.3</w:t>
            </w:r>
            <w:r w:rsidRPr="00A244D2">
              <w:rPr>
                <w:b/>
                <w:sz w:val="20"/>
                <w:szCs w:val="20"/>
                <w:lang w:eastAsia="ar-SA"/>
              </w:rPr>
              <w:t>: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- составление хронологической таблицы по биографии С.А. Есенина;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- работа со словарём литературных терминов (Развитие понятия о поэтических средствах художественной выразительности);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- письменный анализ одного из стихотворений С.А.Есенина (по плану): «Гой ты, Русь моя родная!», «Письмо матери», «Не бродить, не мять в кустах багряных…», «Спит ковыль. Равнина дорогая…», «Письмо к женщине», «Собаке Качалова», «Я покинул родимый дом…», «Неуютная, жидкая лунность…», «Не жалею, не зову, не плачу…», «Шаганэ, ты моя, Шаганэ…»;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 xml:space="preserve">- написание мини-сочинения «Мой Есенин»; </w:t>
            </w:r>
          </w:p>
          <w:p w:rsidR="003B41B5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bCs/>
                <w:sz w:val="20"/>
                <w:szCs w:val="20"/>
              </w:rPr>
              <w:t>- разучивание наизусть</w:t>
            </w:r>
            <w:r w:rsidRPr="00A244D2">
              <w:rPr>
                <w:b/>
                <w:bCs/>
                <w:sz w:val="20"/>
                <w:szCs w:val="20"/>
              </w:rPr>
              <w:t xml:space="preserve"> </w:t>
            </w:r>
            <w:r w:rsidRPr="00A244D2">
              <w:rPr>
                <w:sz w:val="20"/>
                <w:szCs w:val="20"/>
              </w:rPr>
              <w:t>двух стихотворений С.А.Есенина (по выбору студентов).</w:t>
            </w:r>
          </w:p>
          <w:p w:rsidR="003B41B5" w:rsidRDefault="003B41B5" w:rsidP="003B41B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</w:p>
          <w:p w:rsidR="003B41B5" w:rsidRPr="00A244D2" w:rsidRDefault="003B41B5" w:rsidP="003B41B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A244D2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>
              <w:rPr>
                <w:b/>
                <w:sz w:val="20"/>
                <w:szCs w:val="20"/>
              </w:rPr>
              <w:t>2.2.4</w:t>
            </w:r>
            <w:r w:rsidRPr="00A244D2">
              <w:rPr>
                <w:b/>
                <w:sz w:val="20"/>
                <w:szCs w:val="20"/>
                <w:lang w:eastAsia="ar-SA"/>
              </w:rPr>
              <w:t>:</w:t>
            </w:r>
          </w:p>
          <w:p w:rsidR="003B41B5" w:rsidRPr="00A244D2" w:rsidRDefault="003B41B5" w:rsidP="003B41B5">
            <w:pPr>
              <w:shd w:val="clear" w:color="auto" w:fill="FFFFFF"/>
              <w:ind w:left="34"/>
              <w:rPr>
                <w:b/>
                <w:bCs/>
                <w:i/>
                <w:iCs/>
                <w:spacing w:val="-4"/>
                <w:sz w:val="20"/>
                <w:szCs w:val="20"/>
              </w:rPr>
            </w:pPr>
            <w:r w:rsidRPr="00A244D2">
              <w:rPr>
                <w:b/>
                <w:bCs/>
                <w:sz w:val="20"/>
                <w:szCs w:val="20"/>
              </w:rPr>
              <w:t xml:space="preserve">- </w:t>
            </w:r>
            <w:r w:rsidRPr="00A244D2">
              <w:rPr>
                <w:sz w:val="20"/>
                <w:szCs w:val="20"/>
              </w:rPr>
              <w:t>исследование и подготовка сообщения: «Жизнь и творчество А.А.Фадеева»;</w:t>
            </w:r>
          </w:p>
          <w:p w:rsidR="003B41B5" w:rsidRPr="003B41B5" w:rsidRDefault="003B41B5" w:rsidP="003B41B5">
            <w:pPr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- письменные ответы на вопросы и задания по роману А.Фадеева «Разгром».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B5" w:rsidRPr="00A244D2" w:rsidRDefault="003B41B5" w:rsidP="007E24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1B5" w:rsidRPr="00A244D2" w:rsidRDefault="003B41B5" w:rsidP="007E24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3</w:t>
            </w:r>
          </w:p>
        </w:tc>
      </w:tr>
      <w:tr w:rsidR="00982610" w:rsidTr="000A73D8">
        <w:trPr>
          <w:trHeight w:val="555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2610" w:rsidRPr="000A73D8" w:rsidRDefault="000A73D8" w:rsidP="000A73D8">
            <w:pPr>
              <w:rPr>
                <w:b/>
                <w:sz w:val="20"/>
                <w:szCs w:val="20"/>
              </w:rPr>
            </w:pPr>
            <w:r w:rsidRPr="000A73D8">
              <w:rPr>
                <w:b/>
                <w:sz w:val="20"/>
                <w:szCs w:val="20"/>
              </w:rPr>
              <w:t>Тема 2.3. Особенности развития литературы 1930 — начала 1940-х годов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73D8" w:rsidRPr="00A438BD" w:rsidRDefault="009A0153" w:rsidP="000A73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A73D8" w:rsidRPr="00A438BD">
              <w:rPr>
                <w:b/>
                <w:sz w:val="20"/>
                <w:szCs w:val="20"/>
              </w:rPr>
              <w:t xml:space="preserve"> ч. – ауд.</w:t>
            </w:r>
          </w:p>
          <w:p w:rsidR="00982610" w:rsidRPr="00A244D2" w:rsidRDefault="00E55F96" w:rsidP="000A73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A73D8" w:rsidRPr="00A438BD">
              <w:rPr>
                <w:b/>
                <w:sz w:val="20"/>
                <w:szCs w:val="20"/>
              </w:rPr>
              <w:t xml:space="preserve"> ч. –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610" w:rsidRPr="00A244D2" w:rsidRDefault="00982610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E74" w:rsidTr="00F730D1">
        <w:trPr>
          <w:trHeight w:val="21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D1" w:rsidRDefault="000A73D8" w:rsidP="00F730D1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0A73D8">
              <w:rPr>
                <w:b/>
                <w:sz w:val="20"/>
                <w:szCs w:val="20"/>
              </w:rPr>
              <w:lastRenderedPageBreak/>
              <w:t>Тема 2.3.</w:t>
            </w:r>
            <w:r w:rsidR="00774CA7">
              <w:rPr>
                <w:b/>
                <w:sz w:val="20"/>
                <w:szCs w:val="20"/>
              </w:rPr>
              <w:t>1</w:t>
            </w:r>
          </w:p>
          <w:p w:rsidR="00F730D1" w:rsidRPr="00A244D2" w:rsidRDefault="00F730D1" w:rsidP="00F730D1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Развитие</w:t>
            </w:r>
            <w:r w:rsidRPr="00A244D2">
              <w:rPr>
                <w:b/>
                <w:bCs/>
                <w:sz w:val="20"/>
                <w:szCs w:val="20"/>
              </w:rPr>
              <w:t xml:space="preserve"> литературы 1930 — начала 1940-х годов</w:t>
            </w:r>
            <w:r>
              <w:rPr>
                <w:b/>
                <w:bCs/>
                <w:sz w:val="20"/>
                <w:szCs w:val="20"/>
              </w:rPr>
              <w:t xml:space="preserve"> (обзор)</w:t>
            </w:r>
          </w:p>
          <w:p w:rsidR="00513E74" w:rsidRPr="00A244D2" w:rsidRDefault="00513E7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A244D2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Становление новой культуры в 1930-е годы. Поворот к патриотизму в середине 1930-х годов (в культуре, искусстве и литературе)</w:t>
            </w:r>
            <w:r w:rsidR="00F730D1">
              <w:rPr>
                <w:sz w:val="20"/>
                <w:szCs w:val="20"/>
              </w:rPr>
              <w:t>. Первый съезд советских писате</w:t>
            </w:r>
            <w:r w:rsidRPr="00A244D2">
              <w:rPr>
                <w:sz w:val="20"/>
                <w:szCs w:val="20"/>
              </w:rPr>
              <w:t>лей и его значение. Социалистический реализм как новый художественный метод. Противоречия в его развитии и воплощении.</w:t>
            </w:r>
          </w:p>
          <w:p w:rsidR="00513E74" w:rsidRPr="00A244D2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Отражение индустриализации и коллектив</w:t>
            </w:r>
            <w:r w:rsidR="00F730D1">
              <w:rPr>
                <w:sz w:val="20"/>
                <w:szCs w:val="20"/>
              </w:rPr>
              <w:t>изации; поэтизация социалистиче</w:t>
            </w:r>
            <w:r w:rsidRPr="00A244D2">
              <w:rPr>
                <w:sz w:val="20"/>
                <w:szCs w:val="20"/>
              </w:rPr>
              <w:t>ского идеала в творчестве Н.Островского, Л.Леонова, В.Катаева, М.Шолохова, Ф.Гладкова, М.Шагинян, Вс.Вишневского, Н.Погодина, Э.Багрицкого, М.Светлова, В.Луговского, Н.Тихонова, П.Васильева и др.</w:t>
            </w:r>
          </w:p>
          <w:p w:rsidR="00513E74" w:rsidRPr="00A244D2" w:rsidRDefault="00513E74" w:rsidP="00232DE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Историческая тема в творчестве А.Толстого, Ю.Тынянова, А.Чапыгина.</w:t>
            </w:r>
          </w:p>
          <w:p w:rsidR="00513E74" w:rsidRPr="00A244D2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Сатирическое обличение нового быта (М.Зо</w:t>
            </w:r>
            <w:r w:rsidR="00F730D1">
              <w:rPr>
                <w:sz w:val="20"/>
                <w:szCs w:val="20"/>
              </w:rPr>
              <w:t>щенко, И.Ильф и Е.Петров, М.Бул</w:t>
            </w:r>
            <w:r w:rsidRPr="00A244D2">
              <w:rPr>
                <w:sz w:val="20"/>
                <w:szCs w:val="20"/>
              </w:rPr>
              <w:t>гаков).</w:t>
            </w:r>
          </w:p>
          <w:p w:rsidR="00513E74" w:rsidRPr="00774CA7" w:rsidRDefault="00513E74" w:rsidP="00774CA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Развитие драматургии в 1930-е годы.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244D2" w:rsidRDefault="00774CA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244D2" w:rsidRDefault="00774CA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E74" w:rsidTr="00774CA7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A7" w:rsidRDefault="00774CA7">
            <w:pPr>
              <w:spacing w:line="276" w:lineRule="auto"/>
              <w:rPr>
                <w:b/>
                <w:sz w:val="20"/>
                <w:szCs w:val="20"/>
              </w:rPr>
            </w:pPr>
            <w:r w:rsidRPr="000A73D8">
              <w:rPr>
                <w:b/>
                <w:sz w:val="20"/>
                <w:szCs w:val="20"/>
              </w:rPr>
              <w:t>Тема 2.3.</w:t>
            </w:r>
            <w:r>
              <w:rPr>
                <w:b/>
                <w:sz w:val="20"/>
                <w:szCs w:val="20"/>
              </w:rPr>
              <w:t xml:space="preserve">2 </w:t>
            </w:r>
          </w:p>
          <w:p w:rsidR="00774CA7" w:rsidRDefault="009A015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М.И. Цветаева</w:t>
            </w:r>
            <w:r w:rsidR="00774CA7">
              <w:rPr>
                <w:b/>
                <w:sz w:val="20"/>
                <w:szCs w:val="20"/>
              </w:rPr>
              <w:t xml:space="preserve"> </w:t>
            </w:r>
          </w:p>
          <w:p w:rsidR="00513E74" w:rsidRPr="00774CA7" w:rsidRDefault="00513E74" w:rsidP="00774CA7">
            <w:pPr>
              <w:rPr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53" w:rsidRPr="009A0153" w:rsidRDefault="009A0153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9A0153">
              <w:rPr>
                <w:b/>
                <w:sz w:val="20"/>
                <w:szCs w:val="20"/>
              </w:rPr>
              <w:t>Сведения из биографии. Своеобразие поэтического стиля</w:t>
            </w:r>
            <w:r>
              <w:rPr>
                <w:b/>
                <w:sz w:val="20"/>
                <w:szCs w:val="20"/>
              </w:rPr>
              <w:t>.</w:t>
            </w:r>
          </w:p>
          <w:p w:rsidR="00513E74" w:rsidRPr="00774CA7" w:rsidRDefault="00513E74" w:rsidP="009A015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Сведения из биографии</w:t>
            </w:r>
            <w:r w:rsidR="00F730D1">
              <w:rPr>
                <w:sz w:val="20"/>
                <w:szCs w:val="20"/>
              </w:rPr>
              <w:t xml:space="preserve"> М.И. Цветаевой</w:t>
            </w:r>
            <w:r w:rsidRPr="00A244D2">
              <w:rPr>
                <w:sz w:val="20"/>
                <w:szCs w:val="20"/>
              </w:rPr>
              <w:t>. Идейно-тематические особенности поэзии М.И.Цветаевой, конфликт быта и бытия, времени и вечности. Художественные особенности поэзии М.И.Цветаевой. Фольклорные и литературные образы и мотивы в лирике Цветаевой. Своеобразие поэтического стиля.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244D2" w:rsidRDefault="00774CA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A244D2" w:rsidRDefault="00774CA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A0153" w:rsidTr="009A0153">
        <w:trPr>
          <w:trHeight w:val="8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53" w:rsidRDefault="009A0153" w:rsidP="003B41B5">
            <w:pPr>
              <w:spacing w:line="276" w:lineRule="auto"/>
              <w:rPr>
                <w:b/>
                <w:sz w:val="20"/>
                <w:szCs w:val="20"/>
              </w:rPr>
            </w:pPr>
            <w:r w:rsidRPr="000A73D8">
              <w:rPr>
                <w:b/>
                <w:sz w:val="20"/>
                <w:szCs w:val="20"/>
              </w:rPr>
              <w:t>Тема 2.3.</w:t>
            </w:r>
            <w:r>
              <w:rPr>
                <w:b/>
                <w:sz w:val="20"/>
                <w:szCs w:val="20"/>
              </w:rPr>
              <w:t xml:space="preserve">3 </w:t>
            </w:r>
          </w:p>
          <w:p w:rsidR="009A0153" w:rsidRDefault="009A0153" w:rsidP="003B41B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О.Э. Мандельштам</w:t>
            </w:r>
          </w:p>
          <w:p w:rsidR="009A0153" w:rsidRPr="000A73D8" w:rsidRDefault="009A015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53" w:rsidRPr="009A0153" w:rsidRDefault="009A0153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9A0153">
              <w:rPr>
                <w:b/>
                <w:sz w:val="20"/>
                <w:szCs w:val="20"/>
              </w:rPr>
              <w:t>Сведения из биографии. Идейно-тематические и художественные особенности поэзии</w:t>
            </w:r>
            <w:r>
              <w:rPr>
                <w:b/>
                <w:sz w:val="20"/>
                <w:szCs w:val="20"/>
              </w:rPr>
              <w:t>.</w:t>
            </w:r>
          </w:p>
          <w:p w:rsidR="009A0153" w:rsidRPr="00A244D2" w:rsidRDefault="009A0153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Сведения из биографии О.Э. Мандельштам</w:t>
            </w:r>
            <w:r>
              <w:rPr>
                <w:sz w:val="20"/>
                <w:szCs w:val="20"/>
              </w:rPr>
              <w:t>а. Идейно-тематические и художе</w:t>
            </w:r>
            <w:r w:rsidRPr="00A244D2">
              <w:rPr>
                <w:sz w:val="20"/>
                <w:szCs w:val="20"/>
              </w:rPr>
              <w:t>ственные особенности поэзии О.Э.Мандельштама. Противостояние поэта «веку-волкодаву». Поиски духовных опор в искусстве и природе. Теория поэтического слова О.Мандельштама.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53" w:rsidRPr="00A244D2" w:rsidRDefault="009A0153" w:rsidP="007E24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53" w:rsidRPr="00A244D2" w:rsidRDefault="009A0153" w:rsidP="007E24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4CA7" w:rsidTr="00F730D1">
        <w:trPr>
          <w:trHeight w:val="588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74CA7" w:rsidRPr="00B764BD" w:rsidRDefault="00774CA7" w:rsidP="00774CA7">
            <w:pPr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Практическое заня</w:t>
            </w:r>
            <w:r w:rsidR="00993461">
              <w:rPr>
                <w:b/>
                <w:sz w:val="20"/>
                <w:szCs w:val="20"/>
              </w:rPr>
              <w:t>тие ЛИТ. №21</w:t>
            </w:r>
          </w:p>
          <w:p w:rsidR="00774CA7" w:rsidRPr="00774CA7" w:rsidRDefault="00774CA7" w:rsidP="00774CA7">
            <w:pPr>
              <w:tabs>
                <w:tab w:val="left" w:pos="989"/>
              </w:tabs>
              <w:rPr>
                <w:sz w:val="20"/>
                <w:szCs w:val="20"/>
              </w:rPr>
            </w:pPr>
            <w:r w:rsidRPr="00B764BD">
              <w:rPr>
                <w:i/>
                <w:sz w:val="20"/>
                <w:szCs w:val="20"/>
              </w:rPr>
              <w:t>Выразительное чтение наизусть и анализ стихотворений</w:t>
            </w:r>
            <w:r w:rsidR="00F730D1">
              <w:rPr>
                <w:i/>
                <w:sz w:val="20"/>
                <w:szCs w:val="20"/>
              </w:rPr>
              <w:t xml:space="preserve"> М.И. Цветаевой, О.Э. Мандельштама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A7" w:rsidRPr="00A244D2" w:rsidRDefault="00774CA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A7" w:rsidRPr="00A244D2" w:rsidRDefault="00774CA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A0153" w:rsidTr="009A0153">
        <w:trPr>
          <w:trHeight w:val="16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153" w:rsidRPr="001F40D7" w:rsidRDefault="009A0153">
            <w:pPr>
              <w:spacing w:line="276" w:lineRule="auto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Тема 2.3.</w:t>
            </w:r>
            <w:r>
              <w:rPr>
                <w:b/>
                <w:sz w:val="20"/>
                <w:szCs w:val="20"/>
              </w:rPr>
              <w:t>4</w:t>
            </w:r>
            <w:r w:rsidRPr="001F40D7">
              <w:rPr>
                <w:b/>
                <w:sz w:val="20"/>
                <w:szCs w:val="20"/>
              </w:rPr>
              <w:t>.</w:t>
            </w:r>
          </w:p>
          <w:p w:rsidR="009A0153" w:rsidRPr="001F40D7" w:rsidRDefault="009A0153" w:rsidP="00583651">
            <w:pPr>
              <w:spacing w:line="276" w:lineRule="auto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А.П. Платонов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153" w:rsidRPr="001F40D7" w:rsidRDefault="009A0153" w:rsidP="00232DE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Сведения из биографии. Своеобразие творческой манеры писателя.</w:t>
            </w:r>
          </w:p>
          <w:p w:rsidR="009A0153" w:rsidRPr="001F40D7" w:rsidRDefault="009A0153" w:rsidP="00F730D1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Сведения из биографии.</w:t>
            </w:r>
            <w:r w:rsidRPr="001F40D7">
              <w:rPr>
                <w:b/>
                <w:sz w:val="20"/>
                <w:szCs w:val="20"/>
              </w:rPr>
              <w:t xml:space="preserve"> </w:t>
            </w:r>
            <w:r w:rsidRPr="001F40D7">
              <w:rPr>
                <w:sz w:val="20"/>
                <w:szCs w:val="20"/>
              </w:rPr>
              <w:t>Поиски положительного героя писателем. Единство нравственного и эстетического. Труд как основа нравственности человека. Принципы создания характеров. Социально-философское содержание творчества А.Платонова,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 Рассказ «В прекрасном и яростном мире».</w:t>
            </w:r>
            <w:r w:rsidRPr="001F40D7">
              <w:rPr>
                <w:i/>
                <w:iCs/>
                <w:sz w:val="20"/>
                <w:szCs w:val="20"/>
              </w:rPr>
              <w:t xml:space="preserve"> Повесть </w:t>
            </w:r>
            <w:r w:rsidRPr="001F40D7">
              <w:rPr>
                <w:sz w:val="20"/>
                <w:szCs w:val="20"/>
              </w:rPr>
              <w:t>«</w:t>
            </w:r>
            <w:r w:rsidRPr="001F40D7">
              <w:rPr>
                <w:i/>
                <w:iCs/>
                <w:sz w:val="20"/>
                <w:szCs w:val="20"/>
              </w:rPr>
              <w:t>Котлован</w:t>
            </w:r>
            <w:r w:rsidRPr="001F40D7">
              <w:rPr>
                <w:sz w:val="20"/>
                <w:szCs w:val="20"/>
              </w:rPr>
              <w:t>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53" w:rsidRPr="001F40D7" w:rsidRDefault="009A0153" w:rsidP="009A0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53" w:rsidRPr="001F40D7" w:rsidRDefault="009A0153" w:rsidP="009A01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1</w:t>
            </w:r>
          </w:p>
        </w:tc>
      </w:tr>
      <w:tr w:rsidR="00513E74" w:rsidTr="00F53CC4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53" w:rsidRPr="001F40D7" w:rsidRDefault="009A0153" w:rsidP="009A015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2.3.5</w:t>
            </w:r>
            <w:r w:rsidRPr="001F40D7">
              <w:rPr>
                <w:b/>
                <w:sz w:val="20"/>
                <w:szCs w:val="20"/>
              </w:rPr>
              <w:t>.</w:t>
            </w:r>
          </w:p>
          <w:p w:rsidR="00513E74" w:rsidRPr="001F40D7" w:rsidRDefault="009A0153" w:rsidP="009A0153">
            <w:pPr>
              <w:spacing w:line="276" w:lineRule="auto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И.Э.Бабель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153" w:rsidRPr="001F40D7" w:rsidRDefault="009A0153" w:rsidP="009A0153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Сведения из биографии.</w:t>
            </w:r>
            <w:r w:rsidRPr="001F40D7">
              <w:rPr>
                <w:sz w:val="20"/>
                <w:szCs w:val="20"/>
              </w:rPr>
              <w:t xml:space="preserve"> </w:t>
            </w:r>
            <w:r w:rsidRPr="001F40D7">
              <w:rPr>
                <w:b/>
                <w:sz w:val="20"/>
                <w:szCs w:val="20"/>
              </w:rPr>
              <w:t>Проблематика и поэтика прозы писателя.</w:t>
            </w:r>
          </w:p>
          <w:p w:rsidR="00513E74" w:rsidRPr="001F40D7" w:rsidRDefault="009A0153" w:rsidP="009A0153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 xml:space="preserve">Сведения из биографии писателя. Проблематика и особенности поэтики прозы Бабеля. </w:t>
            </w:r>
            <w:r w:rsidRPr="001F40D7">
              <w:rPr>
                <w:i/>
                <w:iCs/>
                <w:sz w:val="20"/>
                <w:szCs w:val="20"/>
              </w:rPr>
              <w:t xml:space="preserve">Изображение событий Гражданской войны в книге рассказов </w:t>
            </w:r>
            <w:r w:rsidRPr="001F40D7">
              <w:rPr>
                <w:sz w:val="20"/>
                <w:szCs w:val="20"/>
              </w:rPr>
              <w:t>«</w:t>
            </w:r>
            <w:r w:rsidRPr="001F40D7">
              <w:rPr>
                <w:i/>
                <w:iCs/>
                <w:sz w:val="20"/>
                <w:szCs w:val="20"/>
              </w:rPr>
              <w:t>Конармия</w:t>
            </w:r>
            <w:r w:rsidRPr="001F40D7">
              <w:rPr>
                <w:sz w:val="20"/>
                <w:szCs w:val="20"/>
              </w:rPr>
              <w:t>». Сочетание трагического и комического, прекрасного и безобразного в рассказах Бабеля.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1F40D7" w:rsidRDefault="009A0153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1F40D7" w:rsidRDefault="009A0153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A0153" w:rsidTr="00F53CC4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53" w:rsidRPr="001F40D7" w:rsidRDefault="009A0153" w:rsidP="007E24B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2.3.6</w:t>
            </w:r>
            <w:r w:rsidRPr="001F40D7">
              <w:rPr>
                <w:b/>
                <w:sz w:val="20"/>
                <w:szCs w:val="20"/>
              </w:rPr>
              <w:t>.</w:t>
            </w:r>
          </w:p>
          <w:p w:rsidR="009A0153" w:rsidRPr="001F40D7" w:rsidRDefault="009A0153" w:rsidP="007E24B2">
            <w:pPr>
              <w:spacing w:line="276" w:lineRule="auto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М.А. Булгаков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153" w:rsidRPr="001F40D7" w:rsidRDefault="009A0153" w:rsidP="007E24B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Основные этапы жизни и творчества. Своеобразие писательской манеры. Роман «Белая гвардия». Роман «Мастер и Маргарита»</w:t>
            </w:r>
            <w:r w:rsidRPr="001F40D7">
              <w:rPr>
                <w:sz w:val="20"/>
                <w:szCs w:val="20"/>
              </w:rPr>
              <w:t xml:space="preserve">. </w:t>
            </w:r>
          </w:p>
          <w:p w:rsidR="009A0153" w:rsidRPr="001F40D7" w:rsidRDefault="009A0153" w:rsidP="007E24B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гвардии как обычных людей. Отношение автора к героям</w:t>
            </w:r>
          </w:p>
          <w:p w:rsidR="009A0153" w:rsidRPr="001F40D7" w:rsidRDefault="009A0153" w:rsidP="007E24B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романа. Честь — лейтмотив произведения. Тема Дома как основы миропорядка. Женские образы на страницах романа.</w:t>
            </w:r>
          </w:p>
          <w:p w:rsidR="009A0153" w:rsidRPr="001F40D7" w:rsidRDefault="009A0153" w:rsidP="007E24B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Сценическая жизнь пьесы «Дни Турбиных».</w:t>
            </w:r>
          </w:p>
          <w:p w:rsidR="009A0153" w:rsidRPr="001F40D7" w:rsidRDefault="009A0153" w:rsidP="007E24B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 xml:space="preserve">Роман «Мастер и Маргарита». Своеобразие жанра. Многоплановость романа. Система образов. </w:t>
            </w:r>
            <w:r w:rsidRPr="001F40D7">
              <w:rPr>
                <w:sz w:val="20"/>
                <w:szCs w:val="20"/>
              </w:rPr>
              <w:lastRenderedPageBreak/>
              <w:t>Ершалаимские главы. Москва 1930-х годов. Тайны психологии человека: страх сильных мира перед правдой жизни. Воланд и его окружение. Фантастическое и реалистическое в романе. Любовь и судьба Мастера. Традиции русской литературы (творчество Н.В.Гоголя) в творчестве М.Булгакова. Своеобразие писательской манеры.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53" w:rsidRPr="001F40D7" w:rsidRDefault="009A0153" w:rsidP="007E24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53" w:rsidRPr="001F40D7" w:rsidRDefault="009A0153" w:rsidP="007E24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1</w:t>
            </w:r>
          </w:p>
        </w:tc>
      </w:tr>
      <w:tr w:rsidR="00306995" w:rsidTr="00306995">
        <w:trPr>
          <w:trHeight w:val="697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F40D7" w:rsidRPr="001F40D7" w:rsidRDefault="00306995" w:rsidP="00306995">
            <w:pPr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lastRenderedPageBreak/>
              <w:t>Практическое занятие ЛИТ. №</w:t>
            </w:r>
            <w:r w:rsidR="00993461">
              <w:rPr>
                <w:b/>
                <w:sz w:val="20"/>
                <w:szCs w:val="20"/>
              </w:rPr>
              <w:t>22</w:t>
            </w:r>
          </w:p>
          <w:p w:rsidR="00306995" w:rsidRPr="001F40D7" w:rsidRDefault="001F40D7" w:rsidP="001F40D7">
            <w:pPr>
              <w:rPr>
                <w:i/>
                <w:sz w:val="20"/>
                <w:szCs w:val="20"/>
              </w:rPr>
            </w:pPr>
            <w:r w:rsidRPr="001F40D7">
              <w:rPr>
                <w:i/>
                <w:sz w:val="20"/>
                <w:szCs w:val="20"/>
              </w:rPr>
              <w:t>Фантастическое и реалистическое в романе  М.Булгакова «Мастер и Маргарита» (чтение и анализ эпизодов произведения).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95" w:rsidRPr="001F40D7" w:rsidRDefault="0030699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95" w:rsidRPr="001F40D7" w:rsidRDefault="0030699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2</w:t>
            </w:r>
          </w:p>
        </w:tc>
      </w:tr>
      <w:tr w:rsidR="00513E74" w:rsidTr="00160132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7B" w:rsidRPr="001F40D7" w:rsidRDefault="009A0153" w:rsidP="00B76E7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2.3.7</w:t>
            </w:r>
            <w:r w:rsidR="00B76E7B" w:rsidRPr="001F40D7">
              <w:rPr>
                <w:b/>
                <w:sz w:val="20"/>
                <w:szCs w:val="20"/>
              </w:rPr>
              <w:t>.</w:t>
            </w:r>
          </w:p>
          <w:p w:rsidR="00513E74" w:rsidRPr="001F40D7" w:rsidRDefault="00B76E7B">
            <w:pPr>
              <w:spacing w:line="276" w:lineRule="auto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М.А. Шолохов.</w:t>
            </w:r>
          </w:p>
          <w:p w:rsidR="00B76E7B" w:rsidRPr="001F40D7" w:rsidRDefault="00B76E7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95" w:rsidRPr="001F40D7" w:rsidRDefault="00306995" w:rsidP="0030699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Жизненный и творческий путь писателя. Мир и человек в рассказах М.Шолохова.</w:t>
            </w:r>
            <w:r w:rsidRPr="001F40D7">
              <w:rPr>
                <w:sz w:val="20"/>
                <w:szCs w:val="20"/>
              </w:rPr>
              <w:t xml:space="preserve"> </w:t>
            </w:r>
            <w:r w:rsidRPr="001F40D7">
              <w:rPr>
                <w:b/>
                <w:sz w:val="20"/>
                <w:szCs w:val="20"/>
              </w:rPr>
              <w:t xml:space="preserve">Роман-эпопея «Тихий Дон». </w:t>
            </w:r>
          </w:p>
          <w:p w:rsidR="00513E74" w:rsidRPr="001F40D7" w:rsidRDefault="00513E74" w:rsidP="0030699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Жизненный и творческий путь писателя (с обобщением ранее изученного).</w:t>
            </w:r>
          </w:p>
          <w:p w:rsidR="00513E74" w:rsidRPr="001F40D7" w:rsidRDefault="00513E74" w:rsidP="0030699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Мир и человек в рассказах М.Шолохова. Глубина реалистических обобщений. Трагический пафос «Донских рассказов». Поэтика раннего творчества М.Шолохова.</w:t>
            </w:r>
          </w:p>
          <w:p w:rsidR="00513E74" w:rsidRPr="001F40D7" w:rsidRDefault="00513E74" w:rsidP="00306995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Роман-эпопея «Тихий Дон». Роман-эпопея о судьбах русского народа и казачества в годы Гражданской войны. Своеобразие жанра. Особенности композиции. Сто</w:t>
            </w:r>
            <w:r w:rsidR="00306995" w:rsidRPr="001F40D7">
              <w:rPr>
                <w:sz w:val="20"/>
                <w:szCs w:val="20"/>
              </w:rPr>
              <w:t>лк</w:t>
            </w:r>
            <w:r w:rsidRPr="001F40D7">
              <w:rPr>
                <w:sz w:val="20"/>
                <w:szCs w:val="20"/>
              </w:rPr>
              <w:t>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Л.Н.Толстого в романе М. Шолохова. Своеобразие художественной манеры писателя.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4" w:rsidRPr="001F40D7" w:rsidRDefault="0030699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1F40D7" w:rsidRDefault="0030699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1</w:t>
            </w:r>
          </w:p>
        </w:tc>
      </w:tr>
      <w:tr w:rsidR="00306995" w:rsidTr="00306995">
        <w:trPr>
          <w:trHeight w:val="562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06995" w:rsidRPr="001F40D7" w:rsidRDefault="00306995" w:rsidP="00306995">
            <w:pPr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Практическое занятие ЛИТ. №</w:t>
            </w:r>
            <w:r w:rsidR="00993461">
              <w:rPr>
                <w:b/>
                <w:sz w:val="20"/>
                <w:szCs w:val="20"/>
              </w:rPr>
              <w:t>23</w:t>
            </w:r>
          </w:p>
          <w:p w:rsidR="00306995" w:rsidRPr="001F40D7" w:rsidRDefault="001F40D7" w:rsidP="001F40D7">
            <w:pPr>
              <w:rPr>
                <w:i/>
                <w:sz w:val="20"/>
                <w:szCs w:val="20"/>
              </w:rPr>
            </w:pPr>
            <w:r w:rsidRPr="001F40D7">
              <w:rPr>
                <w:i/>
                <w:sz w:val="20"/>
                <w:szCs w:val="20"/>
              </w:rPr>
              <w:t>«Мысль семейная» в романе М.Шолохова «Тихий Дон».  Женские образы в романе (чтение и анализ эпизодов произведения).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5" w:rsidRPr="001F40D7" w:rsidRDefault="0030699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95" w:rsidRPr="001F40D7" w:rsidRDefault="0030699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2</w:t>
            </w:r>
          </w:p>
        </w:tc>
      </w:tr>
      <w:tr w:rsidR="000A73D8" w:rsidTr="009A0153">
        <w:trPr>
          <w:trHeight w:val="6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D8" w:rsidRPr="001F40D7" w:rsidRDefault="000A73D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D8" w:rsidRPr="001F40D7" w:rsidRDefault="000A73D8" w:rsidP="00DD550D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1F40D7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1F40D7">
              <w:rPr>
                <w:b/>
                <w:sz w:val="20"/>
                <w:szCs w:val="20"/>
              </w:rPr>
              <w:t>2.</w:t>
            </w:r>
            <w:r w:rsidR="00306995" w:rsidRPr="001F40D7">
              <w:rPr>
                <w:b/>
                <w:sz w:val="20"/>
                <w:szCs w:val="20"/>
              </w:rPr>
              <w:t>3</w:t>
            </w:r>
            <w:r w:rsidRPr="001F40D7">
              <w:rPr>
                <w:b/>
                <w:sz w:val="20"/>
                <w:szCs w:val="20"/>
              </w:rPr>
              <w:t>.1</w:t>
            </w:r>
            <w:r w:rsidRPr="001F40D7">
              <w:rPr>
                <w:b/>
                <w:sz w:val="20"/>
                <w:szCs w:val="20"/>
                <w:lang w:eastAsia="ar-SA"/>
              </w:rPr>
              <w:t>:</w:t>
            </w:r>
          </w:p>
          <w:p w:rsidR="00774CA7" w:rsidRPr="001F40D7" w:rsidRDefault="00306995" w:rsidP="00DD550D">
            <w:pPr>
              <w:shd w:val="clear" w:color="auto" w:fill="FFFFFF"/>
              <w:ind w:left="34"/>
              <w:jc w:val="both"/>
              <w:rPr>
                <w:bCs/>
                <w:iCs/>
                <w:spacing w:val="-5"/>
                <w:sz w:val="20"/>
                <w:szCs w:val="20"/>
              </w:rPr>
            </w:pPr>
            <w:r w:rsidRPr="001F40D7">
              <w:rPr>
                <w:bCs/>
                <w:iCs/>
                <w:spacing w:val="-5"/>
                <w:sz w:val="20"/>
                <w:szCs w:val="20"/>
              </w:rPr>
              <w:t xml:space="preserve">- </w:t>
            </w:r>
            <w:r w:rsidR="00DD550D" w:rsidRPr="001F40D7">
              <w:rPr>
                <w:bCs/>
                <w:iCs/>
                <w:spacing w:val="-5"/>
                <w:sz w:val="20"/>
                <w:szCs w:val="20"/>
              </w:rPr>
              <w:t xml:space="preserve">подготовка </w:t>
            </w:r>
            <w:r w:rsidRPr="001F40D7">
              <w:rPr>
                <w:bCs/>
                <w:iCs/>
                <w:spacing w:val="-5"/>
                <w:sz w:val="20"/>
                <w:szCs w:val="20"/>
              </w:rPr>
              <w:t xml:space="preserve">письменных ответов на вопросы по </w:t>
            </w:r>
            <w:r w:rsidR="00DD550D" w:rsidRPr="001F40D7">
              <w:rPr>
                <w:bCs/>
                <w:iCs/>
                <w:spacing w:val="-5"/>
                <w:sz w:val="20"/>
                <w:szCs w:val="20"/>
              </w:rPr>
              <w:t>теме «</w:t>
            </w:r>
            <w:r w:rsidR="00DD550D" w:rsidRPr="001F40D7">
              <w:rPr>
                <w:bCs/>
                <w:sz w:val="20"/>
                <w:szCs w:val="20"/>
              </w:rPr>
              <w:t>Развитие литературы 1930 — начала 1940-х годов»;</w:t>
            </w:r>
          </w:p>
          <w:p w:rsidR="00DD550D" w:rsidRPr="001F40D7" w:rsidRDefault="00DD550D" w:rsidP="00306995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highlight w:val="green"/>
                <w:lang w:eastAsia="ar-SA"/>
              </w:rPr>
            </w:pPr>
          </w:p>
          <w:p w:rsidR="00774CA7" w:rsidRPr="001F40D7" w:rsidRDefault="00306995" w:rsidP="00DD550D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1F40D7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1F40D7">
              <w:rPr>
                <w:b/>
                <w:sz w:val="20"/>
                <w:szCs w:val="20"/>
              </w:rPr>
              <w:t>2.3.2</w:t>
            </w:r>
            <w:r w:rsidR="009A0153">
              <w:rPr>
                <w:b/>
                <w:sz w:val="20"/>
                <w:szCs w:val="20"/>
              </w:rPr>
              <w:t>, 2.3.3</w:t>
            </w:r>
            <w:r w:rsidRPr="001F40D7">
              <w:rPr>
                <w:b/>
                <w:sz w:val="20"/>
                <w:szCs w:val="20"/>
                <w:lang w:eastAsia="ar-SA"/>
              </w:rPr>
              <w:t>:</w:t>
            </w:r>
          </w:p>
          <w:p w:rsidR="00DD550D" w:rsidRPr="001F40D7" w:rsidRDefault="00DD550D" w:rsidP="00774CA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bCs/>
                <w:sz w:val="20"/>
                <w:szCs w:val="20"/>
              </w:rPr>
              <w:t>- подготовка электронной презентации «Жизнь и творчество М.И. Цветаевой»/</w:t>
            </w:r>
            <w:r w:rsidRPr="001F40D7">
              <w:rPr>
                <w:sz w:val="20"/>
                <w:szCs w:val="20"/>
              </w:rPr>
              <w:t xml:space="preserve"> «Заочная экскурсия в один из музеев М.И.Цветаевой»;</w:t>
            </w:r>
          </w:p>
          <w:p w:rsidR="00DD550D" w:rsidRPr="001F40D7" w:rsidRDefault="00DD550D" w:rsidP="00774CA7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1F40D7">
              <w:rPr>
                <w:bCs/>
                <w:sz w:val="20"/>
                <w:szCs w:val="20"/>
              </w:rPr>
              <w:t>- составление хронологической таблицы по биографии О.Э. Мандельштама;</w:t>
            </w:r>
          </w:p>
          <w:p w:rsidR="00DD550D" w:rsidRPr="001F40D7" w:rsidRDefault="00DD550D" w:rsidP="00774CA7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1F40D7">
              <w:rPr>
                <w:bCs/>
                <w:sz w:val="20"/>
                <w:szCs w:val="20"/>
              </w:rPr>
              <w:t>- письменный анализ стихотворений поэтов (</w:t>
            </w:r>
            <w:r w:rsidR="00600308" w:rsidRPr="001F40D7">
              <w:rPr>
                <w:bCs/>
                <w:sz w:val="20"/>
                <w:szCs w:val="20"/>
              </w:rPr>
              <w:t xml:space="preserve">2- </w:t>
            </w:r>
            <w:r w:rsidRPr="001F40D7">
              <w:rPr>
                <w:bCs/>
                <w:sz w:val="20"/>
                <w:szCs w:val="20"/>
              </w:rPr>
              <w:t>по выбору студентов)</w:t>
            </w:r>
            <w:r w:rsidR="00600308" w:rsidRPr="001F40D7">
              <w:rPr>
                <w:bCs/>
                <w:sz w:val="20"/>
                <w:szCs w:val="20"/>
              </w:rPr>
              <w:t>:</w:t>
            </w:r>
          </w:p>
          <w:p w:rsidR="00774CA7" w:rsidRPr="001F40D7" w:rsidRDefault="00774CA7" w:rsidP="00600308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  <w:u w:val="single"/>
              </w:rPr>
              <w:t>Стихотворения</w:t>
            </w:r>
            <w:r w:rsidR="00DD550D" w:rsidRPr="001F40D7">
              <w:rPr>
                <w:sz w:val="20"/>
                <w:szCs w:val="20"/>
                <w:u w:val="single"/>
              </w:rPr>
              <w:t xml:space="preserve"> М.Цветаевой</w:t>
            </w:r>
            <w:r w:rsidRPr="001F40D7">
              <w:rPr>
                <w:sz w:val="20"/>
                <w:szCs w:val="20"/>
                <w:u w:val="single"/>
              </w:rPr>
              <w:t xml:space="preserve">: </w:t>
            </w:r>
            <w:r w:rsidRPr="001F40D7">
              <w:rPr>
                <w:sz w:val="20"/>
                <w:szCs w:val="20"/>
              </w:rPr>
              <w:t>«Моим стихам, написанным так рано…», «Генералам 12 года», «Кто создан из камня, кто создан из глины…», «Имя твое — птица в руке…», «Тоска по родине! Давно</w:t>
            </w:r>
            <w:r w:rsidRPr="001F40D7">
              <w:rPr>
                <w:i/>
                <w:iCs/>
                <w:sz w:val="20"/>
                <w:szCs w:val="20"/>
              </w:rPr>
              <w:t>…</w:t>
            </w:r>
            <w:r w:rsidRPr="001F40D7">
              <w:rPr>
                <w:sz w:val="20"/>
                <w:szCs w:val="20"/>
              </w:rPr>
              <w:t>»,«Стихи растут как звезды и как розы…», «Я счастлива жить образцово и просто</w:t>
            </w:r>
            <w:r w:rsidR="00600308" w:rsidRPr="001F40D7">
              <w:rPr>
                <w:sz w:val="20"/>
                <w:szCs w:val="20"/>
              </w:rPr>
              <w:t>…», «Плач матери по новобранцу».</w:t>
            </w:r>
            <w:r w:rsidRPr="001F40D7">
              <w:rPr>
                <w:sz w:val="20"/>
                <w:szCs w:val="20"/>
              </w:rPr>
              <w:t xml:space="preserve"> </w:t>
            </w:r>
          </w:p>
          <w:p w:rsidR="00600308" w:rsidRPr="001F40D7" w:rsidRDefault="00DD550D" w:rsidP="00600308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  <w:u w:val="single"/>
              </w:rPr>
              <w:t>Стихотворения О. Мандельштама:</w:t>
            </w:r>
            <w:r w:rsidRPr="001F40D7">
              <w:rPr>
                <w:sz w:val="20"/>
                <w:szCs w:val="20"/>
              </w:rPr>
              <w:t xml:space="preserve"> «Selentium», «Notre Dame», «Бессонница. Гомер. Тугие паруса…», «Ленинград» («Я вернулся в мой город, знакомый до слез…»), «За гремучую доблесть грядущих веков…», «</w:t>
            </w:r>
            <w:r w:rsidRPr="001F40D7">
              <w:rPr>
                <w:i/>
                <w:iCs/>
                <w:sz w:val="20"/>
                <w:szCs w:val="20"/>
              </w:rPr>
              <w:t>Квартира тиха</w:t>
            </w:r>
            <w:r w:rsidRPr="001F40D7">
              <w:rPr>
                <w:sz w:val="20"/>
                <w:szCs w:val="20"/>
              </w:rPr>
              <w:t xml:space="preserve">, </w:t>
            </w:r>
            <w:r w:rsidRPr="001F40D7">
              <w:rPr>
                <w:i/>
                <w:iCs/>
                <w:sz w:val="20"/>
                <w:szCs w:val="20"/>
              </w:rPr>
              <w:t>как бумага…</w:t>
            </w:r>
            <w:r w:rsidRPr="001F40D7">
              <w:rPr>
                <w:sz w:val="20"/>
                <w:szCs w:val="20"/>
              </w:rPr>
              <w:t>»</w:t>
            </w:r>
            <w:r w:rsidR="00600308" w:rsidRPr="001F40D7">
              <w:rPr>
                <w:sz w:val="20"/>
                <w:szCs w:val="20"/>
              </w:rPr>
              <w:t>, «Мы живем под собою не чуя стра</w:t>
            </w:r>
            <w:r w:rsidRPr="001F40D7">
              <w:rPr>
                <w:sz w:val="20"/>
                <w:szCs w:val="20"/>
              </w:rPr>
              <w:t xml:space="preserve">ны…», «Рим», </w:t>
            </w:r>
          </w:p>
          <w:p w:rsidR="00774CA7" w:rsidRPr="001F40D7" w:rsidRDefault="00600308" w:rsidP="00600308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 xml:space="preserve">- работа со словарём литературных терминов </w:t>
            </w:r>
            <w:r w:rsidRPr="001F40D7">
              <w:rPr>
                <w:b/>
                <w:bCs/>
                <w:sz w:val="20"/>
                <w:szCs w:val="20"/>
              </w:rPr>
              <w:t>(</w:t>
            </w:r>
            <w:r w:rsidR="00774CA7" w:rsidRPr="001F40D7">
              <w:rPr>
                <w:sz w:val="20"/>
                <w:szCs w:val="20"/>
              </w:rPr>
              <w:t>Развитие понятия о сре</w:t>
            </w:r>
            <w:r w:rsidRPr="001F40D7">
              <w:rPr>
                <w:sz w:val="20"/>
                <w:szCs w:val="20"/>
              </w:rPr>
              <w:t>дствах поэтической выразительно</w:t>
            </w:r>
            <w:r w:rsidR="00774CA7" w:rsidRPr="001F40D7">
              <w:rPr>
                <w:sz w:val="20"/>
                <w:szCs w:val="20"/>
              </w:rPr>
              <w:t>сти</w:t>
            </w:r>
            <w:r w:rsidRPr="001F40D7">
              <w:rPr>
                <w:sz w:val="20"/>
                <w:szCs w:val="20"/>
              </w:rPr>
              <w:t>);</w:t>
            </w:r>
          </w:p>
          <w:p w:rsidR="00774CA7" w:rsidRPr="001F40D7" w:rsidRDefault="00600308" w:rsidP="00774CA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1F40D7">
              <w:rPr>
                <w:bCs/>
                <w:sz w:val="20"/>
                <w:szCs w:val="20"/>
              </w:rPr>
              <w:t xml:space="preserve">- </w:t>
            </w:r>
            <w:r w:rsidRPr="001F40D7">
              <w:rPr>
                <w:sz w:val="20"/>
                <w:szCs w:val="20"/>
              </w:rPr>
              <w:t>разучивание наизусть по одному стихотворению поэтов (по выбору студентов).</w:t>
            </w:r>
          </w:p>
          <w:p w:rsidR="00583651" w:rsidRPr="001F40D7" w:rsidRDefault="00583651" w:rsidP="00774CA7">
            <w:pPr>
              <w:rPr>
                <w:sz w:val="20"/>
                <w:szCs w:val="20"/>
              </w:rPr>
            </w:pPr>
          </w:p>
          <w:p w:rsidR="00600308" w:rsidRPr="001F40D7" w:rsidRDefault="00600308" w:rsidP="00600308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1F40D7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="009A0153">
              <w:rPr>
                <w:b/>
                <w:sz w:val="20"/>
                <w:szCs w:val="20"/>
              </w:rPr>
              <w:t>2.3.4, 2.3.5</w:t>
            </w:r>
            <w:r w:rsidRPr="001F40D7">
              <w:rPr>
                <w:b/>
                <w:sz w:val="20"/>
                <w:szCs w:val="20"/>
                <w:lang w:eastAsia="ar-SA"/>
              </w:rPr>
              <w:t>:</w:t>
            </w:r>
          </w:p>
          <w:p w:rsidR="00B76E7B" w:rsidRPr="001F40D7" w:rsidRDefault="00600308" w:rsidP="00583651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 xml:space="preserve">- выполнение тестов по биографии писателей и изученным произведениям. </w:t>
            </w:r>
          </w:p>
          <w:p w:rsidR="00600308" w:rsidRPr="001F40D7" w:rsidRDefault="00600308" w:rsidP="00B76E7B">
            <w:pPr>
              <w:shd w:val="clear" w:color="auto" w:fill="FFFFFF"/>
              <w:ind w:left="34"/>
              <w:rPr>
                <w:b/>
                <w:bCs/>
                <w:sz w:val="20"/>
                <w:szCs w:val="20"/>
              </w:rPr>
            </w:pPr>
          </w:p>
          <w:p w:rsidR="00600308" w:rsidRPr="001F40D7" w:rsidRDefault="00600308" w:rsidP="00600308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1F40D7">
              <w:rPr>
                <w:b/>
                <w:sz w:val="20"/>
                <w:szCs w:val="20"/>
                <w:lang w:eastAsia="ar-SA"/>
              </w:rPr>
              <w:lastRenderedPageBreak/>
              <w:t xml:space="preserve">Внеаудиторная самостоятельная работа по теме </w:t>
            </w:r>
            <w:r w:rsidR="009A0153">
              <w:rPr>
                <w:b/>
                <w:sz w:val="20"/>
                <w:szCs w:val="20"/>
              </w:rPr>
              <w:t>2.3.6</w:t>
            </w:r>
            <w:r w:rsidRPr="001F40D7">
              <w:rPr>
                <w:b/>
                <w:sz w:val="20"/>
                <w:szCs w:val="20"/>
                <w:lang w:eastAsia="ar-SA"/>
              </w:rPr>
              <w:t>:</w:t>
            </w:r>
          </w:p>
          <w:p w:rsidR="00B76E7B" w:rsidRPr="001F40D7" w:rsidRDefault="00600308" w:rsidP="00583651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bCs/>
                <w:sz w:val="20"/>
                <w:szCs w:val="20"/>
              </w:rPr>
              <w:t>- подготовка сообщения «Интересные факты биографии М.Булгакова»</w:t>
            </w:r>
            <w:r w:rsidR="00DC6999" w:rsidRPr="001F40D7">
              <w:rPr>
                <w:sz w:val="20"/>
                <w:szCs w:val="20"/>
              </w:rPr>
              <w:t>;</w:t>
            </w:r>
            <w:r w:rsidRPr="001F40D7">
              <w:rPr>
                <w:sz w:val="20"/>
                <w:szCs w:val="20"/>
              </w:rPr>
              <w:t xml:space="preserve"> </w:t>
            </w:r>
          </w:p>
          <w:p w:rsidR="00DC6999" w:rsidRPr="001F40D7" w:rsidRDefault="00DC6999" w:rsidP="00B76E7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- составление синквейна, раскрывающего образ Булгакова;</w:t>
            </w:r>
          </w:p>
          <w:p w:rsidR="00DC6999" w:rsidRPr="001F40D7" w:rsidRDefault="00DC6999" w:rsidP="00B76E7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- написание сочинения на одну из тем по творчеству писателя;</w:t>
            </w:r>
          </w:p>
          <w:p w:rsidR="00306995" w:rsidRPr="001F40D7" w:rsidRDefault="00DC6999" w:rsidP="00B76E7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 xml:space="preserve">- выполнение теста по творчеству М.Булгакова. </w:t>
            </w:r>
          </w:p>
          <w:p w:rsidR="00DC6999" w:rsidRPr="001F40D7" w:rsidRDefault="00DC6999" w:rsidP="00B76E7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</w:p>
          <w:p w:rsidR="00DC6999" w:rsidRPr="001F40D7" w:rsidRDefault="00DC6999" w:rsidP="00DC6999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1F40D7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="009A0153">
              <w:rPr>
                <w:b/>
                <w:sz w:val="20"/>
                <w:szCs w:val="20"/>
              </w:rPr>
              <w:t>2.3.7</w:t>
            </w:r>
            <w:r w:rsidRPr="001F40D7">
              <w:rPr>
                <w:b/>
                <w:sz w:val="20"/>
                <w:szCs w:val="20"/>
                <w:lang w:eastAsia="ar-SA"/>
              </w:rPr>
              <w:t>:</w:t>
            </w:r>
          </w:p>
          <w:p w:rsidR="00DC6999" w:rsidRPr="001F40D7" w:rsidRDefault="00DC6999" w:rsidP="00DC6999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- составление вопросов по биографии писателя;</w:t>
            </w:r>
          </w:p>
          <w:p w:rsidR="00583651" w:rsidRPr="001F40D7" w:rsidRDefault="00DC6999" w:rsidP="00DC6999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 xml:space="preserve">- подготовка письменных ответов на вопросы по изученным рассказам М.Шолохова и роману-эпопее «Тихий Дон»».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D8" w:rsidRPr="001F40D7" w:rsidRDefault="00E55F9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3D8" w:rsidRPr="001F40D7" w:rsidRDefault="0030699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3</w:t>
            </w:r>
          </w:p>
        </w:tc>
      </w:tr>
      <w:tr w:rsidR="00160132" w:rsidTr="00C13986">
        <w:trPr>
          <w:trHeight w:val="562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0132" w:rsidRPr="006206E0" w:rsidRDefault="00C13986" w:rsidP="00C13986">
            <w:pPr>
              <w:rPr>
                <w:b/>
                <w:sz w:val="20"/>
                <w:szCs w:val="20"/>
              </w:rPr>
            </w:pPr>
            <w:r w:rsidRPr="006206E0">
              <w:rPr>
                <w:b/>
                <w:sz w:val="20"/>
                <w:szCs w:val="20"/>
              </w:rPr>
              <w:lastRenderedPageBreak/>
              <w:t>Тема 2.4.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3986" w:rsidRPr="006206E0" w:rsidRDefault="00D96537" w:rsidP="00C139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13986" w:rsidRPr="006206E0">
              <w:rPr>
                <w:b/>
                <w:sz w:val="20"/>
                <w:szCs w:val="20"/>
              </w:rPr>
              <w:t xml:space="preserve"> ч. – ауд.</w:t>
            </w:r>
          </w:p>
          <w:p w:rsidR="00160132" w:rsidRPr="006206E0" w:rsidRDefault="00D96537" w:rsidP="00C139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13986" w:rsidRPr="006206E0">
              <w:rPr>
                <w:b/>
                <w:sz w:val="20"/>
                <w:szCs w:val="20"/>
              </w:rPr>
              <w:t xml:space="preserve"> ч. –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2" w:rsidRPr="006206E0" w:rsidRDefault="0016013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E74" w:rsidTr="006206E0">
        <w:trPr>
          <w:trHeight w:val="31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86" w:rsidRPr="00B54161" w:rsidRDefault="00C13986">
            <w:pPr>
              <w:spacing w:line="276" w:lineRule="auto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Тема 2.4.1.</w:t>
            </w:r>
          </w:p>
          <w:p w:rsidR="00513E74" w:rsidRPr="00B54161" w:rsidRDefault="00C13986">
            <w:pPr>
              <w:spacing w:line="276" w:lineRule="auto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Литература периода Великой Отечественной войны. Произведения первых послевоенных лет.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B54161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Деятели литературы и искусства на защите Отечества. Живопись А.Дейнеки и А.Пластова. Музыка Д.Шостаковича и песни военных лет (С.Соловьев-Седой, В.Лебедев-Кумач, И.Дунаевский и др.). Кинематограф героической эпохи.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Лирический герой в стихах поэтов-фронтовиков (О.Берггольц, К.Симонов, А.Твардовский, А.Сурков, М.Исаковский, М.Алигер, Ю.Друнина, М.Джалиль и др.).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Публицистика военных лет (М.Шолохов, И.Эренбург, А.Толстой).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 xml:space="preserve">Реалистическое и романтическое изображение </w:t>
            </w:r>
            <w:r w:rsidR="00D96537">
              <w:rPr>
                <w:sz w:val="20"/>
                <w:szCs w:val="20"/>
              </w:rPr>
              <w:t>войны в прозе: рассказы Л. Собо</w:t>
            </w:r>
            <w:r w:rsidRPr="00B54161">
              <w:rPr>
                <w:sz w:val="20"/>
                <w:szCs w:val="20"/>
              </w:rPr>
              <w:t>лева, В.Кожевникова, К.Паустовского, М.Шолохова и др.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Повести и романы Б.Горбатова, А.Бека, А.Фадеева. Пьесы: «Русские люди» К.Симонова, «Фронт» А.Корнейчука и др.</w:t>
            </w:r>
          </w:p>
          <w:p w:rsidR="00513E74" w:rsidRPr="00B54161" w:rsidRDefault="00513E74" w:rsidP="00C13986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Э.Казакевича, В.Некрасова, А.Бека, В.Ажаева и др.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54161" w:rsidRDefault="00C1398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54161" w:rsidRDefault="00C1398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1</w:t>
            </w:r>
          </w:p>
        </w:tc>
      </w:tr>
      <w:tr w:rsidR="00D96537" w:rsidTr="00D96537">
        <w:trPr>
          <w:trHeight w:val="546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537" w:rsidRPr="001F40D7" w:rsidRDefault="00D96537" w:rsidP="00D96537">
            <w:pPr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Практическое занятие ЛИТ. №</w:t>
            </w:r>
            <w:r>
              <w:rPr>
                <w:b/>
                <w:sz w:val="20"/>
                <w:szCs w:val="20"/>
              </w:rPr>
              <w:t>24</w:t>
            </w:r>
          </w:p>
          <w:p w:rsidR="00D96537" w:rsidRPr="00D96537" w:rsidRDefault="00D96537" w:rsidP="00D96537">
            <w:pPr>
              <w:rPr>
                <w:sz w:val="20"/>
                <w:szCs w:val="20"/>
              </w:rPr>
            </w:pPr>
            <w:r w:rsidRPr="005204E5">
              <w:rPr>
                <w:i/>
                <w:sz w:val="20"/>
                <w:szCs w:val="20"/>
              </w:rPr>
              <w:t xml:space="preserve">Семинар-практикум </w:t>
            </w:r>
            <w:r>
              <w:rPr>
                <w:i/>
                <w:sz w:val="20"/>
                <w:szCs w:val="20"/>
              </w:rPr>
              <w:t>«Поэзия и проза в годы Великой Отечественной войны» (защита презентаций)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37" w:rsidRPr="00B54161" w:rsidRDefault="00D9653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37" w:rsidRPr="00B54161" w:rsidRDefault="00D9653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13E74" w:rsidTr="00F53CC4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86" w:rsidRPr="00B54161" w:rsidRDefault="00C13986" w:rsidP="00C13986">
            <w:pPr>
              <w:spacing w:line="276" w:lineRule="auto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Тема 2.4.2.</w:t>
            </w:r>
          </w:p>
          <w:p w:rsidR="00513E74" w:rsidRPr="00B54161" w:rsidRDefault="00C13986">
            <w:pPr>
              <w:spacing w:line="276" w:lineRule="auto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А.А. Ахматова.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B54161" w:rsidRDefault="00C13986" w:rsidP="00C13986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Жизненный и творческий путь</w:t>
            </w:r>
            <w:r w:rsidRPr="00B54161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. </w:t>
            </w:r>
            <w:r w:rsidR="00725E1F" w:rsidRPr="00B54161">
              <w:rPr>
                <w:b/>
                <w:sz w:val="20"/>
                <w:szCs w:val="20"/>
              </w:rPr>
              <w:t>Своеобразие лирики. Поэма «Реквием».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Жизненный и творческий путь (с обобщением ранее изученного).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Ранняя лирика Ахматовой: глубина, яркость переживаний поэта. Тематика и тональность лирики периода Первой мировой войны: судьба страны и народа.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Личная и общественная темы в стихах рев</w:t>
            </w:r>
            <w:r w:rsidR="00725E1F" w:rsidRPr="00B54161">
              <w:rPr>
                <w:sz w:val="20"/>
                <w:szCs w:val="20"/>
              </w:rPr>
              <w:t>олюционных и первых послереволю</w:t>
            </w:r>
            <w:r w:rsidRPr="00B54161">
              <w:rPr>
                <w:sz w:val="20"/>
                <w:szCs w:val="20"/>
              </w:rPr>
              <w:t>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      </w:r>
          </w:p>
          <w:p w:rsidR="00513E74" w:rsidRPr="00B54161" w:rsidRDefault="00513E74" w:rsidP="006206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54161" w:rsidRDefault="00725E1F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54161" w:rsidRDefault="00725E1F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1</w:t>
            </w:r>
          </w:p>
        </w:tc>
      </w:tr>
      <w:tr w:rsidR="00993461" w:rsidTr="00993461">
        <w:trPr>
          <w:trHeight w:val="590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6537" w:rsidRPr="001F40D7" w:rsidRDefault="00D96537" w:rsidP="00D96537">
            <w:pPr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Практическое занятие ЛИТ. №</w:t>
            </w:r>
            <w:r>
              <w:rPr>
                <w:b/>
                <w:sz w:val="20"/>
                <w:szCs w:val="20"/>
              </w:rPr>
              <w:t>25</w:t>
            </w:r>
          </w:p>
          <w:p w:rsidR="00993461" w:rsidRPr="00D96537" w:rsidRDefault="00D96537" w:rsidP="00D96537">
            <w:pPr>
              <w:tabs>
                <w:tab w:val="left" w:pos="956"/>
              </w:tabs>
              <w:rPr>
                <w:i/>
                <w:sz w:val="20"/>
                <w:szCs w:val="20"/>
              </w:rPr>
            </w:pPr>
            <w:r w:rsidRPr="00D96537">
              <w:rPr>
                <w:i/>
                <w:sz w:val="20"/>
                <w:szCs w:val="20"/>
              </w:rPr>
              <w:t xml:space="preserve">Выразительное чтение и анализ стихотворений А.А. Ахматовой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61" w:rsidRPr="00B54161" w:rsidRDefault="0099346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61" w:rsidRPr="00B54161" w:rsidRDefault="0099346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13E74" w:rsidTr="00D96537">
        <w:trPr>
          <w:trHeight w:val="5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86" w:rsidRPr="00B54161" w:rsidRDefault="00C13986" w:rsidP="00C13986">
            <w:pPr>
              <w:spacing w:line="276" w:lineRule="auto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lastRenderedPageBreak/>
              <w:t>Тема 2.4.3.</w:t>
            </w:r>
          </w:p>
          <w:p w:rsidR="00513E74" w:rsidRPr="00B54161" w:rsidRDefault="00C13986">
            <w:pPr>
              <w:spacing w:line="276" w:lineRule="auto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Б.Л. Пастернак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B54161" w:rsidRDefault="006206E0" w:rsidP="00725E1F">
            <w:pPr>
              <w:shd w:val="clear" w:color="auto" w:fill="FFFFFF"/>
              <w:tabs>
                <w:tab w:val="center" w:pos="4727"/>
              </w:tabs>
              <w:ind w:left="34"/>
              <w:rPr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Этапы жизни и творчества</w:t>
            </w:r>
            <w:r w:rsidR="00725E1F" w:rsidRPr="00B54161">
              <w:rPr>
                <w:b/>
                <w:sz w:val="20"/>
                <w:szCs w:val="20"/>
              </w:rPr>
              <w:t xml:space="preserve">. </w:t>
            </w:r>
            <w:r w:rsidRPr="00B54161">
              <w:rPr>
                <w:b/>
                <w:sz w:val="20"/>
                <w:szCs w:val="20"/>
              </w:rPr>
              <w:t>Лирика. Роман «Доктор Живаго».</w:t>
            </w:r>
          </w:p>
          <w:p w:rsidR="00513E74" w:rsidRPr="00B54161" w:rsidRDefault="00513E74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Сведения из биографии. Основные мотивы лирики Б.Л.Пастернака. Связь человека и природы в лирике поэта. Эволюция поэтического стиля. Формально-содержательные доминанты поэтического стиля Б.Л.Пастернака. Любовь и поэзия, жизнь и смерть в философской концепции поэта.</w:t>
            </w:r>
          </w:p>
          <w:p w:rsidR="00513E74" w:rsidRPr="00B54161" w:rsidRDefault="00513E74" w:rsidP="006206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i/>
                <w:iCs/>
                <w:sz w:val="20"/>
                <w:szCs w:val="20"/>
              </w:rPr>
              <w:t xml:space="preserve">Роман </w:t>
            </w:r>
            <w:r w:rsidRPr="00B54161">
              <w:rPr>
                <w:sz w:val="20"/>
                <w:szCs w:val="20"/>
              </w:rPr>
              <w:t>«</w:t>
            </w:r>
            <w:r w:rsidRPr="00B54161">
              <w:rPr>
                <w:i/>
                <w:iCs/>
                <w:sz w:val="20"/>
                <w:szCs w:val="20"/>
              </w:rPr>
              <w:t>Доктор Живаго</w:t>
            </w:r>
            <w:r w:rsidRPr="00B54161">
              <w:rPr>
                <w:sz w:val="20"/>
                <w:szCs w:val="20"/>
              </w:rPr>
              <w:t>». История создания и публикации романа. Жанровое своеобразие и художественные особенности романа. Тема интеллигенции и революции и ее решение в романе Б.Л.Пастернака. Особенности композиции романа «Доктор Живаго». Система образов романа. Образ Юрия Живаго. Тема творческой личности,</w:t>
            </w:r>
            <w:r w:rsidR="00725E1F" w:rsidRPr="00B54161">
              <w:rPr>
                <w:sz w:val="20"/>
                <w:szCs w:val="20"/>
              </w:rPr>
              <w:t xml:space="preserve"> </w:t>
            </w:r>
            <w:r w:rsidRPr="00B54161">
              <w:rPr>
                <w:sz w:val="20"/>
                <w:szCs w:val="20"/>
              </w:rPr>
              <w:t>ее судьбы. Тема любви как организующего начала в жизни человека. Образ Лары как носительницы основных жизненных начал. Символика романа, сквозные мотивы и образы. Роль поэтического цикла в структуре романа.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54161" w:rsidRDefault="006206E0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B54161" w:rsidRDefault="006206E0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1</w:t>
            </w:r>
          </w:p>
        </w:tc>
      </w:tr>
      <w:tr w:rsidR="00160132" w:rsidTr="00B54161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2" w:rsidRPr="00B54161" w:rsidRDefault="0016013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2" w:rsidRPr="00B54161" w:rsidRDefault="00160132" w:rsidP="0016013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B54161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B54161">
              <w:rPr>
                <w:b/>
                <w:sz w:val="20"/>
                <w:szCs w:val="20"/>
              </w:rPr>
              <w:t>2.</w:t>
            </w:r>
            <w:r w:rsidR="00DD0BB1" w:rsidRPr="00B54161">
              <w:rPr>
                <w:b/>
                <w:sz w:val="20"/>
                <w:szCs w:val="20"/>
              </w:rPr>
              <w:t>4</w:t>
            </w:r>
            <w:r w:rsidRPr="00B54161">
              <w:rPr>
                <w:b/>
                <w:sz w:val="20"/>
                <w:szCs w:val="20"/>
              </w:rPr>
              <w:t>.1</w:t>
            </w:r>
            <w:r w:rsidRPr="00B54161">
              <w:rPr>
                <w:b/>
                <w:sz w:val="20"/>
                <w:szCs w:val="20"/>
                <w:lang w:eastAsia="ar-SA"/>
              </w:rPr>
              <w:t>:</w:t>
            </w:r>
          </w:p>
          <w:p w:rsidR="00AE1BC3" w:rsidRPr="00B54161" w:rsidRDefault="006206E0" w:rsidP="00AE1BC3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B54161">
              <w:rPr>
                <w:sz w:val="20"/>
                <w:szCs w:val="20"/>
                <w:lang w:eastAsia="ar-SA"/>
              </w:rPr>
              <w:t>- подготовка электронной презентации «</w:t>
            </w:r>
            <w:r w:rsidR="00A2139E" w:rsidRPr="00B54161">
              <w:rPr>
                <w:sz w:val="20"/>
                <w:szCs w:val="20"/>
                <w:lang w:eastAsia="ar-SA"/>
              </w:rPr>
              <w:t>А музы не молчали..</w:t>
            </w:r>
            <w:r w:rsidRPr="00B54161">
              <w:rPr>
                <w:sz w:val="20"/>
                <w:szCs w:val="20"/>
              </w:rPr>
              <w:t>»</w:t>
            </w:r>
            <w:r w:rsidR="00A2139E" w:rsidRPr="00B54161">
              <w:rPr>
                <w:sz w:val="20"/>
                <w:szCs w:val="20"/>
              </w:rPr>
              <w:t xml:space="preserve"> (о творчестве поэтов и писателей периода Великой Отечественной войны – по выбору студентов);</w:t>
            </w:r>
            <w:r w:rsidRPr="00B54161">
              <w:rPr>
                <w:sz w:val="20"/>
                <w:szCs w:val="20"/>
                <w:lang w:eastAsia="ar-SA"/>
              </w:rPr>
              <w:t xml:space="preserve"> </w:t>
            </w:r>
          </w:p>
          <w:p w:rsidR="00AE1BC3" w:rsidRPr="00B54161" w:rsidRDefault="00A2139E" w:rsidP="00AE1BC3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B54161">
              <w:rPr>
                <w:sz w:val="20"/>
                <w:szCs w:val="20"/>
                <w:lang w:eastAsia="ar-SA"/>
              </w:rPr>
              <w:t>- разучивание одного стихотворения о Великой Отечественной войне.</w:t>
            </w:r>
          </w:p>
          <w:p w:rsidR="00A2139E" w:rsidRPr="00B54161" w:rsidRDefault="00A2139E" w:rsidP="00AE1BC3">
            <w:pPr>
              <w:shd w:val="clear" w:color="auto" w:fill="FFFFFF"/>
              <w:ind w:left="34"/>
              <w:jc w:val="both"/>
              <w:rPr>
                <w:sz w:val="20"/>
                <w:szCs w:val="20"/>
                <w:highlight w:val="green"/>
                <w:lang w:eastAsia="ar-SA"/>
              </w:rPr>
            </w:pPr>
          </w:p>
          <w:p w:rsidR="00AE1BC3" w:rsidRPr="00B54161" w:rsidRDefault="00AE1BC3" w:rsidP="00A2139E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B54161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B54161">
              <w:rPr>
                <w:b/>
                <w:sz w:val="20"/>
                <w:szCs w:val="20"/>
              </w:rPr>
              <w:t>2.</w:t>
            </w:r>
            <w:r w:rsidR="00DD0BB1" w:rsidRPr="00B54161">
              <w:rPr>
                <w:b/>
                <w:sz w:val="20"/>
                <w:szCs w:val="20"/>
              </w:rPr>
              <w:t>4</w:t>
            </w:r>
            <w:r w:rsidRPr="00B54161">
              <w:rPr>
                <w:b/>
                <w:sz w:val="20"/>
                <w:szCs w:val="20"/>
              </w:rPr>
              <w:t>.</w:t>
            </w:r>
            <w:r w:rsidR="00DD0BB1" w:rsidRPr="00B54161">
              <w:rPr>
                <w:b/>
                <w:sz w:val="20"/>
                <w:szCs w:val="20"/>
              </w:rPr>
              <w:t>2</w:t>
            </w:r>
            <w:r w:rsidRPr="00B54161">
              <w:rPr>
                <w:b/>
                <w:sz w:val="20"/>
                <w:szCs w:val="20"/>
                <w:lang w:eastAsia="ar-SA"/>
              </w:rPr>
              <w:t>:</w:t>
            </w:r>
          </w:p>
          <w:p w:rsidR="00A2139E" w:rsidRPr="00B54161" w:rsidRDefault="00DD0BB1" w:rsidP="00160132">
            <w:pPr>
              <w:shd w:val="clear" w:color="auto" w:fill="FFFFFF"/>
              <w:ind w:left="34"/>
              <w:rPr>
                <w:bCs/>
                <w:sz w:val="20"/>
                <w:szCs w:val="20"/>
              </w:rPr>
            </w:pPr>
            <w:r w:rsidRPr="00B54161">
              <w:rPr>
                <w:bCs/>
                <w:sz w:val="20"/>
                <w:szCs w:val="20"/>
              </w:rPr>
              <w:t>- составление хронологической таблицы по биографии А.А. Ахматовой;</w:t>
            </w:r>
          </w:p>
          <w:p w:rsidR="00DD0BB1" w:rsidRPr="00B54161" w:rsidRDefault="00DD0BB1" w:rsidP="00160132">
            <w:pPr>
              <w:shd w:val="clear" w:color="auto" w:fill="FFFFFF"/>
              <w:ind w:left="34"/>
              <w:rPr>
                <w:bCs/>
                <w:sz w:val="20"/>
                <w:szCs w:val="20"/>
              </w:rPr>
            </w:pPr>
            <w:r w:rsidRPr="00B54161">
              <w:rPr>
                <w:bCs/>
                <w:sz w:val="20"/>
                <w:szCs w:val="20"/>
              </w:rPr>
              <w:t>- письменный анализ стихотворения (по плану);</w:t>
            </w:r>
          </w:p>
          <w:p w:rsidR="00DD0BB1" w:rsidRPr="00B54161" w:rsidRDefault="00A2139E" w:rsidP="00160132">
            <w:pPr>
              <w:shd w:val="clear" w:color="auto" w:fill="FFFFFF"/>
              <w:ind w:left="34"/>
              <w:rPr>
                <w:bCs/>
                <w:sz w:val="20"/>
                <w:szCs w:val="20"/>
              </w:rPr>
            </w:pPr>
            <w:r w:rsidRPr="00B54161">
              <w:rPr>
                <w:bCs/>
                <w:sz w:val="20"/>
                <w:szCs w:val="20"/>
              </w:rPr>
              <w:t>- подготовка письменных ответов</w:t>
            </w:r>
            <w:r w:rsidR="00DD0BB1" w:rsidRPr="00B54161">
              <w:rPr>
                <w:bCs/>
                <w:sz w:val="20"/>
                <w:szCs w:val="20"/>
              </w:rPr>
              <w:t xml:space="preserve"> на вопросы по поэме «Реквием»;</w:t>
            </w:r>
          </w:p>
          <w:p w:rsidR="00A2139E" w:rsidRPr="00B54161" w:rsidRDefault="00DD0BB1" w:rsidP="00160132">
            <w:pPr>
              <w:shd w:val="clear" w:color="auto" w:fill="FFFFFF"/>
              <w:ind w:left="34"/>
              <w:rPr>
                <w:bCs/>
                <w:sz w:val="20"/>
                <w:szCs w:val="20"/>
              </w:rPr>
            </w:pPr>
            <w:r w:rsidRPr="00B54161">
              <w:rPr>
                <w:bCs/>
                <w:sz w:val="20"/>
                <w:szCs w:val="20"/>
              </w:rPr>
              <w:t xml:space="preserve">- </w:t>
            </w:r>
            <w:r w:rsidRPr="00B54161">
              <w:rPr>
                <w:sz w:val="20"/>
                <w:szCs w:val="20"/>
              </w:rPr>
              <w:t>разучивание наизусть стихотворения (по выбору студентов), отрывка из поэмы «Реквием».</w:t>
            </w:r>
          </w:p>
          <w:p w:rsidR="00DD0BB1" w:rsidRPr="00B54161" w:rsidRDefault="00DD0BB1" w:rsidP="0016013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highlight w:val="green"/>
                <w:lang w:eastAsia="ar-SA"/>
              </w:rPr>
            </w:pPr>
          </w:p>
          <w:p w:rsidR="00160132" w:rsidRPr="00B54161" w:rsidRDefault="00160132" w:rsidP="0016013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B54161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B54161">
              <w:rPr>
                <w:b/>
                <w:sz w:val="20"/>
                <w:szCs w:val="20"/>
              </w:rPr>
              <w:t>2.</w:t>
            </w:r>
            <w:r w:rsidR="00DD0BB1" w:rsidRPr="00B54161">
              <w:rPr>
                <w:b/>
                <w:sz w:val="20"/>
                <w:szCs w:val="20"/>
              </w:rPr>
              <w:t>4</w:t>
            </w:r>
            <w:r w:rsidRPr="00B54161">
              <w:rPr>
                <w:b/>
                <w:sz w:val="20"/>
                <w:szCs w:val="20"/>
              </w:rPr>
              <w:t>.</w:t>
            </w:r>
            <w:r w:rsidR="00DD0BB1" w:rsidRPr="00B54161">
              <w:rPr>
                <w:b/>
                <w:sz w:val="20"/>
                <w:szCs w:val="20"/>
              </w:rPr>
              <w:t>3</w:t>
            </w:r>
            <w:r w:rsidRPr="00B54161">
              <w:rPr>
                <w:b/>
                <w:sz w:val="20"/>
                <w:szCs w:val="20"/>
                <w:lang w:eastAsia="ar-SA"/>
              </w:rPr>
              <w:t>:</w:t>
            </w:r>
          </w:p>
          <w:p w:rsidR="00DD0BB1" w:rsidRPr="00B54161" w:rsidRDefault="00DD0BB1" w:rsidP="00160132">
            <w:pPr>
              <w:shd w:val="clear" w:color="auto" w:fill="FFFFFF"/>
              <w:ind w:left="34"/>
              <w:jc w:val="both"/>
              <w:rPr>
                <w:sz w:val="20"/>
                <w:szCs w:val="20"/>
                <w:lang w:eastAsia="ar-SA"/>
              </w:rPr>
            </w:pPr>
            <w:r w:rsidRPr="00B54161">
              <w:rPr>
                <w:sz w:val="20"/>
                <w:szCs w:val="20"/>
                <w:lang w:eastAsia="ar-SA"/>
              </w:rPr>
              <w:t>- составление вопросов викторины по би</w:t>
            </w:r>
            <w:r w:rsidR="00B54161" w:rsidRPr="00B54161">
              <w:rPr>
                <w:sz w:val="20"/>
                <w:szCs w:val="20"/>
                <w:lang w:eastAsia="ar-SA"/>
              </w:rPr>
              <w:t>о</w:t>
            </w:r>
            <w:r w:rsidRPr="00B54161">
              <w:rPr>
                <w:sz w:val="20"/>
                <w:szCs w:val="20"/>
                <w:lang w:eastAsia="ar-SA"/>
              </w:rPr>
              <w:t>графии Б.Л. Пастернака;</w:t>
            </w:r>
          </w:p>
          <w:p w:rsidR="00160132" w:rsidRPr="00B54161" w:rsidRDefault="00DD0BB1" w:rsidP="00DD0BB1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- работа со словарём литературных терминов (Стиль. Лирика. Лирический цикл. Роман.);</w:t>
            </w:r>
          </w:p>
          <w:p w:rsidR="00DD0BB1" w:rsidRPr="00B54161" w:rsidRDefault="00DD0BB1" w:rsidP="00DD0BB1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 xml:space="preserve">- письменные ответы на вопросы по лирике </w:t>
            </w:r>
            <w:r w:rsidR="00B54161" w:rsidRPr="00B54161">
              <w:rPr>
                <w:sz w:val="20"/>
                <w:szCs w:val="20"/>
              </w:rPr>
              <w:t>Б.Пастернака;</w:t>
            </w:r>
          </w:p>
          <w:p w:rsidR="00160132" w:rsidRPr="00B54161" w:rsidRDefault="00DD0BB1" w:rsidP="00B54161">
            <w:pPr>
              <w:shd w:val="clear" w:color="auto" w:fill="FFFFFF"/>
              <w:ind w:left="34"/>
              <w:rPr>
                <w:b/>
                <w:bCs/>
                <w:i/>
                <w:iCs/>
                <w:spacing w:val="-6"/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- разучивание наизусть стихотворения (по выбору студентов)</w:t>
            </w:r>
            <w:r w:rsidR="00B54161" w:rsidRPr="00B54161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2" w:rsidRPr="00B54161" w:rsidRDefault="00E55F9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2" w:rsidRPr="00B54161" w:rsidRDefault="00DD0BB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3</w:t>
            </w:r>
          </w:p>
        </w:tc>
      </w:tr>
      <w:tr w:rsidR="00B54161" w:rsidTr="00C569C4">
        <w:trPr>
          <w:trHeight w:val="666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161" w:rsidRPr="00C569C4" w:rsidRDefault="00C569C4" w:rsidP="00C569C4">
            <w:pPr>
              <w:rPr>
                <w:b/>
                <w:sz w:val="20"/>
                <w:szCs w:val="20"/>
                <w:lang w:eastAsia="ar-SA"/>
              </w:rPr>
            </w:pPr>
            <w:r w:rsidRPr="00C569C4">
              <w:rPr>
                <w:b/>
                <w:sz w:val="20"/>
                <w:szCs w:val="20"/>
              </w:rPr>
              <w:t>Тема 2.5. Особенности развития литературы 1950—1980-х годов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69C4" w:rsidRPr="006206E0" w:rsidRDefault="009737A2" w:rsidP="00C569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C569C4" w:rsidRPr="006206E0">
              <w:rPr>
                <w:b/>
                <w:sz w:val="20"/>
                <w:szCs w:val="20"/>
              </w:rPr>
              <w:t xml:space="preserve"> ч. – ауд.</w:t>
            </w:r>
          </w:p>
          <w:p w:rsidR="00B54161" w:rsidRPr="00B54161" w:rsidRDefault="00E55F96" w:rsidP="00C569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569C4" w:rsidRPr="006206E0">
              <w:rPr>
                <w:b/>
                <w:sz w:val="20"/>
                <w:szCs w:val="20"/>
              </w:rPr>
              <w:t xml:space="preserve"> ч. –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161" w:rsidRPr="00B54161" w:rsidRDefault="00B5416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E74" w:rsidTr="00F53CC4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5F" w:rsidRPr="00F4150B" w:rsidRDefault="00973F5F" w:rsidP="00973F5F">
            <w:pPr>
              <w:spacing w:line="276" w:lineRule="auto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2.5.1.</w:t>
            </w:r>
          </w:p>
          <w:p w:rsidR="00513E74" w:rsidRPr="00F4150B" w:rsidRDefault="00471B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  <w:r w:rsidRPr="00C569C4">
              <w:rPr>
                <w:b/>
                <w:sz w:val="20"/>
                <w:szCs w:val="20"/>
              </w:rPr>
              <w:t xml:space="preserve"> 1950—1980-х годов</w:t>
            </w:r>
            <w:r>
              <w:rPr>
                <w:b/>
                <w:sz w:val="20"/>
                <w:szCs w:val="20"/>
              </w:rPr>
              <w:t xml:space="preserve"> (обзор)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F4150B" w:rsidRDefault="00513E74" w:rsidP="00973F5F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 xml:space="preserve">Общественно-культурная обстановка в стране </w:t>
            </w:r>
            <w:r w:rsidR="00973F5F" w:rsidRPr="00F4150B">
              <w:rPr>
                <w:sz w:val="20"/>
                <w:szCs w:val="20"/>
              </w:rPr>
              <w:t>во второй половине XX века. Раз</w:t>
            </w:r>
            <w:r w:rsidRPr="00F4150B">
              <w:rPr>
                <w:sz w:val="20"/>
                <w:szCs w:val="20"/>
              </w:rPr>
              <w:t>витие литературы 1950—1980-х годов. в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</w:t>
            </w:r>
            <w:r w:rsidR="00973F5F" w:rsidRPr="00F4150B">
              <w:rPr>
                <w:sz w:val="20"/>
                <w:szCs w:val="20"/>
              </w:rPr>
              <w:t>я литература. Воз</w:t>
            </w:r>
            <w:r w:rsidRPr="00F4150B">
              <w:rPr>
                <w:sz w:val="20"/>
                <w:szCs w:val="20"/>
              </w:rPr>
              <w:t>рождение модернистской и авангардной тенденц</w:t>
            </w:r>
            <w:r w:rsidR="00973F5F" w:rsidRPr="00F4150B">
              <w:rPr>
                <w:sz w:val="20"/>
                <w:szCs w:val="20"/>
              </w:rPr>
              <w:t>ий в литературе. Многонациональ</w:t>
            </w:r>
            <w:r w:rsidRPr="00F4150B">
              <w:rPr>
                <w:sz w:val="20"/>
                <w:szCs w:val="20"/>
              </w:rPr>
              <w:t>ность советской литературы.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F4150B" w:rsidRDefault="00973F5F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F4150B" w:rsidRDefault="00973F5F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1</w:t>
            </w:r>
          </w:p>
        </w:tc>
      </w:tr>
      <w:tr w:rsidR="006057D1" w:rsidTr="007E24B2">
        <w:trPr>
          <w:trHeight w:val="69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7D1" w:rsidRPr="00F4150B" w:rsidRDefault="006057D1" w:rsidP="00973F5F">
            <w:pPr>
              <w:spacing w:line="276" w:lineRule="auto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2.5.2.</w:t>
            </w:r>
          </w:p>
          <w:p w:rsidR="006057D1" w:rsidRPr="00F4150B" w:rsidRDefault="006057D1" w:rsidP="00973F5F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F4150B">
              <w:rPr>
                <w:b/>
                <w:bCs/>
                <w:iCs/>
                <w:spacing w:val="-10"/>
                <w:sz w:val="20"/>
                <w:szCs w:val="20"/>
              </w:rPr>
              <w:t>Творчество писателей-прозаиков в 1950—1980-е годы.</w:t>
            </w:r>
          </w:p>
          <w:p w:rsidR="006057D1" w:rsidRPr="00F4150B" w:rsidRDefault="006057D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7D1" w:rsidRPr="006057D1" w:rsidRDefault="006057D1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>1. Тематика и проблематика, традиции и новаторство прозы.</w:t>
            </w:r>
            <w:r>
              <w:rPr>
                <w:b/>
                <w:sz w:val="20"/>
                <w:szCs w:val="20"/>
              </w:rPr>
              <w:t xml:space="preserve"> Историческая тема в советской литературе.</w:t>
            </w:r>
          </w:p>
          <w:p w:rsidR="006057D1" w:rsidRPr="006057D1" w:rsidRDefault="006057D1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В.Шаламова, В.Шукшина, В.Быкова, В.Распутина.</w:t>
            </w:r>
          </w:p>
          <w:p w:rsidR="006057D1" w:rsidRPr="006057D1" w:rsidRDefault="006057D1" w:rsidP="005777C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Историческая тема в советской литературе. Разрешение вопроса о роли личности в истории, взаимоотношениях человека и власти. Автобиографическая литература.</w:t>
            </w:r>
          </w:p>
          <w:p w:rsidR="006057D1" w:rsidRPr="006057D1" w:rsidRDefault="006057D1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lastRenderedPageBreak/>
              <w:t>Публицистическая направленность художественных произведений 1980-х годов. Обращение к трагическим страницам истории, размышления об общечеловеческих ценностях. Журналы этого времени, их позиция («Новый мир», «Октябрь», «Знамя» и др.).</w:t>
            </w:r>
          </w:p>
          <w:p w:rsidR="006057D1" w:rsidRPr="006057D1" w:rsidRDefault="006057D1" w:rsidP="00F4150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Развитие жанра фантастики. Многонациональность советской литературы.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7D1" w:rsidRPr="00F4150B" w:rsidRDefault="006057D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7D1" w:rsidRPr="00F4150B" w:rsidRDefault="006057D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1</w:t>
            </w:r>
          </w:p>
        </w:tc>
      </w:tr>
      <w:tr w:rsidR="006057D1" w:rsidTr="007E24B2">
        <w:trPr>
          <w:trHeight w:val="272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7D1" w:rsidRPr="00F4150B" w:rsidRDefault="006057D1" w:rsidP="00973F5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7D1" w:rsidRPr="006057D1" w:rsidRDefault="006057D1" w:rsidP="0020594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>2. Тема Великой Отечественной войны в прозе.</w:t>
            </w:r>
          </w:p>
          <w:p w:rsidR="006057D1" w:rsidRPr="006057D1" w:rsidRDefault="006057D1" w:rsidP="005777C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Роль произведений о Великой Отечественной войне в воспитании патриотических чувств молодого поколения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7D1" w:rsidRPr="00F4150B" w:rsidRDefault="006057D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7D1" w:rsidRPr="00F4150B" w:rsidRDefault="006057D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057D1" w:rsidTr="007E24B2">
        <w:trPr>
          <w:trHeight w:val="697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D1" w:rsidRPr="00F4150B" w:rsidRDefault="006057D1" w:rsidP="00973F5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7D1" w:rsidRPr="006057D1" w:rsidRDefault="006057D1" w:rsidP="005777CD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 xml:space="preserve">3. «Деревенская проза» </w:t>
            </w:r>
          </w:p>
          <w:p w:rsidR="006057D1" w:rsidRPr="006057D1" w:rsidRDefault="006057D1" w:rsidP="005777C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7D1" w:rsidRPr="00F4150B" w:rsidRDefault="006057D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7D1" w:rsidRPr="00F4150B" w:rsidRDefault="006057D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737A2" w:rsidTr="00044AC0">
        <w:trPr>
          <w:trHeight w:val="98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7A2" w:rsidRPr="00F4150B" w:rsidRDefault="009737A2" w:rsidP="00982983">
            <w:pPr>
              <w:spacing w:line="276" w:lineRule="auto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2.5.3.</w:t>
            </w:r>
          </w:p>
          <w:p w:rsidR="009737A2" w:rsidRPr="00F4150B" w:rsidRDefault="009737A2" w:rsidP="0098298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F4150B">
              <w:rPr>
                <w:b/>
                <w:bCs/>
                <w:iCs/>
                <w:spacing w:val="-10"/>
                <w:sz w:val="20"/>
                <w:szCs w:val="20"/>
              </w:rPr>
              <w:t>Творчество поэтов в 1950—1980-е годы.</w:t>
            </w:r>
          </w:p>
          <w:p w:rsidR="009737A2" w:rsidRPr="00F4150B" w:rsidRDefault="009737A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7A2" w:rsidRPr="007E24B2" w:rsidRDefault="009737A2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7E24B2">
              <w:rPr>
                <w:b/>
                <w:sz w:val="20"/>
                <w:szCs w:val="20"/>
              </w:rPr>
              <w:t>Традиции и новаторство.</w:t>
            </w:r>
            <w:r>
              <w:rPr>
                <w:b/>
                <w:sz w:val="20"/>
                <w:szCs w:val="20"/>
              </w:rPr>
              <w:t xml:space="preserve"> Поэзия Н.Рубцова и Р.Гамзатова.</w:t>
            </w:r>
          </w:p>
          <w:p w:rsidR="009737A2" w:rsidRPr="00F4150B" w:rsidRDefault="009737A2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развивавших жанр авторской песни. Литературные объединения и направления в поэзии 1950—1980-х годов.</w:t>
            </w:r>
          </w:p>
          <w:p w:rsidR="009737A2" w:rsidRPr="00F4150B" w:rsidRDefault="009737A2" w:rsidP="00232DE0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Поэзия Н.Рубцова: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Н.Рубцова.</w:t>
            </w:r>
          </w:p>
          <w:p w:rsidR="009737A2" w:rsidRPr="00F4150B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общечеловеческого в поэзии Р.Гамзатова.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7A2" w:rsidRPr="00F4150B" w:rsidRDefault="009737A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7A2" w:rsidRPr="00F4150B" w:rsidRDefault="009737A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1</w:t>
            </w:r>
          </w:p>
        </w:tc>
      </w:tr>
      <w:tr w:rsidR="009737A2" w:rsidTr="00044AC0">
        <w:trPr>
          <w:trHeight w:val="984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A2" w:rsidRPr="00F4150B" w:rsidRDefault="009737A2" w:rsidP="0098298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7A2" w:rsidRDefault="009737A2" w:rsidP="009737A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9737A2">
              <w:rPr>
                <w:b/>
                <w:sz w:val="20"/>
                <w:szCs w:val="20"/>
              </w:rPr>
              <w:t>2. Поэзия Б.Окуджавы. Поэзия А.Вознесенского.</w:t>
            </w:r>
          </w:p>
          <w:p w:rsidR="009737A2" w:rsidRPr="00F4150B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  <w:p w:rsidR="009737A2" w:rsidRPr="009737A2" w:rsidRDefault="009737A2" w:rsidP="009737A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Поэзия А.Вознесенского: художественные средства создания образа, своеобразие лирического героя. Тематика стихотворений А.Вознесенского.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7A2" w:rsidRPr="00F4150B" w:rsidRDefault="009737A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7A2" w:rsidRPr="00F4150B" w:rsidRDefault="009737A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F5AB9" w:rsidTr="00400CDC">
        <w:trPr>
          <w:trHeight w:val="572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F5AB9" w:rsidRPr="005204E5" w:rsidRDefault="006F5AB9" w:rsidP="006F5AB9">
            <w:pPr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Практическое занятие ЛИТ. №</w:t>
            </w:r>
            <w:r w:rsidR="00205940">
              <w:rPr>
                <w:b/>
                <w:sz w:val="20"/>
                <w:szCs w:val="20"/>
              </w:rPr>
              <w:t>26</w:t>
            </w:r>
          </w:p>
          <w:p w:rsidR="006F5AB9" w:rsidRPr="006F5AB9" w:rsidRDefault="006F5AB9" w:rsidP="00400CDC">
            <w:pPr>
              <w:rPr>
                <w:sz w:val="20"/>
                <w:szCs w:val="20"/>
              </w:rPr>
            </w:pPr>
            <w:r w:rsidRPr="005204E5">
              <w:rPr>
                <w:i/>
                <w:sz w:val="20"/>
                <w:szCs w:val="20"/>
              </w:rPr>
              <w:t xml:space="preserve">Семинар-практикум </w:t>
            </w:r>
            <w:r w:rsidR="00400CDC">
              <w:rPr>
                <w:i/>
                <w:sz w:val="20"/>
                <w:szCs w:val="20"/>
              </w:rPr>
              <w:t>«</w:t>
            </w:r>
            <w:r w:rsidRPr="005204E5">
              <w:rPr>
                <w:i/>
                <w:sz w:val="20"/>
                <w:szCs w:val="20"/>
              </w:rPr>
              <w:t xml:space="preserve">Творчество </w:t>
            </w:r>
            <w:r w:rsidRPr="00400CDC">
              <w:rPr>
                <w:i/>
                <w:sz w:val="20"/>
                <w:szCs w:val="20"/>
              </w:rPr>
              <w:t>поэтов</w:t>
            </w:r>
            <w:r w:rsidRPr="00400CDC">
              <w:rPr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 w:rsidR="00400CDC" w:rsidRPr="00400CDC">
              <w:rPr>
                <w:bCs/>
                <w:i/>
                <w:iCs/>
                <w:spacing w:val="-10"/>
                <w:sz w:val="20"/>
                <w:szCs w:val="20"/>
              </w:rPr>
              <w:t xml:space="preserve"> в </w:t>
            </w:r>
            <w:r w:rsidRPr="00400CDC">
              <w:rPr>
                <w:bCs/>
                <w:i/>
                <w:iCs/>
                <w:spacing w:val="-10"/>
                <w:sz w:val="20"/>
                <w:szCs w:val="20"/>
              </w:rPr>
              <w:t>1950</w:t>
            </w:r>
            <w:r w:rsidR="00400CDC" w:rsidRPr="00400CDC">
              <w:rPr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00CDC">
              <w:rPr>
                <w:bCs/>
                <w:i/>
                <w:iCs/>
                <w:spacing w:val="-10"/>
                <w:sz w:val="20"/>
                <w:szCs w:val="20"/>
              </w:rPr>
              <w:t>—1980-е годы</w:t>
            </w:r>
            <w:r w:rsidRPr="00400CDC">
              <w:rPr>
                <w:i/>
                <w:sz w:val="20"/>
                <w:szCs w:val="20"/>
              </w:rPr>
              <w:t>»</w:t>
            </w:r>
            <w:r w:rsidRPr="005204E5">
              <w:rPr>
                <w:i/>
                <w:sz w:val="20"/>
                <w:szCs w:val="20"/>
              </w:rPr>
              <w:t xml:space="preserve"> (выразительное чтение и анализ стихотворений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AB9" w:rsidRPr="00F4150B" w:rsidRDefault="006F5AB9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AB9" w:rsidRPr="00F4150B" w:rsidRDefault="00400CDC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13E74" w:rsidTr="00F53CC4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83" w:rsidRPr="00F4150B" w:rsidRDefault="00982983" w:rsidP="00982983">
            <w:pPr>
              <w:spacing w:line="276" w:lineRule="auto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2.5.4.</w:t>
            </w:r>
          </w:p>
          <w:p w:rsidR="00513E74" w:rsidRPr="00F4150B" w:rsidRDefault="00982983">
            <w:pPr>
              <w:spacing w:line="276" w:lineRule="auto"/>
              <w:rPr>
                <w:b/>
                <w:sz w:val="20"/>
                <w:szCs w:val="20"/>
              </w:rPr>
            </w:pPr>
            <w:r w:rsidRPr="00F4150B">
              <w:rPr>
                <w:b/>
                <w:bCs/>
                <w:iCs/>
                <w:spacing w:val="-8"/>
                <w:sz w:val="20"/>
                <w:szCs w:val="20"/>
              </w:rPr>
              <w:t>Драматургия 1950—1980-х годов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F4150B" w:rsidRDefault="00513E74" w:rsidP="00323FAE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Особенности драматургии 1950—1960-х годов. Жанры и жанровые разновидности драматургии 1950—1960-х годов. Интерес к молодому современнику, актуальным проблемам настоящего. Социально-психологические пьесы В.Розова. Внимание драматургов к повседневным проблемам об</w:t>
            </w:r>
            <w:r w:rsidR="00323FAE" w:rsidRPr="00F4150B">
              <w:rPr>
                <w:sz w:val="20"/>
                <w:szCs w:val="20"/>
              </w:rPr>
              <w:t>ычных людей. Тема войны в драма</w:t>
            </w:r>
            <w:r w:rsidRPr="00F4150B">
              <w:rPr>
                <w:sz w:val="20"/>
                <w:szCs w:val="20"/>
              </w:rPr>
              <w:t>тургии. Проблемы долга и совести, героизма и предательства, чести и бесчестия. Пьеса А.Салынского «Барабанщица» (1958). Тема любви в драмах А.Володина, Э.Радзинского. Взаимодействие театрального искус</w:t>
            </w:r>
            <w:r w:rsidR="00323FAE" w:rsidRPr="00F4150B">
              <w:rPr>
                <w:sz w:val="20"/>
                <w:szCs w:val="20"/>
              </w:rPr>
              <w:t>ства периода «оттепели» с поэзи</w:t>
            </w:r>
            <w:r w:rsidRPr="00F4150B">
              <w:rPr>
                <w:sz w:val="20"/>
                <w:szCs w:val="20"/>
              </w:rPr>
              <w:t xml:space="preserve">ей. </w:t>
            </w:r>
            <w:r w:rsidRPr="00F4150B">
              <w:rPr>
                <w:i/>
                <w:iCs/>
                <w:sz w:val="20"/>
                <w:szCs w:val="20"/>
              </w:rPr>
              <w:t xml:space="preserve">Поэтические представления </w:t>
            </w:r>
            <w:r w:rsidRPr="00F4150B">
              <w:rPr>
                <w:sz w:val="20"/>
                <w:szCs w:val="20"/>
              </w:rPr>
              <w:t xml:space="preserve">в Театре драмы и комедии на Таганке. Влияние Б.Брехта на режиссуру Ю.Любимова. Тематика и проблематика драматургии 1970— 1980-х годов. Обращение театров к </w:t>
            </w:r>
            <w:r w:rsidRPr="00F4150B">
              <w:rPr>
                <w:i/>
                <w:iCs/>
                <w:sz w:val="20"/>
                <w:szCs w:val="20"/>
              </w:rPr>
              <w:t>произведениям отечественных прозаиков</w:t>
            </w:r>
            <w:r w:rsidRPr="00F4150B">
              <w:rPr>
                <w:sz w:val="20"/>
                <w:szCs w:val="20"/>
              </w:rPr>
              <w:t xml:space="preserve">. </w:t>
            </w:r>
            <w:r w:rsidR="00323FAE" w:rsidRPr="00F4150B">
              <w:rPr>
                <w:i/>
                <w:iCs/>
                <w:sz w:val="20"/>
                <w:szCs w:val="20"/>
              </w:rPr>
              <w:t>Раз</w:t>
            </w:r>
            <w:r w:rsidRPr="00F4150B">
              <w:rPr>
                <w:i/>
                <w:iCs/>
                <w:sz w:val="20"/>
                <w:szCs w:val="20"/>
              </w:rPr>
              <w:t xml:space="preserve">витие жанра производственной </w:t>
            </w:r>
            <w:r w:rsidRPr="00F4150B">
              <w:rPr>
                <w:sz w:val="20"/>
                <w:szCs w:val="20"/>
              </w:rPr>
              <w:t>(</w:t>
            </w:r>
            <w:r w:rsidRPr="00F4150B">
              <w:rPr>
                <w:i/>
                <w:iCs/>
                <w:sz w:val="20"/>
                <w:szCs w:val="20"/>
              </w:rPr>
              <w:t>социологической</w:t>
            </w:r>
            <w:r w:rsidRPr="00F4150B">
              <w:rPr>
                <w:sz w:val="20"/>
                <w:szCs w:val="20"/>
              </w:rPr>
              <w:t xml:space="preserve">) </w:t>
            </w:r>
            <w:r w:rsidRPr="00F4150B">
              <w:rPr>
                <w:i/>
                <w:iCs/>
                <w:sz w:val="20"/>
                <w:szCs w:val="20"/>
              </w:rPr>
              <w:t>драмы</w:t>
            </w:r>
            <w:r w:rsidRPr="00F4150B">
              <w:rPr>
                <w:sz w:val="20"/>
                <w:szCs w:val="20"/>
              </w:rPr>
              <w:t>. Драматургия В.Розова, А.Арбузова, А.Володина в 1970—1980-х годах. Тип «средненравственного» героя в драматургии А.Вампилова. «Поствампиловская драма».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F4150B" w:rsidRDefault="00323FAE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F4150B" w:rsidRDefault="00323FAE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1</w:t>
            </w:r>
          </w:p>
        </w:tc>
      </w:tr>
      <w:tr w:rsidR="00513E74" w:rsidTr="0001546B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AE" w:rsidRPr="00F4150B" w:rsidRDefault="00323FAE">
            <w:pPr>
              <w:spacing w:line="276" w:lineRule="auto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2.5.5.</w:t>
            </w:r>
          </w:p>
          <w:p w:rsidR="00513E74" w:rsidRPr="00F4150B" w:rsidRDefault="00323FAE" w:rsidP="00323FAE">
            <w:pPr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А.Т. Твардовский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46B" w:rsidRPr="00F4150B" w:rsidRDefault="00323FAE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 xml:space="preserve">Сведения из биографии Обзор творчества </w:t>
            </w:r>
            <w:r w:rsidR="0001546B" w:rsidRPr="00F4150B">
              <w:rPr>
                <w:b/>
                <w:sz w:val="20"/>
                <w:szCs w:val="20"/>
              </w:rPr>
              <w:t>Особенности поэтического мира</w:t>
            </w:r>
          </w:p>
          <w:p w:rsidR="00513E74" w:rsidRPr="00F4150B" w:rsidRDefault="0001546B" w:rsidP="0001546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 xml:space="preserve"> </w:t>
            </w:r>
            <w:r w:rsidR="00513E74" w:rsidRPr="00F4150B">
              <w:rPr>
                <w:sz w:val="20"/>
                <w:szCs w:val="20"/>
              </w:rPr>
              <w:t xml:space="preserve">Сведения из биографии А.Т.Твардовского (с обобщением ранее изученного). Обзор творчества А.Т.Твардовского. Особенности поэтического мира. Автобиографизм поэзии Твардовского. Образ </w:t>
            </w:r>
            <w:r w:rsidR="00513E74" w:rsidRPr="00F4150B">
              <w:rPr>
                <w:sz w:val="20"/>
                <w:szCs w:val="20"/>
              </w:rPr>
              <w:lastRenderedPageBreak/>
              <w:t xml:space="preserve">лирического героя, конкретно-исторический и общечеловеческий аспекты тематики. «Поэзия как служение и дар». </w:t>
            </w:r>
            <w:r w:rsidR="00513E74" w:rsidRPr="00F4150B">
              <w:rPr>
                <w:i/>
                <w:iCs/>
                <w:sz w:val="20"/>
                <w:szCs w:val="20"/>
              </w:rPr>
              <w:t xml:space="preserve">Поэма </w:t>
            </w:r>
            <w:r w:rsidR="00513E74" w:rsidRPr="00F4150B">
              <w:rPr>
                <w:sz w:val="20"/>
                <w:szCs w:val="20"/>
              </w:rPr>
              <w:t>«</w:t>
            </w:r>
            <w:r w:rsidR="00513E74" w:rsidRPr="00F4150B">
              <w:rPr>
                <w:i/>
                <w:iCs/>
                <w:sz w:val="20"/>
                <w:szCs w:val="20"/>
              </w:rPr>
              <w:t>По праву памяти</w:t>
            </w:r>
            <w:r w:rsidR="00513E74" w:rsidRPr="00F4150B">
              <w:rPr>
                <w:sz w:val="20"/>
                <w:szCs w:val="20"/>
              </w:rPr>
              <w:t>». Произведение лиро-эпического жанра. Драматизм и исповедальность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А.Т.Твардовский — главный редактор журнала «Новый мир».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F4150B" w:rsidRDefault="0001546B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F4150B" w:rsidRDefault="0001546B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1</w:t>
            </w:r>
          </w:p>
        </w:tc>
      </w:tr>
      <w:tr w:rsidR="0001546B" w:rsidTr="00F4150B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46B" w:rsidRPr="00F4150B" w:rsidRDefault="0001546B">
            <w:pPr>
              <w:spacing w:line="276" w:lineRule="auto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lastRenderedPageBreak/>
              <w:t>Тема 2.5.6.</w:t>
            </w:r>
          </w:p>
          <w:p w:rsidR="0001546B" w:rsidRPr="00F4150B" w:rsidRDefault="0001546B" w:rsidP="0001546B">
            <w:pPr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А.И. Солженицын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46B" w:rsidRPr="00471BBD" w:rsidRDefault="0001546B" w:rsidP="0001546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471BBD">
              <w:rPr>
                <w:b/>
                <w:sz w:val="20"/>
                <w:szCs w:val="20"/>
              </w:rPr>
              <w:t xml:space="preserve">Обзор жизни и творчества. </w:t>
            </w:r>
            <w:r w:rsidR="006F5AB9">
              <w:rPr>
                <w:b/>
                <w:sz w:val="20"/>
                <w:szCs w:val="20"/>
              </w:rPr>
              <w:t>Своеобразие прозы. Публицистика А.И. Солженицына</w:t>
            </w:r>
            <w:r w:rsidR="00F4150B" w:rsidRPr="00471BBD">
              <w:rPr>
                <w:b/>
                <w:sz w:val="20"/>
                <w:szCs w:val="20"/>
              </w:rPr>
              <w:t>.</w:t>
            </w:r>
          </w:p>
          <w:p w:rsidR="006F5AB9" w:rsidRDefault="0001546B" w:rsidP="00F4150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t>Обзор жизни и творчества А.И.Солженицына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Солженицына-психолога: глубина характеров, историко-философское обобщение в творчестве писателя. Литературные традиции в изображении человека из народа в обра</w:t>
            </w:r>
            <w:r w:rsidR="006F5AB9">
              <w:rPr>
                <w:sz w:val="20"/>
                <w:szCs w:val="20"/>
              </w:rPr>
              <w:t>зах Ивана Денисовича и Матрены.</w:t>
            </w:r>
          </w:p>
          <w:p w:rsidR="0001546B" w:rsidRPr="00471BBD" w:rsidRDefault="006F5AB9" w:rsidP="00F4150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t>«Лагерная проза» А.Солженицына: «Архипелаг ГУЛАГ», романы «В круге первом», «Раковый корпус». Публицистика А.И.Солженицына.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6B" w:rsidRPr="00471BBD" w:rsidRDefault="00F4150B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6B" w:rsidRPr="00471BBD" w:rsidRDefault="00F4150B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t>1</w:t>
            </w:r>
          </w:p>
        </w:tc>
      </w:tr>
      <w:tr w:rsidR="00513E74" w:rsidTr="00DE40B9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0B" w:rsidRPr="00471BBD" w:rsidRDefault="00F4150B" w:rsidP="00F4150B">
            <w:pPr>
              <w:spacing w:line="276" w:lineRule="auto"/>
              <w:rPr>
                <w:b/>
                <w:sz w:val="20"/>
                <w:szCs w:val="20"/>
              </w:rPr>
            </w:pPr>
            <w:r w:rsidRPr="00471BBD">
              <w:rPr>
                <w:b/>
                <w:sz w:val="20"/>
                <w:szCs w:val="20"/>
              </w:rPr>
              <w:t>Тема 2.5.7.</w:t>
            </w:r>
          </w:p>
          <w:p w:rsidR="00513E74" w:rsidRPr="00471BBD" w:rsidRDefault="00126B72">
            <w:pPr>
              <w:spacing w:line="276" w:lineRule="auto"/>
              <w:rPr>
                <w:b/>
                <w:sz w:val="20"/>
                <w:szCs w:val="20"/>
              </w:rPr>
            </w:pPr>
            <w:r w:rsidRPr="00471BBD">
              <w:rPr>
                <w:b/>
                <w:sz w:val="20"/>
                <w:szCs w:val="20"/>
              </w:rPr>
              <w:t>А.В.</w:t>
            </w:r>
            <w:r w:rsidR="00471BBD" w:rsidRPr="00471BBD">
              <w:rPr>
                <w:b/>
                <w:sz w:val="20"/>
                <w:szCs w:val="20"/>
              </w:rPr>
              <w:t xml:space="preserve"> </w:t>
            </w:r>
            <w:r w:rsidRPr="00471BBD">
              <w:rPr>
                <w:b/>
                <w:sz w:val="20"/>
                <w:szCs w:val="20"/>
              </w:rPr>
              <w:t>Вампилов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72" w:rsidRPr="00471BBD" w:rsidRDefault="00126B72" w:rsidP="00232DE0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471BBD">
              <w:rPr>
                <w:b/>
                <w:sz w:val="20"/>
                <w:szCs w:val="20"/>
              </w:rPr>
              <w:t xml:space="preserve">Обзор жизни и творчества. </w:t>
            </w:r>
            <w:r w:rsidR="00471BBD" w:rsidRPr="00471BBD">
              <w:rPr>
                <w:b/>
                <w:sz w:val="20"/>
                <w:szCs w:val="20"/>
              </w:rPr>
              <w:t>Художественное с</w:t>
            </w:r>
            <w:r w:rsidRPr="00471BBD">
              <w:rPr>
                <w:b/>
                <w:sz w:val="20"/>
                <w:szCs w:val="20"/>
              </w:rPr>
              <w:t>воеобразие драматургии</w:t>
            </w:r>
            <w:r w:rsidR="00471BBD" w:rsidRPr="00471BBD">
              <w:rPr>
                <w:b/>
                <w:sz w:val="20"/>
                <w:szCs w:val="20"/>
              </w:rPr>
              <w:t>.</w:t>
            </w:r>
            <w:r w:rsidRPr="00471BBD">
              <w:rPr>
                <w:b/>
                <w:sz w:val="20"/>
                <w:szCs w:val="20"/>
              </w:rPr>
              <w:t xml:space="preserve"> </w:t>
            </w:r>
          </w:p>
          <w:p w:rsidR="00513E74" w:rsidRPr="00471BBD" w:rsidRDefault="00513E74" w:rsidP="00471BB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t>Обзор жизни и творчества А.Вампилова. Проза А.Вампилова. Нравственная проблематика пьес А.Вампилова «Прошлым летом в Чулимске», «Старший сын». Своеобразие драмы «Утиная охота». Композиция драмы. Характер главного героя. Система персонажей, особенности художествен</w:t>
            </w:r>
            <w:r w:rsidR="00126B72" w:rsidRPr="00471BBD">
              <w:rPr>
                <w:sz w:val="20"/>
                <w:szCs w:val="20"/>
              </w:rPr>
              <w:t>ного конфликта. Пьеса «Провинци</w:t>
            </w:r>
            <w:r w:rsidRPr="00471BBD">
              <w:rPr>
                <w:sz w:val="20"/>
                <w:szCs w:val="20"/>
              </w:rPr>
              <w:t>альные анекдоты». Гоголевские традиции в пьесе А.Вампилова «Провинциальные анекдоты». Утверждение добра, любви и милосердия — главный пафос драматургии А.Вампилова.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4" w:rsidRPr="00471BBD" w:rsidRDefault="00471BBD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471BBD" w:rsidRDefault="00471BBD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t>1</w:t>
            </w:r>
          </w:p>
        </w:tc>
      </w:tr>
      <w:tr w:rsidR="00973F5F" w:rsidTr="00F624BB">
        <w:trPr>
          <w:trHeight w:val="4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5F" w:rsidRDefault="00973F5F">
            <w:pPr>
              <w:spacing w:line="276" w:lineRule="auto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5F" w:rsidRPr="006D1ECE" w:rsidRDefault="00973F5F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400CDC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400CDC">
              <w:rPr>
                <w:b/>
                <w:sz w:val="20"/>
                <w:szCs w:val="20"/>
              </w:rPr>
              <w:t>2.5.1</w:t>
            </w:r>
            <w:r w:rsidRPr="00400CDC">
              <w:rPr>
                <w:b/>
                <w:sz w:val="20"/>
                <w:szCs w:val="20"/>
                <w:lang w:eastAsia="ar-SA"/>
              </w:rPr>
              <w:t>:</w:t>
            </w:r>
          </w:p>
          <w:p w:rsidR="00973F5F" w:rsidRPr="00CC1C3C" w:rsidRDefault="00400CDC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569C4">
              <w:rPr>
                <w:sz w:val="20"/>
                <w:szCs w:val="20"/>
              </w:rPr>
              <w:t>- работа со словарём литературных терминов (</w:t>
            </w:r>
            <w:r w:rsidR="00973F5F" w:rsidRPr="00CC1C3C">
              <w:rPr>
                <w:sz w:val="22"/>
                <w:szCs w:val="22"/>
              </w:rPr>
              <w:t>Художественное направление. Художественный метод.</w:t>
            </w:r>
            <w:r>
              <w:rPr>
                <w:sz w:val="22"/>
                <w:szCs w:val="22"/>
              </w:rPr>
              <w:t>)</w:t>
            </w:r>
            <w:r w:rsidR="00FD4830">
              <w:rPr>
                <w:sz w:val="22"/>
                <w:szCs w:val="22"/>
              </w:rPr>
              <w:t>;</w:t>
            </w:r>
          </w:p>
          <w:p w:rsidR="00973F5F" w:rsidRPr="00400CDC" w:rsidRDefault="00400CDC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400CDC">
              <w:rPr>
                <w:bCs/>
                <w:sz w:val="22"/>
                <w:szCs w:val="22"/>
              </w:rPr>
              <w:t>и</w:t>
            </w:r>
            <w:r w:rsidR="00973F5F" w:rsidRPr="00CC1C3C">
              <w:rPr>
                <w:sz w:val="22"/>
                <w:szCs w:val="22"/>
              </w:rPr>
              <w:t>сследование и подготовка</w:t>
            </w:r>
            <w:r>
              <w:rPr>
                <w:sz w:val="22"/>
                <w:szCs w:val="22"/>
              </w:rPr>
              <w:t xml:space="preserve"> доклада (сообщения</w:t>
            </w:r>
            <w:r w:rsidR="00973F5F" w:rsidRPr="00CC1C3C">
              <w:rPr>
                <w:sz w:val="22"/>
                <w:szCs w:val="22"/>
              </w:rPr>
              <w:t xml:space="preserve">): </w:t>
            </w:r>
            <w:r w:rsidR="00973F5F" w:rsidRPr="00400CDC">
              <w:rPr>
                <w:sz w:val="22"/>
                <w:szCs w:val="22"/>
              </w:rPr>
              <w:t>«</w:t>
            </w:r>
            <w:r w:rsidR="00973F5F" w:rsidRPr="00400CDC">
              <w:rPr>
                <w:iCs/>
                <w:sz w:val="22"/>
                <w:szCs w:val="22"/>
              </w:rPr>
              <w:t>Развитие литературы 1950—1980-х годов в контексте культуры</w:t>
            </w:r>
            <w:r w:rsidR="00973F5F" w:rsidRPr="00400CDC">
              <w:rPr>
                <w:sz w:val="22"/>
                <w:szCs w:val="22"/>
              </w:rPr>
              <w:t>»; «</w:t>
            </w:r>
            <w:r w:rsidR="00973F5F" w:rsidRPr="00400CDC">
              <w:rPr>
                <w:iCs/>
                <w:sz w:val="22"/>
                <w:szCs w:val="22"/>
              </w:rPr>
              <w:t>Отражение конфликтов истории в судьбах литературных героев</w:t>
            </w:r>
            <w:r w:rsidR="00973F5F" w:rsidRPr="00400CDC">
              <w:rPr>
                <w:sz w:val="22"/>
                <w:szCs w:val="22"/>
              </w:rPr>
              <w:t>».</w:t>
            </w:r>
          </w:p>
          <w:p w:rsidR="00982983" w:rsidRDefault="00982983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</w:p>
          <w:p w:rsidR="00982983" w:rsidRPr="006D1ECE" w:rsidRDefault="00982983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803D8B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803D8B">
              <w:rPr>
                <w:b/>
                <w:sz w:val="20"/>
                <w:szCs w:val="20"/>
              </w:rPr>
              <w:t>2.5.2</w:t>
            </w:r>
            <w:r w:rsidRPr="00803D8B">
              <w:rPr>
                <w:b/>
                <w:sz w:val="20"/>
                <w:szCs w:val="20"/>
                <w:lang w:eastAsia="ar-SA"/>
              </w:rPr>
              <w:t>:</w:t>
            </w:r>
          </w:p>
          <w:p w:rsidR="00FD4830" w:rsidRDefault="00FD4830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заполнение таблицы «</w:t>
            </w:r>
            <w:r w:rsidRPr="00F4150B">
              <w:rPr>
                <w:sz w:val="20"/>
                <w:szCs w:val="20"/>
              </w:rPr>
              <w:t>Основные направления и течения художественной прозы 1950—1980-х годов</w:t>
            </w:r>
            <w:r>
              <w:rPr>
                <w:sz w:val="20"/>
                <w:szCs w:val="20"/>
              </w:rPr>
              <w:t>»;</w:t>
            </w:r>
          </w:p>
          <w:p w:rsidR="00982983" w:rsidRDefault="00400CDC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C569C4">
              <w:rPr>
                <w:sz w:val="20"/>
                <w:szCs w:val="20"/>
              </w:rPr>
              <w:t>- работа со словарём литературных терминов (</w:t>
            </w:r>
            <w:r w:rsidR="00FD4830" w:rsidRPr="00CC1C3C">
              <w:rPr>
                <w:sz w:val="22"/>
                <w:szCs w:val="22"/>
              </w:rPr>
              <w:t>Литературная традиция. Н</w:t>
            </w:r>
            <w:r w:rsidR="00FD4830">
              <w:rPr>
                <w:sz w:val="22"/>
                <w:szCs w:val="22"/>
              </w:rPr>
              <w:t>оваторство. Роман. Повесть. Рас</w:t>
            </w:r>
            <w:r w:rsidR="00FD4830" w:rsidRPr="00CC1C3C">
              <w:rPr>
                <w:sz w:val="22"/>
                <w:szCs w:val="22"/>
              </w:rPr>
              <w:t>сказ. Новелла. Тематика и проблематика литературного произведения.</w:t>
            </w:r>
            <w:r w:rsidR="00FD4830">
              <w:rPr>
                <w:sz w:val="22"/>
                <w:szCs w:val="22"/>
              </w:rPr>
              <w:t>);</w:t>
            </w:r>
          </w:p>
          <w:p w:rsidR="00FD4830" w:rsidRDefault="00FD4830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подготовка краткого сообщения о творчестве одного из писателей-прозаиков данного периода (по выбору студентов);</w:t>
            </w:r>
          </w:p>
          <w:p w:rsidR="00982983" w:rsidRPr="00803D8B" w:rsidRDefault="00FD4830" w:rsidP="000259BB">
            <w:pPr>
              <w:shd w:val="clear" w:color="auto" w:fill="FFFFFF"/>
              <w:rPr>
                <w:sz w:val="22"/>
                <w:szCs w:val="22"/>
              </w:rPr>
            </w:pPr>
            <w:r w:rsidRPr="00803D8B">
              <w:rPr>
                <w:bCs/>
                <w:sz w:val="22"/>
                <w:szCs w:val="22"/>
              </w:rPr>
              <w:t xml:space="preserve">- написание сочинения-рецензии </w:t>
            </w:r>
            <w:r w:rsidR="00803D8B" w:rsidRPr="00803D8B">
              <w:rPr>
                <w:bCs/>
                <w:sz w:val="22"/>
                <w:szCs w:val="22"/>
              </w:rPr>
              <w:t>(сочинения-отзыва) на одно из прочитанных произведений</w:t>
            </w:r>
            <w:r w:rsidRPr="00803D8B">
              <w:rPr>
                <w:bCs/>
                <w:sz w:val="22"/>
                <w:szCs w:val="22"/>
              </w:rPr>
              <w:t xml:space="preserve"> </w:t>
            </w:r>
            <w:r w:rsidR="00982983" w:rsidRPr="00803D8B">
              <w:rPr>
                <w:sz w:val="22"/>
                <w:szCs w:val="22"/>
              </w:rPr>
              <w:t>(по выбору студентов)</w:t>
            </w:r>
            <w:r w:rsidR="00803D8B">
              <w:rPr>
                <w:sz w:val="22"/>
                <w:szCs w:val="22"/>
              </w:rPr>
              <w:t>: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В.Шаламов. «Сентенция», «Надгробное слово», «Крест».</w:t>
            </w:r>
          </w:p>
          <w:p w:rsidR="00982983" w:rsidRPr="00803D8B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 xml:space="preserve">В.Шукшин. </w:t>
            </w:r>
            <w:r w:rsidRPr="00803D8B">
              <w:rPr>
                <w:sz w:val="22"/>
                <w:szCs w:val="22"/>
              </w:rPr>
              <w:t>«</w:t>
            </w:r>
            <w:r w:rsidRPr="00803D8B">
              <w:rPr>
                <w:iCs/>
                <w:sz w:val="22"/>
                <w:szCs w:val="22"/>
              </w:rPr>
              <w:t>Выбираю деревню на жительство</w:t>
            </w:r>
            <w:r w:rsidRPr="00803D8B">
              <w:rPr>
                <w:sz w:val="22"/>
                <w:szCs w:val="22"/>
              </w:rPr>
              <w:t>», «</w:t>
            </w:r>
            <w:r w:rsidRPr="00803D8B">
              <w:rPr>
                <w:iCs/>
                <w:sz w:val="22"/>
                <w:szCs w:val="22"/>
              </w:rPr>
              <w:t>Срезал</w:t>
            </w:r>
            <w:r w:rsidRPr="00803D8B">
              <w:rPr>
                <w:sz w:val="22"/>
                <w:szCs w:val="22"/>
              </w:rPr>
              <w:t>», «</w:t>
            </w:r>
            <w:r w:rsidRPr="00803D8B">
              <w:rPr>
                <w:iCs/>
                <w:sz w:val="22"/>
                <w:szCs w:val="22"/>
              </w:rPr>
              <w:t>Чудик</w:t>
            </w:r>
            <w:r w:rsidRPr="00803D8B">
              <w:rPr>
                <w:sz w:val="22"/>
                <w:szCs w:val="22"/>
              </w:rPr>
              <w:t>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В.В.Быков. «Сотников».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В.Распутин. «Прощание с Матерой».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К.Г.Паустовский. «Корабельная роща».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В.Солоухин. «Владимирские проселки».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lastRenderedPageBreak/>
              <w:t>О.Берггольц. «Дневные звезды».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А.Гладилин. «Хроника времен Виктора Подгурского».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В.Аксенов. «Коллеги», «Звездный билет».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А.Кузнецов «У себя дома».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Ю.Казаков. «Манька», «Поморка».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Д. Дудинцев. «Не хлебом единым», «Белые одежды».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Д.Гранин. «Иду на грозу». «Картина».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Ф.А.Абрамов. «Пелагея», «Алька», «Деревянные кони».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В.Белов. «Плотницкие рассказы».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Ю.Домбровский. «Хранитель древностей», «Факультет ненужных вещей».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Е.Гинзбург. «Крутой маршрут».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Г.Владимов. «Верный Руслан».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Ю.Бондарев. «Горячий снег».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В.Богомолов. «Момент истины».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В.Кондратьев. «Сашка».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К.Воробьев. «Крик», «Убиты под Москвой».</w:t>
            </w:r>
          </w:p>
          <w:p w:rsidR="00982983" w:rsidRPr="00CC1C3C" w:rsidRDefault="00471BBD" w:rsidP="000259BB">
            <w:pPr>
              <w:shd w:val="clear" w:color="auto" w:fill="FFFFFF"/>
              <w:tabs>
                <w:tab w:val="left" w:pos="590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982983" w:rsidRPr="00CC1C3C">
              <w:rPr>
                <w:sz w:val="22"/>
                <w:szCs w:val="22"/>
              </w:rPr>
              <w:t>и Б. Стругацкие. «Повесть о дружбе и недружбе».</w:t>
            </w:r>
            <w:r w:rsidR="00982983" w:rsidRPr="00CC1C3C">
              <w:rPr>
                <w:sz w:val="22"/>
                <w:szCs w:val="22"/>
              </w:rPr>
              <w:br/>
              <w:t>В.Шукшин. «Я пришел дать вам волю».</w:t>
            </w:r>
            <w:r w:rsidR="00982983" w:rsidRPr="00CC1C3C">
              <w:rPr>
                <w:sz w:val="22"/>
                <w:szCs w:val="22"/>
              </w:rPr>
              <w:br/>
              <w:t>Ю.Трифонов. «Обмен», «Другая жизнь».</w:t>
            </w:r>
            <w:r w:rsidR="00982983" w:rsidRPr="00CC1C3C">
              <w:rPr>
                <w:sz w:val="22"/>
                <w:szCs w:val="22"/>
              </w:rPr>
              <w:br/>
              <w:t>А.Битов. «Пушкинский дом».</w:t>
            </w:r>
          </w:p>
          <w:p w:rsidR="00982983" w:rsidRPr="00CC1C3C" w:rsidRDefault="00471BBD" w:rsidP="000259BB">
            <w:pPr>
              <w:shd w:val="clear" w:color="auto" w:fill="FFFFFF"/>
              <w:tabs>
                <w:tab w:val="left" w:pos="590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982983" w:rsidRPr="00CC1C3C">
              <w:rPr>
                <w:sz w:val="22"/>
                <w:szCs w:val="22"/>
              </w:rPr>
              <w:t>Ерофеев. «Москва—Петушки».</w:t>
            </w:r>
            <w:r w:rsidR="00982983" w:rsidRPr="00CC1C3C">
              <w:rPr>
                <w:sz w:val="22"/>
                <w:szCs w:val="22"/>
              </w:rPr>
              <w:br/>
              <w:t>Ч.Айтматов. «Буранный полустанок».</w:t>
            </w:r>
            <w:r w:rsidR="00982983" w:rsidRPr="00CC1C3C">
              <w:rPr>
                <w:sz w:val="22"/>
                <w:szCs w:val="22"/>
              </w:rPr>
              <w:br/>
              <w:t>А.Ким. «Белка».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Ю.Рытхэу. «Сон в начале тумана».</w:t>
            </w:r>
          </w:p>
          <w:p w:rsidR="00803D8B" w:rsidRDefault="00803D8B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</w:p>
          <w:p w:rsidR="00982983" w:rsidRDefault="00982983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D06800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D06800">
              <w:rPr>
                <w:b/>
                <w:sz w:val="20"/>
                <w:szCs w:val="20"/>
              </w:rPr>
              <w:t>2.5.3</w:t>
            </w:r>
            <w:r w:rsidRPr="00D06800">
              <w:rPr>
                <w:b/>
                <w:sz w:val="20"/>
                <w:szCs w:val="20"/>
                <w:lang w:eastAsia="ar-SA"/>
              </w:rPr>
              <w:t>:</w:t>
            </w:r>
          </w:p>
          <w:p w:rsidR="009C0129" w:rsidRDefault="009C0129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подготовка краткого сообщения о творчестве одного из </w:t>
            </w:r>
            <w:r w:rsidR="00D06800">
              <w:rPr>
                <w:sz w:val="22"/>
                <w:szCs w:val="22"/>
              </w:rPr>
              <w:t>поэтов</w:t>
            </w:r>
            <w:r>
              <w:rPr>
                <w:sz w:val="22"/>
                <w:szCs w:val="22"/>
              </w:rPr>
              <w:t xml:space="preserve"> данного периода (по выбору студентов)</w:t>
            </w:r>
            <w:r w:rsidR="00D06800">
              <w:rPr>
                <w:sz w:val="22"/>
                <w:szCs w:val="22"/>
              </w:rPr>
              <w:t xml:space="preserve"> и письменного анализа одного из его стихотворений: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D06800">
              <w:rPr>
                <w:bCs/>
                <w:iCs/>
                <w:sz w:val="22"/>
                <w:szCs w:val="22"/>
              </w:rPr>
              <w:t>Н.Рубцов</w:t>
            </w:r>
            <w:r w:rsidRPr="00D06800">
              <w:rPr>
                <w:bCs/>
                <w:sz w:val="22"/>
                <w:szCs w:val="22"/>
              </w:rPr>
              <w:t xml:space="preserve">. </w:t>
            </w:r>
            <w:r w:rsidRPr="00D06800">
              <w:rPr>
                <w:sz w:val="22"/>
                <w:szCs w:val="22"/>
              </w:rPr>
              <w:t>Стихотворения: «Березы», «Поэзия», «Оттепель», «Не пришла», «О чем писать?…», «Сергей Есенин», «В гостях», «Грани».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D06800">
              <w:rPr>
                <w:bCs/>
                <w:iCs/>
                <w:sz w:val="22"/>
                <w:szCs w:val="22"/>
              </w:rPr>
              <w:t>Б.Окуджава</w:t>
            </w:r>
            <w:r w:rsidRPr="00D06800">
              <w:rPr>
                <w:bCs/>
                <w:sz w:val="22"/>
                <w:szCs w:val="22"/>
              </w:rPr>
              <w:t xml:space="preserve">. </w:t>
            </w:r>
            <w:r w:rsidRPr="00D06800">
              <w:rPr>
                <w:sz w:val="22"/>
                <w:szCs w:val="22"/>
              </w:rPr>
              <w:t>Стихотворения: «Арбатский д</w:t>
            </w:r>
            <w:r w:rsidR="0031486A">
              <w:rPr>
                <w:sz w:val="22"/>
                <w:szCs w:val="22"/>
              </w:rPr>
              <w:t>ворик», «Арбатский романс», «Ан</w:t>
            </w:r>
            <w:r w:rsidRPr="00D06800">
              <w:rPr>
                <w:sz w:val="22"/>
                <w:szCs w:val="22"/>
              </w:rPr>
              <w:t>гелы», «Песня кавалергарда», «Мы за ценой не постоим…».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D06800">
              <w:rPr>
                <w:bCs/>
                <w:iCs/>
                <w:sz w:val="22"/>
                <w:szCs w:val="22"/>
              </w:rPr>
              <w:t>А.Вознесенский</w:t>
            </w:r>
            <w:r w:rsidRPr="00D06800">
              <w:rPr>
                <w:bCs/>
                <w:sz w:val="22"/>
                <w:szCs w:val="22"/>
              </w:rPr>
              <w:t xml:space="preserve">. </w:t>
            </w:r>
            <w:r w:rsidRPr="00D06800">
              <w:rPr>
                <w:sz w:val="22"/>
                <w:szCs w:val="22"/>
              </w:rPr>
              <w:t xml:space="preserve">Стихотворения: «Гойя», </w:t>
            </w:r>
            <w:r w:rsidR="0031486A">
              <w:rPr>
                <w:sz w:val="22"/>
                <w:szCs w:val="22"/>
              </w:rPr>
              <w:t>«Дорогие литсобратья», «Автопор</w:t>
            </w:r>
            <w:r w:rsidRPr="00D06800">
              <w:rPr>
                <w:sz w:val="22"/>
                <w:szCs w:val="22"/>
              </w:rPr>
              <w:t>трет», «Гитара», «Смерть Шукшина», «Памятник».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D06800">
              <w:rPr>
                <w:bCs/>
                <w:iCs/>
                <w:sz w:val="22"/>
                <w:szCs w:val="22"/>
              </w:rPr>
              <w:t>Р.Гамзатов</w:t>
            </w:r>
            <w:r w:rsidRPr="00D06800">
              <w:rPr>
                <w:bCs/>
                <w:sz w:val="22"/>
                <w:szCs w:val="22"/>
              </w:rPr>
              <w:t xml:space="preserve">. </w:t>
            </w:r>
            <w:r w:rsidRPr="00D06800">
              <w:rPr>
                <w:sz w:val="22"/>
                <w:szCs w:val="22"/>
              </w:rPr>
              <w:t>Стихотворения: «Журавли», «Ес</w:t>
            </w:r>
            <w:r w:rsidR="0031486A">
              <w:rPr>
                <w:sz w:val="22"/>
                <w:szCs w:val="22"/>
              </w:rPr>
              <w:t>ть глаза у цветов», «И люблю ма</w:t>
            </w:r>
            <w:r w:rsidRPr="00D06800">
              <w:rPr>
                <w:sz w:val="22"/>
                <w:szCs w:val="22"/>
              </w:rPr>
              <w:t>линовый рассвет я…», «Не торопись».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М.Светлов.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lastRenderedPageBreak/>
              <w:t>Н.Заболоцкий.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Ю.Друнина.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Р.Рождественский.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Е.Евтушенко.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Ю.Кузнецов.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Б.Ахмадулина.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В.Некрасов.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В.Высоцкий.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Г.Айги. Произведения по выбору.</w:t>
            </w:r>
          </w:p>
          <w:p w:rsidR="00982983" w:rsidRPr="00CC1C3C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CC1C3C">
              <w:rPr>
                <w:sz w:val="22"/>
                <w:szCs w:val="22"/>
              </w:rPr>
              <w:t>Д.Пригов. Произведения по выбору.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А.Еременко. Произведения по выбору.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И.Бродский. Произведения по выбору.</w:t>
            </w:r>
          </w:p>
          <w:p w:rsidR="00982983" w:rsidRPr="00D06800" w:rsidRDefault="00D06800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-р</w:t>
            </w:r>
            <w:r w:rsidRPr="00D06800">
              <w:rPr>
                <w:bCs/>
                <w:sz w:val="22"/>
                <w:szCs w:val="22"/>
              </w:rPr>
              <w:t>азучить наизусть д</w:t>
            </w:r>
            <w:r w:rsidRPr="00D06800">
              <w:rPr>
                <w:sz w:val="22"/>
                <w:szCs w:val="22"/>
              </w:rPr>
              <w:t xml:space="preserve">ва </w:t>
            </w:r>
            <w:r w:rsidR="00982983" w:rsidRPr="00D06800">
              <w:rPr>
                <w:sz w:val="22"/>
                <w:szCs w:val="22"/>
              </w:rPr>
              <w:t xml:space="preserve">стихотворения (по выбору </w:t>
            </w:r>
            <w:r w:rsidRPr="00D06800">
              <w:rPr>
                <w:sz w:val="22"/>
                <w:szCs w:val="22"/>
              </w:rPr>
              <w:t>студентов</w:t>
            </w:r>
            <w:r w:rsidR="00982983" w:rsidRPr="00D06800">
              <w:rPr>
                <w:sz w:val="22"/>
                <w:szCs w:val="22"/>
              </w:rPr>
              <w:t>).</w:t>
            </w:r>
          </w:p>
          <w:p w:rsidR="00982983" w:rsidRDefault="00982983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highlight w:val="green"/>
                <w:lang w:eastAsia="ar-SA"/>
              </w:rPr>
            </w:pPr>
          </w:p>
          <w:p w:rsidR="00982983" w:rsidRDefault="00982983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31486A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31486A">
              <w:rPr>
                <w:b/>
                <w:sz w:val="20"/>
                <w:szCs w:val="20"/>
              </w:rPr>
              <w:t>2.5.4</w:t>
            </w:r>
            <w:r w:rsidRPr="0031486A">
              <w:rPr>
                <w:b/>
                <w:sz w:val="20"/>
                <w:szCs w:val="20"/>
                <w:lang w:eastAsia="ar-SA"/>
              </w:rPr>
              <w:t>:</w:t>
            </w:r>
          </w:p>
          <w:p w:rsidR="00D06800" w:rsidRPr="00D06800" w:rsidRDefault="00D06800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- составление опорного конспекта по теме «</w:t>
            </w:r>
            <w:r w:rsidRPr="00D06800">
              <w:rPr>
                <w:sz w:val="20"/>
                <w:szCs w:val="20"/>
              </w:rPr>
              <w:t>Драматургия 1950—1980-х годов»;</w:t>
            </w:r>
          </w:p>
          <w:p w:rsidR="00D06800" w:rsidRPr="00D06800" w:rsidRDefault="00D06800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- исследование и подготовка доклада (сообщения) о жизни и творчестве одного из драматургов 1950—1980-х годов;</w:t>
            </w:r>
          </w:p>
          <w:p w:rsidR="00D06800" w:rsidRPr="00D06800" w:rsidRDefault="00D06800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0"/>
                <w:szCs w:val="20"/>
              </w:rPr>
              <w:t>- работа со словарём литературных терминов (</w:t>
            </w:r>
            <w:r w:rsidRPr="00D06800">
              <w:rPr>
                <w:sz w:val="22"/>
                <w:szCs w:val="22"/>
              </w:rPr>
              <w:t>Драма. Жанр. Жанровая разновидность);</w:t>
            </w:r>
          </w:p>
          <w:p w:rsidR="00982983" w:rsidRPr="00D06800" w:rsidRDefault="00D06800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bCs/>
                <w:sz w:val="22"/>
                <w:szCs w:val="22"/>
              </w:rPr>
              <w:t xml:space="preserve"> - письменный анализ прочитанного драматического произведения данного периода (по выбору студентов):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В.Розов. «В добрый час!», «Гнездо глухаря».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А.Володин. «Пять вечеров».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А.Салынский. «Барабанщица».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А.Арбузов. «Иркутская история», «Жестокие игры».</w:t>
            </w:r>
          </w:p>
          <w:p w:rsidR="00982983" w:rsidRPr="00D06800" w:rsidRDefault="00982983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D06800">
              <w:rPr>
                <w:sz w:val="22"/>
                <w:szCs w:val="22"/>
              </w:rPr>
              <w:t>А.Галин, Л.Петрушевская. Драмы по выбору.</w:t>
            </w:r>
          </w:p>
          <w:p w:rsidR="00982983" w:rsidRDefault="00982983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highlight w:val="green"/>
                <w:lang w:eastAsia="ar-SA"/>
              </w:rPr>
            </w:pPr>
          </w:p>
          <w:p w:rsidR="00982983" w:rsidRDefault="00982983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38121D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38121D">
              <w:rPr>
                <w:b/>
                <w:sz w:val="20"/>
                <w:szCs w:val="20"/>
              </w:rPr>
              <w:t>2.5.5</w:t>
            </w:r>
            <w:r w:rsidRPr="0038121D">
              <w:rPr>
                <w:b/>
                <w:sz w:val="20"/>
                <w:szCs w:val="20"/>
                <w:lang w:eastAsia="ar-SA"/>
              </w:rPr>
              <w:t>:</w:t>
            </w:r>
          </w:p>
          <w:p w:rsidR="0031486A" w:rsidRPr="0038121D" w:rsidRDefault="0031486A" w:rsidP="000259BB">
            <w:pPr>
              <w:shd w:val="clear" w:color="auto" w:fill="FFFFFF"/>
              <w:ind w:left="34"/>
              <w:jc w:val="both"/>
              <w:rPr>
                <w:bCs/>
                <w:sz w:val="22"/>
                <w:szCs w:val="22"/>
              </w:rPr>
            </w:pPr>
            <w:r w:rsidRPr="0038121D">
              <w:rPr>
                <w:bCs/>
                <w:sz w:val="22"/>
                <w:szCs w:val="22"/>
              </w:rPr>
              <w:t>- составление хронологической таблицы по биографии А.Т. Твардовского;</w:t>
            </w:r>
          </w:p>
          <w:p w:rsidR="0038121D" w:rsidRPr="0038121D" w:rsidRDefault="0031486A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38121D">
              <w:rPr>
                <w:sz w:val="20"/>
                <w:szCs w:val="20"/>
              </w:rPr>
              <w:t xml:space="preserve">- работа со словарём литературных терминов </w:t>
            </w:r>
            <w:r w:rsidR="0038121D" w:rsidRPr="0038121D">
              <w:rPr>
                <w:sz w:val="20"/>
                <w:szCs w:val="20"/>
              </w:rPr>
              <w:t>(</w:t>
            </w:r>
            <w:r w:rsidR="0038121D" w:rsidRPr="0038121D">
              <w:rPr>
                <w:sz w:val="22"/>
                <w:szCs w:val="22"/>
              </w:rPr>
              <w:t>Стиль. Лирика. Лиро-эпика. Лирический цикл. Поэма.);</w:t>
            </w:r>
          </w:p>
          <w:p w:rsidR="00323FAE" w:rsidRPr="0038121D" w:rsidRDefault="0031486A" w:rsidP="000259BB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38121D">
              <w:rPr>
                <w:bCs/>
                <w:sz w:val="22"/>
                <w:szCs w:val="22"/>
              </w:rPr>
              <w:t xml:space="preserve">- </w:t>
            </w:r>
            <w:r w:rsidR="0038121D" w:rsidRPr="0038121D">
              <w:rPr>
                <w:bCs/>
                <w:sz w:val="22"/>
                <w:szCs w:val="22"/>
              </w:rPr>
              <w:t>письменный анализ двух стихотворений поэта:</w:t>
            </w:r>
            <w:r w:rsidR="00323FAE" w:rsidRPr="0038121D">
              <w:rPr>
                <w:bCs/>
                <w:sz w:val="22"/>
                <w:szCs w:val="22"/>
              </w:rPr>
              <w:t xml:space="preserve"> </w:t>
            </w:r>
            <w:r w:rsidR="00323FAE" w:rsidRPr="0038121D">
              <w:rPr>
                <w:sz w:val="22"/>
                <w:szCs w:val="22"/>
              </w:rPr>
              <w:t>«Слово о словах», «Моим критикам», «Вся суть в одном-единственном завете…», «Памяти матери», «Я знаю, никакой мо</w:t>
            </w:r>
            <w:r w:rsidR="0038121D">
              <w:rPr>
                <w:sz w:val="22"/>
                <w:szCs w:val="22"/>
              </w:rPr>
              <w:t>ей вины…», «Я убит подо Ржевом»;</w:t>
            </w:r>
            <w:r w:rsidR="00323FAE" w:rsidRPr="0038121D">
              <w:rPr>
                <w:sz w:val="22"/>
                <w:szCs w:val="22"/>
              </w:rPr>
              <w:t xml:space="preserve"> </w:t>
            </w:r>
          </w:p>
          <w:p w:rsidR="00323FAE" w:rsidRPr="0038121D" w:rsidRDefault="0038121D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38121D">
              <w:rPr>
                <w:bCs/>
                <w:sz w:val="22"/>
                <w:szCs w:val="22"/>
              </w:rPr>
              <w:t>- разучивание н</w:t>
            </w:r>
            <w:r w:rsidR="00323FAE" w:rsidRPr="0038121D">
              <w:rPr>
                <w:bCs/>
                <w:sz w:val="22"/>
                <w:szCs w:val="22"/>
              </w:rPr>
              <w:t xml:space="preserve">аизусть </w:t>
            </w:r>
            <w:r w:rsidR="00323FAE" w:rsidRPr="0038121D">
              <w:rPr>
                <w:sz w:val="22"/>
                <w:szCs w:val="22"/>
              </w:rPr>
              <w:t>стихотворения</w:t>
            </w:r>
            <w:r w:rsidRPr="0038121D">
              <w:rPr>
                <w:sz w:val="22"/>
                <w:szCs w:val="22"/>
              </w:rPr>
              <w:t xml:space="preserve"> А.Твардовского</w:t>
            </w:r>
            <w:r w:rsidR="00323FAE" w:rsidRPr="0038121D">
              <w:rPr>
                <w:sz w:val="22"/>
                <w:szCs w:val="22"/>
              </w:rPr>
              <w:t xml:space="preserve"> (по выбору студентов).</w:t>
            </w:r>
          </w:p>
          <w:p w:rsidR="00973F5F" w:rsidRDefault="00973F5F" w:rsidP="000259BB">
            <w:pPr>
              <w:shd w:val="clear" w:color="auto" w:fill="FFFFFF"/>
              <w:rPr>
                <w:b/>
                <w:bCs/>
                <w:i/>
                <w:iCs/>
                <w:spacing w:val="-19"/>
                <w:sz w:val="22"/>
                <w:szCs w:val="22"/>
              </w:rPr>
            </w:pPr>
          </w:p>
          <w:p w:rsidR="00F4150B" w:rsidRDefault="00F4150B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EB2E9B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EB2E9B">
              <w:rPr>
                <w:b/>
                <w:sz w:val="20"/>
                <w:szCs w:val="20"/>
              </w:rPr>
              <w:t>2.5.6</w:t>
            </w:r>
            <w:r w:rsidRPr="00EB2E9B">
              <w:rPr>
                <w:b/>
                <w:sz w:val="20"/>
                <w:szCs w:val="20"/>
                <w:lang w:eastAsia="ar-SA"/>
              </w:rPr>
              <w:t>:</w:t>
            </w:r>
          </w:p>
          <w:p w:rsidR="0038121D" w:rsidRPr="00EB2E9B" w:rsidRDefault="0038121D" w:rsidP="000259B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EB2E9B">
              <w:rPr>
                <w:sz w:val="20"/>
                <w:szCs w:val="20"/>
              </w:rPr>
              <w:t xml:space="preserve">- </w:t>
            </w:r>
            <w:r w:rsidR="00EB2E9B" w:rsidRPr="00EB2E9B">
              <w:rPr>
                <w:sz w:val="20"/>
                <w:szCs w:val="20"/>
              </w:rPr>
              <w:t>составление вопросов по биографии А.И. Солженицына;</w:t>
            </w:r>
          </w:p>
          <w:p w:rsidR="0038121D" w:rsidRPr="00EB2E9B" w:rsidRDefault="0031486A" w:rsidP="000259B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EB2E9B">
              <w:rPr>
                <w:sz w:val="20"/>
                <w:szCs w:val="20"/>
              </w:rPr>
              <w:t xml:space="preserve">- работа со словарём литературных терминов </w:t>
            </w:r>
            <w:r w:rsidR="0038121D" w:rsidRPr="00EB2E9B">
              <w:rPr>
                <w:sz w:val="20"/>
                <w:szCs w:val="20"/>
              </w:rPr>
              <w:t xml:space="preserve">(Эпос. Роман. Повесть. Рассказ. Литературный герой. </w:t>
            </w:r>
            <w:r w:rsidR="0038121D" w:rsidRPr="00EB2E9B">
              <w:rPr>
                <w:sz w:val="20"/>
                <w:szCs w:val="20"/>
              </w:rPr>
              <w:lastRenderedPageBreak/>
              <w:t>Публицистика.);</w:t>
            </w:r>
          </w:p>
          <w:p w:rsidR="00F4150B" w:rsidRPr="00EB2E9B" w:rsidRDefault="00EB2E9B" w:rsidP="000259B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EB2E9B">
              <w:rPr>
                <w:bCs/>
                <w:sz w:val="20"/>
                <w:szCs w:val="20"/>
              </w:rPr>
              <w:t>- выполнение тестов по изученным произведениям писателя (</w:t>
            </w:r>
            <w:r w:rsidR="00F4150B" w:rsidRPr="00EB2E9B">
              <w:rPr>
                <w:sz w:val="20"/>
                <w:szCs w:val="20"/>
              </w:rPr>
              <w:t>Повесть «Один день Ивана Денисовича». Рассказ «Матренин двор»</w:t>
            </w:r>
            <w:r w:rsidRPr="00EB2E9B">
              <w:rPr>
                <w:sz w:val="20"/>
                <w:szCs w:val="20"/>
              </w:rPr>
              <w:t>)</w:t>
            </w:r>
            <w:r w:rsidR="00F4150B" w:rsidRPr="00EB2E9B">
              <w:rPr>
                <w:sz w:val="20"/>
                <w:szCs w:val="20"/>
              </w:rPr>
              <w:t>.</w:t>
            </w:r>
          </w:p>
          <w:p w:rsidR="00F4150B" w:rsidRDefault="00F4150B" w:rsidP="000259BB">
            <w:pPr>
              <w:shd w:val="clear" w:color="auto" w:fill="FFFFFF"/>
              <w:rPr>
                <w:b/>
                <w:bCs/>
                <w:i/>
                <w:iCs/>
                <w:spacing w:val="-19"/>
                <w:sz w:val="22"/>
                <w:szCs w:val="22"/>
              </w:rPr>
            </w:pPr>
          </w:p>
          <w:p w:rsidR="00F4150B" w:rsidRPr="006D1ECE" w:rsidRDefault="00F4150B" w:rsidP="000259B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31486A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31486A">
              <w:rPr>
                <w:b/>
                <w:sz w:val="20"/>
                <w:szCs w:val="20"/>
              </w:rPr>
              <w:t>2.5.7</w:t>
            </w:r>
            <w:r w:rsidRPr="0031486A">
              <w:rPr>
                <w:b/>
                <w:sz w:val="20"/>
                <w:szCs w:val="20"/>
                <w:lang w:eastAsia="ar-SA"/>
              </w:rPr>
              <w:t>:</w:t>
            </w:r>
          </w:p>
          <w:p w:rsidR="0031486A" w:rsidRPr="0031486A" w:rsidRDefault="0031486A" w:rsidP="000259B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31486A">
              <w:rPr>
                <w:sz w:val="20"/>
                <w:szCs w:val="20"/>
              </w:rPr>
              <w:t>- работа со словарём литературных терминов (</w:t>
            </w:r>
            <w:r w:rsidRPr="0031486A">
              <w:rPr>
                <w:sz w:val="22"/>
                <w:szCs w:val="22"/>
              </w:rPr>
              <w:t xml:space="preserve">Анекдот. Драма. Герой. Система персонажей. Конфликт.) </w:t>
            </w:r>
          </w:p>
          <w:p w:rsidR="00F4150B" w:rsidRPr="00CC1C3C" w:rsidRDefault="0031486A" w:rsidP="000259BB">
            <w:pPr>
              <w:shd w:val="clear" w:color="auto" w:fill="FFFFFF"/>
              <w:ind w:left="34"/>
              <w:rPr>
                <w:b/>
                <w:bCs/>
                <w:i/>
                <w:iCs/>
                <w:spacing w:val="-19"/>
                <w:sz w:val="22"/>
                <w:szCs w:val="22"/>
              </w:rPr>
            </w:pPr>
            <w:r w:rsidRPr="0031486A">
              <w:rPr>
                <w:bCs/>
                <w:sz w:val="22"/>
                <w:szCs w:val="22"/>
              </w:rPr>
              <w:t>- подготовка письменных ответов на вопросы по биографии и творчеству А.Вампилова</w:t>
            </w:r>
            <w:r w:rsidR="00471BBD" w:rsidRPr="0031486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5F" w:rsidRPr="00400CDC" w:rsidRDefault="00E55F96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F5F" w:rsidRPr="00400CDC" w:rsidRDefault="00400CDC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0CDC">
              <w:rPr>
                <w:sz w:val="20"/>
                <w:szCs w:val="20"/>
              </w:rPr>
              <w:t>3</w:t>
            </w:r>
          </w:p>
        </w:tc>
      </w:tr>
      <w:tr w:rsidR="00DE40B9" w:rsidTr="00C569C4">
        <w:trPr>
          <w:trHeight w:val="644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0B9" w:rsidRPr="00982610" w:rsidRDefault="00982610" w:rsidP="00C569C4">
            <w:pPr>
              <w:rPr>
                <w:b/>
                <w:sz w:val="22"/>
                <w:szCs w:val="22"/>
              </w:rPr>
            </w:pPr>
            <w:r w:rsidRPr="00982610">
              <w:rPr>
                <w:b/>
                <w:sz w:val="20"/>
                <w:szCs w:val="20"/>
              </w:rPr>
              <w:lastRenderedPageBreak/>
              <w:t>Тема 2.6. Русское литературное зарубежье 1920—1990-х годов (три волны эмиграции)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610" w:rsidRPr="00A51B74" w:rsidRDefault="007E24B2" w:rsidP="00982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982610" w:rsidRPr="00A51B74">
              <w:rPr>
                <w:b/>
                <w:sz w:val="20"/>
                <w:szCs w:val="20"/>
              </w:rPr>
              <w:t xml:space="preserve"> ч. – ауд.</w:t>
            </w:r>
          </w:p>
          <w:p w:rsidR="00DE40B9" w:rsidRDefault="00982610" w:rsidP="00982610">
            <w:pPr>
              <w:spacing w:line="276" w:lineRule="auto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Pr="00A51B7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51B74">
              <w:rPr>
                <w:b/>
                <w:sz w:val="20"/>
                <w:szCs w:val="20"/>
              </w:rPr>
              <w:t>ч.-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B9" w:rsidRDefault="00DE40B9" w:rsidP="00293788">
            <w:pPr>
              <w:spacing w:line="276" w:lineRule="auto"/>
              <w:jc w:val="center"/>
            </w:pPr>
          </w:p>
        </w:tc>
      </w:tr>
      <w:tr w:rsidR="007E24B2" w:rsidTr="007E24B2">
        <w:trPr>
          <w:trHeight w:val="13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4B2" w:rsidRPr="006D1ECE" w:rsidRDefault="007E24B2">
            <w:pPr>
              <w:spacing w:line="276" w:lineRule="auto"/>
              <w:rPr>
                <w:b/>
                <w:sz w:val="20"/>
                <w:szCs w:val="20"/>
              </w:rPr>
            </w:pPr>
            <w:r w:rsidRPr="006D1ECE">
              <w:rPr>
                <w:b/>
                <w:sz w:val="20"/>
                <w:szCs w:val="20"/>
              </w:rPr>
              <w:t xml:space="preserve">Тема 2.6. </w:t>
            </w:r>
          </w:p>
          <w:p w:rsidR="007E24B2" w:rsidRPr="006D1ECE" w:rsidRDefault="007E24B2">
            <w:pPr>
              <w:spacing w:line="276" w:lineRule="auto"/>
              <w:rPr>
                <w:b/>
                <w:sz w:val="20"/>
                <w:szCs w:val="20"/>
              </w:rPr>
            </w:pPr>
            <w:r w:rsidRPr="006D1ECE">
              <w:rPr>
                <w:b/>
                <w:sz w:val="20"/>
                <w:szCs w:val="20"/>
              </w:rPr>
              <w:t>Русское литературное зарубе</w:t>
            </w:r>
            <w:r>
              <w:rPr>
                <w:b/>
                <w:sz w:val="20"/>
                <w:szCs w:val="20"/>
              </w:rPr>
              <w:t xml:space="preserve">жье 1920—1990-х годов 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4B2" w:rsidRPr="006057D1" w:rsidRDefault="007E24B2" w:rsidP="000F613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>1.Первая волна эмиграции русских писателей</w:t>
            </w:r>
          </w:p>
          <w:p w:rsidR="007E24B2" w:rsidRPr="006D1ECE" w:rsidRDefault="007E24B2" w:rsidP="000F61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 xml:space="preserve">Первая волна эмиграции русских писателей. Характерные черты литературы русского зарубежья 1920—1930-х годов. Творчество И.Шмелева, Б.Зайцева, В.Набокова, Г.Газданова, Б.Поплавского. </w:t>
            </w:r>
          </w:p>
          <w:p w:rsidR="007E24B2" w:rsidRPr="006D1ECE" w:rsidRDefault="007E24B2" w:rsidP="00CD35D7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Роман В.Набокова «Машенька».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4B2" w:rsidRPr="006D1ECE" w:rsidRDefault="007E24B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4B2" w:rsidRPr="006D1ECE" w:rsidRDefault="007E24B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1</w:t>
            </w:r>
          </w:p>
        </w:tc>
      </w:tr>
      <w:tr w:rsidR="007E24B2" w:rsidTr="007E24B2">
        <w:trPr>
          <w:trHeight w:val="13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24B2" w:rsidRPr="006D1ECE" w:rsidRDefault="007E24B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4B2" w:rsidRPr="006057D1" w:rsidRDefault="007E24B2" w:rsidP="006057D1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Втор</w:t>
            </w:r>
            <w:r w:rsidRPr="006057D1">
              <w:rPr>
                <w:b/>
                <w:sz w:val="20"/>
                <w:szCs w:val="20"/>
              </w:rPr>
              <w:t>ая волна эмиграции русских писателей</w:t>
            </w:r>
          </w:p>
          <w:p w:rsidR="007E24B2" w:rsidRPr="006D1ECE" w:rsidRDefault="007E24B2" w:rsidP="000F61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Вторая волна эмиграции русских писателей. Осмысление опыта сталинских репрессий и Великой Отечественной войны в литературе. Творчество Б.Ширяева, Д.Кленовского, И.Елагина.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4B2" w:rsidRPr="006D1ECE" w:rsidRDefault="007E24B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4B2" w:rsidRPr="006D1ECE" w:rsidRDefault="007E24B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24B2" w:rsidTr="007E24B2">
        <w:trPr>
          <w:trHeight w:val="13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B2" w:rsidRPr="006D1ECE" w:rsidRDefault="007E24B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4B2" w:rsidRPr="006057D1" w:rsidRDefault="007E24B2" w:rsidP="006057D1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Третья</w:t>
            </w:r>
            <w:r w:rsidRPr="006057D1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олна эмиграции.</w:t>
            </w:r>
          </w:p>
          <w:p w:rsidR="007E24B2" w:rsidRPr="006D1ECE" w:rsidRDefault="007E24B2" w:rsidP="000F613B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Третья волна эмиграции. Возникновение диссидентского движения в СССР. Творчество И.Бродского, А.Синявского, Г.Владимова.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4B2" w:rsidRPr="006D1ECE" w:rsidRDefault="007E24B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4B2" w:rsidRPr="006D1ECE" w:rsidRDefault="007E24B2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2610" w:rsidTr="00CD35D7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0" w:rsidRPr="006D1ECE" w:rsidRDefault="0098261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3B" w:rsidRPr="006D1ECE" w:rsidRDefault="000F613B" w:rsidP="000F613B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6D1ECE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6D1ECE">
              <w:rPr>
                <w:b/>
                <w:sz w:val="20"/>
                <w:szCs w:val="20"/>
              </w:rPr>
              <w:t>2.6</w:t>
            </w:r>
            <w:r w:rsidRPr="006D1ECE">
              <w:rPr>
                <w:b/>
                <w:sz w:val="20"/>
                <w:szCs w:val="20"/>
                <w:lang w:eastAsia="ar-SA"/>
              </w:rPr>
              <w:t>:</w:t>
            </w:r>
          </w:p>
          <w:p w:rsidR="00032E95" w:rsidRPr="006D1ECE" w:rsidRDefault="00032E95" w:rsidP="00032E95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1ECE">
              <w:rPr>
                <w:bCs/>
                <w:sz w:val="20"/>
                <w:szCs w:val="20"/>
              </w:rPr>
              <w:t xml:space="preserve">- заполнение </w:t>
            </w:r>
            <w:r w:rsidR="00CD35D7" w:rsidRPr="006D1ECE">
              <w:rPr>
                <w:bCs/>
                <w:sz w:val="20"/>
                <w:szCs w:val="20"/>
              </w:rPr>
              <w:t xml:space="preserve">опорной </w:t>
            </w:r>
            <w:r w:rsidRPr="006D1ECE">
              <w:rPr>
                <w:bCs/>
                <w:sz w:val="20"/>
                <w:szCs w:val="20"/>
              </w:rPr>
              <w:t>таблицы «</w:t>
            </w:r>
            <w:r w:rsidR="00CD35D7" w:rsidRPr="006D1ECE">
              <w:rPr>
                <w:bCs/>
                <w:sz w:val="20"/>
                <w:szCs w:val="20"/>
              </w:rPr>
              <w:t>Литература русского зарубежья»</w:t>
            </w:r>
          </w:p>
          <w:p w:rsidR="00CD35D7" w:rsidRPr="006D1ECE" w:rsidRDefault="00032E95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bCs/>
                <w:sz w:val="20"/>
                <w:szCs w:val="20"/>
              </w:rPr>
              <w:t>- подготовка электронной презентации</w:t>
            </w:r>
            <w:r w:rsidR="00982610" w:rsidRPr="006D1ECE">
              <w:rPr>
                <w:sz w:val="20"/>
                <w:szCs w:val="20"/>
              </w:rPr>
              <w:t xml:space="preserve"> </w:t>
            </w:r>
            <w:r w:rsidRPr="006D1ECE">
              <w:rPr>
                <w:sz w:val="20"/>
                <w:szCs w:val="20"/>
              </w:rPr>
              <w:t>«Литература русского зарубежья. Возвращенные в отечественную литературу имена и произведения</w:t>
            </w:r>
            <w:r w:rsidR="00CD35D7" w:rsidRPr="006D1ECE">
              <w:rPr>
                <w:sz w:val="20"/>
                <w:szCs w:val="20"/>
              </w:rPr>
              <w:t>» (1 - по выбору студентов):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И.С.Шмелев. «Лето Господне», «Солнце мертвых».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Б. К. Зайцев. «Странное путешествие».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Г.Газданов. «Вечер у Клэр».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В. Иванов. Произведения по выбору.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З. Гиппиус. Произведения по выбору.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Б.Ю.Поплавский. Произведения по выбору.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Б. Ширяев. «Неугасимая лампада».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И.В. Елагин (Матвеев). Произведения по выбору.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Д.И.Кленовский (Крачковский). Произведения по выбору.</w:t>
            </w:r>
          </w:p>
          <w:p w:rsidR="00CD35D7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И.Бродский. Произведения по выбору.</w:t>
            </w:r>
          </w:p>
          <w:p w:rsidR="00982610" w:rsidRPr="006D1ECE" w:rsidRDefault="00CD35D7" w:rsidP="00CD35D7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А.Синявский. «Прогулки с Пушкиным».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0" w:rsidRPr="006D1ECE" w:rsidRDefault="00CD35D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610" w:rsidRPr="006D1ECE" w:rsidRDefault="00CD35D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3</w:t>
            </w:r>
          </w:p>
        </w:tc>
      </w:tr>
      <w:tr w:rsidR="00CD35D7" w:rsidTr="00B54161">
        <w:trPr>
          <w:trHeight w:val="544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35D7" w:rsidRPr="005204E5" w:rsidRDefault="00B54161" w:rsidP="00B54161">
            <w:pPr>
              <w:rPr>
                <w:b/>
                <w:sz w:val="20"/>
                <w:szCs w:val="20"/>
                <w:highlight w:val="green"/>
                <w:lang w:eastAsia="ar-SA"/>
              </w:rPr>
            </w:pPr>
            <w:r w:rsidRPr="005204E5">
              <w:rPr>
                <w:b/>
                <w:sz w:val="20"/>
                <w:szCs w:val="20"/>
              </w:rPr>
              <w:t>Тема 2.7. Особенности развития литературы конца 1980—2000-х годов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4161" w:rsidRPr="005204E5" w:rsidRDefault="00F624BB" w:rsidP="00B541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B54161" w:rsidRPr="005204E5">
              <w:rPr>
                <w:b/>
                <w:sz w:val="20"/>
                <w:szCs w:val="20"/>
              </w:rPr>
              <w:t xml:space="preserve"> ч. – ауд.</w:t>
            </w:r>
          </w:p>
          <w:p w:rsidR="00CD35D7" w:rsidRPr="005204E5" w:rsidRDefault="006D1ECE" w:rsidP="00B541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4</w:t>
            </w:r>
            <w:r w:rsidR="00B54161" w:rsidRPr="005204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B54161" w:rsidRPr="005204E5">
              <w:rPr>
                <w:b/>
                <w:sz w:val="20"/>
                <w:szCs w:val="20"/>
              </w:rPr>
              <w:t>ч.- сам.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D7" w:rsidRPr="005204E5" w:rsidRDefault="00CD35D7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E74" w:rsidTr="008A3B2B">
        <w:trPr>
          <w:trHeight w:val="8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5E" w:rsidRPr="005204E5" w:rsidRDefault="006D1ECE" w:rsidP="006D1ECE">
            <w:pPr>
              <w:shd w:val="clear" w:color="auto" w:fill="FFFFFF"/>
              <w:ind w:left="34"/>
              <w:rPr>
                <w:b/>
                <w:bCs/>
                <w:spacing w:val="-5"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lastRenderedPageBreak/>
              <w:t>Тема 2.7.</w:t>
            </w:r>
            <w:r w:rsidR="004A075E" w:rsidRPr="005204E5">
              <w:rPr>
                <w:b/>
                <w:bCs/>
                <w:spacing w:val="-5"/>
                <w:sz w:val="20"/>
                <w:szCs w:val="20"/>
              </w:rPr>
              <w:t>1.</w:t>
            </w:r>
          </w:p>
          <w:p w:rsidR="00513E74" w:rsidRPr="005204E5" w:rsidRDefault="00CB6F4E" w:rsidP="00CB6F4E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Общественно-культурная ситуация в России конца ХХ — начала ХХI века.</w:t>
            </w:r>
            <w:r w:rsidR="00ED7A3D" w:rsidRPr="005204E5">
              <w:rPr>
                <w:b/>
                <w:sz w:val="20"/>
                <w:szCs w:val="20"/>
              </w:rPr>
              <w:t xml:space="preserve"> «Задержанная» и «возвращенная» литература.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E74" w:rsidRPr="005204E5" w:rsidRDefault="00513E74" w:rsidP="00ED7A3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 xml:space="preserve">Общественно-культурная ситуация в России </w:t>
            </w:r>
            <w:r w:rsidR="00B54161" w:rsidRPr="005204E5">
              <w:rPr>
                <w:sz w:val="20"/>
                <w:szCs w:val="20"/>
              </w:rPr>
              <w:t>конца ХХ — начала ХХI века. Сме</w:t>
            </w:r>
            <w:r w:rsidRPr="005204E5">
              <w:rPr>
                <w:sz w:val="20"/>
                <w:szCs w:val="20"/>
              </w:rPr>
              <w:t>шение разных идеологических и эстетических ор</w:t>
            </w:r>
            <w:r w:rsidR="00B54161" w:rsidRPr="005204E5">
              <w:rPr>
                <w:sz w:val="20"/>
                <w:szCs w:val="20"/>
              </w:rPr>
              <w:t>иентиров. Всплеск антитоталитар</w:t>
            </w:r>
            <w:r w:rsidRPr="005204E5">
              <w:rPr>
                <w:sz w:val="20"/>
                <w:szCs w:val="20"/>
              </w:rPr>
              <w:t xml:space="preserve">ных настроений на рубеже 1980—1990-х годов. «Задержанная» и «возвращенная» литература. Произведения А.Солженицына, А.Бека, А.Рыбакова, В.Дудинцева, В.Войновича.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5204E5" w:rsidRDefault="004A075E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74" w:rsidRPr="005204E5" w:rsidRDefault="004A075E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1</w:t>
            </w:r>
          </w:p>
        </w:tc>
      </w:tr>
      <w:tr w:rsidR="00ED7A3D" w:rsidTr="005204E5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3D" w:rsidRPr="005204E5" w:rsidRDefault="00ED7A3D" w:rsidP="00ED7A3D">
            <w:pPr>
              <w:shd w:val="clear" w:color="auto" w:fill="FFFFFF"/>
              <w:ind w:left="34"/>
              <w:rPr>
                <w:b/>
                <w:bCs/>
                <w:spacing w:val="-5"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Тема 2.7.</w:t>
            </w:r>
            <w:r w:rsidRPr="005204E5">
              <w:rPr>
                <w:b/>
                <w:bCs/>
                <w:spacing w:val="-5"/>
                <w:sz w:val="20"/>
                <w:szCs w:val="20"/>
              </w:rPr>
              <w:t>2.</w:t>
            </w:r>
          </w:p>
          <w:p w:rsidR="00ED7A3D" w:rsidRPr="005204E5" w:rsidRDefault="00ED7A3D" w:rsidP="006D1ECE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Основные тенденции и направления развития современной литературы.</w:t>
            </w:r>
          </w:p>
          <w:p w:rsidR="00ED7A3D" w:rsidRPr="005204E5" w:rsidRDefault="00ED7A3D" w:rsidP="00ED7A3D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Современная проза.</w:t>
            </w:r>
            <w:r w:rsidRPr="005204E5">
              <w:rPr>
                <w:sz w:val="20"/>
                <w:szCs w:val="20"/>
              </w:rPr>
              <w:t xml:space="preserve"> </w:t>
            </w:r>
            <w:r w:rsidRPr="005204E5">
              <w:rPr>
                <w:b/>
                <w:sz w:val="20"/>
                <w:szCs w:val="20"/>
              </w:rPr>
              <w:t>Драматургия постперестроечного времени</w:t>
            </w:r>
            <w:r w:rsidR="003B13E1" w:rsidRPr="005204E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A3D" w:rsidRPr="005204E5" w:rsidRDefault="00ED7A3D" w:rsidP="00ED7A3D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 xml:space="preserve">Отражение постмодернистского мироощущения в современной литературе. Основные направления развития современной литературы. Проза А.Солженицына, В.Распутина, Ф.Искандера, Ю.Коваля, В.Маканина, С.Алексиевич, О.Ермакова, В.Астафьева, Г.Владимова, Л.Петрушевской, В.Пьецуха, Т.Толстой и др. Драматургия постперестроечного времени.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D" w:rsidRPr="005204E5" w:rsidRDefault="00ED7A3D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D" w:rsidRPr="005204E5" w:rsidRDefault="00ED7A3D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1</w:t>
            </w:r>
          </w:p>
        </w:tc>
      </w:tr>
      <w:tr w:rsidR="003548A1" w:rsidTr="005204E5">
        <w:trPr>
          <w:trHeight w:val="555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76903" w:rsidRPr="005204E5" w:rsidRDefault="007F7F71" w:rsidP="007F7F71">
            <w:pPr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Практическое занятие ЛИТ. №2</w:t>
            </w:r>
            <w:r w:rsidR="00205940">
              <w:rPr>
                <w:b/>
                <w:sz w:val="20"/>
                <w:szCs w:val="20"/>
              </w:rPr>
              <w:t>7</w:t>
            </w:r>
          </w:p>
          <w:p w:rsidR="003548A1" w:rsidRPr="005204E5" w:rsidRDefault="00476903" w:rsidP="005204E5">
            <w:pPr>
              <w:rPr>
                <w:sz w:val="20"/>
                <w:szCs w:val="20"/>
              </w:rPr>
            </w:pPr>
            <w:r w:rsidRPr="005204E5">
              <w:rPr>
                <w:i/>
                <w:sz w:val="20"/>
                <w:szCs w:val="20"/>
              </w:rPr>
              <w:t>Семинар-практикум «Творчество современных писателей-прозаиков</w:t>
            </w:r>
            <w:r w:rsidR="00AE1600">
              <w:rPr>
                <w:i/>
                <w:sz w:val="20"/>
                <w:szCs w:val="20"/>
              </w:rPr>
              <w:t>, писателей-драматургов</w:t>
            </w:r>
            <w:r w:rsidRPr="005204E5">
              <w:rPr>
                <w:i/>
                <w:sz w:val="20"/>
                <w:szCs w:val="20"/>
              </w:rPr>
              <w:t>» (</w:t>
            </w:r>
            <w:r w:rsidR="005204E5" w:rsidRPr="005204E5">
              <w:rPr>
                <w:i/>
                <w:sz w:val="20"/>
                <w:szCs w:val="20"/>
              </w:rPr>
              <w:t xml:space="preserve">защита презентаций-«буктрейлеров» по прочитанным произведениям)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A1" w:rsidRPr="005204E5" w:rsidRDefault="005204E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A1" w:rsidRPr="005204E5" w:rsidRDefault="005204E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3</w:t>
            </w:r>
          </w:p>
        </w:tc>
      </w:tr>
      <w:tr w:rsidR="003B13E1" w:rsidTr="008A3B2B">
        <w:trPr>
          <w:trHeight w:val="8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1" w:rsidRPr="005204E5" w:rsidRDefault="003B13E1" w:rsidP="003B13E1">
            <w:pPr>
              <w:shd w:val="clear" w:color="auto" w:fill="FFFFFF"/>
              <w:ind w:left="34"/>
              <w:rPr>
                <w:b/>
                <w:bCs/>
                <w:spacing w:val="-5"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Тема 2.7.</w:t>
            </w:r>
            <w:r w:rsidRPr="005204E5">
              <w:rPr>
                <w:b/>
                <w:bCs/>
                <w:spacing w:val="-5"/>
                <w:sz w:val="20"/>
                <w:szCs w:val="20"/>
              </w:rPr>
              <w:t>3.</w:t>
            </w:r>
          </w:p>
          <w:p w:rsidR="003B13E1" w:rsidRPr="005204E5" w:rsidRDefault="003B13E1" w:rsidP="006D1ECE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Современная поэзия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3E1" w:rsidRPr="005204E5" w:rsidRDefault="003B13E1" w:rsidP="00C569C4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Развитие разных традиций в поэзии Б.Ахмадулиной, Т.Бек, Н.Горбаневской, А.Жигулина, В.Соколова, О.Чухонцева, А.Вознесенского, Н.Искренко, Т.Кибирова, М.Сухотина и др. Духовная поэзия С.Аверинцева, И.Ратушинской, Н.Горбаневской и др. Развитие рок-поэзии.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E1" w:rsidRPr="005204E5" w:rsidRDefault="005204E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E1" w:rsidRPr="005204E5" w:rsidRDefault="005204E5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1</w:t>
            </w:r>
          </w:p>
        </w:tc>
      </w:tr>
      <w:tr w:rsidR="003548A1" w:rsidTr="007F7F71">
        <w:trPr>
          <w:trHeight w:val="706"/>
        </w:trPr>
        <w:tc>
          <w:tcPr>
            <w:tcW w:w="1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548A1" w:rsidRPr="005204E5" w:rsidRDefault="00205940" w:rsidP="003548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ЛИТ. №28</w:t>
            </w:r>
          </w:p>
          <w:p w:rsidR="003548A1" w:rsidRPr="005204E5" w:rsidRDefault="003548A1" w:rsidP="007F7F71">
            <w:pPr>
              <w:rPr>
                <w:b/>
                <w:sz w:val="20"/>
                <w:szCs w:val="20"/>
              </w:rPr>
            </w:pPr>
            <w:r w:rsidRPr="005204E5">
              <w:rPr>
                <w:i/>
                <w:sz w:val="20"/>
                <w:szCs w:val="20"/>
              </w:rPr>
              <w:t>Семинар-практикум «</w:t>
            </w:r>
            <w:r w:rsidR="007F7F71" w:rsidRPr="005204E5">
              <w:rPr>
                <w:i/>
                <w:sz w:val="20"/>
                <w:szCs w:val="20"/>
              </w:rPr>
              <w:t>Т</w:t>
            </w:r>
            <w:r w:rsidRPr="005204E5">
              <w:rPr>
                <w:i/>
                <w:sz w:val="20"/>
                <w:szCs w:val="20"/>
              </w:rPr>
              <w:t>ворчеств</w:t>
            </w:r>
            <w:r w:rsidR="007F7F71" w:rsidRPr="005204E5">
              <w:rPr>
                <w:i/>
                <w:sz w:val="20"/>
                <w:szCs w:val="20"/>
              </w:rPr>
              <w:t>о</w:t>
            </w:r>
            <w:r w:rsidRPr="005204E5">
              <w:rPr>
                <w:i/>
                <w:sz w:val="20"/>
                <w:szCs w:val="20"/>
              </w:rPr>
              <w:t xml:space="preserve"> </w:t>
            </w:r>
            <w:r w:rsidR="007F7F71" w:rsidRPr="005204E5">
              <w:rPr>
                <w:i/>
                <w:sz w:val="20"/>
                <w:szCs w:val="20"/>
              </w:rPr>
              <w:t>современных поэтов» (</w:t>
            </w:r>
            <w:r w:rsidRPr="005204E5">
              <w:rPr>
                <w:i/>
                <w:sz w:val="20"/>
                <w:szCs w:val="20"/>
              </w:rPr>
              <w:t>выразительное чтение и анализ стихотворений</w:t>
            </w:r>
            <w:r w:rsidR="007F7F71" w:rsidRPr="005204E5">
              <w:rPr>
                <w:i/>
                <w:sz w:val="20"/>
                <w:szCs w:val="20"/>
              </w:rPr>
              <w:t xml:space="preserve"> </w:t>
            </w:r>
            <w:r w:rsidRPr="005204E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A1" w:rsidRPr="005204E5" w:rsidRDefault="007F7F7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8A1" w:rsidRPr="005204E5" w:rsidRDefault="007F7F71" w:rsidP="002937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3</w:t>
            </w:r>
          </w:p>
        </w:tc>
      </w:tr>
      <w:tr w:rsidR="003548A1" w:rsidTr="00F53CC4">
        <w:trPr>
          <w:trHeight w:val="39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4BB" w:rsidRPr="00F624BB" w:rsidRDefault="00F624BB" w:rsidP="00F624BB">
            <w:pPr>
              <w:shd w:val="clear" w:color="auto" w:fill="FFFFFF"/>
              <w:ind w:left="34"/>
              <w:rPr>
                <w:b/>
                <w:bCs/>
                <w:spacing w:val="-5"/>
                <w:sz w:val="20"/>
                <w:szCs w:val="20"/>
              </w:rPr>
            </w:pPr>
            <w:r w:rsidRPr="00F624BB">
              <w:rPr>
                <w:b/>
                <w:sz w:val="20"/>
                <w:szCs w:val="20"/>
              </w:rPr>
              <w:t>Тема 2.7.</w:t>
            </w:r>
            <w:r w:rsidRPr="00F624BB">
              <w:rPr>
                <w:b/>
                <w:bCs/>
                <w:spacing w:val="-5"/>
                <w:sz w:val="20"/>
                <w:szCs w:val="20"/>
              </w:rPr>
              <w:t>4.</w:t>
            </w:r>
          </w:p>
          <w:p w:rsidR="003548A1" w:rsidRDefault="00F624BB" w:rsidP="00F624BB">
            <w:pPr>
              <w:spacing w:line="276" w:lineRule="auto"/>
              <w:rPr>
                <w:b/>
              </w:rPr>
            </w:pPr>
            <w:r w:rsidRPr="00F624BB">
              <w:rPr>
                <w:b/>
                <w:sz w:val="20"/>
                <w:szCs w:val="20"/>
              </w:rPr>
              <w:t xml:space="preserve"> «Вечные темы» в русской литературе (</w:t>
            </w:r>
            <w:r>
              <w:rPr>
                <w:b/>
                <w:sz w:val="20"/>
                <w:szCs w:val="20"/>
              </w:rPr>
              <w:t xml:space="preserve">итоговое </w:t>
            </w:r>
            <w:r w:rsidRPr="00F624BB">
              <w:rPr>
                <w:b/>
                <w:sz w:val="20"/>
                <w:szCs w:val="20"/>
              </w:rPr>
              <w:t>обобщение)</w:t>
            </w:r>
            <w:r>
              <w:rPr>
                <w:b/>
              </w:rPr>
              <w:t xml:space="preserve"> 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A1" w:rsidRDefault="003548A1" w:rsidP="00C569C4">
            <w:pPr>
              <w:shd w:val="clear" w:color="auto" w:fill="FFFFFF"/>
              <w:ind w:left="34"/>
              <w:jc w:val="both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A1" w:rsidRPr="00C569C4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A1" w:rsidRPr="00C569C4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37A2" w:rsidTr="00F53CC4">
        <w:trPr>
          <w:trHeight w:val="39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7A2" w:rsidRDefault="009737A2">
            <w:pPr>
              <w:spacing w:line="276" w:lineRule="auto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C569C4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C569C4">
              <w:rPr>
                <w:b/>
                <w:sz w:val="20"/>
                <w:szCs w:val="20"/>
              </w:rPr>
              <w:t>2.7.1</w:t>
            </w:r>
            <w:r w:rsidRPr="00C569C4">
              <w:rPr>
                <w:b/>
                <w:sz w:val="20"/>
                <w:szCs w:val="20"/>
                <w:lang w:eastAsia="ar-SA"/>
              </w:rPr>
              <w:t>: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C569C4">
              <w:rPr>
                <w:bCs/>
                <w:sz w:val="20"/>
                <w:szCs w:val="20"/>
              </w:rPr>
              <w:t>- подготовка опорного конспекта «Современный литературный процесс в России».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C569C4">
              <w:rPr>
                <w:bCs/>
                <w:sz w:val="20"/>
                <w:szCs w:val="20"/>
              </w:rPr>
              <w:t xml:space="preserve">- написание сочинения-эссе «Перспективы развития русской литературы в </w:t>
            </w:r>
            <w:r w:rsidRPr="00C569C4">
              <w:rPr>
                <w:bCs/>
                <w:sz w:val="20"/>
                <w:szCs w:val="20"/>
                <w:lang w:val="en-US"/>
              </w:rPr>
              <w:t>XXI</w:t>
            </w:r>
            <w:r w:rsidRPr="00C569C4">
              <w:rPr>
                <w:bCs/>
                <w:sz w:val="20"/>
                <w:szCs w:val="20"/>
              </w:rPr>
              <w:t xml:space="preserve"> веке».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/>
                <w:bCs/>
                <w:sz w:val="20"/>
                <w:szCs w:val="20"/>
              </w:rPr>
            </w:pP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C569C4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C569C4">
              <w:rPr>
                <w:b/>
                <w:sz w:val="20"/>
                <w:szCs w:val="20"/>
              </w:rPr>
              <w:t>2.7.2</w:t>
            </w:r>
            <w:r w:rsidRPr="00C569C4">
              <w:rPr>
                <w:b/>
                <w:sz w:val="20"/>
                <w:szCs w:val="20"/>
                <w:lang w:eastAsia="ar-SA"/>
              </w:rPr>
              <w:t>: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- работа со словарём литературных терминов (Литературное направление. Художественный метод. Постмодернизм.);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bCs/>
                <w:sz w:val="20"/>
                <w:szCs w:val="20"/>
              </w:rPr>
              <w:t>- подготовка электронной презентации</w:t>
            </w:r>
            <w:r w:rsidRPr="00C569C4">
              <w:rPr>
                <w:sz w:val="20"/>
                <w:szCs w:val="20"/>
              </w:rPr>
              <w:t>-«буктрейлера» по прочитанному прозаическому / драматическому произведению  современной литературы  (1 - по выбору студентов):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В.Маканин. «Где сходилось небо с холмами».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А.Рыбаков. «Дети Арбата».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В.Дудинцев. «Белые одежды».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А.Солженицын. Рассказы.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В.Распутин. Рассказы.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С.Довлатов. Рассказы.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В.Войнович. «Москва-2042».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В.Маканин. «Лаз».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lastRenderedPageBreak/>
              <w:t>А.Ким. «Белка».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А.Варламов. Рассказы.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В.Пелевин. «Желтая стрела», «Принц Госплана»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Т.Толстая. Рассказы.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Л.Петрушевская. Рассказы.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В.Пьецух. «Новая московская философия».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О.Ермаков. «Афганские рассказы».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 Астафьев. «Прокляты и убиты».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Г. Владимов. «Генерал и его армия».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О.Михайлова. «Русский сон».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Л.Улицкая. «Русское варенье».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C569C4">
              <w:rPr>
                <w:bCs/>
                <w:sz w:val="20"/>
                <w:szCs w:val="20"/>
              </w:rPr>
              <w:t xml:space="preserve">- написание сочинения-рецензии на прочитанное произведение. </w:t>
            </w:r>
          </w:p>
          <w:p w:rsidR="009737A2" w:rsidRDefault="009737A2" w:rsidP="009737A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C569C4">
              <w:rPr>
                <w:b/>
                <w:sz w:val="20"/>
                <w:szCs w:val="20"/>
                <w:lang w:eastAsia="ar-SA"/>
              </w:rPr>
              <w:t xml:space="preserve">Внеаудиторная самостоятельная работа по теме </w:t>
            </w:r>
            <w:r w:rsidRPr="00C569C4">
              <w:rPr>
                <w:b/>
                <w:sz w:val="20"/>
                <w:szCs w:val="20"/>
              </w:rPr>
              <w:t>2.7.3</w:t>
            </w:r>
            <w:r w:rsidRPr="00C569C4">
              <w:rPr>
                <w:b/>
                <w:sz w:val="20"/>
                <w:szCs w:val="20"/>
                <w:lang w:eastAsia="ar-SA"/>
              </w:rPr>
              <w:t>:</w:t>
            </w:r>
          </w:p>
          <w:p w:rsidR="009737A2" w:rsidRPr="00C569C4" w:rsidRDefault="009737A2" w:rsidP="009737A2">
            <w:pPr>
              <w:shd w:val="clear" w:color="auto" w:fill="FFFFFF"/>
              <w:spacing w:line="242" w:lineRule="atLeast"/>
              <w:ind w:left="34" w:right="-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- подготовка письменных ответов на вопросы: «Основные направления новейшей русской поэзии. Поэты и их произведения», «Ведущие темы и проблемы, выдвинутые поэтами современного периода». «Особенности языка новейшей русской поэзии».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Cs/>
                <w:sz w:val="20"/>
                <w:szCs w:val="20"/>
              </w:rPr>
            </w:pPr>
            <w:r w:rsidRPr="00C569C4">
              <w:rPr>
                <w:bCs/>
                <w:sz w:val="20"/>
                <w:szCs w:val="20"/>
              </w:rPr>
              <w:t xml:space="preserve">- подготовка краткого сообщения о творчестве одного из современных поэтов (по выбору студентов): </w:t>
            </w:r>
          </w:p>
          <w:p w:rsidR="009737A2" w:rsidRPr="00C16451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В.Соколов, Б.Ахмадулина, В.Корнилов, О.Чухонцев, Ю.Кузнецов, А.Кушнер, Т.Бек, Н.Горбаневская,</w:t>
            </w:r>
            <w:r w:rsidRPr="00C16451">
              <w:rPr>
                <w:sz w:val="20"/>
                <w:szCs w:val="20"/>
              </w:rPr>
              <w:t xml:space="preserve"> А.Жигулин, А.Вознесенский, Н.Искренко, Т.Кибиров, М.Сухотин, С.Аверинцев, И.Ратушинская и др.; </w:t>
            </w:r>
          </w:p>
          <w:p w:rsidR="009737A2" w:rsidRPr="00C16451" w:rsidRDefault="009737A2" w:rsidP="009737A2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C16451">
              <w:rPr>
                <w:sz w:val="20"/>
                <w:szCs w:val="20"/>
              </w:rPr>
              <w:t xml:space="preserve">- письменный анализ стихотворения поэта современного периода; </w:t>
            </w:r>
          </w:p>
          <w:p w:rsidR="009737A2" w:rsidRPr="00C569C4" w:rsidRDefault="009737A2" w:rsidP="009737A2">
            <w:pPr>
              <w:shd w:val="clear" w:color="auto" w:fill="FFFFFF"/>
              <w:ind w:left="34"/>
              <w:jc w:val="both"/>
              <w:rPr>
                <w:b/>
                <w:sz w:val="20"/>
                <w:szCs w:val="20"/>
                <w:lang w:eastAsia="ar-SA"/>
              </w:rPr>
            </w:pPr>
            <w:r w:rsidRPr="00C16451">
              <w:rPr>
                <w:bCs/>
                <w:sz w:val="20"/>
                <w:szCs w:val="20"/>
              </w:rPr>
              <w:t>- разучивание наизусть одного стихотворения.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7A2" w:rsidRPr="00C569C4" w:rsidRDefault="009737A2" w:rsidP="003D6C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C569C4" w:rsidRDefault="009737A2" w:rsidP="003D6C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69C4">
              <w:rPr>
                <w:sz w:val="20"/>
                <w:szCs w:val="20"/>
              </w:rPr>
              <w:t>3</w:t>
            </w:r>
          </w:p>
        </w:tc>
      </w:tr>
      <w:tr w:rsidR="009737A2" w:rsidTr="00F53CC4">
        <w:trPr>
          <w:trHeight w:val="2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Default="009737A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 w:rsidP="00752724">
            <w:pPr>
              <w:pStyle w:val="a9"/>
              <w:spacing w:line="240" w:lineRule="auto"/>
              <w:jc w:val="right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ВСЕГО АУДИТОРНЫХ</w:t>
            </w:r>
            <w:r w:rsidRPr="002A0C29">
              <w:rPr>
                <w:b w:val="0"/>
                <w:bCs/>
                <w:sz w:val="20"/>
                <w:lang w:val="en-US"/>
              </w:rPr>
              <w:t xml:space="preserve"> </w:t>
            </w:r>
            <w:r w:rsidRPr="002A0C29">
              <w:rPr>
                <w:b w:val="0"/>
                <w:bCs/>
                <w:sz w:val="20"/>
              </w:rPr>
              <w:t>ЗАНЯТИЙ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189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37A2" w:rsidTr="00F53CC4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Default="009737A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 w:rsidP="00752724">
            <w:pPr>
              <w:pStyle w:val="a9"/>
              <w:spacing w:line="240" w:lineRule="auto"/>
              <w:jc w:val="right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ИЗ НИХ ПРАКТИЧЕСКИХ ЗАНЯТИЙ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56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37A2" w:rsidTr="00F53CC4">
        <w:trPr>
          <w:trHeight w:val="3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Default="009737A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 w:rsidP="00752724">
            <w:pPr>
              <w:pStyle w:val="a9"/>
              <w:spacing w:line="240" w:lineRule="auto"/>
              <w:jc w:val="right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ВНЕАУДИТОРНАЯ САМОСТОЯТЕЛЬНАЯ РАБОТА ОБУЧАЮЩИХСЯ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64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37A2" w:rsidTr="00F53CC4">
        <w:trPr>
          <w:trHeight w:val="3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Default="009737A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 w:rsidP="00752724">
            <w:pPr>
              <w:pStyle w:val="a9"/>
              <w:spacing w:line="240" w:lineRule="auto"/>
              <w:jc w:val="right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МАКСИМАЛЬНАЯ УЧЕБНАЯ НАГРУЗКА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0C29">
              <w:rPr>
                <w:sz w:val="20"/>
                <w:szCs w:val="20"/>
              </w:rPr>
              <w:t>253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37A2" w:rsidTr="00F53CC4">
        <w:trPr>
          <w:trHeight w:val="3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Default="009737A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A2" w:rsidRPr="002A0C29" w:rsidRDefault="009737A2" w:rsidP="00752724">
            <w:pPr>
              <w:pStyle w:val="a9"/>
              <w:spacing w:line="240" w:lineRule="auto"/>
              <w:jc w:val="right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ЭКЗАМЕН (1-ый семестр)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37A2" w:rsidTr="00F53CC4">
        <w:trPr>
          <w:trHeight w:val="3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Default="009737A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A2" w:rsidRPr="002A0C29" w:rsidRDefault="009737A2" w:rsidP="00752724">
            <w:pPr>
              <w:pStyle w:val="a9"/>
              <w:spacing w:line="240" w:lineRule="auto"/>
              <w:jc w:val="right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ЭКЗАМЕН (2-ой семестр)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A2" w:rsidRPr="002A0C29" w:rsidRDefault="009737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01FB8" w:rsidRDefault="00601FB8" w:rsidP="00D956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9560D" w:rsidRPr="00DE4E87" w:rsidRDefault="00D9560D" w:rsidP="00473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DE4E87">
        <w:rPr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D9560D" w:rsidRPr="00DE4E87" w:rsidRDefault="007E24B2" w:rsidP="00473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D9560D" w:rsidRPr="00DE4E87">
        <w:rPr>
          <w:sz w:val="22"/>
          <w:szCs w:val="22"/>
        </w:rPr>
        <w:t xml:space="preserve">– ознакомительный (узнавание ранее изученных объектов, свойств); </w:t>
      </w:r>
    </w:p>
    <w:p w:rsidR="00D9560D" w:rsidRPr="00DE4E87" w:rsidRDefault="007E24B2" w:rsidP="00473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2.–</w:t>
      </w:r>
      <w:r w:rsidR="00D9560D" w:rsidRPr="00DE4E87">
        <w:rPr>
          <w:sz w:val="22"/>
          <w:szCs w:val="22"/>
        </w:rPr>
        <w:t>репродуктивный (выполнение деятельности по образцу, инструкции или под руководством)</w:t>
      </w:r>
    </w:p>
    <w:p w:rsidR="00D9560D" w:rsidRPr="00DE4E87" w:rsidRDefault="007E24B2" w:rsidP="00473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D9560D" w:rsidRPr="00DE4E87">
        <w:rPr>
          <w:sz w:val="22"/>
          <w:szCs w:val="22"/>
        </w:rPr>
        <w:t xml:space="preserve"> – продуктивный (планирование и самостоятельное выполнение деятельности, решение проблемных задач)</w:t>
      </w:r>
    </w:p>
    <w:p w:rsidR="00D9560D" w:rsidRDefault="00D9560D" w:rsidP="00473D7A"/>
    <w:p w:rsidR="00473D7A" w:rsidRDefault="00473D7A" w:rsidP="003500CA">
      <w:pPr>
        <w:pStyle w:val="Standard"/>
        <w:shd w:val="clear" w:color="auto" w:fill="FFFFFF"/>
        <w:ind w:left="211"/>
        <w:jc w:val="center"/>
        <w:rPr>
          <w:b/>
          <w:bCs/>
          <w:spacing w:val="-11"/>
          <w:sz w:val="22"/>
          <w:szCs w:val="22"/>
          <w:lang w:val="ru-RU"/>
        </w:rPr>
      </w:pPr>
      <w:r w:rsidRPr="00473D7A">
        <w:rPr>
          <w:b/>
          <w:bCs/>
          <w:spacing w:val="-7"/>
          <w:sz w:val="22"/>
          <w:szCs w:val="22"/>
          <w:lang w:val="ru-RU"/>
        </w:rPr>
        <w:t>ХАРАКТЕРИСТИКА</w:t>
      </w:r>
      <w:r w:rsidRPr="00473D7A">
        <w:rPr>
          <w:rFonts w:cs="Arial"/>
          <w:b/>
          <w:bCs/>
          <w:spacing w:val="-7"/>
          <w:sz w:val="22"/>
          <w:szCs w:val="22"/>
          <w:lang w:val="ru-RU"/>
        </w:rPr>
        <w:t xml:space="preserve"> </w:t>
      </w:r>
      <w:r w:rsidRPr="00473D7A">
        <w:rPr>
          <w:b/>
          <w:bCs/>
          <w:spacing w:val="-7"/>
          <w:sz w:val="22"/>
          <w:szCs w:val="22"/>
          <w:lang w:val="ru-RU"/>
        </w:rPr>
        <w:t>ОСНОВНЫХ</w:t>
      </w:r>
      <w:r w:rsidRPr="00473D7A">
        <w:rPr>
          <w:rFonts w:cs="Arial"/>
          <w:b/>
          <w:bCs/>
          <w:spacing w:val="-7"/>
          <w:sz w:val="22"/>
          <w:szCs w:val="22"/>
          <w:lang w:val="ru-RU"/>
        </w:rPr>
        <w:t xml:space="preserve"> </w:t>
      </w:r>
      <w:r w:rsidRPr="00473D7A">
        <w:rPr>
          <w:b/>
          <w:bCs/>
          <w:spacing w:val="-7"/>
          <w:sz w:val="22"/>
          <w:szCs w:val="22"/>
          <w:lang w:val="ru-RU"/>
        </w:rPr>
        <w:t>ВИДОВ</w:t>
      </w:r>
      <w:r w:rsidRPr="00473D7A">
        <w:rPr>
          <w:rFonts w:cs="Arial"/>
          <w:b/>
          <w:bCs/>
          <w:spacing w:val="-7"/>
          <w:sz w:val="22"/>
          <w:szCs w:val="22"/>
          <w:lang w:val="ru-RU"/>
        </w:rPr>
        <w:t xml:space="preserve"> </w:t>
      </w:r>
      <w:r w:rsidRPr="00473D7A">
        <w:rPr>
          <w:b/>
          <w:bCs/>
          <w:spacing w:val="-7"/>
          <w:sz w:val="22"/>
          <w:szCs w:val="22"/>
          <w:lang w:val="ru-RU"/>
        </w:rPr>
        <w:t>УЧЕБНОЙ</w:t>
      </w:r>
      <w:r w:rsidRPr="00473D7A">
        <w:rPr>
          <w:rFonts w:cs="Arial"/>
          <w:b/>
          <w:bCs/>
          <w:spacing w:val="-7"/>
          <w:sz w:val="22"/>
          <w:szCs w:val="22"/>
          <w:lang w:val="ru-RU"/>
        </w:rPr>
        <w:t xml:space="preserve"> </w:t>
      </w:r>
      <w:r w:rsidRPr="00473D7A">
        <w:rPr>
          <w:b/>
          <w:bCs/>
          <w:spacing w:val="-7"/>
          <w:sz w:val="22"/>
          <w:szCs w:val="22"/>
          <w:lang w:val="ru-RU"/>
        </w:rPr>
        <w:t xml:space="preserve">ДЕЯТЕЛЬНОСТИ </w:t>
      </w:r>
      <w:r w:rsidRPr="00473D7A">
        <w:rPr>
          <w:b/>
          <w:bCs/>
          <w:spacing w:val="-11"/>
          <w:sz w:val="22"/>
          <w:szCs w:val="22"/>
          <w:lang w:val="ru-RU"/>
        </w:rPr>
        <w:t>СТУДЕНТОВ</w:t>
      </w:r>
    </w:p>
    <w:p w:rsidR="00473D7A" w:rsidRPr="00473D7A" w:rsidRDefault="00473D7A" w:rsidP="00473D7A">
      <w:pPr>
        <w:pStyle w:val="Standard"/>
        <w:shd w:val="clear" w:color="auto" w:fill="FFFFFF"/>
        <w:ind w:left="211"/>
        <w:rPr>
          <w:sz w:val="22"/>
          <w:szCs w:val="22"/>
          <w:lang w:val="ru-RU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11198"/>
      </w:tblGrid>
      <w:tr w:rsidR="00473D7A" w:rsidTr="00473D7A">
        <w:trPr>
          <w:trHeight w:hRule="exact" w:val="55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Default="00473D7A" w:rsidP="00473D7A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</w:rPr>
              <w:lastRenderedPageBreak/>
              <w:t>Содержание обучения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Default="00473D7A" w:rsidP="00473D7A">
            <w:pPr>
              <w:shd w:val="clear" w:color="auto" w:fill="FFFFFF"/>
              <w:spacing w:line="202" w:lineRule="exact"/>
              <w:ind w:left="408" w:right="422"/>
              <w:jc w:val="center"/>
            </w:pPr>
            <w:r>
              <w:rPr>
                <w:b/>
                <w:bCs/>
                <w:sz w:val="16"/>
                <w:szCs w:val="16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473D7A" w:rsidRPr="00473D7A" w:rsidTr="00473D7A">
        <w:trPr>
          <w:trHeight w:hRule="exact" w:val="37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Введение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Аудирование; участие в беседе, ответы на вопросы; чтение</w:t>
            </w:r>
          </w:p>
        </w:tc>
      </w:tr>
      <w:tr w:rsidR="00473D7A" w:rsidRPr="00473D7A" w:rsidTr="00473D7A">
        <w:trPr>
          <w:trHeight w:hRule="exact" w:val="15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16" w:lineRule="exact"/>
              <w:ind w:left="10" w:right="14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Развитие русской литературы и культуры в первой половине XIX века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Default="00473D7A" w:rsidP="00C569C4">
            <w:pPr>
              <w:shd w:val="clear" w:color="auto" w:fill="FFFFFF"/>
              <w:spacing w:line="216" w:lineRule="exact"/>
              <w:ind w:right="34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 xml:space="preserve">Аудирование; работа </w:t>
            </w:r>
            <w:r>
              <w:rPr>
                <w:sz w:val="20"/>
                <w:szCs w:val="20"/>
              </w:rPr>
              <w:t>с источниками информации (допол</w:t>
            </w:r>
            <w:r w:rsidRPr="00473D7A">
              <w:rPr>
                <w:sz w:val="20"/>
                <w:szCs w:val="20"/>
              </w:rPr>
              <w:t>нительная литература, энциклопедии, словари, в том числе интернет-источники); участие в беседе, ответы на вопросы; чтение; комментированное чтение; аналитическая работа с текстами художественных</w:t>
            </w:r>
            <w:r>
              <w:rPr>
                <w:sz w:val="20"/>
                <w:szCs w:val="20"/>
              </w:rPr>
              <w:t xml:space="preserve"> произведений; подготовка докла</w:t>
            </w:r>
            <w:r w:rsidRPr="00473D7A">
              <w:rPr>
                <w:sz w:val="20"/>
                <w:szCs w:val="20"/>
              </w:rPr>
              <w:t>дов и сообщений; самостоятельн</w:t>
            </w:r>
            <w:r>
              <w:rPr>
                <w:sz w:val="20"/>
                <w:szCs w:val="20"/>
              </w:rPr>
              <w:t>ая и групповая работа по за</w:t>
            </w:r>
            <w:r w:rsidRPr="00473D7A">
              <w:rPr>
                <w:sz w:val="20"/>
                <w:szCs w:val="20"/>
              </w:rPr>
              <w:t>даниям учебника; подготовк</w:t>
            </w:r>
            <w:r>
              <w:rPr>
                <w:sz w:val="20"/>
                <w:szCs w:val="20"/>
              </w:rPr>
              <w:t>а к семинару (в том числе подго</w:t>
            </w:r>
            <w:r w:rsidRPr="00473D7A">
              <w:rPr>
                <w:sz w:val="20"/>
                <w:szCs w:val="20"/>
              </w:rPr>
              <w:t>товка компьютерных през</w:t>
            </w:r>
            <w:r>
              <w:rPr>
                <w:sz w:val="20"/>
                <w:szCs w:val="20"/>
              </w:rPr>
              <w:t>ентаций); выступления на семина</w:t>
            </w:r>
            <w:r w:rsidRPr="00473D7A">
              <w:rPr>
                <w:sz w:val="20"/>
                <w:szCs w:val="20"/>
              </w:rPr>
              <w:t xml:space="preserve">ре; выразительное чтение </w:t>
            </w:r>
            <w:r>
              <w:rPr>
                <w:sz w:val="20"/>
                <w:szCs w:val="20"/>
              </w:rPr>
              <w:t>стихотворений наизусть; конспек</w:t>
            </w:r>
            <w:r w:rsidRPr="00473D7A">
              <w:rPr>
                <w:sz w:val="20"/>
                <w:szCs w:val="20"/>
              </w:rPr>
              <w:t>тирование; написание сочинения; работа с иллюстративным материалом; самооценивание и взаимооценивание</w:t>
            </w:r>
          </w:p>
          <w:p w:rsidR="00473D7A" w:rsidRDefault="00473D7A" w:rsidP="00C569C4">
            <w:pPr>
              <w:shd w:val="clear" w:color="auto" w:fill="FFFFFF"/>
              <w:spacing w:line="216" w:lineRule="exact"/>
              <w:ind w:right="34"/>
              <w:jc w:val="both"/>
              <w:rPr>
                <w:sz w:val="20"/>
                <w:szCs w:val="20"/>
              </w:rPr>
            </w:pPr>
          </w:p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34"/>
              <w:jc w:val="both"/>
              <w:rPr>
                <w:sz w:val="20"/>
                <w:szCs w:val="20"/>
              </w:rPr>
            </w:pPr>
          </w:p>
        </w:tc>
      </w:tr>
      <w:tr w:rsidR="00473D7A" w:rsidRPr="00473D7A" w:rsidTr="00473D7A">
        <w:trPr>
          <w:trHeight w:hRule="exact" w:val="143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21" w:lineRule="exact"/>
              <w:ind w:left="10" w:right="24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Особенности развития русской литературы во второй половине XIX века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24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Аудирование; консп</w:t>
            </w:r>
            <w:r>
              <w:rPr>
                <w:sz w:val="20"/>
                <w:szCs w:val="20"/>
              </w:rPr>
              <w:t>ектирование; чтение; комментиро</w:t>
            </w:r>
            <w:r w:rsidRPr="00473D7A">
              <w:rPr>
                <w:sz w:val="20"/>
                <w:szCs w:val="20"/>
              </w:rPr>
              <w:t>ванное чтение; подгот</w:t>
            </w:r>
            <w:r>
              <w:rPr>
                <w:sz w:val="20"/>
                <w:szCs w:val="20"/>
              </w:rPr>
              <w:t>овка сообщений и докладов; само</w:t>
            </w:r>
            <w:r w:rsidRPr="00473D7A">
              <w:rPr>
                <w:sz w:val="20"/>
                <w:szCs w:val="20"/>
              </w:rPr>
              <w:t xml:space="preserve">стоятельная работа с источниками </w:t>
            </w:r>
            <w:r>
              <w:rPr>
                <w:sz w:val="20"/>
                <w:szCs w:val="20"/>
              </w:rPr>
              <w:t>информации (дополни</w:t>
            </w:r>
            <w:r w:rsidRPr="00473D7A">
              <w:rPr>
                <w:sz w:val="20"/>
                <w:szCs w:val="20"/>
              </w:rPr>
              <w:t>тельная литература, энциклопедии, словари, в том числе интернет-источники); у</w:t>
            </w:r>
            <w:r>
              <w:rPr>
                <w:sz w:val="20"/>
                <w:szCs w:val="20"/>
              </w:rPr>
              <w:t>стные и письменные ответы на во</w:t>
            </w:r>
            <w:r w:rsidRPr="00473D7A">
              <w:rPr>
                <w:sz w:val="20"/>
                <w:szCs w:val="20"/>
              </w:rPr>
              <w:t>просы; участие в беседе; аналитическая работа с текстами художественных произв</w:t>
            </w:r>
            <w:r>
              <w:rPr>
                <w:sz w:val="20"/>
                <w:szCs w:val="20"/>
              </w:rPr>
              <w:t>едений и критических статей; на</w:t>
            </w:r>
            <w:r w:rsidRPr="00473D7A">
              <w:rPr>
                <w:sz w:val="20"/>
                <w:szCs w:val="20"/>
              </w:rPr>
              <w:t>писание различных видов планов; реферирование; участие в беседе; работа с иллюстративным материалом;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</w:t>
            </w:r>
            <w:r>
              <w:rPr>
                <w:sz w:val="20"/>
                <w:szCs w:val="20"/>
              </w:rPr>
              <w:t>езен</w:t>
            </w:r>
            <w:r w:rsidRPr="00473D7A">
              <w:rPr>
                <w:sz w:val="20"/>
                <w:szCs w:val="20"/>
              </w:rPr>
              <w:t>таций); самооценивание и взаимооценивание</w:t>
            </w:r>
          </w:p>
        </w:tc>
      </w:tr>
      <w:tr w:rsidR="00473D7A" w:rsidRPr="00473D7A" w:rsidTr="00473D7A">
        <w:trPr>
          <w:trHeight w:hRule="exact" w:val="69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21" w:lineRule="exact"/>
              <w:ind w:left="10" w:right="518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Поэзия второй половины XIX века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48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 xml:space="preserve">Аудирование; чтение </w:t>
            </w:r>
            <w:r>
              <w:rPr>
                <w:sz w:val="20"/>
                <w:szCs w:val="20"/>
              </w:rPr>
              <w:t>и комментированное чтение; выра</w:t>
            </w:r>
            <w:r w:rsidRPr="00473D7A">
              <w:rPr>
                <w:sz w:val="20"/>
                <w:szCs w:val="20"/>
              </w:rPr>
              <w:t>зительное чтение и чтение</w:t>
            </w:r>
            <w:r>
              <w:rPr>
                <w:sz w:val="20"/>
                <w:szCs w:val="20"/>
              </w:rPr>
              <w:t xml:space="preserve"> наизусть; участие в беседе; са</w:t>
            </w:r>
            <w:r w:rsidRPr="00473D7A">
              <w:rPr>
                <w:sz w:val="20"/>
                <w:szCs w:val="20"/>
              </w:rPr>
              <w:t>мостоятельная работа с учебником; аналитическая работа с текстами стихотворений; составление тезисного плана выступления и сочинени</w:t>
            </w:r>
            <w:r>
              <w:rPr>
                <w:sz w:val="20"/>
                <w:szCs w:val="20"/>
              </w:rPr>
              <w:t>я; подготовка сообщения; выступ</w:t>
            </w:r>
            <w:r w:rsidRPr="00473D7A">
              <w:rPr>
                <w:sz w:val="20"/>
                <w:szCs w:val="20"/>
              </w:rPr>
              <w:t>ление на семинаре</w:t>
            </w:r>
          </w:p>
        </w:tc>
      </w:tr>
      <w:tr w:rsidR="00473D7A" w:rsidRPr="00473D7A" w:rsidTr="00473D7A">
        <w:trPr>
          <w:trHeight w:hRule="exact" w:val="11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21" w:lineRule="exact"/>
              <w:ind w:left="10" w:right="269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Особенности развития литературы и других видов искусства в начале XX века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19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 xml:space="preserve">Аудирование, участие в эвристической беседе; работа с источниками информации (дополнительная литература, энциклопедии, словари, в том числе интернет-источники), составление тезисного </w:t>
            </w:r>
            <w:r>
              <w:rPr>
                <w:sz w:val="20"/>
                <w:szCs w:val="20"/>
              </w:rPr>
              <w:t>плана; составление плана сочине</w:t>
            </w:r>
            <w:r w:rsidRPr="00473D7A">
              <w:rPr>
                <w:sz w:val="20"/>
                <w:szCs w:val="20"/>
              </w:rPr>
              <w:t>ния; аналитическая работа с текстом художественного произведения; чтение;</w:t>
            </w:r>
            <w:r>
              <w:rPr>
                <w:sz w:val="20"/>
                <w:szCs w:val="20"/>
              </w:rPr>
              <w:t xml:space="preserve"> подготовка докладов и выступле</w:t>
            </w:r>
            <w:r w:rsidRPr="00473D7A">
              <w:rPr>
                <w:sz w:val="20"/>
                <w:szCs w:val="20"/>
              </w:rPr>
              <w:t xml:space="preserve">ний на семинаре (в том числе подготовка компьютерных презентаций); выразительное чтение и чтение наизусть; составление тезисного и </w:t>
            </w:r>
            <w:r>
              <w:rPr>
                <w:sz w:val="20"/>
                <w:szCs w:val="20"/>
              </w:rPr>
              <w:t>цитатного планов; работа в груп</w:t>
            </w:r>
            <w:r w:rsidRPr="00473D7A">
              <w:rPr>
                <w:sz w:val="20"/>
                <w:szCs w:val="20"/>
              </w:rPr>
              <w:t xml:space="preserve">пах по подготовке ответов на проблемные </w:t>
            </w:r>
            <w:r>
              <w:rPr>
                <w:sz w:val="20"/>
                <w:szCs w:val="20"/>
              </w:rPr>
              <w:t>вопросы; про</w:t>
            </w:r>
            <w:r w:rsidRPr="00473D7A">
              <w:rPr>
                <w:sz w:val="20"/>
                <w:szCs w:val="20"/>
              </w:rPr>
              <w:t>ектная и учебно-исследовательская работа</w:t>
            </w:r>
          </w:p>
        </w:tc>
      </w:tr>
      <w:tr w:rsidR="00473D7A" w:rsidRPr="00473D7A" w:rsidTr="00473D7A">
        <w:trPr>
          <w:trHeight w:hRule="exact" w:val="9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21" w:lineRule="exact"/>
              <w:ind w:left="10" w:right="518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Особенности развития литературы 1920-х годов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24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 xml:space="preserve">Аудирование, участие в эвристической беседе, ответы на проблемные вопросы; конспектирование; индивидуальная и групповая аналитическая работа с текстами </w:t>
            </w:r>
            <w:r>
              <w:rPr>
                <w:sz w:val="20"/>
                <w:szCs w:val="20"/>
              </w:rPr>
              <w:t>художе</w:t>
            </w:r>
            <w:r w:rsidRPr="00473D7A">
              <w:rPr>
                <w:sz w:val="20"/>
                <w:szCs w:val="20"/>
              </w:rPr>
              <w:t xml:space="preserve">ственных произведений </w:t>
            </w:r>
            <w:r>
              <w:rPr>
                <w:sz w:val="20"/>
                <w:szCs w:val="20"/>
              </w:rPr>
              <w:t>и учебника; составление система</w:t>
            </w:r>
            <w:r w:rsidRPr="00473D7A">
              <w:rPr>
                <w:sz w:val="20"/>
                <w:szCs w:val="20"/>
              </w:rPr>
              <w:t>тизирующей таблицы; составление тезисного и цитатного планов сочинения; на</w:t>
            </w:r>
            <w:r>
              <w:rPr>
                <w:sz w:val="20"/>
                <w:szCs w:val="20"/>
              </w:rPr>
              <w:t>писание сочинения; чтение и ком</w:t>
            </w:r>
            <w:r w:rsidRPr="00473D7A">
              <w:rPr>
                <w:sz w:val="20"/>
                <w:szCs w:val="20"/>
              </w:rPr>
              <w:t>ментированное чтение; выразительное чтение и чтение наизусть; работа с иллюстративным материалом</w:t>
            </w:r>
          </w:p>
        </w:tc>
      </w:tr>
      <w:tr w:rsidR="00473D7A" w:rsidRPr="00473D7A" w:rsidTr="003500CA">
        <w:trPr>
          <w:trHeight w:hRule="exact" w:val="9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21" w:lineRule="exact"/>
              <w:ind w:left="10" w:right="312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Особенности развития литературы 1930 — начала 1940-х годов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34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 xml:space="preserve">Аудирование; чтение </w:t>
            </w:r>
            <w:r w:rsidR="003500CA">
              <w:rPr>
                <w:sz w:val="20"/>
                <w:szCs w:val="20"/>
              </w:rPr>
              <w:t>и комментированное чтение; само</w:t>
            </w:r>
            <w:r w:rsidRPr="00473D7A">
              <w:rPr>
                <w:sz w:val="20"/>
                <w:szCs w:val="20"/>
              </w:rPr>
              <w:t xml:space="preserve">стоятельная и групповая </w:t>
            </w:r>
            <w:r w:rsidR="003500CA">
              <w:rPr>
                <w:sz w:val="20"/>
                <w:szCs w:val="20"/>
              </w:rPr>
              <w:t>работа с текстом учебника; инди</w:t>
            </w:r>
            <w:r w:rsidRPr="00473D7A">
              <w:rPr>
                <w:sz w:val="20"/>
                <w:szCs w:val="20"/>
              </w:rPr>
              <w:t>видуальная и групповая аналитическая работа с текстами художественных произведений (устная и письменная); выразительное чтение и</w:t>
            </w:r>
            <w:r w:rsidR="003500CA">
              <w:rPr>
                <w:sz w:val="20"/>
                <w:szCs w:val="20"/>
              </w:rPr>
              <w:t xml:space="preserve"> чтение наизусть; подготовка до</w:t>
            </w:r>
            <w:r w:rsidRPr="00473D7A">
              <w:rPr>
                <w:sz w:val="20"/>
                <w:szCs w:val="20"/>
              </w:rPr>
              <w:t>кладов и сообщений; составление тезисного и цитатного планов сочинения; работа с иллюстративным материалом; проектная и учебно-исследовательская работа</w:t>
            </w:r>
          </w:p>
        </w:tc>
      </w:tr>
      <w:tr w:rsidR="00473D7A" w:rsidRPr="00473D7A" w:rsidTr="003500CA">
        <w:trPr>
          <w:trHeight w:hRule="exact" w:val="71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21" w:lineRule="exact"/>
              <w:ind w:left="10" w:right="19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 xml:space="preserve">Особенности </w:t>
            </w:r>
            <w:r w:rsidR="003500CA">
              <w:rPr>
                <w:sz w:val="20"/>
                <w:szCs w:val="20"/>
              </w:rPr>
              <w:t>развития литературы периода Великой Отече</w:t>
            </w:r>
            <w:r w:rsidRPr="00473D7A">
              <w:rPr>
                <w:sz w:val="20"/>
                <w:szCs w:val="20"/>
              </w:rPr>
              <w:t>ственной войны и первых послевоенных лет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96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Аудирование; чтение</w:t>
            </w:r>
            <w:r w:rsidR="003500CA">
              <w:rPr>
                <w:sz w:val="20"/>
                <w:szCs w:val="20"/>
              </w:rPr>
              <w:t xml:space="preserve"> и комментированное чтение; под</w:t>
            </w:r>
            <w:r w:rsidRPr="00473D7A">
              <w:rPr>
                <w:sz w:val="20"/>
                <w:szCs w:val="20"/>
              </w:rPr>
              <w:t>готовка литературно</w:t>
            </w:r>
            <w:r w:rsidR="003500CA">
              <w:rPr>
                <w:sz w:val="20"/>
                <w:szCs w:val="20"/>
              </w:rPr>
              <w:t>й композиции; подготовка сообще</w:t>
            </w:r>
            <w:r w:rsidRPr="00473D7A">
              <w:rPr>
                <w:sz w:val="20"/>
                <w:szCs w:val="20"/>
              </w:rPr>
              <w:t>ний и докладов; выразительное чтение и чтение наизусть; групповая и индивиду</w:t>
            </w:r>
            <w:r w:rsidR="003500CA">
              <w:rPr>
                <w:sz w:val="20"/>
                <w:szCs w:val="20"/>
              </w:rPr>
              <w:t>альная работа с текстами художе</w:t>
            </w:r>
            <w:r w:rsidRPr="00473D7A">
              <w:rPr>
                <w:sz w:val="20"/>
                <w:szCs w:val="20"/>
              </w:rPr>
              <w:t>ственных произведени</w:t>
            </w:r>
            <w:r w:rsidR="003500CA">
              <w:rPr>
                <w:sz w:val="20"/>
                <w:szCs w:val="20"/>
              </w:rPr>
              <w:t>й; реферирование текста; написа</w:t>
            </w:r>
            <w:r w:rsidRPr="00473D7A">
              <w:rPr>
                <w:sz w:val="20"/>
                <w:szCs w:val="20"/>
              </w:rPr>
              <w:t>ние сочинения</w:t>
            </w:r>
          </w:p>
        </w:tc>
      </w:tr>
      <w:tr w:rsidR="00473D7A" w:rsidRPr="00473D7A" w:rsidTr="003500CA">
        <w:trPr>
          <w:trHeight w:hRule="exact" w:val="57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3500CA" w:rsidP="00B8252F">
            <w:pPr>
              <w:shd w:val="clear" w:color="auto" w:fill="FFFFFF"/>
              <w:spacing w:line="221" w:lineRule="exact"/>
              <w:ind w:left="10"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развития литера</w:t>
            </w:r>
            <w:r w:rsidR="00473D7A" w:rsidRPr="00473D7A">
              <w:rPr>
                <w:sz w:val="20"/>
                <w:szCs w:val="20"/>
              </w:rPr>
              <w:t>туры 1950—1980-х годов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21" w:lineRule="exact"/>
              <w:ind w:right="163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Аудирование; группова</w:t>
            </w:r>
            <w:r w:rsidR="003500CA">
              <w:rPr>
                <w:sz w:val="20"/>
                <w:szCs w:val="20"/>
              </w:rPr>
              <w:t>я аналитическая работа с текста</w:t>
            </w:r>
            <w:r w:rsidRPr="00473D7A">
              <w:rPr>
                <w:sz w:val="20"/>
                <w:szCs w:val="20"/>
              </w:rPr>
              <w:t>ми литературных произведений; выразительное чтение и чтение наизусть; самооценивание и взаимооценивание; составление тезисного плана</w:t>
            </w:r>
          </w:p>
        </w:tc>
      </w:tr>
      <w:tr w:rsidR="00473D7A" w:rsidRPr="00473D7A" w:rsidTr="003500CA">
        <w:trPr>
          <w:trHeight w:hRule="exact"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16" w:lineRule="exact"/>
              <w:ind w:left="10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lastRenderedPageBreak/>
              <w:t>Русское литературное зарубежье 1920—1990-х годов (три волны эмиграции)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16" w:lineRule="exact"/>
              <w:ind w:right="110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Аудирование; участие в э</w:t>
            </w:r>
            <w:r w:rsidR="003500CA">
              <w:rPr>
                <w:sz w:val="20"/>
                <w:szCs w:val="20"/>
              </w:rPr>
              <w:t>вристической беседе; чтение; са</w:t>
            </w:r>
            <w:r w:rsidRPr="00473D7A">
              <w:rPr>
                <w:sz w:val="20"/>
                <w:szCs w:val="20"/>
              </w:rPr>
              <w:t xml:space="preserve">мостоятельная аналитическая работа с </w:t>
            </w:r>
            <w:r w:rsidR="003500CA">
              <w:rPr>
                <w:sz w:val="20"/>
                <w:szCs w:val="20"/>
              </w:rPr>
              <w:t>текстами художе</w:t>
            </w:r>
            <w:r w:rsidRPr="00473D7A">
              <w:rPr>
                <w:sz w:val="20"/>
                <w:szCs w:val="20"/>
              </w:rPr>
              <w:t>ственных произведений</w:t>
            </w:r>
          </w:p>
        </w:tc>
      </w:tr>
      <w:tr w:rsidR="00473D7A" w:rsidRPr="00473D7A" w:rsidTr="003500CA">
        <w:trPr>
          <w:trHeight w:hRule="exact" w:val="56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B8252F">
            <w:pPr>
              <w:shd w:val="clear" w:color="auto" w:fill="FFFFFF"/>
              <w:spacing w:line="221" w:lineRule="exact"/>
              <w:ind w:left="10" w:right="782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Особенности развития литературы конца 1980—2000-х годов</w:t>
            </w:r>
          </w:p>
        </w:tc>
        <w:tc>
          <w:tcPr>
            <w:tcW w:w="1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7A" w:rsidRPr="00473D7A" w:rsidRDefault="00473D7A" w:rsidP="00C569C4">
            <w:pPr>
              <w:shd w:val="clear" w:color="auto" w:fill="FFFFFF"/>
              <w:spacing w:line="221" w:lineRule="exact"/>
              <w:ind w:right="38"/>
              <w:jc w:val="both"/>
              <w:rPr>
                <w:sz w:val="20"/>
                <w:szCs w:val="20"/>
              </w:rPr>
            </w:pPr>
            <w:r w:rsidRPr="00473D7A">
              <w:rPr>
                <w:sz w:val="20"/>
                <w:szCs w:val="20"/>
              </w:rPr>
              <w:t>Аудирование; чтение; самостоятельная аналитическая работа с текстами худо</w:t>
            </w:r>
            <w:r w:rsidR="003500CA">
              <w:rPr>
                <w:sz w:val="20"/>
                <w:szCs w:val="20"/>
              </w:rPr>
              <w:t>жественных произведений, анноти</w:t>
            </w:r>
            <w:r w:rsidRPr="00473D7A">
              <w:rPr>
                <w:sz w:val="20"/>
                <w:szCs w:val="20"/>
              </w:rPr>
              <w:t>рование; подготовка докладов и сообщений</w:t>
            </w:r>
          </w:p>
        </w:tc>
      </w:tr>
    </w:tbl>
    <w:p w:rsidR="00473D7A" w:rsidRPr="00473D7A" w:rsidRDefault="00473D7A" w:rsidP="00473D7A">
      <w:pPr>
        <w:pStyle w:val="Standard"/>
        <w:widowControl/>
        <w:numPr>
          <w:ilvl w:val="0"/>
          <w:numId w:val="34"/>
        </w:numPr>
        <w:spacing w:after="182" w:line="1" w:lineRule="exact"/>
        <w:ind w:left="720" w:hanging="360"/>
        <w:rPr>
          <w:rFonts w:ascii="Arial" w:hAnsi="Arial" w:cs="Arial"/>
          <w:sz w:val="20"/>
          <w:szCs w:val="20"/>
          <w:lang w:val="ru-RU"/>
        </w:rPr>
      </w:pPr>
    </w:p>
    <w:p w:rsidR="00473D7A" w:rsidRPr="00473D7A" w:rsidRDefault="00473D7A" w:rsidP="00993CAD">
      <w:pPr>
        <w:tabs>
          <w:tab w:val="left" w:pos="10273"/>
        </w:tabs>
        <w:rPr>
          <w:sz w:val="20"/>
          <w:szCs w:val="20"/>
        </w:rPr>
      </w:pPr>
    </w:p>
    <w:p w:rsidR="00473D7A" w:rsidRDefault="00473D7A" w:rsidP="00473D7A"/>
    <w:p w:rsidR="00473D7A" w:rsidRPr="00473D7A" w:rsidRDefault="00473D7A" w:rsidP="00473D7A">
      <w:pPr>
        <w:sectPr w:rsidR="00473D7A" w:rsidRPr="00473D7A" w:rsidSect="00D9560D">
          <w:pgSz w:w="16838" w:h="11906" w:orient="landscape"/>
          <w:pgMar w:top="1079" w:right="1134" w:bottom="851" w:left="709" w:header="709" w:footer="709" w:gutter="0"/>
          <w:cols w:space="720"/>
        </w:sectPr>
      </w:pPr>
    </w:p>
    <w:p w:rsidR="00ED482B" w:rsidRPr="00993CAD" w:rsidRDefault="00ED482B" w:rsidP="00ED482B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993CAD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3. условия реализации программы учебной дисциплины</w:t>
      </w:r>
    </w:p>
    <w:p w:rsidR="002B4F11" w:rsidRPr="00993CAD" w:rsidRDefault="002B4F11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ED482B" w:rsidRPr="00993CAD" w:rsidRDefault="00ED482B" w:rsidP="00ED482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993CAD">
        <w:rPr>
          <w:b/>
          <w:bCs/>
          <w:sz w:val="22"/>
          <w:szCs w:val="22"/>
        </w:rPr>
        <w:t>3.1. Требования к материально-техническому обеспечению</w:t>
      </w:r>
    </w:p>
    <w:p w:rsidR="00ED482B" w:rsidRPr="00993CAD" w:rsidRDefault="00FA28A1" w:rsidP="00FA28A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Cs/>
          <w:sz w:val="22"/>
          <w:szCs w:val="22"/>
        </w:rPr>
      </w:pPr>
      <w:r w:rsidRPr="00993CAD">
        <w:rPr>
          <w:sz w:val="22"/>
          <w:szCs w:val="22"/>
        </w:rPr>
        <w:t>Освоение программы общеобразовательной учебной дисциплины «Русск</w:t>
      </w:r>
      <w:r w:rsidR="003309B4" w:rsidRPr="00993CAD">
        <w:rPr>
          <w:sz w:val="22"/>
          <w:szCs w:val="22"/>
        </w:rPr>
        <w:t>ий язык и литература. Литература</w:t>
      </w:r>
      <w:r w:rsidRPr="00993CAD">
        <w:rPr>
          <w:sz w:val="22"/>
          <w:szCs w:val="22"/>
        </w:rPr>
        <w:t>» требует наличия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2B4F11" w:rsidRPr="00993CAD" w:rsidRDefault="002B4F11" w:rsidP="006E43D3">
      <w:pPr>
        <w:shd w:val="clear" w:color="auto" w:fill="FFFFFF"/>
        <w:spacing w:line="230" w:lineRule="exact"/>
        <w:ind w:right="19"/>
        <w:jc w:val="both"/>
        <w:rPr>
          <w:b/>
          <w:bCs/>
          <w:sz w:val="22"/>
          <w:szCs w:val="22"/>
        </w:rPr>
      </w:pPr>
    </w:p>
    <w:p w:rsidR="000265C8" w:rsidRPr="00993CAD" w:rsidRDefault="006E43D3" w:rsidP="006E43D3">
      <w:pPr>
        <w:shd w:val="clear" w:color="auto" w:fill="FFFFFF"/>
        <w:spacing w:line="230" w:lineRule="exact"/>
        <w:ind w:right="19"/>
        <w:jc w:val="both"/>
        <w:rPr>
          <w:b/>
          <w:bCs/>
          <w:sz w:val="22"/>
          <w:szCs w:val="22"/>
        </w:rPr>
      </w:pPr>
      <w:r w:rsidRPr="00993CAD">
        <w:rPr>
          <w:b/>
          <w:bCs/>
          <w:sz w:val="22"/>
          <w:szCs w:val="22"/>
        </w:rPr>
        <w:t xml:space="preserve">3.1.1 </w:t>
      </w:r>
      <w:r w:rsidR="00ED482B" w:rsidRPr="00993CAD">
        <w:rPr>
          <w:b/>
          <w:bCs/>
          <w:sz w:val="22"/>
          <w:szCs w:val="22"/>
        </w:rPr>
        <w:t xml:space="preserve">Оборудование кабинета </w:t>
      </w:r>
      <w:r w:rsidR="00FA28A1" w:rsidRPr="00993CAD">
        <w:rPr>
          <w:b/>
          <w:bCs/>
          <w:sz w:val="22"/>
          <w:szCs w:val="22"/>
        </w:rPr>
        <w:t>русского языка и литературы</w:t>
      </w:r>
    </w:p>
    <w:p w:rsidR="00FA28A1" w:rsidRPr="00993CAD" w:rsidRDefault="00FA28A1" w:rsidP="002B4F11">
      <w:pPr>
        <w:shd w:val="clear" w:color="auto" w:fill="FFFFFF"/>
        <w:ind w:left="10" w:right="19" w:firstLine="557"/>
        <w:jc w:val="both"/>
        <w:rPr>
          <w:sz w:val="22"/>
          <w:szCs w:val="22"/>
        </w:rPr>
      </w:pPr>
      <w:r w:rsidRPr="00993CAD">
        <w:rPr>
          <w:sz w:val="22"/>
          <w:szCs w:val="22"/>
        </w:rPr>
        <w:t>Помещение кабинета должно удовлетворять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0265C8" w:rsidRPr="00993CAD" w:rsidRDefault="000265C8" w:rsidP="002B4F11">
      <w:pPr>
        <w:shd w:val="clear" w:color="auto" w:fill="FFFFFF"/>
        <w:ind w:left="10" w:right="10" w:firstLine="557"/>
        <w:jc w:val="both"/>
        <w:rPr>
          <w:bCs/>
          <w:sz w:val="22"/>
          <w:szCs w:val="22"/>
        </w:rPr>
      </w:pPr>
      <w:r w:rsidRPr="00993CAD">
        <w:rPr>
          <w:sz w:val="22"/>
          <w:szCs w:val="22"/>
        </w:rPr>
        <w:t>В кабинете должны</w:t>
      </w:r>
      <w:r w:rsidR="00FA28A1" w:rsidRPr="00993CAD">
        <w:rPr>
          <w:sz w:val="22"/>
          <w:szCs w:val="22"/>
        </w:rPr>
        <w:t xml:space="preserve"> быть</w:t>
      </w:r>
      <w:r w:rsidRPr="00993CAD">
        <w:rPr>
          <w:sz w:val="22"/>
          <w:szCs w:val="22"/>
        </w:rPr>
        <w:t>:</w:t>
      </w:r>
      <w:r w:rsidRPr="00993CAD">
        <w:rPr>
          <w:bCs/>
          <w:sz w:val="22"/>
          <w:szCs w:val="22"/>
        </w:rPr>
        <w:t xml:space="preserve"> </w:t>
      </w:r>
    </w:p>
    <w:p w:rsidR="000265C8" w:rsidRPr="00993CAD" w:rsidRDefault="000265C8" w:rsidP="002B4F11">
      <w:pPr>
        <w:shd w:val="clear" w:color="auto" w:fill="FFFFFF"/>
        <w:ind w:right="10"/>
        <w:jc w:val="both"/>
        <w:rPr>
          <w:bCs/>
          <w:sz w:val="22"/>
          <w:szCs w:val="22"/>
        </w:rPr>
      </w:pPr>
      <w:r w:rsidRPr="00993CAD">
        <w:rPr>
          <w:bCs/>
          <w:sz w:val="22"/>
          <w:szCs w:val="22"/>
        </w:rPr>
        <w:t xml:space="preserve">- посадочные места </w:t>
      </w:r>
      <w:r w:rsidR="006E43D3" w:rsidRPr="00993CAD">
        <w:rPr>
          <w:bCs/>
          <w:sz w:val="22"/>
          <w:szCs w:val="22"/>
        </w:rPr>
        <w:t>по количеству обучающихся</w:t>
      </w:r>
      <w:r w:rsidRPr="00993CAD">
        <w:rPr>
          <w:bCs/>
          <w:sz w:val="22"/>
          <w:szCs w:val="22"/>
        </w:rPr>
        <w:t xml:space="preserve">; </w:t>
      </w:r>
    </w:p>
    <w:p w:rsidR="000265C8" w:rsidRPr="00993CAD" w:rsidRDefault="000265C8" w:rsidP="002B4F11">
      <w:pPr>
        <w:shd w:val="clear" w:color="auto" w:fill="FFFFFF"/>
        <w:ind w:right="10"/>
        <w:jc w:val="both"/>
        <w:rPr>
          <w:bCs/>
          <w:sz w:val="22"/>
          <w:szCs w:val="22"/>
        </w:rPr>
      </w:pPr>
      <w:r w:rsidRPr="00993CAD">
        <w:rPr>
          <w:bCs/>
          <w:sz w:val="22"/>
          <w:szCs w:val="22"/>
        </w:rPr>
        <w:t>- рабочее место преподавателя;</w:t>
      </w:r>
    </w:p>
    <w:p w:rsidR="003309B4" w:rsidRPr="00993CAD" w:rsidRDefault="000265C8" w:rsidP="003309B4">
      <w:pPr>
        <w:shd w:val="clear" w:color="auto" w:fill="FFFFFF"/>
        <w:ind w:right="10"/>
        <w:jc w:val="both"/>
        <w:rPr>
          <w:bCs/>
          <w:sz w:val="22"/>
          <w:szCs w:val="22"/>
        </w:rPr>
      </w:pPr>
      <w:r w:rsidRPr="00993CAD">
        <w:rPr>
          <w:bCs/>
          <w:sz w:val="22"/>
          <w:szCs w:val="22"/>
        </w:rPr>
        <w:t>- доска;</w:t>
      </w:r>
    </w:p>
    <w:p w:rsidR="000265C8" w:rsidRPr="00993CAD" w:rsidRDefault="000265C8" w:rsidP="002B4F11">
      <w:pPr>
        <w:shd w:val="clear" w:color="auto" w:fill="FFFFFF"/>
        <w:ind w:left="10" w:right="10"/>
        <w:jc w:val="both"/>
        <w:rPr>
          <w:sz w:val="22"/>
          <w:szCs w:val="22"/>
        </w:rPr>
      </w:pPr>
      <w:r w:rsidRPr="00993CAD">
        <w:rPr>
          <w:sz w:val="22"/>
          <w:szCs w:val="22"/>
        </w:rPr>
        <w:t xml:space="preserve">- </w:t>
      </w:r>
      <w:r w:rsidR="006E43D3" w:rsidRPr="00993CAD">
        <w:rPr>
          <w:sz w:val="22"/>
          <w:szCs w:val="22"/>
        </w:rPr>
        <w:t xml:space="preserve">дидактические материалы и </w:t>
      </w:r>
      <w:r w:rsidRPr="00993CAD">
        <w:rPr>
          <w:sz w:val="22"/>
          <w:szCs w:val="22"/>
        </w:rPr>
        <w:t>наглядные пособия (к</w:t>
      </w:r>
      <w:r w:rsidR="003309B4" w:rsidRPr="00993CAD">
        <w:rPr>
          <w:sz w:val="22"/>
          <w:szCs w:val="22"/>
        </w:rPr>
        <w:t>омплекты учебных таблиц,</w:t>
      </w:r>
      <w:r w:rsidRPr="00993CAD">
        <w:rPr>
          <w:sz w:val="22"/>
          <w:szCs w:val="22"/>
        </w:rPr>
        <w:t xml:space="preserve"> плакатов, портретов выдающихся ученых, поэтов, писателей и др.);</w:t>
      </w:r>
    </w:p>
    <w:p w:rsidR="000265C8" w:rsidRPr="00993CAD" w:rsidRDefault="000265C8" w:rsidP="002B4F11">
      <w:pPr>
        <w:shd w:val="clear" w:color="auto" w:fill="FFFFFF"/>
        <w:ind w:right="10"/>
        <w:jc w:val="both"/>
        <w:rPr>
          <w:sz w:val="22"/>
          <w:szCs w:val="22"/>
        </w:rPr>
      </w:pPr>
      <w:r w:rsidRPr="00993CAD">
        <w:rPr>
          <w:sz w:val="22"/>
          <w:szCs w:val="22"/>
        </w:rPr>
        <w:t>- информационно-коммуникативные средства;</w:t>
      </w:r>
    </w:p>
    <w:p w:rsidR="000265C8" w:rsidRPr="00993CAD" w:rsidRDefault="000265C8" w:rsidP="002B4F11">
      <w:pPr>
        <w:shd w:val="clear" w:color="auto" w:fill="FFFFFF"/>
        <w:ind w:right="10"/>
        <w:jc w:val="both"/>
        <w:rPr>
          <w:sz w:val="22"/>
          <w:szCs w:val="22"/>
        </w:rPr>
      </w:pPr>
      <w:r w:rsidRPr="00993CAD">
        <w:rPr>
          <w:sz w:val="22"/>
          <w:szCs w:val="22"/>
        </w:rPr>
        <w:t>- экранно-звуковые пособия;</w:t>
      </w:r>
    </w:p>
    <w:p w:rsidR="000265C8" w:rsidRPr="00993CAD" w:rsidRDefault="000265C8" w:rsidP="002B4F11">
      <w:pPr>
        <w:shd w:val="clear" w:color="auto" w:fill="FFFFFF"/>
        <w:ind w:left="10" w:right="10"/>
        <w:jc w:val="both"/>
        <w:rPr>
          <w:sz w:val="22"/>
          <w:szCs w:val="22"/>
        </w:rPr>
      </w:pPr>
      <w:r w:rsidRPr="00993CAD">
        <w:rPr>
          <w:sz w:val="22"/>
          <w:szCs w:val="22"/>
        </w:rPr>
        <w:t>- комплект технической документации, в том числе паспорта на средства обучения, инструкции по их использованию и технике безопасности</w:t>
      </w:r>
      <w:r w:rsidR="002B4F11" w:rsidRPr="00993CAD">
        <w:rPr>
          <w:sz w:val="22"/>
          <w:szCs w:val="22"/>
        </w:rPr>
        <w:t>;</w:t>
      </w:r>
    </w:p>
    <w:p w:rsidR="003309B4" w:rsidRPr="00993CAD" w:rsidRDefault="000265C8" w:rsidP="00993CAD">
      <w:pPr>
        <w:shd w:val="clear" w:color="auto" w:fill="FFFFFF"/>
        <w:ind w:left="10" w:right="10"/>
        <w:jc w:val="both"/>
        <w:rPr>
          <w:sz w:val="22"/>
          <w:szCs w:val="22"/>
        </w:rPr>
      </w:pPr>
      <w:r w:rsidRPr="00993CAD">
        <w:rPr>
          <w:sz w:val="22"/>
          <w:szCs w:val="22"/>
        </w:rPr>
        <w:t>- библиотечны</w:t>
      </w:r>
      <w:r w:rsidR="006E43D3" w:rsidRPr="00993CAD">
        <w:rPr>
          <w:sz w:val="22"/>
          <w:szCs w:val="22"/>
        </w:rPr>
        <w:t>й фонд (</w:t>
      </w:r>
      <w:r w:rsidR="00993CAD" w:rsidRPr="00993CAD">
        <w:rPr>
          <w:sz w:val="22"/>
          <w:szCs w:val="22"/>
        </w:rPr>
        <w:t>учебники, учебно-методические комплекты (УМК), обеспечивающие освоение учебного материала по литературе,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образования; энциклопедии, справочники, научная и научно-популярная литература и другая литература по словесности, вопросам литературоведения</w:t>
      </w:r>
      <w:r w:rsidR="005F0DE9" w:rsidRPr="00993CAD">
        <w:rPr>
          <w:sz w:val="22"/>
          <w:szCs w:val="22"/>
        </w:rPr>
        <w:t>)</w:t>
      </w:r>
      <w:r w:rsidR="003309B4" w:rsidRPr="00993CAD">
        <w:rPr>
          <w:sz w:val="22"/>
          <w:szCs w:val="22"/>
        </w:rPr>
        <w:t>.</w:t>
      </w:r>
    </w:p>
    <w:p w:rsidR="002B4F11" w:rsidRPr="00993CAD" w:rsidRDefault="002B4F11" w:rsidP="002B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</w:p>
    <w:p w:rsidR="005F0DE9" w:rsidRPr="00993CAD" w:rsidRDefault="005F0DE9" w:rsidP="00161431">
      <w:pPr>
        <w:numPr>
          <w:ilvl w:val="2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  <w:sz w:val="22"/>
          <w:szCs w:val="22"/>
        </w:rPr>
      </w:pPr>
      <w:r w:rsidRPr="00993CAD">
        <w:rPr>
          <w:b/>
          <w:bCs/>
          <w:sz w:val="22"/>
          <w:szCs w:val="22"/>
        </w:rPr>
        <w:t>Технические средства обучения:</w:t>
      </w:r>
    </w:p>
    <w:p w:rsidR="005F0DE9" w:rsidRPr="00993CAD" w:rsidRDefault="005F0DE9" w:rsidP="002B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993CAD">
        <w:rPr>
          <w:bCs/>
          <w:sz w:val="22"/>
          <w:szCs w:val="22"/>
        </w:rPr>
        <w:t xml:space="preserve">- компьютер с лицензионным программным обеспечением, </w:t>
      </w:r>
    </w:p>
    <w:p w:rsidR="00993CAD" w:rsidRPr="00993CAD" w:rsidRDefault="00993CAD" w:rsidP="00993CAD">
      <w:pPr>
        <w:shd w:val="clear" w:color="auto" w:fill="FFFFFF"/>
        <w:ind w:right="10"/>
        <w:jc w:val="both"/>
        <w:rPr>
          <w:bCs/>
          <w:sz w:val="22"/>
          <w:szCs w:val="22"/>
        </w:rPr>
      </w:pPr>
      <w:r w:rsidRPr="00993CAD">
        <w:rPr>
          <w:bCs/>
          <w:sz w:val="22"/>
          <w:szCs w:val="22"/>
        </w:rPr>
        <w:t xml:space="preserve">- </w:t>
      </w:r>
      <w:r w:rsidRPr="00993CAD">
        <w:rPr>
          <w:sz w:val="22"/>
          <w:szCs w:val="22"/>
        </w:rPr>
        <w:t>мультимедийное оборудование, посредством которого участники образовательного процесса могут просматривать визуальную информацию по литературе, создавать презентации, видеоматериалы, иные документы</w:t>
      </w:r>
      <w:r>
        <w:rPr>
          <w:sz w:val="22"/>
          <w:szCs w:val="22"/>
        </w:rPr>
        <w:t>.</w:t>
      </w:r>
    </w:p>
    <w:p w:rsidR="002B4F11" w:rsidRPr="00993CAD" w:rsidRDefault="002B4F11" w:rsidP="00993CAD">
      <w:pPr>
        <w:shd w:val="clear" w:color="auto" w:fill="FFFFFF"/>
        <w:ind w:left="10" w:right="10"/>
        <w:jc w:val="both"/>
        <w:rPr>
          <w:sz w:val="22"/>
          <w:szCs w:val="22"/>
        </w:rPr>
      </w:pPr>
    </w:p>
    <w:p w:rsidR="006E43D3" w:rsidRPr="00993CAD" w:rsidRDefault="006E43D3" w:rsidP="005F0D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olor w:val="auto"/>
          <w:sz w:val="22"/>
          <w:szCs w:val="22"/>
        </w:rPr>
      </w:pPr>
      <w:r w:rsidRPr="00993CAD">
        <w:rPr>
          <w:rFonts w:ascii="Times New Roman" w:hAnsi="Times New Roman" w:cs="Times New Roman"/>
          <w:color w:val="auto"/>
          <w:sz w:val="22"/>
          <w:szCs w:val="22"/>
        </w:rPr>
        <w:t>3.2. Информационное обеспечение обучения</w:t>
      </w:r>
    </w:p>
    <w:p w:rsidR="00601FB8" w:rsidRPr="00437EF5" w:rsidRDefault="002B4F11" w:rsidP="00EB48C3">
      <w:pPr>
        <w:shd w:val="clear" w:color="auto" w:fill="FFFFFF"/>
        <w:ind w:right="10" w:firstLine="567"/>
        <w:jc w:val="both"/>
        <w:rPr>
          <w:sz w:val="22"/>
          <w:szCs w:val="22"/>
        </w:rPr>
      </w:pPr>
      <w:r w:rsidRPr="00437EF5">
        <w:rPr>
          <w:sz w:val="22"/>
          <w:szCs w:val="22"/>
        </w:rPr>
        <w:t xml:space="preserve">В процессе освоения программы учебной дисциплины «Русский язык и литература. </w:t>
      </w:r>
      <w:r w:rsidR="00993CAD" w:rsidRPr="00437EF5">
        <w:rPr>
          <w:sz w:val="22"/>
          <w:szCs w:val="22"/>
        </w:rPr>
        <w:t>Литература</w:t>
      </w:r>
      <w:r w:rsidRPr="00437EF5">
        <w:rPr>
          <w:sz w:val="22"/>
          <w:szCs w:val="22"/>
        </w:rPr>
        <w:t>» студенты должны иметь возможность доступа к электронным учебным материалам по русскому языку и литературе, имеющимся в свободном доступе в Интернете (электронным книгам, практикумам, тестам, материалам ЕГЭ и др.).</w:t>
      </w:r>
    </w:p>
    <w:p w:rsidR="00993CAD" w:rsidRPr="00437EF5" w:rsidRDefault="00993CAD" w:rsidP="00A12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</w:p>
    <w:p w:rsidR="00C936DB" w:rsidRPr="00437EF5" w:rsidRDefault="00CB2223" w:rsidP="00C9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</w:rPr>
      </w:pPr>
      <w:r w:rsidRPr="00437EF5">
        <w:rPr>
          <w:b/>
          <w:bCs/>
          <w:sz w:val="22"/>
          <w:szCs w:val="22"/>
        </w:rPr>
        <w:t>Перечень рекомендуемых учебных изданий, Интернет-ресурсов,</w:t>
      </w:r>
    </w:p>
    <w:p w:rsidR="00CB2223" w:rsidRPr="00437EF5" w:rsidRDefault="00CB2223" w:rsidP="00C9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</w:rPr>
      </w:pPr>
      <w:r w:rsidRPr="00437EF5">
        <w:rPr>
          <w:b/>
          <w:bCs/>
          <w:sz w:val="22"/>
          <w:szCs w:val="22"/>
        </w:rPr>
        <w:t xml:space="preserve"> дополнительной литературы</w:t>
      </w:r>
    </w:p>
    <w:p w:rsidR="00437EF5" w:rsidRPr="00437EF5" w:rsidRDefault="00437EF5" w:rsidP="00C936DB">
      <w:pPr>
        <w:shd w:val="clear" w:color="auto" w:fill="FFFFFF"/>
        <w:jc w:val="center"/>
        <w:rPr>
          <w:b/>
          <w:sz w:val="22"/>
          <w:szCs w:val="22"/>
        </w:rPr>
      </w:pPr>
    </w:p>
    <w:p w:rsidR="00232DE0" w:rsidRPr="00437EF5" w:rsidRDefault="00232DE0" w:rsidP="00C936DB">
      <w:pPr>
        <w:shd w:val="clear" w:color="auto" w:fill="FFFFFF"/>
        <w:jc w:val="center"/>
        <w:rPr>
          <w:b/>
          <w:sz w:val="22"/>
          <w:szCs w:val="22"/>
        </w:rPr>
      </w:pPr>
      <w:r w:rsidRPr="00437EF5">
        <w:rPr>
          <w:b/>
          <w:sz w:val="22"/>
          <w:szCs w:val="22"/>
        </w:rPr>
        <w:t>Для студентов</w:t>
      </w:r>
    </w:p>
    <w:p w:rsidR="00232DE0" w:rsidRPr="00437EF5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437EF5">
        <w:rPr>
          <w:i/>
          <w:iCs/>
          <w:sz w:val="22"/>
          <w:szCs w:val="22"/>
        </w:rPr>
        <w:t>Агеносов В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В</w:t>
      </w:r>
      <w:r w:rsidRPr="00437EF5">
        <w:rPr>
          <w:sz w:val="22"/>
          <w:szCs w:val="22"/>
        </w:rPr>
        <w:t xml:space="preserve">. </w:t>
      </w:r>
      <w:r w:rsidRPr="00437EF5">
        <w:rPr>
          <w:i/>
          <w:iCs/>
          <w:sz w:val="22"/>
          <w:szCs w:val="22"/>
        </w:rPr>
        <w:t>и др</w:t>
      </w:r>
      <w:r w:rsidRPr="00437EF5">
        <w:rPr>
          <w:sz w:val="22"/>
          <w:szCs w:val="22"/>
        </w:rPr>
        <w:t>. Русский язык и литература. Литература (углубленный уровень). 11 класс. — М., 2014.</w:t>
      </w:r>
    </w:p>
    <w:p w:rsidR="00232DE0" w:rsidRPr="00437EF5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437EF5">
        <w:rPr>
          <w:i/>
          <w:iCs/>
          <w:sz w:val="22"/>
          <w:szCs w:val="22"/>
        </w:rPr>
        <w:t>Архангельский А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Н</w:t>
      </w:r>
      <w:r w:rsidRPr="00437EF5">
        <w:rPr>
          <w:sz w:val="22"/>
          <w:szCs w:val="22"/>
        </w:rPr>
        <w:t xml:space="preserve">. </w:t>
      </w:r>
      <w:r w:rsidRPr="00437EF5">
        <w:rPr>
          <w:i/>
          <w:iCs/>
          <w:sz w:val="22"/>
          <w:szCs w:val="22"/>
        </w:rPr>
        <w:t>и др</w:t>
      </w:r>
      <w:r w:rsidRPr="00437EF5">
        <w:rPr>
          <w:sz w:val="22"/>
          <w:szCs w:val="22"/>
        </w:rPr>
        <w:t>. Русский язык и литература. Литература (углубленный уровень). 10 класс. — М., 2014.</w:t>
      </w:r>
    </w:p>
    <w:p w:rsidR="00232DE0" w:rsidRPr="00437EF5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437EF5">
        <w:rPr>
          <w:i/>
          <w:iCs/>
          <w:sz w:val="22"/>
          <w:szCs w:val="22"/>
        </w:rPr>
        <w:t>Белокурова С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П</w:t>
      </w:r>
      <w:r w:rsidRPr="00437EF5">
        <w:rPr>
          <w:sz w:val="22"/>
          <w:szCs w:val="22"/>
        </w:rPr>
        <w:t xml:space="preserve">., </w:t>
      </w:r>
      <w:r w:rsidRPr="00437EF5">
        <w:rPr>
          <w:i/>
          <w:iCs/>
          <w:sz w:val="22"/>
          <w:szCs w:val="22"/>
        </w:rPr>
        <w:t>Сухих И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Н</w:t>
      </w:r>
      <w:r w:rsidRPr="00437EF5">
        <w:rPr>
          <w:sz w:val="22"/>
          <w:szCs w:val="22"/>
        </w:rPr>
        <w:t>. Русский язык и литература. Литература (базовый уровень). 10 класс. Практикум / под ред И.Н. Сухих. — М., 2014.</w:t>
      </w:r>
    </w:p>
    <w:p w:rsidR="00232DE0" w:rsidRPr="00437EF5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437EF5">
        <w:rPr>
          <w:i/>
          <w:iCs/>
          <w:sz w:val="22"/>
          <w:szCs w:val="22"/>
        </w:rPr>
        <w:t>Белокурова С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П</w:t>
      </w:r>
      <w:r w:rsidRPr="00437EF5">
        <w:rPr>
          <w:sz w:val="22"/>
          <w:szCs w:val="22"/>
        </w:rPr>
        <w:t xml:space="preserve">., </w:t>
      </w:r>
      <w:r w:rsidRPr="00437EF5">
        <w:rPr>
          <w:i/>
          <w:iCs/>
          <w:sz w:val="22"/>
          <w:szCs w:val="22"/>
        </w:rPr>
        <w:t>Дорофеева М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Г</w:t>
      </w:r>
      <w:r w:rsidRPr="00437EF5">
        <w:rPr>
          <w:sz w:val="22"/>
          <w:szCs w:val="22"/>
        </w:rPr>
        <w:t xml:space="preserve">., </w:t>
      </w:r>
      <w:r w:rsidRPr="00437EF5">
        <w:rPr>
          <w:i/>
          <w:iCs/>
          <w:sz w:val="22"/>
          <w:szCs w:val="22"/>
        </w:rPr>
        <w:t>Ежова И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В</w:t>
      </w:r>
      <w:r w:rsidRPr="00437EF5">
        <w:rPr>
          <w:sz w:val="22"/>
          <w:szCs w:val="22"/>
        </w:rPr>
        <w:t xml:space="preserve">. </w:t>
      </w:r>
      <w:r w:rsidRPr="00437EF5">
        <w:rPr>
          <w:i/>
          <w:iCs/>
          <w:sz w:val="22"/>
          <w:szCs w:val="22"/>
        </w:rPr>
        <w:t>и др</w:t>
      </w:r>
      <w:r w:rsidRPr="00437EF5">
        <w:rPr>
          <w:sz w:val="22"/>
          <w:szCs w:val="22"/>
        </w:rPr>
        <w:t xml:space="preserve">. </w:t>
      </w:r>
      <w:r w:rsidR="00C936DB" w:rsidRPr="00437EF5">
        <w:rPr>
          <w:sz w:val="22"/>
          <w:szCs w:val="22"/>
        </w:rPr>
        <w:t>Русский язык и литература. Лите</w:t>
      </w:r>
      <w:r w:rsidRPr="00437EF5">
        <w:rPr>
          <w:sz w:val="22"/>
          <w:szCs w:val="22"/>
        </w:rPr>
        <w:t>ратура (базовый уровень). 11 класс. Практикум / под ред. И.Н.Сухих.– М., 2014.</w:t>
      </w:r>
    </w:p>
    <w:p w:rsidR="00232DE0" w:rsidRPr="00437EF5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437EF5">
        <w:rPr>
          <w:i/>
          <w:iCs/>
          <w:sz w:val="22"/>
          <w:szCs w:val="22"/>
        </w:rPr>
        <w:t>Зинин С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А</w:t>
      </w:r>
      <w:r w:rsidRPr="00437EF5">
        <w:rPr>
          <w:sz w:val="22"/>
          <w:szCs w:val="22"/>
        </w:rPr>
        <w:t xml:space="preserve">., </w:t>
      </w:r>
      <w:r w:rsidRPr="00437EF5">
        <w:rPr>
          <w:i/>
          <w:iCs/>
          <w:sz w:val="22"/>
          <w:szCs w:val="22"/>
        </w:rPr>
        <w:t>Сахаров В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И</w:t>
      </w:r>
      <w:r w:rsidRPr="00437EF5">
        <w:rPr>
          <w:sz w:val="22"/>
          <w:szCs w:val="22"/>
        </w:rPr>
        <w:t>. Русский язык и литература. Литература (базовый уровень).</w:t>
      </w:r>
    </w:p>
    <w:p w:rsidR="00232DE0" w:rsidRPr="00CC1C3C" w:rsidRDefault="00232DE0" w:rsidP="00EF6B97">
      <w:pPr>
        <w:widowControl w:val="0"/>
        <w:numPr>
          <w:ilvl w:val="0"/>
          <w:numId w:val="2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37EF5">
        <w:rPr>
          <w:sz w:val="22"/>
          <w:szCs w:val="22"/>
        </w:rPr>
        <w:t xml:space="preserve">класс: в 2 ч. — М., 2014. </w:t>
      </w:r>
      <w:r w:rsidRPr="00437EF5">
        <w:rPr>
          <w:i/>
          <w:iCs/>
          <w:sz w:val="22"/>
          <w:szCs w:val="22"/>
        </w:rPr>
        <w:t>Зинин С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А</w:t>
      </w:r>
      <w:r w:rsidRPr="00437EF5">
        <w:rPr>
          <w:sz w:val="22"/>
          <w:szCs w:val="22"/>
        </w:rPr>
        <w:t xml:space="preserve">., </w:t>
      </w:r>
      <w:r w:rsidRPr="00437EF5">
        <w:rPr>
          <w:i/>
          <w:iCs/>
          <w:sz w:val="22"/>
          <w:szCs w:val="22"/>
        </w:rPr>
        <w:t>Чалмаев В</w:t>
      </w:r>
      <w:r w:rsidRPr="00437EF5">
        <w:rPr>
          <w:sz w:val="22"/>
          <w:szCs w:val="22"/>
        </w:rPr>
        <w:t>.</w:t>
      </w:r>
      <w:r w:rsidRPr="00437EF5">
        <w:rPr>
          <w:i/>
          <w:iCs/>
          <w:sz w:val="22"/>
          <w:szCs w:val="22"/>
        </w:rPr>
        <w:t>А</w:t>
      </w:r>
      <w:r w:rsidRPr="00437EF5">
        <w:rPr>
          <w:sz w:val="22"/>
          <w:szCs w:val="22"/>
        </w:rPr>
        <w:t>. Русский язык и литература. Литература</w:t>
      </w:r>
      <w:r w:rsidRPr="00CC1C3C">
        <w:rPr>
          <w:sz w:val="22"/>
          <w:szCs w:val="22"/>
        </w:rPr>
        <w:t xml:space="preserve"> (базовый уровень).</w:t>
      </w:r>
    </w:p>
    <w:p w:rsidR="00232DE0" w:rsidRPr="00CC1C3C" w:rsidRDefault="00232DE0" w:rsidP="00EF6B97">
      <w:pPr>
        <w:widowControl w:val="0"/>
        <w:numPr>
          <w:ilvl w:val="0"/>
          <w:numId w:val="2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C1C3C">
        <w:rPr>
          <w:sz w:val="22"/>
          <w:szCs w:val="22"/>
        </w:rPr>
        <w:lastRenderedPageBreak/>
        <w:t xml:space="preserve">класс: в 2 ч. — М., 2014. </w:t>
      </w:r>
      <w:r w:rsidRPr="00CC1C3C">
        <w:rPr>
          <w:i/>
          <w:iCs/>
          <w:sz w:val="22"/>
          <w:szCs w:val="22"/>
        </w:rPr>
        <w:t>Курдюмова Т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Ф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и др</w:t>
      </w:r>
      <w:r w:rsidRPr="00CC1C3C">
        <w:rPr>
          <w:sz w:val="22"/>
          <w:szCs w:val="22"/>
        </w:rPr>
        <w:t>. Русски</w:t>
      </w:r>
      <w:r w:rsidR="00EF6B97">
        <w:rPr>
          <w:sz w:val="22"/>
          <w:szCs w:val="22"/>
        </w:rPr>
        <w:t xml:space="preserve">й язык и литература. Литература </w:t>
      </w:r>
      <w:r w:rsidRPr="00CC1C3C">
        <w:rPr>
          <w:sz w:val="22"/>
          <w:szCs w:val="22"/>
        </w:rPr>
        <w:t>(базовый уровень) 10 класс /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sz w:val="22"/>
          <w:szCs w:val="22"/>
        </w:rPr>
        <w:t>под ред. Т.Ф.Курдюмовой.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Курдюмова Т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Ф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и др</w:t>
      </w:r>
      <w:r w:rsidRPr="00CC1C3C">
        <w:rPr>
          <w:sz w:val="22"/>
          <w:szCs w:val="22"/>
        </w:rPr>
        <w:t>. Русский язык и литература. Литература (базовый уровень). 11 класс: в 2 ч. / под ред. Т.Ф.Курдюмовой.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Ланин Б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А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Устинова Л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Ю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Шамчикова В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М</w:t>
      </w:r>
      <w:r w:rsidRPr="00CC1C3C">
        <w:rPr>
          <w:sz w:val="22"/>
          <w:szCs w:val="22"/>
        </w:rPr>
        <w:t>. Русский язык и литература. Литература (базовый и углубленный уровни). 10—11 класс / под ред. Б.А.Ланина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Лебедев Ю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В</w:t>
      </w:r>
      <w:r w:rsidRPr="00CC1C3C">
        <w:rPr>
          <w:sz w:val="22"/>
          <w:szCs w:val="22"/>
        </w:rPr>
        <w:t>. Русский язык и литература. Литература (базовый уровень). 10 класс: в 2 ч.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Михайлов О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Н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Шайтанов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О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Чалмаев В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А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и др</w:t>
      </w:r>
      <w:r w:rsidR="00C936DB">
        <w:rPr>
          <w:sz w:val="22"/>
          <w:szCs w:val="22"/>
        </w:rPr>
        <w:t>. Русский язык и литература. Ли</w:t>
      </w:r>
      <w:r w:rsidRPr="00CC1C3C">
        <w:rPr>
          <w:sz w:val="22"/>
          <w:szCs w:val="22"/>
        </w:rPr>
        <w:t>тература (базовый уровень). 11 класс: в 2 ч. / под ред. В.П.Журавлева.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Обернихина Г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А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Антонова А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Г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Вольнова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Л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и др</w:t>
      </w:r>
      <w:r w:rsidRPr="00CC1C3C">
        <w:rPr>
          <w:sz w:val="22"/>
          <w:szCs w:val="22"/>
        </w:rPr>
        <w:t>. Лите</w:t>
      </w:r>
      <w:r w:rsidR="00C936DB">
        <w:rPr>
          <w:sz w:val="22"/>
          <w:szCs w:val="22"/>
        </w:rPr>
        <w:t>ратура: учебник для учреж</w:t>
      </w:r>
      <w:r w:rsidRPr="00CC1C3C">
        <w:rPr>
          <w:sz w:val="22"/>
          <w:szCs w:val="22"/>
        </w:rPr>
        <w:t>дений сред. проф. образования: в 2 ч. / под ред. Г.А.Обернихиной. — М., 2015.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Обернихина Г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А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Антонова А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Г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Вольнова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Л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и др</w:t>
      </w:r>
      <w:r w:rsidRPr="00CC1C3C">
        <w:rPr>
          <w:sz w:val="22"/>
          <w:szCs w:val="22"/>
        </w:rPr>
        <w:t>. Литература. практикум: учеб. пособие / под ред. Г.А.Обернихиной.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Сухих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Н</w:t>
      </w:r>
      <w:r w:rsidRPr="00CC1C3C">
        <w:rPr>
          <w:sz w:val="22"/>
          <w:szCs w:val="22"/>
        </w:rPr>
        <w:t>. Русский язык и литература. Литература (базовый уровень). 10 класс: в 2 ч.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Сухих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Н</w:t>
      </w:r>
      <w:r w:rsidRPr="00CC1C3C">
        <w:rPr>
          <w:sz w:val="22"/>
          <w:szCs w:val="22"/>
        </w:rPr>
        <w:t>. Русский язык и литература. Литература (базовый уровень). 11 класс: в 2 ч. — М., 2014.</w:t>
      </w:r>
    </w:p>
    <w:p w:rsidR="00C936DB" w:rsidRDefault="00C936DB" w:rsidP="00C936DB">
      <w:pPr>
        <w:shd w:val="clear" w:color="auto" w:fill="FFFFFF"/>
        <w:jc w:val="center"/>
        <w:rPr>
          <w:b/>
          <w:sz w:val="22"/>
          <w:szCs w:val="22"/>
        </w:rPr>
      </w:pPr>
    </w:p>
    <w:p w:rsidR="00232DE0" w:rsidRPr="00C936DB" w:rsidRDefault="00232DE0" w:rsidP="00C936DB">
      <w:pPr>
        <w:shd w:val="clear" w:color="auto" w:fill="FFFFFF"/>
        <w:jc w:val="center"/>
        <w:rPr>
          <w:b/>
          <w:sz w:val="22"/>
          <w:szCs w:val="22"/>
        </w:rPr>
      </w:pPr>
      <w:r w:rsidRPr="00C936DB">
        <w:rPr>
          <w:b/>
          <w:sz w:val="22"/>
          <w:szCs w:val="22"/>
        </w:rPr>
        <w:t>Для преподавателей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sz w:val="22"/>
          <w:szCs w:val="22"/>
        </w:rPr>
        <w:t>Федеральный закон от 29.12. 2012 № 273-ФЗ «Об образовании в Россий</w:t>
      </w:r>
      <w:r w:rsidR="00C936DB">
        <w:rPr>
          <w:sz w:val="22"/>
          <w:szCs w:val="22"/>
        </w:rPr>
        <w:t>ской Федера</w:t>
      </w:r>
      <w:r w:rsidRPr="00CC1C3C">
        <w:rPr>
          <w:sz w:val="22"/>
          <w:szCs w:val="22"/>
        </w:rPr>
        <w:t>ции».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sz w:val="22"/>
          <w:szCs w:val="22"/>
        </w:rPr>
        <w:t>Приказ Минобрнауки России от 17.05.2012 № 413 «Об утверждении федерального государ</w:t>
      </w:r>
      <w:r w:rsidRPr="00CC1C3C">
        <w:rPr>
          <w:sz w:val="22"/>
          <w:szCs w:val="22"/>
        </w:rPr>
        <w:softHyphen/>
        <w:t>ственного образовательного стандарта среднего (полного) общего образования».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sz w:val="22"/>
          <w:szCs w:val="22"/>
        </w:rPr>
        <w:t>Приказ Минобрнауки России от 29.12.2014 № 1645 «О внесении изменений в Приказ Министерства образования и науки Российской Федерации</w:t>
      </w:r>
      <w:r w:rsidR="00C936DB">
        <w:rPr>
          <w:sz w:val="22"/>
          <w:szCs w:val="22"/>
        </w:rPr>
        <w:t xml:space="preserve"> от 17.05.2012 № 413 “Об утверж</w:t>
      </w:r>
      <w:r w:rsidRPr="00CC1C3C">
        <w:rPr>
          <w:sz w:val="22"/>
          <w:szCs w:val="22"/>
        </w:rPr>
        <w:t>дении федерального государственного образовательного стандарта среднего (полного) общего образования”».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sz w:val="22"/>
          <w:szCs w:val="22"/>
        </w:rPr>
        <w:t>Письмо Департамента государственной политики в сфере подготовки рабочих кадров и ДПО Минобрнауки России от 17.03.2015 № 06-259 «Рек</w:t>
      </w:r>
      <w:r w:rsidR="00C936DB">
        <w:rPr>
          <w:sz w:val="22"/>
          <w:szCs w:val="22"/>
        </w:rPr>
        <w:t>омендации по организации получе</w:t>
      </w:r>
      <w:r w:rsidRPr="00CC1C3C">
        <w:rPr>
          <w:sz w:val="22"/>
          <w:szCs w:val="22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</w:t>
      </w:r>
      <w:r w:rsidR="00C936DB">
        <w:rPr>
          <w:sz w:val="22"/>
          <w:szCs w:val="22"/>
        </w:rPr>
        <w:t xml:space="preserve"> и получаемой профессии или спе</w:t>
      </w:r>
      <w:r w:rsidRPr="00CC1C3C">
        <w:rPr>
          <w:sz w:val="22"/>
          <w:szCs w:val="22"/>
        </w:rPr>
        <w:t>циальности среднего профессионального образования».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Белокурова С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П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Сухих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Н</w:t>
      </w:r>
      <w:r w:rsidRPr="00CC1C3C">
        <w:rPr>
          <w:sz w:val="22"/>
          <w:szCs w:val="22"/>
        </w:rPr>
        <w:t>. Русский язык и литература. Русская литература в 10 классе (базовый уровень). Книга для учителя / под ред И.Н.Сухих.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Белокурова С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П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Дорофеева М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Г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Ежова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В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и др</w:t>
      </w:r>
      <w:r w:rsidRPr="00CC1C3C">
        <w:rPr>
          <w:sz w:val="22"/>
          <w:szCs w:val="22"/>
        </w:rPr>
        <w:t>. Ру</w:t>
      </w:r>
      <w:r w:rsidR="00C936DB">
        <w:rPr>
          <w:sz w:val="22"/>
          <w:szCs w:val="22"/>
        </w:rPr>
        <w:t>сский язык и литература. Литера</w:t>
      </w:r>
      <w:r w:rsidRPr="00CC1C3C">
        <w:rPr>
          <w:sz w:val="22"/>
          <w:szCs w:val="22"/>
        </w:rPr>
        <w:t>тура в 11 классе (базовый уровень). Книга для учителя / под ред. И.Н.Сухих.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Бурменская Г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В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Володарская И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А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и др</w:t>
      </w:r>
      <w:r w:rsidRPr="00CC1C3C">
        <w:rPr>
          <w:sz w:val="22"/>
          <w:szCs w:val="22"/>
        </w:rPr>
        <w:t>. Формиро</w:t>
      </w:r>
      <w:r w:rsidR="00C936DB">
        <w:rPr>
          <w:sz w:val="22"/>
          <w:szCs w:val="22"/>
        </w:rPr>
        <w:t>вание универсальных учебных дей</w:t>
      </w:r>
      <w:r w:rsidRPr="00CC1C3C">
        <w:rPr>
          <w:sz w:val="22"/>
          <w:szCs w:val="22"/>
        </w:rPr>
        <w:t>ствий в основной школе: от действия к мысли. Система заданий: пособие для учителя / под ред. А.Г.Асмолова. — М., 2010.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Карнаух Н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Л</w:t>
      </w:r>
      <w:r w:rsidRPr="00CC1C3C">
        <w:rPr>
          <w:sz w:val="22"/>
          <w:szCs w:val="22"/>
        </w:rPr>
        <w:t>. Наши творческие работы // Литература. 8 кл. Дополнительные материалы / авт.-сост. Г.И.Беленький, О.М.Хренова. — М., 2011.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Карнаух Н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Л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Кац Э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Э</w:t>
      </w:r>
      <w:r w:rsidRPr="00CC1C3C">
        <w:rPr>
          <w:sz w:val="22"/>
          <w:szCs w:val="22"/>
        </w:rPr>
        <w:t>. Письмо и эссе // Литература. 8 кл. — М., 2012.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Обернихина Г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А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Мацыяка Е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В</w:t>
      </w:r>
      <w:r w:rsidRPr="00CC1C3C">
        <w:rPr>
          <w:sz w:val="22"/>
          <w:szCs w:val="22"/>
        </w:rPr>
        <w:t>. Литература. Книга для преподавателя: метод. пособие / под ред. Г.А.Обернихиной.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Панфилова А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П</w:t>
      </w:r>
      <w:r w:rsidRPr="00CC1C3C">
        <w:rPr>
          <w:sz w:val="22"/>
          <w:szCs w:val="22"/>
        </w:rPr>
        <w:t>. Инновационные педагогические технологии. — М., 2009.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Поташник М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М</w:t>
      </w:r>
      <w:r w:rsidRPr="00CC1C3C">
        <w:rPr>
          <w:sz w:val="22"/>
          <w:szCs w:val="22"/>
        </w:rPr>
        <w:t xml:space="preserve">., </w:t>
      </w:r>
      <w:r w:rsidRPr="00CC1C3C">
        <w:rPr>
          <w:i/>
          <w:iCs/>
          <w:sz w:val="22"/>
          <w:szCs w:val="22"/>
        </w:rPr>
        <w:t>Левит М</w:t>
      </w:r>
      <w:r w:rsidRPr="00CC1C3C">
        <w:rPr>
          <w:sz w:val="22"/>
          <w:szCs w:val="22"/>
        </w:rPr>
        <w:t>.</w:t>
      </w:r>
      <w:r w:rsidRPr="00CC1C3C">
        <w:rPr>
          <w:i/>
          <w:iCs/>
          <w:sz w:val="22"/>
          <w:szCs w:val="22"/>
        </w:rPr>
        <w:t>В</w:t>
      </w:r>
      <w:r w:rsidRPr="00CC1C3C">
        <w:rPr>
          <w:sz w:val="22"/>
          <w:szCs w:val="22"/>
        </w:rPr>
        <w:t>. Как помочь учителю в освоении ФГОС: пособие для учи</w:t>
      </w:r>
      <w:r w:rsidRPr="00CC1C3C">
        <w:rPr>
          <w:sz w:val="22"/>
          <w:szCs w:val="22"/>
        </w:rPr>
        <w:softHyphen/>
        <w:t>телей, руководителей школ и органов образования. — М., 2014.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sz w:val="22"/>
          <w:szCs w:val="22"/>
        </w:rPr>
        <w:t>Самостоятельная работа: методические рекомендации для специалистов у</w:t>
      </w:r>
      <w:r w:rsidR="00C936DB">
        <w:rPr>
          <w:sz w:val="22"/>
          <w:szCs w:val="22"/>
        </w:rPr>
        <w:t>чреждений на</w:t>
      </w:r>
      <w:r w:rsidRPr="00CC1C3C">
        <w:rPr>
          <w:sz w:val="22"/>
          <w:szCs w:val="22"/>
        </w:rPr>
        <w:t>чального и среднего профессионального образования. — Киров, 2011.</w:t>
      </w:r>
    </w:p>
    <w:p w:rsidR="00232DE0" w:rsidRPr="00CC1C3C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sz w:val="22"/>
          <w:szCs w:val="22"/>
        </w:rPr>
        <w:t>Современная русская литература конца ХХ — начала ХХI века. — М., 2011.</w:t>
      </w:r>
    </w:p>
    <w:p w:rsidR="00232DE0" w:rsidRDefault="00232DE0" w:rsidP="00EF6B97">
      <w:pPr>
        <w:shd w:val="clear" w:color="auto" w:fill="FFFFFF"/>
        <w:jc w:val="both"/>
        <w:rPr>
          <w:sz w:val="22"/>
          <w:szCs w:val="22"/>
        </w:rPr>
      </w:pPr>
      <w:r w:rsidRPr="00CC1C3C">
        <w:rPr>
          <w:i/>
          <w:iCs/>
          <w:sz w:val="22"/>
          <w:szCs w:val="22"/>
        </w:rPr>
        <w:t>Черняк М</w:t>
      </w:r>
      <w:r w:rsidRPr="00CC1C3C">
        <w:rPr>
          <w:sz w:val="22"/>
          <w:szCs w:val="22"/>
        </w:rPr>
        <w:t xml:space="preserve">. </w:t>
      </w:r>
      <w:r w:rsidRPr="00CC1C3C">
        <w:rPr>
          <w:i/>
          <w:iCs/>
          <w:sz w:val="22"/>
          <w:szCs w:val="22"/>
        </w:rPr>
        <w:t>А</w:t>
      </w:r>
      <w:r w:rsidRPr="00CC1C3C">
        <w:rPr>
          <w:sz w:val="22"/>
          <w:szCs w:val="22"/>
        </w:rPr>
        <w:t>. Современная русская литература. — М., 2010.</w:t>
      </w:r>
    </w:p>
    <w:p w:rsidR="00C936DB" w:rsidRPr="00CC1C3C" w:rsidRDefault="00C936DB" w:rsidP="00EF6B97">
      <w:pPr>
        <w:shd w:val="clear" w:color="auto" w:fill="FFFFFF"/>
        <w:jc w:val="both"/>
        <w:rPr>
          <w:sz w:val="22"/>
          <w:szCs w:val="22"/>
        </w:rPr>
      </w:pPr>
    </w:p>
    <w:p w:rsidR="00232DE0" w:rsidRPr="00C936DB" w:rsidRDefault="00C936DB" w:rsidP="00C936DB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="00232DE0" w:rsidRPr="00C936DB">
        <w:rPr>
          <w:b/>
          <w:sz w:val="22"/>
          <w:szCs w:val="22"/>
        </w:rPr>
        <w:t>нтернет-ресурсы</w:t>
      </w:r>
    </w:p>
    <w:p w:rsidR="00232DE0" w:rsidRPr="00CC1C3C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9" w:history="1">
        <w:r w:rsidR="00232DE0" w:rsidRPr="00CC1C3C">
          <w:rPr>
            <w:sz w:val="22"/>
            <w:szCs w:val="22"/>
            <w:u w:val="single"/>
          </w:rPr>
          <w:t>www.gramma.ru</w:t>
        </w:r>
      </w:hyperlink>
      <w:r w:rsidR="00232DE0" w:rsidRPr="00CC1C3C">
        <w:rPr>
          <w:sz w:val="22"/>
          <w:szCs w:val="22"/>
        </w:rPr>
        <w:t xml:space="preserve"> (сайт «Культура письменной речи», созданный для оказания помощи в овладении нормами современного русского литературног</w:t>
      </w:r>
      <w:r w:rsidR="00C936DB">
        <w:rPr>
          <w:sz w:val="22"/>
          <w:szCs w:val="22"/>
        </w:rPr>
        <w:t>о языка и навыками совершенство</w:t>
      </w:r>
      <w:r w:rsidR="00232DE0" w:rsidRPr="00CC1C3C">
        <w:rPr>
          <w:sz w:val="22"/>
          <w:szCs w:val="22"/>
        </w:rPr>
        <w:t>вания устной и письменной речи, создания и редактирования текста).</w:t>
      </w:r>
    </w:p>
    <w:p w:rsidR="00232DE0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0" w:history="1">
        <w:r w:rsidR="00232DE0" w:rsidRPr="00437EF5">
          <w:rPr>
            <w:sz w:val="22"/>
            <w:szCs w:val="22"/>
            <w:u w:val="single"/>
          </w:rPr>
          <w:t>www.krugosvet.ru</w:t>
        </w:r>
      </w:hyperlink>
      <w:r w:rsidR="00232DE0" w:rsidRPr="00437EF5">
        <w:rPr>
          <w:sz w:val="22"/>
          <w:szCs w:val="22"/>
        </w:rPr>
        <w:t xml:space="preserve"> (универсальная научно-популярная онлайн-энциклопедия «Энциклопедия Кругосвет»).</w:t>
      </w:r>
    </w:p>
    <w:p w:rsidR="00232DE0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1" w:history="1">
        <w:r w:rsidR="00232DE0" w:rsidRPr="00437EF5">
          <w:rPr>
            <w:sz w:val="22"/>
            <w:szCs w:val="22"/>
            <w:u w:val="single"/>
          </w:rPr>
          <w:t>www.school-collection.edu.ru</w:t>
        </w:r>
      </w:hyperlink>
      <w:r w:rsidR="00232DE0" w:rsidRPr="00437EF5">
        <w:rPr>
          <w:sz w:val="22"/>
          <w:szCs w:val="22"/>
        </w:rPr>
        <w:t xml:space="preserve"> (сайт «Единая коллекция</w:t>
      </w:r>
      <w:r w:rsidR="00C936DB" w:rsidRPr="00437EF5">
        <w:rPr>
          <w:sz w:val="22"/>
          <w:szCs w:val="22"/>
        </w:rPr>
        <w:t xml:space="preserve"> цифровых образовательных ресур</w:t>
      </w:r>
      <w:r w:rsidR="00232DE0" w:rsidRPr="00437EF5">
        <w:rPr>
          <w:sz w:val="22"/>
          <w:szCs w:val="22"/>
        </w:rPr>
        <w:t>сов»).</w:t>
      </w:r>
    </w:p>
    <w:p w:rsidR="00C936DB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2" w:history="1">
        <w:r w:rsidR="00232DE0" w:rsidRPr="00437EF5">
          <w:rPr>
            <w:sz w:val="22"/>
            <w:szCs w:val="22"/>
            <w:u w:val="single"/>
          </w:rPr>
          <w:t>www.spravka.gramota.ru</w:t>
        </w:r>
      </w:hyperlink>
      <w:r w:rsidR="00232DE0" w:rsidRPr="00437EF5">
        <w:rPr>
          <w:sz w:val="22"/>
          <w:szCs w:val="22"/>
        </w:rPr>
        <w:t xml:space="preserve"> (сайт «Справочная служба русского языка»).</w:t>
      </w:r>
    </w:p>
    <w:p w:rsidR="00ED0794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3" w:history="1">
        <w:r w:rsidR="00C936DB" w:rsidRPr="00437EF5">
          <w:rPr>
            <w:rStyle w:val="af"/>
            <w:bCs/>
            <w:color w:val="auto"/>
            <w:sz w:val="22"/>
            <w:szCs w:val="22"/>
            <w:u w:val="single"/>
          </w:rPr>
          <w:t>www.belinskiy.net.ru</w:t>
        </w:r>
      </w:hyperlink>
      <w:r w:rsidR="00C936DB" w:rsidRPr="00437EF5">
        <w:rPr>
          <w:sz w:val="22"/>
          <w:szCs w:val="22"/>
          <w:u w:val="single"/>
        </w:rPr>
        <w:t xml:space="preserve"> </w:t>
      </w:r>
      <w:r w:rsidR="00ED0794" w:rsidRPr="00437EF5">
        <w:rPr>
          <w:sz w:val="22"/>
          <w:szCs w:val="22"/>
        </w:rPr>
        <w:t>Бе</w:t>
      </w:r>
      <w:r w:rsidR="00C936DB" w:rsidRPr="00437EF5">
        <w:rPr>
          <w:sz w:val="22"/>
          <w:szCs w:val="22"/>
        </w:rPr>
        <w:t>линский Виссарион Григорьевич.</w:t>
      </w:r>
    </w:p>
    <w:p w:rsidR="00ED0794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4" w:history="1">
        <w:r w:rsidR="00C936DB" w:rsidRPr="00437EF5">
          <w:rPr>
            <w:rStyle w:val="af"/>
            <w:bCs/>
            <w:color w:val="auto"/>
            <w:sz w:val="22"/>
            <w:szCs w:val="22"/>
            <w:u w:val="single"/>
          </w:rPr>
          <w:t>www.bulgakov.ru</w:t>
        </w:r>
      </w:hyperlink>
      <w:r w:rsidR="00C936DB" w:rsidRPr="00437EF5">
        <w:rPr>
          <w:sz w:val="22"/>
          <w:szCs w:val="22"/>
          <w:u w:val="single"/>
        </w:rPr>
        <w:t xml:space="preserve"> </w:t>
      </w:r>
      <w:r w:rsidR="00ED0794" w:rsidRPr="00437EF5">
        <w:rPr>
          <w:sz w:val="22"/>
          <w:szCs w:val="22"/>
        </w:rPr>
        <w:t>Булгаковская энциклопед</w:t>
      </w:r>
      <w:r w:rsidR="00C936DB" w:rsidRPr="00437EF5">
        <w:rPr>
          <w:sz w:val="22"/>
          <w:szCs w:val="22"/>
        </w:rPr>
        <w:t>ия.</w:t>
      </w:r>
    </w:p>
    <w:p w:rsidR="00ED0794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5" w:history="1">
        <w:r w:rsidR="00C936DB" w:rsidRPr="00437EF5">
          <w:rPr>
            <w:rStyle w:val="af"/>
            <w:bCs/>
            <w:color w:val="auto"/>
            <w:sz w:val="22"/>
            <w:szCs w:val="22"/>
            <w:u w:val="single"/>
          </w:rPr>
          <w:t>www.nikolaygogol.org.ru</w:t>
        </w:r>
      </w:hyperlink>
      <w:r w:rsidR="00C936DB" w:rsidRPr="00437EF5">
        <w:rPr>
          <w:bCs/>
          <w:sz w:val="22"/>
          <w:szCs w:val="22"/>
          <w:u w:val="single"/>
        </w:rPr>
        <w:t xml:space="preserve"> </w:t>
      </w:r>
      <w:r w:rsidR="00C936DB" w:rsidRPr="00437EF5">
        <w:rPr>
          <w:sz w:val="22"/>
          <w:szCs w:val="22"/>
        </w:rPr>
        <w:t>Гоголь Николай Васильевич.</w:t>
      </w:r>
    </w:p>
    <w:p w:rsidR="00ED0794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6" w:history="1">
        <w:r w:rsidR="00C936DB" w:rsidRPr="00437EF5">
          <w:rPr>
            <w:rStyle w:val="af"/>
            <w:bCs/>
            <w:color w:val="auto"/>
            <w:sz w:val="22"/>
            <w:szCs w:val="22"/>
            <w:u w:val="single"/>
          </w:rPr>
          <w:t>www.goncharov.spb.ru</w:t>
        </w:r>
      </w:hyperlink>
      <w:r w:rsidR="00C936DB" w:rsidRPr="00437EF5">
        <w:rPr>
          <w:sz w:val="22"/>
          <w:szCs w:val="22"/>
          <w:u w:val="single"/>
        </w:rPr>
        <w:t xml:space="preserve"> </w:t>
      </w:r>
      <w:r w:rsidR="00C936DB" w:rsidRPr="00437EF5">
        <w:rPr>
          <w:sz w:val="22"/>
          <w:szCs w:val="22"/>
        </w:rPr>
        <w:t>Гончаров Иван Александрович.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7" w:history="1">
        <w:r w:rsidR="00C936DB" w:rsidRPr="00437EF5">
          <w:rPr>
            <w:rStyle w:val="af"/>
            <w:bCs/>
            <w:color w:val="auto"/>
            <w:sz w:val="22"/>
            <w:szCs w:val="22"/>
            <w:u w:val="single"/>
          </w:rPr>
          <w:t>www.dostoevskiy.net.ru</w:t>
        </w:r>
      </w:hyperlink>
      <w:r w:rsidR="00C936DB" w:rsidRPr="00437EF5">
        <w:rPr>
          <w:sz w:val="22"/>
          <w:szCs w:val="22"/>
          <w:u w:val="single"/>
        </w:rPr>
        <w:t xml:space="preserve"> </w:t>
      </w:r>
      <w:r w:rsidR="00C936DB" w:rsidRPr="00437EF5">
        <w:rPr>
          <w:sz w:val="22"/>
          <w:szCs w:val="22"/>
        </w:rPr>
        <w:t>Достоевский Федор Михайлович.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8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www.tolstoy.ru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F0712D" w:rsidRPr="00437EF5">
        <w:rPr>
          <w:sz w:val="22"/>
          <w:szCs w:val="22"/>
        </w:rPr>
        <w:t>Лев Толстой и «Ясная Поляна».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19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www.kuprin.org.ru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F0712D" w:rsidRPr="00437EF5">
        <w:rPr>
          <w:sz w:val="22"/>
          <w:szCs w:val="22"/>
        </w:rPr>
        <w:t>Куприн Александр Иванович.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0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www.lermontow.org.ru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F0712D" w:rsidRPr="00437EF5">
        <w:rPr>
          <w:sz w:val="22"/>
          <w:szCs w:val="22"/>
        </w:rPr>
        <w:t>Лермонтов Михаил Юрьевич.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1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www.ostrovskiy.org.ru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ED0794" w:rsidRPr="00437EF5">
        <w:rPr>
          <w:sz w:val="22"/>
          <w:szCs w:val="22"/>
        </w:rPr>
        <w:t>Ос</w:t>
      </w:r>
      <w:r w:rsidR="00F0712D" w:rsidRPr="00437EF5">
        <w:rPr>
          <w:sz w:val="22"/>
          <w:szCs w:val="22"/>
        </w:rPr>
        <w:t>тровский Александр Николаевич.</w:t>
      </w:r>
    </w:p>
    <w:p w:rsidR="00ED0794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2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www.nekrasow.org.ru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ED0794" w:rsidRPr="00437EF5">
        <w:rPr>
          <w:sz w:val="22"/>
          <w:szCs w:val="22"/>
        </w:rPr>
        <w:t>Некрас</w:t>
      </w:r>
      <w:r w:rsidR="00F0712D" w:rsidRPr="00437EF5">
        <w:rPr>
          <w:sz w:val="22"/>
          <w:szCs w:val="22"/>
        </w:rPr>
        <w:t>ов Николай Алексеевич.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3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www.aleksandrpushkin.net.ru</w:t>
        </w:r>
      </w:hyperlink>
      <w:r w:rsidR="00F0712D" w:rsidRPr="00437EF5">
        <w:rPr>
          <w:sz w:val="22"/>
          <w:szCs w:val="22"/>
        </w:rPr>
        <w:t xml:space="preserve"> Пушкин Александр Сергеевич.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4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www.saltykov.net.ru</w:t>
        </w:r>
      </w:hyperlink>
      <w:r w:rsidR="00F0712D" w:rsidRPr="00437EF5">
        <w:rPr>
          <w:sz w:val="22"/>
          <w:szCs w:val="22"/>
        </w:rPr>
        <w:t xml:space="preserve"> </w:t>
      </w:r>
      <w:r w:rsidR="00ED0794" w:rsidRPr="00437EF5">
        <w:rPr>
          <w:sz w:val="22"/>
          <w:szCs w:val="22"/>
        </w:rPr>
        <w:t>Салт</w:t>
      </w:r>
      <w:r w:rsidR="00F0712D" w:rsidRPr="00437EF5">
        <w:rPr>
          <w:sz w:val="22"/>
          <w:szCs w:val="22"/>
        </w:rPr>
        <w:t>ыков-Щедрин Михаил Евграфович.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5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www.levtolstoy.org.ru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F0712D" w:rsidRPr="00437EF5">
        <w:rPr>
          <w:sz w:val="22"/>
          <w:szCs w:val="22"/>
        </w:rPr>
        <w:t>Толстой Лев Николаевич.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6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www.turgenev.org.ru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F0712D" w:rsidRPr="00437EF5">
        <w:rPr>
          <w:sz w:val="22"/>
          <w:szCs w:val="22"/>
        </w:rPr>
        <w:t>Тургенев Иван Сергеевич.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7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www.tutchev.net.ru</w:t>
        </w:r>
      </w:hyperlink>
      <w:r w:rsidR="00F0712D" w:rsidRPr="00437EF5">
        <w:rPr>
          <w:sz w:val="22"/>
          <w:szCs w:val="22"/>
          <w:u w:val="single"/>
        </w:rPr>
        <w:t xml:space="preserve"> </w:t>
      </w:r>
      <w:r w:rsidR="00F0712D" w:rsidRPr="00437EF5">
        <w:rPr>
          <w:sz w:val="22"/>
          <w:szCs w:val="22"/>
        </w:rPr>
        <w:t>Т</w:t>
      </w:r>
      <w:r w:rsidR="00ED0794" w:rsidRPr="00437EF5">
        <w:rPr>
          <w:sz w:val="22"/>
          <w:szCs w:val="22"/>
        </w:rPr>
        <w:t xml:space="preserve">ютчев </w:t>
      </w:r>
      <w:r w:rsidR="00F0712D" w:rsidRPr="00437EF5">
        <w:rPr>
          <w:sz w:val="22"/>
          <w:szCs w:val="22"/>
        </w:rPr>
        <w:t>Федор Иванович.</w:t>
      </w:r>
    </w:p>
    <w:p w:rsidR="00F0712D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8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www.antonchehov.org.ru</w:t>
        </w:r>
      </w:hyperlink>
      <w:r w:rsidR="00F0712D" w:rsidRPr="00437EF5">
        <w:rPr>
          <w:sz w:val="22"/>
          <w:szCs w:val="22"/>
        </w:rPr>
        <w:t xml:space="preserve"> Чехов Антон Павлович.</w:t>
      </w:r>
    </w:p>
    <w:p w:rsidR="00ED0794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29" w:history="1">
        <w:r w:rsidR="00F0712D" w:rsidRPr="00437EF5">
          <w:rPr>
            <w:rStyle w:val="af"/>
            <w:bCs/>
            <w:color w:val="auto"/>
            <w:sz w:val="22"/>
            <w:szCs w:val="22"/>
            <w:u w:val="single"/>
          </w:rPr>
          <w:t>www.classic-book.ru</w:t>
        </w:r>
      </w:hyperlink>
      <w:r w:rsidR="00F0712D" w:rsidRPr="00437EF5">
        <w:rPr>
          <w:sz w:val="22"/>
          <w:szCs w:val="22"/>
        </w:rPr>
        <w:t xml:space="preserve"> </w:t>
      </w:r>
      <w:r w:rsidR="00ED0794" w:rsidRPr="00437EF5">
        <w:rPr>
          <w:sz w:val="22"/>
          <w:szCs w:val="22"/>
        </w:rPr>
        <w:t>Электронная библи</w:t>
      </w:r>
      <w:r w:rsidR="00F0712D" w:rsidRPr="00437EF5">
        <w:rPr>
          <w:sz w:val="22"/>
          <w:szCs w:val="22"/>
        </w:rPr>
        <w:t>отека классической литературы.</w:t>
      </w:r>
    </w:p>
    <w:p w:rsidR="00ED0794" w:rsidRPr="00437EF5" w:rsidRDefault="00907B17" w:rsidP="00EF6B97">
      <w:pPr>
        <w:autoSpaceDE w:val="0"/>
        <w:autoSpaceDN w:val="0"/>
        <w:adjustRightInd w:val="0"/>
        <w:jc w:val="both"/>
        <w:rPr>
          <w:sz w:val="22"/>
          <w:szCs w:val="22"/>
        </w:rPr>
      </w:pPr>
      <w:hyperlink r:id="rId30" w:history="1">
        <w:r w:rsidR="00ED0794" w:rsidRPr="00437EF5">
          <w:rPr>
            <w:sz w:val="22"/>
            <w:szCs w:val="22"/>
            <w:u w:val="single"/>
          </w:rPr>
          <w:t>www.alleng</w:t>
        </w:r>
      </w:hyperlink>
      <w:r w:rsidR="00F0712D" w:rsidRPr="00437EF5">
        <w:rPr>
          <w:sz w:val="22"/>
          <w:szCs w:val="22"/>
          <w:u w:val="single"/>
        </w:rPr>
        <w:t xml:space="preserve">.ru </w:t>
      </w:r>
      <w:r w:rsidR="00F0712D" w:rsidRPr="00437EF5">
        <w:rPr>
          <w:sz w:val="22"/>
          <w:szCs w:val="22"/>
        </w:rPr>
        <w:t>(сайт «Литература»).</w:t>
      </w:r>
    </w:p>
    <w:p w:rsidR="00ED0794" w:rsidRPr="00437EF5" w:rsidRDefault="00907B17" w:rsidP="00EF6B97">
      <w:pPr>
        <w:jc w:val="both"/>
        <w:rPr>
          <w:sz w:val="22"/>
          <w:szCs w:val="22"/>
        </w:rPr>
      </w:pPr>
      <w:hyperlink r:id="rId31" w:history="1">
        <w:r w:rsidR="00ED0794" w:rsidRPr="00437EF5">
          <w:rPr>
            <w:sz w:val="22"/>
            <w:szCs w:val="22"/>
            <w:u w:val="single"/>
          </w:rPr>
          <w:t>www.slovari.ru</w:t>
        </w:r>
      </w:hyperlink>
      <w:r w:rsidR="00ED0794" w:rsidRPr="00437EF5">
        <w:rPr>
          <w:sz w:val="22"/>
          <w:szCs w:val="22"/>
          <w:u w:val="single"/>
        </w:rPr>
        <w:t xml:space="preserve"> </w:t>
      </w:r>
      <w:r w:rsidR="00ED0794" w:rsidRPr="00437EF5">
        <w:rPr>
          <w:sz w:val="22"/>
          <w:szCs w:val="22"/>
        </w:rPr>
        <w:t>(«Литературоведческие словари»)</w:t>
      </w:r>
      <w:r w:rsidR="00F0712D" w:rsidRPr="00437EF5">
        <w:rPr>
          <w:sz w:val="22"/>
          <w:szCs w:val="22"/>
        </w:rPr>
        <w:t>.</w:t>
      </w:r>
    </w:p>
    <w:p w:rsidR="00ED0794" w:rsidRPr="00437EF5" w:rsidRDefault="00ED0794" w:rsidP="00EF6B97">
      <w:pPr>
        <w:jc w:val="both"/>
        <w:rPr>
          <w:sz w:val="22"/>
          <w:szCs w:val="22"/>
        </w:rPr>
      </w:pPr>
      <w:r w:rsidRPr="00437EF5">
        <w:rPr>
          <w:sz w:val="22"/>
          <w:szCs w:val="22"/>
          <w:u w:val="single"/>
        </w:rPr>
        <w:t>www.netslova.ru</w:t>
      </w:r>
      <w:r w:rsidRPr="00437EF5">
        <w:rPr>
          <w:sz w:val="22"/>
          <w:szCs w:val="22"/>
        </w:rPr>
        <w:t xml:space="preserve"> (сетевой литературный журнал, электронная библиотека и лаборатория литературных исследований)</w:t>
      </w:r>
      <w:r w:rsidR="00437EF5" w:rsidRPr="00437EF5">
        <w:rPr>
          <w:sz w:val="22"/>
          <w:szCs w:val="22"/>
        </w:rPr>
        <w:t>.</w:t>
      </w:r>
    </w:p>
    <w:p w:rsidR="00ED0794" w:rsidRPr="00437EF5" w:rsidRDefault="00907B17" w:rsidP="00EF6B97">
      <w:pPr>
        <w:jc w:val="both"/>
        <w:rPr>
          <w:sz w:val="22"/>
          <w:szCs w:val="22"/>
        </w:rPr>
      </w:pPr>
      <w:hyperlink r:id="rId32" w:history="1">
        <w:r w:rsidR="00437EF5" w:rsidRPr="00437EF5">
          <w:rPr>
            <w:rStyle w:val="af"/>
            <w:color w:val="auto"/>
            <w:sz w:val="22"/>
            <w:szCs w:val="22"/>
            <w:u w:val="single"/>
          </w:rPr>
          <w:t>www.klassika.ru</w:t>
        </w:r>
      </w:hyperlink>
      <w:r w:rsidR="00ED0794" w:rsidRPr="00437EF5">
        <w:rPr>
          <w:sz w:val="22"/>
          <w:szCs w:val="22"/>
          <w:u w:val="single"/>
        </w:rPr>
        <w:t xml:space="preserve"> </w:t>
      </w:r>
      <w:r w:rsidR="00ED0794" w:rsidRPr="00437EF5">
        <w:rPr>
          <w:sz w:val="22"/>
          <w:szCs w:val="22"/>
        </w:rPr>
        <w:t>(Классика.ru: библиотека классической русской литературы)</w:t>
      </w:r>
      <w:r w:rsidR="00437EF5" w:rsidRPr="00437EF5">
        <w:rPr>
          <w:sz w:val="22"/>
          <w:szCs w:val="22"/>
        </w:rPr>
        <w:t>.</w:t>
      </w:r>
    </w:p>
    <w:p w:rsidR="00ED0794" w:rsidRPr="00437EF5" w:rsidRDefault="00907B17" w:rsidP="00EF6B97">
      <w:pPr>
        <w:shd w:val="clear" w:color="auto" w:fill="FFFFFF"/>
        <w:jc w:val="both"/>
        <w:rPr>
          <w:sz w:val="22"/>
          <w:szCs w:val="22"/>
        </w:rPr>
      </w:pPr>
      <w:hyperlink r:id="rId33" w:history="1">
        <w:r w:rsidR="00ED0794" w:rsidRPr="00437EF5">
          <w:rPr>
            <w:sz w:val="22"/>
            <w:szCs w:val="22"/>
            <w:u w:val="single"/>
          </w:rPr>
          <w:t>www.ayguo.com</w:t>
        </w:r>
      </w:hyperlink>
      <w:r w:rsidR="00437EF5" w:rsidRPr="00437EF5">
        <w:rPr>
          <w:sz w:val="22"/>
          <w:szCs w:val="22"/>
        </w:rPr>
        <w:t xml:space="preserve"> </w:t>
      </w:r>
      <w:r w:rsidR="00ED0794" w:rsidRPr="00437EF5">
        <w:rPr>
          <w:sz w:val="22"/>
          <w:szCs w:val="22"/>
        </w:rPr>
        <w:t>Русская классическая литература. Звуковые записи для свободного некоммерческого использования</w:t>
      </w:r>
      <w:r w:rsidR="00437EF5" w:rsidRPr="00437EF5">
        <w:rPr>
          <w:sz w:val="22"/>
          <w:szCs w:val="22"/>
        </w:rPr>
        <w:t>.</w:t>
      </w:r>
    </w:p>
    <w:p w:rsidR="007E0EDE" w:rsidRPr="00DE4E87" w:rsidRDefault="00ED0794" w:rsidP="00DE4E87">
      <w:pPr>
        <w:shd w:val="clear" w:color="auto" w:fill="FFFFFF"/>
        <w:jc w:val="center"/>
      </w:pPr>
      <w:r w:rsidRPr="00F611A2">
        <w:t> </w:t>
      </w:r>
    </w:p>
    <w:p w:rsidR="00A12324" w:rsidRPr="003A410E" w:rsidRDefault="00A12324" w:rsidP="00A123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color w:val="auto"/>
          <w:sz w:val="22"/>
          <w:szCs w:val="22"/>
        </w:rPr>
      </w:pPr>
      <w:r w:rsidRPr="003A410E">
        <w:rPr>
          <w:rFonts w:ascii="Times New Roman" w:hAnsi="Times New Roman"/>
          <w:caps/>
          <w:color w:val="auto"/>
          <w:sz w:val="22"/>
          <w:szCs w:val="22"/>
        </w:rPr>
        <w:t>4. Контроль и оценка результатов освоения УЧЕБНОЙ Дисциплины</w:t>
      </w:r>
    </w:p>
    <w:p w:rsidR="00A12324" w:rsidRPr="003A410E" w:rsidRDefault="00A12324" w:rsidP="00A12324">
      <w:pPr>
        <w:ind w:firstLine="600"/>
        <w:jc w:val="both"/>
        <w:rPr>
          <w:sz w:val="22"/>
          <w:szCs w:val="22"/>
        </w:rPr>
      </w:pPr>
    </w:p>
    <w:p w:rsidR="00A15536" w:rsidRPr="003A410E" w:rsidRDefault="00A15536" w:rsidP="000433B6">
      <w:pPr>
        <w:ind w:firstLine="567"/>
        <w:jc w:val="both"/>
        <w:rPr>
          <w:sz w:val="22"/>
          <w:szCs w:val="22"/>
        </w:rPr>
      </w:pPr>
      <w:r w:rsidRPr="003A410E">
        <w:rPr>
          <w:sz w:val="22"/>
          <w:szCs w:val="22"/>
        </w:rPr>
        <w:t>В результате освоения дисциплины обучающийся должен приобрести заявленные в п. 1.3 настоящей программы компетенции, знания, умения и опыт применения полученных знаний в практической профессиональной и повседневной жизни.</w:t>
      </w:r>
    </w:p>
    <w:p w:rsidR="00A15536" w:rsidRPr="003A410E" w:rsidRDefault="00A15536" w:rsidP="000433B6">
      <w:pPr>
        <w:widowControl w:val="0"/>
        <w:suppressAutoHyphens/>
        <w:ind w:firstLine="567"/>
        <w:jc w:val="both"/>
        <w:rPr>
          <w:bCs/>
          <w:sz w:val="22"/>
          <w:szCs w:val="22"/>
        </w:rPr>
      </w:pPr>
      <w:r w:rsidRPr="003A410E">
        <w:rPr>
          <w:sz w:val="22"/>
          <w:szCs w:val="22"/>
        </w:rPr>
        <w:t xml:space="preserve">Основные показатели оценки результатов обучения в полной мере раскрывают специфику формируемых компетенций: </w:t>
      </w:r>
      <w:r w:rsidRPr="003A410E">
        <w:rPr>
          <w:bCs/>
          <w:sz w:val="22"/>
          <w:szCs w:val="22"/>
        </w:rPr>
        <w:t xml:space="preserve">соответствуют </w:t>
      </w:r>
      <w:r w:rsidRPr="003A410E">
        <w:rPr>
          <w:sz w:val="22"/>
          <w:szCs w:val="22"/>
        </w:rPr>
        <w:t>знаниям, умениям и практическому опыту по ФГОС.</w:t>
      </w:r>
      <w:r w:rsidRPr="003A410E">
        <w:rPr>
          <w:bCs/>
          <w:sz w:val="22"/>
          <w:szCs w:val="22"/>
        </w:rPr>
        <w:t xml:space="preserve"> </w:t>
      </w:r>
    </w:p>
    <w:p w:rsidR="00A12324" w:rsidRDefault="00A15536" w:rsidP="000433B6">
      <w:pPr>
        <w:ind w:firstLine="567"/>
        <w:jc w:val="both"/>
        <w:rPr>
          <w:sz w:val="22"/>
          <w:szCs w:val="22"/>
        </w:rPr>
      </w:pPr>
      <w:r w:rsidRPr="003A410E">
        <w:rPr>
          <w:sz w:val="22"/>
          <w:szCs w:val="22"/>
        </w:rPr>
        <w:t>Специфика основных показателей оценки результатов обучения</w:t>
      </w:r>
    </w:p>
    <w:p w:rsidR="00473D7A" w:rsidRPr="003A410E" w:rsidRDefault="00473D7A" w:rsidP="000433B6">
      <w:pPr>
        <w:ind w:firstLine="567"/>
        <w:jc w:val="both"/>
        <w:rPr>
          <w:sz w:val="22"/>
          <w:szCs w:val="22"/>
        </w:rPr>
      </w:pPr>
    </w:p>
    <w:tbl>
      <w:tblPr>
        <w:tblW w:w="10430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8"/>
        <w:gridCol w:w="4493"/>
        <w:gridCol w:w="3159"/>
      </w:tblGrid>
      <w:tr w:rsidR="00A12324" w:rsidRPr="00437EF5" w:rsidTr="00591FA3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4" w:rsidRPr="00591FA3" w:rsidRDefault="00A12324" w:rsidP="00A12324">
            <w:pPr>
              <w:jc w:val="center"/>
              <w:rPr>
                <w:b/>
                <w:bCs/>
                <w:sz w:val="20"/>
                <w:szCs w:val="20"/>
              </w:rPr>
            </w:pPr>
            <w:r w:rsidRPr="00591FA3">
              <w:rPr>
                <w:b/>
                <w:sz w:val="20"/>
                <w:szCs w:val="20"/>
              </w:rPr>
              <w:t>Раздел (тема) учебной дисциплины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4" w:rsidRPr="00591FA3" w:rsidRDefault="00A12324" w:rsidP="00A12324">
            <w:pPr>
              <w:jc w:val="center"/>
              <w:rPr>
                <w:b/>
                <w:bCs/>
                <w:sz w:val="20"/>
                <w:szCs w:val="20"/>
              </w:rPr>
            </w:pPr>
            <w:r w:rsidRPr="00591FA3">
              <w:rPr>
                <w:b/>
                <w:bCs/>
                <w:sz w:val="20"/>
                <w:szCs w:val="20"/>
              </w:rPr>
              <w:t xml:space="preserve">Результаты </w:t>
            </w:r>
          </w:p>
          <w:p w:rsidR="00A12324" w:rsidRPr="00437EF5" w:rsidRDefault="00A12324" w:rsidP="00A1232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91FA3">
              <w:rPr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4" w:rsidRPr="0005248B" w:rsidRDefault="00A12324" w:rsidP="00A12324">
            <w:pPr>
              <w:jc w:val="center"/>
              <w:rPr>
                <w:b/>
                <w:bCs/>
                <w:sz w:val="20"/>
                <w:szCs w:val="20"/>
              </w:rPr>
            </w:pPr>
            <w:r w:rsidRPr="0005248B">
              <w:rPr>
                <w:b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A12324" w:rsidRPr="00437EF5" w:rsidTr="00591FA3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24" w:rsidRPr="00591FA3" w:rsidRDefault="00A12324" w:rsidP="00A12324">
            <w:pPr>
              <w:jc w:val="center"/>
              <w:rPr>
                <w:bCs/>
                <w:i/>
                <w:sz w:val="20"/>
                <w:szCs w:val="20"/>
              </w:rPr>
            </w:pPr>
            <w:r w:rsidRPr="00591FA3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437EF5" w:rsidRDefault="00A12324" w:rsidP="00A12324">
            <w:pPr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  <w:r w:rsidRPr="00591FA3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24" w:rsidRPr="0005248B" w:rsidRDefault="00A12324" w:rsidP="00A12324">
            <w:pPr>
              <w:jc w:val="center"/>
              <w:rPr>
                <w:bCs/>
                <w:i/>
                <w:sz w:val="20"/>
                <w:szCs w:val="20"/>
              </w:rPr>
            </w:pPr>
            <w:r w:rsidRPr="0005248B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591FA3" w:rsidRPr="00437EF5" w:rsidTr="00591FA3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A3" w:rsidRDefault="00591FA3" w:rsidP="00B8252F">
            <w:pPr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  <w:u w:val="single"/>
              </w:rPr>
              <w:t xml:space="preserve">Раздел </w:t>
            </w:r>
            <w:r w:rsidRPr="004202DB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Pr="004202DB">
              <w:rPr>
                <w:b/>
                <w:sz w:val="20"/>
                <w:szCs w:val="20"/>
                <w:u w:val="single"/>
              </w:rPr>
              <w:t>.</w:t>
            </w:r>
          </w:p>
          <w:p w:rsidR="00591FA3" w:rsidRPr="004202DB" w:rsidRDefault="00591FA3" w:rsidP="00B825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</w:t>
            </w:r>
            <w:r w:rsidRPr="004202DB">
              <w:rPr>
                <w:b/>
                <w:sz w:val="20"/>
                <w:szCs w:val="20"/>
              </w:rPr>
              <w:t xml:space="preserve">итература </w:t>
            </w:r>
            <w:r w:rsidRPr="004202DB">
              <w:rPr>
                <w:b/>
                <w:sz w:val="20"/>
                <w:szCs w:val="20"/>
                <w:lang w:val="en-US"/>
              </w:rPr>
              <w:t>XIX</w:t>
            </w:r>
            <w:r w:rsidRPr="004202DB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A3" w:rsidRPr="00591FA3" w:rsidRDefault="00591FA3" w:rsidP="004202DB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 w:rsidRPr="00591FA3">
              <w:rPr>
                <w:b/>
                <w:sz w:val="20"/>
                <w:szCs w:val="20"/>
              </w:rPr>
              <w:t>Знать/понимать: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образную природу словесного искусства;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содержание изученных литературных произведений;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 xml:space="preserve">основные факты жизни и творчества писателей-классиков </w:t>
            </w:r>
            <w:r w:rsidRPr="00591FA3">
              <w:rPr>
                <w:color w:val="262626"/>
                <w:sz w:val="20"/>
                <w:szCs w:val="20"/>
                <w:lang w:val="en-US"/>
              </w:rPr>
              <w:t>XIX</w:t>
            </w:r>
            <w:r w:rsidRPr="00591FA3">
              <w:rPr>
                <w:color w:val="262626"/>
                <w:sz w:val="20"/>
                <w:szCs w:val="20"/>
              </w:rPr>
              <w:t>–</w:t>
            </w:r>
            <w:r w:rsidRPr="00591FA3">
              <w:rPr>
                <w:color w:val="262626"/>
                <w:sz w:val="20"/>
                <w:szCs w:val="20"/>
                <w:lang w:val="en-US"/>
              </w:rPr>
              <w:t>XX</w:t>
            </w:r>
            <w:r w:rsidRPr="00591FA3">
              <w:rPr>
                <w:color w:val="262626"/>
                <w:sz w:val="20"/>
                <w:szCs w:val="20"/>
              </w:rPr>
              <w:t xml:space="preserve"> вв.;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основные теоретико-литературные понятия.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 w:rsidRPr="00591FA3">
              <w:rPr>
                <w:b/>
                <w:sz w:val="20"/>
                <w:szCs w:val="20"/>
              </w:rPr>
              <w:t>Уметь: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воспроизводить содержание литературного произведения;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 xml:space="preserve"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</w:t>
            </w:r>
            <w:r w:rsidRPr="00591FA3">
              <w:rPr>
                <w:color w:val="262626"/>
                <w:sz w:val="20"/>
                <w:szCs w:val="20"/>
              </w:rPr>
              <w:lastRenderedPageBreak/>
              <w:t>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определять род и жанр произведения;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сопоставлять литературные произведения;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выявлять авторскую позицию;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выразительно читать изученные произведения (или их фрагменты), соблюдая нормы литературного произношения;</w:t>
            </w:r>
          </w:p>
          <w:p w:rsidR="00591FA3" w:rsidRPr="00591FA3" w:rsidRDefault="00591FA3" w:rsidP="004202DB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аргументировано формулировать свое отношение к прочитанному произведению;</w:t>
            </w:r>
          </w:p>
          <w:p w:rsidR="00591FA3" w:rsidRPr="00437EF5" w:rsidRDefault="00591FA3" w:rsidP="004202DB">
            <w:pPr>
              <w:widowControl w:val="0"/>
              <w:tabs>
                <w:tab w:val="left" w:pos="360"/>
              </w:tabs>
              <w:spacing w:line="223" w:lineRule="auto"/>
              <w:jc w:val="both"/>
              <w:rPr>
                <w:sz w:val="20"/>
                <w:szCs w:val="20"/>
                <w:highlight w:val="yellow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писать рецензии на прочитанные произведения и сочинения разных жанров на литературные темы.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A3" w:rsidRPr="0005248B" w:rsidRDefault="007B575B" w:rsidP="005209EE">
            <w:pPr>
              <w:rPr>
                <w:sz w:val="20"/>
                <w:szCs w:val="20"/>
              </w:rPr>
            </w:pPr>
            <w:r w:rsidRPr="0005248B">
              <w:rPr>
                <w:sz w:val="20"/>
                <w:szCs w:val="20"/>
              </w:rPr>
              <w:lastRenderedPageBreak/>
              <w:t>- Практические</w:t>
            </w:r>
            <w:r w:rsidR="00591FA3" w:rsidRPr="0005248B">
              <w:rPr>
                <w:sz w:val="20"/>
                <w:szCs w:val="20"/>
              </w:rPr>
              <w:t xml:space="preserve"> </w:t>
            </w:r>
            <w:r w:rsidRPr="0005248B">
              <w:rPr>
                <w:sz w:val="20"/>
                <w:szCs w:val="20"/>
              </w:rPr>
              <w:t>работы по литературе</w:t>
            </w:r>
            <w:r w:rsidR="00591FA3" w:rsidRPr="0005248B">
              <w:rPr>
                <w:sz w:val="20"/>
                <w:szCs w:val="20"/>
              </w:rPr>
              <w:t xml:space="preserve"> № 1</w:t>
            </w:r>
            <w:r w:rsidR="00F25101">
              <w:rPr>
                <w:sz w:val="20"/>
                <w:szCs w:val="20"/>
              </w:rPr>
              <w:t>- №14</w:t>
            </w:r>
            <w:r w:rsidR="00591FA3" w:rsidRPr="0005248B">
              <w:rPr>
                <w:sz w:val="20"/>
                <w:szCs w:val="20"/>
              </w:rPr>
              <w:t>;</w:t>
            </w:r>
          </w:p>
          <w:p w:rsidR="00591FA3" w:rsidRPr="0005248B" w:rsidRDefault="00591FA3" w:rsidP="005209EE">
            <w:pPr>
              <w:rPr>
                <w:sz w:val="20"/>
                <w:szCs w:val="20"/>
              </w:rPr>
            </w:pPr>
            <w:r w:rsidRPr="0005248B">
              <w:rPr>
                <w:sz w:val="20"/>
                <w:szCs w:val="20"/>
              </w:rPr>
              <w:t>-</w:t>
            </w:r>
            <w:r w:rsidR="007B575B" w:rsidRPr="0005248B">
              <w:rPr>
                <w:sz w:val="20"/>
                <w:szCs w:val="20"/>
              </w:rPr>
              <w:t xml:space="preserve"> тестирование </w:t>
            </w:r>
            <w:r w:rsidRPr="0005248B">
              <w:rPr>
                <w:sz w:val="20"/>
                <w:szCs w:val="20"/>
              </w:rPr>
              <w:t>;</w:t>
            </w:r>
          </w:p>
          <w:p w:rsidR="00591FA3" w:rsidRPr="0005248B" w:rsidRDefault="007B575B" w:rsidP="005209EE">
            <w:pPr>
              <w:rPr>
                <w:bCs/>
                <w:sz w:val="20"/>
                <w:szCs w:val="20"/>
              </w:rPr>
            </w:pPr>
            <w:r w:rsidRPr="0005248B">
              <w:rPr>
                <w:sz w:val="20"/>
                <w:szCs w:val="20"/>
              </w:rPr>
              <w:t xml:space="preserve">- </w:t>
            </w:r>
            <w:r w:rsidRPr="0005248B">
              <w:rPr>
                <w:bCs/>
                <w:sz w:val="20"/>
                <w:szCs w:val="20"/>
              </w:rPr>
              <w:t>с</w:t>
            </w:r>
            <w:r w:rsidR="00591FA3" w:rsidRPr="0005248B">
              <w:rPr>
                <w:bCs/>
                <w:sz w:val="20"/>
                <w:szCs w:val="20"/>
              </w:rPr>
              <w:t>амостоятел</w:t>
            </w:r>
            <w:r w:rsidRPr="0005248B">
              <w:rPr>
                <w:bCs/>
                <w:sz w:val="20"/>
                <w:szCs w:val="20"/>
              </w:rPr>
              <w:t>ьные работы реферативного типа;</w:t>
            </w:r>
          </w:p>
          <w:p w:rsidR="007B575B" w:rsidRPr="0005248B" w:rsidRDefault="007B575B" w:rsidP="005209EE">
            <w:pPr>
              <w:rPr>
                <w:bCs/>
                <w:sz w:val="20"/>
                <w:szCs w:val="20"/>
              </w:rPr>
            </w:pPr>
            <w:r w:rsidRPr="0005248B">
              <w:rPr>
                <w:bCs/>
                <w:sz w:val="20"/>
                <w:szCs w:val="20"/>
              </w:rPr>
              <w:t>- сочинения;</w:t>
            </w:r>
          </w:p>
          <w:p w:rsidR="007B575B" w:rsidRPr="0005248B" w:rsidRDefault="007B575B" w:rsidP="005209EE">
            <w:pPr>
              <w:rPr>
                <w:bCs/>
                <w:sz w:val="20"/>
                <w:szCs w:val="20"/>
              </w:rPr>
            </w:pPr>
            <w:r w:rsidRPr="0005248B">
              <w:rPr>
                <w:bCs/>
                <w:sz w:val="20"/>
                <w:szCs w:val="20"/>
              </w:rPr>
              <w:t>- творческие работы  (составление синквейнов, кроссвордов)</w:t>
            </w:r>
            <w:r w:rsidR="0005248B" w:rsidRPr="0005248B">
              <w:rPr>
                <w:bCs/>
                <w:sz w:val="20"/>
                <w:szCs w:val="20"/>
              </w:rPr>
              <w:t>;</w:t>
            </w:r>
          </w:p>
          <w:p w:rsidR="007B575B" w:rsidRPr="0005248B" w:rsidRDefault="007B575B" w:rsidP="005209EE">
            <w:pPr>
              <w:rPr>
                <w:bCs/>
                <w:sz w:val="20"/>
                <w:szCs w:val="20"/>
              </w:rPr>
            </w:pPr>
            <w:r w:rsidRPr="0005248B">
              <w:rPr>
                <w:bCs/>
                <w:sz w:val="20"/>
                <w:szCs w:val="20"/>
              </w:rPr>
              <w:t>- оценка письменных ответов на вопросы и задания по темам раздела.</w:t>
            </w:r>
          </w:p>
          <w:p w:rsidR="00591FA3" w:rsidRPr="00437EF5" w:rsidRDefault="00591FA3" w:rsidP="00A1232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591FA3" w:rsidRPr="00437EF5" w:rsidTr="00591FA3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A3" w:rsidRDefault="00591FA3" w:rsidP="00B8252F">
            <w:pPr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  <w:u w:val="single"/>
              </w:rPr>
              <w:lastRenderedPageBreak/>
              <w:t xml:space="preserve">Раздел </w:t>
            </w:r>
            <w:r w:rsidRPr="004202DB">
              <w:rPr>
                <w:b/>
                <w:sz w:val="20"/>
                <w:szCs w:val="20"/>
                <w:u w:val="single"/>
                <w:lang w:val="en-US"/>
              </w:rPr>
              <w:t>II</w:t>
            </w:r>
            <w:r w:rsidRPr="004202DB">
              <w:rPr>
                <w:b/>
                <w:sz w:val="20"/>
                <w:szCs w:val="20"/>
                <w:u w:val="single"/>
              </w:rPr>
              <w:t>.</w:t>
            </w:r>
          </w:p>
          <w:p w:rsidR="00591FA3" w:rsidRPr="004202DB" w:rsidRDefault="00591FA3" w:rsidP="00591F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  <w:r w:rsidRPr="004202DB">
              <w:rPr>
                <w:b/>
                <w:sz w:val="20"/>
                <w:szCs w:val="20"/>
              </w:rPr>
              <w:t xml:space="preserve"> </w:t>
            </w:r>
            <w:r w:rsidRPr="004202DB">
              <w:rPr>
                <w:b/>
                <w:sz w:val="20"/>
                <w:szCs w:val="20"/>
                <w:lang w:val="en-US"/>
              </w:rPr>
              <w:t>XX</w:t>
            </w:r>
            <w:r w:rsidRPr="004202D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века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A3" w:rsidRPr="00591FA3" w:rsidRDefault="00591FA3" w:rsidP="00591FA3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 w:rsidRPr="00591FA3">
              <w:rPr>
                <w:b/>
                <w:sz w:val="20"/>
                <w:szCs w:val="20"/>
              </w:rPr>
              <w:t>Знать/понимать: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образную природу словесного искусства;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содержание изученных литературных произведений;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 xml:space="preserve">основные факты жизни и творчества писателей-классиков </w:t>
            </w:r>
            <w:r w:rsidRPr="00591FA3">
              <w:rPr>
                <w:color w:val="262626"/>
                <w:sz w:val="20"/>
                <w:szCs w:val="20"/>
                <w:lang w:val="en-US"/>
              </w:rPr>
              <w:t>XIX</w:t>
            </w:r>
            <w:r w:rsidRPr="00591FA3">
              <w:rPr>
                <w:color w:val="262626"/>
                <w:sz w:val="20"/>
                <w:szCs w:val="20"/>
              </w:rPr>
              <w:t>–</w:t>
            </w:r>
            <w:r w:rsidRPr="00591FA3">
              <w:rPr>
                <w:color w:val="262626"/>
                <w:sz w:val="20"/>
                <w:szCs w:val="20"/>
                <w:lang w:val="en-US"/>
              </w:rPr>
              <w:t>XX</w:t>
            </w:r>
            <w:r w:rsidRPr="00591FA3">
              <w:rPr>
                <w:color w:val="262626"/>
                <w:sz w:val="20"/>
                <w:szCs w:val="20"/>
              </w:rPr>
              <w:t xml:space="preserve"> вв.;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>основные теоретико-литературные понятия.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 w:rsidRPr="00591FA3">
              <w:rPr>
                <w:b/>
                <w:sz w:val="20"/>
                <w:szCs w:val="20"/>
              </w:rPr>
              <w:t>Уметь: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воспроизводить содержание литературного произведения;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определять род и жанр произведения;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сопоставлять литературные произведения;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выявлять авторскую позицию;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выразительно читать изученные произведения (или их фрагменты), соблюдая нормы литературного произношения;</w:t>
            </w:r>
          </w:p>
          <w:p w:rsidR="00591FA3" w:rsidRPr="00591FA3" w:rsidRDefault="00591FA3" w:rsidP="00591FA3">
            <w:pPr>
              <w:pStyle w:val="TableContents"/>
              <w:jc w:val="both"/>
              <w:rPr>
                <w:sz w:val="20"/>
                <w:szCs w:val="20"/>
              </w:rPr>
            </w:pPr>
            <w:r w:rsidRPr="00591FA3">
              <w:rPr>
                <w:color w:val="262626"/>
                <w:sz w:val="20"/>
                <w:szCs w:val="20"/>
              </w:rPr>
              <w:t>- аргументировано формулировать свое отношение к прочитанному произведению;</w:t>
            </w:r>
          </w:p>
          <w:p w:rsidR="00591FA3" w:rsidRPr="00437EF5" w:rsidRDefault="00591FA3" w:rsidP="00591FA3">
            <w:pPr>
              <w:widowControl w:val="0"/>
              <w:spacing w:line="223" w:lineRule="auto"/>
              <w:jc w:val="both"/>
              <w:rPr>
                <w:sz w:val="20"/>
                <w:szCs w:val="20"/>
                <w:highlight w:val="yellow"/>
              </w:rPr>
            </w:pPr>
            <w:r w:rsidRPr="00591FA3">
              <w:rPr>
                <w:sz w:val="20"/>
                <w:szCs w:val="20"/>
              </w:rPr>
              <w:t xml:space="preserve">- </w:t>
            </w:r>
            <w:r w:rsidRPr="00591FA3">
              <w:rPr>
                <w:color w:val="262626"/>
                <w:sz w:val="20"/>
                <w:szCs w:val="20"/>
              </w:rPr>
              <w:t xml:space="preserve">писать рецензии на прочитанные произведения </w:t>
            </w:r>
            <w:r w:rsidRPr="00591FA3">
              <w:rPr>
                <w:color w:val="262626"/>
                <w:sz w:val="20"/>
                <w:szCs w:val="20"/>
              </w:rPr>
              <w:lastRenderedPageBreak/>
              <w:t>и сочинения разных жанров на литературные темы.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48B" w:rsidRPr="0005248B" w:rsidRDefault="0005248B" w:rsidP="0005248B">
            <w:pPr>
              <w:rPr>
                <w:sz w:val="20"/>
                <w:szCs w:val="20"/>
              </w:rPr>
            </w:pPr>
            <w:r w:rsidRPr="0005248B">
              <w:rPr>
                <w:sz w:val="20"/>
                <w:szCs w:val="20"/>
              </w:rPr>
              <w:lastRenderedPageBreak/>
              <w:t>- Практические работы по литературе</w:t>
            </w:r>
            <w:r w:rsidR="00F25101">
              <w:rPr>
                <w:sz w:val="20"/>
                <w:szCs w:val="20"/>
              </w:rPr>
              <w:t xml:space="preserve"> № 15- №28</w:t>
            </w:r>
            <w:r w:rsidRPr="0005248B">
              <w:rPr>
                <w:sz w:val="20"/>
                <w:szCs w:val="20"/>
              </w:rPr>
              <w:t>;</w:t>
            </w:r>
          </w:p>
          <w:p w:rsidR="0005248B" w:rsidRPr="0005248B" w:rsidRDefault="0005248B" w:rsidP="0005248B">
            <w:pPr>
              <w:rPr>
                <w:sz w:val="20"/>
                <w:szCs w:val="20"/>
              </w:rPr>
            </w:pPr>
            <w:r w:rsidRPr="0005248B">
              <w:rPr>
                <w:sz w:val="20"/>
                <w:szCs w:val="20"/>
              </w:rPr>
              <w:t>- тестирование ;</w:t>
            </w:r>
          </w:p>
          <w:p w:rsidR="0005248B" w:rsidRPr="0005248B" w:rsidRDefault="0005248B" w:rsidP="0005248B">
            <w:pPr>
              <w:rPr>
                <w:bCs/>
                <w:sz w:val="20"/>
                <w:szCs w:val="20"/>
              </w:rPr>
            </w:pPr>
            <w:r w:rsidRPr="0005248B">
              <w:rPr>
                <w:sz w:val="20"/>
                <w:szCs w:val="20"/>
              </w:rPr>
              <w:t xml:space="preserve">- </w:t>
            </w:r>
            <w:r w:rsidRPr="0005248B">
              <w:rPr>
                <w:bCs/>
                <w:sz w:val="20"/>
                <w:szCs w:val="20"/>
              </w:rPr>
              <w:t>самостоятельные работы реферативного типа;</w:t>
            </w:r>
          </w:p>
          <w:p w:rsidR="0005248B" w:rsidRPr="0005248B" w:rsidRDefault="0005248B" w:rsidP="0005248B">
            <w:pPr>
              <w:rPr>
                <w:bCs/>
                <w:sz w:val="20"/>
                <w:szCs w:val="20"/>
              </w:rPr>
            </w:pPr>
            <w:r w:rsidRPr="0005248B">
              <w:rPr>
                <w:bCs/>
                <w:sz w:val="20"/>
                <w:szCs w:val="20"/>
              </w:rPr>
              <w:t>- сочинения;</w:t>
            </w:r>
          </w:p>
          <w:p w:rsidR="0005248B" w:rsidRPr="0005248B" w:rsidRDefault="0005248B" w:rsidP="0005248B">
            <w:pPr>
              <w:rPr>
                <w:bCs/>
                <w:sz w:val="20"/>
                <w:szCs w:val="20"/>
              </w:rPr>
            </w:pPr>
            <w:r w:rsidRPr="0005248B">
              <w:rPr>
                <w:bCs/>
                <w:sz w:val="20"/>
                <w:szCs w:val="20"/>
              </w:rPr>
              <w:t>- творческие работы  (составление синквейнов, кроссвордов);</w:t>
            </w:r>
          </w:p>
          <w:p w:rsidR="0005248B" w:rsidRPr="0005248B" w:rsidRDefault="0005248B" w:rsidP="0005248B">
            <w:pPr>
              <w:rPr>
                <w:bCs/>
                <w:sz w:val="20"/>
                <w:szCs w:val="20"/>
              </w:rPr>
            </w:pPr>
            <w:r w:rsidRPr="0005248B">
              <w:rPr>
                <w:bCs/>
                <w:sz w:val="20"/>
                <w:szCs w:val="20"/>
              </w:rPr>
              <w:t>- оценка письменных ответов на вопросы и задания по темам раздела.</w:t>
            </w:r>
          </w:p>
          <w:p w:rsidR="00591FA3" w:rsidRPr="00437EF5" w:rsidRDefault="00591FA3" w:rsidP="00D7001C">
            <w:pPr>
              <w:ind w:firstLine="1"/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:rsidR="00B1004D" w:rsidRDefault="00B1004D" w:rsidP="000433B6">
      <w:pPr>
        <w:ind w:firstLine="567"/>
        <w:jc w:val="both"/>
        <w:rPr>
          <w:sz w:val="22"/>
          <w:szCs w:val="22"/>
          <w:highlight w:val="yellow"/>
        </w:rPr>
      </w:pPr>
    </w:p>
    <w:p w:rsidR="00A15536" w:rsidRPr="003A410E" w:rsidRDefault="00EB7D9C" w:rsidP="000433B6">
      <w:pPr>
        <w:ind w:firstLine="567"/>
        <w:jc w:val="both"/>
        <w:rPr>
          <w:sz w:val="22"/>
          <w:szCs w:val="22"/>
        </w:rPr>
      </w:pPr>
      <w:r w:rsidRPr="003A410E">
        <w:rPr>
          <w:sz w:val="22"/>
          <w:szCs w:val="22"/>
        </w:rPr>
        <w:t>Порядок организации и проведения</w:t>
      </w:r>
      <w:r w:rsidR="00A15536" w:rsidRPr="003A410E">
        <w:rPr>
          <w:sz w:val="22"/>
          <w:szCs w:val="22"/>
        </w:rPr>
        <w:t xml:space="preserve">, </w:t>
      </w:r>
      <w:r w:rsidRPr="003A410E">
        <w:rPr>
          <w:sz w:val="22"/>
          <w:szCs w:val="22"/>
        </w:rPr>
        <w:t xml:space="preserve">а также средства </w:t>
      </w:r>
      <w:r w:rsidR="00A15536" w:rsidRPr="003A410E">
        <w:rPr>
          <w:sz w:val="22"/>
          <w:szCs w:val="22"/>
        </w:rPr>
        <w:t>текущей и промежуточной  аттестации определяются Положением о формах, периодичности и порядке текущего контроля успеваемости и промежуточной аттестации обучающихся БУ «Белоярский политехнический колледж», утвержденного приказом от 25.09.2014 № 207.</w:t>
      </w:r>
    </w:p>
    <w:p w:rsidR="00A15536" w:rsidRPr="003A410E" w:rsidRDefault="00A15536" w:rsidP="000433B6">
      <w:pPr>
        <w:ind w:firstLine="567"/>
        <w:jc w:val="both"/>
        <w:rPr>
          <w:sz w:val="22"/>
          <w:szCs w:val="22"/>
        </w:rPr>
      </w:pPr>
      <w:r w:rsidRPr="003A410E">
        <w:rPr>
          <w:sz w:val="22"/>
          <w:szCs w:val="22"/>
        </w:rPr>
        <w:t xml:space="preserve">Формы и методы </w:t>
      </w:r>
      <w:r w:rsidRPr="003A410E">
        <w:rPr>
          <w:spacing w:val="-3"/>
          <w:sz w:val="22"/>
          <w:szCs w:val="22"/>
        </w:rPr>
        <w:t>т</w:t>
      </w:r>
      <w:r w:rsidRPr="003A410E">
        <w:rPr>
          <w:sz w:val="22"/>
          <w:szCs w:val="22"/>
        </w:rPr>
        <w:t>екущего контроля по учебной дисциплине доводятся до сведения обучающихся в течение первых двух месяцев от начала обучения.</w:t>
      </w:r>
    </w:p>
    <w:p w:rsidR="00A15536" w:rsidRPr="003A410E" w:rsidRDefault="00A15536" w:rsidP="000433B6">
      <w:pPr>
        <w:ind w:firstLine="567"/>
        <w:jc w:val="both"/>
        <w:rPr>
          <w:b/>
          <w:sz w:val="22"/>
          <w:szCs w:val="22"/>
        </w:rPr>
      </w:pPr>
      <w:r w:rsidRPr="003A410E">
        <w:rPr>
          <w:sz w:val="22"/>
          <w:szCs w:val="22"/>
        </w:rPr>
        <w:t xml:space="preserve">Для промежуточного контроля по основной образовательной программе создан фонд оценочных средств (ФОС), который включает в себя педагогические контрольно-измерительные материалы - комплект оценочных средств (Приложение 1),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 по учебной дисциплине </w:t>
      </w:r>
      <w:r w:rsidR="003F2BE4" w:rsidRPr="003A410E">
        <w:rPr>
          <w:sz w:val="22"/>
          <w:szCs w:val="22"/>
        </w:rPr>
        <w:t>«</w:t>
      </w:r>
      <w:r w:rsidRPr="003A410E">
        <w:rPr>
          <w:sz w:val="22"/>
          <w:szCs w:val="22"/>
        </w:rPr>
        <w:t xml:space="preserve">Русский </w:t>
      </w:r>
      <w:r w:rsidR="003F2BE4" w:rsidRPr="003A410E">
        <w:rPr>
          <w:sz w:val="22"/>
          <w:szCs w:val="22"/>
        </w:rPr>
        <w:t xml:space="preserve">язык и литература. </w:t>
      </w:r>
      <w:r w:rsidR="00B1004D" w:rsidRPr="003A410E">
        <w:rPr>
          <w:sz w:val="22"/>
          <w:szCs w:val="22"/>
        </w:rPr>
        <w:t>Литература</w:t>
      </w:r>
      <w:r w:rsidR="003F2BE4" w:rsidRPr="003A410E">
        <w:rPr>
          <w:b/>
          <w:sz w:val="22"/>
          <w:szCs w:val="22"/>
        </w:rPr>
        <w:t>».</w:t>
      </w:r>
    </w:p>
    <w:p w:rsidR="00A15536" w:rsidRPr="003A410E" w:rsidRDefault="00A15536" w:rsidP="000433B6">
      <w:pPr>
        <w:ind w:firstLine="567"/>
        <w:jc w:val="both"/>
        <w:rPr>
          <w:sz w:val="22"/>
          <w:szCs w:val="22"/>
        </w:rPr>
      </w:pPr>
      <w:r w:rsidRPr="003A410E">
        <w:rPr>
          <w:sz w:val="22"/>
          <w:szCs w:val="22"/>
        </w:rPr>
        <w:t xml:space="preserve">Оценка знаний, умений и навыков по результатам </w:t>
      </w:r>
      <w:r w:rsidRPr="003A410E">
        <w:rPr>
          <w:spacing w:val="-3"/>
          <w:sz w:val="22"/>
          <w:szCs w:val="22"/>
        </w:rPr>
        <w:t>т</w:t>
      </w:r>
      <w:r w:rsidRPr="003A410E">
        <w:rPr>
          <w:sz w:val="22"/>
          <w:szCs w:val="22"/>
        </w:rPr>
        <w:t xml:space="preserve">екущего контроля производится в соответствии с универсальной шкалой (таблица). </w:t>
      </w:r>
    </w:p>
    <w:p w:rsidR="00A15536" w:rsidRPr="003A410E" w:rsidRDefault="00A15536" w:rsidP="00A15536">
      <w:pPr>
        <w:jc w:val="both"/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4054"/>
      </w:tblGrid>
      <w:tr w:rsidR="00A15536" w:rsidRPr="003A410E" w:rsidTr="00E55F96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15536" w:rsidRPr="003A410E" w:rsidRDefault="00A15536" w:rsidP="00A15536">
            <w:pPr>
              <w:jc w:val="center"/>
              <w:rPr>
                <w:b/>
                <w:sz w:val="20"/>
                <w:szCs w:val="20"/>
              </w:rPr>
            </w:pPr>
            <w:r w:rsidRPr="003A410E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637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5536" w:rsidRPr="003A410E" w:rsidRDefault="00A15536" w:rsidP="00A15536">
            <w:pPr>
              <w:jc w:val="center"/>
              <w:rPr>
                <w:b/>
                <w:sz w:val="20"/>
                <w:szCs w:val="20"/>
              </w:rPr>
            </w:pPr>
            <w:r w:rsidRPr="003A410E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A15536" w:rsidRPr="003A410E" w:rsidTr="00E55F96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15536" w:rsidRPr="003A410E" w:rsidRDefault="00A15536" w:rsidP="00A155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15536" w:rsidRPr="003A410E" w:rsidRDefault="00A15536" w:rsidP="00A15536">
            <w:pPr>
              <w:jc w:val="center"/>
              <w:rPr>
                <w:b/>
                <w:sz w:val="20"/>
                <w:szCs w:val="20"/>
              </w:rPr>
            </w:pPr>
            <w:r w:rsidRPr="003A410E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A15536" w:rsidRPr="003A410E" w:rsidRDefault="00A15536" w:rsidP="00A15536">
            <w:pPr>
              <w:jc w:val="center"/>
              <w:rPr>
                <w:b/>
                <w:sz w:val="20"/>
                <w:szCs w:val="20"/>
              </w:rPr>
            </w:pPr>
            <w:r w:rsidRPr="003A410E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A15536" w:rsidRPr="003A410E" w:rsidTr="00E55F96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tcBorders>
              <w:top w:val="single" w:sz="8" w:space="0" w:color="auto"/>
            </w:tcBorders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отлично</w:t>
            </w:r>
          </w:p>
        </w:tc>
      </w:tr>
      <w:tr w:rsidR="00A15536" w:rsidRPr="003A410E" w:rsidTr="00E55F96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80 ÷ 89</w:t>
            </w:r>
          </w:p>
        </w:tc>
        <w:tc>
          <w:tcPr>
            <w:tcW w:w="2318" w:type="dxa"/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хорошо</w:t>
            </w:r>
          </w:p>
        </w:tc>
      </w:tr>
      <w:tr w:rsidR="00A15536" w:rsidRPr="003A410E" w:rsidTr="00E55F96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70 ÷ 79</w:t>
            </w:r>
          </w:p>
        </w:tc>
        <w:tc>
          <w:tcPr>
            <w:tcW w:w="2318" w:type="dxa"/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удовлетворительно</w:t>
            </w:r>
          </w:p>
        </w:tc>
      </w:tr>
      <w:tr w:rsidR="00A15536" w:rsidRPr="003A410E" w:rsidTr="00E55F96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</w:tcPr>
          <w:p w:rsidR="00A15536" w:rsidRPr="003A410E" w:rsidRDefault="00A15536" w:rsidP="00A15536">
            <w:pPr>
              <w:jc w:val="center"/>
              <w:rPr>
                <w:sz w:val="20"/>
                <w:szCs w:val="20"/>
              </w:rPr>
            </w:pPr>
            <w:r w:rsidRPr="003A410E">
              <w:rPr>
                <w:sz w:val="20"/>
                <w:szCs w:val="20"/>
              </w:rPr>
              <w:t>н</w:t>
            </w:r>
            <w:r w:rsidR="006666D7" w:rsidRPr="003A410E">
              <w:rPr>
                <w:sz w:val="20"/>
                <w:szCs w:val="20"/>
              </w:rPr>
              <w:t>е</w:t>
            </w:r>
            <w:r w:rsidRPr="003A410E">
              <w:rPr>
                <w:sz w:val="20"/>
                <w:szCs w:val="20"/>
              </w:rPr>
              <w:t>удовлетворительно</w:t>
            </w:r>
          </w:p>
        </w:tc>
      </w:tr>
    </w:tbl>
    <w:p w:rsidR="00A15536" w:rsidRPr="003A410E" w:rsidRDefault="00A15536" w:rsidP="00A15536">
      <w:pPr>
        <w:ind w:firstLine="709"/>
        <w:jc w:val="both"/>
      </w:pPr>
    </w:p>
    <w:p w:rsidR="007E0EDE" w:rsidRPr="00B1004D" w:rsidRDefault="00A15536" w:rsidP="00B1004D">
      <w:pPr>
        <w:ind w:firstLine="567"/>
        <w:jc w:val="both"/>
        <w:rPr>
          <w:sz w:val="22"/>
          <w:szCs w:val="22"/>
        </w:rPr>
      </w:pPr>
      <w:r w:rsidRPr="003A410E">
        <w:rPr>
          <w:sz w:val="22"/>
          <w:szCs w:val="22"/>
        </w:rPr>
        <w:t xml:space="preserve">Промежуточная аттестация осуществляется в форме </w:t>
      </w:r>
      <w:r w:rsidR="006666D7" w:rsidRPr="003A410E">
        <w:rPr>
          <w:sz w:val="22"/>
          <w:szCs w:val="22"/>
        </w:rPr>
        <w:t xml:space="preserve">комплексного </w:t>
      </w:r>
      <w:r w:rsidRPr="003A410E">
        <w:rPr>
          <w:sz w:val="22"/>
          <w:szCs w:val="22"/>
        </w:rPr>
        <w:t>экзамена</w:t>
      </w:r>
      <w:r w:rsidR="006666D7" w:rsidRPr="003A410E">
        <w:rPr>
          <w:sz w:val="22"/>
          <w:szCs w:val="22"/>
        </w:rPr>
        <w:t xml:space="preserve"> по дисциплине в конце </w:t>
      </w:r>
      <w:r w:rsidR="00E55F96">
        <w:rPr>
          <w:sz w:val="22"/>
          <w:szCs w:val="22"/>
        </w:rPr>
        <w:t xml:space="preserve">1-го и в конце </w:t>
      </w:r>
      <w:r w:rsidR="006666D7" w:rsidRPr="003A410E">
        <w:rPr>
          <w:sz w:val="22"/>
          <w:szCs w:val="22"/>
        </w:rPr>
        <w:t>2</w:t>
      </w:r>
      <w:r w:rsidR="00E55F96">
        <w:rPr>
          <w:sz w:val="22"/>
          <w:szCs w:val="22"/>
        </w:rPr>
        <w:t>-го</w:t>
      </w:r>
      <w:r w:rsidR="006666D7" w:rsidRPr="003A410E">
        <w:rPr>
          <w:sz w:val="22"/>
          <w:szCs w:val="22"/>
        </w:rPr>
        <w:t xml:space="preserve"> семестра.</w:t>
      </w:r>
      <w:r w:rsidRPr="003A410E">
        <w:rPr>
          <w:sz w:val="22"/>
          <w:szCs w:val="22"/>
        </w:rPr>
        <w:t xml:space="preserve"> </w:t>
      </w:r>
      <w:r w:rsidR="006666D7" w:rsidRPr="003A410E">
        <w:rPr>
          <w:sz w:val="22"/>
          <w:szCs w:val="22"/>
        </w:rPr>
        <w:t>В</w:t>
      </w:r>
      <w:r w:rsidRPr="003A410E">
        <w:rPr>
          <w:sz w:val="22"/>
          <w:szCs w:val="22"/>
        </w:rPr>
        <w:t xml:space="preserve"> основе </w:t>
      </w:r>
      <w:r w:rsidR="006666D7" w:rsidRPr="003A410E">
        <w:rPr>
          <w:sz w:val="22"/>
          <w:szCs w:val="22"/>
        </w:rPr>
        <w:t xml:space="preserve">оценивания экзаменационной работы </w:t>
      </w:r>
      <w:r w:rsidRPr="003A410E">
        <w:rPr>
          <w:sz w:val="22"/>
          <w:szCs w:val="22"/>
        </w:rPr>
        <w:t>лежит</w:t>
      </w:r>
      <w:r w:rsidR="00EB7D9C" w:rsidRPr="003A410E">
        <w:rPr>
          <w:sz w:val="22"/>
          <w:szCs w:val="22"/>
        </w:rPr>
        <w:t xml:space="preserve"> традиционная</w:t>
      </w:r>
      <w:r w:rsidRPr="003A410E">
        <w:rPr>
          <w:sz w:val="22"/>
          <w:szCs w:val="22"/>
        </w:rPr>
        <w:t xml:space="preserve"> пятибалльная система и используются </w:t>
      </w:r>
      <w:r w:rsidR="006666D7" w:rsidRPr="003A410E">
        <w:rPr>
          <w:sz w:val="22"/>
          <w:szCs w:val="22"/>
        </w:rPr>
        <w:t>указанные</w:t>
      </w:r>
      <w:r w:rsidR="00EB7D9C" w:rsidRPr="003A410E">
        <w:rPr>
          <w:sz w:val="22"/>
          <w:szCs w:val="22"/>
        </w:rPr>
        <w:t xml:space="preserve"> выше</w:t>
      </w:r>
      <w:r w:rsidR="006666D7" w:rsidRPr="003A410E">
        <w:rPr>
          <w:sz w:val="22"/>
          <w:szCs w:val="22"/>
        </w:rPr>
        <w:t xml:space="preserve"> критерии оценки.</w:t>
      </w:r>
    </w:p>
    <w:p w:rsidR="00B1004D" w:rsidRDefault="00B1004D" w:rsidP="00B1004D">
      <w:pPr>
        <w:ind w:firstLine="567"/>
        <w:jc w:val="both"/>
      </w:pPr>
    </w:p>
    <w:p w:rsidR="00B1004D" w:rsidRDefault="00B1004D" w:rsidP="00B1004D">
      <w:pPr>
        <w:ind w:firstLine="567"/>
        <w:jc w:val="both"/>
      </w:pPr>
    </w:p>
    <w:p w:rsidR="00B1004D" w:rsidRDefault="00B1004D" w:rsidP="00B1004D">
      <w:pPr>
        <w:ind w:firstLine="567"/>
        <w:jc w:val="both"/>
      </w:pPr>
    </w:p>
    <w:p w:rsidR="00B1004D" w:rsidRDefault="00B1004D" w:rsidP="00B1004D">
      <w:pPr>
        <w:ind w:firstLine="567"/>
        <w:jc w:val="both"/>
      </w:pPr>
    </w:p>
    <w:p w:rsidR="00B1004D" w:rsidRPr="00B1004D" w:rsidRDefault="00B1004D" w:rsidP="00B1004D">
      <w:pPr>
        <w:ind w:firstLine="567"/>
        <w:jc w:val="both"/>
      </w:pPr>
    </w:p>
    <w:p w:rsidR="001F0D22" w:rsidRDefault="001F0D22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05248B" w:rsidRDefault="0005248B" w:rsidP="00A12324">
      <w:pPr>
        <w:jc w:val="right"/>
        <w:rPr>
          <w:b/>
          <w:sz w:val="20"/>
          <w:szCs w:val="20"/>
        </w:rPr>
      </w:pPr>
    </w:p>
    <w:p w:rsidR="00A12324" w:rsidRPr="00241A65" w:rsidRDefault="00A12324" w:rsidP="00A12324">
      <w:pPr>
        <w:jc w:val="right"/>
        <w:rPr>
          <w:b/>
          <w:sz w:val="20"/>
          <w:szCs w:val="20"/>
        </w:rPr>
      </w:pPr>
      <w:r w:rsidRPr="00241A65">
        <w:rPr>
          <w:b/>
          <w:sz w:val="20"/>
          <w:szCs w:val="20"/>
        </w:rPr>
        <w:lastRenderedPageBreak/>
        <w:t>Приложение 1</w:t>
      </w:r>
    </w:p>
    <w:p w:rsidR="00A12324" w:rsidRPr="00036910" w:rsidRDefault="00A12324" w:rsidP="00A12324">
      <w:pPr>
        <w:jc w:val="right"/>
      </w:pPr>
    </w:p>
    <w:p w:rsidR="00B1004D" w:rsidRPr="00951A77" w:rsidRDefault="00B1004D" w:rsidP="00B1004D">
      <w:pPr>
        <w:keepNext/>
        <w:keepLines/>
        <w:suppressLineNumbers/>
        <w:suppressAutoHyphens/>
        <w:jc w:val="center"/>
      </w:pPr>
      <w:r w:rsidRPr="00951A77">
        <w:t>Бюджетное учреждение профессионального образования</w:t>
      </w:r>
    </w:p>
    <w:p w:rsidR="00B1004D" w:rsidRPr="00951A77" w:rsidRDefault="00B1004D" w:rsidP="00B1004D">
      <w:pPr>
        <w:keepNext/>
        <w:keepLines/>
        <w:suppressLineNumbers/>
        <w:suppressAutoHyphens/>
        <w:jc w:val="center"/>
      </w:pPr>
      <w:r w:rsidRPr="00951A77">
        <w:t>Ханты-Мансийского автономного округа – Югры</w:t>
      </w:r>
    </w:p>
    <w:p w:rsidR="00B1004D" w:rsidRPr="00951A77" w:rsidRDefault="00B1004D" w:rsidP="00B1004D">
      <w:pPr>
        <w:keepNext/>
        <w:keepLines/>
        <w:suppressLineNumbers/>
        <w:suppressAutoHyphens/>
        <w:jc w:val="center"/>
      </w:pPr>
      <w:r w:rsidRPr="00951A77">
        <w:t>«Белоярский политехнический колледж»</w:t>
      </w:r>
    </w:p>
    <w:p w:rsidR="00B1004D" w:rsidRDefault="00B1004D" w:rsidP="00B1004D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p w:rsidR="00C56AEC" w:rsidRDefault="00C56AEC" w:rsidP="00B1004D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206"/>
        <w:tblW w:w="9322" w:type="dxa"/>
        <w:tblLook w:val="04A0"/>
      </w:tblPr>
      <w:tblGrid>
        <w:gridCol w:w="4928"/>
        <w:gridCol w:w="4394"/>
      </w:tblGrid>
      <w:tr w:rsidR="00C56AEC" w:rsidRPr="00AD3771" w:rsidTr="00C90279">
        <w:tc>
          <w:tcPr>
            <w:tcW w:w="4928" w:type="dxa"/>
          </w:tcPr>
          <w:p w:rsidR="00C56AEC" w:rsidRPr="00AD3771" w:rsidRDefault="00C56AEC" w:rsidP="00C90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AD3771">
              <w:t>Рассмотрено на заседании МО</w:t>
            </w:r>
          </w:p>
          <w:p w:rsidR="00C56AEC" w:rsidRPr="00AD3771" w:rsidRDefault="00C56AEC" w:rsidP="00C90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AD3771">
              <w:t>Протокол № 2 от «10» марта 2015г.</w:t>
            </w:r>
          </w:p>
        </w:tc>
        <w:tc>
          <w:tcPr>
            <w:tcW w:w="4394" w:type="dxa"/>
          </w:tcPr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  <w:r w:rsidRPr="00AD3771">
              <w:t>Утверждено:</w:t>
            </w:r>
          </w:p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  <w:r w:rsidRPr="00AD3771">
              <w:t>Приказ от 25.04.2015 № 106</w:t>
            </w:r>
          </w:p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  <w:r w:rsidRPr="00AD3771">
              <w:t>(в ред. от 25.04.2016 № 82</w:t>
            </w:r>
          </w:p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AD3771">
              <w:t>от 25.04.2017 № 89)</w:t>
            </w:r>
          </w:p>
        </w:tc>
      </w:tr>
      <w:tr w:rsidR="00C56AEC" w:rsidRPr="00AD3771" w:rsidTr="00C90279">
        <w:tc>
          <w:tcPr>
            <w:tcW w:w="4928" w:type="dxa"/>
          </w:tcPr>
          <w:p w:rsidR="00C56AEC" w:rsidRPr="00AD3771" w:rsidRDefault="00C56AEC" w:rsidP="00C90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AD3771">
              <w:t>Руководитель МО Боцвинова Е.А.</w:t>
            </w:r>
          </w:p>
        </w:tc>
        <w:tc>
          <w:tcPr>
            <w:tcW w:w="4394" w:type="dxa"/>
          </w:tcPr>
          <w:p w:rsidR="00C56AEC" w:rsidRPr="00AD3771" w:rsidRDefault="00C56AEC" w:rsidP="00C90279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C56AEC" w:rsidRDefault="00C56AEC" w:rsidP="00B1004D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p w:rsidR="00C56AEC" w:rsidRPr="00B1004D" w:rsidRDefault="00C56AEC" w:rsidP="00B1004D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p w:rsidR="00B1004D" w:rsidRPr="00B1004D" w:rsidRDefault="00B1004D" w:rsidP="00B1004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04D" w:rsidRPr="00B1004D" w:rsidRDefault="00B1004D" w:rsidP="00B1004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12324" w:rsidRDefault="00A12324" w:rsidP="00B1004D">
      <w:pPr>
        <w:keepNext/>
        <w:keepLines/>
        <w:suppressLineNumbers/>
        <w:suppressAutoHyphens/>
        <w:spacing w:line="360" w:lineRule="auto"/>
        <w:rPr>
          <w:b/>
        </w:rPr>
      </w:pPr>
    </w:p>
    <w:p w:rsidR="00B1004D" w:rsidRDefault="00B1004D" w:rsidP="00B1004D">
      <w:pPr>
        <w:keepNext/>
        <w:keepLines/>
        <w:suppressLineNumbers/>
        <w:suppressAutoHyphens/>
        <w:spacing w:line="360" w:lineRule="auto"/>
        <w:rPr>
          <w:b/>
        </w:rPr>
      </w:pPr>
    </w:p>
    <w:p w:rsidR="00B1004D" w:rsidRDefault="00B1004D" w:rsidP="00B1004D">
      <w:pPr>
        <w:keepNext/>
        <w:keepLines/>
        <w:suppressLineNumbers/>
        <w:suppressAutoHyphens/>
        <w:spacing w:line="360" w:lineRule="auto"/>
        <w:rPr>
          <w:b/>
        </w:rPr>
      </w:pPr>
    </w:p>
    <w:p w:rsidR="00B1004D" w:rsidRPr="00B1004D" w:rsidRDefault="00B1004D" w:rsidP="00B1004D">
      <w:pPr>
        <w:keepNext/>
        <w:keepLines/>
        <w:suppressLineNumbers/>
        <w:suppressAutoHyphens/>
        <w:spacing w:line="360" w:lineRule="auto"/>
        <w:rPr>
          <w:b/>
        </w:rPr>
      </w:pPr>
    </w:p>
    <w:p w:rsidR="00A12324" w:rsidRPr="000A5188" w:rsidRDefault="00A12324" w:rsidP="000A5188">
      <w:pPr>
        <w:keepNext/>
        <w:keepLines/>
        <w:suppressLineNumbers/>
        <w:suppressAutoHyphens/>
        <w:jc w:val="center"/>
        <w:rPr>
          <w:caps/>
          <w:sz w:val="28"/>
          <w:szCs w:val="28"/>
        </w:rPr>
      </w:pPr>
      <w:r w:rsidRPr="000A5188">
        <w:rPr>
          <w:caps/>
          <w:sz w:val="28"/>
          <w:szCs w:val="28"/>
        </w:rPr>
        <w:t>КОМПЛЕКТ</w:t>
      </w:r>
    </w:p>
    <w:p w:rsidR="001344BC" w:rsidRPr="000A5188" w:rsidRDefault="00A12324" w:rsidP="000A5188">
      <w:pPr>
        <w:keepNext/>
        <w:keepLines/>
        <w:suppressLineNumbers/>
        <w:suppressAutoHyphens/>
        <w:jc w:val="center"/>
        <w:rPr>
          <w:caps/>
          <w:sz w:val="28"/>
          <w:szCs w:val="28"/>
        </w:rPr>
      </w:pPr>
      <w:r w:rsidRPr="000A5188">
        <w:rPr>
          <w:caps/>
          <w:sz w:val="28"/>
          <w:szCs w:val="28"/>
        </w:rPr>
        <w:t>оценочных средств учебной дисциплины</w:t>
      </w:r>
    </w:p>
    <w:p w:rsidR="000A5188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u w:val="single"/>
        </w:rPr>
      </w:pPr>
    </w:p>
    <w:p w:rsidR="000A5188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  <w:u w:val="single"/>
        </w:rPr>
      </w:pPr>
    </w:p>
    <w:p w:rsidR="000A5188" w:rsidRPr="00C56AEC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C56AEC">
        <w:rPr>
          <w:b/>
          <w:sz w:val="28"/>
          <w:szCs w:val="28"/>
        </w:rPr>
        <w:t>ОУДп.</w:t>
      </w:r>
      <w:r w:rsidR="00C56AEC">
        <w:rPr>
          <w:b/>
          <w:sz w:val="28"/>
          <w:szCs w:val="28"/>
        </w:rPr>
        <w:t xml:space="preserve"> </w:t>
      </w:r>
      <w:r w:rsidRPr="00C56AEC">
        <w:rPr>
          <w:b/>
          <w:sz w:val="28"/>
          <w:szCs w:val="28"/>
        </w:rPr>
        <w:t>01 РУССКИЙ ЯЗЫК И ЛИТЕРАТУРА. ЛИТЕРАТУРА.</w:t>
      </w:r>
    </w:p>
    <w:p w:rsidR="000A5188" w:rsidRPr="00C56AEC" w:rsidRDefault="000A5188" w:rsidP="000A518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0A5188" w:rsidRPr="000A5188" w:rsidRDefault="000A5188" w:rsidP="000A5188">
      <w:pPr>
        <w:pStyle w:val="6"/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0A5188">
        <w:rPr>
          <w:rFonts w:ascii="Times New Roman" w:hAnsi="Times New Roman"/>
          <w:b w:val="0"/>
          <w:caps/>
          <w:sz w:val="24"/>
          <w:szCs w:val="24"/>
        </w:rPr>
        <w:t>специальности</w:t>
      </w:r>
    </w:p>
    <w:p w:rsidR="000A5188" w:rsidRDefault="000A5188" w:rsidP="000A5188">
      <w:pPr>
        <w:pStyle w:val="6"/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0A5188">
        <w:rPr>
          <w:rFonts w:ascii="Times New Roman" w:hAnsi="Times New Roman"/>
          <w:b w:val="0"/>
          <w:caps/>
          <w:sz w:val="24"/>
          <w:szCs w:val="24"/>
        </w:rPr>
        <w:t xml:space="preserve">46.02.01 Документационное обеспечение управления </w:t>
      </w:r>
    </w:p>
    <w:p w:rsidR="000A5188" w:rsidRPr="000A5188" w:rsidRDefault="000A5188" w:rsidP="000A5188">
      <w:pPr>
        <w:pStyle w:val="6"/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0A5188">
        <w:rPr>
          <w:rFonts w:ascii="Times New Roman" w:hAnsi="Times New Roman"/>
          <w:b w:val="0"/>
          <w:caps/>
          <w:sz w:val="24"/>
          <w:szCs w:val="24"/>
        </w:rPr>
        <w:t>и архивоведение</w:t>
      </w:r>
    </w:p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1F0D22" w:rsidRDefault="001F0D22" w:rsidP="001F0D22"/>
    <w:p w:rsidR="005A78BD" w:rsidRDefault="005A78BD" w:rsidP="001F0D22"/>
    <w:p w:rsidR="005A78BD" w:rsidRDefault="005A78BD" w:rsidP="001F0D22"/>
    <w:p w:rsidR="00A12324" w:rsidRPr="001F0D22" w:rsidRDefault="00E87043" w:rsidP="00A12324">
      <w:pPr>
        <w:keepNext/>
        <w:keepLines/>
        <w:suppressLineNumbers/>
        <w:suppressAutoHyphens/>
        <w:jc w:val="center"/>
      </w:pPr>
      <w:r>
        <w:t>Белоярский, 2015</w:t>
      </w:r>
    </w:p>
    <w:p w:rsidR="001F0D22" w:rsidRDefault="001F0D22" w:rsidP="00A12324">
      <w:pPr>
        <w:rPr>
          <w:sz w:val="22"/>
          <w:szCs w:val="22"/>
        </w:rPr>
      </w:pPr>
    </w:p>
    <w:p w:rsidR="00A12324" w:rsidRPr="000A3285" w:rsidRDefault="00A12324" w:rsidP="000A3285">
      <w:pPr>
        <w:ind w:firstLine="708"/>
        <w:contextualSpacing/>
        <w:jc w:val="both"/>
        <w:rPr>
          <w:b/>
          <w:sz w:val="22"/>
          <w:szCs w:val="22"/>
        </w:rPr>
      </w:pPr>
      <w:r w:rsidRPr="001F0D22">
        <w:rPr>
          <w:b/>
          <w:sz w:val="22"/>
          <w:szCs w:val="22"/>
        </w:rPr>
        <w:lastRenderedPageBreak/>
        <w:t>1.Общие положения</w:t>
      </w:r>
    </w:p>
    <w:p w:rsidR="00A12324" w:rsidRPr="001F0D22" w:rsidRDefault="00A12324" w:rsidP="00A12324">
      <w:pPr>
        <w:contextualSpacing/>
        <w:jc w:val="both"/>
        <w:rPr>
          <w:sz w:val="22"/>
          <w:szCs w:val="22"/>
        </w:rPr>
      </w:pPr>
      <w:r w:rsidRPr="001F0D22">
        <w:rPr>
          <w:sz w:val="22"/>
          <w:szCs w:val="22"/>
        </w:rPr>
        <w:t>1.1</w:t>
      </w:r>
      <w:r w:rsidRPr="001F0D22">
        <w:rPr>
          <w:b/>
          <w:sz w:val="22"/>
          <w:szCs w:val="22"/>
        </w:rPr>
        <w:t xml:space="preserve"> </w:t>
      </w:r>
      <w:r w:rsidR="000768C4" w:rsidRPr="001F0D22">
        <w:rPr>
          <w:sz w:val="22"/>
          <w:szCs w:val="22"/>
        </w:rPr>
        <w:t>Комплект оценочных средств (</w:t>
      </w:r>
      <w:r w:rsidRPr="001F0D22">
        <w:rPr>
          <w:sz w:val="22"/>
          <w:szCs w:val="22"/>
        </w:rPr>
        <w:t xml:space="preserve">КОС) предназначен для контроля и оценки образовательных достижений обучающихся, освоивших программу учебной дисциплины  </w:t>
      </w:r>
      <w:r w:rsidRPr="001F0D22">
        <w:rPr>
          <w:sz w:val="22"/>
          <w:szCs w:val="22"/>
          <w:u w:val="single"/>
        </w:rPr>
        <w:t>О</w:t>
      </w:r>
      <w:r w:rsidR="00BD189A">
        <w:rPr>
          <w:sz w:val="22"/>
          <w:szCs w:val="22"/>
          <w:u w:val="single"/>
        </w:rPr>
        <w:t>УДп</w:t>
      </w:r>
      <w:r w:rsidR="000768C4" w:rsidRPr="001F0D22">
        <w:rPr>
          <w:sz w:val="22"/>
          <w:szCs w:val="22"/>
          <w:u w:val="single"/>
        </w:rPr>
        <w:t>.01 Русский язык и литература</w:t>
      </w:r>
      <w:r w:rsidRPr="001F0D22">
        <w:rPr>
          <w:sz w:val="22"/>
          <w:szCs w:val="22"/>
          <w:u w:val="single"/>
        </w:rPr>
        <w:t>.</w:t>
      </w:r>
      <w:r w:rsidR="000768C4" w:rsidRPr="001F0D22">
        <w:rPr>
          <w:sz w:val="22"/>
          <w:szCs w:val="22"/>
          <w:u w:val="single"/>
        </w:rPr>
        <w:t xml:space="preserve"> </w:t>
      </w:r>
      <w:r w:rsidR="001F0D22" w:rsidRPr="001F0D22">
        <w:rPr>
          <w:sz w:val="22"/>
          <w:szCs w:val="22"/>
          <w:u w:val="single"/>
        </w:rPr>
        <w:t>Литература</w:t>
      </w:r>
      <w:r w:rsidR="000768C4" w:rsidRPr="001F0D22">
        <w:rPr>
          <w:sz w:val="22"/>
          <w:szCs w:val="22"/>
          <w:u w:val="single"/>
        </w:rPr>
        <w:t>.</w:t>
      </w:r>
    </w:p>
    <w:p w:rsidR="00A12324" w:rsidRPr="001F0D22" w:rsidRDefault="00A12324" w:rsidP="00A12324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1F0D22">
        <w:rPr>
          <w:sz w:val="22"/>
          <w:szCs w:val="22"/>
        </w:rPr>
        <w:t>1.2</w:t>
      </w:r>
      <w:r w:rsidRPr="001F0D22">
        <w:rPr>
          <w:b/>
          <w:sz w:val="22"/>
          <w:szCs w:val="22"/>
        </w:rPr>
        <w:t xml:space="preserve"> </w:t>
      </w:r>
      <w:r w:rsidRPr="001F0D22">
        <w:rPr>
          <w:sz w:val="22"/>
          <w:szCs w:val="22"/>
        </w:rPr>
        <w:t xml:space="preserve">КОС включает контрольные материалы для проведения </w:t>
      </w:r>
      <w:r w:rsidR="000768C4" w:rsidRPr="001F0D22">
        <w:rPr>
          <w:sz w:val="22"/>
          <w:szCs w:val="22"/>
        </w:rPr>
        <w:t>текущего контроля и промежуточной</w:t>
      </w:r>
      <w:r w:rsidRPr="001F0D22">
        <w:rPr>
          <w:sz w:val="22"/>
          <w:szCs w:val="22"/>
        </w:rPr>
        <w:t xml:space="preserve"> аттестации в форме комплексного экзамена.</w:t>
      </w:r>
    </w:p>
    <w:p w:rsidR="00A12324" w:rsidRPr="001F0D22" w:rsidRDefault="000768C4" w:rsidP="00A12324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1F0D22">
        <w:rPr>
          <w:sz w:val="22"/>
          <w:szCs w:val="22"/>
        </w:rPr>
        <w:t>1.3 К</w:t>
      </w:r>
      <w:r w:rsidR="00A12324" w:rsidRPr="001F0D22">
        <w:rPr>
          <w:sz w:val="22"/>
          <w:szCs w:val="22"/>
        </w:rPr>
        <w:t>ОС разработан на основании</w:t>
      </w:r>
      <w:r w:rsidRPr="001F0D22">
        <w:rPr>
          <w:sz w:val="22"/>
          <w:szCs w:val="22"/>
        </w:rPr>
        <w:t xml:space="preserve"> положений</w:t>
      </w:r>
      <w:r w:rsidR="00A12324" w:rsidRPr="001F0D22">
        <w:rPr>
          <w:sz w:val="22"/>
          <w:szCs w:val="22"/>
        </w:rPr>
        <w:t>:</w:t>
      </w:r>
      <w:r w:rsidR="00A12324" w:rsidRPr="001F0D22">
        <w:rPr>
          <w:bCs/>
          <w:sz w:val="22"/>
          <w:szCs w:val="22"/>
        </w:rPr>
        <w:t xml:space="preserve"> </w:t>
      </w:r>
    </w:p>
    <w:p w:rsidR="009C786D" w:rsidRPr="001F0D22" w:rsidRDefault="00A12324" w:rsidP="000A3285">
      <w:pPr>
        <w:ind w:firstLine="567"/>
        <w:jc w:val="both"/>
        <w:rPr>
          <w:bCs/>
          <w:sz w:val="22"/>
          <w:szCs w:val="22"/>
        </w:rPr>
      </w:pPr>
      <w:r w:rsidRPr="001F0D22">
        <w:rPr>
          <w:bCs/>
          <w:sz w:val="22"/>
          <w:szCs w:val="22"/>
        </w:rPr>
        <w:t xml:space="preserve">- </w:t>
      </w:r>
      <w:r w:rsidR="009C786D" w:rsidRPr="001F0D22">
        <w:rPr>
          <w:bCs/>
          <w:sz w:val="22"/>
          <w:szCs w:val="22"/>
        </w:rPr>
        <w:t xml:space="preserve">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 07 июня </w:t>
      </w:r>
      <w:smartTag w:uri="urn:schemas-microsoft-com:office:smarttags" w:element="metricconverter">
        <w:smartTagPr>
          <w:attr w:name="ProductID" w:val="2012 г"/>
        </w:smartTagPr>
        <w:r w:rsidR="009C786D" w:rsidRPr="001F0D22">
          <w:rPr>
            <w:bCs/>
            <w:sz w:val="22"/>
            <w:szCs w:val="22"/>
          </w:rPr>
          <w:t>2012 г</w:t>
        </w:r>
      </w:smartTag>
      <w:r w:rsidR="009C786D" w:rsidRPr="001F0D22">
        <w:rPr>
          <w:bCs/>
          <w:sz w:val="22"/>
          <w:szCs w:val="22"/>
        </w:rPr>
        <w:t>. Рег. № 24480;</w:t>
      </w:r>
    </w:p>
    <w:p w:rsidR="007D6CEB" w:rsidRDefault="009C786D" w:rsidP="000A3285">
      <w:pPr>
        <w:ind w:firstLine="567"/>
        <w:jc w:val="both"/>
        <w:rPr>
          <w:bCs/>
          <w:sz w:val="22"/>
          <w:szCs w:val="22"/>
        </w:rPr>
      </w:pPr>
      <w:r w:rsidRPr="001F0D22">
        <w:rPr>
          <w:bCs/>
          <w:sz w:val="22"/>
          <w:szCs w:val="22"/>
        </w:rPr>
        <w:t xml:space="preserve">- Федерального государственного образовательного стандарта среднего профессионального образования по специальности </w:t>
      </w:r>
      <w:r w:rsidR="00E87043" w:rsidRPr="00A97721">
        <w:rPr>
          <w:bCs/>
          <w:sz w:val="22"/>
          <w:szCs w:val="22"/>
        </w:rPr>
        <w:t>46.02.01 «Документационное обеспечение управления и архивоведение»</w:t>
      </w:r>
      <w:r w:rsidR="007D6CEB" w:rsidRPr="001F0D22">
        <w:rPr>
          <w:bCs/>
          <w:sz w:val="22"/>
          <w:szCs w:val="22"/>
        </w:rPr>
        <w:t>;</w:t>
      </w:r>
    </w:p>
    <w:p w:rsidR="007D6CEB" w:rsidRPr="001F0D22" w:rsidRDefault="007D6CEB" w:rsidP="000A3285">
      <w:pPr>
        <w:ind w:firstLine="567"/>
        <w:jc w:val="both"/>
        <w:rPr>
          <w:bCs/>
          <w:sz w:val="22"/>
          <w:szCs w:val="22"/>
        </w:rPr>
      </w:pPr>
      <w:r w:rsidRPr="001F0D22">
        <w:rPr>
          <w:bCs/>
          <w:sz w:val="22"/>
          <w:szCs w:val="22"/>
        </w:rPr>
        <w:t>- О</w:t>
      </w:r>
      <w:r w:rsidRPr="001F0D22">
        <w:rPr>
          <w:sz w:val="22"/>
          <w:szCs w:val="22"/>
        </w:rPr>
        <w:t xml:space="preserve">сновной профессиональной образовательной программы по специальности </w:t>
      </w:r>
      <w:r w:rsidR="00E87043" w:rsidRPr="00A97721">
        <w:rPr>
          <w:bCs/>
          <w:sz w:val="22"/>
          <w:szCs w:val="22"/>
        </w:rPr>
        <w:t>46.02.01 «Документационное обеспечение управления и архивоведение»</w:t>
      </w:r>
      <w:r w:rsidRPr="001F0D22">
        <w:rPr>
          <w:bCs/>
          <w:sz w:val="22"/>
          <w:szCs w:val="22"/>
        </w:rPr>
        <w:t>;</w:t>
      </w:r>
    </w:p>
    <w:p w:rsidR="009C786D" w:rsidRPr="001F0D22" w:rsidRDefault="009C786D" w:rsidP="000A3285">
      <w:pPr>
        <w:ind w:firstLine="567"/>
        <w:jc w:val="both"/>
        <w:rPr>
          <w:bCs/>
          <w:sz w:val="22"/>
          <w:szCs w:val="22"/>
        </w:rPr>
      </w:pPr>
      <w:r w:rsidRPr="001F0D22">
        <w:rPr>
          <w:bCs/>
          <w:sz w:val="22"/>
          <w:szCs w:val="22"/>
        </w:rPr>
        <w:t xml:space="preserve">- </w:t>
      </w:r>
      <w:r w:rsidR="000A3285">
        <w:rPr>
          <w:bCs/>
          <w:sz w:val="22"/>
          <w:szCs w:val="22"/>
        </w:rPr>
        <w:t>П</w:t>
      </w:r>
      <w:r w:rsidRPr="001F0D22">
        <w:rPr>
          <w:bCs/>
          <w:sz w:val="22"/>
          <w:szCs w:val="22"/>
        </w:rPr>
        <w:t xml:space="preserve">рограммы </w:t>
      </w:r>
      <w:r w:rsidRPr="001F0D22">
        <w:rPr>
          <w:sz w:val="22"/>
          <w:szCs w:val="22"/>
        </w:rPr>
        <w:t xml:space="preserve">общеобразовательной учебной дисциплины </w:t>
      </w:r>
      <w:r w:rsidRPr="001F0D22">
        <w:rPr>
          <w:bCs/>
          <w:sz w:val="22"/>
          <w:szCs w:val="22"/>
        </w:rPr>
        <w:t>«</w:t>
      </w:r>
      <w:r w:rsidRPr="001F0D22">
        <w:rPr>
          <w:bCs/>
          <w:color w:val="000000"/>
          <w:sz w:val="22"/>
          <w:szCs w:val="22"/>
        </w:rPr>
        <w:t xml:space="preserve">Русский язык и литература. </w:t>
      </w:r>
      <w:r w:rsidR="001F0D22" w:rsidRPr="001F0D22">
        <w:rPr>
          <w:bCs/>
          <w:color w:val="000000"/>
          <w:sz w:val="22"/>
          <w:szCs w:val="22"/>
        </w:rPr>
        <w:t>Литература</w:t>
      </w:r>
      <w:r w:rsidR="000A3285">
        <w:rPr>
          <w:bCs/>
          <w:sz w:val="22"/>
          <w:szCs w:val="22"/>
        </w:rPr>
        <w:t>».</w:t>
      </w:r>
    </w:p>
    <w:p w:rsidR="00A12324" w:rsidRPr="001F0D22" w:rsidRDefault="00A12324" w:rsidP="008D2ED1">
      <w:pPr>
        <w:jc w:val="both"/>
        <w:rPr>
          <w:bCs/>
          <w:sz w:val="22"/>
          <w:szCs w:val="22"/>
        </w:rPr>
      </w:pPr>
    </w:p>
    <w:p w:rsidR="007E0EDE" w:rsidRPr="00B1004D" w:rsidRDefault="00A12324" w:rsidP="000A3285">
      <w:pPr>
        <w:ind w:firstLine="708"/>
        <w:contextualSpacing/>
        <w:jc w:val="both"/>
        <w:rPr>
          <w:b/>
          <w:sz w:val="22"/>
          <w:szCs w:val="22"/>
        </w:rPr>
      </w:pPr>
      <w:r w:rsidRPr="001F0D22">
        <w:rPr>
          <w:b/>
          <w:sz w:val="22"/>
          <w:szCs w:val="22"/>
        </w:rPr>
        <w:t>2. Перечень основных показателей оценки</w:t>
      </w:r>
      <w:r w:rsidRPr="00B1004D">
        <w:rPr>
          <w:b/>
          <w:sz w:val="22"/>
          <w:szCs w:val="22"/>
        </w:rPr>
        <w:t xml:space="preserve"> результатов, элементов практического опыта, знаний и умений, подлежащих текущему контролю, промежуточной и итоговой аттестации</w:t>
      </w:r>
    </w:p>
    <w:p w:rsidR="00A12324" w:rsidRDefault="00A12324" w:rsidP="000A3285">
      <w:pPr>
        <w:ind w:firstLine="708"/>
        <w:contextualSpacing/>
        <w:jc w:val="both"/>
        <w:rPr>
          <w:b/>
          <w:sz w:val="22"/>
          <w:szCs w:val="22"/>
        </w:rPr>
      </w:pPr>
      <w:r w:rsidRPr="00B1004D">
        <w:rPr>
          <w:b/>
          <w:sz w:val="22"/>
          <w:szCs w:val="22"/>
        </w:rPr>
        <w:t>2.1. Коды и наименования элементов знаний и умений</w:t>
      </w:r>
    </w:p>
    <w:p w:rsidR="000A3285" w:rsidRDefault="000A3285" w:rsidP="000A3285">
      <w:pPr>
        <w:ind w:firstLine="708"/>
        <w:contextualSpacing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110"/>
        <w:gridCol w:w="1276"/>
        <w:gridCol w:w="3686"/>
      </w:tblGrid>
      <w:tr w:rsidR="00B8252F" w:rsidRPr="00B8252F" w:rsidTr="000A3285">
        <w:tc>
          <w:tcPr>
            <w:tcW w:w="1101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B8252F">
              <w:rPr>
                <w:b/>
                <w:sz w:val="20"/>
                <w:szCs w:val="20"/>
                <w:lang w:eastAsia="ar-SA"/>
              </w:rPr>
              <w:t>Код элемента умений</w:t>
            </w:r>
          </w:p>
        </w:tc>
        <w:tc>
          <w:tcPr>
            <w:tcW w:w="4110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B8252F">
              <w:rPr>
                <w:b/>
                <w:sz w:val="20"/>
                <w:szCs w:val="20"/>
                <w:lang w:eastAsia="ar-SA"/>
              </w:rPr>
              <w:t>Наименование элемента умений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B8252F">
              <w:rPr>
                <w:b/>
                <w:sz w:val="20"/>
                <w:szCs w:val="20"/>
                <w:lang w:eastAsia="ar-SA"/>
              </w:rPr>
              <w:t>Код элемента знаний</w:t>
            </w:r>
          </w:p>
        </w:tc>
        <w:tc>
          <w:tcPr>
            <w:tcW w:w="3686" w:type="dxa"/>
          </w:tcPr>
          <w:p w:rsidR="00B8252F" w:rsidRPr="00B8252F" w:rsidRDefault="00B8252F" w:rsidP="005A78BD">
            <w:pPr>
              <w:spacing w:after="120"/>
              <w:ind w:left="21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B8252F">
              <w:rPr>
                <w:b/>
                <w:sz w:val="20"/>
                <w:szCs w:val="20"/>
                <w:lang w:eastAsia="ar-SA"/>
              </w:rPr>
              <w:t>Наименование элемента знаний</w:t>
            </w:r>
          </w:p>
        </w:tc>
      </w:tr>
      <w:tr w:rsidR="00B8252F" w:rsidRPr="00B8252F" w:rsidTr="000A3285">
        <w:trPr>
          <w:trHeight w:val="356"/>
        </w:trPr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У1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воспроизводить содержание литературного произведения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З1</w:t>
            </w:r>
          </w:p>
        </w:tc>
        <w:tc>
          <w:tcPr>
            <w:tcW w:w="3686" w:type="dxa"/>
          </w:tcPr>
          <w:p w:rsidR="00B8252F" w:rsidRPr="00B8252F" w:rsidRDefault="00B8252F" w:rsidP="005A78BD">
            <w:pPr>
              <w:spacing w:after="120" w:line="216" w:lineRule="auto"/>
              <w:ind w:left="21"/>
              <w:jc w:val="both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B8252F">
              <w:rPr>
                <w:color w:val="262626" w:themeColor="text1" w:themeTint="D9"/>
                <w:sz w:val="20"/>
                <w:szCs w:val="20"/>
                <w:lang w:eastAsia="ar-SA"/>
              </w:rPr>
              <w:t>образную природу словесного искусства</w:t>
            </w:r>
          </w:p>
        </w:tc>
      </w:tr>
      <w:tr w:rsidR="00B8252F" w:rsidRPr="00B8252F" w:rsidTr="000A3285">
        <w:trPr>
          <w:trHeight w:val="2143"/>
        </w:trPr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У2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tabs>
                <w:tab w:val="left" w:pos="285"/>
              </w:tabs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</w:t>
            </w:r>
            <w:r w:rsidRPr="00502EF1">
              <w:rPr>
                <w:sz w:val="20"/>
                <w:szCs w:val="20"/>
                <w:lang w:eastAsia="ar-SA"/>
              </w:rPr>
              <w:t>образов, особенности композиции, изобразительно-выразительные средства</w:t>
            </w: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 xml:space="preserve"> языка, художественная деталь); анализировать эпизод (сцену) изученного произведения, объяснять его связь с проблематикой произведения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З2</w:t>
            </w:r>
          </w:p>
        </w:tc>
        <w:tc>
          <w:tcPr>
            <w:tcW w:w="3686" w:type="dxa"/>
          </w:tcPr>
          <w:p w:rsidR="00B8252F" w:rsidRPr="005A78BD" w:rsidRDefault="00B8252F" w:rsidP="005A78BD">
            <w:pPr>
              <w:tabs>
                <w:tab w:val="left" w:pos="-567"/>
              </w:tabs>
              <w:spacing w:after="120" w:line="216" w:lineRule="auto"/>
              <w:ind w:left="21"/>
              <w:jc w:val="both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B8252F">
              <w:rPr>
                <w:color w:val="262626" w:themeColor="text1" w:themeTint="D9"/>
                <w:sz w:val="20"/>
                <w:szCs w:val="20"/>
                <w:lang w:eastAsia="ar-SA"/>
              </w:rPr>
              <w:t>содержание изученных литературных произведений</w:t>
            </w:r>
          </w:p>
        </w:tc>
      </w:tr>
      <w:tr w:rsidR="00B8252F" w:rsidRPr="00B8252F" w:rsidTr="000A3285"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У3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З3</w:t>
            </w:r>
          </w:p>
        </w:tc>
        <w:tc>
          <w:tcPr>
            <w:tcW w:w="3686" w:type="dxa"/>
          </w:tcPr>
          <w:p w:rsidR="00B8252F" w:rsidRPr="005A78BD" w:rsidRDefault="00B8252F" w:rsidP="005A78BD">
            <w:pPr>
              <w:spacing w:after="120" w:line="216" w:lineRule="auto"/>
              <w:ind w:left="21"/>
              <w:jc w:val="both"/>
              <w:rPr>
                <w:color w:val="262626" w:themeColor="text1" w:themeTint="D9"/>
                <w:spacing w:val="-4"/>
                <w:sz w:val="20"/>
                <w:szCs w:val="20"/>
                <w:lang w:eastAsia="ar-SA"/>
              </w:rPr>
            </w:pPr>
            <w:r w:rsidRPr="00B8252F">
              <w:rPr>
                <w:color w:val="262626" w:themeColor="text1" w:themeTint="D9"/>
                <w:spacing w:val="-4"/>
                <w:sz w:val="20"/>
                <w:szCs w:val="20"/>
                <w:lang w:eastAsia="ar-SA"/>
              </w:rPr>
              <w:t xml:space="preserve">основные факты жизни и творчества писателей-классиков </w:t>
            </w:r>
            <w:r w:rsidRPr="00B8252F">
              <w:rPr>
                <w:color w:val="262626" w:themeColor="text1" w:themeTint="D9"/>
                <w:spacing w:val="-4"/>
                <w:sz w:val="20"/>
                <w:szCs w:val="20"/>
                <w:lang w:val="en-US" w:eastAsia="ar-SA"/>
              </w:rPr>
              <w:t>XIX</w:t>
            </w:r>
            <w:r w:rsidRPr="00B8252F">
              <w:rPr>
                <w:color w:val="262626" w:themeColor="text1" w:themeTint="D9"/>
                <w:spacing w:val="-4"/>
                <w:sz w:val="20"/>
                <w:szCs w:val="20"/>
                <w:lang w:eastAsia="ar-SA"/>
              </w:rPr>
              <w:t>–</w:t>
            </w:r>
            <w:r w:rsidRPr="00B8252F">
              <w:rPr>
                <w:color w:val="262626" w:themeColor="text1" w:themeTint="D9"/>
                <w:spacing w:val="-4"/>
                <w:sz w:val="20"/>
                <w:szCs w:val="20"/>
                <w:lang w:val="en-US" w:eastAsia="ar-SA"/>
              </w:rPr>
              <w:t>XX</w:t>
            </w:r>
            <w:r w:rsidRPr="00B8252F">
              <w:rPr>
                <w:color w:val="262626" w:themeColor="text1" w:themeTint="D9"/>
                <w:spacing w:val="-4"/>
                <w:sz w:val="20"/>
                <w:szCs w:val="20"/>
                <w:lang w:eastAsia="ar-SA"/>
              </w:rPr>
              <w:t xml:space="preserve"> вв.</w:t>
            </w:r>
          </w:p>
        </w:tc>
      </w:tr>
      <w:tr w:rsidR="00B8252F" w:rsidRPr="00B8252F" w:rsidTr="000A3285"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У4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определять род и жанр произведения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З4</w:t>
            </w:r>
          </w:p>
        </w:tc>
        <w:tc>
          <w:tcPr>
            <w:tcW w:w="3686" w:type="dxa"/>
          </w:tcPr>
          <w:p w:rsidR="00B8252F" w:rsidRPr="00B8252F" w:rsidRDefault="00B8252F" w:rsidP="005A78BD">
            <w:pPr>
              <w:spacing w:after="120" w:line="216" w:lineRule="auto"/>
              <w:ind w:left="21"/>
              <w:jc w:val="both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B8252F">
              <w:rPr>
                <w:color w:val="262626" w:themeColor="text1" w:themeTint="D9"/>
                <w:sz w:val="20"/>
                <w:szCs w:val="20"/>
                <w:lang w:eastAsia="ar-SA"/>
              </w:rPr>
              <w:t>основные закономерности историко-литературного процесса и черты литературных направлений</w:t>
            </w:r>
          </w:p>
        </w:tc>
      </w:tr>
      <w:tr w:rsidR="00B8252F" w:rsidRPr="00B8252F" w:rsidTr="000A3285"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У5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сопоставлять литературные произведения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З5</w:t>
            </w:r>
          </w:p>
        </w:tc>
        <w:tc>
          <w:tcPr>
            <w:tcW w:w="3686" w:type="dxa"/>
          </w:tcPr>
          <w:p w:rsidR="00B8252F" w:rsidRPr="00B8252F" w:rsidRDefault="00B8252F" w:rsidP="005A78BD">
            <w:pPr>
              <w:spacing w:after="120" w:line="216" w:lineRule="auto"/>
              <w:ind w:left="21"/>
              <w:jc w:val="both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B8252F">
              <w:rPr>
                <w:color w:val="262626" w:themeColor="text1" w:themeTint="D9"/>
                <w:sz w:val="20"/>
                <w:szCs w:val="20"/>
                <w:lang w:eastAsia="ar-SA"/>
              </w:rPr>
              <w:t>основные теоретико-литературные понятия</w:t>
            </w:r>
          </w:p>
        </w:tc>
      </w:tr>
      <w:tr w:rsidR="00B8252F" w:rsidRPr="00B8252F" w:rsidTr="000A3285"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У6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выявлять авторскую позицию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:rsidR="00B8252F" w:rsidRPr="00B8252F" w:rsidRDefault="00B8252F" w:rsidP="00B8252F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8252F" w:rsidRPr="00B8252F" w:rsidTr="000A3285"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У7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выразительно читать изученные произведения (или их фрагменты), соблюдая нормы литературного произношения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:rsidR="00B8252F" w:rsidRPr="00B8252F" w:rsidRDefault="00B8252F" w:rsidP="00B8252F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8252F" w:rsidRPr="00B8252F" w:rsidTr="000A3285"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t>У8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аргументировано формулировать</w:t>
            </w:r>
            <w:r w:rsidR="005A78BD">
              <w:rPr>
                <w:color w:val="262626" w:themeColor="text1" w:themeTint="D9"/>
                <w:sz w:val="20"/>
                <w:szCs w:val="20"/>
                <w:lang w:eastAsia="ar-SA"/>
              </w:rPr>
              <w:t xml:space="preserve"> </w:t>
            </w: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свое отношение к прочитанному произведению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:rsidR="00B8252F" w:rsidRPr="00B8252F" w:rsidRDefault="00B8252F" w:rsidP="00B8252F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8252F" w:rsidRPr="00B8252F" w:rsidTr="000A3285">
        <w:tc>
          <w:tcPr>
            <w:tcW w:w="1101" w:type="dxa"/>
            <w:vAlign w:val="center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8252F">
              <w:rPr>
                <w:sz w:val="20"/>
                <w:szCs w:val="20"/>
                <w:lang w:eastAsia="ar-SA"/>
              </w:rPr>
              <w:lastRenderedPageBreak/>
              <w:t>У9</w:t>
            </w:r>
          </w:p>
        </w:tc>
        <w:tc>
          <w:tcPr>
            <w:tcW w:w="4110" w:type="dxa"/>
          </w:tcPr>
          <w:p w:rsidR="00B8252F" w:rsidRPr="005A78BD" w:rsidRDefault="00B8252F" w:rsidP="005A78BD">
            <w:pPr>
              <w:spacing w:after="120" w:line="216" w:lineRule="auto"/>
              <w:rPr>
                <w:color w:val="262626" w:themeColor="text1" w:themeTint="D9"/>
                <w:sz w:val="20"/>
                <w:szCs w:val="20"/>
                <w:lang w:eastAsia="ar-SA"/>
              </w:rPr>
            </w:pPr>
            <w:r w:rsidRPr="005A78BD">
              <w:rPr>
                <w:color w:val="262626" w:themeColor="text1" w:themeTint="D9"/>
                <w:sz w:val="20"/>
                <w:szCs w:val="20"/>
                <w:lang w:eastAsia="ar-SA"/>
              </w:rPr>
              <w:t>писать рецензии на прочитанные произведения и сочинения разных жанров на литературные темы</w:t>
            </w:r>
          </w:p>
        </w:tc>
        <w:tc>
          <w:tcPr>
            <w:tcW w:w="1276" w:type="dxa"/>
          </w:tcPr>
          <w:p w:rsidR="00B8252F" w:rsidRPr="00B8252F" w:rsidRDefault="00B8252F" w:rsidP="005A78BD">
            <w:pPr>
              <w:spacing w:after="12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:rsidR="00B8252F" w:rsidRPr="00B8252F" w:rsidRDefault="00B8252F" w:rsidP="00B8252F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977502" w:rsidRDefault="00977502" w:rsidP="00B1004D">
      <w:pPr>
        <w:jc w:val="both"/>
        <w:rPr>
          <w:sz w:val="20"/>
          <w:szCs w:val="20"/>
          <w:highlight w:val="green"/>
        </w:rPr>
      </w:pPr>
    </w:p>
    <w:p w:rsidR="00A12324" w:rsidRPr="00B1004D" w:rsidRDefault="00A12324" w:rsidP="00A12324">
      <w:pPr>
        <w:contextualSpacing/>
        <w:jc w:val="both"/>
        <w:rPr>
          <w:b/>
          <w:sz w:val="22"/>
          <w:szCs w:val="22"/>
        </w:rPr>
      </w:pPr>
      <w:r w:rsidRPr="00B1004D">
        <w:rPr>
          <w:b/>
          <w:sz w:val="22"/>
          <w:szCs w:val="22"/>
        </w:rPr>
        <w:t>2.2. Кодификатор контрольных заданий</w:t>
      </w:r>
    </w:p>
    <w:p w:rsidR="00A12324" w:rsidRPr="00B1004D" w:rsidRDefault="00A12324" w:rsidP="00A12324">
      <w:pPr>
        <w:contextualSpacing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5045"/>
        <w:gridCol w:w="1764"/>
      </w:tblGrid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B1004D">
              <w:rPr>
                <w:b/>
                <w:sz w:val="20"/>
                <w:szCs w:val="20"/>
                <w:lang w:eastAsia="ar-SA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B1004D">
              <w:rPr>
                <w:b/>
                <w:sz w:val="20"/>
                <w:szCs w:val="20"/>
                <w:lang w:eastAsia="ar-SA"/>
              </w:rPr>
              <w:t>Метод/форма контроля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B1004D">
              <w:rPr>
                <w:b/>
                <w:sz w:val="20"/>
                <w:szCs w:val="20"/>
                <w:lang w:eastAsia="ar-SA"/>
              </w:rPr>
              <w:t>Код контрольного задания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 xml:space="preserve">Проектное задание 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Учебный проект (курсовой, исследовательский, обучающийся, сервисный, социальный творческий, рекламно-презентационный)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Реферативное задание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Реферат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Расчетная задача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Поисковая задача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Контрольная работа, индивидуальное домашнее задание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Аналитическая задача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Контрольная работа, индивидуальное домашнее задание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5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Графическая задача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Контрольная работа, индивидуальное домашнее задание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6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Задача на программирование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Контрольная работа, индивидуальное домашнее задание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7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Тест, тестовое задание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Тестирование, письменный экзамен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8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Практическое задание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Лабораторная работа, практические занятия, практический экзамен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9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Ролевое задание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Деловая игра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10</w:t>
            </w:r>
          </w:p>
        </w:tc>
      </w:tr>
      <w:tr w:rsidR="00A12324" w:rsidRPr="00036910" w:rsidTr="00A12324">
        <w:tc>
          <w:tcPr>
            <w:tcW w:w="3359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Исследовательское задание</w:t>
            </w:r>
          </w:p>
        </w:tc>
        <w:tc>
          <w:tcPr>
            <w:tcW w:w="5045" w:type="dxa"/>
          </w:tcPr>
          <w:p w:rsidR="00A12324" w:rsidRPr="00B1004D" w:rsidRDefault="00A12324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Исследовательская работа</w:t>
            </w:r>
          </w:p>
        </w:tc>
        <w:tc>
          <w:tcPr>
            <w:tcW w:w="1733" w:type="dxa"/>
          </w:tcPr>
          <w:p w:rsidR="00A12324" w:rsidRPr="00B1004D" w:rsidRDefault="00A12324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B1004D">
              <w:rPr>
                <w:sz w:val="20"/>
                <w:szCs w:val="20"/>
                <w:lang w:eastAsia="ar-SA"/>
              </w:rPr>
              <w:t>11</w:t>
            </w:r>
          </w:p>
        </w:tc>
      </w:tr>
      <w:tr w:rsidR="002D098F" w:rsidRPr="00036910" w:rsidTr="00A12324">
        <w:tc>
          <w:tcPr>
            <w:tcW w:w="3359" w:type="dxa"/>
          </w:tcPr>
          <w:p w:rsidR="002D098F" w:rsidRPr="00B1004D" w:rsidRDefault="002D098F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Творческое задание*</w:t>
            </w:r>
          </w:p>
        </w:tc>
        <w:tc>
          <w:tcPr>
            <w:tcW w:w="5045" w:type="dxa"/>
          </w:tcPr>
          <w:p w:rsidR="002D098F" w:rsidRPr="00B1004D" w:rsidRDefault="002D098F" w:rsidP="002E79F2">
            <w:pPr>
              <w:ind w:left="284"/>
              <w:contextualSpacing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Творческая работа (сочинение, эссе, кроссворд, синквейн)</w:t>
            </w:r>
          </w:p>
        </w:tc>
        <w:tc>
          <w:tcPr>
            <w:tcW w:w="1733" w:type="dxa"/>
          </w:tcPr>
          <w:p w:rsidR="002D098F" w:rsidRPr="00B1004D" w:rsidRDefault="002D098F" w:rsidP="002E79F2">
            <w:pPr>
              <w:ind w:left="284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</w:tr>
    </w:tbl>
    <w:p w:rsidR="00A12324" w:rsidRPr="00036910" w:rsidRDefault="00A12324" w:rsidP="00A12324">
      <w:pPr>
        <w:contextualSpacing/>
        <w:jc w:val="both"/>
      </w:pPr>
    </w:p>
    <w:p w:rsidR="00A12324" w:rsidRPr="00B1004D" w:rsidRDefault="00A12324" w:rsidP="00A12324">
      <w:pPr>
        <w:keepNext/>
        <w:keepLines/>
        <w:suppressLineNumbers/>
        <w:suppressAutoHyphens/>
        <w:jc w:val="both"/>
        <w:rPr>
          <w:sz w:val="22"/>
          <w:szCs w:val="22"/>
        </w:rPr>
      </w:pPr>
      <w:r w:rsidRPr="00B1004D">
        <w:rPr>
          <w:b/>
          <w:sz w:val="22"/>
          <w:szCs w:val="22"/>
        </w:rPr>
        <w:t xml:space="preserve">2.3 Содержательно-компетентностная матрица оценочных средств текущего контроля </w:t>
      </w:r>
      <w:r w:rsidRPr="00B1004D">
        <w:rPr>
          <w:sz w:val="22"/>
          <w:szCs w:val="22"/>
        </w:rPr>
        <w:t>(распределение типов и количества контрольных заданий по элементам знаний и умений).</w:t>
      </w:r>
    </w:p>
    <w:p w:rsidR="00A12324" w:rsidRPr="00B1004D" w:rsidRDefault="00A12324" w:rsidP="00A12324">
      <w:pPr>
        <w:keepNext/>
        <w:keepLines/>
        <w:suppressLineNumbers/>
        <w:suppressAutoHyphens/>
        <w:jc w:val="both"/>
        <w:rPr>
          <w:sz w:val="22"/>
          <w:szCs w:val="22"/>
        </w:rPr>
      </w:pPr>
    </w:p>
    <w:tbl>
      <w:tblPr>
        <w:tblW w:w="0" w:type="auto"/>
        <w:jc w:val="center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0"/>
        <w:gridCol w:w="425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483"/>
      </w:tblGrid>
      <w:tr w:rsidR="00502EF1" w:rsidRPr="00B1004D" w:rsidTr="007946E5">
        <w:trPr>
          <w:trHeight w:val="218"/>
          <w:jc w:val="center"/>
        </w:trPr>
        <w:tc>
          <w:tcPr>
            <w:tcW w:w="2980" w:type="dxa"/>
            <w:vMerge w:val="restart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b/>
                <w:sz w:val="20"/>
                <w:szCs w:val="20"/>
              </w:rPr>
              <w:t>Содержание учебного материала по программе УД</w:t>
            </w:r>
          </w:p>
        </w:tc>
        <w:tc>
          <w:tcPr>
            <w:tcW w:w="7004" w:type="dxa"/>
            <w:gridSpan w:val="14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  <w:highlight w:val="yellow"/>
              </w:rPr>
            </w:pPr>
            <w:r w:rsidRPr="002D098F">
              <w:rPr>
                <w:b/>
                <w:sz w:val="20"/>
                <w:szCs w:val="20"/>
              </w:rPr>
              <w:t>Код контрольного задания</w:t>
            </w:r>
          </w:p>
        </w:tc>
      </w:tr>
      <w:tr w:rsidR="007946E5" w:rsidRPr="00B1004D" w:rsidTr="007946E5">
        <w:trPr>
          <w:trHeight w:val="142"/>
          <w:jc w:val="center"/>
        </w:trPr>
        <w:tc>
          <w:tcPr>
            <w:tcW w:w="2980" w:type="dxa"/>
            <w:vMerge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2D098F">
              <w:rPr>
                <w:b/>
                <w:bCs/>
                <w:sz w:val="20"/>
                <w:szCs w:val="20"/>
              </w:rPr>
              <w:t>У1</w:t>
            </w:r>
          </w:p>
        </w:tc>
        <w:tc>
          <w:tcPr>
            <w:tcW w:w="567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У2</w:t>
            </w:r>
          </w:p>
        </w:tc>
        <w:tc>
          <w:tcPr>
            <w:tcW w:w="426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У3</w:t>
            </w:r>
          </w:p>
        </w:tc>
        <w:tc>
          <w:tcPr>
            <w:tcW w:w="425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У4</w:t>
            </w:r>
          </w:p>
        </w:tc>
        <w:tc>
          <w:tcPr>
            <w:tcW w:w="425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У5</w:t>
            </w:r>
          </w:p>
        </w:tc>
        <w:tc>
          <w:tcPr>
            <w:tcW w:w="425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У6</w:t>
            </w:r>
          </w:p>
        </w:tc>
        <w:tc>
          <w:tcPr>
            <w:tcW w:w="426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У7</w:t>
            </w:r>
          </w:p>
        </w:tc>
        <w:tc>
          <w:tcPr>
            <w:tcW w:w="567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У8</w:t>
            </w:r>
          </w:p>
        </w:tc>
        <w:tc>
          <w:tcPr>
            <w:tcW w:w="567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У9</w:t>
            </w:r>
          </w:p>
        </w:tc>
        <w:tc>
          <w:tcPr>
            <w:tcW w:w="567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З1</w:t>
            </w:r>
          </w:p>
        </w:tc>
        <w:tc>
          <w:tcPr>
            <w:tcW w:w="567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З2</w:t>
            </w:r>
          </w:p>
        </w:tc>
        <w:tc>
          <w:tcPr>
            <w:tcW w:w="567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З3</w:t>
            </w:r>
          </w:p>
        </w:tc>
        <w:tc>
          <w:tcPr>
            <w:tcW w:w="567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З4</w:t>
            </w:r>
          </w:p>
        </w:tc>
        <w:tc>
          <w:tcPr>
            <w:tcW w:w="483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  <w:r w:rsidRPr="002D098F">
              <w:rPr>
                <w:b/>
                <w:bCs/>
                <w:sz w:val="20"/>
                <w:szCs w:val="20"/>
              </w:rPr>
              <w:t>З5</w:t>
            </w:r>
          </w:p>
        </w:tc>
      </w:tr>
      <w:tr w:rsidR="007946E5" w:rsidRPr="00B1004D" w:rsidTr="007946E5">
        <w:trPr>
          <w:trHeight w:val="142"/>
          <w:jc w:val="center"/>
        </w:trPr>
        <w:tc>
          <w:tcPr>
            <w:tcW w:w="2980" w:type="dxa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Введение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EF1" w:rsidRPr="002D098F" w:rsidRDefault="008C67B7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  <w:r w:rsidRPr="002D09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2EF1" w:rsidRPr="002D098F" w:rsidRDefault="008C67B7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  <w:r w:rsidRPr="002D09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502EF1" w:rsidRPr="002D098F" w:rsidRDefault="008C67B7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  <w:r w:rsidRPr="002D098F">
              <w:rPr>
                <w:bCs/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326"/>
          <w:jc w:val="center"/>
        </w:trPr>
        <w:tc>
          <w:tcPr>
            <w:tcW w:w="2980" w:type="dxa"/>
            <w:vAlign w:val="center"/>
          </w:tcPr>
          <w:p w:rsidR="00502EF1" w:rsidRPr="002D098F" w:rsidRDefault="00502EF1" w:rsidP="002D098F">
            <w:pPr>
              <w:shd w:val="clear" w:color="auto" w:fill="FFFFFF"/>
              <w:ind w:left="10"/>
              <w:rPr>
                <w:b/>
                <w:sz w:val="20"/>
                <w:szCs w:val="20"/>
              </w:rPr>
            </w:pPr>
            <w:r w:rsidRPr="002D098F">
              <w:rPr>
                <w:b/>
                <w:sz w:val="20"/>
                <w:szCs w:val="20"/>
              </w:rPr>
              <w:t xml:space="preserve">Раздел 1.Русская литература </w:t>
            </w:r>
            <w:r w:rsidRPr="002D098F">
              <w:rPr>
                <w:b/>
                <w:sz w:val="20"/>
                <w:szCs w:val="20"/>
                <w:lang w:val="en-US"/>
              </w:rPr>
              <w:t>XIX</w:t>
            </w:r>
            <w:r w:rsidRPr="002D098F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ind w:left="-77" w:right="-91"/>
              <w:jc w:val="center"/>
              <w:rPr>
                <w:bCs/>
                <w:sz w:val="20"/>
                <w:szCs w:val="20"/>
              </w:rPr>
            </w:pP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</w:tcPr>
          <w:p w:rsidR="0097221A" w:rsidRPr="002D098F" w:rsidRDefault="0097221A" w:rsidP="002D098F">
            <w:pPr>
              <w:shd w:val="clear" w:color="auto" w:fill="FFFFFF"/>
              <w:ind w:left="14" w:right="432" w:hanging="5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1.1. Развитие русской литературы и культуры в первой половине XIX века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97221A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7221A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97221A" w:rsidRPr="002D098F" w:rsidRDefault="008C67B7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1,</w:t>
            </w:r>
            <w:r w:rsidR="0097221A" w:rsidRPr="002D098F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221A" w:rsidRPr="002D098F" w:rsidRDefault="008C67B7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  <w:tc>
          <w:tcPr>
            <w:tcW w:w="483" w:type="dxa"/>
          </w:tcPr>
          <w:p w:rsidR="0097221A" w:rsidRPr="002D098F" w:rsidRDefault="008C67B7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69"/>
          <w:jc w:val="center"/>
        </w:trPr>
        <w:tc>
          <w:tcPr>
            <w:tcW w:w="2980" w:type="dxa"/>
          </w:tcPr>
          <w:p w:rsidR="0097221A" w:rsidRPr="002D098F" w:rsidRDefault="0097221A" w:rsidP="002D098F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1.2. Особенности развития русской литературы во второй половине XIX века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97221A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7221A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</w:tcPr>
          <w:p w:rsidR="0097221A" w:rsidRPr="002D098F" w:rsidRDefault="008C67B7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  <w:vAlign w:val="center"/>
          </w:tcPr>
          <w:p w:rsidR="002D098F" w:rsidRPr="002D098F" w:rsidRDefault="002D098F" w:rsidP="002D098F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1.3.Поэзия второй половины XIX века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  <w:vAlign w:val="center"/>
          </w:tcPr>
          <w:p w:rsidR="00502EF1" w:rsidRPr="002D098F" w:rsidRDefault="00502EF1" w:rsidP="002D098F">
            <w:pPr>
              <w:shd w:val="clear" w:color="auto" w:fill="FFFFFF"/>
              <w:ind w:left="10" w:right="120"/>
              <w:rPr>
                <w:b/>
                <w:sz w:val="20"/>
                <w:szCs w:val="20"/>
              </w:rPr>
            </w:pPr>
            <w:r w:rsidRPr="002D098F">
              <w:rPr>
                <w:b/>
                <w:sz w:val="20"/>
                <w:szCs w:val="20"/>
              </w:rPr>
              <w:t xml:space="preserve">Раздел 2. Литература </w:t>
            </w:r>
            <w:r w:rsidRPr="002D098F">
              <w:rPr>
                <w:b/>
                <w:sz w:val="20"/>
                <w:szCs w:val="20"/>
                <w:lang w:val="en-US"/>
              </w:rPr>
              <w:t>XX</w:t>
            </w:r>
            <w:r w:rsidRPr="002D098F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</w:tcPr>
          <w:p w:rsidR="00502EF1" w:rsidRPr="002D098F" w:rsidRDefault="00502EF1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</w:tcPr>
          <w:p w:rsidR="002D098F" w:rsidRPr="002D098F" w:rsidRDefault="002D098F" w:rsidP="002D098F">
            <w:pPr>
              <w:shd w:val="clear" w:color="auto" w:fill="FFFFFF"/>
              <w:ind w:left="14" w:right="110" w:hanging="5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2.1. Особенности развития литературы и других видов искусства в начале XX века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  <w:tc>
          <w:tcPr>
            <w:tcW w:w="483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273"/>
          <w:jc w:val="center"/>
        </w:trPr>
        <w:tc>
          <w:tcPr>
            <w:tcW w:w="2980" w:type="dxa"/>
          </w:tcPr>
          <w:p w:rsidR="002D098F" w:rsidRPr="002D098F" w:rsidRDefault="002D098F" w:rsidP="002D098F">
            <w:pPr>
              <w:shd w:val="clear" w:color="auto" w:fill="FFFFFF"/>
              <w:ind w:left="14" w:right="984" w:hanging="5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2.2. Особенности развития литературы 1920-х годов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</w:tcPr>
          <w:p w:rsidR="002D098F" w:rsidRPr="002D098F" w:rsidRDefault="002D098F" w:rsidP="002D098F">
            <w:pPr>
              <w:shd w:val="clear" w:color="auto" w:fill="FFFFFF"/>
              <w:ind w:left="14" w:right="984" w:hanging="5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lastRenderedPageBreak/>
              <w:t>Тема 2.3. Особенности развития литературы 1930 — начала 1940-х годов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</w:tcPr>
          <w:p w:rsidR="002D098F" w:rsidRPr="002D098F" w:rsidRDefault="002D098F" w:rsidP="002D098F">
            <w:pPr>
              <w:shd w:val="clear" w:color="auto" w:fill="FFFFFF"/>
              <w:ind w:left="14" w:right="178" w:hanging="5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2.4.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1,2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</w:tcPr>
          <w:p w:rsidR="002D098F" w:rsidRPr="002D098F" w:rsidRDefault="002D098F" w:rsidP="002D098F">
            <w:pPr>
              <w:shd w:val="clear" w:color="auto" w:fill="FFFFFF"/>
              <w:ind w:left="10" w:right="984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2.5. Особенности развития литературы 1950—1980-х годов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</w:tcPr>
          <w:p w:rsidR="0097221A" w:rsidRPr="002D098F" w:rsidRDefault="0097221A" w:rsidP="002D098F">
            <w:pPr>
              <w:shd w:val="clear" w:color="auto" w:fill="FFFFFF"/>
              <w:ind w:left="10" w:right="163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2.6. Русское литературное зарубежье 1920—1990-х годов (три волны эмиграции)</w:t>
            </w: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7221A" w:rsidRPr="002D098F" w:rsidRDefault="008C67B7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1,</w:t>
            </w:r>
            <w:r w:rsidR="0097221A"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221A" w:rsidRPr="002D098F" w:rsidRDefault="0097221A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3" w:type="dxa"/>
          </w:tcPr>
          <w:p w:rsidR="0097221A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  <w:tr w:rsidR="007946E5" w:rsidRPr="00B1004D" w:rsidTr="007946E5">
        <w:trPr>
          <w:trHeight w:val="450"/>
          <w:jc w:val="center"/>
        </w:trPr>
        <w:tc>
          <w:tcPr>
            <w:tcW w:w="2980" w:type="dxa"/>
          </w:tcPr>
          <w:p w:rsidR="002D098F" w:rsidRPr="002D098F" w:rsidRDefault="002D098F" w:rsidP="002D098F">
            <w:pPr>
              <w:shd w:val="clear" w:color="auto" w:fill="FFFFFF"/>
              <w:ind w:left="10" w:right="163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Тема 2.7. Особенности развития литературы конца 1980—2000-х годов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8,9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1, 8,9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  <w:tc>
          <w:tcPr>
            <w:tcW w:w="483" w:type="dxa"/>
          </w:tcPr>
          <w:p w:rsidR="002D098F" w:rsidRPr="002D098F" w:rsidRDefault="002D098F" w:rsidP="002D098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D098F">
              <w:rPr>
                <w:sz w:val="20"/>
                <w:szCs w:val="20"/>
              </w:rPr>
              <w:t>8</w:t>
            </w:r>
          </w:p>
        </w:tc>
      </w:tr>
    </w:tbl>
    <w:p w:rsidR="00977502" w:rsidRPr="00B17CB3" w:rsidRDefault="00977502" w:rsidP="00A12324">
      <w:pPr>
        <w:keepNext/>
        <w:keepLines/>
        <w:suppressLineNumbers/>
        <w:suppressAutoHyphens/>
        <w:spacing w:line="360" w:lineRule="auto"/>
        <w:rPr>
          <w:b/>
          <w:bCs/>
          <w:sz w:val="22"/>
          <w:szCs w:val="22"/>
          <w:highlight w:val="yellow"/>
          <w:lang w:val="en-US"/>
        </w:rPr>
      </w:pPr>
    </w:p>
    <w:p w:rsidR="00A12324" w:rsidRPr="004202DB" w:rsidRDefault="00A12324" w:rsidP="00A12324">
      <w:pPr>
        <w:keepNext/>
        <w:keepLines/>
        <w:suppressLineNumbers/>
        <w:suppressAutoHyphens/>
        <w:spacing w:line="360" w:lineRule="auto"/>
        <w:rPr>
          <w:b/>
          <w:sz w:val="22"/>
          <w:szCs w:val="22"/>
        </w:rPr>
      </w:pPr>
      <w:r w:rsidRPr="004202DB">
        <w:rPr>
          <w:b/>
          <w:bCs/>
          <w:sz w:val="22"/>
          <w:szCs w:val="22"/>
        </w:rPr>
        <w:t xml:space="preserve">3. </w:t>
      </w:r>
      <w:r w:rsidRPr="004202DB">
        <w:rPr>
          <w:b/>
          <w:sz w:val="22"/>
          <w:szCs w:val="22"/>
        </w:rPr>
        <w:t>Структура комплексного задания итоговой аттестации по учебной дисциплине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268"/>
        <w:gridCol w:w="3544"/>
      </w:tblGrid>
      <w:tr w:rsidR="00A12324" w:rsidRPr="004202DB" w:rsidTr="00B17CB3">
        <w:tc>
          <w:tcPr>
            <w:tcW w:w="4361" w:type="dxa"/>
          </w:tcPr>
          <w:p w:rsidR="00A12324" w:rsidRPr="004202DB" w:rsidRDefault="00A12324" w:rsidP="000D3820">
            <w:pPr>
              <w:keepNext/>
              <w:keepLines/>
              <w:suppressLineNumbers/>
              <w:tabs>
                <w:tab w:val="left" w:pos="2714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2268" w:type="dxa"/>
          </w:tcPr>
          <w:p w:rsidR="00A12324" w:rsidRPr="004202DB" w:rsidRDefault="00A12324" w:rsidP="000D3820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</w:rPr>
              <w:t>Кол-во часов аудиторных занятий</w:t>
            </w:r>
          </w:p>
        </w:tc>
        <w:tc>
          <w:tcPr>
            <w:tcW w:w="3544" w:type="dxa"/>
          </w:tcPr>
          <w:p w:rsidR="00A12324" w:rsidRPr="004202DB" w:rsidRDefault="00A12324" w:rsidP="000D3820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</w:rPr>
              <w:t>Количество</w:t>
            </w:r>
          </w:p>
          <w:p w:rsidR="000D3820" w:rsidRPr="004202DB" w:rsidRDefault="000D3820" w:rsidP="000D3820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</w:rPr>
              <w:t>з</w:t>
            </w:r>
            <w:r w:rsidR="00A12324" w:rsidRPr="004202DB">
              <w:rPr>
                <w:b/>
                <w:sz w:val="20"/>
                <w:szCs w:val="20"/>
              </w:rPr>
              <w:t>аданий</w:t>
            </w:r>
            <w:r w:rsidRPr="004202DB">
              <w:rPr>
                <w:b/>
                <w:sz w:val="20"/>
                <w:szCs w:val="20"/>
              </w:rPr>
              <w:t xml:space="preserve"> </w:t>
            </w:r>
          </w:p>
          <w:p w:rsidR="00A12324" w:rsidRPr="004202DB" w:rsidRDefault="000D3820" w:rsidP="000D3820">
            <w:pPr>
              <w:keepNext/>
              <w:keepLines/>
              <w:suppressLineNumbers/>
              <w:suppressAutoHyphens/>
              <w:jc w:val="center"/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</w:rPr>
              <w:t>(кратно трем)</w:t>
            </w:r>
          </w:p>
        </w:tc>
      </w:tr>
      <w:tr w:rsidR="00A12324" w:rsidRPr="004202DB" w:rsidTr="00B17CB3">
        <w:tc>
          <w:tcPr>
            <w:tcW w:w="4361" w:type="dxa"/>
          </w:tcPr>
          <w:p w:rsidR="00A12324" w:rsidRPr="004202DB" w:rsidRDefault="00B17CB3" w:rsidP="00B8252F">
            <w:pPr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  <w:u w:val="single"/>
              </w:rPr>
              <w:t xml:space="preserve">Раздел </w:t>
            </w:r>
            <w:r w:rsidRPr="004202DB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A12324" w:rsidRPr="004202DB">
              <w:rPr>
                <w:b/>
                <w:sz w:val="20"/>
                <w:szCs w:val="20"/>
                <w:u w:val="single"/>
              </w:rPr>
              <w:t>.</w:t>
            </w:r>
            <w:r w:rsidR="00A12324" w:rsidRPr="004202DB">
              <w:rPr>
                <w:b/>
                <w:sz w:val="20"/>
                <w:szCs w:val="20"/>
              </w:rPr>
              <w:t xml:space="preserve"> </w:t>
            </w:r>
            <w:r w:rsidR="00B8252F">
              <w:rPr>
                <w:b/>
                <w:sz w:val="20"/>
                <w:szCs w:val="20"/>
              </w:rPr>
              <w:t>Русская л</w:t>
            </w:r>
            <w:r w:rsidRPr="004202DB">
              <w:rPr>
                <w:b/>
                <w:sz w:val="20"/>
                <w:szCs w:val="20"/>
              </w:rPr>
              <w:t xml:space="preserve">итература </w:t>
            </w:r>
            <w:r w:rsidRPr="004202DB">
              <w:rPr>
                <w:b/>
                <w:sz w:val="20"/>
                <w:szCs w:val="20"/>
                <w:lang w:val="en-US"/>
              </w:rPr>
              <w:t>XIX</w:t>
            </w:r>
            <w:r w:rsidRPr="004202DB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2268" w:type="dxa"/>
          </w:tcPr>
          <w:p w:rsidR="00A12324" w:rsidRPr="00F25101" w:rsidRDefault="00F25101" w:rsidP="00A12324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82</w:t>
            </w:r>
          </w:p>
        </w:tc>
        <w:tc>
          <w:tcPr>
            <w:tcW w:w="3544" w:type="dxa"/>
          </w:tcPr>
          <w:p w:rsidR="00A12324" w:rsidRPr="00F25101" w:rsidRDefault="00A91C2A" w:rsidP="00305C50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F25101">
              <w:rPr>
                <w:sz w:val="20"/>
                <w:szCs w:val="20"/>
              </w:rPr>
              <w:t xml:space="preserve"> </w:t>
            </w:r>
            <w:r w:rsidR="00B17CB3" w:rsidRPr="00F25101">
              <w:rPr>
                <w:sz w:val="20"/>
                <w:szCs w:val="20"/>
                <w:lang w:val="en-US"/>
              </w:rPr>
              <w:t>21</w:t>
            </w:r>
          </w:p>
        </w:tc>
      </w:tr>
      <w:tr w:rsidR="00A12324" w:rsidRPr="004202DB" w:rsidTr="00B17CB3">
        <w:tc>
          <w:tcPr>
            <w:tcW w:w="4361" w:type="dxa"/>
          </w:tcPr>
          <w:p w:rsidR="00A12324" w:rsidRPr="004202DB" w:rsidRDefault="00B17CB3" w:rsidP="00B8252F">
            <w:pPr>
              <w:rPr>
                <w:b/>
                <w:sz w:val="20"/>
                <w:szCs w:val="20"/>
              </w:rPr>
            </w:pPr>
            <w:r w:rsidRPr="004202DB">
              <w:rPr>
                <w:b/>
                <w:sz w:val="20"/>
                <w:szCs w:val="20"/>
                <w:u w:val="single"/>
              </w:rPr>
              <w:t xml:space="preserve">Раздел </w:t>
            </w:r>
            <w:r w:rsidRPr="004202DB">
              <w:rPr>
                <w:b/>
                <w:sz w:val="20"/>
                <w:szCs w:val="20"/>
                <w:u w:val="single"/>
                <w:lang w:val="en-US"/>
              </w:rPr>
              <w:t>II</w:t>
            </w:r>
            <w:r w:rsidR="00A12324" w:rsidRPr="004202DB">
              <w:rPr>
                <w:b/>
                <w:sz w:val="20"/>
                <w:szCs w:val="20"/>
                <w:u w:val="single"/>
              </w:rPr>
              <w:t>.</w:t>
            </w:r>
            <w:r w:rsidR="00A12324" w:rsidRPr="004202DB">
              <w:rPr>
                <w:b/>
                <w:sz w:val="20"/>
                <w:szCs w:val="20"/>
              </w:rPr>
              <w:t xml:space="preserve"> </w:t>
            </w:r>
            <w:r w:rsidR="00B8252F">
              <w:rPr>
                <w:b/>
                <w:sz w:val="20"/>
                <w:szCs w:val="20"/>
              </w:rPr>
              <w:t>Литература</w:t>
            </w:r>
            <w:r w:rsidRPr="004202DB">
              <w:rPr>
                <w:b/>
                <w:sz w:val="20"/>
                <w:szCs w:val="20"/>
              </w:rPr>
              <w:t xml:space="preserve"> </w:t>
            </w:r>
            <w:r w:rsidRPr="004202DB">
              <w:rPr>
                <w:b/>
                <w:sz w:val="20"/>
                <w:szCs w:val="20"/>
                <w:lang w:val="en-US"/>
              </w:rPr>
              <w:t>XX</w:t>
            </w:r>
            <w:r w:rsidRPr="004202DB">
              <w:rPr>
                <w:b/>
                <w:sz w:val="20"/>
                <w:szCs w:val="20"/>
              </w:rPr>
              <w:t xml:space="preserve"> </w:t>
            </w:r>
            <w:r w:rsidR="00B8252F">
              <w:rPr>
                <w:b/>
                <w:sz w:val="20"/>
                <w:szCs w:val="20"/>
              </w:rPr>
              <w:t>века</w:t>
            </w:r>
          </w:p>
        </w:tc>
        <w:tc>
          <w:tcPr>
            <w:tcW w:w="2268" w:type="dxa"/>
          </w:tcPr>
          <w:p w:rsidR="00A12324" w:rsidRPr="00F25101" w:rsidRDefault="00F25101" w:rsidP="00A12324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105</w:t>
            </w:r>
          </w:p>
        </w:tc>
        <w:tc>
          <w:tcPr>
            <w:tcW w:w="3544" w:type="dxa"/>
          </w:tcPr>
          <w:p w:rsidR="00A12324" w:rsidRPr="00F25101" w:rsidRDefault="008D2ED1" w:rsidP="00A12324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F25101">
              <w:rPr>
                <w:sz w:val="20"/>
                <w:szCs w:val="20"/>
              </w:rPr>
              <w:t xml:space="preserve"> </w:t>
            </w:r>
            <w:r w:rsidR="00B17CB3" w:rsidRPr="00F25101">
              <w:rPr>
                <w:sz w:val="20"/>
                <w:szCs w:val="20"/>
                <w:lang w:val="en-US"/>
              </w:rPr>
              <w:t>39</w:t>
            </w:r>
          </w:p>
        </w:tc>
      </w:tr>
    </w:tbl>
    <w:p w:rsidR="00B17CB3" w:rsidRPr="00B8252F" w:rsidRDefault="00B17CB3" w:rsidP="00A12324">
      <w:pPr>
        <w:keepNext/>
        <w:keepLines/>
        <w:suppressLineNumbers/>
        <w:suppressAutoHyphens/>
        <w:spacing w:line="360" w:lineRule="auto"/>
        <w:rPr>
          <w:b/>
          <w:sz w:val="22"/>
          <w:szCs w:val="22"/>
        </w:rPr>
      </w:pPr>
    </w:p>
    <w:p w:rsidR="00A12324" w:rsidRPr="00B8252F" w:rsidRDefault="00A12324" w:rsidP="00A12324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8252F">
        <w:rPr>
          <w:b/>
          <w:sz w:val="22"/>
          <w:szCs w:val="22"/>
        </w:rPr>
        <w:t>3.2 Критерии</w:t>
      </w:r>
      <w:r w:rsidR="0019782D">
        <w:rPr>
          <w:b/>
          <w:sz w:val="22"/>
          <w:szCs w:val="22"/>
        </w:rPr>
        <w:t xml:space="preserve"> оценки аттестационных заданий:</w:t>
      </w:r>
    </w:p>
    <w:p w:rsidR="00A12324" w:rsidRPr="00B8252F" w:rsidRDefault="00A12324" w:rsidP="00A12324">
      <w:pPr>
        <w:pStyle w:val="af5"/>
        <w:jc w:val="left"/>
        <w:rPr>
          <w:b w:val="0"/>
          <w:szCs w:val="22"/>
          <w:highlight w:val="yellow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037"/>
        <w:gridCol w:w="1412"/>
        <w:gridCol w:w="1520"/>
        <w:gridCol w:w="2126"/>
        <w:gridCol w:w="1276"/>
      </w:tblGrid>
      <w:tr w:rsidR="00A12324" w:rsidRPr="00B1004D" w:rsidTr="0019782D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A12324" w:rsidP="00A12324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A12324" w:rsidP="0019782D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Код элементаумения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A12324" w:rsidP="00A12324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Код  элемента знания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A12324" w:rsidP="00A12324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A12324" w:rsidP="00A12324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Номер задания в варианте  теста -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A12324" w:rsidP="00A12324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Критерий зачета</w:t>
            </w:r>
          </w:p>
        </w:tc>
      </w:tr>
      <w:tr w:rsidR="00A12324" w:rsidRPr="00B1004D" w:rsidTr="0019782D">
        <w:trPr>
          <w:trHeight w:val="6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19782D" w:rsidP="004D0246">
            <w:pPr>
              <w:rPr>
                <w:b/>
                <w:bCs/>
                <w:sz w:val="20"/>
                <w:szCs w:val="20"/>
              </w:rPr>
            </w:pPr>
            <w:r w:rsidRPr="00F25101">
              <w:rPr>
                <w:b/>
                <w:sz w:val="20"/>
                <w:szCs w:val="20"/>
                <w:u w:val="single"/>
              </w:rPr>
              <w:t xml:space="preserve">Раздел </w:t>
            </w:r>
            <w:r w:rsidRPr="00F25101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Pr="00F25101">
              <w:rPr>
                <w:b/>
                <w:sz w:val="20"/>
                <w:szCs w:val="20"/>
                <w:u w:val="single"/>
              </w:rPr>
              <w:t>.</w:t>
            </w:r>
            <w:r w:rsidRPr="00F25101">
              <w:rPr>
                <w:b/>
                <w:sz w:val="20"/>
                <w:szCs w:val="20"/>
              </w:rPr>
              <w:t xml:space="preserve"> Русская литература </w:t>
            </w:r>
            <w:r w:rsidRPr="00F25101">
              <w:rPr>
                <w:b/>
                <w:sz w:val="20"/>
                <w:szCs w:val="20"/>
                <w:lang w:val="en-US"/>
              </w:rPr>
              <w:t>XIX</w:t>
            </w:r>
            <w:r w:rsidRPr="00F25101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347F20" w:rsidP="004D0246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У2, У3, У4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347F20" w:rsidP="004D0246">
            <w:pPr>
              <w:jc w:val="center"/>
              <w:rPr>
                <w:sz w:val="20"/>
                <w:szCs w:val="20"/>
              </w:rPr>
            </w:pPr>
            <w:r w:rsidRPr="00F25101">
              <w:rPr>
                <w:bCs/>
                <w:sz w:val="20"/>
                <w:szCs w:val="20"/>
              </w:rPr>
              <w:t>З2</w:t>
            </w:r>
            <w:r w:rsidR="00640E57" w:rsidRPr="00F25101">
              <w:rPr>
                <w:bCs/>
                <w:sz w:val="20"/>
                <w:szCs w:val="20"/>
              </w:rPr>
              <w:t xml:space="preserve">, </w:t>
            </w:r>
            <w:r w:rsidR="00A12324" w:rsidRPr="00F25101">
              <w:rPr>
                <w:bCs/>
                <w:sz w:val="20"/>
                <w:szCs w:val="20"/>
              </w:rPr>
              <w:t>З</w:t>
            </w:r>
            <w:r w:rsidRPr="00F25101">
              <w:rPr>
                <w:bCs/>
                <w:sz w:val="20"/>
                <w:szCs w:val="20"/>
              </w:rPr>
              <w:t>3, З4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F25101" w:rsidRDefault="0019782D" w:rsidP="004D0246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2, 4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24" w:rsidRPr="00F25101" w:rsidRDefault="00A12324" w:rsidP="004D0246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1</w:t>
            </w:r>
            <w:r w:rsidR="0019782D" w:rsidRPr="00F25101">
              <w:rPr>
                <w:sz w:val="20"/>
                <w:szCs w:val="20"/>
              </w:rPr>
              <w:t>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24" w:rsidRPr="00F25101" w:rsidRDefault="00A12324" w:rsidP="004D0246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1</w:t>
            </w:r>
            <w:r w:rsidR="0019782D" w:rsidRPr="00F25101">
              <w:rPr>
                <w:sz w:val="20"/>
                <w:szCs w:val="20"/>
              </w:rPr>
              <w:t>1</w:t>
            </w:r>
          </w:p>
        </w:tc>
      </w:tr>
      <w:tr w:rsidR="00325770" w:rsidRPr="00B1004D" w:rsidTr="0019782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70" w:rsidRPr="00F25101" w:rsidRDefault="0019782D" w:rsidP="004D0246">
            <w:pPr>
              <w:rPr>
                <w:b/>
                <w:sz w:val="20"/>
                <w:szCs w:val="20"/>
              </w:rPr>
            </w:pPr>
            <w:r w:rsidRPr="00F25101">
              <w:rPr>
                <w:b/>
                <w:sz w:val="20"/>
                <w:szCs w:val="20"/>
                <w:u w:val="single"/>
              </w:rPr>
              <w:t xml:space="preserve">Раздел </w:t>
            </w:r>
            <w:r w:rsidRPr="00F25101">
              <w:rPr>
                <w:b/>
                <w:sz w:val="20"/>
                <w:szCs w:val="20"/>
                <w:u w:val="single"/>
                <w:lang w:val="en-US"/>
              </w:rPr>
              <w:t>II</w:t>
            </w:r>
            <w:r w:rsidRPr="00F25101">
              <w:rPr>
                <w:b/>
                <w:sz w:val="20"/>
                <w:szCs w:val="20"/>
                <w:u w:val="single"/>
              </w:rPr>
              <w:t>.</w:t>
            </w:r>
            <w:r w:rsidRPr="00F25101">
              <w:rPr>
                <w:b/>
                <w:sz w:val="20"/>
                <w:szCs w:val="20"/>
              </w:rPr>
              <w:t xml:space="preserve"> Литература </w:t>
            </w:r>
            <w:r w:rsidRPr="00F25101">
              <w:rPr>
                <w:b/>
                <w:sz w:val="20"/>
                <w:szCs w:val="20"/>
                <w:lang w:val="en-US"/>
              </w:rPr>
              <w:t>XX</w:t>
            </w:r>
            <w:r w:rsidRPr="00F25101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70" w:rsidRPr="00F25101" w:rsidRDefault="00347F20" w:rsidP="004D0246">
            <w:pPr>
              <w:jc w:val="center"/>
              <w:rPr>
                <w:bCs/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У2, У3, У4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70" w:rsidRPr="00F25101" w:rsidRDefault="00347F20" w:rsidP="004D0246">
            <w:pPr>
              <w:jc w:val="center"/>
              <w:rPr>
                <w:bCs/>
                <w:sz w:val="20"/>
                <w:szCs w:val="20"/>
              </w:rPr>
            </w:pPr>
            <w:r w:rsidRPr="00F25101">
              <w:rPr>
                <w:bCs/>
                <w:sz w:val="20"/>
                <w:szCs w:val="20"/>
              </w:rPr>
              <w:t>З2, З3, З4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70" w:rsidRPr="00F25101" w:rsidRDefault="00325770" w:rsidP="004D0246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2,</w:t>
            </w:r>
            <w:r w:rsidR="004D0246" w:rsidRPr="00F25101">
              <w:rPr>
                <w:sz w:val="20"/>
                <w:szCs w:val="20"/>
              </w:rPr>
              <w:t xml:space="preserve"> </w:t>
            </w:r>
            <w:r w:rsidRPr="00F2510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70" w:rsidRPr="00F25101" w:rsidRDefault="0019782D" w:rsidP="004D0246">
            <w:pPr>
              <w:ind w:left="-31" w:right="-5"/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22-60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70" w:rsidRPr="00F25101" w:rsidRDefault="0019782D" w:rsidP="004D0246">
            <w:pPr>
              <w:jc w:val="center"/>
              <w:rPr>
                <w:sz w:val="20"/>
                <w:szCs w:val="20"/>
              </w:rPr>
            </w:pPr>
            <w:r w:rsidRPr="00F25101">
              <w:rPr>
                <w:sz w:val="20"/>
                <w:szCs w:val="20"/>
              </w:rPr>
              <w:t>20</w:t>
            </w:r>
          </w:p>
        </w:tc>
      </w:tr>
    </w:tbl>
    <w:p w:rsidR="007946E5" w:rsidRDefault="007946E5" w:rsidP="00A12324">
      <w:pPr>
        <w:keepLines/>
        <w:widowControl w:val="0"/>
        <w:suppressLineNumbers/>
        <w:suppressAutoHyphens/>
        <w:ind w:firstLine="540"/>
        <w:jc w:val="both"/>
        <w:rPr>
          <w:sz w:val="22"/>
          <w:szCs w:val="22"/>
        </w:rPr>
      </w:pPr>
    </w:p>
    <w:p w:rsidR="00A12324" w:rsidRPr="001F6A82" w:rsidRDefault="007946E5" w:rsidP="00A12324">
      <w:pPr>
        <w:keepLines/>
        <w:widowControl w:val="0"/>
        <w:suppressLineNumbers/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A12324" w:rsidRPr="001F6A82">
        <w:rPr>
          <w:sz w:val="22"/>
          <w:szCs w:val="22"/>
        </w:rPr>
        <w:t>азрабатываются задания, контролирующие уровень соответствия подготовки студента треб</w:t>
      </w:r>
      <w:r>
        <w:rPr>
          <w:sz w:val="22"/>
          <w:szCs w:val="22"/>
        </w:rPr>
        <w:t xml:space="preserve">ованиям ФГОС. Уровень усвоения </w:t>
      </w:r>
      <w:r w:rsidR="00A12324" w:rsidRPr="001F6A82">
        <w:rPr>
          <w:sz w:val="22"/>
          <w:szCs w:val="22"/>
        </w:rPr>
        <w:t>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таблице.</w:t>
      </w:r>
    </w:p>
    <w:p w:rsidR="00A12324" w:rsidRPr="005B698C" w:rsidRDefault="00A12324" w:rsidP="00A12324">
      <w:pPr>
        <w:keepLines/>
        <w:widowControl w:val="0"/>
        <w:suppressLineNumbers/>
        <w:suppressAutoHyphens/>
        <w:ind w:firstLine="540"/>
        <w:jc w:val="both"/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86"/>
        <w:gridCol w:w="5293"/>
      </w:tblGrid>
      <w:tr w:rsidR="00A12324" w:rsidRPr="001F6A82" w:rsidTr="00A1232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center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№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center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center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A12324" w:rsidRPr="001F6A82" w:rsidTr="00A1232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Узнавать </w:t>
            </w:r>
          </w:p>
        </w:tc>
      </w:tr>
      <w:tr w:rsidR="00A12324" w:rsidRPr="001F6A82" w:rsidTr="00A1232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Воспроизводить (устно, письменно)</w:t>
            </w:r>
          </w:p>
        </w:tc>
      </w:tr>
      <w:tr w:rsidR="00A12324" w:rsidRPr="001F6A82" w:rsidTr="00A1232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Уметь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A12324" w:rsidRPr="001F6A82" w:rsidTr="00A1232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A12324" w:rsidRPr="001F6A82" w:rsidTr="00A1232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Иметь опыт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4" w:rsidRPr="001F6A82" w:rsidRDefault="00A12324" w:rsidP="00A12324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C976CD" w:rsidRDefault="00C976CD" w:rsidP="00A12324">
      <w:pPr>
        <w:contextualSpacing/>
        <w:jc w:val="both"/>
        <w:rPr>
          <w:sz w:val="20"/>
          <w:szCs w:val="20"/>
        </w:rPr>
      </w:pPr>
    </w:p>
    <w:p w:rsidR="007946E5" w:rsidRDefault="007946E5" w:rsidP="00A12324">
      <w:pPr>
        <w:contextualSpacing/>
        <w:jc w:val="both"/>
        <w:rPr>
          <w:sz w:val="20"/>
          <w:szCs w:val="20"/>
        </w:rPr>
      </w:pPr>
    </w:p>
    <w:p w:rsidR="007946E5" w:rsidRDefault="007946E5" w:rsidP="00A12324">
      <w:pPr>
        <w:contextualSpacing/>
        <w:jc w:val="both"/>
        <w:rPr>
          <w:sz w:val="20"/>
          <w:szCs w:val="20"/>
        </w:rPr>
      </w:pPr>
    </w:p>
    <w:p w:rsidR="007946E5" w:rsidRPr="001F6A82" w:rsidRDefault="007946E5" w:rsidP="00A12324">
      <w:pPr>
        <w:contextualSpacing/>
        <w:jc w:val="both"/>
        <w:rPr>
          <w:sz w:val="20"/>
          <w:szCs w:val="20"/>
        </w:rPr>
      </w:pPr>
    </w:p>
    <w:p w:rsidR="00A12324" w:rsidRPr="002F7C62" w:rsidRDefault="00A12324" w:rsidP="002F7C62">
      <w:pPr>
        <w:contextualSpacing/>
        <w:jc w:val="both"/>
        <w:rPr>
          <w:b/>
          <w:sz w:val="22"/>
          <w:szCs w:val="22"/>
        </w:rPr>
      </w:pPr>
      <w:r w:rsidRPr="002F7C62">
        <w:rPr>
          <w:b/>
          <w:sz w:val="22"/>
          <w:szCs w:val="22"/>
        </w:rPr>
        <w:lastRenderedPageBreak/>
        <w:t>3. 3 Текст задания</w:t>
      </w:r>
      <w:r w:rsidR="001F6A82" w:rsidRPr="002F7C62">
        <w:rPr>
          <w:b/>
          <w:sz w:val="22"/>
          <w:szCs w:val="22"/>
        </w:rPr>
        <w:t xml:space="preserve"> (комплексный экзамен  – Часть Б</w:t>
      </w:r>
      <w:r w:rsidRPr="002F7C62">
        <w:rPr>
          <w:b/>
          <w:sz w:val="22"/>
          <w:szCs w:val="22"/>
        </w:rPr>
        <w:t xml:space="preserve">. </w:t>
      </w:r>
      <w:r w:rsidR="001F6A82" w:rsidRPr="002F7C62">
        <w:rPr>
          <w:b/>
          <w:sz w:val="22"/>
          <w:szCs w:val="22"/>
        </w:rPr>
        <w:t>ЛИТЕРАТУРА</w:t>
      </w:r>
      <w:r w:rsidRPr="002F7C62">
        <w:rPr>
          <w:b/>
          <w:sz w:val="22"/>
          <w:szCs w:val="22"/>
        </w:rPr>
        <w:t>)</w:t>
      </w:r>
    </w:p>
    <w:p w:rsidR="001F6A82" w:rsidRPr="002F7C62" w:rsidRDefault="001F6A82" w:rsidP="002F7C62">
      <w:pPr>
        <w:jc w:val="center"/>
        <w:rPr>
          <w:b/>
          <w:sz w:val="22"/>
          <w:szCs w:val="22"/>
        </w:rPr>
      </w:pPr>
    </w:p>
    <w:p w:rsidR="002F7C62" w:rsidRPr="002F7C62" w:rsidRDefault="002F7C62" w:rsidP="002F7C62">
      <w:pPr>
        <w:pStyle w:val="aff0"/>
        <w:jc w:val="both"/>
        <w:rPr>
          <w:b/>
          <w:sz w:val="22"/>
          <w:szCs w:val="22"/>
        </w:rPr>
      </w:pPr>
      <w:r w:rsidRPr="002F7C62">
        <w:rPr>
          <w:b/>
          <w:sz w:val="22"/>
          <w:szCs w:val="22"/>
        </w:rPr>
        <w:t xml:space="preserve">1. Какое литературное направление господствовало в русской литературе второй половины </w:t>
      </w:r>
      <w:r w:rsidRPr="002F7C62">
        <w:rPr>
          <w:b/>
          <w:sz w:val="22"/>
          <w:szCs w:val="22"/>
          <w:lang w:val="en-US"/>
        </w:rPr>
        <w:t>XIX</w:t>
      </w:r>
      <w:r w:rsidRPr="002F7C62">
        <w:rPr>
          <w:b/>
          <w:sz w:val="22"/>
          <w:szCs w:val="22"/>
        </w:rPr>
        <w:t xml:space="preserve"> века?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романтизм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классицизм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сентиментализм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реализм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2F7C62" w:rsidP="002F7C62">
      <w:pPr>
        <w:pStyle w:val="aff0"/>
        <w:jc w:val="both"/>
        <w:rPr>
          <w:b/>
          <w:sz w:val="22"/>
          <w:szCs w:val="22"/>
        </w:rPr>
      </w:pPr>
      <w:r w:rsidRPr="002F7C62">
        <w:rPr>
          <w:b/>
          <w:sz w:val="22"/>
          <w:szCs w:val="22"/>
        </w:rPr>
        <w:t>2. А. Н. Островский родился: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в Петербурге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в Пензе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в Москве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в Саратове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2F7C62" w:rsidP="002F7C62">
      <w:pPr>
        <w:pStyle w:val="aff0"/>
        <w:jc w:val="both"/>
        <w:rPr>
          <w:b/>
          <w:sz w:val="22"/>
          <w:szCs w:val="22"/>
        </w:rPr>
      </w:pPr>
      <w:r w:rsidRPr="002F7C62">
        <w:rPr>
          <w:b/>
          <w:sz w:val="22"/>
          <w:szCs w:val="22"/>
        </w:rPr>
        <w:t>3. Героиню пьесы Островского «Гроза», Кабаниху, звали: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Анна Петровна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Марфа Игнатьевна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Катерина Львовна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Анастасия Семеновна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31407D" w:rsidRPr="0031407D" w:rsidRDefault="0031407D" w:rsidP="0031407D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31407D">
        <w:rPr>
          <w:b/>
          <w:sz w:val="22"/>
          <w:szCs w:val="22"/>
        </w:rPr>
        <w:t>.</w:t>
      </w:r>
      <w:r w:rsidRPr="0031407D">
        <w:rPr>
          <w:sz w:val="22"/>
          <w:szCs w:val="22"/>
        </w:rPr>
        <w:t xml:space="preserve"> </w:t>
      </w:r>
      <w:r w:rsidRPr="0031407D">
        <w:rPr>
          <w:b/>
          <w:sz w:val="22"/>
          <w:szCs w:val="22"/>
        </w:rPr>
        <w:t xml:space="preserve">В каком произведении русской литературы второй половины </w:t>
      </w:r>
      <w:r w:rsidRPr="0031407D">
        <w:rPr>
          <w:b/>
          <w:sz w:val="22"/>
          <w:szCs w:val="22"/>
          <w:lang w:val="en-US"/>
        </w:rPr>
        <w:t>XIX</w:t>
      </w:r>
      <w:r w:rsidRPr="0031407D">
        <w:rPr>
          <w:b/>
          <w:sz w:val="22"/>
          <w:szCs w:val="22"/>
        </w:rPr>
        <w:t xml:space="preserve"> века появляется герой – нигилист?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а) Островский «Лес»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б) Тургенев «Отцы и дети»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в) Достоевский «Преступление и наказание»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г) Гончаров «Обломов»</w:t>
      </w:r>
    </w:p>
    <w:p w:rsidR="0031407D" w:rsidRDefault="0031407D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F7C62" w:rsidRPr="002F7C62">
        <w:rPr>
          <w:b/>
          <w:sz w:val="22"/>
          <w:szCs w:val="22"/>
        </w:rPr>
        <w:t>. Какое произведение принадлежит не Тургеневу: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«Первая любо</w:t>
      </w:r>
      <w:r>
        <w:rPr>
          <w:sz w:val="22"/>
          <w:szCs w:val="22"/>
        </w:rPr>
        <w:t>вь»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«Дым»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«Невский п</w:t>
      </w:r>
      <w:r>
        <w:rPr>
          <w:sz w:val="22"/>
          <w:szCs w:val="22"/>
        </w:rPr>
        <w:t>роспект»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«Дворянское гнездо»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 xml:space="preserve">Определите социальное положение Е. Базарова в романе «Отцы и дети» 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полковой лекарь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русский аристократ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студент-демократ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студент-барич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F7C62" w:rsidRPr="002F7C62">
        <w:rPr>
          <w:b/>
          <w:sz w:val="22"/>
          <w:szCs w:val="22"/>
        </w:rPr>
        <w:t>. Чем закончилась дуэль между Павлом Кирсановым и Евгением Базаровым?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дуэль не состоялась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Базаров был ранен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Кирсанов был ранен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Базаров был убит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Чья портретная характеристика?</w:t>
      </w:r>
    </w:p>
    <w:p w:rsidR="002F7C62" w:rsidRPr="002F7C62" w:rsidRDefault="002F7C62" w:rsidP="002F7C62">
      <w:pPr>
        <w:pStyle w:val="aff0"/>
        <w:jc w:val="both"/>
        <w:rPr>
          <w:i/>
          <w:sz w:val="22"/>
          <w:szCs w:val="22"/>
        </w:rPr>
      </w:pPr>
      <w:r w:rsidRPr="002F7C62">
        <w:rPr>
          <w:i/>
          <w:sz w:val="22"/>
          <w:szCs w:val="22"/>
        </w:rPr>
        <w:t>«На вид ему было лет сорок пять: его коротко остриженные седые волосы отливали темным блеском, как новое серебро; лицо его, желчное</w:t>
      </w:r>
      <w:r w:rsidRPr="002F7C62">
        <w:rPr>
          <w:rStyle w:val="grame"/>
          <w:i/>
          <w:sz w:val="22"/>
          <w:szCs w:val="22"/>
        </w:rPr>
        <w:t>, н</w:t>
      </w:r>
      <w:r w:rsidRPr="002F7C62">
        <w:rPr>
          <w:i/>
          <w:sz w:val="22"/>
          <w:szCs w:val="22"/>
        </w:rPr>
        <w:t>о без морщин, необыкновенно правильное и чистое, словно выведенное тонким и легким резцом, являло следы красоты замечательной; особенно хороши были светлые, черные, продолговатые глаза».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 xml:space="preserve">а) Николая Кирсанова 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Павла Кирсанова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Евгения Базарова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Аркадия Кирсанова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Укажите, какая сказка была написана не Салтыковым – Щедриным: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«Волк и ягненок»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</w:t>
      </w:r>
      <w:r w:rsidR="00DE0505">
        <w:rPr>
          <w:sz w:val="22"/>
          <w:szCs w:val="22"/>
        </w:rPr>
        <w:t>Медведь на воеводстве</w:t>
      </w:r>
      <w:r w:rsidRPr="002F7C62">
        <w:rPr>
          <w:sz w:val="22"/>
          <w:szCs w:val="22"/>
        </w:rPr>
        <w:t>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«Дикий помещик»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«Премудрый пискарь»</w:t>
      </w:r>
    </w:p>
    <w:p w:rsidR="002F7C62" w:rsidRDefault="002F7C62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Что хочет доказать</w:t>
      </w:r>
      <w:r w:rsidR="00DE0505">
        <w:rPr>
          <w:b/>
          <w:sz w:val="22"/>
          <w:szCs w:val="22"/>
        </w:rPr>
        <w:t xml:space="preserve"> Раскольников убийством процентщицы?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что он принад</w:t>
      </w:r>
      <w:r w:rsidR="00DE0505">
        <w:rPr>
          <w:sz w:val="22"/>
          <w:szCs w:val="22"/>
        </w:rPr>
        <w:t>лежит к разряду «права имеющих»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что в России нет законности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что старуха – бесполезное, никому не нужное, вредное существо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1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Почему после преступления Раскольников ищет сочувствия у Сони?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</w:t>
      </w:r>
      <w:r w:rsidR="00DE0505">
        <w:rPr>
          <w:sz w:val="22"/>
          <w:szCs w:val="22"/>
        </w:rPr>
        <w:t>) ему больше не к кому идти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она тоже </w:t>
      </w:r>
      <w:r w:rsidR="002F7C62" w:rsidRPr="002F7C62">
        <w:rPr>
          <w:sz w:val="22"/>
          <w:szCs w:val="22"/>
        </w:rPr>
        <w:t>переступи</w:t>
      </w:r>
      <w:r>
        <w:rPr>
          <w:sz w:val="22"/>
          <w:szCs w:val="22"/>
        </w:rPr>
        <w:t>ла норму человеческой морали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она сможет понять Раскольникова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г) она не выдаст его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2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Кто помогает Раскольникову понять чудовищность его теории и вернуться к нормальной жизни?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Катерина Мармеладова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Соня Мармеладова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Дуняша Раскольникова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Алена Ивановна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3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 xml:space="preserve">Писатель </w:t>
      </w:r>
      <w:r w:rsidR="00DE0505">
        <w:rPr>
          <w:b/>
          <w:sz w:val="22"/>
          <w:szCs w:val="22"/>
        </w:rPr>
        <w:t xml:space="preserve">Л.Н. Толстой </w:t>
      </w:r>
      <w:r w:rsidR="002F7C62" w:rsidRPr="002F7C62">
        <w:rPr>
          <w:b/>
          <w:sz w:val="22"/>
          <w:szCs w:val="22"/>
        </w:rPr>
        <w:t>получил образование: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в Петербургском университете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в Царскосельском лицее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домашнее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в Казанском университете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д) в Московском университете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4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Соедините названия произведений и их жанр: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«После бала»                                а) повесть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«Детство»</w:t>
      </w:r>
      <w:r w:rsidRPr="002F7C62">
        <w:rPr>
          <w:sz w:val="22"/>
          <w:szCs w:val="22"/>
        </w:rPr>
        <w:tab/>
        <w:t xml:space="preserve">                                  б) роман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«Война и мир»</w:t>
      </w:r>
      <w:r w:rsidRPr="002F7C62">
        <w:rPr>
          <w:sz w:val="22"/>
          <w:szCs w:val="22"/>
        </w:rPr>
        <w:tab/>
        <w:t xml:space="preserve">                      в) роман-эпопея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«Анна Каренина»</w:t>
      </w:r>
      <w:r w:rsidRPr="002F7C62">
        <w:rPr>
          <w:sz w:val="22"/>
          <w:szCs w:val="22"/>
        </w:rPr>
        <w:tab/>
        <w:t xml:space="preserve">                      г) рассказ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5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 xml:space="preserve">Соедините имя героини </w:t>
      </w:r>
      <w:r w:rsidR="00DE0505">
        <w:rPr>
          <w:b/>
          <w:sz w:val="22"/>
          <w:szCs w:val="22"/>
        </w:rPr>
        <w:t xml:space="preserve"> романа Л.Н. Толстого </w:t>
      </w:r>
      <w:r w:rsidR="002F7C62" w:rsidRPr="002F7C62">
        <w:rPr>
          <w:b/>
          <w:sz w:val="22"/>
          <w:szCs w:val="22"/>
        </w:rPr>
        <w:t>и её внешнее описание: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551"/>
      </w:tblGrid>
      <w:tr w:rsidR="002F7C62" w:rsidRPr="002F7C62" w:rsidTr="00DE0505">
        <w:tc>
          <w:tcPr>
            <w:tcW w:w="7905" w:type="dxa"/>
          </w:tcPr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  <w:r w:rsidRPr="002F7C62">
              <w:rPr>
                <w:sz w:val="22"/>
                <w:szCs w:val="22"/>
              </w:rPr>
              <w:t>А) «…тоненькая миниатюрная брюнетка с мягким, оттенённым длинными ресницами взглядом, густою чёрною косою, два раза обвивавшую её голову, и желтоватым оттенком кожи на лице и в особенности на обнажённых худощавых, но грациозных мускулистых руках и шее»</w:t>
            </w: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  <w:r w:rsidRPr="002F7C62">
              <w:rPr>
                <w:sz w:val="22"/>
                <w:szCs w:val="22"/>
              </w:rPr>
              <w:t>Б) «Черноглазая, с большим ртом, некрасивая, но живая девочка, с своими детскими открытыми плечиками, выскочившими из корсажа от быстрого бега, с своими сбившимися назад чёрными кудрями…»</w:t>
            </w: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  <w:r w:rsidRPr="002F7C62">
              <w:rPr>
                <w:sz w:val="22"/>
                <w:szCs w:val="22"/>
              </w:rPr>
              <w:t>В) «Высокая красивая дама с огромной косой и очень оголёнными белыми, полными плечами и шеей, на которой была двойная нитка больших жемчугов…»</w:t>
            </w:r>
          </w:p>
        </w:tc>
        <w:tc>
          <w:tcPr>
            <w:tcW w:w="2551" w:type="dxa"/>
          </w:tcPr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  <w:r w:rsidRPr="002F7C62">
              <w:rPr>
                <w:sz w:val="22"/>
                <w:szCs w:val="22"/>
              </w:rPr>
              <w:t>а) Наташа</w:t>
            </w: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  <w:r w:rsidRPr="002F7C62">
              <w:rPr>
                <w:sz w:val="22"/>
                <w:szCs w:val="22"/>
              </w:rPr>
              <w:t>б) Соня</w:t>
            </w: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  <w:r w:rsidRPr="002F7C62">
              <w:rPr>
                <w:sz w:val="22"/>
                <w:szCs w:val="22"/>
              </w:rPr>
              <w:t>в) Элен</w:t>
            </w: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</w:p>
          <w:p w:rsidR="002F7C62" w:rsidRPr="002F7C62" w:rsidRDefault="002F7C62" w:rsidP="002F7C62">
            <w:pPr>
              <w:pStyle w:val="aff0"/>
              <w:jc w:val="both"/>
              <w:rPr>
                <w:sz w:val="22"/>
                <w:szCs w:val="22"/>
              </w:rPr>
            </w:pPr>
          </w:p>
        </w:tc>
      </w:tr>
    </w:tbl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6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Что такое счастье? Герои романа понимают его по-своему. Определите, кому принадлежат следующие высказывания: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А) </w:t>
      </w:r>
      <w:r w:rsidR="002F7C62" w:rsidRPr="002F7C62">
        <w:rPr>
          <w:sz w:val="22"/>
          <w:szCs w:val="22"/>
        </w:rPr>
        <w:t>«Отсутствие страданий, удовлетворение потребностей и вследствие того - свобода выбора занятий, то есть образа жизни».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Б) </w:t>
      </w:r>
      <w:r w:rsidR="002F7C62" w:rsidRPr="002F7C62">
        <w:rPr>
          <w:sz w:val="22"/>
          <w:szCs w:val="22"/>
        </w:rPr>
        <w:t>«...Ему пришло в голову, что ему-то именно предназначено вывести русскую армию из этого положения, что вот он, тот Тулон, который выведет из рядов неизвестных офицеров и откроет ему первый путь к славе».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 xml:space="preserve"> а) Пьер Безухов.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 xml:space="preserve"> </w:t>
      </w:r>
      <w:r w:rsidR="00DE0505">
        <w:rPr>
          <w:sz w:val="22"/>
          <w:szCs w:val="22"/>
        </w:rPr>
        <w:t>б)</w:t>
      </w:r>
      <w:r w:rsidRPr="002F7C62">
        <w:rPr>
          <w:sz w:val="22"/>
          <w:szCs w:val="22"/>
        </w:rPr>
        <w:t xml:space="preserve"> Андрей Болконский.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7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В эпилоге романа Наташа Ростова выходит замуж за: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="002F7C62" w:rsidRPr="002F7C62">
        <w:rPr>
          <w:sz w:val="22"/>
          <w:szCs w:val="22"/>
        </w:rPr>
        <w:t>Анатоля Курагина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="002F7C62" w:rsidRPr="002F7C62">
        <w:rPr>
          <w:sz w:val="22"/>
          <w:szCs w:val="22"/>
        </w:rPr>
        <w:t>Пьера Безухова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="002F7C62" w:rsidRPr="002F7C62">
        <w:rPr>
          <w:sz w:val="22"/>
          <w:szCs w:val="22"/>
        </w:rPr>
        <w:t>Андрея Болконского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</w:t>
      </w:r>
      <w:r w:rsidR="002F7C62" w:rsidRPr="002F7C62">
        <w:rPr>
          <w:sz w:val="22"/>
          <w:szCs w:val="22"/>
        </w:rPr>
        <w:t>Бориса Друбецкого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8</w:t>
      </w:r>
      <w:r w:rsidR="002F7C62" w:rsidRPr="002F7C62">
        <w:rPr>
          <w:b/>
          <w:sz w:val="22"/>
          <w:szCs w:val="22"/>
        </w:rPr>
        <w:t>. К какому сословию принадлежал А.П. Чехов?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дворяне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разночинцы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купцы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крестьяне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1407D">
        <w:rPr>
          <w:b/>
          <w:sz w:val="22"/>
          <w:szCs w:val="22"/>
        </w:rPr>
        <w:t>9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Начало творческой деятельности А.П. Чехова была связана с журналом: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«Отечественные записки»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«Стрекоза»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 xml:space="preserve">в) «Осколки» 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«Будильник»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Кто из приведенных ниже героев не действует в пьесе «Вишневый сад»?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Епиходов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Доктор Старцев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Лоп</w:t>
      </w:r>
      <w:r w:rsidR="00FE4E64">
        <w:rPr>
          <w:sz w:val="22"/>
          <w:szCs w:val="22"/>
        </w:rPr>
        <w:t>ахин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г) Шарлотта</w:t>
      </w:r>
    </w:p>
    <w:p w:rsidR="00DE0505" w:rsidRDefault="00DE0505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31407D">
        <w:rPr>
          <w:b/>
          <w:sz w:val="22"/>
          <w:szCs w:val="22"/>
        </w:rPr>
        <w:t>1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В каком рассказе Чехова есть персонаж с фамилией Туркин?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="00FE4E64">
        <w:rPr>
          <w:sz w:val="22"/>
          <w:szCs w:val="22"/>
        </w:rPr>
        <w:t>«Крыжовник»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="00FE4E64">
        <w:rPr>
          <w:sz w:val="22"/>
          <w:szCs w:val="22"/>
        </w:rPr>
        <w:t>«Палата № 6»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="00FE4E64">
        <w:rPr>
          <w:sz w:val="22"/>
          <w:szCs w:val="22"/>
        </w:rPr>
        <w:t>«Ионыч»</w:t>
      </w:r>
    </w:p>
    <w:p w:rsidR="002F7C62" w:rsidRPr="002F7C62" w:rsidRDefault="00DE0505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</w:t>
      </w:r>
      <w:r w:rsidR="00FE4E64">
        <w:rPr>
          <w:sz w:val="22"/>
          <w:szCs w:val="22"/>
        </w:rPr>
        <w:t>«Смерть чиновника»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1407D">
        <w:rPr>
          <w:b/>
          <w:sz w:val="22"/>
          <w:szCs w:val="22"/>
        </w:rPr>
        <w:t>2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Кому из русских писателей начала прошлого века была присуждена Нобелевская премия?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А.Блоку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А.Чехову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А.Куприну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И.Бунину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1407D">
        <w:rPr>
          <w:b/>
          <w:sz w:val="22"/>
          <w:szCs w:val="22"/>
        </w:rPr>
        <w:t>3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Какое музыкальное произведение просит сыграть телеграфист Желтков Веру Николаевну Шеину в память о себе?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«Лунную сонату» Бетх</w:t>
      </w:r>
      <w:r w:rsidR="00FE4E64">
        <w:rPr>
          <w:sz w:val="22"/>
          <w:szCs w:val="22"/>
        </w:rPr>
        <w:t>овена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Сонату №</w:t>
      </w:r>
      <w:r w:rsidR="00FE4E64">
        <w:rPr>
          <w:sz w:val="22"/>
          <w:szCs w:val="22"/>
        </w:rPr>
        <w:t xml:space="preserve"> 2 из «Аппасссионаты» Бетховена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«Реквием» Моцарта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 xml:space="preserve">г) </w:t>
      </w:r>
      <w:r w:rsidR="00FE4E64">
        <w:rPr>
          <w:sz w:val="22"/>
          <w:szCs w:val="22"/>
        </w:rPr>
        <w:t>«Неоконченная симфония» Шуберта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31407D">
        <w:rPr>
          <w:b/>
          <w:sz w:val="22"/>
          <w:szCs w:val="22"/>
        </w:rPr>
        <w:t>4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Укажите годы жизни М. Горького:</w:t>
      </w:r>
      <w:r w:rsidR="002F7C62" w:rsidRPr="002F7C62">
        <w:rPr>
          <w:sz w:val="22"/>
          <w:szCs w:val="22"/>
        </w:rPr>
        <w:t xml:space="preserve"> 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1894-1958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1868-1936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1881-1925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1870-1953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="0031407D">
        <w:rPr>
          <w:b/>
          <w:sz w:val="22"/>
          <w:szCs w:val="22"/>
        </w:rPr>
        <w:t>5</w:t>
      </w:r>
      <w:r w:rsidR="002F7C62" w:rsidRPr="002F7C62">
        <w:rPr>
          <w:b/>
          <w:sz w:val="22"/>
          <w:szCs w:val="22"/>
        </w:rPr>
        <w:t>. Как называется первый напечатанный рассказ, принесший писателю известность?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«Челкаш»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«Макар Чудра»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«Старуха Изергиль»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г) «Мальва»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1407D">
        <w:rPr>
          <w:b/>
          <w:sz w:val="22"/>
          <w:szCs w:val="22"/>
        </w:rPr>
        <w:t>6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Кому из героев пьесы М.Горького «На дне» принадлежат слова: «Человек! Это - великолепно! Это звучит…гордо!»: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Бубнову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Луке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Сатину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Ваське Пеплу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1407D">
        <w:rPr>
          <w:b/>
          <w:sz w:val="22"/>
          <w:szCs w:val="22"/>
        </w:rPr>
        <w:t>7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Кому посвятил Блок «Стихи о Прекрасной Даме»?</w:t>
      </w:r>
    </w:p>
    <w:p w:rsidR="00FE4E64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Л.Брик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Л. Дельмас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Л. Менделеевой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Н. Волоховой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1407D">
        <w:rPr>
          <w:b/>
          <w:sz w:val="22"/>
          <w:szCs w:val="22"/>
        </w:rPr>
        <w:t>8</w:t>
      </w:r>
      <w:r w:rsidR="002F7C62" w:rsidRPr="002F7C62">
        <w:rPr>
          <w:b/>
          <w:sz w:val="22"/>
          <w:szCs w:val="22"/>
        </w:rPr>
        <w:t>. Какая из перечисленных поэм написана не Маяковским?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«Облако в штанах»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«Владимир Ильич Ленин»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«Хорошо»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«Двенадцать»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31407D" w:rsidRPr="0031407D" w:rsidRDefault="0031407D" w:rsidP="0031407D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</w:t>
      </w:r>
      <w:r w:rsidRPr="0031407D">
        <w:rPr>
          <w:b/>
          <w:sz w:val="22"/>
          <w:szCs w:val="22"/>
        </w:rPr>
        <w:t>.</w:t>
      </w:r>
      <w:r w:rsidRPr="0031407D">
        <w:rPr>
          <w:sz w:val="22"/>
          <w:szCs w:val="22"/>
        </w:rPr>
        <w:t xml:space="preserve"> </w:t>
      </w:r>
      <w:r w:rsidRPr="0031407D">
        <w:rPr>
          <w:b/>
          <w:sz w:val="22"/>
          <w:szCs w:val="22"/>
        </w:rPr>
        <w:t>Какую из тем поэт не охватывал в своем творчестве: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а) тему революции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б) тему любви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в) тему социального неравенства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г) тему Родины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д) тему крестьянства</w:t>
      </w:r>
    </w:p>
    <w:p w:rsidR="0031407D" w:rsidRDefault="0031407D" w:rsidP="0031407D">
      <w:pPr>
        <w:pStyle w:val="aff0"/>
        <w:jc w:val="both"/>
        <w:rPr>
          <w:b/>
          <w:sz w:val="22"/>
          <w:szCs w:val="22"/>
        </w:rPr>
      </w:pPr>
    </w:p>
    <w:p w:rsidR="0031407D" w:rsidRPr="0031407D" w:rsidRDefault="0031407D" w:rsidP="0031407D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</w:t>
      </w:r>
      <w:r w:rsidRPr="0031407D">
        <w:rPr>
          <w:b/>
          <w:sz w:val="22"/>
          <w:szCs w:val="22"/>
        </w:rPr>
        <w:t>.</w:t>
      </w:r>
      <w:r w:rsidRPr="0031407D">
        <w:rPr>
          <w:sz w:val="22"/>
          <w:szCs w:val="22"/>
        </w:rPr>
        <w:t xml:space="preserve"> </w:t>
      </w:r>
      <w:r w:rsidRPr="0031407D">
        <w:rPr>
          <w:b/>
          <w:sz w:val="22"/>
          <w:szCs w:val="22"/>
        </w:rPr>
        <w:t>К какому литературному течению принадлежал Маяковский?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а) Футуризм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Акмеизм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в) Сентиментализм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г) Реализм</w:t>
      </w:r>
    </w:p>
    <w:p w:rsidR="0031407D" w:rsidRDefault="0031407D" w:rsidP="0031407D">
      <w:pPr>
        <w:pStyle w:val="aff0"/>
        <w:jc w:val="both"/>
        <w:rPr>
          <w:b/>
          <w:sz w:val="22"/>
          <w:szCs w:val="22"/>
        </w:rPr>
      </w:pP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>
        <w:rPr>
          <w:b/>
          <w:sz w:val="22"/>
          <w:szCs w:val="22"/>
        </w:rPr>
        <w:t>31</w:t>
      </w:r>
      <w:r w:rsidRPr="0031407D">
        <w:rPr>
          <w:b/>
          <w:sz w:val="22"/>
          <w:szCs w:val="22"/>
        </w:rPr>
        <w:t>.</w:t>
      </w:r>
      <w:r w:rsidRPr="0031407D">
        <w:rPr>
          <w:sz w:val="22"/>
          <w:szCs w:val="22"/>
        </w:rPr>
        <w:t xml:space="preserve"> </w:t>
      </w:r>
      <w:r w:rsidRPr="0031407D">
        <w:rPr>
          <w:b/>
          <w:sz w:val="22"/>
          <w:szCs w:val="22"/>
        </w:rPr>
        <w:t xml:space="preserve">Укажите дату и место гибели </w:t>
      </w:r>
      <w:r>
        <w:rPr>
          <w:b/>
          <w:sz w:val="22"/>
          <w:szCs w:val="22"/>
        </w:rPr>
        <w:t>В.Маяковского</w:t>
      </w:r>
      <w:r w:rsidRPr="0031407D">
        <w:rPr>
          <w:b/>
          <w:sz w:val="22"/>
          <w:szCs w:val="22"/>
        </w:rPr>
        <w:t>: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а) Москва, 1930 год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б) Ленинград, 1925 год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в) Париж, 1953 год</w:t>
      </w:r>
    </w:p>
    <w:p w:rsidR="0031407D" w:rsidRPr="0031407D" w:rsidRDefault="0031407D" w:rsidP="0031407D">
      <w:pPr>
        <w:pStyle w:val="aff0"/>
        <w:jc w:val="both"/>
        <w:rPr>
          <w:sz w:val="22"/>
          <w:szCs w:val="22"/>
        </w:rPr>
      </w:pPr>
      <w:r w:rsidRPr="0031407D">
        <w:rPr>
          <w:sz w:val="22"/>
          <w:szCs w:val="22"/>
        </w:rPr>
        <w:t>г) Москва, 1937</w:t>
      </w:r>
    </w:p>
    <w:p w:rsidR="0031407D" w:rsidRDefault="0031407D" w:rsidP="0031407D">
      <w:pPr>
        <w:pStyle w:val="aff0"/>
        <w:jc w:val="both"/>
        <w:rPr>
          <w:b/>
          <w:sz w:val="22"/>
          <w:szCs w:val="22"/>
        </w:rPr>
      </w:pPr>
    </w:p>
    <w:p w:rsidR="002F7C62" w:rsidRPr="0031407D" w:rsidRDefault="0031407D" w:rsidP="0031407D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32</w:t>
      </w:r>
      <w:r w:rsidR="002F7C62" w:rsidRPr="0031407D">
        <w:rPr>
          <w:b/>
          <w:sz w:val="22"/>
          <w:szCs w:val="22"/>
        </w:rPr>
        <w:t>.</w:t>
      </w:r>
      <w:r w:rsidR="002F7C62" w:rsidRPr="0031407D">
        <w:rPr>
          <w:sz w:val="22"/>
          <w:szCs w:val="22"/>
        </w:rPr>
        <w:t xml:space="preserve"> </w:t>
      </w:r>
      <w:r w:rsidR="002F7C62" w:rsidRPr="0031407D">
        <w:rPr>
          <w:b/>
          <w:sz w:val="22"/>
          <w:szCs w:val="22"/>
        </w:rPr>
        <w:t>Укажите годы жизни Есенина?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1895-1925 гг.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1890-1921 гг.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1893-1930 гг.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1868-1936 гг.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33</w:t>
      </w:r>
      <w:r w:rsidR="002F7C62" w:rsidRPr="002F7C62">
        <w:rPr>
          <w:b/>
          <w:sz w:val="22"/>
          <w:szCs w:val="22"/>
        </w:rPr>
        <w:t>. К какому литературному течению одно время принадлежал  С. Есенин?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символизм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футуризм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 имажинизм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акмеизм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1407D">
        <w:rPr>
          <w:b/>
          <w:sz w:val="22"/>
          <w:szCs w:val="22"/>
        </w:rPr>
        <w:t>4</w:t>
      </w:r>
      <w:r w:rsidR="002F7C62" w:rsidRPr="002F7C62">
        <w:rPr>
          <w:b/>
          <w:sz w:val="22"/>
          <w:szCs w:val="22"/>
        </w:rPr>
        <w:t>. Какая тема стала основной в творчестве С.А.Есенина?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тема любви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тема Родины, России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тема красоты и гармонии природы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тема революции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1407D">
        <w:rPr>
          <w:b/>
          <w:sz w:val="22"/>
          <w:szCs w:val="22"/>
        </w:rPr>
        <w:t>5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Конфликт художественного произведения – это: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ссора двух героев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столкновение, противоборство, на которых построено развитие сюжета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наивысшая точка развития сюжета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неприятие произведения критиками читателями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1407D">
        <w:rPr>
          <w:b/>
          <w:sz w:val="22"/>
          <w:szCs w:val="22"/>
        </w:rPr>
        <w:t>6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 xml:space="preserve">Какого писателя </w:t>
      </w:r>
      <w:r w:rsidR="002F7C62" w:rsidRPr="002F7C62">
        <w:rPr>
          <w:b/>
          <w:sz w:val="22"/>
          <w:szCs w:val="22"/>
          <w:lang w:val="en-US"/>
        </w:rPr>
        <w:t>XX</w:t>
      </w:r>
      <w:r w:rsidR="002F7C62" w:rsidRPr="002F7C62">
        <w:rPr>
          <w:b/>
          <w:sz w:val="22"/>
          <w:szCs w:val="22"/>
        </w:rPr>
        <w:t xml:space="preserve"> века называли «Буревестником революции»?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а) А. П. Чехова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б) М. Горького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в) В. В. Маяковского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С. А. Есенина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1407D">
        <w:rPr>
          <w:b/>
          <w:sz w:val="22"/>
          <w:szCs w:val="22"/>
        </w:rPr>
        <w:t>7</w:t>
      </w:r>
      <w:r w:rsidR="00FE4E64">
        <w:rPr>
          <w:b/>
          <w:sz w:val="22"/>
          <w:szCs w:val="22"/>
        </w:rPr>
        <w:t xml:space="preserve">. </w:t>
      </w:r>
      <w:r w:rsidR="002F7C62" w:rsidRPr="002F7C62">
        <w:rPr>
          <w:b/>
          <w:sz w:val="22"/>
          <w:szCs w:val="22"/>
        </w:rPr>
        <w:t xml:space="preserve">Укажите, какой роман М. А. Булгакова увидел свет в начале 60-х гг. </w:t>
      </w:r>
      <w:r w:rsidR="002F7C62" w:rsidRPr="002F7C62">
        <w:rPr>
          <w:b/>
          <w:sz w:val="22"/>
          <w:szCs w:val="22"/>
          <w:lang w:val="en-US"/>
        </w:rPr>
        <w:t>XX</w:t>
      </w:r>
      <w:r w:rsidR="002F7C62" w:rsidRPr="002F7C62">
        <w:rPr>
          <w:b/>
          <w:sz w:val="22"/>
          <w:szCs w:val="22"/>
        </w:rPr>
        <w:t xml:space="preserve"> века на страницах журнала «Новый мир»?</w:t>
      </w:r>
    </w:p>
    <w:p w:rsidR="002F7C62" w:rsidRPr="002F7C62" w:rsidRDefault="00FE4E64" w:rsidP="002F7C62">
      <w:pPr>
        <w:pStyle w:val="aff0"/>
        <w:rPr>
          <w:sz w:val="22"/>
          <w:szCs w:val="22"/>
        </w:rPr>
      </w:pPr>
      <w:r>
        <w:rPr>
          <w:sz w:val="22"/>
          <w:szCs w:val="22"/>
        </w:rPr>
        <w:t>а) «Жизнь господина де Мольера»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б) «Белая гвардия»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в) «Театральный роман»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«Мастер и Маргарита»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2F7C62" w:rsidP="002F7C62">
      <w:pPr>
        <w:pStyle w:val="aff0"/>
        <w:rPr>
          <w:b/>
          <w:sz w:val="22"/>
          <w:szCs w:val="22"/>
        </w:rPr>
      </w:pPr>
      <w:r w:rsidRPr="002F7C62">
        <w:rPr>
          <w:b/>
          <w:sz w:val="22"/>
          <w:szCs w:val="22"/>
        </w:rPr>
        <w:t>3</w:t>
      </w:r>
      <w:r w:rsidR="0031407D">
        <w:rPr>
          <w:b/>
          <w:sz w:val="22"/>
          <w:szCs w:val="22"/>
        </w:rPr>
        <w:t>8</w:t>
      </w:r>
      <w:r w:rsidRPr="002F7C62">
        <w:rPr>
          <w:sz w:val="22"/>
          <w:szCs w:val="22"/>
        </w:rPr>
        <w:t xml:space="preserve">. </w:t>
      </w:r>
      <w:r w:rsidRPr="002F7C62">
        <w:rPr>
          <w:b/>
          <w:sz w:val="22"/>
          <w:szCs w:val="22"/>
        </w:rPr>
        <w:t>Автором романа о Понтии Пилате в «Мастере и Маргарите» является: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а) Понтий Пилат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б) Воланд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в) Левий Матвей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Мастер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1407D">
        <w:rPr>
          <w:b/>
          <w:sz w:val="22"/>
          <w:szCs w:val="22"/>
        </w:rPr>
        <w:t>9</w:t>
      </w:r>
      <w:r w:rsidR="002F7C62" w:rsidRPr="002F7C62">
        <w:rPr>
          <w:b/>
          <w:sz w:val="22"/>
          <w:szCs w:val="22"/>
        </w:rPr>
        <w:t>. Кому из героев М.А.Булгакова соответствует следующее описание</w:t>
      </w:r>
      <w:r w:rsidR="002F7C62" w:rsidRPr="002F7C62">
        <w:rPr>
          <w:sz w:val="22"/>
          <w:szCs w:val="22"/>
        </w:rPr>
        <w:t xml:space="preserve">: </w:t>
      </w:r>
      <w:r w:rsidR="002F7C62" w:rsidRPr="002F7C62">
        <w:rPr>
          <w:i/>
          <w:sz w:val="22"/>
          <w:szCs w:val="22"/>
        </w:rPr>
        <w:t>«…маленький, но необыкновенно широкоплечий, в котелке на голове и с торчащим изо рта клыком, безобразящим и без того невиданно мерзкую физиономию. И при этом еще огненно-рыжий»</w:t>
      </w:r>
      <w:r w:rsidR="002F7C62" w:rsidRPr="002F7C62">
        <w:rPr>
          <w:sz w:val="22"/>
          <w:szCs w:val="22"/>
        </w:rPr>
        <w:t>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Коровьеву</w:t>
      </w:r>
    </w:p>
    <w:p w:rsidR="002F7C62" w:rsidRPr="002F7C62" w:rsidRDefault="002F7C62" w:rsidP="002F7C62">
      <w:pPr>
        <w:pStyle w:val="aff0"/>
        <w:tabs>
          <w:tab w:val="left" w:pos="2292"/>
        </w:tabs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Шарикову</w:t>
      </w:r>
      <w:r w:rsidRPr="002F7C62">
        <w:rPr>
          <w:sz w:val="22"/>
          <w:szCs w:val="22"/>
        </w:rPr>
        <w:tab/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Азазелло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Воланду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31407D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40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Кто из русских поэтесс сказала о себе: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«</w:t>
      </w:r>
      <w:r w:rsidRPr="002F7C62">
        <w:rPr>
          <w:i/>
          <w:iCs/>
          <w:sz w:val="22"/>
          <w:szCs w:val="22"/>
        </w:rPr>
        <w:t xml:space="preserve">Красною кистью </w:t>
      </w:r>
    </w:p>
    <w:p w:rsidR="002F7C62" w:rsidRPr="002F7C62" w:rsidRDefault="002F7C62" w:rsidP="002F7C62">
      <w:pPr>
        <w:pStyle w:val="aff0"/>
        <w:rPr>
          <w:i/>
          <w:iCs/>
          <w:sz w:val="22"/>
          <w:szCs w:val="22"/>
        </w:rPr>
      </w:pPr>
      <w:r w:rsidRPr="002F7C62">
        <w:rPr>
          <w:i/>
          <w:iCs/>
          <w:sz w:val="22"/>
          <w:szCs w:val="22"/>
        </w:rPr>
        <w:t xml:space="preserve">Рябина зажглась. </w:t>
      </w:r>
    </w:p>
    <w:p w:rsidR="002F7C62" w:rsidRPr="002F7C62" w:rsidRDefault="002F7C62" w:rsidP="002F7C62">
      <w:pPr>
        <w:pStyle w:val="aff0"/>
        <w:rPr>
          <w:i/>
          <w:iCs/>
          <w:sz w:val="22"/>
          <w:szCs w:val="22"/>
        </w:rPr>
      </w:pPr>
      <w:r w:rsidRPr="002F7C62">
        <w:rPr>
          <w:i/>
          <w:iCs/>
          <w:sz w:val="22"/>
          <w:szCs w:val="22"/>
        </w:rPr>
        <w:t xml:space="preserve">Падали листья. 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i/>
          <w:iCs/>
          <w:sz w:val="22"/>
          <w:szCs w:val="22"/>
        </w:rPr>
        <w:t>Я родилась»</w:t>
      </w:r>
      <w:r w:rsidRPr="002F7C62">
        <w:rPr>
          <w:sz w:val="22"/>
          <w:szCs w:val="22"/>
        </w:rPr>
        <w:t>.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М. Цветаева</w:t>
      </w:r>
    </w:p>
    <w:p w:rsidR="002F7C62" w:rsidRPr="002F7C62" w:rsidRDefault="002F7C62" w:rsidP="002F7C62">
      <w:pPr>
        <w:pStyle w:val="aff0"/>
        <w:tabs>
          <w:tab w:val="left" w:pos="2292"/>
        </w:tabs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А. Ахматова</w:t>
      </w:r>
      <w:r w:rsidRPr="002F7C62">
        <w:rPr>
          <w:sz w:val="22"/>
          <w:szCs w:val="22"/>
        </w:rPr>
        <w:tab/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Б. Ахмадуллина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Р. Козакова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41</w:t>
      </w:r>
      <w:r w:rsidR="002F7C62" w:rsidRPr="002F7C62">
        <w:rPr>
          <w:b/>
          <w:sz w:val="22"/>
          <w:szCs w:val="22"/>
        </w:rPr>
        <w:t>. Укажите романс, написанный на стихи М. И. Цветаевой: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 Примитивный романс»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«</w:t>
      </w:r>
      <w:r w:rsidR="002F7C62" w:rsidRPr="002F7C62">
        <w:rPr>
          <w:sz w:val="22"/>
          <w:szCs w:val="22"/>
        </w:rPr>
        <w:t>Мне нравится, что вы больны не мной…»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«</w:t>
      </w:r>
      <w:r w:rsidR="002F7C62" w:rsidRPr="002F7C62">
        <w:rPr>
          <w:sz w:val="22"/>
          <w:szCs w:val="22"/>
        </w:rPr>
        <w:t>Оплавляются свечи…»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г) «</w:t>
      </w:r>
      <w:r w:rsidR="002F7C62" w:rsidRPr="002F7C62">
        <w:rPr>
          <w:sz w:val="22"/>
          <w:szCs w:val="22"/>
        </w:rPr>
        <w:t>Заметался пожар голубой»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jc w:val="both"/>
        <w:rPr>
          <w:sz w:val="22"/>
          <w:szCs w:val="22"/>
        </w:rPr>
      </w:pPr>
      <w:r>
        <w:rPr>
          <w:b/>
          <w:sz w:val="22"/>
          <w:szCs w:val="22"/>
        </w:rPr>
        <w:t>42</w:t>
      </w:r>
      <w:r w:rsidR="002F7C62" w:rsidRPr="002F7C62">
        <w:rPr>
          <w:b/>
          <w:sz w:val="22"/>
          <w:szCs w:val="22"/>
        </w:rPr>
        <w:t>. Соотнесите название произведения, созданного в годы Великой Отечественной войны, и имя автора</w:t>
      </w:r>
      <w:r w:rsidR="002F7C62" w:rsidRPr="002F7C62">
        <w:rPr>
          <w:sz w:val="22"/>
          <w:szCs w:val="22"/>
        </w:rPr>
        <w:t>.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«</w:t>
      </w:r>
      <w:r w:rsidR="002F7C62" w:rsidRPr="002F7C62">
        <w:rPr>
          <w:sz w:val="22"/>
          <w:szCs w:val="22"/>
        </w:rPr>
        <w:t>Волоколамское шоссе»                       1) А.Твардовский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«</w:t>
      </w:r>
      <w:r w:rsidR="002F7C62" w:rsidRPr="002F7C62">
        <w:rPr>
          <w:sz w:val="22"/>
          <w:szCs w:val="22"/>
        </w:rPr>
        <w:t>Народ бессмертен»                              2) А.Корнейчук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«</w:t>
      </w:r>
      <w:r w:rsidR="002F7C62" w:rsidRPr="002F7C62">
        <w:rPr>
          <w:sz w:val="22"/>
          <w:szCs w:val="22"/>
        </w:rPr>
        <w:t>Русские люди»                                     3) А. Бек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г) «</w:t>
      </w:r>
      <w:r w:rsidR="002F7C62" w:rsidRPr="002F7C62">
        <w:rPr>
          <w:sz w:val="22"/>
          <w:szCs w:val="22"/>
        </w:rPr>
        <w:t>Василий Теркин»                                 4) В. Гроссман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д) «</w:t>
      </w:r>
      <w:r w:rsidR="002F7C62" w:rsidRPr="002F7C62">
        <w:rPr>
          <w:sz w:val="22"/>
          <w:szCs w:val="22"/>
        </w:rPr>
        <w:t>Фронт»                                                  5) К .Симонов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е) «</w:t>
      </w:r>
      <w:r w:rsidR="002F7C62" w:rsidRPr="002F7C62">
        <w:rPr>
          <w:sz w:val="22"/>
          <w:szCs w:val="22"/>
        </w:rPr>
        <w:t>Непокоренные»                                    6) Б.Горбатов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rPr>
          <w:b/>
          <w:sz w:val="22"/>
          <w:szCs w:val="22"/>
        </w:rPr>
      </w:pPr>
      <w:r>
        <w:rPr>
          <w:b/>
          <w:sz w:val="22"/>
          <w:szCs w:val="22"/>
        </w:rPr>
        <w:t>43</w:t>
      </w:r>
      <w:r w:rsidR="002F7C62" w:rsidRPr="002F7C62">
        <w:rPr>
          <w:b/>
          <w:sz w:val="22"/>
          <w:szCs w:val="22"/>
        </w:rPr>
        <w:t>. Укажите первый опубликованный сборник стихов Анны Ахматовой: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а) «</w:t>
      </w:r>
      <w:r w:rsidR="002F7C62" w:rsidRPr="002F7C62">
        <w:rPr>
          <w:sz w:val="22"/>
          <w:szCs w:val="22"/>
        </w:rPr>
        <w:t>Лирический пантеон»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б) «</w:t>
      </w:r>
      <w:r w:rsidR="002F7C62" w:rsidRPr="002F7C62">
        <w:rPr>
          <w:sz w:val="22"/>
          <w:szCs w:val="22"/>
        </w:rPr>
        <w:t>Четки»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«</w:t>
      </w:r>
      <w:r w:rsidR="002F7C62" w:rsidRPr="002F7C62">
        <w:rPr>
          <w:sz w:val="22"/>
          <w:szCs w:val="22"/>
        </w:rPr>
        <w:t>Вечер»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г) «</w:t>
      </w:r>
      <w:r w:rsidR="002F7C62" w:rsidRPr="002F7C62">
        <w:rPr>
          <w:sz w:val="22"/>
          <w:szCs w:val="22"/>
        </w:rPr>
        <w:t>Белая стая»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23E94">
        <w:rPr>
          <w:b/>
          <w:sz w:val="22"/>
          <w:szCs w:val="22"/>
        </w:rPr>
        <w:t>4</w:t>
      </w:r>
      <w:r w:rsidR="002F7C62" w:rsidRPr="002F7C62">
        <w:rPr>
          <w:b/>
          <w:sz w:val="22"/>
          <w:szCs w:val="22"/>
        </w:rPr>
        <w:t>. В каком университете Ахматова получила почетную степень доктора наук?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Московский государственный университет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Ленинградский государственный университет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университет в Кембридже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университет в Оксфорде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2F7C62" w:rsidP="002F7C62">
      <w:pPr>
        <w:pStyle w:val="aff0"/>
        <w:jc w:val="both"/>
        <w:rPr>
          <w:b/>
          <w:sz w:val="22"/>
          <w:szCs w:val="22"/>
        </w:rPr>
      </w:pPr>
      <w:r w:rsidRPr="002F7C62">
        <w:rPr>
          <w:b/>
          <w:sz w:val="22"/>
          <w:szCs w:val="22"/>
        </w:rPr>
        <w:t>4</w:t>
      </w:r>
      <w:r w:rsidR="00723E94">
        <w:rPr>
          <w:b/>
          <w:sz w:val="22"/>
          <w:szCs w:val="22"/>
        </w:rPr>
        <w:t>5</w:t>
      </w:r>
      <w:r w:rsidRPr="002F7C62">
        <w:rPr>
          <w:sz w:val="22"/>
          <w:szCs w:val="22"/>
        </w:rPr>
        <w:t xml:space="preserve">. </w:t>
      </w:r>
      <w:r w:rsidRPr="002F7C62">
        <w:rPr>
          <w:b/>
          <w:sz w:val="22"/>
          <w:szCs w:val="22"/>
        </w:rPr>
        <w:t>Укажите, где происходит действие поэмы «Реквием»?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Москва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Париж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Киев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Ленинград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23E94">
        <w:rPr>
          <w:b/>
          <w:sz w:val="22"/>
          <w:szCs w:val="22"/>
        </w:rPr>
        <w:t>6</w:t>
      </w:r>
      <w:r w:rsidR="002F7C62" w:rsidRPr="002F7C62">
        <w:rPr>
          <w:b/>
          <w:sz w:val="22"/>
          <w:szCs w:val="22"/>
        </w:rPr>
        <w:t>. Какой награды был удостоен Б. Л. Пастернак за лирическую поэзию и «выдающиеся достижения на традиционном поприще великой русской прозы»?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Ленинской премии в области литературы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международной премии Этна Таормина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Нобелевской премии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Пушкинской премии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23E94">
        <w:rPr>
          <w:b/>
          <w:sz w:val="22"/>
          <w:szCs w:val="22"/>
        </w:rPr>
        <w:t>7</w:t>
      </w:r>
      <w:r w:rsidR="002F7C62" w:rsidRPr="002F7C62">
        <w:rPr>
          <w:b/>
          <w:sz w:val="22"/>
          <w:szCs w:val="22"/>
        </w:rPr>
        <w:t>. Стихотворение «Февраль» Б. Пастернака входит в цикл стихов</w:t>
      </w:r>
      <w:r w:rsidR="002F7C62" w:rsidRPr="002F7C62">
        <w:rPr>
          <w:sz w:val="22"/>
          <w:szCs w:val="22"/>
        </w:rPr>
        <w:t>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«Близнец в тучах»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«Сестра моя жизнь»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«Второе рождение»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к роману «Доктор Живаго»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23E94">
        <w:rPr>
          <w:b/>
          <w:sz w:val="22"/>
          <w:szCs w:val="22"/>
        </w:rPr>
        <w:t>8</w:t>
      </w:r>
      <w:r w:rsidR="002F7C62" w:rsidRPr="002F7C62">
        <w:rPr>
          <w:b/>
          <w:sz w:val="22"/>
          <w:szCs w:val="22"/>
        </w:rPr>
        <w:t>. Какое произведение А. Т. Твардовского называют «поэтической энциклопедией Великой Отечественной войны»?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«Дом у дороги»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«Василий Теркин»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«По праву памяти»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 xml:space="preserve">г) </w:t>
      </w:r>
      <w:r w:rsidR="00FE4E64">
        <w:rPr>
          <w:sz w:val="22"/>
          <w:szCs w:val="22"/>
        </w:rPr>
        <w:t>«</w:t>
      </w:r>
      <w:r w:rsidRPr="002F7C62">
        <w:rPr>
          <w:sz w:val="22"/>
          <w:szCs w:val="22"/>
        </w:rPr>
        <w:t>Я убит подо Ржевом»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23E94">
        <w:rPr>
          <w:b/>
          <w:sz w:val="22"/>
          <w:szCs w:val="22"/>
        </w:rPr>
        <w:t>9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Кто из героев поэм Твардовского обращается к читателям с «того света»?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Василий Теркин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безымянный солдат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такого героя нет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Иосиф Сталин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50</w:t>
      </w:r>
      <w:r w:rsidR="002F7C62" w:rsidRPr="002F7C62">
        <w:rPr>
          <w:sz w:val="22"/>
          <w:szCs w:val="22"/>
        </w:rPr>
        <w:t xml:space="preserve">. </w:t>
      </w:r>
      <w:r w:rsidR="002F7C62" w:rsidRPr="002F7C62">
        <w:rPr>
          <w:b/>
          <w:sz w:val="22"/>
          <w:szCs w:val="22"/>
        </w:rPr>
        <w:t>Укажите ведущую тему всего творчества А. И. Солженицына: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lastRenderedPageBreak/>
        <w:t>а) тема судьбы России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тема «лагерной жизни»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тема исторического прошлого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тема войны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51</w:t>
      </w:r>
      <w:r w:rsidR="002F7C62" w:rsidRPr="002F7C62">
        <w:rPr>
          <w:sz w:val="22"/>
          <w:szCs w:val="22"/>
        </w:rPr>
        <w:t xml:space="preserve">. </w:t>
      </w:r>
      <w:r w:rsidR="002F7C62" w:rsidRPr="002F7C62">
        <w:rPr>
          <w:b/>
          <w:sz w:val="22"/>
          <w:szCs w:val="22"/>
        </w:rPr>
        <w:t>Укажите место действия рассказа А. И. Солженицына «Один день Ивана Денисовича»: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деревня Тегменево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каторжный лагерь в Казахстане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пригород Москвы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прифронтовая полоса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52</w:t>
      </w:r>
      <w:r w:rsidR="002F7C62" w:rsidRPr="002F7C62">
        <w:rPr>
          <w:b/>
          <w:sz w:val="22"/>
          <w:szCs w:val="22"/>
        </w:rPr>
        <w:t>. Лагерная тема является общей в творчестве А. Солженицына и: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В. Шукшина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В. Астафьева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В. Шаламова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В. Некрасова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53</w:t>
      </w:r>
      <w:r w:rsidR="002F7C62" w:rsidRPr="002F7C62">
        <w:rPr>
          <w:sz w:val="22"/>
          <w:szCs w:val="22"/>
        </w:rPr>
        <w:t xml:space="preserve">. </w:t>
      </w:r>
      <w:r w:rsidR="002F7C62" w:rsidRPr="002F7C62">
        <w:rPr>
          <w:b/>
          <w:sz w:val="22"/>
          <w:szCs w:val="22"/>
        </w:rPr>
        <w:t>Назовите писателя второй половины XX в., кото</w:t>
      </w:r>
      <w:r w:rsidR="002F7C62" w:rsidRPr="002F7C62">
        <w:rPr>
          <w:b/>
          <w:sz w:val="22"/>
          <w:szCs w:val="22"/>
        </w:rPr>
        <w:softHyphen/>
        <w:t>рый был киноактером, сценаристом и режиссе</w:t>
      </w:r>
      <w:r w:rsidR="002F7C62" w:rsidRPr="002F7C62">
        <w:rPr>
          <w:b/>
          <w:sz w:val="22"/>
          <w:szCs w:val="22"/>
        </w:rPr>
        <w:softHyphen/>
        <w:t>ром кино: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bCs/>
          <w:sz w:val="22"/>
          <w:szCs w:val="22"/>
        </w:rPr>
        <w:t xml:space="preserve">а) </w:t>
      </w:r>
      <w:r w:rsidR="00FE4E64">
        <w:rPr>
          <w:sz w:val="22"/>
          <w:szCs w:val="22"/>
        </w:rPr>
        <w:t>Ю. В. Трифонов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В. П. Астафьев</w:t>
      </w:r>
    </w:p>
    <w:p w:rsidR="002F7C62" w:rsidRPr="002F7C62" w:rsidRDefault="00FE4E64" w:rsidP="002F7C62">
      <w:pPr>
        <w:pStyle w:val="aff0"/>
        <w:jc w:val="both"/>
        <w:rPr>
          <w:sz w:val="22"/>
          <w:szCs w:val="22"/>
        </w:rPr>
      </w:pPr>
      <w:r>
        <w:rPr>
          <w:sz w:val="22"/>
          <w:szCs w:val="22"/>
        </w:rPr>
        <w:t>в) В. Г. Распутин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В. М. Шукшин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723E94">
        <w:rPr>
          <w:b/>
          <w:sz w:val="22"/>
          <w:szCs w:val="22"/>
        </w:rPr>
        <w:t>4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Против каких человеческих пороков выступает В. М. Шукшин в своих рассказах?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невежества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лицемерия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приобретательства и мещанства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раболепия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723E9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Укажите сборник стихов В.</w:t>
      </w:r>
      <w:r w:rsidR="002F7C62" w:rsidRPr="002F7C62">
        <w:rPr>
          <w:b/>
          <w:sz w:val="22"/>
          <w:szCs w:val="22"/>
        </w:rPr>
        <w:t>С. Высоцкого: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«Лирический пантеон»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«Нерв»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«Снежная маска»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«</w:t>
      </w:r>
      <w:r w:rsidRPr="002F7C62">
        <w:rPr>
          <w:sz w:val="22"/>
          <w:szCs w:val="22"/>
          <w:lang w:val="en-US"/>
        </w:rPr>
        <w:t>Anno</w:t>
      </w:r>
      <w:r w:rsidRPr="002F7C62">
        <w:rPr>
          <w:sz w:val="22"/>
          <w:szCs w:val="22"/>
        </w:rPr>
        <w:t xml:space="preserve"> </w:t>
      </w:r>
      <w:r w:rsidRPr="002F7C62">
        <w:rPr>
          <w:sz w:val="22"/>
          <w:szCs w:val="22"/>
          <w:lang w:val="en-US"/>
        </w:rPr>
        <w:t>Domini</w:t>
      </w:r>
      <w:r w:rsidRPr="002F7C62">
        <w:rPr>
          <w:sz w:val="22"/>
          <w:szCs w:val="22"/>
        </w:rPr>
        <w:t>»</w:t>
      </w:r>
    </w:p>
    <w:p w:rsidR="00FE4E64" w:rsidRDefault="00FE4E64" w:rsidP="002F7C62">
      <w:pPr>
        <w:pStyle w:val="aff0"/>
        <w:jc w:val="both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723E94">
        <w:rPr>
          <w:b/>
          <w:sz w:val="22"/>
          <w:szCs w:val="22"/>
        </w:rPr>
        <w:t>6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Укажите ведущую тему произведения В. П. Астафьева «Прокляты и убиты»: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а) историческая тема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б) деревенская жизнь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в) тема Великой Отечественной войны</w:t>
      </w:r>
    </w:p>
    <w:p w:rsidR="002F7C62" w:rsidRPr="002F7C62" w:rsidRDefault="002F7C62" w:rsidP="002F7C62">
      <w:pPr>
        <w:pStyle w:val="aff0"/>
        <w:jc w:val="both"/>
        <w:rPr>
          <w:sz w:val="22"/>
          <w:szCs w:val="22"/>
        </w:rPr>
      </w:pPr>
      <w:r w:rsidRPr="002F7C62">
        <w:rPr>
          <w:sz w:val="22"/>
          <w:szCs w:val="22"/>
        </w:rPr>
        <w:t>г) тема экологии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1225C8" w:rsidP="002F7C62">
      <w:pPr>
        <w:pStyle w:val="aff0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723E94">
        <w:rPr>
          <w:b/>
          <w:sz w:val="22"/>
          <w:szCs w:val="22"/>
        </w:rPr>
        <w:t>7</w:t>
      </w:r>
      <w:r w:rsidR="002F7C62" w:rsidRPr="002F7C62">
        <w:rPr>
          <w:b/>
          <w:sz w:val="22"/>
          <w:szCs w:val="22"/>
        </w:rPr>
        <w:t>.</w:t>
      </w:r>
      <w:r w:rsidR="002F7C62" w:rsidRPr="002F7C62">
        <w:rPr>
          <w:sz w:val="22"/>
          <w:szCs w:val="22"/>
        </w:rPr>
        <w:t xml:space="preserve"> </w:t>
      </w:r>
      <w:r w:rsidR="002F7C62" w:rsidRPr="002F7C62">
        <w:rPr>
          <w:b/>
          <w:sz w:val="22"/>
          <w:szCs w:val="22"/>
        </w:rPr>
        <w:t>За какое произведение в 1996 году Астафьеву  была присуждена Государственная премия России?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а) «Прокляты и убиты»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б) «Зрячий посох»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в) «Веселый солдат»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«Прости меня»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b/>
          <w:sz w:val="22"/>
          <w:szCs w:val="22"/>
        </w:rPr>
        <w:t>5</w:t>
      </w:r>
      <w:r w:rsidR="00723E94">
        <w:rPr>
          <w:b/>
          <w:sz w:val="22"/>
          <w:szCs w:val="22"/>
        </w:rPr>
        <w:t>8</w:t>
      </w:r>
      <w:r w:rsidRPr="002F7C62">
        <w:rPr>
          <w:sz w:val="22"/>
          <w:szCs w:val="22"/>
        </w:rPr>
        <w:t xml:space="preserve">. </w:t>
      </w:r>
      <w:r w:rsidRPr="002F7C62">
        <w:rPr>
          <w:b/>
          <w:sz w:val="22"/>
          <w:szCs w:val="22"/>
        </w:rPr>
        <w:t>Укажите художественное произведение, написанное В. Г. Распутиным: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а) «Царь - рыба»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б) «Пастух и пастушка»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в) «Прощание с Матерой»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«Печальный детектив»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2F7C62" w:rsidP="002F7C62">
      <w:pPr>
        <w:pStyle w:val="aff0"/>
        <w:rPr>
          <w:b/>
          <w:sz w:val="22"/>
          <w:szCs w:val="22"/>
        </w:rPr>
      </w:pPr>
      <w:r w:rsidRPr="002F7C62">
        <w:rPr>
          <w:b/>
          <w:sz w:val="22"/>
          <w:szCs w:val="22"/>
        </w:rPr>
        <w:lastRenderedPageBreak/>
        <w:t>5</w:t>
      </w:r>
      <w:r w:rsidR="00723E94">
        <w:rPr>
          <w:b/>
          <w:sz w:val="22"/>
          <w:szCs w:val="22"/>
        </w:rPr>
        <w:t>9</w:t>
      </w:r>
      <w:r w:rsidRPr="002F7C62">
        <w:rPr>
          <w:sz w:val="22"/>
          <w:szCs w:val="22"/>
        </w:rPr>
        <w:t xml:space="preserve">. </w:t>
      </w:r>
      <w:r w:rsidRPr="002F7C62">
        <w:rPr>
          <w:b/>
          <w:sz w:val="22"/>
          <w:szCs w:val="22"/>
        </w:rPr>
        <w:t>Из какого произведения В. Распутина следующие строки:</w:t>
      </w:r>
    </w:p>
    <w:p w:rsidR="002F7C62" w:rsidRPr="002F7C62" w:rsidRDefault="002F7C62" w:rsidP="002F7C62">
      <w:pPr>
        <w:pStyle w:val="aff0"/>
        <w:rPr>
          <w:i/>
          <w:sz w:val="22"/>
          <w:szCs w:val="22"/>
        </w:rPr>
      </w:pPr>
      <w:r w:rsidRPr="002F7C62">
        <w:rPr>
          <w:sz w:val="22"/>
          <w:szCs w:val="22"/>
        </w:rPr>
        <w:t>«</w:t>
      </w:r>
      <w:r w:rsidRPr="002F7C62">
        <w:rPr>
          <w:i/>
          <w:sz w:val="22"/>
          <w:szCs w:val="22"/>
        </w:rPr>
        <w:t>Устала она. Знал бы кто, как она устала и как хочется отдохнуть! Не бояться. Не стыдиться, не ждать со страхом завтрашнего дня.</w:t>
      </w:r>
    </w:p>
    <w:p w:rsidR="002F7C62" w:rsidRPr="002F7C62" w:rsidRDefault="002F7C62" w:rsidP="002F7C62">
      <w:pPr>
        <w:pStyle w:val="aff0"/>
        <w:rPr>
          <w:i/>
          <w:sz w:val="22"/>
          <w:szCs w:val="22"/>
        </w:rPr>
      </w:pPr>
      <w:r w:rsidRPr="002F7C62">
        <w:rPr>
          <w:i/>
          <w:sz w:val="22"/>
          <w:szCs w:val="22"/>
        </w:rPr>
        <w:t>Лодки приближались. Сейчас. Сейчас уже будет поздно. Она шагнула в корму и заглянула в воду.</w:t>
      </w:r>
    </w:p>
    <w:p w:rsidR="002F7C62" w:rsidRPr="002F7C62" w:rsidRDefault="002F7C62" w:rsidP="002F7C62">
      <w:pPr>
        <w:pStyle w:val="aff0"/>
        <w:rPr>
          <w:i/>
          <w:sz w:val="22"/>
          <w:szCs w:val="22"/>
        </w:rPr>
      </w:pPr>
      <w:r w:rsidRPr="002F7C62">
        <w:rPr>
          <w:i/>
          <w:sz w:val="22"/>
          <w:szCs w:val="22"/>
        </w:rPr>
        <w:t xml:space="preserve"> - Настёна, не смей! Настё-ё-о-на! – услышала она отчаянный крик, последнее, что довелось ей услышать, и осторожно перевалилась за борт.</w:t>
      </w:r>
    </w:p>
    <w:p w:rsidR="002F7C62" w:rsidRPr="002F7C62" w:rsidRDefault="002F7C62" w:rsidP="002F7C62">
      <w:pPr>
        <w:pStyle w:val="aff0"/>
        <w:rPr>
          <w:i/>
          <w:sz w:val="22"/>
          <w:szCs w:val="22"/>
        </w:rPr>
      </w:pPr>
      <w:r w:rsidRPr="002F7C62">
        <w:rPr>
          <w:i/>
          <w:sz w:val="22"/>
          <w:szCs w:val="22"/>
        </w:rPr>
        <w:t xml:space="preserve"> Предали Настёну земле среди своих, только чуть с краешку, у покосившейся изгороди.</w:t>
      </w:r>
    </w:p>
    <w:p w:rsidR="002F7C62" w:rsidRPr="002F7C62" w:rsidRDefault="002F7C62" w:rsidP="002F7C62">
      <w:pPr>
        <w:pStyle w:val="aff0"/>
        <w:rPr>
          <w:i/>
          <w:sz w:val="22"/>
          <w:szCs w:val="22"/>
        </w:rPr>
      </w:pPr>
      <w:r w:rsidRPr="002F7C62">
        <w:rPr>
          <w:i/>
          <w:sz w:val="22"/>
          <w:szCs w:val="22"/>
        </w:rPr>
        <w:t>После похорон собрались бабы у Надьки на немудрёные поминки и всплакнули: жалко было Настён».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а) «Пожар»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б) «Последний срок»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в) «Деньги для Марии»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«Живи и помни»</w:t>
      </w:r>
    </w:p>
    <w:p w:rsidR="00FE4E64" w:rsidRDefault="00FE4E64" w:rsidP="002F7C62">
      <w:pPr>
        <w:pStyle w:val="aff0"/>
        <w:rPr>
          <w:b/>
          <w:sz w:val="22"/>
          <w:szCs w:val="22"/>
        </w:rPr>
      </w:pPr>
    </w:p>
    <w:p w:rsidR="002F7C62" w:rsidRPr="002F7C62" w:rsidRDefault="00723E94" w:rsidP="002F7C62">
      <w:pPr>
        <w:pStyle w:val="aff0"/>
        <w:rPr>
          <w:b/>
          <w:sz w:val="22"/>
          <w:szCs w:val="22"/>
        </w:rPr>
      </w:pPr>
      <w:r>
        <w:rPr>
          <w:b/>
          <w:sz w:val="22"/>
          <w:szCs w:val="22"/>
        </w:rPr>
        <w:t>60</w:t>
      </w:r>
      <w:r w:rsidR="002F7C62" w:rsidRPr="002F7C62">
        <w:rPr>
          <w:b/>
          <w:sz w:val="22"/>
          <w:szCs w:val="22"/>
        </w:rPr>
        <w:t>. Ч. Айтматов на страницах своего романа «Плаха» поднимает следующие проблемы (исключите лишнее):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а) проблемы экологии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б) проблемы наркомании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в) проблемы нравственной ответственности за содеянное</w:t>
      </w:r>
    </w:p>
    <w:p w:rsidR="002F7C62" w:rsidRPr="002F7C62" w:rsidRDefault="002F7C62" w:rsidP="002F7C62">
      <w:pPr>
        <w:pStyle w:val="aff0"/>
        <w:rPr>
          <w:sz w:val="22"/>
          <w:szCs w:val="22"/>
        </w:rPr>
      </w:pPr>
      <w:r w:rsidRPr="002F7C62">
        <w:rPr>
          <w:sz w:val="22"/>
          <w:szCs w:val="22"/>
        </w:rPr>
        <w:t>г) проблемы памяти о подвиге народа в Великой Отечественной войне</w:t>
      </w:r>
    </w:p>
    <w:p w:rsidR="001F6A82" w:rsidRDefault="001F6A82" w:rsidP="001F6A82">
      <w:pPr>
        <w:jc w:val="right"/>
        <w:rPr>
          <w:b/>
          <w:i/>
        </w:rPr>
      </w:pPr>
    </w:p>
    <w:p w:rsidR="00A12324" w:rsidRPr="00FE4E64" w:rsidRDefault="00A12324" w:rsidP="00A12324">
      <w:pPr>
        <w:widowControl w:val="0"/>
        <w:jc w:val="both"/>
        <w:rPr>
          <w:b/>
          <w:bCs/>
          <w:sz w:val="22"/>
          <w:szCs w:val="22"/>
        </w:rPr>
      </w:pPr>
      <w:r w:rsidRPr="00FE4E64">
        <w:rPr>
          <w:b/>
          <w:bCs/>
          <w:sz w:val="22"/>
          <w:szCs w:val="22"/>
        </w:rPr>
        <w:t>3.4 Шкала оценки образовательных достижений</w:t>
      </w:r>
    </w:p>
    <w:tbl>
      <w:tblPr>
        <w:tblpPr w:leftFromText="180" w:rightFromText="180" w:vertAnchor="text" w:horzAnchor="margin" w:tblpY="195"/>
        <w:tblW w:w="0" w:type="auto"/>
        <w:tblCellMar>
          <w:left w:w="0" w:type="dxa"/>
          <w:right w:w="0" w:type="dxa"/>
        </w:tblCellMar>
        <w:tblLook w:val="0000"/>
      </w:tblPr>
      <w:tblGrid>
        <w:gridCol w:w="4454"/>
        <w:gridCol w:w="2206"/>
        <w:gridCol w:w="3407"/>
      </w:tblGrid>
      <w:tr w:rsidR="00A12324" w:rsidRPr="0032459C" w:rsidTr="00DE4DC3">
        <w:trPr>
          <w:trHeight w:val="206"/>
        </w:trPr>
        <w:tc>
          <w:tcPr>
            <w:tcW w:w="4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bCs/>
                <w:color w:val="000000"/>
                <w:kern w:val="24"/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sz w:val="20"/>
                <w:szCs w:val="20"/>
              </w:rPr>
              <w:t xml:space="preserve">Процент результативности </w:t>
            </w:r>
          </w:p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sz w:val="20"/>
                <w:szCs w:val="20"/>
              </w:rPr>
              <w:t>(правильных ответов)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A12324" w:rsidRPr="0032459C" w:rsidTr="00DE4DC3">
        <w:trPr>
          <w:trHeight w:val="298"/>
        </w:trPr>
        <w:tc>
          <w:tcPr>
            <w:tcW w:w="4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A12324" w:rsidRPr="0032459C" w:rsidTr="00DE4DC3">
        <w:trPr>
          <w:trHeight w:val="195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A12324" w:rsidRPr="0032459C" w:rsidTr="00DE4DC3">
        <w:trPr>
          <w:trHeight w:val="132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80 ÷ 89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A12324" w:rsidRPr="0032459C" w:rsidTr="00DE4DC3">
        <w:trPr>
          <w:trHeight w:val="210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70 ÷ 79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A12324" w:rsidRPr="0032459C" w:rsidTr="00DE4DC3">
        <w:trPr>
          <w:trHeight w:val="288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менее 70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2324" w:rsidRPr="004D0246" w:rsidRDefault="00A12324" w:rsidP="004D0246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D0246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DE3EC1" w:rsidRPr="00FE4E64" w:rsidRDefault="00DE3EC1" w:rsidP="00137DE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color w:val="auto"/>
        </w:rPr>
      </w:pPr>
    </w:p>
    <w:sectPr w:rsidR="00DE3EC1" w:rsidRPr="00FE4E64" w:rsidSect="001F6A82">
      <w:footerReference w:type="default" r:id="rId34"/>
      <w:pgSz w:w="11906" w:h="16838"/>
      <w:pgMar w:top="1134" w:right="851" w:bottom="1622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5D2" w:rsidRDefault="00E235D2">
      <w:r>
        <w:separator/>
      </w:r>
    </w:p>
  </w:endnote>
  <w:endnote w:type="continuationSeparator" w:id="0">
    <w:p w:rsidR="00E235D2" w:rsidRDefault="00E2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4B2" w:rsidRDefault="00907B17">
    <w:pPr>
      <w:pStyle w:val="ad"/>
      <w:jc w:val="right"/>
    </w:pPr>
    <w:fldSimple w:instr=" PAGE   \* MERGEFORMAT ">
      <w:r w:rsidR="00C56AEC">
        <w:rPr>
          <w:noProof/>
        </w:rPr>
        <w:t>1</w:t>
      </w:r>
    </w:fldSimple>
  </w:p>
  <w:p w:rsidR="007E24B2" w:rsidRDefault="007E24B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4B2" w:rsidRDefault="00907B17">
    <w:pPr>
      <w:pStyle w:val="ad"/>
      <w:jc w:val="right"/>
    </w:pPr>
    <w:fldSimple w:instr=" PAGE   \* MERGEFORMAT ">
      <w:r w:rsidR="00C56AEC">
        <w:rPr>
          <w:noProof/>
        </w:rPr>
        <w:t>38</w:t>
      </w:r>
    </w:fldSimple>
  </w:p>
  <w:p w:rsidR="007E24B2" w:rsidRDefault="007E24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5D2" w:rsidRDefault="00E235D2">
      <w:r>
        <w:separator/>
      </w:r>
    </w:p>
  </w:footnote>
  <w:footnote w:type="continuationSeparator" w:id="0">
    <w:p w:rsidR="00E235D2" w:rsidRDefault="00E23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D0775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48D41DE"/>
    <w:multiLevelType w:val="hybridMultilevel"/>
    <w:tmpl w:val="41782D56"/>
    <w:lvl w:ilvl="0" w:tplc="91D0775C">
      <w:start w:val="65535"/>
      <w:numFmt w:val="bullet"/>
      <w:lvlText w:val="•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968D3"/>
    <w:multiLevelType w:val="multilevel"/>
    <w:tmpl w:val="79505E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936080D"/>
    <w:multiLevelType w:val="hybridMultilevel"/>
    <w:tmpl w:val="5CEC401A"/>
    <w:lvl w:ilvl="0" w:tplc="6EEA7ED0">
      <w:start w:val="3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095E0822"/>
    <w:multiLevelType w:val="hybridMultilevel"/>
    <w:tmpl w:val="CE285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82B89"/>
    <w:multiLevelType w:val="hybridMultilevel"/>
    <w:tmpl w:val="BEE0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5464F"/>
    <w:multiLevelType w:val="hybridMultilevel"/>
    <w:tmpl w:val="C73A7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E47B7B"/>
    <w:multiLevelType w:val="hybridMultilevel"/>
    <w:tmpl w:val="05B8C6DC"/>
    <w:lvl w:ilvl="0" w:tplc="624A36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20F0791"/>
    <w:multiLevelType w:val="singleLevel"/>
    <w:tmpl w:val="1458F602"/>
    <w:lvl w:ilvl="0">
      <w:start w:val="10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12A90F55"/>
    <w:multiLevelType w:val="singleLevel"/>
    <w:tmpl w:val="A67EE312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3590023"/>
    <w:multiLevelType w:val="multilevel"/>
    <w:tmpl w:val="689A71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168B7CE2"/>
    <w:multiLevelType w:val="hybridMultilevel"/>
    <w:tmpl w:val="6BE476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666B9D"/>
    <w:multiLevelType w:val="hybridMultilevel"/>
    <w:tmpl w:val="8392E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F40BC"/>
    <w:multiLevelType w:val="hybridMultilevel"/>
    <w:tmpl w:val="496661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0F04F2"/>
    <w:multiLevelType w:val="singleLevel"/>
    <w:tmpl w:val="4C04911E"/>
    <w:lvl w:ilvl="0">
      <w:start w:val="1"/>
      <w:numFmt w:val="decimal"/>
      <w:lvlText w:val="%1)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0BD2A3E"/>
    <w:multiLevelType w:val="hybridMultilevel"/>
    <w:tmpl w:val="68ACEA78"/>
    <w:lvl w:ilvl="0" w:tplc="86A876E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242C6AB1"/>
    <w:multiLevelType w:val="hybridMultilevel"/>
    <w:tmpl w:val="3F4234F0"/>
    <w:lvl w:ilvl="0" w:tplc="D984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997D7E"/>
    <w:multiLevelType w:val="multilevel"/>
    <w:tmpl w:val="320E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241368"/>
    <w:multiLevelType w:val="hybridMultilevel"/>
    <w:tmpl w:val="494A0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00537B"/>
    <w:multiLevelType w:val="hybridMultilevel"/>
    <w:tmpl w:val="0776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5C1F36"/>
    <w:multiLevelType w:val="hybridMultilevel"/>
    <w:tmpl w:val="D4F08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0855FA"/>
    <w:multiLevelType w:val="hybridMultilevel"/>
    <w:tmpl w:val="C490405E"/>
    <w:lvl w:ilvl="0" w:tplc="0DE8B81E">
      <w:start w:val="3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BBA2EDF0">
      <w:start w:val="7"/>
      <w:numFmt w:val="decimal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5">
    <w:nsid w:val="395A7CFE"/>
    <w:multiLevelType w:val="hybridMultilevel"/>
    <w:tmpl w:val="1242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90F52"/>
    <w:multiLevelType w:val="singleLevel"/>
    <w:tmpl w:val="CE5E9F54"/>
    <w:lvl w:ilvl="0">
      <w:start w:val="1"/>
      <w:numFmt w:val="decimal"/>
      <w:lvlText w:val="%1)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7">
    <w:nsid w:val="54784EE6"/>
    <w:multiLevelType w:val="hybridMultilevel"/>
    <w:tmpl w:val="A688585E"/>
    <w:lvl w:ilvl="0" w:tplc="917CC4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B21530F"/>
    <w:multiLevelType w:val="multilevel"/>
    <w:tmpl w:val="40CA04A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C740845"/>
    <w:multiLevelType w:val="hybridMultilevel"/>
    <w:tmpl w:val="4442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B48F0"/>
    <w:multiLevelType w:val="hybridMultilevel"/>
    <w:tmpl w:val="E8385A7C"/>
    <w:lvl w:ilvl="0" w:tplc="86A876E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6AA46B81"/>
    <w:multiLevelType w:val="hybridMultilevel"/>
    <w:tmpl w:val="E924C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3112C"/>
    <w:multiLevelType w:val="hybridMultilevel"/>
    <w:tmpl w:val="D3144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F6DA1"/>
    <w:multiLevelType w:val="hybridMultilevel"/>
    <w:tmpl w:val="1BD88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1"/>
  </w:num>
  <w:num w:numId="4">
    <w:abstractNumId w:val="21"/>
  </w:num>
  <w:num w:numId="5">
    <w:abstractNumId w:val="9"/>
  </w:num>
  <w:num w:numId="6">
    <w:abstractNumId w:val="15"/>
  </w:num>
  <w:num w:numId="7">
    <w:abstractNumId w:val="23"/>
  </w:num>
  <w:num w:numId="8">
    <w:abstractNumId w:val="32"/>
  </w:num>
  <w:num w:numId="9">
    <w:abstractNumId w:val="30"/>
  </w:num>
  <w:num w:numId="10">
    <w:abstractNumId w:val="24"/>
  </w:num>
  <w:num w:numId="11">
    <w:abstractNumId w:val="18"/>
  </w:num>
  <w:num w:numId="12">
    <w:abstractNumId w:val="16"/>
  </w:num>
  <w:num w:numId="13">
    <w:abstractNumId w:val="14"/>
  </w:num>
  <w:num w:numId="14">
    <w:abstractNumId w:val="33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4"/>
  </w:num>
  <w:num w:numId="22">
    <w:abstractNumId w:val="13"/>
  </w:num>
  <w:num w:numId="23">
    <w:abstractNumId w:val="17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2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1"/>
  </w:num>
  <w:num w:numId="29">
    <w:abstractNumId w:val="7"/>
  </w:num>
  <w:num w:numId="30">
    <w:abstractNumId w:val="25"/>
  </w:num>
  <w:num w:numId="31">
    <w:abstractNumId w:val="29"/>
  </w:num>
  <w:num w:numId="32">
    <w:abstractNumId w:val="22"/>
  </w:num>
  <w:num w:numId="33">
    <w:abstractNumId w:val="8"/>
  </w:num>
  <w:num w:numId="34">
    <w:abstractNumId w:val="28"/>
  </w:num>
  <w:num w:numId="35">
    <w:abstractNumId w:val="3"/>
  </w:num>
  <w:num w:numId="36">
    <w:abstractNumId w:val="20"/>
  </w:num>
  <w:num w:numId="37">
    <w:abstractNumId w:val="2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85D"/>
    <w:rsid w:val="00001815"/>
    <w:rsid w:val="0000443B"/>
    <w:rsid w:val="000059BF"/>
    <w:rsid w:val="0001530B"/>
    <w:rsid w:val="0001546B"/>
    <w:rsid w:val="000259BB"/>
    <w:rsid w:val="000265C8"/>
    <w:rsid w:val="000265DC"/>
    <w:rsid w:val="0003270F"/>
    <w:rsid w:val="00032E7E"/>
    <w:rsid w:val="00032E95"/>
    <w:rsid w:val="000358B1"/>
    <w:rsid w:val="00035BB7"/>
    <w:rsid w:val="00036376"/>
    <w:rsid w:val="00037E0E"/>
    <w:rsid w:val="000433B6"/>
    <w:rsid w:val="00045B5D"/>
    <w:rsid w:val="00047C39"/>
    <w:rsid w:val="0005248B"/>
    <w:rsid w:val="000524CA"/>
    <w:rsid w:val="00061881"/>
    <w:rsid w:val="0006464F"/>
    <w:rsid w:val="00067E3F"/>
    <w:rsid w:val="00067F80"/>
    <w:rsid w:val="00070046"/>
    <w:rsid w:val="00071006"/>
    <w:rsid w:val="000768C4"/>
    <w:rsid w:val="00087352"/>
    <w:rsid w:val="00087B06"/>
    <w:rsid w:val="00096B00"/>
    <w:rsid w:val="000A2394"/>
    <w:rsid w:val="000A3285"/>
    <w:rsid w:val="000A3C03"/>
    <w:rsid w:val="000A3F10"/>
    <w:rsid w:val="000A5188"/>
    <w:rsid w:val="000A73D8"/>
    <w:rsid w:val="000C2ADF"/>
    <w:rsid w:val="000D3820"/>
    <w:rsid w:val="000D4C71"/>
    <w:rsid w:val="000E2165"/>
    <w:rsid w:val="000E5880"/>
    <w:rsid w:val="000F01D5"/>
    <w:rsid w:val="000F1949"/>
    <w:rsid w:val="000F613B"/>
    <w:rsid w:val="00102DA7"/>
    <w:rsid w:val="001074DD"/>
    <w:rsid w:val="00110C8B"/>
    <w:rsid w:val="00111CB1"/>
    <w:rsid w:val="00115B1E"/>
    <w:rsid w:val="00116380"/>
    <w:rsid w:val="001225C8"/>
    <w:rsid w:val="00126B72"/>
    <w:rsid w:val="00130E13"/>
    <w:rsid w:val="001344BC"/>
    <w:rsid w:val="001348DF"/>
    <w:rsid w:val="00137DED"/>
    <w:rsid w:val="001414D7"/>
    <w:rsid w:val="0014166A"/>
    <w:rsid w:val="00146EEA"/>
    <w:rsid w:val="001506ED"/>
    <w:rsid w:val="00160132"/>
    <w:rsid w:val="00161431"/>
    <w:rsid w:val="00162242"/>
    <w:rsid w:val="00165BFA"/>
    <w:rsid w:val="001742BD"/>
    <w:rsid w:val="00196313"/>
    <w:rsid w:val="0019782D"/>
    <w:rsid w:val="001A00C9"/>
    <w:rsid w:val="001A3077"/>
    <w:rsid w:val="001A44C2"/>
    <w:rsid w:val="001A7958"/>
    <w:rsid w:val="001B3670"/>
    <w:rsid w:val="001B6E00"/>
    <w:rsid w:val="001C16F0"/>
    <w:rsid w:val="001D1F6C"/>
    <w:rsid w:val="001D5066"/>
    <w:rsid w:val="001D66BF"/>
    <w:rsid w:val="001E03C5"/>
    <w:rsid w:val="001E78EE"/>
    <w:rsid w:val="001E7CE5"/>
    <w:rsid w:val="001F0D22"/>
    <w:rsid w:val="001F1A6B"/>
    <w:rsid w:val="001F1C73"/>
    <w:rsid w:val="001F2E44"/>
    <w:rsid w:val="001F40D7"/>
    <w:rsid w:val="001F504E"/>
    <w:rsid w:val="001F5703"/>
    <w:rsid w:val="001F66DF"/>
    <w:rsid w:val="001F6A82"/>
    <w:rsid w:val="00200A54"/>
    <w:rsid w:val="002030BA"/>
    <w:rsid w:val="002036D6"/>
    <w:rsid w:val="00204CD8"/>
    <w:rsid w:val="00205940"/>
    <w:rsid w:val="00206C9B"/>
    <w:rsid w:val="00211501"/>
    <w:rsid w:val="00220466"/>
    <w:rsid w:val="00222D9A"/>
    <w:rsid w:val="00225D57"/>
    <w:rsid w:val="002301B9"/>
    <w:rsid w:val="0023241C"/>
    <w:rsid w:val="00232DE0"/>
    <w:rsid w:val="002400BF"/>
    <w:rsid w:val="002425AA"/>
    <w:rsid w:val="00250569"/>
    <w:rsid w:val="0025481C"/>
    <w:rsid w:val="002568D8"/>
    <w:rsid w:val="00265650"/>
    <w:rsid w:val="00266029"/>
    <w:rsid w:val="0026699D"/>
    <w:rsid w:val="0026773E"/>
    <w:rsid w:val="0027024C"/>
    <w:rsid w:val="00275DFE"/>
    <w:rsid w:val="002922F2"/>
    <w:rsid w:val="00293788"/>
    <w:rsid w:val="0029398C"/>
    <w:rsid w:val="0029493E"/>
    <w:rsid w:val="00296AE6"/>
    <w:rsid w:val="00297ED0"/>
    <w:rsid w:val="002A0C29"/>
    <w:rsid w:val="002A2F4D"/>
    <w:rsid w:val="002B2B48"/>
    <w:rsid w:val="002B35AD"/>
    <w:rsid w:val="002B4F11"/>
    <w:rsid w:val="002B5616"/>
    <w:rsid w:val="002C0953"/>
    <w:rsid w:val="002D098F"/>
    <w:rsid w:val="002E0D20"/>
    <w:rsid w:val="002E23DF"/>
    <w:rsid w:val="002E79F2"/>
    <w:rsid w:val="002F5FC5"/>
    <w:rsid w:val="002F7C62"/>
    <w:rsid w:val="00303A3C"/>
    <w:rsid w:val="003042C6"/>
    <w:rsid w:val="00305C50"/>
    <w:rsid w:val="00306995"/>
    <w:rsid w:val="00310AF3"/>
    <w:rsid w:val="0031407D"/>
    <w:rsid w:val="0031486A"/>
    <w:rsid w:val="003234C0"/>
    <w:rsid w:val="00323FAE"/>
    <w:rsid w:val="00325770"/>
    <w:rsid w:val="003309B4"/>
    <w:rsid w:val="00345A61"/>
    <w:rsid w:val="00347F20"/>
    <w:rsid w:val="003500CA"/>
    <w:rsid w:val="003548A1"/>
    <w:rsid w:val="003577C5"/>
    <w:rsid w:val="003769D2"/>
    <w:rsid w:val="003772D9"/>
    <w:rsid w:val="003779C0"/>
    <w:rsid w:val="00380A7C"/>
    <w:rsid w:val="0038121D"/>
    <w:rsid w:val="00393CC4"/>
    <w:rsid w:val="00394E09"/>
    <w:rsid w:val="003952EA"/>
    <w:rsid w:val="003A0571"/>
    <w:rsid w:val="003A410E"/>
    <w:rsid w:val="003A4300"/>
    <w:rsid w:val="003A7EE3"/>
    <w:rsid w:val="003B13E1"/>
    <w:rsid w:val="003B41B5"/>
    <w:rsid w:val="003B5E06"/>
    <w:rsid w:val="003B5E48"/>
    <w:rsid w:val="003B66B5"/>
    <w:rsid w:val="003C6B1B"/>
    <w:rsid w:val="003E0A8B"/>
    <w:rsid w:val="003E2869"/>
    <w:rsid w:val="003F0BDF"/>
    <w:rsid w:val="003F1FFB"/>
    <w:rsid w:val="003F2BE4"/>
    <w:rsid w:val="003F3EE6"/>
    <w:rsid w:val="003F4038"/>
    <w:rsid w:val="003F7534"/>
    <w:rsid w:val="00400CDC"/>
    <w:rsid w:val="00404309"/>
    <w:rsid w:val="00413CBA"/>
    <w:rsid w:val="004202DB"/>
    <w:rsid w:val="004209BE"/>
    <w:rsid w:val="00421CF6"/>
    <w:rsid w:val="0042487B"/>
    <w:rsid w:val="00437EF5"/>
    <w:rsid w:val="00440969"/>
    <w:rsid w:val="004419C9"/>
    <w:rsid w:val="00444CD5"/>
    <w:rsid w:val="00444F25"/>
    <w:rsid w:val="00447007"/>
    <w:rsid w:val="00450E99"/>
    <w:rsid w:val="0045365B"/>
    <w:rsid w:val="00453F78"/>
    <w:rsid w:val="0046280D"/>
    <w:rsid w:val="00471BBD"/>
    <w:rsid w:val="00473D7A"/>
    <w:rsid w:val="00474F54"/>
    <w:rsid w:val="00476903"/>
    <w:rsid w:val="004855C1"/>
    <w:rsid w:val="00485DC7"/>
    <w:rsid w:val="00486928"/>
    <w:rsid w:val="004A075E"/>
    <w:rsid w:val="004A0795"/>
    <w:rsid w:val="004A1993"/>
    <w:rsid w:val="004A567F"/>
    <w:rsid w:val="004B42DC"/>
    <w:rsid w:val="004B71E4"/>
    <w:rsid w:val="004C2C06"/>
    <w:rsid w:val="004C5210"/>
    <w:rsid w:val="004D0246"/>
    <w:rsid w:val="004D14AF"/>
    <w:rsid w:val="004D22AC"/>
    <w:rsid w:val="004D500C"/>
    <w:rsid w:val="004E0755"/>
    <w:rsid w:val="004E0C8A"/>
    <w:rsid w:val="004E54AD"/>
    <w:rsid w:val="004E6FF6"/>
    <w:rsid w:val="004F1309"/>
    <w:rsid w:val="004F616D"/>
    <w:rsid w:val="004F6E11"/>
    <w:rsid w:val="00500553"/>
    <w:rsid w:val="00502EF1"/>
    <w:rsid w:val="00513E74"/>
    <w:rsid w:val="00517439"/>
    <w:rsid w:val="00517D89"/>
    <w:rsid w:val="00517DD9"/>
    <w:rsid w:val="005204E5"/>
    <w:rsid w:val="005209EE"/>
    <w:rsid w:val="005408F0"/>
    <w:rsid w:val="00544886"/>
    <w:rsid w:val="00561C0F"/>
    <w:rsid w:val="00561E17"/>
    <w:rsid w:val="00561EEC"/>
    <w:rsid w:val="00567BD0"/>
    <w:rsid w:val="00574EC3"/>
    <w:rsid w:val="00574FBA"/>
    <w:rsid w:val="005777CD"/>
    <w:rsid w:val="00583651"/>
    <w:rsid w:val="00591FA3"/>
    <w:rsid w:val="00597791"/>
    <w:rsid w:val="005A504C"/>
    <w:rsid w:val="005A511A"/>
    <w:rsid w:val="005A78BD"/>
    <w:rsid w:val="005B07FC"/>
    <w:rsid w:val="005B2717"/>
    <w:rsid w:val="005B69ED"/>
    <w:rsid w:val="005C06B4"/>
    <w:rsid w:val="005C36A0"/>
    <w:rsid w:val="005C6F75"/>
    <w:rsid w:val="005C75DE"/>
    <w:rsid w:val="005D0682"/>
    <w:rsid w:val="005D1656"/>
    <w:rsid w:val="005D4065"/>
    <w:rsid w:val="005D4959"/>
    <w:rsid w:val="005D5C68"/>
    <w:rsid w:val="005F020A"/>
    <w:rsid w:val="005F0DE9"/>
    <w:rsid w:val="005F6157"/>
    <w:rsid w:val="00600308"/>
    <w:rsid w:val="006004F9"/>
    <w:rsid w:val="00601D87"/>
    <w:rsid w:val="00601FB8"/>
    <w:rsid w:val="006026FE"/>
    <w:rsid w:val="00603EF2"/>
    <w:rsid w:val="006040A9"/>
    <w:rsid w:val="006057D1"/>
    <w:rsid w:val="006074E3"/>
    <w:rsid w:val="00613D85"/>
    <w:rsid w:val="0061669D"/>
    <w:rsid w:val="006206E0"/>
    <w:rsid w:val="00627E9F"/>
    <w:rsid w:val="0063077C"/>
    <w:rsid w:val="00631107"/>
    <w:rsid w:val="006317D8"/>
    <w:rsid w:val="006341AE"/>
    <w:rsid w:val="00640C50"/>
    <w:rsid w:val="00640E57"/>
    <w:rsid w:val="0065342A"/>
    <w:rsid w:val="006555A3"/>
    <w:rsid w:val="0065694E"/>
    <w:rsid w:val="00660C70"/>
    <w:rsid w:val="006651E2"/>
    <w:rsid w:val="006666D7"/>
    <w:rsid w:val="00677421"/>
    <w:rsid w:val="0068195D"/>
    <w:rsid w:val="00685970"/>
    <w:rsid w:val="00690BA1"/>
    <w:rsid w:val="006915BF"/>
    <w:rsid w:val="006920A0"/>
    <w:rsid w:val="006A13A3"/>
    <w:rsid w:val="006A5952"/>
    <w:rsid w:val="006B13D8"/>
    <w:rsid w:val="006B65F2"/>
    <w:rsid w:val="006B6AB6"/>
    <w:rsid w:val="006C04EF"/>
    <w:rsid w:val="006D1ECE"/>
    <w:rsid w:val="006D7C54"/>
    <w:rsid w:val="006D7D6D"/>
    <w:rsid w:val="006D7E28"/>
    <w:rsid w:val="006E43D3"/>
    <w:rsid w:val="006E4838"/>
    <w:rsid w:val="006E4D52"/>
    <w:rsid w:val="006E7A2B"/>
    <w:rsid w:val="006F01DE"/>
    <w:rsid w:val="006F1589"/>
    <w:rsid w:val="006F5AB9"/>
    <w:rsid w:val="00700BBE"/>
    <w:rsid w:val="007047F5"/>
    <w:rsid w:val="0071099D"/>
    <w:rsid w:val="00710C63"/>
    <w:rsid w:val="00723E94"/>
    <w:rsid w:val="00724FBB"/>
    <w:rsid w:val="00725E1F"/>
    <w:rsid w:val="00727B19"/>
    <w:rsid w:val="007348DE"/>
    <w:rsid w:val="0074121E"/>
    <w:rsid w:val="0074743B"/>
    <w:rsid w:val="00747C00"/>
    <w:rsid w:val="00752724"/>
    <w:rsid w:val="00753570"/>
    <w:rsid w:val="0075514D"/>
    <w:rsid w:val="00761786"/>
    <w:rsid w:val="0076662E"/>
    <w:rsid w:val="00767639"/>
    <w:rsid w:val="00774CA7"/>
    <w:rsid w:val="00775A84"/>
    <w:rsid w:val="00776DBA"/>
    <w:rsid w:val="007805EB"/>
    <w:rsid w:val="00784B9E"/>
    <w:rsid w:val="00787424"/>
    <w:rsid w:val="00792063"/>
    <w:rsid w:val="007932B7"/>
    <w:rsid w:val="007946E5"/>
    <w:rsid w:val="007A01E7"/>
    <w:rsid w:val="007A031E"/>
    <w:rsid w:val="007A2B6F"/>
    <w:rsid w:val="007B35C8"/>
    <w:rsid w:val="007B575B"/>
    <w:rsid w:val="007B78B8"/>
    <w:rsid w:val="007C79E5"/>
    <w:rsid w:val="007D185E"/>
    <w:rsid w:val="007D3DF4"/>
    <w:rsid w:val="007D4E30"/>
    <w:rsid w:val="007D686F"/>
    <w:rsid w:val="007D6CEB"/>
    <w:rsid w:val="007D729B"/>
    <w:rsid w:val="007E0EDE"/>
    <w:rsid w:val="007E125C"/>
    <w:rsid w:val="007E24B2"/>
    <w:rsid w:val="007E3AD7"/>
    <w:rsid w:val="007F3DE7"/>
    <w:rsid w:val="007F4B06"/>
    <w:rsid w:val="007F7F71"/>
    <w:rsid w:val="00802E10"/>
    <w:rsid w:val="00803D8B"/>
    <w:rsid w:val="008060A1"/>
    <w:rsid w:val="008219E8"/>
    <w:rsid w:val="0082216A"/>
    <w:rsid w:val="00827145"/>
    <w:rsid w:val="00827EC1"/>
    <w:rsid w:val="00830585"/>
    <w:rsid w:val="0083187B"/>
    <w:rsid w:val="0083500F"/>
    <w:rsid w:val="0083601E"/>
    <w:rsid w:val="00840172"/>
    <w:rsid w:val="00841A5D"/>
    <w:rsid w:val="008565C7"/>
    <w:rsid w:val="00857725"/>
    <w:rsid w:val="00862EF8"/>
    <w:rsid w:val="008660D6"/>
    <w:rsid w:val="00873714"/>
    <w:rsid w:val="00875937"/>
    <w:rsid w:val="00876F73"/>
    <w:rsid w:val="00877DC3"/>
    <w:rsid w:val="00881BFF"/>
    <w:rsid w:val="008834CA"/>
    <w:rsid w:val="008839B1"/>
    <w:rsid w:val="00891FD1"/>
    <w:rsid w:val="00894680"/>
    <w:rsid w:val="0089669B"/>
    <w:rsid w:val="00896BB6"/>
    <w:rsid w:val="00897AD7"/>
    <w:rsid w:val="008A258F"/>
    <w:rsid w:val="008A3B2B"/>
    <w:rsid w:val="008B5957"/>
    <w:rsid w:val="008C429A"/>
    <w:rsid w:val="008C67B7"/>
    <w:rsid w:val="008D2ED1"/>
    <w:rsid w:val="008D43D7"/>
    <w:rsid w:val="008D46AA"/>
    <w:rsid w:val="008D58A2"/>
    <w:rsid w:val="008D789C"/>
    <w:rsid w:val="008E2963"/>
    <w:rsid w:val="008E5D1B"/>
    <w:rsid w:val="008F22D1"/>
    <w:rsid w:val="008F5ED8"/>
    <w:rsid w:val="009065B7"/>
    <w:rsid w:val="00907B17"/>
    <w:rsid w:val="00913627"/>
    <w:rsid w:val="0092026E"/>
    <w:rsid w:val="00931685"/>
    <w:rsid w:val="00931BED"/>
    <w:rsid w:val="009328BC"/>
    <w:rsid w:val="009333F4"/>
    <w:rsid w:val="00947EA0"/>
    <w:rsid w:val="00951A77"/>
    <w:rsid w:val="00951B97"/>
    <w:rsid w:val="00957BF6"/>
    <w:rsid w:val="009619DA"/>
    <w:rsid w:val="0096618F"/>
    <w:rsid w:val="0097221A"/>
    <w:rsid w:val="00972B16"/>
    <w:rsid w:val="009737A2"/>
    <w:rsid w:val="00973F5F"/>
    <w:rsid w:val="00977407"/>
    <w:rsid w:val="00977502"/>
    <w:rsid w:val="0098208E"/>
    <w:rsid w:val="00982610"/>
    <w:rsid w:val="00982983"/>
    <w:rsid w:val="00983575"/>
    <w:rsid w:val="0099216C"/>
    <w:rsid w:val="00993461"/>
    <w:rsid w:val="00993814"/>
    <w:rsid w:val="00993CAD"/>
    <w:rsid w:val="009A0153"/>
    <w:rsid w:val="009A1C81"/>
    <w:rsid w:val="009A4A45"/>
    <w:rsid w:val="009A6C16"/>
    <w:rsid w:val="009A7E1B"/>
    <w:rsid w:val="009C0129"/>
    <w:rsid w:val="009C2401"/>
    <w:rsid w:val="009C786D"/>
    <w:rsid w:val="009D0BEB"/>
    <w:rsid w:val="009D128C"/>
    <w:rsid w:val="009D4EB7"/>
    <w:rsid w:val="009D5BCB"/>
    <w:rsid w:val="009E44E2"/>
    <w:rsid w:val="009E46F9"/>
    <w:rsid w:val="009E79CE"/>
    <w:rsid w:val="009F0476"/>
    <w:rsid w:val="009F1457"/>
    <w:rsid w:val="009F2F6A"/>
    <w:rsid w:val="00A07BF2"/>
    <w:rsid w:val="00A12324"/>
    <w:rsid w:val="00A126F9"/>
    <w:rsid w:val="00A15536"/>
    <w:rsid w:val="00A1654F"/>
    <w:rsid w:val="00A2139E"/>
    <w:rsid w:val="00A2179C"/>
    <w:rsid w:val="00A2411F"/>
    <w:rsid w:val="00A244D2"/>
    <w:rsid w:val="00A310C3"/>
    <w:rsid w:val="00A344BB"/>
    <w:rsid w:val="00A34B94"/>
    <w:rsid w:val="00A365FF"/>
    <w:rsid w:val="00A4102D"/>
    <w:rsid w:val="00A438BD"/>
    <w:rsid w:val="00A5018C"/>
    <w:rsid w:val="00A515CA"/>
    <w:rsid w:val="00A51964"/>
    <w:rsid w:val="00A51B74"/>
    <w:rsid w:val="00A55F25"/>
    <w:rsid w:val="00A5657D"/>
    <w:rsid w:val="00A62859"/>
    <w:rsid w:val="00A63ADD"/>
    <w:rsid w:val="00A72BB3"/>
    <w:rsid w:val="00A739C7"/>
    <w:rsid w:val="00A76413"/>
    <w:rsid w:val="00A82648"/>
    <w:rsid w:val="00A90E15"/>
    <w:rsid w:val="00A91C2A"/>
    <w:rsid w:val="00A9269E"/>
    <w:rsid w:val="00AA1342"/>
    <w:rsid w:val="00AA18F9"/>
    <w:rsid w:val="00AA350F"/>
    <w:rsid w:val="00AC1316"/>
    <w:rsid w:val="00AC24F5"/>
    <w:rsid w:val="00AC3771"/>
    <w:rsid w:val="00AC5D2B"/>
    <w:rsid w:val="00AE1600"/>
    <w:rsid w:val="00AE1BC3"/>
    <w:rsid w:val="00AE6FE4"/>
    <w:rsid w:val="00AE7982"/>
    <w:rsid w:val="00AF479F"/>
    <w:rsid w:val="00AF4F74"/>
    <w:rsid w:val="00AF5446"/>
    <w:rsid w:val="00AF7D28"/>
    <w:rsid w:val="00B00CBC"/>
    <w:rsid w:val="00B02C90"/>
    <w:rsid w:val="00B030BC"/>
    <w:rsid w:val="00B062AC"/>
    <w:rsid w:val="00B1004D"/>
    <w:rsid w:val="00B10EB6"/>
    <w:rsid w:val="00B154DE"/>
    <w:rsid w:val="00B15FC7"/>
    <w:rsid w:val="00B174DD"/>
    <w:rsid w:val="00B17AA1"/>
    <w:rsid w:val="00B17CB3"/>
    <w:rsid w:val="00B23264"/>
    <w:rsid w:val="00B30DDA"/>
    <w:rsid w:val="00B40EC8"/>
    <w:rsid w:val="00B44045"/>
    <w:rsid w:val="00B47795"/>
    <w:rsid w:val="00B50EE7"/>
    <w:rsid w:val="00B54161"/>
    <w:rsid w:val="00B5789E"/>
    <w:rsid w:val="00B57F9F"/>
    <w:rsid w:val="00B65C5F"/>
    <w:rsid w:val="00B66DE1"/>
    <w:rsid w:val="00B730FE"/>
    <w:rsid w:val="00B73757"/>
    <w:rsid w:val="00B75AF6"/>
    <w:rsid w:val="00B764BD"/>
    <w:rsid w:val="00B76E7B"/>
    <w:rsid w:val="00B81F23"/>
    <w:rsid w:val="00B8252F"/>
    <w:rsid w:val="00B83944"/>
    <w:rsid w:val="00B86CB6"/>
    <w:rsid w:val="00B87452"/>
    <w:rsid w:val="00B87B67"/>
    <w:rsid w:val="00B92785"/>
    <w:rsid w:val="00B97E07"/>
    <w:rsid w:val="00BA1744"/>
    <w:rsid w:val="00BA5766"/>
    <w:rsid w:val="00BB2802"/>
    <w:rsid w:val="00BB48D7"/>
    <w:rsid w:val="00BC34F3"/>
    <w:rsid w:val="00BC3D5F"/>
    <w:rsid w:val="00BC6201"/>
    <w:rsid w:val="00BD189A"/>
    <w:rsid w:val="00BD2526"/>
    <w:rsid w:val="00BD74D0"/>
    <w:rsid w:val="00BE129A"/>
    <w:rsid w:val="00BE4005"/>
    <w:rsid w:val="00BE4D1E"/>
    <w:rsid w:val="00BF07C5"/>
    <w:rsid w:val="00BF2675"/>
    <w:rsid w:val="00C0357A"/>
    <w:rsid w:val="00C0469A"/>
    <w:rsid w:val="00C05B65"/>
    <w:rsid w:val="00C10342"/>
    <w:rsid w:val="00C13986"/>
    <w:rsid w:val="00C16451"/>
    <w:rsid w:val="00C21D09"/>
    <w:rsid w:val="00C22A5E"/>
    <w:rsid w:val="00C231B3"/>
    <w:rsid w:val="00C3605F"/>
    <w:rsid w:val="00C367B8"/>
    <w:rsid w:val="00C36A96"/>
    <w:rsid w:val="00C36D55"/>
    <w:rsid w:val="00C37BD7"/>
    <w:rsid w:val="00C40A60"/>
    <w:rsid w:val="00C44173"/>
    <w:rsid w:val="00C449CB"/>
    <w:rsid w:val="00C5049A"/>
    <w:rsid w:val="00C50CB1"/>
    <w:rsid w:val="00C53980"/>
    <w:rsid w:val="00C569C4"/>
    <w:rsid w:val="00C56AEC"/>
    <w:rsid w:val="00C639E5"/>
    <w:rsid w:val="00C64E63"/>
    <w:rsid w:val="00C72C15"/>
    <w:rsid w:val="00C73340"/>
    <w:rsid w:val="00C742F6"/>
    <w:rsid w:val="00C74322"/>
    <w:rsid w:val="00C75390"/>
    <w:rsid w:val="00C767D5"/>
    <w:rsid w:val="00C81306"/>
    <w:rsid w:val="00C8282D"/>
    <w:rsid w:val="00C85A19"/>
    <w:rsid w:val="00C936DB"/>
    <w:rsid w:val="00C95799"/>
    <w:rsid w:val="00C976CD"/>
    <w:rsid w:val="00C9785D"/>
    <w:rsid w:val="00CA3F4C"/>
    <w:rsid w:val="00CA7C33"/>
    <w:rsid w:val="00CB2223"/>
    <w:rsid w:val="00CB60DF"/>
    <w:rsid w:val="00CB6F4E"/>
    <w:rsid w:val="00CC7622"/>
    <w:rsid w:val="00CD12A1"/>
    <w:rsid w:val="00CD306A"/>
    <w:rsid w:val="00CD35D7"/>
    <w:rsid w:val="00CD4B13"/>
    <w:rsid w:val="00CE6DB1"/>
    <w:rsid w:val="00CE726A"/>
    <w:rsid w:val="00CF17C6"/>
    <w:rsid w:val="00CF6846"/>
    <w:rsid w:val="00D019C7"/>
    <w:rsid w:val="00D03191"/>
    <w:rsid w:val="00D04CA3"/>
    <w:rsid w:val="00D051E6"/>
    <w:rsid w:val="00D064F0"/>
    <w:rsid w:val="00D06800"/>
    <w:rsid w:val="00D07B43"/>
    <w:rsid w:val="00D1214A"/>
    <w:rsid w:val="00D1454B"/>
    <w:rsid w:val="00D1557F"/>
    <w:rsid w:val="00D157B4"/>
    <w:rsid w:val="00D20453"/>
    <w:rsid w:val="00D20EB0"/>
    <w:rsid w:val="00D20EC1"/>
    <w:rsid w:val="00D22C8C"/>
    <w:rsid w:val="00D24A9E"/>
    <w:rsid w:val="00D25493"/>
    <w:rsid w:val="00D32BCF"/>
    <w:rsid w:val="00D36B4C"/>
    <w:rsid w:val="00D43497"/>
    <w:rsid w:val="00D4779F"/>
    <w:rsid w:val="00D5017C"/>
    <w:rsid w:val="00D506B5"/>
    <w:rsid w:val="00D5399D"/>
    <w:rsid w:val="00D54776"/>
    <w:rsid w:val="00D54ED9"/>
    <w:rsid w:val="00D55363"/>
    <w:rsid w:val="00D62D36"/>
    <w:rsid w:val="00D7001C"/>
    <w:rsid w:val="00D71575"/>
    <w:rsid w:val="00D82B06"/>
    <w:rsid w:val="00D85F32"/>
    <w:rsid w:val="00D9066F"/>
    <w:rsid w:val="00D92F6F"/>
    <w:rsid w:val="00D9560D"/>
    <w:rsid w:val="00D96537"/>
    <w:rsid w:val="00D97C9E"/>
    <w:rsid w:val="00DA0BAE"/>
    <w:rsid w:val="00DA508A"/>
    <w:rsid w:val="00DA578E"/>
    <w:rsid w:val="00DA7C31"/>
    <w:rsid w:val="00DB064B"/>
    <w:rsid w:val="00DB4245"/>
    <w:rsid w:val="00DC6999"/>
    <w:rsid w:val="00DD0BB1"/>
    <w:rsid w:val="00DD0D22"/>
    <w:rsid w:val="00DD2783"/>
    <w:rsid w:val="00DD4AA6"/>
    <w:rsid w:val="00DD550D"/>
    <w:rsid w:val="00DD758C"/>
    <w:rsid w:val="00DE0505"/>
    <w:rsid w:val="00DE1503"/>
    <w:rsid w:val="00DE3EC1"/>
    <w:rsid w:val="00DE40B9"/>
    <w:rsid w:val="00DE4DC3"/>
    <w:rsid w:val="00DE4E87"/>
    <w:rsid w:val="00DF2AE9"/>
    <w:rsid w:val="00DF2F7F"/>
    <w:rsid w:val="00DF3977"/>
    <w:rsid w:val="00E00147"/>
    <w:rsid w:val="00E10B3C"/>
    <w:rsid w:val="00E15307"/>
    <w:rsid w:val="00E2143A"/>
    <w:rsid w:val="00E2171F"/>
    <w:rsid w:val="00E21C3D"/>
    <w:rsid w:val="00E235D2"/>
    <w:rsid w:val="00E25701"/>
    <w:rsid w:val="00E27D3E"/>
    <w:rsid w:val="00E373E5"/>
    <w:rsid w:val="00E401BF"/>
    <w:rsid w:val="00E43749"/>
    <w:rsid w:val="00E52D40"/>
    <w:rsid w:val="00E52F51"/>
    <w:rsid w:val="00E534D7"/>
    <w:rsid w:val="00E55F96"/>
    <w:rsid w:val="00E575C0"/>
    <w:rsid w:val="00E82309"/>
    <w:rsid w:val="00E861B7"/>
    <w:rsid w:val="00E87043"/>
    <w:rsid w:val="00E870BE"/>
    <w:rsid w:val="00E97DA2"/>
    <w:rsid w:val="00EA22A4"/>
    <w:rsid w:val="00EB22E8"/>
    <w:rsid w:val="00EB2E9B"/>
    <w:rsid w:val="00EB38A9"/>
    <w:rsid w:val="00EB48C3"/>
    <w:rsid w:val="00EB54CC"/>
    <w:rsid w:val="00EB7D9C"/>
    <w:rsid w:val="00EC2200"/>
    <w:rsid w:val="00ED0794"/>
    <w:rsid w:val="00ED0E03"/>
    <w:rsid w:val="00ED323A"/>
    <w:rsid w:val="00ED376F"/>
    <w:rsid w:val="00ED482B"/>
    <w:rsid w:val="00ED4C66"/>
    <w:rsid w:val="00ED7A3D"/>
    <w:rsid w:val="00EE1EDD"/>
    <w:rsid w:val="00EE2A4D"/>
    <w:rsid w:val="00EF1311"/>
    <w:rsid w:val="00EF6B97"/>
    <w:rsid w:val="00F0471A"/>
    <w:rsid w:val="00F06C9A"/>
    <w:rsid w:val="00F06EC5"/>
    <w:rsid w:val="00F0712D"/>
    <w:rsid w:val="00F11F01"/>
    <w:rsid w:val="00F12749"/>
    <w:rsid w:val="00F127FE"/>
    <w:rsid w:val="00F16F8B"/>
    <w:rsid w:val="00F25101"/>
    <w:rsid w:val="00F27628"/>
    <w:rsid w:val="00F31E1B"/>
    <w:rsid w:val="00F34C7E"/>
    <w:rsid w:val="00F4150B"/>
    <w:rsid w:val="00F42E20"/>
    <w:rsid w:val="00F43426"/>
    <w:rsid w:val="00F46488"/>
    <w:rsid w:val="00F529A5"/>
    <w:rsid w:val="00F53CC4"/>
    <w:rsid w:val="00F552EE"/>
    <w:rsid w:val="00F57B97"/>
    <w:rsid w:val="00F624BB"/>
    <w:rsid w:val="00F6501D"/>
    <w:rsid w:val="00F70983"/>
    <w:rsid w:val="00F710F4"/>
    <w:rsid w:val="00F714FE"/>
    <w:rsid w:val="00F730D1"/>
    <w:rsid w:val="00F733B9"/>
    <w:rsid w:val="00F75A09"/>
    <w:rsid w:val="00F80574"/>
    <w:rsid w:val="00F85F66"/>
    <w:rsid w:val="00F91CA1"/>
    <w:rsid w:val="00F936BB"/>
    <w:rsid w:val="00F97EAB"/>
    <w:rsid w:val="00FA0A7D"/>
    <w:rsid w:val="00FA28A1"/>
    <w:rsid w:val="00FA49C9"/>
    <w:rsid w:val="00FC2055"/>
    <w:rsid w:val="00FC3B54"/>
    <w:rsid w:val="00FC481E"/>
    <w:rsid w:val="00FC5469"/>
    <w:rsid w:val="00FD388A"/>
    <w:rsid w:val="00FD3D41"/>
    <w:rsid w:val="00FD4095"/>
    <w:rsid w:val="00FD4830"/>
    <w:rsid w:val="00FD65B3"/>
    <w:rsid w:val="00FD69EC"/>
    <w:rsid w:val="00FD6FE2"/>
    <w:rsid w:val="00FE1316"/>
    <w:rsid w:val="00FE1C69"/>
    <w:rsid w:val="00FE31C7"/>
    <w:rsid w:val="00FE4E64"/>
    <w:rsid w:val="00FE4FE4"/>
    <w:rsid w:val="00FE77F6"/>
    <w:rsid w:val="00FF11EC"/>
    <w:rsid w:val="00FF2374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82B"/>
    <w:rPr>
      <w:sz w:val="24"/>
      <w:szCs w:val="24"/>
    </w:rPr>
  </w:style>
  <w:style w:type="paragraph" w:styleId="1">
    <w:name w:val="heading 1"/>
    <w:basedOn w:val="a"/>
    <w:link w:val="10"/>
    <w:qFormat/>
    <w:rsid w:val="00C9785D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4">
    <w:name w:val="heading 4"/>
    <w:basedOn w:val="a"/>
    <w:next w:val="a"/>
    <w:link w:val="40"/>
    <w:qFormat/>
    <w:rsid w:val="00F75A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F75A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C22A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9785D"/>
    <w:pPr>
      <w:spacing w:after="120" w:line="480" w:lineRule="auto"/>
      <w:ind w:left="283"/>
    </w:pPr>
  </w:style>
  <w:style w:type="paragraph" w:styleId="a3">
    <w:name w:val="footnote text"/>
    <w:basedOn w:val="a"/>
    <w:semiHidden/>
    <w:rsid w:val="00C9785D"/>
    <w:rPr>
      <w:sz w:val="20"/>
      <w:szCs w:val="20"/>
    </w:rPr>
  </w:style>
  <w:style w:type="character" w:styleId="a4">
    <w:name w:val="footnote reference"/>
    <w:basedOn w:val="a0"/>
    <w:semiHidden/>
    <w:rsid w:val="00C9785D"/>
    <w:rPr>
      <w:vertAlign w:val="superscript"/>
    </w:rPr>
  </w:style>
  <w:style w:type="paragraph" w:styleId="a5">
    <w:name w:val="Body Text"/>
    <w:basedOn w:val="a"/>
    <w:link w:val="a6"/>
    <w:rsid w:val="00827145"/>
    <w:pPr>
      <w:spacing w:after="120"/>
    </w:pPr>
  </w:style>
  <w:style w:type="table" w:styleId="a7">
    <w:name w:val="Table Grid"/>
    <w:basedOn w:val="a1"/>
    <w:uiPriority w:val="59"/>
    <w:rsid w:val="00931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85970"/>
    <w:pPr>
      <w:spacing w:after="120"/>
      <w:ind w:left="283"/>
    </w:pPr>
    <w:rPr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10"/>
    <w:rsid w:val="00601D87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01D87"/>
    <w:pPr>
      <w:shd w:val="clear" w:color="auto" w:fill="FFFFFF"/>
      <w:spacing w:after="420" w:line="240" w:lineRule="atLeast"/>
    </w:pPr>
    <w:rPr>
      <w:sz w:val="27"/>
      <w:szCs w:val="27"/>
    </w:rPr>
  </w:style>
  <w:style w:type="character" w:customStyle="1" w:styleId="21pt">
    <w:name w:val="Основной текст (2) + Интервал 1 pt"/>
    <w:basedOn w:val="21"/>
    <w:rsid w:val="00601D87"/>
    <w:rPr>
      <w:rFonts w:ascii="Times New Roman" w:hAnsi="Times New Roman" w:cs="Times New Roman"/>
      <w:spacing w:val="30"/>
    </w:rPr>
  </w:style>
  <w:style w:type="character" w:customStyle="1" w:styleId="a8">
    <w:name w:val="Символ сноски"/>
    <w:basedOn w:val="a0"/>
    <w:rsid w:val="00601D87"/>
    <w:rPr>
      <w:sz w:val="20"/>
      <w:vertAlign w:val="superscript"/>
    </w:rPr>
  </w:style>
  <w:style w:type="paragraph" w:styleId="a9">
    <w:name w:val="Subtitle"/>
    <w:basedOn w:val="a"/>
    <w:next w:val="a5"/>
    <w:link w:val="aa"/>
    <w:qFormat/>
    <w:rsid w:val="00601D87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a">
    <w:name w:val="Подзаголовок Знак"/>
    <w:basedOn w:val="a0"/>
    <w:link w:val="a9"/>
    <w:rsid w:val="00601D87"/>
    <w:rPr>
      <w:b/>
      <w:sz w:val="24"/>
      <w:lang w:eastAsia="ar-SA"/>
    </w:rPr>
  </w:style>
  <w:style w:type="paragraph" w:styleId="ab">
    <w:name w:val="header"/>
    <w:basedOn w:val="a"/>
    <w:link w:val="ac"/>
    <w:uiPriority w:val="99"/>
    <w:rsid w:val="000618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1881"/>
    <w:rPr>
      <w:sz w:val="24"/>
      <w:szCs w:val="24"/>
    </w:rPr>
  </w:style>
  <w:style w:type="paragraph" w:styleId="ad">
    <w:name w:val="footer"/>
    <w:basedOn w:val="a"/>
    <w:link w:val="ae"/>
    <w:uiPriority w:val="99"/>
    <w:rsid w:val="000618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1881"/>
    <w:rPr>
      <w:sz w:val="24"/>
      <w:szCs w:val="24"/>
    </w:rPr>
  </w:style>
  <w:style w:type="character" w:styleId="af">
    <w:name w:val="Hyperlink"/>
    <w:basedOn w:val="a0"/>
    <w:rsid w:val="00561EEC"/>
    <w:rPr>
      <w:strike w:val="0"/>
      <w:dstrike w:val="0"/>
      <w:color w:val="004D00"/>
      <w:u w:val="none"/>
      <w:effect w:val="none"/>
    </w:rPr>
  </w:style>
  <w:style w:type="paragraph" w:customStyle="1" w:styleId="211">
    <w:name w:val="Основной текст с отступом 21"/>
    <w:basedOn w:val="a"/>
    <w:rsid w:val="003F3EE6"/>
    <w:pPr>
      <w:ind w:firstLine="540"/>
      <w:jc w:val="center"/>
    </w:pPr>
    <w:rPr>
      <w:b/>
      <w:sz w:val="32"/>
      <w:szCs w:val="20"/>
      <w:lang w:val="en-US" w:eastAsia="ar-SA"/>
    </w:rPr>
  </w:style>
  <w:style w:type="paragraph" w:customStyle="1" w:styleId="11">
    <w:name w:val="Текст1"/>
    <w:basedOn w:val="a"/>
    <w:rsid w:val="003F3EE6"/>
    <w:rPr>
      <w:rFonts w:ascii="Courier New" w:hAnsi="Courier New"/>
      <w:sz w:val="20"/>
      <w:szCs w:val="20"/>
      <w:lang w:val="en-US" w:eastAsia="ar-SA"/>
    </w:rPr>
  </w:style>
  <w:style w:type="paragraph" w:customStyle="1" w:styleId="12">
    <w:name w:val="Абзац списка1"/>
    <w:basedOn w:val="a"/>
    <w:rsid w:val="002301B9"/>
    <w:pPr>
      <w:ind w:left="720"/>
    </w:pPr>
    <w:rPr>
      <w:rFonts w:ascii="Calibri" w:hAnsi="Calibri"/>
      <w:lang w:val="en-US" w:eastAsia="en-US"/>
    </w:rPr>
  </w:style>
  <w:style w:type="paragraph" w:styleId="af0">
    <w:name w:val="Body Text Indent"/>
    <w:basedOn w:val="a"/>
    <w:link w:val="af1"/>
    <w:rsid w:val="002301B9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af1">
    <w:name w:val="Основной текст с отступом Знак"/>
    <w:basedOn w:val="a0"/>
    <w:link w:val="af0"/>
    <w:locked/>
    <w:rsid w:val="002301B9"/>
    <w:rPr>
      <w:rFonts w:ascii="Calibri" w:hAnsi="Calibri"/>
      <w:sz w:val="24"/>
      <w:szCs w:val="24"/>
      <w:lang w:val="en-US" w:eastAsia="en-US" w:bidi="ar-SA"/>
    </w:rPr>
  </w:style>
  <w:style w:type="character" w:customStyle="1" w:styleId="40">
    <w:name w:val="Заголовок 4 Знак"/>
    <w:basedOn w:val="a0"/>
    <w:link w:val="4"/>
    <w:locked/>
    <w:rsid w:val="00F75A09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75A09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paragraph" w:customStyle="1" w:styleId="ConsNormal">
    <w:name w:val="ConsNormal"/>
    <w:rsid w:val="00F75A09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3">
    <w:name w:val="Цитата1"/>
    <w:basedOn w:val="a"/>
    <w:rsid w:val="00F75A09"/>
    <w:pPr>
      <w:suppressAutoHyphens/>
      <w:ind w:left="57" w:right="113"/>
      <w:jc w:val="both"/>
    </w:pPr>
    <w:rPr>
      <w:sz w:val="28"/>
      <w:lang w:eastAsia="ar-SA"/>
    </w:rPr>
  </w:style>
  <w:style w:type="paragraph" w:styleId="af2">
    <w:name w:val="List"/>
    <w:basedOn w:val="a"/>
    <w:rsid w:val="00ED482B"/>
    <w:pPr>
      <w:ind w:left="283" w:hanging="283"/>
    </w:pPr>
    <w:rPr>
      <w:rFonts w:ascii="Arial" w:hAnsi="Arial" w:cs="Wingdings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C22A5E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8">
    <w:name w:val="Знак Знак8"/>
    <w:basedOn w:val="a0"/>
    <w:rsid w:val="00D85F32"/>
    <w:rPr>
      <w:b/>
      <w:sz w:val="24"/>
      <w:lang w:eastAsia="ar-SA"/>
    </w:rPr>
  </w:style>
  <w:style w:type="character" w:customStyle="1" w:styleId="a6">
    <w:name w:val="Основной текст Знак"/>
    <w:basedOn w:val="a0"/>
    <w:link w:val="a5"/>
    <w:rsid w:val="005C36A0"/>
    <w:rPr>
      <w:sz w:val="24"/>
      <w:szCs w:val="24"/>
      <w:lang w:val="ru-RU" w:eastAsia="ru-RU" w:bidi="ar-SA"/>
    </w:rPr>
  </w:style>
  <w:style w:type="paragraph" w:styleId="af3">
    <w:name w:val="Normal (Web)"/>
    <w:basedOn w:val="a"/>
    <w:rsid w:val="00DE3EC1"/>
    <w:pPr>
      <w:spacing w:before="100" w:beforeAutospacing="1" w:after="100" w:afterAutospacing="1"/>
    </w:pPr>
    <w:rPr>
      <w:rFonts w:eastAsia="Calibri"/>
    </w:rPr>
  </w:style>
  <w:style w:type="paragraph" w:customStyle="1" w:styleId="af4">
    <w:name w:val="ии"/>
    <w:basedOn w:val="af0"/>
    <w:autoRedefine/>
    <w:rsid w:val="00FD4095"/>
    <w:pPr>
      <w:tabs>
        <w:tab w:val="left" w:pos="0"/>
      </w:tabs>
      <w:spacing w:after="0"/>
      <w:ind w:left="0"/>
    </w:pPr>
    <w:rPr>
      <w:rFonts w:ascii="Times New Roman" w:eastAsia="Calibri" w:hAnsi="Times New Roman"/>
      <w:sz w:val="20"/>
      <w:szCs w:val="20"/>
      <w:lang w:val="ru-RU" w:eastAsia="ru-RU"/>
    </w:rPr>
  </w:style>
  <w:style w:type="paragraph" w:styleId="af5">
    <w:name w:val="Title"/>
    <w:basedOn w:val="a"/>
    <w:link w:val="af6"/>
    <w:qFormat/>
    <w:rsid w:val="006E4838"/>
    <w:pPr>
      <w:jc w:val="center"/>
    </w:pPr>
    <w:rPr>
      <w:rFonts w:eastAsia="Calibri"/>
      <w:b/>
      <w:sz w:val="22"/>
    </w:rPr>
  </w:style>
  <w:style w:type="character" w:customStyle="1" w:styleId="af6">
    <w:name w:val="Название Знак"/>
    <w:basedOn w:val="a0"/>
    <w:link w:val="af5"/>
    <w:rsid w:val="006E4838"/>
    <w:rPr>
      <w:rFonts w:eastAsia="Calibri"/>
      <w:b/>
      <w:sz w:val="22"/>
      <w:szCs w:val="24"/>
      <w:lang w:val="ru-RU" w:eastAsia="ru-RU" w:bidi="ar-SA"/>
    </w:rPr>
  </w:style>
  <w:style w:type="paragraph" w:customStyle="1" w:styleId="af7">
    <w:name w:val="ЗаданиеС"/>
    <w:basedOn w:val="a"/>
    <w:rsid w:val="003F1FFB"/>
    <w:pPr>
      <w:spacing w:line="360" w:lineRule="auto"/>
      <w:ind w:left="340" w:hanging="340"/>
      <w:jc w:val="both"/>
    </w:pPr>
    <w:rPr>
      <w:rFonts w:ascii="NewtonCSanPin" w:hAnsi="NewtonCSanPin"/>
      <w:sz w:val="20"/>
    </w:rPr>
  </w:style>
  <w:style w:type="paragraph" w:customStyle="1" w:styleId="af8">
    <w:name w:val="ТаблБок"/>
    <w:basedOn w:val="a"/>
    <w:rsid w:val="003F1FFB"/>
    <w:pPr>
      <w:spacing w:before="40" w:after="40"/>
      <w:ind w:left="113" w:right="113"/>
      <w:jc w:val="both"/>
    </w:pPr>
    <w:rPr>
      <w:rFonts w:ascii="NewtonCSanPin" w:hAnsi="NewtonCSanPin"/>
      <w:color w:val="000000"/>
      <w:sz w:val="20"/>
      <w:szCs w:val="22"/>
    </w:rPr>
  </w:style>
  <w:style w:type="paragraph" w:customStyle="1" w:styleId="af9">
    <w:name w:val="ТаблЦентр"/>
    <w:basedOn w:val="af8"/>
    <w:rsid w:val="003F1FFB"/>
    <w:pPr>
      <w:spacing w:before="80" w:after="80"/>
      <w:jc w:val="center"/>
    </w:pPr>
  </w:style>
  <w:style w:type="paragraph" w:customStyle="1" w:styleId="afa">
    <w:name w:val="ТаблБокВыст"/>
    <w:basedOn w:val="af8"/>
    <w:rsid w:val="003F1FFB"/>
    <w:pPr>
      <w:spacing w:before="0" w:after="0"/>
      <w:ind w:left="340" w:hanging="227"/>
    </w:pPr>
  </w:style>
  <w:style w:type="paragraph" w:customStyle="1" w:styleId="afb">
    <w:name w:val="Вопрос"/>
    <w:basedOn w:val="a"/>
    <w:rsid w:val="003F1FFB"/>
    <w:pPr>
      <w:spacing w:line="360" w:lineRule="auto"/>
      <w:ind w:left="227" w:hanging="227"/>
      <w:jc w:val="both"/>
    </w:pPr>
    <w:rPr>
      <w:rFonts w:ascii="NewtonCSanPin" w:hAnsi="NewtonCSanPin"/>
      <w:sz w:val="20"/>
    </w:rPr>
  </w:style>
  <w:style w:type="character" w:styleId="afc">
    <w:name w:val="Strong"/>
    <w:basedOn w:val="a0"/>
    <w:qFormat/>
    <w:rsid w:val="003F1FFB"/>
    <w:rPr>
      <w:b/>
      <w:bCs/>
    </w:rPr>
  </w:style>
  <w:style w:type="character" w:customStyle="1" w:styleId="data">
    <w:name w:val="data"/>
    <w:basedOn w:val="a0"/>
    <w:rsid w:val="007E125C"/>
  </w:style>
  <w:style w:type="paragraph" w:customStyle="1" w:styleId="14">
    <w:name w:val="Основной текст1"/>
    <w:basedOn w:val="a"/>
    <w:rsid w:val="007E125C"/>
    <w:pPr>
      <w:widowControl w:val="0"/>
    </w:pPr>
    <w:rPr>
      <w:b/>
      <w:snapToGrid w:val="0"/>
      <w:szCs w:val="20"/>
    </w:rPr>
  </w:style>
  <w:style w:type="paragraph" w:customStyle="1" w:styleId="afd">
    <w:name w:val="Выступ"/>
    <w:basedOn w:val="a"/>
    <w:rsid w:val="007E125C"/>
    <w:pPr>
      <w:spacing w:line="360" w:lineRule="auto"/>
      <w:ind w:left="340"/>
      <w:jc w:val="both"/>
    </w:pPr>
    <w:rPr>
      <w:rFonts w:ascii="NewtonCSanPin" w:hAnsi="NewtonCSanPin"/>
      <w:sz w:val="20"/>
    </w:rPr>
  </w:style>
  <w:style w:type="character" w:customStyle="1" w:styleId="10">
    <w:name w:val="Заголовок 1 Знак"/>
    <w:basedOn w:val="a0"/>
    <w:link w:val="1"/>
    <w:rsid w:val="00B81F23"/>
    <w:rPr>
      <w:rFonts w:ascii="Arial" w:hAnsi="Arial" w:cs="Arial"/>
      <w:b/>
      <w:bCs/>
      <w:color w:val="FF6600"/>
      <w:kern w:val="36"/>
    </w:rPr>
  </w:style>
  <w:style w:type="paragraph" w:styleId="afe">
    <w:name w:val="List Paragraph"/>
    <w:basedOn w:val="a"/>
    <w:uiPriority w:val="34"/>
    <w:qFormat/>
    <w:rsid w:val="00FC5469"/>
    <w:pPr>
      <w:ind w:left="720"/>
      <w:contextualSpacing/>
    </w:pPr>
  </w:style>
  <w:style w:type="paragraph" w:customStyle="1" w:styleId="212">
    <w:name w:val="Список 21"/>
    <w:basedOn w:val="a"/>
    <w:rsid w:val="00D9560D"/>
    <w:pPr>
      <w:ind w:left="566" w:hanging="283"/>
    </w:pPr>
    <w:rPr>
      <w:sz w:val="20"/>
      <w:szCs w:val="20"/>
      <w:lang w:eastAsia="ar-SA"/>
    </w:rPr>
  </w:style>
  <w:style w:type="character" w:styleId="aff">
    <w:name w:val="Emphasis"/>
    <w:basedOn w:val="a0"/>
    <w:uiPriority w:val="20"/>
    <w:qFormat/>
    <w:rsid w:val="002B4F11"/>
    <w:rPr>
      <w:i/>
      <w:iCs/>
    </w:rPr>
  </w:style>
  <w:style w:type="paragraph" w:customStyle="1" w:styleId="15">
    <w:name w:val="Обычный отступ1"/>
    <w:basedOn w:val="a"/>
    <w:rsid w:val="00115B1E"/>
    <w:pPr>
      <w:ind w:left="720"/>
    </w:pPr>
    <w:rPr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A12324"/>
    <w:rPr>
      <w:sz w:val="24"/>
      <w:szCs w:val="24"/>
    </w:rPr>
  </w:style>
  <w:style w:type="paragraph" w:customStyle="1" w:styleId="FR2">
    <w:name w:val="FR2"/>
    <w:rsid w:val="00A12324"/>
    <w:pPr>
      <w:widowControl w:val="0"/>
      <w:suppressAutoHyphens/>
      <w:jc w:val="center"/>
    </w:pPr>
    <w:rPr>
      <w:b/>
      <w:sz w:val="32"/>
      <w:lang w:eastAsia="ar-SA"/>
    </w:rPr>
  </w:style>
  <w:style w:type="paragraph" w:customStyle="1" w:styleId="c0">
    <w:name w:val="c0"/>
    <w:basedOn w:val="a"/>
    <w:rsid w:val="00A12324"/>
    <w:pPr>
      <w:spacing w:before="100" w:beforeAutospacing="1" w:after="100" w:afterAutospacing="1"/>
    </w:pPr>
  </w:style>
  <w:style w:type="character" w:customStyle="1" w:styleId="c1c4">
    <w:name w:val="c1 c4"/>
    <w:basedOn w:val="a0"/>
    <w:rsid w:val="00A12324"/>
  </w:style>
  <w:style w:type="paragraph" w:styleId="aff0">
    <w:name w:val="No Spacing"/>
    <w:link w:val="aff1"/>
    <w:uiPriority w:val="1"/>
    <w:qFormat/>
    <w:rsid w:val="00A12324"/>
    <w:rPr>
      <w:sz w:val="24"/>
      <w:szCs w:val="24"/>
    </w:rPr>
  </w:style>
  <w:style w:type="paragraph" w:styleId="aff2">
    <w:name w:val="Balloon Text"/>
    <w:basedOn w:val="a"/>
    <w:link w:val="aff3"/>
    <w:unhideWhenUsed/>
    <w:rsid w:val="00A12324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rsid w:val="00A12324"/>
    <w:rPr>
      <w:rFonts w:ascii="Tahoma" w:hAnsi="Tahoma" w:cs="Tahoma"/>
      <w:sz w:val="16"/>
      <w:szCs w:val="16"/>
    </w:rPr>
  </w:style>
  <w:style w:type="paragraph" w:customStyle="1" w:styleId="libtext">
    <w:name w:val="libtext"/>
    <w:basedOn w:val="a"/>
    <w:rsid w:val="00A12324"/>
    <w:pPr>
      <w:spacing w:before="30" w:after="30"/>
    </w:pPr>
    <w:rPr>
      <w:rFonts w:ascii="Tahoma" w:hAnsi="Tahoma" w:cs="Tahoma"/>
      <w:color w:val="000000"/>
      <w:sz w:val="18"/>
      <w:szCs w:val="18"/>
    </w:rPr>
  </w:style>
  <w:style w:type="paragraph" w:customStyle="1" w:styleId="quest1">
    <w:name w:val="quest1"/>
    <w:basedOn w:val="a"/>
    <w:rsid w:val="00A12324"/>
    <w:pPr>
      <w:spacing w:after="100" w:afterAutospacing="1" w:line="360" w:lineRule="auto"/>
    </w:pPr>
    <w:rPr>
      <w:rFonts w:ascii="Tahoma" w:hAnsi="Tahoma" w:cs="Tahoma"/>
      <w:b/>
      <w:bCs/>
      <w:sz w:val="18"/>
      <w:szCs w:val="18"/>
    </w:rPr>
  </w:style>
  <w:style w:type="paragraph" w:customStyle="1" w:styleId="61">
    <w:name w:val="Основной текст6"/>
    <w:basedOn w:val="a"/>
    <w:rsid w:val="00A12324"/>
    <w:pPr>
      <w:widowControl w:val="0"/>
      <w:shd w:val="clear" w:color="auto" w:fill="FFFFFF"/>
      <w:spacing w:before="240" w:line="278" w:lineRule="exact"/>
      <w:jc w:val="both"/>
    </w:pPr>
    <w:rPr>
      <w:rFonts w:eastAsia="Courier New"/>
      <w:color w:val="000000"/>
      <w:sz w:val="22"/>
      <w:szCs w:val="22"/>
    </w:rPr>
  </w:style>
  <w:style w:type="paragraph" w:customStyle="1" w:styleId="s1">
    <w:name w:val="s_1"/>
    <w:basedOn w:val="a"/>
    <w:rsid w:val="001F1A6B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500553"/>
    <w:pPr>
      <w:suppressAutoHyphens/>
      <w:autoSpaceDN w:val="0"/>
      <w:spacing w:after="120"/>
      <w:textAlignment w:val="baseline"/>
    </w:pPr>
    <w:rPr>
      <w:kern w:val="3"/>
    </w:rPr>
  </w:style>
  <w:style w:type="paragraph" w:customStyle="1" w:styleId="Standard">
    <w:name w:val="Standard"/>
    <w:rsid w:val="001F6A82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aff1">
    <w:name w:val="Без интервала Знак"/>
    <w:basedOn w:val="a0"/>
    <w:link w:val="aff0"/>
    <w:uiPriority w:val="1"/>
    <w:rsid w:val="002F7C62"/>
    <w:rPr>
      <w:sz w:val="24"/>
      <w:szCs w:val="24"/>
      <w:lang w:val="ru-RU" w:eastAsia="ru-RU" w:bidi="ar-SA"/>
    </w:rPr>
  </w:style>
  <w:style w:type="character" w:customStyle="1" w:styleId="grame">
    <w:name w:val="grame"/>
    <w:basedOn w:val="a0"/>
    <w:rsid w:val="002F7C62"/>
  </w:style>
  <w:style w:type="numbering" w:customStyle="1" w:styleId="WWNum3">
    <w:name w:val="WWNum3"/>
    <w:basedOn w:val="a2"/>
    <w:rsid w:val="00473D7A"/>
    <w:pPr>
      <w:numPr>
        <w:numId w:val="34"/>
      </w:numPr>
    </w:pPr>
  </w:style>
  <w:style w:type="paragraph" w:customStyle="1" w:styleId="TableContents">
    <w:name w:val="Table Contents"/>
    <w:basedOn w:val="Standard"/>
    <w:rsid w:val="004202DB"/>
    <w:pPr>
      <w:widowControl/>
      <w:suppressLineNumbers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3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elinskiy.net.ru" TargetMode="External"/><Relationship Id="rId18" Type="http://schemas.openxmlformats.org/officeDocument/2006/relationships/hyperlink" Target="http://www.tolstoy.ru" TargetMode="External"/><Relationship Id="rId26" Type="http://schemas.openxmlformats.org/officeDocument/2006/relationships/hyperlink" Target="http://www.turgenev.or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strovskiy.org.ru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pravka.gramota.ru" TargetMode="External"/><Relationship Id="rId17" Type="http://schemas.openxmlformats.org/officeDocument/2006/relationships/hyperlink" Target="http://www.dostoevskiy.net.ru" TargetMode="External"/><Relationship Id="rId25" Type="http://schemas.openxmlformats.org/officeDocument/2006/relationships/hyperlink" Target="http://www.levtolstoy.org.ru" TargetMode="External"/><Relationship Id="rId33" Type="http://schemas.openxmlformats.org/officeDocument/2006/relationships/hyperlink" Target="http://www.aygu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ncharov.spb.ru" TargetMode="External"/><Relationship Id="rId20" Type="http://schemas.openxmlformats.org/officeDocument/2006/relationships/hyperlink" Target="http://www.lermontow.org.ru" TargetMode="External"/><Relationship Id="rId29" Type="http://schemas.openxmlformats.org/officeDocument/2006/relationships/hyperlink" Target="http://www.classic-boo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24" Type="http://schemas.openxmlformats.org/officeDocument/2006/relationships/hyperlink" Target="http://www.saltykov.net.ru" TargetMode="External"/><Relationship Id="rId32" Type="http://schemas.openxmlformats.org/officeDocument/2006/relationships/hyperlink" Target="http://www.klassi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kolaygogol.org.ru" TargetMode="External"/><Relationship Id="rId23" Type="http://schemas.openxmlformats.org/officeDocument/2006/relationships/hyperlink" Target="http://www.aleksandrpushkin.net.ru" TargetMode="External"/><Relationship Id="rId28" Type="http://schemas.openxmlformats.org/officeDocument/2006/relationships/hyperlink" Target="http://www.antonchehov.org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www.kuprin.org.ru" TargetMode="External"/><Relationship Id="rId31" Type="http://schemas.openxmlformats.org/officeDocument/2006/relationships/hyperlink" Target="http://www.slovar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ma.ru" TargetMode="External"/><Relationship Id="rId14" Type="http://schemas.openxmlformats.org/officeDocument/2006/relationships/hyperlink" Target="http://www.bulgakov.ru" TargetMode="External"/><Relationship Id="rId22" Type="http://schemas.openxmlformats.org/officeDocument/2006/relationships/hyperlink" Target="http://www.nekrasow.org.ru" TargetMode="External"/><Relationship Id="rId27" Type="http://schemas.openxmlformats.org/officeDocument/2006/relationships/hyperlink" Target="http://www.tutchev.net.ru" TargetMode="External"/><Relationship Id="rId30" Type="http://schemas.openxmlformats.org/officeDocument/2006/relationships/hyperlink" Target="http://www.alleng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1A9E2-9589-42A1-8A1F-5B660416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19664</Words>
  <Characters>112091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131493</CharactersWithSpaces>
  <SharedDoc>false</SharedDoc>
  <HLinks>
    <vt:vector size="102" baseType="variant">
      <vt:variant>
        <vt:i4>1245195</vt:i4>
      </vt:variant>
      <vt:variant>
        <vt:i4>48</vt:i4>
      </vt:variant>
      <vt:variant>
        <vt:i4>0</vt:i4>
      </vt:variant>
      <vt:variant>
        <vt:i4>5</vt:i4>
      </vt:variant>
      <vt:variant>
        <vt:lpwstr>http://www.gramma.ru/EXM</vt:lpwstr>
      </vt:variant>
      <vt:variant>
        <vt:lpwstr/>
      </vt:variant>
      <vt:variant>
        <vt:i4>8257632</vt:i4>
      </vt:variant>
      <vt:variant>
        <vt:i4>45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6553702</vt:i4>
      </vt:variant>
      <vt:variant>
        <vt:i4>42</vt:i4>
      </vt:variant>
      <vt:variant>
        <vt:i4>0</vt:i4>
      </vt:variant>
      <vt:variant>
        <vt:i4>5</vt:i4>
      </vt:variant>
      <vt:variant>
        <vt:lpwstr>http://www.gramota.ru/class/coach/tbgramota</vt:lpwstr>
      </vt:variant>
      <vt:variant>
        <vt:lpwstr/>
      </vt:variant>
      <vt:variant>
        <vt:i4>21</vt:i4>
      </vt:variant>
      <vt:variant>
        <vt:i4>39</vt:i4>
      </vt:variant>
      <vt:variant>
        <vt:i4>0</vt:i4>
      </vt:variant>
      <vt:variant>
        <vt:i4>5</vt:i4>
      </vt:variant>
      <vt:variant>
        <vt:lpwstr>http://www.slovari.ru/dictsearch</vt:lpwstr>
      </vt:variant>
      <vt:variant>
        <vt:lpwstr/>
      </vt:variant>
      <vt:variant>
        <vt:i4>6815796</vt:i4>
      </vt:variant>
      <vt:variant>
        <vt:i4>36</vt:i4>
      </vt:variant>
      <vt:variant>
        <vt:i4>0</vt:i4>
      </vt:variant>
      <vt:variant>
        <vt:i4>5</vt:i4>
      </vt:variant>
      <vt:variant>
        <vt:lpwstr>http://www.spravka.gramota.ru/</vt:lpwstr>
      </vt:variant>
      <vt:variant>
        <vt:lpwstr/>
      </vt:variant>
      <vt:variant>
        <vt:i4>1966177</vt:i4>
      </vt:variant>
      <vt:variant>
        <vt:i4>33</vt:i4>
      </vt:variant>
      <vt:variant>
        <vt:i4>0</vt:i4>
      </vt:variant>
      <vt:variant>
        <vt:i4>5</vt:i4>
      </vt:variant>
      <vt:variant>
        <vt:lpwstr>http://www.prosv.ru/umk/konkurs/info.aspx?ob_no=12267</vt:lpwstr>
      </vt:variant>
      <vt:variant>
        <vt:lpwstr/>
      </vt:variant>
      <vt:variant>
        <vt:i4>7209044</vt:i4>
      </vt:variant>
      <vt:variant>
        <vt:i4>30</vt:i4>
      </vt:variant>
      <vt:variant>
        <vt:i4>0</vt:i4>
      </vt:variant>
      <vt:variant>
        <vt:i4>5</vt:i4>
      </vt:variant>
      <vt:variant>
        <vt:lpwstr>http://www.it-n.ru/communities.aspx?cat_no=2168&amp;tmpl=com</vt:lpwstr>
      </vt:variant>
      <vt:variant>
        <vt:lpwstr/>
      </vt:variant>
      <vt:variant>
        <vt:i4>7471202</vt:i4>
      </vt:variant>
      <vt:variant>
        <vt:i4>27</vt:i4>
      </vt:variant>
      <vt:variant>
        <vt:i4>0</vt:i4>
      </vt:variant>
      <vt:variant>
        <vt:i4>5</vt:i4>
      </vt:variant>
      <vt:variant>
        <vt:lpwstr>http://www.posobie.ru/</vt:lpwstr>
      </vt:variant>
      <vt:variant>
        <vt:lpwstr/>
      </vt:variant>
      <vt:variant>
        <vt:i4>6684712</vt:i4>
      </vt:variant>
      <vt:variant>
        <vt:i4>24</vt:i4>
      </vt:variant>
      <vt:variant>
        <vt:i4>0</vt:i4>
      </vt:variant>
      <vt:variant>
        <vt:i4>5</vt:i4>
      </vt:variant>
      <vt:variant>
        <vt:lpwstr>http://www.metodiki.ru/</vt:lpwstr>
      </vt:variant>
      <vt:variant>
        <vt:lpwstr/>
      </vt:variant>
      <vt:variant>
        <vt:i4>327698</vt:i4>
      </vt:variant>
      <vt:variant>
        <vt:i4>21</vt:i4>
      </vt:variant>
      <vt:variant>
        <vt:i4>0</vt:i4>
      </vt:variant>
      <vt:variant>
        <vt:i4>5</vt:i4>
      </vt:variant>
      <vt:variant>
        <vt:lpwstr>http://www.uroki.ru/</vt:lpwstr>
      </vt:variant>
      <vt:variant>
        <vt:lpwstr/>
      </vt:variant>
      <vt:variant>
        <vt:i4>3801145</vt:i4>
      </vt:variant>
      <vt:variant>
        <vt:i4>18</vt:i4>
      </vt:variant>
      <vt:variant>
        <vt:i4>0</vt:i4>
      </vt:variant>
      <vt:variant>
        <vt:i4>5</vt:i4>
      </vt:variant>
      <vt:variant>
        <vt:lpwstr>http://www.ucheba.com/</vt:lpwstr>
      </vt:variant>
      <vt:variant>
        <vt:lpwstr/>
      </vt:variant>
      <vt:variant>
        <vt:i4>1835019</vt:i4>
      </vt:variant>
      <vt:variant>
        <vt:i4>15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5832719</vt:i4>
      </vt:variant>
      <vt:variant>
        <vt:i4>12</vt:i4>
      </vt:variant>
      <vt:variant>
        <vt:i4>0</vt:i4>
      </vt:variant>
      <vt:variant>
        <vt:i4>5</vt:i4>
      </vt:variant>
      <vt:variant>
        <vt:lpwstr>http://www.rus.1september.ru/</vt:lpwstr>
      </vt:variant>
      <vt:variant>
        <vt:lpwstr/>
      </vt:variant>
      <vt:variant>
        <vt:i4>3473463</vt:i4>
      </vt:variant>
      <vt:variant>
        <vt:i4>9</vt:i4>
      </vt:variant>
      <vt:variant>
        <vt:i4>0</vt:i4>
      </vt:variant>
      <vt:variant>
        <vt:i4>5</vt:i4>
      </vt:variant>
      <vt:variant>
        <vt:lpwstr>http://www.etymolog.ruslang.ru/</vt:lpwstr>
      </vt:variant>
      <vt:variant>
        <vt:lpwstr/>
      </vt:variant>
      <vt:variant>
        <vt:i4>7012406</vt:i4>
      </vt:variant>
      <vt:variant>
        <vt:i4>6</vt:i4>
      </vt:variant>
      <vt:variant>
        <vt:i4>0</vt:i4>
      </vt:variant>
      <vt:variant>
        <vt:i4>5</vt:i4>
      </vt:variant>
      <vt:variant>
        <vt:lpwstr>http://www.russkiyjazik.ru/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1638487</vt:i4>
      </vt:variant>
      <vt:variant>
        <vt:i4>0</vt:i4>
      </vt:variant>
      <vt:variant>
        <vt:i4>0</vt:i4>
      </vt:variant>
      <vt:variant>
        <vt:i4>5</vt:i4>
      </vt:variant>
      <vt:variant>
        <vt:lpwstr>http://www.eor.it.ru/eor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Admin</dc:creator>
  <cp:lastModifiedBy>user</cp:lastModifiedBy>
  <cp:revision>3</cp:revision>
  <cp:lastPrinted>2018-02-10T06:50:00Z</cp:lastPrinted>
  <dcterms:created xsi:type="dcterms:W3CDTF">2018-02-09T15:51:00Z</dcterms:created>
  <dcterms:modified xsi:type="dcterms:W3CDTF">2018-02-10T06:51:00Z</dcterms:modified>
</cp:coreProperties>
</file>