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A64" w:rsidRDefault="00E97A64" w:rsidP="00DD5A1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E97A64" w:rsidRPr="00E97A64" w:rsidRDefault="00E97A64" w:rsidP="00E97A6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</w:rPr>
      </w:pPr>
      <w:r w:rsidRPr="00E97A64">
        <w:rPr>
          <w:rFonts w:ascii="Times New Roman" w:eastAsia="Calibri" w:hAnsi="Times New Roman" w:cs="Times New Roman"/>
          <w:sz w:val="24"/>
        </w:rPr>
        <w:t xml:space="preserve">Бюджетное учреждение профессионального образования </w:t>
      </w:r>
    </w:p>
    <w:p w:rsidR="00E97A64" w:rsidRPr="00E97A64" w:rsidRDefault="00E97A64" w:rsidP="00E97A6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</w:rPr>
      </w:pPr>
      <w:r w:rsidRPr="00E97A64">
        <w:rPr>
          <w:rFonts w:ascii="Times New Roman" w:eastAsia="Calibri" w:hAnsi="Times New Roman" w:cs="Times New Roman"/>
          <w:sz w:val="24"/>
        </w:rPr>
        <w:t xml:space="preserve">Ханты-Мансийского автономного округа – Югры </w:t>
      </w:r>
    </w:p>
    <w:p w:rsidR="00E97A64" w:rsidRPr="00E97A64" w:rsidRDefault="00E97A64" w:rsidP="00E97A6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</w:rPr>
      </w:pPr>
      <w:r w:rsidRPr="00E97A64">
        <w:rPr>
          <w:rFonts w:ascii="Times New Roman" w:eastAsia="Calibri" w:hAnsi="Times New Roman" w:cs="Times New Roman"/>
          <w:sz w:val="24"/>
        </w:rPr>
        <w:t>«Белоярский политехнический колледж»</w:t>
      </w:r>
    </w:p>
    <w:p w:rsidR="00E97A64" w:rsidRPr="00E97A64" w:rsidRDefault="00E97A64" w:rsidP="00E97A6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</w:rPr>
      </w:pPr>
    </w:p>
    <w:p w:rsidR="00E97A64" w:rsidRPr="00E97A64" w:rsidRDefault="00E97A64" w:rsidP="00E97A6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</w:rPr>
      </w:pPr>
    </w:p>
    <w:tbl>
      <w:tblPr>
        <w:tblStyle w:val="2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E97A64" w:rsidRPr="00E97A64" w:rsidTr="006C3E9E">
        <w:tc>
          <w:tcPr>
            <w:tcW w:w="4785" w:type="dxa"/>
          </w:tcPr>
          <w:p w:rsidR="00E97A64" w:rsidRPr="00E97A64" w:rsidRDefault="00E97A64" w:rsidP="00E97A64">
            <w:pPr>
              <w:contextualSpacing/>
              <w:rPr>
                <w:rFonts w:eastAsia="Calibri" w:cs="Times New Roman"/>
              </w:rPr>
            </w:pPr>
            <w:r w:rsidRPr="00E97A64">
              <w:rPr>
                <w:rFonts w:eastAsia="Calibri" w:cs="Times New Roman"/>
              </w:rPr>
              <w:t>Рассмотрено на заседании МО</w:t>
            </w:r>
          </w:p>
          <w:p w:rsidR="00E97A64" w:rsidRPr="00E97A64" w:rsidRDefault="00E97A64" w:rsidP="00E97A64">
            <w:pPr>
              <w:contextualSpacing/>
              <w:rPr>
                <w:rFonts w:eastAsia="Calibri" w:cs="Times New Roman"/>
              </w:rPr>
            </w:pPr>
            <w:r w:rsidRPr="00E97A64">
              <w:rPr>
                <w:rFonts w:eastAsia="Calibri" w:cs="Times New Roman"/>
              </w:rPr>
              <w:t>Протокол от 10.03.2021 № 2</w:t>
            </w:r>
          </w:p>
          <w:p w:rsidR="00E97A64" w:rsidRPr="00E97A64" w:rsidRDefault="00E97A64" w:rsidP="00E97A64">
            <w:pPr>
              <w:contextualSpacing/>
              <w:rPr>
                <w:rFonts w:eastAsia="Calibri" w:cs="Times New Roman"/>
              </w:rPr>
            </w:pPr>
          </w:p>
        </w:tc>
        <w:tc>
          <w:tcPr>
            <w:tcW w:w="4786" w:type="dxa"/>
            <w:hideMark/>
          </w:tcPr>
          <w:p w:rsidR="00E97A64" w:rsidRPr="00E97A64" w:rsidRDefault="00E97A64" w:rsidP="00E97A64">
            <w:pPr>
              <w:contextualSpacing/>
              <w:jc w:val="right"/>
              <w:rPr>
                <w:rFonts w:eastAsia="Calibri" w:cs="Times New Roman"/>
              </w:rPr>
            </w:pPr>
            <w:r w:rsidRPr="00E97A64">
              <w:rPr>
                <w:rFonts w:eastAsia="Calibri" w:cs="Times New Roman"/>
              </w:rPr>
              <w:t>Утверждено</w:t>
            </w:r>
          </w:p>
          <w:p w:rsidR="00E97A64" w:rsidRPr="00E97A64" w:rsidRDefault="00E97A64" w:rsidP="00E97A64">
            <w:pPr>
              <w:contextualSpacing/>
              <w:jc w:val="right"/>
              <w:rPr>
                <w:rFonts w:eastAsia="Calibri" w:cs="Times New Roman"/>
              </w:rPr>
            </w:pPr>
            <w:r w:rsidRPr="00E97A64">
              <w:rPr>
                <w:rFonts w:eastAsia="Calibri" w:cs="Times New Roman"/>
              </w:rPr>
              <w:t>Приказ от 23.04.2021 №107</w:t>
            </w:r>
          </w:p>
        </w:tc>
      </w:tr>
    </w:tbl>
    <w:p w:rsidR="00E97A64" w:rsidRPr="00E97A64" w:rsidRDefault="00E97A64" w:rsidP="00E97A6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</w:rPr>
      </w:pPr>
    </w:p>
    <w:p w:rsidR="00E97A64" w:rsidRPr="00E97A64" w:rsidRDefault="00E97A64" w:rsidP="00E97A6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</w:rPr>
      </w:pPr>
    </w:p>
    <w:p w:rsidR="00E97A64" w:rsidRPr="00E97A64" w:rsidRDefault="00E97A64" w:rsidP="00E97A6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</w:rPr>
      </w:pPr>
    </w:p>
    <w:p w:rsidR="00E97A64" w:rsidRPr="00E97A64" w:rsidRDefault="00E97A64" w:rsidP="00E97A6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</w:rPr>
      </w:pPr>
    </w:p>
    <w:p w:rsidR="00E97A64" w:rsidRPr="00E97A64" w:rsidRDefault="00E97A64" w:rsidP="00E97A6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</w:rPr>
      </w:pPr>
    </w:p>
    <w:p w:rsidR="00E97A64" w:rsidRPr="00E97A64" w:rsidRDefault="00E97A64" w:rsidP="00E97A6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</w:rPr>
      </w:pPr>
    </w:p>
    <w:p w:rsidR="00E97A64" w:rsidRPr="00E97A64" w:rsidRDefault="00E97A64" w:rsidP="00E97A6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</w:rPr>
      </w:pPr>
    </w:p>
    <w:p w:rsidR="00E97A64" w:rsidRPr="00E97A64" w:rsidRDefault="00E97A64" w:rsidP="00E97A6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</w:rPr>
      </w:pPr>
    </w:p>
    <w:p w:rsidR="00E97A64" w:rsidRPr="00E97A64" w:rsidRDefault="00E97A64" w:rsidP="00E97A6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</w:rPr>
      </w:pPr>
    </w:p>
    <w:p w:rsidR="00E97A64" w:rsidRPr="00E97A64" w:rsidRDefault="00E97A64" w:rsidP="00E97A6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</w:rPr>
      </w:pPr>
    </w:p>
    <w:p w:rsidR="00E97A64" w:rsidRPr="00E97A64" w:rsidRDefault="00E97A64" w:rsidP="00E97A6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</w:rPr>
      </w:pPr>
      <w:r w:rsidRPr="00E97A64">
        <w:rPr>
          <w:rFonts w:ascii="Times New Roman" w:eastAsia="Calibri" w:hAnsi="Times New Roman" w:cs="Times New Roman"/>
          <w:sz w:val="24"/>
        </w:rPr>
        <w:t>РАБОЧАЯ ПРОГРАММА УЧЕБНОЙ ДИСЦИПЛИНЫ</w:t>
      </w:r>
    </w:p>
    <w:p w:rsidR="00E97A64" w:rsidRPr="00E97A64" w:rsidRDefault="00E97A64" w:rsidP="00E97A6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u w:val="single"/>
        </w:rPr>
      </w:pPr>
      <w:r>
        <w:rPr>
          <w:rFonts w:ascii="Times New Roman" w:eastAsia="Calibri" w:hAnsi="Times New Roman" w:cs="Times New Roman"/>
          <w:b/>
          <w:bCs/>
          <w:sz w:val="24"/>
          <w:u w:val="single"/>
        </w:rPr>
        <w:t xml:space="preserve">ОГСЭ. 04 ФИЗИЧЕСКАЯ КУЛЬТУРА </w:t>
      </w:r>
    </w:p>
    <w:p w:rsidR="00E97A64" w:rsidRPr="00E97A64" w:rsidRDefault="00E97A64" w:rsidP="00E97A6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i/>
          <w:sz w:val="24"/>
        </w:rPr>
      </w:pPr>
    </w:p>
    <w:p w:rsidR="00E97A64" w:rsidRPr="00E97A64" w:rsidRDefault="00E97A64" w:rsidP="00E97A6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</w:rPr>
      </w:pPr>
    </w:p>
    <w:p w:rsidR="00E97A64" w:rsidRPr="00E97A64" w:rsidRDefault="00E97A64" w:rsidP="00E97A6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</w:rPr>
      </w:pPr>
    </w:p>
    <w:p w:rsidR="00E97A64" w:rsidRPr="00E97A64" w:rsidRDefault="00E97A64" w:rsidP="00E97A6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</w:rPr>
      </w:pPr>
      <w:r w:rsidRPr="00E97A64">
        <w:rPr>
          <w:rFonts w:ascii="Times New Roman" w:eastAsia="Calibri" w:hAnsi="Times New Roman" w:cs="Times New Roman"/>
          <w:sz w:val="24"/>
        </w:rPr>
        <w:t>к ОПОП по специальности</w:t>
      </w:r>
    </w:p>
    <w:p w:rsidR="00E97A64" w:rsidRPr="00E97A64" w:rsidRDefault="00E97A64" w:rsidP="00E97A6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u w:val="single"/>
        </w:rPr>
      </w:pPr>
      <w:r w:rsidRPr="00E97A64">
        <w:rPr>
          <w:rFonts w:ascii="Times New Roman" w:eastAsia="Calibri" w:hAnsi="Times New Roman" w:cs="Times New Roman"/>
          <w:b/>
          <w:bCs/>
          <w:sz w:val="24"/>
          <w:u w:val="single"/>
        </w:rPr>
        <w:t>_40.02.02 «Правоохранительная деятельность»_</w:t>
      </w:r>
    </w:p>
    <w:p w:rsidR="00E97A64" w:rsidRPr="00E97A64" w:rsidRDefault="00E97A64" w:rsidP="00E97A6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i/>
          <w:sz w:val="24"/>
        </w:rPr>
      </w:pPr>
    </w:p>
    <w:p w:rsidR="00E97A64" w:rsidRPr="00E97A64" w:rsidRDefault="00E97A64" w:rsidP="00E97A6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</w:rPr>
      </w:pPr>
    </w:p>
    <w:p w:rsidR="00E97A64" w:rsidRPr="00E97A64" w:rsidRDefault="00E97A64" w:rsidP="00E97A6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</w:rPr>
      </w:pPr>
    </w:p>
    <w:p w:rsidR="00E97A64" w:rsidRPr="00E97A64" w:rsidRDefault="00E97A64" w:rsidP="00E97A6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</w:rPr>
      </w:pPr>
    </w:p>
    <w:p w:rsidR="00E97A64" w:rsidRPr="00E97A64" w:rsidRDefault="00E97A64" w:rsidP="00E97A6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</w:rPr>
      </w:pPr>
    </w:p>
    <w:p w:rsidR="00E97A64" w:rsidRPr="00E97A64" w:rsidRDefault="00E97A64" w:rsidP="00E97A6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</w:rPr>
      </w:pPr>
    </w:p>
    <w:p w:rsidR="00E97A64" w:rsidRPr="00E97A64" w:rsidRDefault="00E97A64" w:rsidP="00E97A6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</w:rPr>
      </w:pPr>
    </w:p>
    <w:p w:rsidR="00E97A64" w:rsidRPr="00E97A64" w:rsidRDefault="00E97A64" w:rsidP="00E97A6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</w:rPr>
      </w:pPr>
    </w:p>
    <w:p w:rsidR="00E97A64" w:rsidRPr="00E97A64" w:rsidRDefault="00E97A64" w:rsidP="00E97A6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</w:rPr>
      </w:pPr>
    </w:p>
    <w:p w:rsidR="00E97A64" w:rsidRPr="00E97A64" w:rsidRDefault="00E97A64" w:rsidP="00E97A6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</w:rPr>
      </w:pPr>
    </w:p>
    <w:p w:rsidR="00E97A64" w:rsidRPr="00E97A64" w:rsidRDefault="00E97A64" w:rsidP="00E97A6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</w:rPr>
      </w:pPr>
    </w:p>
    <w:p w:rsidR="00E97A64" w:rsidRPr="00E97A64" w:rsidRDefault="00E97A64" w:rsidP="00E97A6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</w:rPr>
      </w:pPr>
    </w:p>
    <w:p w:rsidR="00E97A64" w:rsidRPr="00E97A64" w:rsidRDefault="00E97A64" w:rsidP="00E97A6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</w:rPr>
      </w:pPr>
    </w:p>
    <w:p w:rsidR="00E97A64" w:rsidRPr="00E97A64" w:rsidRDefault="00E97A64" w:rsidP="00E97A6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</w:rPr>
      </w:pPr>
    </w:p>
    <w:p w:rsidR="00E97A64" w:rsidRPr="00E97A64" w:rsidRDefault="00E97A64" w:rsidP="00E97A6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</w:rPr>
      </w:pPr>
    </w:p>
    <w:p w:rsidR="00E97A64" w:rsidRPr="00E97A64" w:rsidRDefault="00E97A64" w:rsidP="00E97A6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</w:rPr>
      </w:pPr>
    </w:p>
    <w:p w:rsidR="00E97A64" w:rsidRPr="00E97A64" w:rsidRDefault="00E97A64" w:rsidP="00E97A6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</w:rPr>
      </w:pPr>
    </w:p>
    <w:p w:rsidR="00E97A64" w:rsidRPr="00E97A64" w:rsidRDefault="00E97A64" w:rsidP="00E97A6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</w:rPr>
      </w:pPr>
    </w:p>
    <w:p w:rsidR="00E97A64" w:rsidRPr="00E97A64" w:rsidRDefault="00E97A64" w:rsidP="00E97A6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</w:rPr>
      </w:pPr>
    </w:p>
    <w:p w:rsidR="00E97A64" w:rsidRPr="00E97A64" w:rsidRDefault="00E97A64" w:rsidP="00E97A6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</w:rPr>
      </w:pPr>
    </w:p>
    <w:p w:rsidR="00E97A64" w:rsidRPr="00E97A64" w:rsidRDefault="00E97A64" w:rsidP="00E97A6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</w:rPr>
      </w:pPr>
      <w:r w:rsidRPr="00E97A64">
        <w:rPr>
          <w:rFonts w:ascii="Times New Roman" w:eastAsia="Calibri" w:hAnsi="Times New Roman" w:cs="Times New Roman"/>
          <w:sz w:val="24"/>
        </w:rPr>
        <w:t>2021 г.</w:t>
      </w:r>
    </w:p>
    <w:p w:rsidR="00E97A64" w:rsidRPr="00E97A64" w:rsidRDefault="00E97A64" w:rsidP="00E97A6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</w:rPr>
        <w:sectPr w:rsidR="00E97A64" w:rsidRPr="00E97A64" w:rsidSect="00CA59E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A74FD" w:rsidRPr="00C256F1" w:rsidRDefault="00CA74FD" w:rsidP="00DD5A1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256F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lastRenderedPageBreak/>
        <w:t>СОДЕРЖАНИЕ</w:t>
      </w:r>
    </w:p>
    <w:tbl>
      <w:tblPr>
        <w:tblW w:w="0" w:type="auto"/>
        <w:tblLook w:val="01E0"/>
      </w:tblPr>
      <w:tblGrid>
        <w:gridCol w:w="7668"/>
        <w:gridCol w:w="945"/>
        <w:gridCol w:w="958"/>
      </w:tblGrid>
      <w:tr w:rsidR="00C256F1" w:rsidRPr="00C256F1" w:rsidTr="00CA74FD">
        <w:tc>
          <w:tcPr>
            <w:tcW w:w="7668" w:type="dxa"/>
          </w:tcPr>
          <w:p w:rsidR="00CA74FD" w:rsidRPr="00C256F1" w:rsidRDefault="00CA74FD" w:rsidP="00DD5A1C">
            <w:pPr>
              <w:keepNext/>
              <w:autoSpaceDE w:val="0"/>
              <w:autoSpaceDN w:val="0"/>
              <w:spacing w:after="0" w:line="360" w:lineRule="auto"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8"/>
                <w:szCs w:val="20"/>
                <w:lang w:eastAsia="ru-RU"/>
              </w:rPr>
            </w:pPr>
          </w:p>
        </w:tc>
        <w:tc>
          <w:tcPr>
            <w:tcW w:w="1903" w:type="dxa"/>
            <w:gridSpan w:val="2"/>
            <w:hideMark/>
          </w:tcPr>
          <w:p w:rsidR="00CA74FD" w:rsidRPr="00C256F1" w:rsidRDefault="00CA74FD" w:rsidP="0022211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256F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стр.</w:t>
            </w:r>
          </w:p>
        </w:tc>
      </w:tr>
      <w:tr w:rsidR="00C256F1" w:rsidRPr="00C256F1" w:rsidTr="00A15CEE">
        <w:tc>
          <w:tcPr>
            <w:tcW w:w="8613" w:type="dxa"/>
            <w:gridSpan w:val="2"/>
          </w:tcPr>
          <w:p w:rsidR="00CA74FD" w:rsidRPr="00A15CEE" w:rsidRDefault="00CA74FD" w:rsidP="0022211C">
            <w:pPr>
              <w:pStyle w:val="af8"/>
              <w:keepNext/>
              <w:numPr>
                <w:ilvl w:val="0"/>
                <w:numId w:val="29"/>
              </w:numPr>
              <w:autoSpaceDE w:val="0"/>
              <w:autoSpaceDN w:val="0"/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caps/>
                <w:sz w:val="28"/>
                <w:szCs w:val="20"/>
                <w:lang w:eastAsia="ru-RU"/>
              </w:rPr>
            </w:pPr>
            <w:r w:rsidRPr="00A15CEE">
              <w:rPr>
                <w:rFonts w:ascii="Times New Roman" w:eastAsia="Times New Roman" w:hAnsi="Times New Roman" w:cs="Times New Roman"/>
                <w:caps/>
                <w:sz w:val="28"/>
                <w:szCs w:val="20"/>
                <w:lang w:eastAsia="ru-RU"/>
              </w:rPr>
              <w:t>ПАСПОРТ РАБОЧЕЙ ПРОГРАММЫ УЧЕБНОЙ ДИСЦИПЛИНЫ</w:t>
            </w:r>
          </w:p>
          <w:p w:rsidR="00CA74FD" w:rsidRPr="00A15CEE" w:rsidRDefault="00CA74FD" w:rsidP="0022211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958" w:type="dxa"/>
            <w:hideMark/>
          </w:tcPr>
          <w:p w:rsidR="00CA74FD" w:rsidRPr="00C256F1" w:rsidRDefault="00CA74FD" w:rsidP="0022211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256F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5</w:t>
            </w:r>
          </w:p>
        </w:tc>
      </w:tr>
      <w:tr w:rsidR="00C256F1" w:rsidRPr="00C256F1" w:rsidTr="00A15CEE">
        <w:tc>
          <w:tcPr>
            <w:tcW w:w="8613" w:type="dxa"/>
            <w:gridSpan w:val="2"/>
          </w:tcPr>
          <w:p w:rsidR="00CA74FD" w:rsidRPr="00A15CEE" w:rsidRDefault="00CA74FD" w:rsidP="0022211C">
            <w:pPr>
              <w:pStyle w:val="af8"/>
              <w:keepNext/>
              <w:numPr>
                <w:ilvl w:val="0"/>
                <w:numId w:val="29"/>
              </w:numPr>
              <w:autoSpaceDE w:val="0"/>
              <w:autoSpaceDN w:val="0"/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caps/>
                <w:sz w:val="28"/>
                <w:szCs w:val="20"/>
                <w:lang w:eastAsia="ru-RU"/>
              </w:rPr>
            </w:pPr>
            <w:r w:rsidRPr="00A15CEE">
              <w:rPr>
                <w:rFonts w:ascii="Times New Roman" w:eastAsia="Times New Roman" w:hAnsi="Times New Roman" w:cs="Times New Roman"/>
                <w:caps/>
                <w:sz w:val="28"/>
                <w:szCs w:val="20"/>
                <w:lang w:eastAsia="ru-RU"/>
              </w:rPr>
              <w:t>СТРУКТУРА и содержание УЧЕБНОЙ ДИСЦИПЛИНЫ</w:t>
            </w:r>
          </w:p>
          <w:p w:rsidR="00CA74FD" w:rsidRPr="00A15CEE" w:rsidRDefault="00CA74FD" w:rsidP="0022211C">
            <w:pPr>
              <w:keepNext/>
              <w:autoSpaceDE w:val="0"/>
              <w:autoSpaceDN w:val="0"/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caps/>
                <w:sz w:val="28"/>
                <w:szCs w:val="20"/>
                <w:lang w:eastAsia="ru-RU"/>
              </w:rPr>
            </w:pPr>
          </w:p>
        </w:tc>
        <w:tc>
          <w:tcPr>
            <w:tcW w:w="958" w:type="dxa"/>
            <w:hideMark/>
          </w:tcPr>
          <w:p w:rsidR="00CA74FD" w:rsidRPr="00C256F1" w:rsidRDefault="00CA74FD" w:rsidP="0022211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256F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5</w:t>
            </w:r>
          </w:p>
        </w:tc>
      </w:tr>
      <w:tr w:rsidR="00C256F1" w:rsidRPr="00C256F1" w:rsidTr="00A15CEE">
        <w:trPr>
          <w:trHeight w:val="670"/>
        </w:trPr>
        <w:tc>
          <w:tcPr>
            <w:tcW w:w="8613" w:type="dxa"/>
            <w:gridSpan w:val="2"/>
          </w:tcPr>
          <w:p w:rsidR="00CA74FD" w:rsidRPr="00A15CEE" w:rsidRDefault="00CA74FD" w:rsidP="0022211C">
            <w:pPr>
              <w:pStyle w:val="af8"/>
              <w:keepNext/>
              <w:numPr>
                <w:ilvl w:val="0"/>
                <w:numId w:val="29"/>
              </w:numPr>
              <w:autoSpaceDE w:val="0"/>
              <w:autoSpaceDN w:val="0"/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caps/>
                <w:sz w:val="28"/>
                <w:szCs w:val="20"/>
                <w:lang w:eastAsia="ru-RU"/>
              </w:rPr>
            </w:pPr>
            <w:r w:rsidRPr="00A15CEE">
              <w:rPr>
                <w:rFonts w:ascii="Times New Roman" w:eastAsia="Times New Roman" w:hAnsi="Times New Roman" w:cs="Times New Roman"/>
                <w:caps/>
                <w:sz w:val="28"/>
                <w:szCs w:val="20"/>
                <w:lang w:eastAsia="ru-RU"/>
              </w:rPr>
              <w:t xml:space="preserve">условия </w:t>
            </w:r>
            <w:r w:rsidR="0022211C" w:rsidRPr="00A15CEE">
              <w:rPr>
                <w:rFonts w:ascii="Times New Roman" w:eastAsia="Times New Roman" w:hAnsi="Times New Roman" w:cs="Times New Roman"/>
                <w:caps/>
                <w:sz w:val="28"/>
                <w:szCs w:val="20"/>
                <w:lang w:eastAsia="ru-RU"/>
              </w:rPr>
              <w:t>РЕАЛИЗАЦИИ УЧЕБНОЙ</w:t>
            </w:r>
            <w:r w:rsidRPr="00A15CEE">
              <w:rPr>
                <w:rFonts w:ascii="Times New Roman" w:eastAsia="Times New Roman" w:hAnsi="Times New Roman" w:cs="Times New Roman"/>
                <w:caps/>
                <w:sz w:val="28"/>
                <w:szCs w:val="20"/>
                <w:lang w:eastAsia="ru-RU"/>
              </w:rPr>
              <w:t xml:space="preserve"> дисциплины</w:t>
            </w:r>
          </w:p>
          <w:p w:rsidR="00CA74FD" w:rsidRPr="00A15CEE" w:rsidRDefault="00CA74FD" w:rsidP="0022211C">
            <w:pPr>
              <w:keepNext/>
              <w:autoSpaceDE w:val="0"/>
              <w:autoSpaceDN w:val="0"/>
              <w:spacing w:after="0" w:line="360" w:lineRule="auto"/>
              <w:ind w:left="284"/>
              <w:outlineLvl w:val="0"/>
              <w:rPr>
                <w:rFonts w:ascii="Times New Roman" w:eastAsia="Times New Roman" w:hAnsi="Times New Roman" w:cs="Times New Roman"/>
                <w:caps/>
                <w:sz w:val="28"/>
                <w:szCs w:val="20"/>
                <w:lang w:eastAsia="ru-RU"/>
              </w:rPr>
            </w:pPr>
          </w:p>
        </w:tc>
        <w:tc>
          <w:tcPr>
            <w:tcW w:w="958" w:type="dxa"/>
            <w:hideMark/>
          </w:tcPr>
          <w:p w:rsidR="00CA74FD" w:rsidRPr="00C256F1" w:rsidRDefault="00CA74FD" w:rsidP="0022211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256F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</w:t>
            </w:r>
          </w:p>
        </w:tc>
      </w:tr>
      <w:tr w:rsidR="00CA74FD" w:rsidRPr="00C256F1" w:rsidTr="00A15CEE">
        <w:tc>
          <w:tcPr>
            <w:tcW w:w="8613" w:type="dxa"/>
            <w:gridSpan w:val="2"/>
          </w:tcPr>
          <w:p w:rsidR="00CA74FD" w:rsidRPr="00A15CEE" w:rsidRDefault="00CA74FD" w:rsidP="0022211C">
            <w:pPr>
              <w:pStyle w:val="af8"/>
              <w:keepNext/>
              <w:numPr>
                <w:ilvl w:val="0"/>
                <w:numId w:val="29"/>
              </w:numPr>
              <w:autoSpaceDE w:val="0"/>
              <w:autoSpaceDN w:val="0"/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caps/>
                <w:sz w:val="28"/>
                <w:szCs w:val="20"/>
                <w:lang w:eastAsia="ru-RU"/>
              </w:rPr>
            </w:pPr>
            <w:r w:rsidRPr="00A15CEE">
              <w:rPr>
                <w:rFonts w:ascii="Times New Roman" w:eastAsia="Times New Roman" w:hAnsi="Times New Roman" w:cs="Times New Roman"/>
                <w:caps/>
                <w:sz w:val="28"/>
                <w:szCs w:val="20"/>
                <w:lang w:eastAsia="ru-RU"/>
              </w:rPr>
              <w:t>Контроль и оценка результатов Освоения учебной дисциплины</w:t>
            </w:r>
          </w:p>
          <w:p w:rsidR="00CA74FD" w:rsidRPr="00A15CEE" w:rsidRDefault="00CA74FD" w:rsidP="0022211C">
            <w:pPr>
              <w:keepNext/>
              <w:autoSpaceDE w:val="0"/>
              <w:autoSpaceDN w:val="0"/>
              <w:spacing w:after="0" w:line="360" w:lineRule="auto"/>
              <w:outlineLvl w:val="0"/>
              <w:rPr>
                <w:rFonts w:ascii="Times New Roman" w:eastAsia="Times New Roman" w:hAnsi="Times New Roman" w:cs="Times New Roman"/>
                <w:caps/>
                <w:sz w:val="28"/>
                <w:szCs w:val="20"/>
                <w:lang w:eastAsia="ru-RU"/>
              </w:rPr>
            </w:pPr>
          </w:p>
        </w:tc>
        <w:tc>
          <w:tcPr>
            <w:tcW w:w="958" w:type="dxa"/>
            <w:hideMark/>
          </w:tcPr>
          <w:p w:rsidR="00CA74FD" w:rsidRPr="00C256F1" w:rsidRDefault="00CA74FD" w:rsidP="0022211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256F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</w:t>
            </w:r>
          </w:p>
        </w:tc>
      </w:tr>
    </w:tbl>
    <w:p w:rsidR="00CA74FD" w:rsidRPr="00C256F1" w:rsidRDefault="00CA74FD" w:rsidP="00DD5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A74FD" w:rsidRPr="00C256F1" w:rsidRDefault="00CA74FD" w:rsidP="00DD5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</w:p>
    <w:p w:rsidR="00CA74FD" w:rsidRPr="00B12CD2" w:rsidRDefault="00CA74FD" w:rsidP="00B12C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C256F1">
        <w:rPr>
          <w:rFonts w:ascii="Times New Roman" w:eastAsia="Times New Roman" w:hAnsi="Times New Roman" w:cs="Times New Roman"/>
          <w:b/>
          <w:caps/>
          <w:sz w:val="20"/>
          <w:szCs w:val="20"/>
          <w:u w:val="single"/>
          <w:lang w:eastAsia="ru-RU"/>
        </w:rPr>
        <w:br w:type="page"/>
      </w:r>
      <w:r w:rsidR="0022211C" w:rsidRPr="00B12CD2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lastRenderedPageBreak/>
        <w:t xml:space="preserve">1. паспорт </w:t>
      </w:r>
      <w:r w:rsidRPr="00B12CD2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ПРОГРАММЫ УЧЕБНОЙ ДИСЦИПЛИНЫ</w:t>
      </w:r>
    </w:p>
    <w:p w:rsidR="0022211C" w:rsidRPr="00B12CD2" w:rsidRDefault="0022211C" w:rsidP="00B12C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2C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«ФИЗИЧЕСКАЯ КУЛЬТУРА»</w:t>
      </w:r>
    </w:p>
    <w:p w:rsidR="0022211C" w:rsidRPr="00B12CD2" w:rsidRDefault="0022211C" w:rsidP="00B12C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A74FD" w:rsidRPr="00B12CD2" w:rsidRDefault="00CA74FD" w:rsidP="00B12CD2">
      <w:pPr>
        <w:pStyle w:val="af8"/>
        <w:numPr>
          <w:ilvl w:val="1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2C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Область применения рабочей</w:t>
      </w:r>
      <w:r w:rsidR="00720AEE" w:rsidRPr="00B12C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12C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программы</w:t>
      </w:r>
    </w:p>
    <w:p w:rsidR="00B12CD2" w:rsidRDefault="00BF1277" w:rsidP="00B12C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12CD2">
        <w:rPr>
          <w:rFonts w:ascii="Times New Roman" w:hAnsi="Times New Roman" w:cs="Times New Roman"/>
          <w:sz w:val="24"/>
          <w:szCs w:val="24"/>
        </w:rPr>
        <w:t xml:space="preserve">Программа учебной дисциплины является частью основной профессиональной образовательной программы по специальности СПО </w:t>
      </w:r>
      <w:r w:rsidR="00404387" w:rsidRPr="00B12C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40.02.02 «Правоохранительная деятельность» </w:t>
      </w:r>
      <w:r w:rsidRPr="00B12CD2">
        <w:rPr>
          <w:rFonts w:ascii="Times New Roman" w:hAnsi="Times New Roman"/>
          <w:sz w:val="24"/>
          <w:szCs w:val="24"/>
        </w:rPr>
        <w:t>входящей в состав укру</w:t>
      </w:r>
      <w:r w:rsidR="00404387" w:rsidRPr="00B12CD2">
        <w:rPr>
          <w:rFonts w:ascii="Times New Roman" w:hAnsi="Times New Roman"/>
          <w:sz w:val="24"/>
          <w:szCs w:val="24"/>
        </w:rPr>
        <w:t xml:space="preserve">пнённой группы специальностей </w:t>
      </w:r>
      <w:r w:rsidR="00B12CD2" w:rsidRPr="00C56040">
        <w:rPr>
          <w:rFonts w:ascii="Times New Roman" w:eastAsia="Calibri" w:hAnsi="Times New Roman" w:cs="Times New Roman"/>
          <w:color w:val="000000"/>
          <w:sz w:val="24"/>
          <w:szCs w:val="24"/>
        </w:rPr>
        <w:t>40.00.00. Юриспруденция</w:t>
      </w:r>
      <w:r w:rsidR="00B12CD2" w:rsidRPr="00EF0FAB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024178" w:rsidRPr="00B12CD2" w:rsidRDefault="00024178" w:rsidP="00B12C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CD2">
        <w:rPr>
          <w:rFonts w:ascii="Times New Roman" w:hAnsi="Times New Roman" w:cs="Times New Roman"/>
          <w:sz w:val="24"/>
          <w:szCs w:val="24"/>
        </w:rPr>
        <w:t>Программа разработана на основании:</w:t>
      </w:r>
    </w:p>
    <w:p w:rsidR="00024178" w:rsidRPr="00B12CD2" w:rsidRDefault="00024178" w:rsidP="00B12CD2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CD2">
        <w:rPr>
          <w:rFonts w:ascii="Times New Roman" w:hAnsi="Times New Roman" w:cs="Times New Roman"/>
          <w:sz w:val="24"/>
          <w:szCs w:val="24"/>
        </w:rPr>
        <w:t xml:space="preserve">Федерального государственного образовательного стандарта СПО по специальности </w:t>
      </w:r>
      <w:r w:rsidR="00404387" w:rsidRPr="00B12CD2">
        <w:rPr>
          <w:rFonts w:ascii="Times New Roman" w:eastAsia="Times New Roman" w:hAnsi="Times New Roman" w:cs="Times New Roman"/>
          <w:sz w:val="24"/>
          <w:szCs w:val="24"/>
          <w:lang w:eastAsia="ru-RU"/>
        </w:rPr>
        <w:t>40.02.02 «Правоохранительная деятельность»</w:t>
      </w:r>
      <w:r w:rsidRPr="00B12CD2">
        <w:rPr>
          <w:rFonts w:ascii="Times New Roman" w:hAnsi="Times New Roman" w:cs="Times New Roman"/>
          <w:sz w:val="24"/>
          <w:szCs w:val="24"/>
        </w:rPr>
        <w:t>, утвержденного приказом Министерства образования и н</w:t>
      </w:r>
      <w:r w:rsidR="00404387" w:rsidRPr="00B12CD2">
        <w:rPr>
          <w:rFonts w:ascii="Times New Roman" w:hAnsi="Times New Roman" w:cs="Times New Roman"/>
          <w:sz w:val="24"/>
          <w:szCs w:val="24"/>
        </w:rPr>
        <w:t>ауки Российской Федерации от «12» мая 2014 г. № 509</w:t>
      </w:r>
      <w:r w:rsidRPr="00B12CD2">
        <w:rPr>
          <w:rFonts w:ascii="Times New Roman" w:hAnsi="Times New Roman" w:cs="Times New Roman"/>
          <w:sz w:val="24"/>
          <w:szCs w:val="24"/>
        </w:rPr>
        <w:t>;</w:t>
      </w:r>
    </w:p>
    <w:p w:rsidR="00024178" w:rsidRPr="00B12CD2" w:rsidRDefault="00024178" w:rsidP="00B12CD2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CD2">
        <w:rPr>
          <w:rFonts w:ascii="Times New Roman" w:hAnsi="Times New Roman" w:cs="Times New Roman"/>
          <w:sz w:val="24"/>
          <w:szCs w:val="24"/>
        </w:rPr>
        <w:t>Рабочего учебного плана, разработанного в АУ СПО ХМАО – Югре «Ханты-Мансийском технолого-педагогическом колледже».</w:t>
      </w:r>
    </w:p>
    <w:p w:rsidR="00CA74FD" w:rsidRPr="00B12CD2" w:rsidRDefault="00CA74FD" w:rsidP="00B12CD2">
      <w:pPr>
        <w:pStyle w:val="af8"/>
        <w:numPr>
          <w:ilvl w:val="1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2C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Место учебной дисциплины в структуре основной профессиональной образовательной программы: </w:t>
      </w:r>
    </w:p>
    <w:p w:rsidR="00024178" w:rsidRPr="00B12CD2" w:rsidRDefault="00024178" w:rsidP="00B12C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CD2">
        <w:rPr>
          <w:rFonts w:ascii="Times New Roman" w:hAnsi="Times New Roman" w:cs="Times New Roman"/>
          <w:sz w:val="24"/>
          <w:szCs w:val="24"/>
        </w:rPr>
        <w:t>дисциплина входит в общий гуманитарный и социально-экономический цикл.</w:t>
      </w:r>
    </w:p>
    <w:p w:rsidR="00CA74FD" w:rsidRPr="00B12CD2" w:rsidRDefault="00CA74FD" w:rsidP="00B12CD2">
      <w:pPr>
        <w:pStyle w:val="af8"/>
        <w:numPr>
          <w:ilvl w:val="1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2C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и задачи учебной дисциплины – требования к результатам освоения учебной дисциплины:</w:t>
      </w:r>
    </w:p>
    <w:p w:rsidR="00BF7AF0" w:rsidRPr="00B12CD2" w:rsidRDefault="00BF7AF0" w:rsidP="00B12C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CD2">
        <w:rPr>
          <w:rFonts w:ascii="Times New Roman" w:hAnsi="Times New Roman" w:cs="Times New Roman"/>
          <w:sz w:val="24"/>
          <w:szCs w:val="24"/>
        </w:rPr>
        <w:t xml:space="preserve">В результате освоения учебной дисциплины обучающийся должен </w:t>
      </w:r>
    </w:p>
    <w:p w:rsidR="00BF7AF0" w:rsidRPr="00B12CD2" w:rsidRDefault="00BF7AF0" w:rsidP="00B12C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2CD2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404387" w:rsidRPr="00B12CD2" w:rsidRDefault="00404387" w:rsidP="00B12C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CD2">
        <w:rPr>
          <w:rFonts w:ascii="Times New Roman" w:hAnsi="Times New Roman" w:cs="Times New Roman"/>
          <w:sz w:val="24"/>
          <w:szCs w:val="24"/>
        </w:rPr>
        <w:t>- использовать физкультурно-оздоровительную деятельность для укрепления здоровья, достижения жизненных и профессиональных целей;</w:t>
      </w:r>
    </w:p>
    <w:p w:rsidR="00404387" w:rsidRPr="00B12CD2" w:rsidRDefault="00404387" w:rsidP="00B12C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CD2">
        <w:rPr>
          <w:rFonts w:ascii="Times New Roman" w:hAnsi="Times New Roman" w:cs="Times New Roman"/>
          <w:sz w:val="24"/>
          <w:szCs w:val="24"/>
        </w:rPr>
        <w:t>- самостоятельно поддерживать собственную общую и специальную физическую подготовку;</w:t>
      </w:r>
    </w:p>
    <w:p w:rsidR="00404387" w:rsidRPr="00B12CD2" w:rsidRDefault="00404387" w:rsidP="00B12C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CD2">
        <w:rPr>
          <w:rFonts w:ascii="Times New Roman" w:hAnsi="Times New Roman" w:cs="Times New Roman"/>
          <w:sz w:val="24"/>
          <w:szCs w:val="24"/>
        </w:rPr>
        <w:t>- применять навыки профессионально-прикладной физической подготовки в профессиональной деятельности;</w:t>
      </w:r>
    </w:p>
    <w:p w:rsidR="00404387" w:rsidRPr="00B12CD2" w:rsidRDefault="00404387" w:rsidP="00B12C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CD2">
        <w:rPr>
          <w:rFonts w:ascii="Times New Roman" w:hAnsi="Times New Roman" w:cs="Times New Roman"/>
          <w:sz w:val="24"/>
          <w:szCs w:val="24"/>
        </w:rPr>
        <w:t>- применять правомерные действия по силовому пресечению правонарушений, задержанию и сопровождению лиц, подозреваемых в совершении правонарушений.</w:t>
      </w:r>
    </w:p>
    <w:p w:rsidR="00BF7AF0" w:rsidRPr="00B12CD2" w:rsidRDefault="00BF7AF0" w:rsidP="00B12C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2CD2">
        <w:rPr>
          <w:rFonts w:ascii="Times New Roman" w:hAnsi="Times New Roman" w:cs="Times New Roman"/>
          <w:b/>
          <w:sz w:val="24"/>
          <w:szCs w:val="24"/>
        </w:rPr>
        <w:t>знать:</w:t>
      </w:r>
    </w:p>
    <w:p w:rsidR="00404387" w:rsidRPr="00B12CD2" w:rsidRDefault="00AE1649" w:rsidP="00B12C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CD2">
        <w:rPr>
          <w:rFonts w:ascii="Times New Roman" w:hAnsi="Times New Roman" w:cs="Times New Roman"/>
          <w:sz w:val="24"/>
          <w:szCs w:val="24"/>
        </w:rPr>
        <w:t>-</w:t>
      </w:r>
      <w:r w:rsidR="00BF7AF0" w:rsidRPr="00B12CD2">
        <w:rPr>
          <w:rFonts w:ascii="Times New Roman" w:hAnsi="Times New Roman" w:cs="Times New Roman"/>
          <w:sz w:val="24"/>
          <w:szCs w:val="24"/>
        </w:rPr>
        <w:t xml:space="preserve">о роли физической культуры в общекультурном, профессиональном </w:t>
      </w:r>
      <w:r w:rsidR="00404387" w:rsidRPr="00B12CD2">
        <w:rPr>
          <w:rFonts w:ascii="Times New Roman" w:hAnsi="Times New Roman" w:cs="Times New Roman"/>
          <w:sz w:val="24"/>
          <w:szCs w:val="24"/>
        </w:rPr>
        <w:t>и социальном развитии человека;</w:t>
      </w:r>
    </w:p>
    <w:p w:rsidR="00BF7AF0" w:rsidRPr="00B12CD2" w:rsidRDefault="00404387" w:rsidP="00B12C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CD2">
        <w:rPr>
          <w:rFonts w:ascii="Times New Roman" w:hAnsi="Times New Roman" w:cs="Times New Roman"/>
          <w:sz w:val="24"/>
          <w:szCs w:val="24"/>
        </w:rPr>
        <w:t>- основы здорового образа жизни;</w:t>
      </w:r>
    </w:p>
    <w:p w:rsidR="00404387" w:rsidRPr="00B12CD2" w:rsidRDefault="00404387" w:rsidP="00B12C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CD2">
        <w:rPr>
          <w:rFonts w:ascii="Times New Roman" w:hAnsi="Times New Roman" w:cs="Times New Roman"/>
          <w:sz w:val="24"/>
          <w:szCs w:val="24"/>
        </w:rPr>
        <w:t>- способы самоконтроля за состоянием здоровья;</w:t>
      </w:r>
    </w:p>
    <w:p w:rsidR="00404387" w:rsidRPr="00B12CD2" w:rsidRDefault="00404387" w:rsidP="00B12C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CD2">
        <w:rPr>
          <w:rFonts w:ascii="Times New Roman" w:hAnsi="Times New Roman" w:cs="Times New Roman"/>
          <w:sz w:val="24"/>
          <w:szCs w:val="24"/>
        </w:rPr>
        <w:t>- тактику силового задержания и обезвреживания противника, самозащиты без оружия.</w:t>
      </w:r>
    </w:p>
    <w:p w:rsidR="00024178" w:rsidRPr="00B12CD2" w:rsidRDefault="00024178" w:rsidP="00B12C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CD2">
        <w:rPr>
          <w:rFonts w:ascii="Times New Roman" w:hAnsi="Times New Roman" w:cs="Times New Roman"/>
          <w:sz w:val="24"/>
          <w:szCs w:val="24"/>
        </w:rPr>
        <w:t>Реализация программы способствует формированию у обучающихся общих компетенций:</w:t>
      </w:r>
    </w:p>
    <w:p w:rsidR="00BF7AF0" w:rsidRPr="00B12CD2" w:rsidRDefault="00AE1649" w:rsidP="00B12C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CD2">
        <w:rPr>
          <w:rFonts w:ascii="Times New Roman" w:hAnsi="Times New Roman" w:cs="Times New Roman"/>
          <w:sz w:val="24"/>
          <w:szCs w:val="24"/>
        </w:rPr>
        <w:t>-</w:t>
      </w:r>
      <w:r w:rsidR="00BF7AF0" w:rsidRPr="00B12CD2">
        <w:rPr>
          <w:rFonts w:ascii="Times New Roman" w:hAnsi="Times New Roman" w:cs="Times New Roman"/>
          <w:sz w:val="24"/>
          <w:szCs w:val="24"/>
        </w:rPr>
        <w:t xml:space="preserve">ОК 2. </w:t>
      </w:r>
      <w:r w:rsidR="00812B62" w:rsidRPr="00B12CD2">
        <w:rPr>
          <w:rFonts w:ascii="Times New Roman" w:hAnsi="Times New Roman" w:cs="Times New Roman"/>
          <w:sz w:val="24"/>
          <w:szCs w:val="24"/>
        </w:rPr>
        <w:t>Понимать и анализировать вопросы ценностно-мотивационной сферы;</w:t>
      </w:r>
    </w:p>
    <w:p w:rsidR="00812B62" w:rsidRPr="00B12CD2" w:rsidRDefault="00812B62" w:rsidP="00B12C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CD2">
        <w:rPr>
          <w:rFonts w:ascii="Times New Roman" w:hAnsi="Times New Roman" w:cs="Times New Roman"/>
          <w:sz w:val="24"/>
          <w:szCs w:val="24"/>
        </w:rPr>
        <w:t xml:space="preserve">- ОК3. Организовывать собственную деятельность, </w:t>
      </w:r>
      <w:r w:rsidR="00281670" w:rsidRPr="00B12CD2">
        <w:rPr>
          <w:rFonts w:ascii="Times New Roman" w:hAnsi="Times New Roman" w:cs="Times New Roman"/>
          <w:sz w:val="24"/>
          <w:szCs w:val="24"/>
        </w:rPr>
        <w:t>выбирать</w:t>
      </w:r>
      <w:r w:rsidRPr="00B12CD2">
        <w:rPr>
          <w:rFonts w:ascii="Times New Roman" w:hAnsi="Times New Roman" w:cs="Times New Roman"/>
          <w:sz w:val="24"/>
          <w:szCs w:val="24"/>
        </w:rPr>
        <w:t xml:space="preserve"> типовые методы и способы выполнения профессиональных задач, оценивать их эффективность и качество;</w:t>
      </w:r>
    </w:p>
    <w:p w:rsidR="00BF7AF0" w:rsidRPr="00B12CD2" w:rsidRDefault="00AE1649" w:rsidP="00B12C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CD2">
        <w:rPr>
          <w:rFonts w:ascii="Times New Roman" w:hAnsi="Times New Roman" w:cs="Times New Roman"/>
          <w:sz w:val="24"/>
          <w:szCs w:val="24"/>
        </w:rPr>
        <w:t>-</w:t>
      </w:r>
      <w:r w:rsidR="00BF7AF0" w:rsidRPr="00B12CD2">
        <w:rPr>
          <w:rFonts w:ascii="Times New Roman" w:hAnsi="Times New Roman" w:cs="Times New Roman"/>
          <w:sz w:val="24"/>
          <w:szCs w:val="24"/>
        </w:rPr>
        <w:t xml:space="preserve">ОК 6. </w:t>
      </w:r>
      <w:r w:rsidR="00812B62" w:rsidRPr="00B12CD2">
        <w:rPr>
          <w:rFonts w:ascii="Times New Roman" w:hAnsi="Times New Roman" w:cs="Times New Roman"/>
          <w:sz w:val="24"/>
          <w:szCs w:val="24"/>
        </w:rPr>
        <w:t>Осуществлять поиск и использование информации, необходимой для выполнения профессиональных задач, профессионального личностного развития;</w:t>
      </w:r>
      <w:r w:rsidR="00BF7AF0" w:rsidRPr="00B12C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7AF0" w:rsidRPr="00B12CD2" w:rsidRDefault="00AE1649" w:rsidP="00B12C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CD2">
        <w:rPr>
          <w:rFonts w:ascii="Times New Roman" w:hAnsi="Times New Roman" w:cs="Times New Roman"/>
          <w:sz w:val="24"/>
          <w:szCs w:val="24"/>
        </w:rPr>
        <w:t xml:space="preserve">-ОК </w:t>
      </w:r>
      <w:r w:rsidR="00812B62" w:rsidRPr="00B12CD2">
        <w:rPr>
          <w:rFonts w:ascii="Times New Roman" w:hAnsi="Times New Roman" w:cs="Times New Roman"/>
          <w:sz w:val="24"/>
          <w:szCs w:val="24"/>
        </w:rPr>
        <w:t>10. Адаптироваться к меняющимся условиям профессиональной деятельности;</w:t>
      </w:r>
    </w:p>
    <w:p w:rsidR="00812B62" w:rsidRPr="00B12CD2" w:rsidRDefault="00812B62" w:rsidP="00B12C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CD2">
        <w:rPr>
          <w:rFonts w:ascii="Times New Roman" w:hAnsi="Times New Roman" w:cs="Times New Roman"/>
          <w:sz w:val="24"/>
          <w:szCs w:val="24"/>
        </w:rPr>
        <w:t>- ОК 14. Организовывать свою жизнь в соответствии с социально значимыми представлениями о здоровом образе жизни, поддерживать должный уровень физической подготовленности, необходимой для социальной и профессиональной деятельности.</w:t>
      </w:r>
    </w:p>
    <w:p w:rsidR="00637F1D" w:rsidRPr="00B12CD2" w:rsidRDefault="00637F1D" w:rsidP="00B12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12C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Личностные результаты:</w:t>
      </w:r>
    </w:p>
    <w:p w:rsidR="00637F1D" w:rsidRPr="00B12CD2" w:rsidRDefault="00637F1D" w:rsidP="00B12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12C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ЛР 9. 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</w:t>
      </w:r>
      <w:proofErr w:type="spellStart"/>
      <w:r w:rsidRPr="00B12C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психоактивных</w:t>
      </w:r>
      <w:proofErr w:type="spellEnd"/>
      <w:r w:rsidRPr="00B12C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веществ, азартных игр и т.д. Сохраняющий психологическую устойчивость в ситуативно сложных или стремительно меняющихся ситуациях</w:t>
      </w:r>
    </w:p>
    <w:p w:rsidR="00637F1D" w:rsidRPr="00B12CD2" w:rsidRDefault="00637F1D" w:rsidP="00B12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Style w:val="13"/>
        <w:tblW w:w="0" w:type="auto"/>
        <w:tblInd w:w="108" w:type="dxa"/>
        <w:tblLook w:val="04A0"/>
      </w:tblPr>
      <w:tblGrid>
        <w:gridCol w:w="2556"/>
        <w:gridCol w:w="2667"/>
        <w:gridCol w:w="2120"/>
        <w:gridCol w:w="1979"/>
      </w:tblGrid>
      <w:tr w:rsidR="00C256F1" w:rsidRPr="00C256F1" w:rsidTr="000A2E92">
        <w:tc>
          <w:tcPr>
            <w:tcW w:w="2556" w:type="dxa"/>
          </w:tcPr>
          <w:p w:rsidR="00637F1D" w:rsidRPr="00C256F1" w:rsidRDefault="00637F1D" w:rsidP="00637F1D">
            <w:pPr>
              <w:contextualSpacing/>
              <w:rPr>
                <w:szCs w:val="24"/>
              </w:rPr>
            </w:pPr>
            <w:r w:rsidRPr="00C256F1">
              <w:rPr>
                <w:szCs w:val="24"/>
              </w:rPr>
              <w:t>Мероприятие из календарного плана колледжа</w:t>
            </w:r>
          </w:p>
        </w:tc>
        <w:tc>
          <w:tcPr>
            <w:tcW w:w="2667" w:type="dxa"/>
          </w:tcPr>
          <w:p w:rsidR="00637F1D" w:rsidRPr="00C256F1" w:rsidRDefault="00637F1D" w:rsidP="00637F1D">
            <w:pPr>
              <w:contextualSpacing/>
              <w:rPr>
                <w:szCs w:val="24"/>
              </w:rPr>
            </w:pPr>
            <w:r w:rsidRPr="00C256F1">
              <w:rPr>
                <w:szCs w:val="24"/>
              </w:rPr>
              <w:t>Воспитательное мероприятие дисциплины (предмета)</w:t>
            </w:r>
          </w:p>
        </w:tc>
        <w:tc>
          <w:tcPr>
            <w:tcW w:w="2120" w:type="dxa"/>
          </w:tcPr>
          <w:p w:rsidR="00637F1D" w:rsidRPr="00C256F1" w:rsidRDefault="00637F1D" w:rsidP="00637F1D">
            <w:pPr>
              <w:contextualSpacing/>
              <w:rPr>
                <w:szCs w:val="24"/>
              </w:rPr>
            </w:pPr>
            <w:r w:rsidRPr="00C256F1">
              <w:rPr>
                <w:szCs w:val="24"/>
              </w:rPr>
              <w:t>Раздел и тема из Рабочей программы педагога, обеспечивающие мероприятие</w:t>
            </w:r>
          </w:p>
        </w:tc>
        <w:tc>
          <w:tcPr>
            <w:tcW w:w="1979" w:type="dxa"/>
          </w:tcPr>
          <w:p w:rsidR="00637F1D" w:rsidRPr="00C256F1" w:rsidRDefault="00637F1D" w:rsidP="00637F1D">
            <w:pPr>
              <w:contextualSpacing/>
              <w:rPr>
                <w:szCs w:val="24"/>
              </w:rPr>
            </w:pPr>
            <w:r w:rsidRPr="00C256F1">
              <w:rPr>
                <w:szCs w:val="24"/>
              </w:rPr>
              <w:t>ЛР как педагогический результат мероприятия</w:t>
            </w:r>
          </w:p>
        </w:tc>
      </w:tr>
      <w:tr w:rsidR="00C256F1" w:rsidRPr="00C256F1" w:rsidTr="000A2E92">
        <w:tc>
          <w:tcPr>
            <w:tcW w:w="2556" w:type="dxa"/>
          </w:tcPr>
          <w:p w:rsidR="00637F1D" w:rsidRPr="00C256F1" w:rsidRDefault="00637F1D" w:rsidP="00637F1D">
            <w:pPr>
              <w:contextualSpacing/>
              <w:rPr>
                <w:szCs w:val="24"/>
              </w:rPr>
            </w:pPr>
            <w:r w:rsidRPr="00C256F1">
              <w:rPr>
                <w:szCs w:val="24"/>
              </w:rPr>
              <w:t>Легкоатлетический кросс</w:t>
            </w:r>
          </w:p>
        </w:tc>
        <w:tc>
          <w:tcPr>
            <w:tcW w:w="2667" w:type="dxa"/>
          </w:tcPr>
          <w:p w:rsidR="00637F1D" w:rsidRPr="00C256F1" w:rsidRDefault="00637F1D" w:rsidP="00637F1D">
            <w:pPr>
              <w:contextualSpacing/>
              <w:rPr>
                <w:szCs w:val="24"/>
              </w:rPr>
            </w:pPr>
            <w:r w:rsidRPr="00C256F1">
              <w:rPr>
                <w:szCs w:val="24"/>
              </w:rPr>
              <w:t>Дискуссия на тему «Влияние циклических упражнений на здоровье студента»</w:t>
            </w:r>
          </w:p>
          <w:p w:rsidR="00637F1D" w:rsidRPr="00C256F1" w:rsidRDefault="00637F1D" w:rsidP="00637F1D">
            <w:pPr>
              <w:contextualSpacing/>
              <w:rPr>
                <w:szCs w:val="24"/>
              </w:rPr>
            </w:pPr>
          </w:p>
        </w:tc>
        <w:tc>
          <w:tcPr>
            <w:tcW w:w="2120" w:type="dxa"/>
          </w:tcPr>
          <w:p w:rsidR="00637F1D" w:rsidRPr="00C256F1" w:rsidRDefault="00637F1D" w:rsidP="00637F1D">
            <w:pPr>
              <w:contextualSpacing/>
              <w:rPr>
                <w:szCs w:val="24"/>
              </w:rPr>
            </w:pPr>
            <w:r w:rsidRPr="00C256F1">
              <w:rPr>
                <w:szCs w:val="24"/>
              </w:rPr>
              <w:t>Раздел Лёгкая атлетика.  Тема Кроссовая подготовка</w:t>
            </w:r>
          </w:p>
        </w:tc>
        <w:tc>
          <w:tcPr>
            <w:tcW w:w="1979" w:type="dxa"/>
          </w:tcPr>
          <w:p w:rsidR="00637F1D" w:rsidRPr="00C256F1" w:rsidRDefault="00637F1D" w:rsidP="00637F1D">
            <w:pPr>
              <w:contextualSpacing/>
              <w:rPr>
                <w:szCs w:val="24"/>
              </w:rPr>
            </w:pPr>
            <w:r w:rsidRPr="00C256F1">
              <w:rPr>
                <w:szCs w:val="24"/>
              </w:rPr>
              <w:t>ЛР 9</w:t>
            </w:r>
          </w:p>
        </w:tc>
      </w:tr>
      <w:tr w:rsidR="00C256F1" w:rsidRPr="00C256F1" w:rsidTr="000A2E92">
        <w:tc>
          <w:tcPr>
            <w:tcW w:w="2556" w:type="dxa"/>
          </w:tcPr>
          <w:p w:rsidR="00637F1D" w:rsidRPr="00C256F1" w:rsidRDefault="00637F1D" w:rsidP="00637F1D">
            <w:pPr>
              <w:contextualSpacing/>
              <w:rPr>
                <w:szCs w:val="24"/>
              </w:rPr>
            </w:pPr>
            <w:r w:rsidRPr="00C256F1">
              <w:rPr>
                <w:szCs w:val="24"/>
              </w:rPr>
              <w:t>Кубок колледжа по волейболу</w:t>
            </w:r>
          </w:p>
        </w:tc>
        <w:tc>
          <w:tcPr>
            <w:tcW w:w="2667" w:type="dxa"/>
          </w:tcPr>
          <w:p w:rsidR="00637F1D" w:rsidRPr="00C256F1" w:rsidRDefault="00637F1D" w:rsidP="00637F1D">
            <w:pPr>
              <w:contextualSpacing/>
              <w:rPr>
                <w:szCs w:val="24"/>
              </w:rPr>
            </w:pPr>
            <w:r w:rsidRPr="00C256F1">
              <w:rPr>
                <w:szCs w:val="24"/>
              </w:rPr>
              <w:t>Дискуссия на тему «Влияние спортивных игра на успешность обучения студента»</w:t>
            </w:r>
          </w:p>
        </w:tc>
        <w:tc>
          <w:tcPr>
            <w:tcW w:w="2120" w:type="dxa"/>
          </w:tcPr>
          <w:p w:rsidR="00637F1D" w:rsidRPr="00C256F1" w:rsidRDefault="00637F1D" w:rsidP="00637F1D">
            <w:pPr>
              <w:contextualSpacing/>
              <w:rPr>
                <w:szCs w:val="24"/>
              </w:rPr>
            </w:pPr>
            <w:r w:rsidRPr="00C256F1">
              <w:rPr>
                <w:szCs w:val="24"/>
              </w:rPr>
              <w:t>Раздел Волейбол. Тема  Учебно-тренировочная игра.</w:t>
            </w:r>
          </w:p>
        </w:tc>
        <w:tc>
          <w:tcPr>
            <w:tcW w:w="1979" w:type="dxa"/>
          </w:tcPr>
          <w:p w:rsidR="00637F1D" w:rsidRPr="00C256F1" w:rsidRDefault="00637F1D" w:rsidP="00637F1D">
            <w:pPr>
              <w:contextualSpacing/>
              <w:rPr>
                <w:szCs w:val="24"/>
              </w:rPr>
            </w:pPr>
            <w:r w:rsidRPr="00C256F1">
              <w:rPr>
                <w:szCs w:val="24"/>
              </w:rPr>
              <w:t>ЛР 9</w:t>
            </w:r>
          </w:p>
        </w:tc>
      </w:tr>
      <w:tr w:rsidR="00C256F1" w:rsidRPr="00C256F1" w:rsidTr="000A2E92">
        <w:tc>
          <w:tcPr>
            <w:tcW w:w="2556" w:type="dxa"/>
          </w:tcPr>
          <w:p w:rsidR="00637F1D" w:rsidRPr="00C256F1" w:rsidRDefault="00637F1D" w:rsidP="00637F1D">
            <w:pPr>
              <w:contextualSpacing/>
              <w:rPr>
                <w:szCs w:val="24"/>
              </w:rPr>
            </w:pPr>
            <w:r w:rsidRPr="00C256F1">
              <w:rPr>
                <w:szCs w:val="24"/>
              </w:rPr>
              <w:t>Турнир колледжа по стрит - болу</w:t>
            </w:r>
          </w:p>
        </w:tc>
        <w:tc>
          <w:tcPr>
            <w:tcW w:w="2667" w:type="dxa"/>
          </w:tcPr>
          <w:p w:rsidR="00637F1D" w:rsidRPr="00C256F1" w:rsidRDefault="00637F1D" w:rsidP="00637F1D">
            <w:pPr>
              <w:contextualSpacing/>
              <w:rPr>
                <w:szCs w:val="24"/>
                <w:highlight w:val="yellow"/>
              </w:rPr>
            </w:pPr>
            <w:r w:rsidRPr="00C256F1">
              <w:rPr>
                <w:szCs w:val="24"/>
              </w:rPr>
              <w:t>Дискуссия на тему «Положительное влияние на здоровье организма при регулярных занятиях баскетболом»</w:t>
            </w:r>
          </w:p>
        </w:tc>
        <w:tc>
          <w:tcPr>
            <w:tcW w:w="2120" w:type="dxa"/>
          </w:tcPr>
          <w:p w:rsidR="00637F1D" w:rsidRPr="00C256F1" w:rsidRDefault="00637F1D" w:rsidP="00637F1D">
            <w:pPr>
              <w:contextualSpacing/>
              <w:rPr>
                <w:szCs w:val="24"/>
              </w:rPr>
            </w:pPr>
            <w:r w:rsidRPr="00C256F1">
              <w:rPr>
                <w:szCs w:val="24"/>
              </w:rPr>
              <w:t>Раздел Баскетбол</w:t>
            </w:r>
          </w:p>
          <w:p w:rsidR="00637F1D" w:rsidRPr="00C256F1" w:rsidRDefault="00637F1D" w:rsidP="00637F1D">
            <w:pPr>
              <w:contextualSpacing/>
              <w:rPr>
                <w:szCs w:val="24"/>
              </w:rPr>
            </w:pPr>
            <w:r w:rsidRPr="00C256F1">
              <w:rPr>
                <w:szCs w:val="24"/>
              </w:rPr>
              <w:t>Тема  Учебно-тренировочная игра.</w:t>
            </w:r>
          </w:p>
        </w:tc>
        <w:tc>
          <w:tcPr>
            <w:tcW w:w="1979" w:type="dxa"/>
          </w:tcPr>
          <w:p w:rsidR="00637F1D" w:rsidRPr="00C256F1" w:rsidRDefault="00637F1D" w:rsidP="00637F1D">
            <w:pPr>
              <w:contextualSpacing/>
              <w:rPr>
                <w:szCs w:val="24"/>
              </w:rPr>
            </w:pPr>
            <w:r w:rsidRPr="00C256F1">
              <w:rPr>
                <w:szCs w:val="24"/>
              </w:rPr>
              <w:t>ЛР 9</w:t>
            </w:r>
          </w:p>
        </w:tc>
      </w:tr>
      <w:tr w:rsidR="00637F1D" w:rsidRPr="00C256F1" w:rsidTr="000A2E92">
        <w:tc>
          <w:tcPr>
            <w:tcW w:w="2556" w:type="dxa"/>
          </w:tcPr>
          <w:p w:rsidR="00637F1D" w:rsidRPr="00C256F1" w:rsidRDefault="00637F1D" w:rsidP="00637F1D">
            <w:pPr>
              <w:contextualSpacing/>
              <w:rPr>
                <w:szCs w:val="24"/>
              </w:rPr>
            </w:pPr>
            <w:r w:rsidRPr="00C256F1">
              <w:rPr>
                <w:szCs w:val="24"/>
              </w:rPr>
              <w:t>Турнир по настольному теннису</w:t>
            </w:r>
          </w:p>
        </w:tc>
        <w:tc>
          <w:tcPr>
            <w:tcW w:w="2667" w:type="dxa"/>
          </w:tcPr>
          <w:p w:rsidR="00637F1D" w:rsidRPr="00C256F1" w:rsidRDefault="00637F1D" w:rsidP="00637F1D">
            <w:pPr>
              <w:contextualSpacing/>
              <w:rPr>
                <w:szCs w:val="24"/>
                <w:highlight w:val="yellow"/>
              </w:rPr>
            </w:pPr>
            <w:r w:rsidRPr="00C256F1">
              <w:rPr>
                <w:szCs w:val="24"/>
              </w:rPr>
              <w:t>Дискуссия на тему «Положительное влияние воспитания двигательно-координационных способностей посредствам игры в настольный теннис»</w:t>
            </w:r>
          </w:p>
        </w:tc>
        <w:tc>
          <w:tcPr>
            <w:tcW w:w="2120" w:type="dxa"/>
          </w:tcPr>
          <w:p w:rsidR="00637F1D" w:rsidRPr="00C256F1" w:rsidRDefault="00637F1D" w:rsidP="00637F1D">
            <w:pPr>
              <w:contextualSpacing/>
              <w:jc w:val="both"/>
              <w:rPr>
                <w:szCs w:val="24"/>
              </w:rPr>
            </w:pPr>
            <w:r w:rsidRPr="00C256F1">
              <w:rPr>
                <w:szCs w:val="24"/>
              </w:rPr>
              <w:t>Раздел Настольный теннис</w:t>
            </w:r>
          </w:p>
          <w:p w:rsidR="00637F1D" w:rsidRPr="00C256F1" w:rsidRDefault="00637F1D" w:rsidP="00637F1D">
            <w:pPr>
              <w:contextualSpacing/>
              <w:rPr>
                <w:szCs w:val="24"/>
              </w:rPr>
            </w:pPr>
            <w:r w:rsidRPr="00C256F1">
              <w:rPr>
                <w:szCs w:val="24"/>
              </w:rPr>
              <w:t>Тема Учебно-тренировочная игра.</w:t>
            </w:r>
          </w:p>
        </w:tc>
        <w:tc>
          <w:tcPr>
            <w:tcW w:w="1979" w:type="dxa"/>
          </w:tcPr>
          <w:p w:rsidR="00637F1D" w:rsidRPr="00C256F1" w:rsidRDefault="00637F1D" w:rsidP="00637F1D">
            <w:pPr>
              <w:contextualSpacing/>
              <w:rPr>
                <w:szCs w:val="24"/>
              </w:rPr>
            </w:pPr>
            <w:r w:rsidRPr="00C256F1">
              <w:rPr>
                <w:szCs w:val="24"/>
              </w:rPr>
              <w:t>ЛР 9</w:t>
            </w:r>
          </w:p>
        </w:tc>
      </w:tr>
    </w:tbl>
    <w:p w:rsidR="00637F1D" w:rsidRPr="00C256F1" w:rsidRDefault="00637F1D" w:rsidP="00AE16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rPr>
          <w:rFonts w:ascii="Times New Roman" w:hAnsi="Times New Roman" w:cs="Times New Roman"/>
          <w:sz w:val="20"/>
          <w:szCs w:val="20"/>
        </w:rPr>
      </w:pPr>
    </w:p>
    <w:p w:rsidR="00DD5A1C" w:rsidRPr="00C256F1" w:rsidRDefault="00DD5A1C" w:rsidP="006B6EF6">
      <w:pPr>
        <w:widowControl w:val="0"/>
        <w:tabs>
          <w:tab w:val="left" w:pos="1646"/>
        </w:tabs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A74FD" w:rsidRPr="00B12CD2" w:rsidRDefault="00CA74FD" w:rsidP="00B12CD2">
      <w:pPr>
        <w:pStyle w:val="af8"/>
        <w:numPr>
          <w:ilvl w:val="1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2C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Ведущие педагогические технологии, используемые преподавателем</w:t>
      </w:r>
    </w:p>
    <w:p w:rsidR="00CA74FD" w:rsidRPr="00B12CD2" w:rsidRDefault="00BD2A51" w:rsidP="00B12C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CD2">
        <w:rPr>
          <w:rFonts w:ascii="Times New Roman" w:hAnsi="Times New Roman" w:cs="Times New Roman"/>
          <w:sz w:val="24"/>
          <w:szCs w:val="24"/>
        </w:rPr>
        <w:t>В целях формирования общих компетенций при организации образовательного процесса будут использованы классно-урочные (традиционные технологии) и современные педагогические технологии: индивидуализации и дифференциации</w:t>
      </w:r>
    </w:p>
    <w:p w:rsidR="00CA74FD" w:rsidRPr="00B12CD2" w:rsidRDefault="00CA74FD" w:rsidP="00B12CD2">
      <w:pPr>
        <w:pStyle w:val="af8"/>
        <w:numPr>
          <w:ilvl w:val="1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2C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Количество часов на освоение программы учебной дисциплины:</w:t>
      </w:r>
    </w:p>
    <w:p w:rsidR="00CA74FD" w:rsidRPr="00B12CD2" w:rsidRDefault="00CA74FD" w:rsidP="00B12C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CD2">
        <w:rPr>
          <w:rFonts w:ascii="Times New Roman" w:hAnsi="Times New Roman" w:cs="Times New Roman"/>
          <w:sz w:val="24"/>
          <w:szCs w:val="24"/>
        </w:rPr>
        <w:t xml:space="preserve">Максимальной учебной нагрузки обучающегося </w:t>
      </w:r>
      <w:r w:rsidR="000F1F04" w:rsidRPr="00B12CD2">
        <w:rPr>
          <w:rFonts w:ascii="Times New Roman" w:hAnsi="Times New Roman" w:cs="Times New Roman"/>
          <w:sz w:val="24"/>
          <w:szCs w:val="24"/>
        </w:rPr>
        <w:t>340</w:t>
      </w:r>
      <w:r w:rsidRPr="00B12CD2">
        <w:rPr>
          <w:rFonts w:ascii="Times New Roman" w:hAnsi="Times New Roman" w:cs="Times New Roman"/>
          <w:sz w:val="24"/>
          <w:szCs w:val="24"/>
        </w:rPr>
        <w:t xml:space="preserve"> часов, в том числе:</w:t>
      </w:r>
    </w:p>
    <w:p w:rsidR="00CA74FD" w:rsidRPr="00B12CD2" w:rsidRDefault="00AE1649" w:rsidP="00B12C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CD2">
        <w:rPr>
          <w:rFonts w:ascii="Times New Roman" w:hAnsi="Times New Roman" w:cs="Times New Roman"/>
          <w:sz w:val="24"/>
          <w:szCs w:val="24"/>
        </w:rPr>
        <w:t>-</w:t>
      </w:r>
      <w:r w:rsidR="00CA74FD" w:rsidRPr="00B12CD2">
        <w:rPr>
          <w:rFonts w:ascii="Times New Roman" w:hAnsi="Times New Roman" w:cs="Times New Roman"/>
          <w:sz w:val="24"/>
          <w:szCs w:val="24"/>
        </w:rPr>
        <w:t>обязательной аудиторной у</w:t>
      </w:r>
      <w:r w:rsidR="00712758" w:rsidRPr="00B12CD2">
        <w:rPr>
          <w:rFonts w:ascii="Times New Roman" w:hAnsi="Times New Roman" w:cs="Times New Roman"/>
          <w:sz w:val="24"/>
          <w:szCs w:val="24"/>
        </w:rPr>
        <w:t xml:space="preserve">чебной </w:t>
      </w:r>
      <w:r w:rsidR="00812B62" w:rsidRPr="00B12CD2">
        <w:rPr>
          <w:rFonts w:ascii="Times New Roman" w:hAnsi="Times New Roman" w:cs="Times New Roman"/>
          <w:sz w:val="24"/>
          <w:szCs w:val="24"/>
        </w:rPr>
        <w:t xml:space="preserve">нагрузки обучающегося </w:t>
      </w:r>
      <w:r w:rsidR="0066661A" w:rsidRPr="00B12CD2">
        <w:rPr>
          <w:rFonts w:ascii="Times New Roman" w:hAnsi="Times New Roman" w:cs="Times New Roman"/>
          <w:sz w:val="24"/>
          <w:szCs w:val="24"/>
        </w:rPr>
        <w:t>170</w:t>
      </w:r>
      <w:r w:rsidR="00CA74FD" w:rsidRPr="00B12CD2">
        <w:rPr>
          <w:rFonts w:ascii="Times New Roman" w:hAnsi="Times New Roman" w:cs="Times New Roman"/>
          <w:sz w:val="24"/>
          <w:szCs w:val="24"/>
        </w:rPr>
        <w:t xml:space="preserve"> часов;</w:t>
      </w:r>
    </w:p>
    <w:p w:rsidR="00CA74FD" w:rsidRPr="00B12CD2" w:rsidRDefault="00AE1649" w:rsidP="00B12C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2CD2">
        <w:rPr>
          <w:rFonts w:ascii="Times New Roman" w:hAnsi="Times New Roman" w:cs="Times New Roman"/>
          <w:sz w:val="24"/>
          <w:szCs w:val="24"/>
        </w:rPr>
        <w:t>-</w:t>
      </w:r>
      <w:r w:rsidR="00CA74FD" w:rsidRPr="00B12CD2">
        <w:rPr>
          <w:rFonts w:ascii="Times New Roman" w:hAnsi="Times New Roman" w:cs="Times New Roman"/>
          <w:sz w:val="24"/>
          <w:szCs w:val="24"/>
        </w:rPr>
        <w:t>самост</w:t>
      </w:r>
      <w:r w:rsidR="00D3386E" w:rsidRPr="00B12CD2">
        <w:rPr>
          <w:rFonts w:ascii="Times New Roman" w:hAnsi="Times New Roman" w:cs="Times New Roman"/>
          <w:sz w:val="24"/>
          <w:szCs w:val="24"/>
        </w:rPr>
        <w:t>оятельной работы обучающегося</w:t>
      </w:r>
      <w:r w:rsidR="009A014A" w:rsidRPr="00B12CD2">
        <w:rPr>
          <w:rFonts w:ascii="Times New Roman" w:hAnsi="Times New Roman" w:cs="Times New Roman"/>
          <w:sz w:val="24"/>
          <w:szCs w:val="24"/>
        </w:rPr>
        <w:t xml:space="preserve"> </w:t>
      </w:r>
      <w:r w:rsidR="0066661A" w:rsidRPr="00B12CD2">
        <w:rPr>
          <w:rFonts w:ascii="Times New Roman" w:hAnsi="Times New Roman" w:cs="Times New Roman"/>
          <w:sz w:val="24"/>
          <w:szCs w:val="24"/>
        </w:rPr>
        <w:t>170</w:t>
      </w:r>
      <w:r w:rsidR="00CA74FD" w:rsidRPr="00B12CD2">
        <w:rPr>
          <w:rFonts w:ascii="Times New Roman" w:hAnsi="Times New Roman" w:cs="Times New Roman"/>
          <w:sz w:val="24"/>
          <w:szCs w:val="24"/>
        </w:rPr>
        <w:t xml:space="preserve"> часов.</w:t>
      </w:r>
    </w:p>
    <w:p w:rsidR="00BD2A51" w:rsidRDefault="00BD2A51" w:rsidP="00BD2A51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0"/>
          <w:szCs w:val="20"/>
        </w:rPr>
      </w:pPr>
    </w:p>
    <w:p w:rsidR="00B12CD2" w:rsidRDefault="00B12CD2" w:rsidP="00BD2A51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0"/>
          <w:szCs w:val="20"/>
        </w:rPr>
      </w:pPr>
    </w:p>
    <w:p w:rsidR="00B12CD2" w:rsidRDefault="00B12CD2" w:rsidP="00BD2A51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0"/>
          <w:szCs w:val="20"/>
        </w:rPr>
      </w:pPr>
    </w:p>
    <w:p w:rsidR="00B12CD2" w:rsidRDefault="00B12CD2" w:rsidP="00BD2A51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0"/>
          <w:szCs w:val="20"/>
        </w:rPr>
      </w:pPr>
    </w:p>
    <w:p w:rsidR="00B12CD2" w:rsidRDefault="00B12CD2" w:rsidP="00BD2A51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0"/>
          <w:szCs w:val="20"/>
        </w:rPr>
      </w:pPr>
    </w:p>
    <w:p w:rsidR="00B12CD2" w:rsidRDefault="00B12CD2" w:rsidP="00BD2A51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0"/>
          <w:szCs w:val="20"/>
        </w:rPr>
      </w:pPr>
    </w:p>
    <w:p w:rsidR="00B12CD2" w:rsidRDefault="00B12CD2" w:rsidP="00BD2A51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0"/>
          <w:szCs w:val="20"/>
        </w:rPr>
      </w:pPr>
    </w:p>
    <w:p w:rsidR="00B12CD2" w:rsidRDefault="00B12CD2" w:rsidP="00BD2A51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0"/>
          <w:szCs w:val="20"/>
        </w:rPr>
      </w:pPr>
    </w:p>
    <w:p w:rsidR="00B12CD2" w:rsidRDefault="00B12CD2" w:rsidP="00BD2A51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0"/>
          <w:szCs w:val="20"/>
        </w:rPr>
      </w:pPr>
    </w:p>
    <w:p w:rsidR="00B12CD2" w:rsidRDefault="00B12CD2" w:rsidP="00BD2A51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0"/>
          <w:szCs w:val="20"/>
        </w:rPr>
      </w:pPr>
    </w:p>
    <w:p w:rsidR="00B12CD2" w:rsidRDefault="00B12CD2" w:rsidP="00BD2A51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0"/>
          <w:szCs w:val="20"/>
        </w:rPr>
      </w:pPr>
    </w:p>
    <w:p w:rsidR="00B12CD2" w:rsidRPr="00C256F1" w:rsidRDefault="00B12CD2" w:rsidP="00BD2A51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0"/>
          <w:szCs w:val="20"/>
        </w:rPr>
      </w:pPr>
    </w:p>
    <w:p w:rsidR="00AE1649" w:rsidRPr="00B12CD2" w:rsidRDefault="00BD2A51" w:rsidP="00BD2A51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sz w:val="24"/>
          <w:szCs w:val="24"/>
        </w:rPr>
      </w:pPr>
      <w:r w:rsidRPr="00B12CD2">
        <w:rPr>
          <w:rFonts w:ascii="Times New Roman" w:hAnsi="Times New Roman" w:cs="Times New Roman"/>
          <w:b/>
          <w:sz w:val="24"/>
          <w:szCs w:val="24"/>
        </w:rPr>
        <w:lastRenderedPageBreak/>
        <w:t>Конкретизация результатов освоения дисциплины</w:t>
      </w:r>
    </w:p>
    <w:tbl>
      <w:tblPr>
        <w:tblW w:w="9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68"/>
        <w:gridCol w:w="707"/>
        <w:gridCol w:w="707"/>
        <w:gridCol w:w="707"/>
        <w:gridCol w:w="707"/>
        <w:gridCol w:w="708"/>
        <w:gridCol w:w="707"/>
        <w:gridCol w:w="707"/>
        <w:gridCol w:w="707"/>
        <w:gridCol w:w="707"/>
        <w:gridCol w:w="708"/>
      </w:tblGrid>
      <w:tr w:rsidR="00C256F1" w:rsidRPr="00C256F1" w:rsidTr="00BD2A51">
        <w:trPr>
          <w:trHeight w:val="269"/>
          <w:tblHeader/>
        </w:trPr>
        <w:tc>
          <w:tcPr>
            <w:tcW w:w="2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</w:tcPr>
          <w:p w:rsidR="00BD2A51" w:rsidRPr="00C256F1" w:rsidRDefault="00AE1649" w:rsidP="00BD2A51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51" w:rsidRPr="00C256F1" w:rsidRDefault="00BD2A51" w:rsidP="00BD2A51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/>
                <w:sz w:val="20"/>
                <w:szCs w:val="20"/>
              </w:rPr>
              <w:t>Знания</w:t>
            </w:r>
          </w:p>
        </w:tc>
        <w:tc>
          <w:tcPr>
            <w:tcW w:w="49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51" w:rsidRPr="00C256F1" w:rsidRDefault="00BD2A51" w:rsidP="00BD2A51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/>
                <w:sz w:val="20"/>
                <w:szCs w:val="20"/>
              </w:rPr>
              <w:t>Умения</w:t>
            </w:r>
          </w:p>
        </w:tc>
      </w:tr>
      <w:tr w:rsidR="00C256F1" w:rsidRPr="00C256F1" w:rsidTr="00BD2A51">
        <w:trPr>
          <w:trHeight w:val="269"/>
          <w:tblHeader/>
        </w:trPr>
        <w:tc>
          <w:tcPr>
            <w:tcW w:w="2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BD2A51" w:rsidRPr="00C256F1" w:rsidRDefault="00BD2A51" w:rsidP="00BD2A51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51" w:rsidRPr="00C256F1" w:rsidRDefault="00BD2A51" w:rsidP="00BD2A51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/>
                <w:sz w:val="20"/>
                <w:szCs w:val="20"/>
              </w:rPr>
              <w:t>З1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51" w:rsidRPr="00C256F1" w:rsidRDefault="00BD2A51" w:rsidP="00BD2A51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/>
                <w:sz w:val="20"/>
                <w:szCs w:val="20"/>
              </w:rPr>
              <w:t>З2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51" w:rsidRPr="00C256F1" w:rsidRDefault="00BD2A51" w:rsidP="00BD2A51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/>
                <w:sz w:val="20"/>
                <w:szCs w:val="20"/>
              </w:rPr>
              <w:t>З3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51" w:rsidRPr="00C256F1" w:rsidRDefault="00BD2A51" w:rsidP="00BD2A51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/>
                <w:sz w:val="20"/>
                <w:szCs w:val="20"/>
              </w:rPr>
              <w:t>У1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51" w:rsidRPr="00C256F1" w:rsidRDefault="00BD2A51" w:rsidP="00BD2A51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/>
                <w:sz w:val="20"/>
                <w:szCs w:val="20"/>
              </w:rPr>
              <w:t>У2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51" w:rsidRPr="00C256F1" w:rsidRDefault="00BD2A51" w:rsidP="00BD2A51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/>
                <w:sz w:val="20"/>
                <w:szCs w:val="20"/>
              </w:rPr>
              <w:t>У3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51" w:rsidRPr="00C256F1" w:rsidRDefault="00BD2A51" w:rsidP="00BD2A51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/>
                <w:sz w:val="20"/>
                <w:szCs w:val="20"/>
              </w:rPr>
              <w:t>У4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51" w:rsidRPr="00C256F1" w:rsidRDefault="00BD2A51" w:rsidP="00BD2A51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/>
                <w:sz w:val="20"/>
                <w:szCs w:val="20"/>
              </w:rPr>
              <w:t>У5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51" w:rsidRPr="00C256F1" w:rsidRDefault="00BD2A51" w:rsidP="00BD2A51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/>
                <w:sz w:val="20"/>
                <w:szCs w:val="20"/>
              </w:rPr>
              <w:t>У6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51" w:rsidRPr="00C256F1" w:rsidRDefault="00BD2A51" w:rsidP="00BD2A51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/>
                <w:sz w:val="20"/>
                <w:szCs w:val="20"/>
              </w:rPr>
              <w:t>У7</w:t>
            </w:r>
          </w:p>
        </w:tc>
      </w:tr>
      <w:tr w:rsidR="00C256F1" w:rsidRPr="00C256F1" w:rsidTr="00BD2A51">
        <w:trPr>
          <w:trHeight w:val="269"/>
        </w:trPr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51" w:rsidRPr="00C256F1" w:rsidRDefault="00BD2A51" w:rsidP="00BD2A51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/>
                <w:sz w:val="20"/>
                <w:szCs w:val="20"/>
              </w:rPr>
              <w:t>Тема 1 Лёгкая атлетика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51" w:rsidRPr="00C256F1" w:rsidRDefault="00BD2A51" w:rsidP="00BD2A51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51" w:rsidRPr="00C256F1" w:rsidRDefault="00BD2A51" w:rsidP="00BD2A51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51" w:rsidRPr="00C256F1" w:rsidRDefault="00BD2A51" w:rsidP="00BD2A51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51" w:rsidRPr="00C256F1" w:rsidRDefault="00BD2A51" w:rsidP="00BD2A51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51" w:rsidRPr="00C256F1" w:rsidRDefault="00BD2A51" w:rsidP="00BD2A51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51" w:rsidRPr="00C256F1" w:rsidRDefault="00BD2A51" w:rsidP="00BD2A51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51" w:rsidRPr="00C256F1" w:rsidRDefault="00BD2A51" w:rsidP="00BD2A51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51" w:rsidRPr="00C256F1" w:rsidRDefault="00BD2A51" w:rsidP="00BD2A51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51" w:rsidRPr="00C256F1" w:rsidRDefault="00BD2A51" w:rsidP="00BD2A51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51" w:rsidRPr="00C256F1" w:rsidRDefault="00BD2A51" w:rsidP="00BD2A51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</w:tr>
      <w:tr w:rsidR="00C256F1" w:rsidRPr="00C256F1" w:rsidTr="00BD2A51">
        <w:trPr>
          <w:trHeight w:val="284"/>
        </w:trPr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51" w:rsidRPr="00C256F1" w:rsidRDefault="00BD2A51" w:rsidP="00BD2A51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/>
                <w:sz w:val="20"/>
                <w:szCs w:val="20"/>
              </w:rPr>
              <w:t>Тема 2 Баскетбол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51" w:rsidRPr="00C256F1" w:rsidRDefault="00BD2A51" w:rsidP="00BD2A51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51" w:rsidRPr="00C256F1" w:rsidRDefault="00BD2A51" w:rsidP="00BD2A51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51" w:rsidRPr="00C256F1" w:rsidRDefault="00BD2A51" w:rsidP="00BD2A51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51" w:rsidRPr="00C256F1" w:rsidRDefault="00BD2A51" w:rsidP="00BD2A51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51" w:rsidRPr="00C256F1" w:rsidRDefault="00BD2A51" w:rsidP="00BD2A51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51" w:rsidRPr="00C256F1" w:rsidRDefault="00BD2A51" w:rsidP="00BD2A51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51" w:rsidRPr="00C256F1" w:rsidRDefault="00BD2A51" w:rsidP="00BD2A51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51" w:rsidRPr="00C256F1" w:rsidRDefault="00BD2A51" w:rsidP="00BD2A51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51" w:rsidRPr="00C256F1" w:rsidRDefault="00BD2A51" w:rsidP="00BD2A51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51" w:rsidRPr="00C256F1" w:rsidRDefault="00BD2A51" w:rsidP="00BD2A51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</w:tr>
      <w:tr w:rsidR="00C256F1" w:rsidRPr="00C256F1" w:rsidTr="00BD2A51">
        <w:trPr>
          <w:trHeight w:val="284"/>
        </w:trPr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51" w:rsidRPr="00C256F1" w:rsidRDefault="00BD2A51" w:rsidP="00BD2A51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/>
                <w:sz w:val="20"/>
                <w:szCs w:val="20"/>
              </w:rPr>
              <w:t>Тема 3 Гимнастика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51" w:rsidRPr="00C256F1" w:rsidRDefault="00BD2A51" w:rsidP="00BD2A51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51" w:rsidRPr="00C256F1" w:rsidRDefault="00BD2A51" w:rsidP="00BD2A51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51" w:rsidRPr="00C256F1" w:rsidRDefault="00BD2A51" w:rsidP="00BD2A51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51" w:rsidRPr="00C256F1" w:rsidRDefault="00BD2A51" w:rsidP="00BD2A51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51" w:rsidRPr="00C256F1" w:rsidRDefault="00BD2A51" w:rsidP="00BD2A51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51" w:rsidRPr="00C256F1" w:rsidRDefault="00BD2A51" w:rsidP="00BD2A51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51" w:rsidRPr="00C256F1" w:rsidRDefault="00BD2A51" w:rsidP="00BD2A51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51" w:rsidRPr="00C256F1" w:rsidRDefault="00BD2A51" w:rsidP="00BD2A51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51" w:rsidRPr="00C256F1" w:rsidRDefault="00BD2A51" w:rsidP="00BD2A51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51" w:rsidRPr="00C256F1" w:rsidRDefault="00BD2A51" w:rsidP="00BD2A51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</w:tr>
      <w:tr w:rsidR="00C256F1" w:rsidRPr="00C256F1" w:rsidTr="00BD2A51">
        <w:trPr>
          <w:trHeight w:val="284"/>
        </w:trPr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51" w:rsidRPr="00C256F1" w:rsidRDefault="00BD2A51" w:rsidP="00BD2A51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/>
                <w:sz w:val="20"/>
                <w:szCs w:val="20"/>
              </w:rPr>
              <w:t>Тема 4 Лыжная подготовка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51" w:rsidRPr="00C256F1" w:rsidRDefault="00BD2A51" w:rsidP="00BD2A51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51" w:rsidRPr="00C256F1" w:rsidRDefault="00BD2A51" w:rsidP="00BD2A51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51" w:rsidRPr="00C256F1" w:rsidRDefault="00BD2A51" w:rsidP="00BD2A51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51" w:rsidRPr="00C256F1" w:rsidRDefault="00BD2A51" w:rsidP="00BD2A51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51" w:rsidRPr="00C256F1" w:rsidRDefault="00BD2A51" w:rsidP="00BD2A51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51" w:rsidRPr="00C256F1" w:rsidRDefault="00BD2A51" w:rsidP="00BD2A51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51" w:rsidRPr="00C256F1" w:rsidRDefault="00BD2A51" w:rsidP="00BD2A51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51" w:rsidRPr="00C256F1" w:rsidRDefault="00BD2A51" w:rsidP="00BD2A51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51" w:rsidRPr="00C256F1" w:rsidRDefault="00BD2A51" w:rsidP="00BD2A51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51" w:rsidRPr="00C256F1" w:rsidRDefault="00BD2A51" w:rsidP="00BD2A51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</w:tr>
      <w:tr w:rsidR="00C256F1" w:rsidRPr="00C256F1" w:rsidTr="00BD2A51">
        <w:trPr>
          <w:trHeight w:val="284"/>
        </w:trPr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51" w:rsidRPr="00C256F1" w:rsidRDefault="00BD2A51" w:rsidP="00BD2A51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/>
                <w:sz w:val="20"/>
                <w:szCs w:val="20"/>
              </w:rPr>
              <w:t>Тема 5 Волейбол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51" w:rsidRPr="00C256F1" w:rsidRDefault="00BD2A51" w:rsidP="00BD2A51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51" w:rsidRPr="00C256F1" w:rsidRDefault="00BD2A51" w:rsidP="00BD2A51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51" w:rsidRPr="00C256F1" w:rsidRDefault="00BD2A51" w:rsidP="00BD2A51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51" w:rsidRPr="00C256F1" w:rsidRDefault="00BD2A51" w:rsidP="00BD2A51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51" w:rsidRPr="00C256F1" w:rsidRDefault="00BD2A51" w:rsidP="00BD2A51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51" w:rsidRPr="00C256F1" w:rsidRDefault="00BD2A51" w:rsidP="00BD2A51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51" w:rsidRPr="00C256F1" w:rsidRDefault="00BD2A51" w:rsidP="00BD2A51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51" w:rsidRPr="00C256F1" w:rsidRDefault="00BD2A51" w:rsidP="00BD2A51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51" w:rsidRPr="00C256F1" w:rsidRDefault="00BD2A51" w:rsidP="00BD2A51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51" w:rsidRPr="00C256F1" w:rsidRDefault="00BD2A51" w:rsidP="00BD2A51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</w:tr>
      <w:tr w:rsidR="00C256F1" w:rsidRPr="00C256F1" w:rsidTr="00BD2A51">
        <w:trPr>
          <w:trHeight w:val="284"/>
        </w:trPr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51" w:rsidRPr="00C256F1" w:rsidRDefault="00BD2A51" w:rsidP="00BD2A51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/>
                <w:sz w:val="20"/>
                <w:szCs w:val="20"/>
              </w:rPr>
              <w:t>Тема 6 Лыжная подготовка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51" w:rsidRPr="00C256F1" w:rsidRDefault="00BD2A51" w:rsidP="00BD2A51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51" w:rsidRPr="00C256F1" w:rsidRDefault="00BD2A51" w:rsidP="00BD2A51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51" w:rsidRPr="00C256F1" w:rsidRDefault="00BD2A51" w:rsidP="00BD2A51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51" w:rsidRPr="00C256F1" w:rsidRDefault="00BD2A51" w:rsidP="00BD2A51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51" w:rsidRPr="00C256F1" w:rsidRDefault="00BD2A51" w:rsidP="00BD2A51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51" w:rsidRPr="00C256F1" w:rsidRDefault="00BD2A51" w:rsidP="00BD2A51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51" w:rsidRPr="00C256F1" w:rsidRDefault="00BD2A51" w:rsidP="00BD2A51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51" w:rsidRPr="00C256F1" w:rsidRDefault="00BD2A51" w:rsidP="00BD2A51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51" w:rsidRPr="00C256F1" w:rsidRDefault="00BD2A51" w:rsidP="00BD2A51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51" w:rsidRPr="00C256F1" w:rsidRDefault="00BD2A51" w:rsidP="00BD2A51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</w:tr>
      <w:tr w:rsidR="00C256F1" w:rsidRPr="00C256F1" w:rsidTr="00BD2A51">
        <w:trPr>
          <w:trHeight w:val="284"/>
        </w:trPr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51" w:rsidRPr="00C256F1" w:rsidRDefault="00BD2A51" w:rsidP="00BD2A51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/>
                <w:sz w:val="20"/>
                <w:szCs w:val="20"/>
              </w:rPr>
              <w:t>Тема 7 Гимнастика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51" w:rsidRPr="00C256F1" w:rsidRDefault="00BD2A51" w:rsidP="00BD2A51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51" w:rsidRPr="00C256F1" w:rsidRDefault="00BD2A51" w:rsidP="00BD2A51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51" w:rsidRPr="00C256F1" w:rsidRDefault="00BD2A51" w:rsidP="00BD2A51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51" w:rsidRPr="00C256F1" w:rsidRDefault="00BD2A51" w:rsidP="00BD2A51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51" w:rsidRPr="00C256F1" w:rsidRDefault="00BD2A51" w:rsidP="00BD2A51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51" w:rsidRPr="00C256F1" w:rsidRDefault="00BD2A51" w:rsidP="00BD2A51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51" w:rsidRPr="00C256F1" w:rsidRDefault="00BD2A51" w:rsidP="00BD2A51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51" w:rsidRPr="00C256F1" w:rsidRDefault="00BD2A51" w:rsidP="00BD2A51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51" w:rsidRPr="00C256F1" w:rsidRDefault="00BD2A51" w:rsidP="00BD2A51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51" w:rsidRPr="00C256F1" w:rsidRDefault="00BD2A51" w:rsidP="00BD2A51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</w:tr>
      <w:tr w:rsidR="00C256F1" w:rsidRPr="00C256F1" w:rsidTr="00BD2A51">
        <w:trPr>
          <w:trHeight w:val="284"/>
        </w:trPr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51" w:rsidRPr="00C256F1" w:rsidRDefault="00BD2A51" w:rsidP="00BD2A51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/>
                <w:sz w:val="20"/>
                <w:szCs w:val="20"/>
              </w:rPr>
              <w:t>Тема 8 Баскетбол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51" w:rsidRPr="00C256F1" w:rsidRDefault="00BD2A51" w:rsidP="00BD2A51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51" w:rsidRPr="00C256F1" w:rsidRDefault="00BD2A51" w:rsidP="00BD2A51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51" w:rsidRPr="00C256F1" w:rsidRDefault="00BD2A51" w:rsidP="00BD2A51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51" w:rsidRPr="00C256F1" w:rsidRDefault="00BD2A51" w:rsidP="00BD2A51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51" w:rsidRPr="00C256F1" w:rsidRDefault="00BD2A51" w:rsidP="00BD2A51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51" w:rsidRPr="00C256F1" w:rsidRDefault="00BD2A51" w:rsidP="00BD2A51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51" w:rsidRPr="00C256F1" w:rsidRDefault="00BD2A51" w:rsidP="00BD2A51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51" w:rsidRPr="00C256F1" w:rsidRDefault="00BD2A51" w:rsidP="00BD2A51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51" w:rsidRPr="00C256F1" w:rsidRDefault="00BD2A51" w:rsidP="00BD2A51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51" w:rsidRPr="00C256F1" w:rsidRDefault="00BD2A51" w:rsidP="00BD2A51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</w:tr>
      <w:tr w:rsidR="00C256F1" w:rsidRPr="00C256F1" w:rsidTr="00BD2A51">
        <w:trPr>
          <w:trHeight w:val="284"/>
        </w:trPr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51" w:rsidRPr="00C256F1" w:rsidRDefault="00BD2A51" w:rsidP="00BD2A51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/>
                <w:sz w:val="20"/>
                <w:szCs w:val="20"/>
              </w:rPr>
              <w:t>Тема 9 Волейбол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51" w:rsidRPr="00C256F1" w:rsidRDefault="00BD2A51" w:rsidP="00BD2A51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51" w:rsidRPr="00C256F1" w:rsidRDefault="00BD2A51" w:rsidP="00BD2A51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51" w:rsidRPr="00C256F1" w:rsidRDefault="00BD2A51" w:rsidP="00BD2A51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51" w:rsidRPr="00C256F1" w:rsidRDefault="00BD2A51" w:rsidP="00BD2A51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51" w:rsidRPr="00C256F1" w:rsidRDefault="00BD2A51" w:rsidP="00BD2A51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51" w:rsidRPr="00C256F1" w:rsidRDefault="00BD2A51" w:rsidP="00BD2A51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51" w:rsidRPr="00C256F1" w:rsidRDefault="00BD2A51" w:rsidP="00BD2A51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51" w:rsidRPr="00C256F1" w:rsidRDefault="00BD2A51" w:rsidP="00BD2A51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51" w:rsidRPr="00C256F1" w:rsidRDefault="00BD2A51" w:rsidP="00BD2A51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51" w:rsidRPr="00C256F1" w:rsidRDefault="00BD2A51" w:rsidP="00BD2A51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</w:tr>
      <w:tr w:rsidR="00C256F1" w:rsidRPr="00C256F1" w:rsidTr="00BD2A51">
        <w:trPr>
          <w:trHeight w:val="284"/>
        </w:trPr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51" w:rsidRPr="00C256F1" w:rsidRDefault="00BD2A51" w:rsidP="00BD2A51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/>
                <w:sz w:val="20"/>
                <w:szCs w:val="20"/>
              </w:rPr>
              <w:t>Тема 10 Лёгкая атлетика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51" w:rsidRPr="00C256F1" w:rsidRDefault="00BD2A51" w:rsidP="00BD2A51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51" w:rsidRPr="00C256F1" w:rsidRDefault="00BD2A51" w:rsidP="00BD2A51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51" w:rsidRPr="00C256F1" w:rsidRDefault="00BD2A51" w:rsidP="00BD2A51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51" w:rsidRPr="00C256F1" w:rsidRDefault="00BD2A51" w:rsidP="00BD2A51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51" w:rsidRPr="00C256F1" w:rsidRDefault="00BD2A51" w:rsidP="00BD2A51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51" w:rsidRPr="00C256F1" w:rsidRDefault="00BD2A51" w:rsidP="00BD2A51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51" w:rsidRPr="00C256F1" w:rsidRDefault="00BD2A51" w:rsidP="00BD2A51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51" w:rsidRPr="00C256F1" w:rsidRDefault="00BD2A51" w:rsidP="00BD2A51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51" w:rsidRPr="00C256F1" w:rsidRDefault="00BD2A51" w:rsidP="00BD2A51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51" w:rsidRPr="00C256F1" w:rsidRDefault="00BD2A51" w:rsidP="00BD2A51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</w:tr>
      <w:tr w:rsidR="00C256F1" w:rsidRPr="00C256F1" w:rsidTr="00BD2A51">
        <w:trPr>
          <w:trHeight w:val="284"/>
        </w:trPr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51" w:rsidRPr="00C256F1" w:rsidRDefault="00BD2A51" w:rsidP="00BD2A51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/>
                <w:sz w:val="20"/>
                <w:szCs w:val="20"/>
              </w:rPr>
              <w:t>Тема 11 Лёгкая атлетика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51" w:rsidRPr="00C256F1" w:rsidRDefault="00BD2A51" w:rsidP="00BD2A51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51" w:rsidRPr="00C256F1" w:rsidRDefault="00BD2A51" w:rsidP="00BD2A51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51" w:rsidRPr="00C256F1" w:rsidRDefault="00BD2A51" w:rsidP="00BD2A51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51" w:rsidRPr="00C256F1" w:rsidRDefault="00BD2A51" w:rsidP="00BD2A51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51" w:rsidRPr="00C256F1" w:rsidRDefault="00BD2A51" w:rsidP="00BD2A51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51" w:rsidRPr="00C256F1" w:rsidRDefault="00BD2A51" w:rsidP="00BD2A51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51" w:rsidRPr="00C256F1" w:rsidRDefault="00BD2A51" w:rsidP="00BD2A51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51" w:rsidRPr="00C256F1" w:rsidRDefault="00BD2A51" w:rsidP="00BD2A51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51" w:rsidRPr="00C256F1" w:rsidRDefault="00BD2A51" w:rsidP="00BD2A51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51" w:rsidRPr="00C256F1" w:rsidRDefault="00BD2A51" w:rsidP="00BD2A51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</w:tr>
      <w:tr w:rsidR="00C256F1" w:rsidRPr="00C256F1" w:rsidTr="00BD2A51">
        <w:trPr>
          <w:trHeight w:val="284"/>
        </w:trPr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51" w:rsidRPr="00C256F1" w:rsidRDefault="00BD2A51" w:rsidP="00BD2A51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/>
                <w:sz w:val="20"/>
                <w:szCs w:val="20"/>
              </w:rPr>
              <w:t>Тема 12 Баскетбол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51" w:rsidRPr="00C256F1" w:rsidRDefault="00BD2A51" w:rsidP="00BD2A51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51" w:rsidRPr="00C256F1" w:rsidRDefault="00BD2A51" w:rsidP="00BD2A51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51" w:rsidRPr="00C256F1" w:rsidRDefault="00BD2A51" w:rsidP="00BD2A51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51" w:rsidRPr="00C256F1" w:rsidRDefault="00BD2A51" w:rsidP="00BD2A51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51" w:rsidRPr="00C256F1" w:rsidRDefault="00BD2A51" w:rsidP="00BD2A51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51" w:rsidRPr="00C256F1" w:rsidRDefault="00BD2A51" w:rsidP="00BD2A51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51" w:rsidRPr="00C256F1" w:rsidRDefault="00BD2A51" w:rsidP="00BD2A51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51" w:rsidRPr="00C256F1" w:rsidRDefault="00BD2A51" w:rsidP="00BD2A51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51" w:rsidRPr="00C256F1" w:rsidRDefault="00BD2A51" w:rsidP="00BD2A51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51" w:rsidRPr="00C256F1" w:rsidRDefault="00BD2A51" w:rsidP="00BD2A51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</w:tr>
      <w:tr w:rsidR="00C256F1" w:rsidRPr="00C256F1" w:rsidTr="00BD2A51">
        <w:trPr>
          <w:trHeight w:val="284"/>
        </w:trPr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51" w:rsidRPr="00C256F1" w:rsidRDefault="00BD2A51" w:rsidP="00BD2A51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/>
                <w:sz w:val="20"/>
                <w:szCs w:val="20"/>
              </w:rPr>
              <w:t>Тема 13 Гимнастика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51" w:rsidRPr="00C256F1" w:rsidRDefault="00BD2A51" w:rsidP="00BD2A51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51" w:rsidRPr="00C256F1" w:rsidRDefault="00BD2A51" w:rsidP="00BD2A51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51" w:rsidRPr="00C256F1" w:rsidRDefault="00BD2A51" w:rsidP="00BD2A51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51" w:rsidRPr="00C256F1" w:rsidRDefault="00BD2A51" w:rsidP="00BD2A51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51" w:rsidRPr="00C256F1" w:rsidRDefault="00BD2A51" w:rsidP="00BD2A51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51" w:rsidRPr="00C256F1" w:rsidRDefault="00BD2A51" w:rsidP="00BD2A51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51" w:rsidRPr="00C256F1" w:rsidRDefault="00BD2A51" w:rsidP="00BD2A51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51" w:rsidRPr="00C256F1" w:rsidRDefault="00BD2A51" w:rsidP="00BD2A51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51" w:rsidRPr="00C256F1" w:rsidRDefault="00BD2A51" w:rsidP="00BD2A51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51" w:rsidRPr="00C256F1" w:rsidRDefault="00BD2A51" w:rsidP="00BD2A51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</w:tr>
      <w:tr w:rsidR="00BD2A51" w:rsidRPr="00C256F1" w:rsidTr="00BD2A51">
        <w:trPr>
          <w:trHeight w:val="284"/>
        </w:trPr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51" w:rsidRPr="00C256F1" w:rsidRDefault="00BD2A51" w:rsidP="00BD2A51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/>
                <w:sz w:val="20"/>
                <w:szCs w:val="20"/>
              </w:rPr>
              <w:t>Тема 14 Лыжная подготовка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51" w:rsidRPr="00C256F1" w:rsidRDefault="00BD2A51" w:rsidP="00BD2A51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51" w:rsidRPr="00C256F1" w:rsidRDefault="00BD2A51" w:rsidP="00BD2A51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51" w:rsidRPr="00C256F1" w:rsidRDefault="00BD2A51" w:rsidP="00BD2A51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51" w:rsidRPr="00C256F1" w:rsidRDefault="00BD2A51" w:rsidP="00BD2A51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51" w:rsidRPr="00C256F1" w:rsidRDefault="00BD2A51" w:rsidP="00BD2A51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51" w:rsidRPr="00C256F1" w:rsidRDefault="00BD2A51" w:rsidP="00BD2A51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51" w:rsidRPr="00C256F1" w:rsidRDefault="00BD2A51" w:rsidP="00BD2A51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51" w:rsidRPr="00C256F1" w:rsidRDefault="00BD2A51" w:rsidP="00BD2A51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51" w:rsidRPr="00C256F1" w:rsidRDefault="00BD2A51" w:rsidP="00BD2A51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A51" w:rsidRPr="00C256F1" w:rsidRDefault="00BD2A51" w:rsidP="00BD2A51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</w:tr>
    </w:tbl>
    <w:p w:rsidR="00B12CD2" w:rsidRDefault="00B12CD2" w:rsidP="004B51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B12CD2">
          <w:footerReference w:type="even" r:id="rId8"/>
          <w:footerReference w:type="default" r:id="rId9"/>
          <w:pgSz w:w="11906" w:h="16838"/>
          <w:pgMar w:top="1134" w:right="850" w:bottom="1134" w:left="1701" w:header="708" w:footer="708" w:gutter="0"/>
          <w:cols w:space="720"/>
        </w:sectPr>
      </w:pPr>
    </w:p>
    <w:p w:rsidR="00CA74FD" w:rsidRPr="00B12CD2" w:rsidRDefault="00CA74FD" w:rsidP="004B516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B12CD2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lastRenderedPageBreak/>
        <w:t>2. СТРУКТУРА И СОДЕРЖАНИЕ УЧЕБНОЙ ДИСЦИПЛИНЫ</w:t>
      </w:r>
    </w:p>
    <w:p w:rsidR="006B6EF6" w:rsidRPr="00B12CD2" w:rsidRDefault="00CA74FD" w:rsidP="006B6EF6">
      <w:pPr>
        <w:pStyle w:val="a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284" w:right="-18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2C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 Объем учебной дисциплины и виды учебной работы</w:t>
      </w:r>
    </w:p>
    <w:tbl>
      <w:tblPr>
        <w:tblpPr w:leftFromText="180" w:rightFromText="180" w:vertAnchor="text" w:horzAnchor="margin" w:tblpY="262"/>
        <w:tblW w:w="97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5"/>
        <w:gridCol w:w="1800"/>
      </w:tblGrid>
      <w:tr w:rsidR="00C256F1" w:rsidRPr="00C256F1" w:rsidTr="001C7C95">
        <w:trPr>
          <w:trHeight w:val="460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7C95" w:rsidRPr="00C256F1" w:rsidRDefault="001C7C95" w:rsidP="001C7C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6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7C95" w:rsidRPr="00C256F1" w:rsidRDefault="001C7C95" w:rsidP="001C7C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C256F1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Объем часов</w:t>
            </w:r>
          </w:p>
        </w:tc>
      </w:tr>
      <w:tr w:rsidR="00C256F1" w:rsidRPr="00C256F1" w:rsidTr="001C7C95">
        <w:trPr>
          <w:trHeight w:val="285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7C95" w:rsidRPr="00C256F1" w:rsidRDefault="001C7C95" w:rsidP="001C7C9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56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Максимальная учебная нагрузка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7C95" w:rsidRPr="00C256F1" w:rsidRDefault="00CD086E" w:rsidP="001C7C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256</w:t>
            </w:r>
          </w:p>
        </w:tc>
      </w:tr>
      <w:tr w:rsidR="00C256F1" w:rsidRPr="00C256F1" w:rsidTr="001C7C95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7C95" w:rsidRPr="00C256F1" w:rsidRDefault="001C7C95" w:rsidP="001C7C9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6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7C95" w:rsidRPr="00C256F1" w:rsidRDefault="000F1F04" w:rsidP="001C7C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C256F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170</w:t>
            </w:r>
          </w:p>
        </w:tc>
      </w:tr>
      <w:tr w:rsidR="00C256F1" w:rsidRPr="00C256F1" w:rsidTr="001C7C95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7C95" w:rsidRPr="00C256F1" w:rsidRDefault="001C7C95" w:rsidP="001C7C9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6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C95" w:rsidRPr="00C256F1" w:rsidRDefault="001C7C95" w:rsidP="001C7C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C256F1" w:rsidRPr="00C256F1" w:rsidTr="001C7C95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7C95" w:rsidRPr="00C256F1" w:rsidRDefault="001C7C95" w:rsidP="001C7C9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6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Теоретические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7C95" w:rsidRPr="00C256F1" w:rsidRDefault="00B12CD2" w:rsidP="001C7C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10</w:t>
            </w:r>
          </w:p>
        </w:tc>
      </w:tr>
      <w:tr w:rsidR="00C256F1" w:rsidRPr="00C256F1" w:rsidTr="001C7C95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7C95" w:rsidRPr="00C256F1" w:rsidRDefault="001C7C95" w:rsidP="001C7C9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6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  <w:r w:rsidR="0066661A" w:rsidRPr="00C256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Практические: Учебно</w:t>
            </w:r>
            <w:r w:rsidRPr="00C256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-тренировочные   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7C95" w:rsidRPr="00C256F1" w:rsidRDefault="001C7C95" w:rsidP="001C7C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C256F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</w:t>
            </w:r>
            <w:r w:rsidR="00A15CE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60</w:t>
            </w:r>
            <w:bookmarkStart w:id="0" w:name="_GoBack"/>
            <w:bookmarkEnd w:id="0"/>
          </w:p>
        </w:tc>
      </w:tr>
      <w:tr w:rsidR="00C256F1" w:rsidRPr="00C256F1" w:rsidTr="001C7C95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7C95" w:rsidRPr="00C256F1" w:rsidRDefault="001C7C95" w:rsidP="001C7C9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56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7C95" w:rsidRPr="00C256F1" w:rsidRDefault="00CD086E" w:rsidP="001C7C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86</w:t>
            </w:r>
          </w:p>
        </w:tc>
      </w:tr>
      <w:tr w:rsidR="00C256F1" w:rsidRPr="00C256F1" w:rsidTr="001C7C95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7C95" w:rsidRPr="00C256F1" w:rsidRDefault="001C7C95" w:rsidP="001C7C9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6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 различные формы внеаудиторных занятий в спортивных клубах, секциях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7C95" w:rsidRPr="00C256F1" w:rsidRDefault="00CD086E" w:rsidP="001C7C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86</w:t>
            </w:r>
          </w:p>
        </w:tc>
      </w:tr>
      <w:tr w:rsidR="00C256F1" w:rsidRPr="00C256F1" w:rsidTr="00046805">
        <w:trPr>
          <w:trHeight w:val="102"/>
        </w:trPr>
        <w:tc>
          <w:tcPr>
            <w:tcW w:w="9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7C95" w:rsidRPr="00046805" w:rsidRDefault="000B6D41" w:rsidP="00046805">
            <w:pPr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256F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Промежуточная</w:t>
            </w:r>
            <w:r w:rsidR="006B6EF6" w:rsidRPr="00C256F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аттестация в форме </w:t>
            </w:r>
            <w:r w:rsidRPr="00C256F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дифференцированного </w:t>
            </w:r>
            <w:r w:rsidR="001C7C95" w:rsidRPr="00C256F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зачет</w:t>
            </w:r>
            <w:r w:rsidR="006B6EF6" w:rsidRPr="00C256F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а</w:t>
            </w:r>
          </w:p>
        </w:tc>
      </w:tr>
    </w:tbl>
    <w:p w:rsidR="00CD4F15" w:rsidRPr="00C256F1" w:rsidRDefault="00CD4F15" w:rsidP="001C7C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18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D4F15" w:rsidRPr="00C256F1" w:rsidRDefault="00CD4F15" w:rsidP="001C7C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180" w:right="-185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A74FD" w:rsidRPr="00C256F1" w:rsidRDefault="00CA74FD" w:rsidP="00DD5A1C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CA74FD" w:rsidRPr="00C256F1">
          <w:pgSz w:w="11906" w:h="16838"/>
          <w:pgMar w:top="1134" w:right="850" w:bottom="1134" w:left="1701" w:header="708" w:footer="708" w:gutter="0"/>
          <w:cols w:space="720"/>
        </w:sectPr>
      </w:pPr>
    </w:p>
    <w:p w:rsidR="00B12CD2" w:rsidRPr="00B12CD2" w:rsidRDefault="00B12CD2" w:rsidP="00B12C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2C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2.2 Тематический план и содержание учебной дисциплины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ОГСЭ.04</w:t>
      </w:r>
      <w:r w:rsidRPr="00B12C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Физическая культура</w:t>
      </w:r>
      <w:r w:rsidRPr="00B12C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6A65A3" w:rsidRPr="00C256F1" w:rsidRDefault="006A65A3" w:rsidP="00DD5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50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76"/>
        <w:gridCol w:w="8715"/>
        <w:gridCol w:w="1701"/>
      </w:tblGrid>
      <w:tr w:rsidR="00C256F1" w:rsidRPr="00C256F1" w:rsidTr="00D476EF">
        <w:trPr>
          <w:trHeight w:val="20"/>
          <w:tblHeader/>
        </w:trPr>
        <w:tc>
          <w:tcPr>
            <w:tcW w:w="1559" w:type="pct"/>
            <w:gridSpan w:val="2"/>
          </w:tcPr>
          <w:p w:rsidR="00D476EF" w:rsidRPr="00C256F1" w:rsidRDefault="00D476EF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2879" w:type="pct"/>
          </w:tcPr>
          <w:p w:rsidR="00D476EF" w:rsidRPr="00C256F1" w:rsidRDefault="00D476EF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работа (проект)</w:t>
            </w:r>
            <w:r w:rsidRPr="00C256F1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562" w:type="pct"/>
          </w:tcPr>
          <w:p w:rsidR="00D476EF" w:rsidRPr="00C256F1" w:rsidRDefault="00D476EF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Объем часов</w:t>
            </w:r>
          </w:p>
        </w:tc>
      </w:tr>
      <w:tr w:rsidR="00C256F1" w:rsidRPr="00C256F1" w:rsidTr="00D476EF">
        <w:trPr>
          <w:trHeight w:val="337"/>
          <w:tblHeader/>
        </w:trPr>
        <w:tc>
          <w:tcPr>
            <w:tcW w:w="1559" w:type="pct"/>
            <w:gridSpan w:val="2"/>
          </w:tcPr>
          <w:p w:rsidR="00D476EF" w:rsidRPr="00C256F1" w:rsidRDefault="00D476EF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79" w:type="pct"/>
          </w:tcPr>
          <w:p w:rsidR="00D476EF" w:rsidRPr="00C256F1" w:rsidRDefault="00D476EF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2" w:type="pct"/>
          </w:tcPr>
          <w:p w:rsidR="00D476EF" w:rsidRPr="00C256F1" w:rsidRDefault="00D476EF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C256F1" w:rsidRPr="00C256F1" w:rsidTr="00D476EF">
        <w:trPr>
          <w:trHeight w:val="20"/>
        </w:trPr>
        <w:tc>
          <w:tcPr>
            <w:tcW w:w="1559" w:type="pct"/>
            <w:gridSpan w:val="2"/>
          </w:tcPr>
          <w:p w:rsidR="00D476EF" w:rsidRPr="00C256F1" w:rsidRDefault="00D476EF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Тема 1 </w:t>
            </w:r>
            <w:r w:rsidRPr="00C256F1">
              <w:rPr>
                <w:rFonts w:ascii="Times New Roman" w:hAnsi="Times New Roman" w:cs="Times New Roman"/>
                <w:b/>
                <w:sz w:val="20"/>
                <w:szCs w:val="20"/>
              </w:rPr>
              <w:t>Легкая атлетика</w:t>
            </w:r>
          </w:p>
        </w:tc>
        <w:tc>
          <w:tcPr>
            <w:tcW w:w="2879" w:type="pct"/>
          </w:tcPr>
          <w:p w:rsidR="00D476EF" w:rsidRPr="00C256F1" w:rsidRDefault="00D476EF" w:rsidP="00B12C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Практические занятия:</w:t>
            </w:r>
          </w:p>
        </w:tc>
        <w:tc>
          <w:tcPr>
            <w:tcW w:w="562" w:type="pct"/>
          </w:tcPr>
          <w:p w:rsidR="00D476EF" w:rsidRPr="00C256F1" w:rsidRDefault="00D476EF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C256F1" w:rsidRPr="00C256F1" w:rsidTr="00D476EF">
        <w:trPr>
          <w:trHeight w:val="20"/>
        </w:trPr>
        <w:tc>
          <w:tcPr>
            <w:tcW w:w="1559" w:type="pct"/>
            <w:gridSpan w:val="2"/>
          </w:tcPr>
          <w:p w:rsidR="00D476EF" w:rsidRPr="00C256F1" w:rsidRDefault="00D476EF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>Тема 1.1 Лёгкая атлетика. Техника безопасности. Прыжок в длину. Кроссовая подготовка</w:t>
            </w:r>
          </w:p>
        </w:tc>
        <w:tc>
          <w:tcPr>
            <w:tcW w:w="2879" w:type="pct"/>
          </w:tcPr>
          <w:p w:rsidR="00D476EF" w:rsidRPr="00C256F1" w:rsidRDefault="00D476EF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а) Высокий старт, стартовый разгон, бег по дистанции, финиширование. </w:t>
            </w:r>
          </w:p>
          <w:p w:rsidR="00D476EF" w:rsidRPr="00C256F1" w:rsidRDefault="00D476EF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>б) Выполнение судейских команд.</w:t>
            </w:r>
          </w:p>
          <w:p w:rsidR="00D476EF" w:rsidRPr="00C256F1" w:rsidRDefault="00D476EF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>в) Бег 1000 метров</w:t>
            </w:r>
          </w:p>
        </w:tc>
        <w:tc>
          <w:tcPr>
            <w:tcW w:w="562" w:type="pct"/>
          </w:tcPr>
          <w:p w:rsidR="00D476EF" w:rsidRPr="00C256F1" w:rsidRDefault="00D476EF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256F1" w:rsidRPr="00C256F1" w:rsidTr="00D476EF">
        <w:trPr>
          <w:trHeight w:val="20"/>
        </w:trPr>
        <w:tc>
          <w:tcPr>
            <w:tcW w:w="1559" w:type="pct"/>
            <w:gridSpan w:val="2"/>
          </w:tcPr>
          <w:p w:rsidR="00D476EF" w:rsidRPr="00C256F1" w:rsidRDefault="00D476EF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Тема 1.2 </w:t>
            </w:r>
            <w:r w:rsidR="007359C1" w:rsidRPr="007359C1">
              <w:rPr>
                <w:rFonts w:ascii="Times New Roman" w:hAnsi="Times New Roman" w:cs="Times New Roman"/>
                <w:bCs/>
                <w:sz w:val="20"/>
                <w:szCs w:val="20"/>
              </w:rPr>
              <w:t>Лекция «Основы здорового образа жизни».</w:t>
            </w:r>
          </w:p>
        </w:tc>
        <w:tc>
          <w:tcPr>
            <w:tcW w:w="2879" w:type="pct"/>
          </w:tcPr>
          <w:p w:rsidR="00F435A1" w:rsidRPr="00F435A1" w:rsidRDefault="00F435A1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35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Теоретическое занятие</w:t>
            </w:r>
          </w:p>
          <w:p w:rsidR="00D476EF" w:rsidRPr="00C256F1" w:rsidRDefault="007359C1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9C1">
              <w:rPr>
                <w:rFonts w:ascii="Times New Roman" w:hAnsi="Times New Roman" w:cs="Times New Roman"/>
                <w:bCs/>
                <w:sz w:val="20"/>
                <w:szCs w:val="20"/>
              </w:rPr>
              <w:t>Лекция «Основы здорового образа жизни».</w:t>
            </w:r>
          </w:p>
        </w:tc>
        <w:tc>
          <w:tcPr>
            <w:tcW w:w="562" w:type="pct"/>
          </w:tcPr>
          <w:p w:rsidR="00D476EF" w:rsidRPr="00C256F1" w:rsidRDefault="00D476EF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256F1" w:rsidRPr="00C256F1" w:rsidTr="00D476EF">
        <w:trPr>
          <w:trHeight w:val="20"/>
        </w:trPr>
        <w:tc>
          <w:tcPr>
            <w:tcW w:w="1559" w:type="pct"/>
            <w:gridSpan w:val="2"/>
          </w:tcPr>
          <w:p w:rsidR="00D476EF" w:rsidRPr="00C256F1" w:rsidRDefault="00D476EF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>Тема 1.3 Круговая тренировка. Круговая тренировка с беговым этапом 300 м</w:t>
            </w:r>
          </w:p>
        </w:tc>
        <w:tc>
          <w:tcPr>
            <w:tcW w:w="2879" w:type="pct"/>
          </w:tcPr>
          <w:p w:rsidR="00F435A1" w:rsidRDefault="00F435A1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35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Практические занятия:</w:t>
            </w:r>
          </w:p>
          <w:p w:rsidR="00D476EF" w:rsidRPr="00C256F1" w:rsidRDefault="00D476EF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а) Высокий старт, стартовый разгон, бег по дистанции, финиширование. </w:t>
            </w:r>
          </w:p>
          <w:p w:rsidR="00D476EF" w:rsidRPr="00C256F1" w:rsidRDefault="00D476EF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>б) Выполнение судейских команд.</w:t>
            </w:r>
          </w:p>
          <w:p w:rsidR="00D476EF" w:rsidRPr="00C256F1" w:rsidRDefault="00D476EF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>в) Бег 300 метров</w:t>
            </w:r>
          </w:p>
        </w:tc>
        <w:tc>
          <w:tcPr>
            <w:tcW w:w="562" w:type="pct"/>
          </w:tcPr>
          <w:p w:rsidR="00D476EF" w:rsidRPr="00C256F1" w:rsidRDefault="00D476EF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256F1" w:rsidRPr="00C256F1" w:rsidTr="00D476EF">
        <w:trPr>
          <w:trHeight w:val="20"/>
        </w:trPr>
        <w:tc>
          <w:tcPr>
            <w:tcW w:w="1559" w:type="pct"/>
            <w:gridSpan w:val="2"/>
          </w:tcPr>
          <w:p w:rsidR="00D476EF" w:rsidRPr="00C256F1" w:rsidRDefault="00D476EF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>Тема 1.4 Кроссовая подготовка</w:t>
            </w:r>
          </w:p>
        </w:tc>
        <w:tc>
          <w:tcPr>
            <w:tcW w:w="2879" w:type="pct"/>
          </w:tcPr>
          <w:p w:rsidR="00D476EF" w:rsidRPr="00C256F1" w:rsidRDefault="00D476EF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>а) Высокий старт, бег по дистанции, техника бега по виражу, финиширование.</w:t>
            </w:r>
          </w:p>
          <w:p w:rsidR="00D476EF" w:rsidRPr="00C256F1" w:rsidRDefault="00D476EF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>б) Выполнение судейских команд.</w:t>
            </w:r>
          </w:p>
          <w:p w:rsidR="00D476EF" w:rsidRPr="00C256F1" w:rsidRDefault="00D476EF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в) Бег 2000 </w:t>
            </w:r>
          </w:p>
        </w:tc>
        <w:tc>
          <w:tcPr>
            <w:tcW w:w="562" w:type="pct"/>
          </w:tcPr>
          <w:p w:rsidR="00D476EF" w:rsidRPr="00C256F1" w:rsidRDefault="00D476EF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256F1" w:rsidRPr="00C256F1" w:rsidTr="00D476EF">
        <w:trPr>
          <w:trHeight w:val="20"/>
        </w:trPr>
        <w:tc>
          <w:tcPr>
            <w:tcW w:w="1559" w:type="pct"/>
            <w:gridSpan w:val="2"/>
          </w:tcPr>
          <w:p w:rsidR="00D476EF" w:rsidRPr="00C256F1" w:rsidRDefault="00D476EF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>Тема 1.5 Контрольно-тестирующий. Бег 100м, прыжок в длину с места Бег 100м, прыжок в длину с места</w:t>
            </w:r>
          </w:p>
        </w:tc>
        <w:tc>
          <w:tcPr>
            <w:tcW w:w="2879" w:type="pct"/>
          </w:tcPr>
          <w:p w:rsidR="00D476EF" w:rsidRPr="00C256F1" w:rsidRDefault="00D476EF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2" w:type="pct"/>
          </w:tcPr>
          <w:p w:rsidR="00D476EF" w:rsidRPr="00C256F1" w:rsidRDefault="00D476EF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</w:tr>
      <w:tr w:rsidR="00C256F1" w:rsidRPr="00C256F1" w:rsidTr="00D476EF">
        <w:trPr>
          <w:trHeight w:val="20"/>
        </w:trPr>
        <w:tc>
          <w:tcPr>
            <w:tcW w:w="1559" w:type="pct"/>
            <w:gridSpan w:val="2"/>
          </w:tcPr>
          <w:p w:rsidR="00D476EF" w:rsidRPr="00C256F1" w:rsidRDefault="00D476EF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Тема 2 </w:t>
            </w:r>
            <w:r w:rsidRPr="00C256F1">
              <w:rPr>
                <w:rFonts w:ascii="Times New Roman" w:hAnsi="Times New Roman" w:cs="Times New Roman"/>
                <w:b/>
                <w:sz w:val="20"/>
                <w:szCs w:val="20"/>
              </w:rPr>
              <w:t>Гимнастика</w:t>
            </w:r>
          </w:p>
        </w:tc>
        <w:tc>
          <w:tcPr>
            <w:tcW w:w="2879" w:type="pct"/>
          </w:tcPr>
          <w:p w:rsidR="00D476EF" w:rsidRPr="00C256F1" w:rsidRDefault="00D476EF" w:rsidP="00B12C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Pr="00C256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Практические занятия:</w:t>
            </w:r>
          </w:p>
        </w:tc>
        <w:tc>
          <w:tcPr>
            <w:tcW w:w="562" w:type="pct"/>
          </w:tcPr>
          <w:p w:rsidR="00D476EF" w:rsidRPr="00C256F1" w:rsidRDefault="00D476EF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C256F1" w:rsidRPr="00C256F1" w:rsidTr="00D476EF">
        <w:trPr>
          <w:trHeight w:val="20"/>
        </w:trPr>
        <w:tc>
          <w:tcPr>
            <w:tcW w:w="1559" w:type="pct"/>
            <w:gridSpan w:val="2"/>
          </w:tcPr>
          <w:p w:rsidR="00D476EF" w:rsidRPr="00C256F1" w:rsidRDefault="00D476EF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Тема 2.1. Техника безопасности. </w:t>
            </w:r>
          </w:p>
        </w:tc>
        <w:tc>
          <w:tcPr>
            <w:tcW w:w="2879" w:type="pct"/>
          </w:tcPr>
          <w:p w:rsidR="00D476EF" w:rsidRPr="00C256F1" w:rsidRDefault="00D476EF" w:rsidP="00B12C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Техника безопасности. </w:t>
            </w:r>
          </w:p>
        </w:tc>
        <w:tc>
          <w:tcPr>
            <w:tcW w:w="562" w:type="pct"/>
          </w:tcPr>
          <w:p w:rsidR="00D476EF" w:rsidRPr="00C256F1" w:rsidRDefault="00D476EF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256F1" w:rsidRPr="00C256F1" w:rsidTr="00D476EF">
        <w:trPr>
          <w:trHeight w:val="20"/>
        </w:trPr>
        <w:tc>
          <w:tcPr>
            <w:tcW w:w="1559" w:type="pct"/>
            <w:gridSpan w:val="2"/>
          </w:tcPr>
          <w:p w:rsidR="00D476EF" w:rsidRPr="00C256F1" w:rsidRDefault="00D476EF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>Тема 2.2 Акробатическая комбинация на местах. Круговая тренировка.</w:t>
            </w:r>
          </w:p>
        </w:tc>
        <w:tc>
          <w:tcPr>
            <w:tcW w:w="2879" w:type="pct"/>
          </w:tcPr>
          <w:p w:rsidR="00D476EF" w:rsidRPr="00C256F1" w:rsidRDefault="00D476EF" w:rsidP="00B12CD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>Общеразвивающие упражнения. Кувырки вперёд, назад, стойка на лопатках, полушпагат</w:t>
            </w:r>
          </w:p>
        </w:tc>
        <w:tc>
          <w:tcPr>
            <w:tcW w:w="562" w:type="pct"/>
          </w:tcPr>
          <w:p w:rsidR="00D476EF" w:rsidRPr="00C256F1" w:rsidRDefault="00D476EF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256F1" w:rsidRPr="00C256F1" w:rsidTr="00D476EF">
        <w:trPr>
          <w:trHeight w:val="20"/>
        </w:trPr>
        <w:tc>
          <w:tcPr>
            <w:tcW w:w="1559" w:type="pct"/>
            <w:gridSpan w:val="2"/>
          </w:tcPr>
          <w:p w:rsidR="00D476EF" w:rsidRPr="00C256F1" w:rsidRDefault="00D476EF" w:rsidP="00B12CD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Тема2.3 Упражнения на тренажерах </w:t>
            </w:r>
          </w:p>
        </w:tc>
        <w:tc>
          <w:tcPr>
            <w:tcW w:w="2879" w:type="pct"/>
          </w:tcPr>
          <w:p w:rsidR="00D476EF" w:rsidRPr="00C256F1" w:rsidRDefault="00D476EF" w:rsidP="00B12CD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>Упражнения по карточкам.</w:t>
            </w:r>
          </w:p>
        </w:tc>
        <w:tc>
          <w:tcPr>
            <w:tcW w:w="562" w:type="pct"/>
          </w:tcPr>
          <w:p w:rsidR="00D476EF" w:rsidRPr="00C256F1" w:rsidRDefault="00D476EF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256F1" w:rsidRPr="00C256F1" w:rsidTr="00D476EF">
        <w:trPr>
          <w:trHeight w:val="20"/>
        </w:trPr>
        <w:tc>
          <w:tcPr>
            <w:tcW w:w="1559" w:type="pct"/>
            <w:gridSpan w:val="2"/>
          </w:tcPr>
          <w:p w:rsidR="00D476EF" w:rsidRPr="00C256F1" w:rsidRDefault="00D476EF" w:rsidP="00B12C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D476EF" w:rsidRPr="00C256F1" w:rsidRDefault="00D476EF" w:rsidP="00B12C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Самостоятельная работа обучающихся:</w:t>
            </w: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79" w:type="pct"/>
          </w:tcPr>
          <w:p w:rsidR="00D476EF" w:rsidRPr="00C256F1" w:rsidRDefault="00D476EF" w:rsidP="00B12CD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476EF" w:rsidRPr="00C256F1" w:rsidRDefault="00D476EF" w:rsidP="00B12CD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Упражнения на ловкость. </w:t>
            </w:r>
            <w:r w:rsidRPr="00C256F1">
              <w:rPr>
                <w:rFonts w:ascii="Times New Roman" w:hAnsi="Times New Roman" w:cs="Times New Roman"/>
                <w:sz w:val="20"/>
                <w:szCs w:val="20"/>
              </w:rPr>
              <w:t>Занятия в секциях. Участие в соревнованиях</w:t>
            </w:r>
          </w:p>
        </w:tc>
        <w:tc>
          <w:tcPr>
            <w:tcW w:w="562" w:type="pct"/>
          </w:tcPr>
          <w:p w:rsidR="00D476EF" w:rsidRPr="00C256F1" w:rsidRDefault="00D476EF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476EF" w:rsidRPr="00C256F1" w:rsidRDefault="00CD086E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C256F1" w:rsidRPr="00C256F1" w:rsidTr="00D476EF">
        <w:trPr>
          <w:trHeight w:val="20"/>
        </w:trPr>
        <w:tc>
          <w:tcPr>
            <w:tcW w:w="1559" w:type="pct"/>
            <w:gridSpan w:val="2"/>
          </w:tcPr>
          <w:p w:rsidR="00D476EF" w:rsidRPr="00C256F1" w:rsidRDefault="00D476EF" w:rsidP="00B12CD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/>
                <w:sz w:val="20"/>
                <w:szCs w:val="20"/>
              </w:rPr>
              <w:t>Тема 2. Волейбол</w:t>
            </w:r>
          </w:p>
        </w:tc>
        <w:tc>
          <w:tcPr>
            <w:tcW w:w="2879" w:type="pct"/>
          </w:tcPr>
          <w:p w:rsidR="00D476EF" w:rsidRPr="00C256F1" w:rsidRDefault="00D476EF" w:rsidP="00B12CD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562" w:type="pct"/>
          </w:tcPr>
          <w:p w:rsidR="00D476EF" w:rsidRPr="00C256F1" w:rsidRDefault="00D476EF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</w:tr>
      <w:tr w:rsidR="00C256F1" w:rsidRPr="00C256F1" w:rsidTr="00D476EF">
        <w:trPr>
          <w:trHeight w:val="20"/>
        </w:trPr>
        <w:tc>
          <w:tcPr>
            <w:tcW w:w="1559" w:type="pct"/>
            <w:gridSpan w:val="2"/>
          </w:tcPr>
          <w:p w:rsidR="00D476EF" w:rsidRPr="00C256F1" w:rsidRDefault="00D476EF" w:rsidP="00B12CD2">
            <w:pPr>
              <w:pStyle w:val="af3"/>
              <w:rPr>
                <w:sz w:val="20"/>
                <w:szCs w:val="20"/>
              </w:rPr>
            </w:pPr>
            <w:r w:rsidRPr="00C256F1">
              <w:rPr>
                <w:bCs/>
                <w:sz w:val="20"/>
                <w:szCs w:val="20"/>
              </w:rPr>
              <w:t xml:space="preserve">Тема 2.1. </w:t>
            </w:r>
            <w:r w:rsidRPr="00C256F1">
              <w:rPr>
                <w:sz w:val="20"/>
                <w:szCs w:val="20"/>
              </w:rPr>
              <w:t xml:space="preserve">Техника безопасности на уроках по волейболу. Эволюция правил игры по волейболу. </w:t>
            </w:r>
          </w:p>
          <w:p w:rsidR="00D476EF" w:rsidRPr="00C256F1" w:rsidRDefault="00D476EF" w:rsidP="00B12CD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sz w:val="20"/>
                <w:szCs w:val="20"/>
              </w:rPr>
              <w:t>Действующие правила игры</w:t>
            </w:r>
          </w:p>
        </w:tc>
        <w:tc>
          <w:tcPr>
            <w:tcW w:w="2879" w:type="pct"/>
          </w:tcPr>
          <w:p w:rsidR="00D476EF" w:rsidRPr="00C256F1" w:rsidRDefault="00D476EF" w:rsidP="00B12CD2">
            <w:pPr>
              <w:pStyle w:val="af3"/>
              <w:rPr>
                <w:bCs/>
                <w:sz w:val="20"/>
                <w:szCs w:val="20"/>
              </w:rPr>
            </w:pPr>
            <w:r w:rsidRPr="00C256F1">
              <w:rPr>
                <w:sz w:val="20"/>
                <w:szCs w:val="20"/>
              </w:rPr>
              <w:t>Техника безопасности на уроках по волейболу. Правила игры. История развития волейбола</w:t>
            </w:r>
          </w:p>
        </w:tc>
        <w:tc>
          <w:tcPr>
            <w:tcW w:w="562" w:type="pct"/>
          </w:tcPr>
          <w:p w:rsidR="00D476EF" w:rsidRPr="00C256F1" w:rsidRDefault="00D476EF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256F1" w:rsidRPr="00C256F1" w:rsidTr="00D476EF">
        <w:trPr>
          <w:trHeight w:val="20"/>
        </w:trPr>
        <w:tc>
          <w:tcPr>
            <w:tcW w:w="1559" w:type="pct"/>
            <w:gridSpan w:val="2"/>
          </w:tcPr>
          <w:p w:rsidR="00D476EF" w:rsidRPr="00C256F1" w:rsidRDefault="00D476EF" w:rsidP="00B12CD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Тема 2.2. Совершенствование стойкам и передвижениям по площадке. перемещение волейболиста в нападении </w:t>
            </w:r>
          </w:p>
        </w:tc>
        <w:tc>
          <w:tcPr>
            <w:tcW w:w="2879" w:type="pct"/>
          </w:tcPr>
          <w:p w:rsidR="00D476EF" w:rsidRPr="00C256F1" w:rsidRDefault="00D476EF" w:rsidP="00B12CD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Техника стоек, перемещений волейболиста в нападении (бег, ходьба, прыжки: толчком двумя с разбега, с места; толчком одной с разбега, с места). Техника стоек, перемещений волейболиста в защите. Ходьба обычным шагом (бег), </w:t>
            </w:r>
            <w:proofErr w:type="spellStart"/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>скрестным</w:t>
            </w:r>
            <w:proofErr w:type="spellEnd"/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шагом (бег), приставным шагом (бег). Выпады: вперед, в сторону</w:t>
            </w:r>
          </w:p>
        </w:tc>
        <w:tc>
          <w:tcPr>
            <w:tcW w:w="562" w:type="pct"/>
          </w:tcPr>
          <w:p w:rsidR="00D476EF" w:rsidRPr="00C256F1" w:rsidRDefault="00D476EF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256F1" w:rsidRPr="00C256F1" w:rsidTr="00D476EF">
        <w:trPr>
          <w:trHeight w:val="20"/>
        </w:trPr>
        <w:tc>
          <w:tcPr>
            <w:tcW w:w="1559" w:type="pct"/>
            <w:gridSpan w:val="2"/>
          </w:tcPr>
          <w:p w:rsidR="00D476EF" w:rsidRPr="00C256F1" w:rsidRDefault="00D476EF" w:rsidP="00B12CD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>Тема 2.3. Обучение техники передачи двумя руками сверху, упражнения для обучения: с набивными мячами, с баскетбольными мячами;</w:t>
            </w:r>
          </w:p>
        </w:tc>
        <w:tc>
          <w:tcPr>
            <w:tcW w:w="2879" w:type="pct"/>
          </w:tcPr>
          <w:p w:rsidR="00D476EF" w:rsidRPr="00C256F1" w:rsidRDefault="00D476EF" w:rsidP="00B12CD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специальные упражнения в парах на </w:t>
            </w:r>
            <w:proofErr w:type="spellStart"/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>месте;специальные</w:t>
            </w:r>
            <w:proofErr w:type="spellEnd"/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упражнения в парах с перемещением</w:t>
            </w:r>
          </w:p>
        </w:tc>
        <w:tc>
          <w:tcPr>
            <w:tcW w:w="562" w:type="pct"/>
          </w:tcPr>
          <w:p w:rsidR="00D476EF" w:rsidRPr="00C256F1" w:rsidRDefault="00D476EF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256F1" w:rsidRPr="00C256F1" w:rsidTr="00D476EF">
        <w:trPr>
          <w:trHeight w:val="20"/>
        </w:trPr>
        <w:tc>
          <w:tcPr>
            <w:tcW w:w="1559" w:type="pct"/>
            <w:gridSpan w:val="2"/>
          </w:tcPr>
          <w:p w:rsidR="00D476EF" w:rsidRPr="00C256F1" w:rsidRDefault="00D476EF" w:rsidP="00B12C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256F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Тема 2.4 Совершенствование техники передачи двумя руками сверху</w:t>
            </w:r>
          </w:p>
        </w:tc>
        <w:tc>
          <w:tcPr>
            <w:tcW w:w="2879" w:type="pct"/>
          </w:tcPr>
          <w:p w:rsidR="00D476EF" w:rsidRPr="00C256F1" w:rsidRDefault="00D476EF" w:rsidP="00B12C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256F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Техника передачи мяча в прыжке: двумя руками с поворотом, без поворота</w:t>
            </w:r>
          </w:p>
        </w:tc>
        <w:tc>
          <w:tcPr>
            <w:tcW w:w="562" w:type="pct"/>
          </w:tcPr>
          <w:p w:rsidR="00D476EF" w:rsidRPr="00C256F1" w:rsidRDefault="00D476EF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256F1" w:rsidRPr="00C256F1" w:rsidTr="00D476EF">
        <w:trPr>
          <w:trHeight w:val="20"/>
        </w:trPr>
        <w:tc>
          <w:tcPr>
            <w:tcW w:w="1559" w:type="pct"/>
            <w:gridSpan w:val="2"/>
          </w:tcPr>
          <w:p w:rsidR="00D476EF" w:rsidRPr="00C256F1" w:rsidRDefault="00D476EF" w:rsidP="00B12C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256F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Тема 2.5 Техника передачи мяча в прыжке: двумя руками с поворотом, без поворота. Совершенствование техники приема мяча снизу двумя руками</w:t>
            </w:r>
          </w:p>
          <w:p w:rsidR="00D476EF" w:rsidRPr="00C256F1" w:rsidRDefault="00D476EF" w:rsidP="00B12CD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79" w:type="pct"/>
          </w:tcPr>
          <w:p w:rsidR="00D476EF" w:rsidRPr="00C256F1" w:rsidRDefault="00D476EF" w:rsidP="00B12C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256F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подводящие упражнения с набивными мячами;</w:t>
            </w:r>
          </w:p>
          <w:p w:rsidR="00D476EF" w:rsidRPr="00C256F1" w:rsidRDefault="00D476EF" w:rsidP="00B12C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256F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имитационные упражнения с волейбольными мячами;</w:t>
            </w:r>
          </w:p>
          <w:p w:rsidR="00D476EF" w:rsidRPr="00C256F1" w:rsidRDefault="00D476EF" w:rsidP="00B12C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256F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специальные упражнения индивидуально у стены;</w:t>
            </w:r>
          </w:p>
          <w:p w:rsidR="00D476EF" w:rsidRPr="00C256F1" w:rsidRDefault="00D476EF" w:rsidP="00B12C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256F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-специальные упражнения в группах через сетку;</w:t>
            </w:r>
          </w:p>
        </w:tc>
        <w:tc>
          <w:tcPr>
            <w:tcW w:w="562" w:type="pct"/>
          </w:tcPr>
          <w:p w:rsidR="00D476EF" w:rsidRPr="00C256F1" w:rsidRDefault="00D476EF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256F1" w:rsidRPr="00C256F1" w:rsidTr="00D476EF">
        <w:trPr>
          <w:trHeight w:val="20"/>
        </w:trPr>
        <w:tc>
          <w:tcPr>
            <w:tcW w:w="1559" w:type="pct"/>
            <w:gridSpan w:val="2"/>
          </w:tcPr>
          <w:p w:rsidR="00D476EF" w:rsidRPr="00C256F1" w:rsidRDefault="00D476EF" w:rsidP="00B12CD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Тема 2.6 </w:t>
            </w:r>
            <w:r w:rsidRPr="00C256F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имитационные упражнения с волейбольными мячами. Совершенствование техники подачи мяча снизу. Подводящие упражнение упражнения для обучения нижней прямой подачи.</w:t>
            </w:r>
          </w:p>
        </w:tc>
        <w:tc>
          <w:tcPr>
            <w:tcW w:w="2879" w:type="pct"/>
          </w:tcPr>
          <w:p w:rsidR="00D476EF" w:rsidRPr="00C256F1" w:rsidRDefault="00D476EF" w:rsidP="00B12C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256F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подводящие упражнения для обучения нижней прямой подаче;</w:t>
            </w:r>
          </w:p>
          <w:p w:rsidR="00D476EF" w:rsidRPr="00C256F1" w:rsidRDefault="00D476EF" w:rsidP="00B12C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256F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специальные упражнения для обучения нижней прямой подаче;</w:t>
            </w:r>
          </w:p>
          <w:p w:rsidR="00D476EF" w:rsidRPr="00C256F1" w:rsidRDefault="00D476EF" w:rsidP="00B12C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256F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подводящие упражнения для обучения нижней боковой подаче;</w:t>
            </w:r>
          </w:p>
          <w:p w:rsidR="00D476EF" w:rsidRPr="00C256F1" w:rsidRDefault="00D476EF" w:rsidP="00B12C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256F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специальные упражнения для обучения нижней боковой подаче</w:t>
            </w:r>
          </w:p>
        </w:tc>
        <w:tc>
          <w:tcPr>
            <w:tcW w:w="562" w:type="pct"/>
          </w:tcPr>
          <w:p w:rsidR="00D476EF" w:rsidRPr="00C256F1" w:rsidRDefault="00D476EF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256F1" w:rsidRPr="00C256F1" w:rsidTr="00D476EF">
        <w:trPr>
          <w:trHeight w:val="20"/>
        </w:trPr>
        <w:tc>
          <w:tcPr>
            <w:tcW w:w="1559" w:type="pct"/>
            <w:gridSpan w:val="2"/>
          </w:tcPr>
          <w:p w:rsidR="00D476EF" w:rsidRPr="00B12CD2" w:rsidRDefault="00D476EF" w:rsidP="00B12C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256F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Тема 2.7 Учебно-тренировочная игра по упрощенным правилам, по заданию</w:t>
            </w:r>
          </w:p>
        </w:tc>
        <w:tc>
          <w:tcPr>
            <w:tcW w:w="2879" w:type="pct"/>
          </w:tcPr>
          <w:p w:rsidR="00D476EF" w:rsidRPr="00C256F1" w:rsidRDefault="00D476EF" w:rsidP="00B12CD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Учебно-тренировочная игра. Судейство.</w:t>
            </w:r>
          </w:p>
        </w:tc>
        <w:tc>
          <w:tcPr>
            <w:tcW w:w="562" w:type="pct"/>
          </w:tcPr>
          <w:p w:rsidR="00D476EF" w:rsidRPr="00C256F1" w:rsidRDefault="00D476EF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256F1" w:rsidRPr="00C256F1" w:rsidTr="00D476EF">
        <w:trPr>
          <w:trHeight w:val="20"/>
        </w:trPr>
        <w:tc>
          <w:tcPr>
            <w:tcW w:w="4438" w:type="pct"/>
            <w:gridSpan w:val="3"/>
          </w:tcPr>
          <w:p w:rsidR="00D476EF" w:rsidRPr="00C256F1" w:rsidRDefault="00D476EF" w:rsidP="00B12CD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Самостоятельная работа обучающихся:</w:t>
            </w: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Упражнения на ловкость. </w:t>
            </w:r>
            <w:r w:rsidRPr="00C256F1">
              <w:rPr>
                <w:rFonts w:ascii="Times New Roman" w:hAnsi="Times New Roman" w:cs="Times New Roman"/>
                <w:sz w:val="20"/>
                <w:szCs w:val="20"/>
              </w:rPr>
              <w:t>Занятия в секциях</w:t>
            </w: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Участие в соревнованиях</w:t>
            </w:r>
          </w:p>
        </w:tc>
        <w:tc>
          <w:tcPr>
            <w:tcW w:w="562" w:type="pct"/>
          </w:tcPr>
          <w:p w:rsidR="00D476EF" w:rsidRPr="00C256F1" w:rsidRDefault="00CD086E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C256F1" w:rsidRPr="00C256F1" w:rsidTr="00D476EF">
        <w:trPr>
          <w:trHeight w:val="20"/>
        </w:trPr>
        <w:tc>
          <w:tcPr>
            <w:tcW w:w="1559" w:type="pct"/>
            <w:gridSpan w:val="2"/>
          </w:tcPr>
          <w:p w:rsidR="00D476EF" w:rsidRPr="00C256F1" w:rsidRDefault="00D476EF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Тема 3 </w:t>
            </w:r>
            <w:r w:rsidRPr="00C256F1">
              <w:rPr>
                <w:rFonts w:ascii="Times New Roman" w:hAnsi="Times New Roman" w:cs="Times New Roman"/>
                <w:b/>
                <w:sz w:val="20"/>
                <w:szCs w:val="20"/>
              </w:rPr>
              <w:t>Гимнастика</w:t>
            </w:r>
          </w:p>
        </w:tc>
        <w:tc>
          <w:tcPr>
            <w:tcW w:w="2879" w:type="pct"/>
          </w:tcPr>
          <w:p w:rsidR="00D476EF" w:rsidRPr="00C256F1" w:rsidRDefault="00D476EF" w:rsidP="00B12C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Практические занятия:</w:t>
            </w:r>
          </w:p>
        </w:tc>
        <w:tc>
          <w:tcPr>
            <w:tcW w:w="562" w:type="pct"/>
          </w:tcPr>
          <w:p w:rsidR="00D476EF" w:rsidRPr="00C256F1" w:rsidRDefault="00D476EF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</w:tr>
      <w:tr w:rsidR="00C256F1" w:rsidRPr="00C256F1" w:rsidTr="00D476EF">
        <w:trPr>
          <w:trHeight w:val="20"/>
        </w:trPr>
        <w:tc>
          <w:tcPr>
            <w:tcW w:w="1559" w:type="pct"/>
            <w:gridSpan w:val="2"/>
          </w:tcPr>
          <w:p w:rsidR="00D476EF" w:rsidRPr="00C256F1" w:rsidRDefault="00D476EF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Тема 3 1. Техника безопасности на уроках гимнастики. Основные стойки, Акробатические упражнения, </w:t>
            </w:r>
            <w:r w:rsidRPr="00C256F1">
              <w:rPr>
                <w:rFonts w:ascii="Times New Roman" w:hAnsi="Times New Roman" w:cs="Times New Roman"/>
                <w:sz w:val="20"/>
                <w:szCs w:val="20"/>
              </w:rPr>
              <w:t>Упоры; седы; упражнения в группировке</w:t>
            </w: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79" w:type="pct"/>
          </w:tcPr>
          <w:p w:rsidR="00D476EF" w:rsidRPr="00C256F1" w:rsidRDefault="00D476EF" w:rsidP="00B12CD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>Основные стойки, строевые упражнения. Построения, и перестроения. Повороты на месте, в движении.</w:t>
            </w:r>
          </w:p>
        </w:tc>
        <w:tc>
          <w:tcPr>
            <w:tcW w:w="562" w:type="pct"/>
          </w:tcPr>
          <w:p w:rsidR="00D476EF" w:rsidRPr="00C256F1" w:rsidRDefault="00D476EF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256F1" w:rsidRPr="00C256F1" w:rsidTr="00D476EF">
        <w:trPr>
          <w:trHeight w:val="20"/>
        </w:trPr>
        <w:tc>
          <w:tcPr>
            <w:tcW w:w="1559" w:type="pct"/>
            <w:gridSpan w:val="2"/>
          </w:tcPr>
          <w:p w:rsidR="00D476EF" w:rsidRPr="00C256F1" w:rsidRDefault="00D476EF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Тема 3 2  </w:t>
            </w:r>
            <w:r w:rsidR="007359C1" w:rsidRPr="007359C1">
              <w:rPr>
                <w:rFonts w:ascii="Times New Roman" w:hAnsi="Times New Roman" w:cs="Times New Roman"/>
                <w:bCs/>
                <w:sz w:val="20"/>
                <w:szCs w:val="20"/>
              </w:rPr>
              <w:t>Лекция «Основы здорового образа жизни».</w:t>
            </w:r>
          </w:p>
        </w:tc>
        <w:tc>
          <w:tcPr>
            <w:tcW w:w="2879" w:type="pct"/>
          </w:tcPr>
          <w:p w:rsidR="00F435A1" w:rsidRPr="00F435A1" w:rsidRDefault="00F435A1" w:rsidP="00B12C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35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Теоретическое занятие</w:t>
            </w:r>
          </w:p>
          <w:p w:rsidR="00D476EF" w:rsidRPr="00C256F1" w:rsidRDefault="007359C1" w:rsidP="00B12CD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9C1">
              <w:rPr>
                <w:rFonts w:ascii="Times New Roman" w:hAnsi="Times New Roman" w:cs="Times New Roman"/>
                <w:bCs/>
                <w:sz w:val="20"/>
                <w:szCs w:val="20"/>
              </w:rPr>
              <w:t>Лекция «Основы здорового образа жизни».</w:t>
            </w:r>
          </w:p>
        </w:tc>
        <w:tc>
          <w:tcPr>
            <w:tcW w:w="562" w:type="pct"/>
          </w:tcPr>
          <w:p w:rsidR="00D476EF" w:rsidRPr="00C256F1" w:rsidRDefault="00D476EF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256F1" w:rsidRPr="00C256F1" w:rsidTr="00D476EF">
        <w:trPr>
          <w:trHeight w:val="20"/>
        </w:trPr>
        <w:tc>
          <w:tcPr>
            <w:tcW w:w="1559" w:type="pct"/>
            <w:gridSpan w:val="2"/>
          </w:tcPr>
          <w:p w:rsidR="00D476EF" w:rsidRPr="00C256F1" w:rsidRDefault="00D476EF" w:rsidP="00B12CD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>Тема 3.3. Упражнения на перекладине</w:t>
            </w:r>
          </w:p>
          <w:p w:rsidR="00D476EF" w:rsidRPr="00C256F1" w:rsidRDefault="00D476EF" w:rsidP="00B12CD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>Упражнения со скакалкой</w:t>
            </w:r>
          </w:p>
        </w:tc>
        <w:tc>
          <w:tcPr>
            <w:tcW w:w="2879" w:type="pct"/>
          </w:tcPr>
          <w:p w:rsidR="00F435A1" w:rsidRDefault="00F435A1" w:rsidP="00B12CD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35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Практические занятия:</w:t>
            </w:r>
          </w:p>
          <w:p w:rsidR="00D476EF" w:rsidRPr="00C256F1" w:rsidRDefault="00D476EF" w:rsidP="00B12CD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>Подтягивания, перемахи, Прыжки через скакалку: одиночные, в парах, групповые</w:t>
            </w:r>
          </w:p>
        </w:tc>
        <w:tc>
          <w:tcPr>
            <w:tcW w:w="562" w:type="pct"/>
          </w:tcPr>
          <w:p w:rsidR="00D476EF" w:rsidRPr="00C256F1" w:rsidRDefault="00D476EF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256F1" w:rsidRPr="00C256F1" w:rsidTr="00D476EF">
        <w:trPr>
          <w:trHeight w:val="20"/>
        </w:trPr>
        <w:tc>
          <w:tcPr>
            <w:tcW w:w="1559" w:type="pct"/>
            <w:gridSpan w:val="2"/>
          </w:tcPr>
          <w:p w:rsidR="00D476EF" w:rsidRPr="00C256F1" w:rsidRDefault="00D476EF" w:rsidP="00B12CD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Тема 3.4. Прыжки через скакалку: одиночные, в парах, групповые. Круговая тренировка </w:t>
            </w:r>
          </w:p>
        </w:tc>
        <w:tc>
          <w:tcPr>
            <w:tcW w:w="2879" w:type="pct"/>
          </w:tcPr>
          <w:p w:rsidR="00D476EF" w:rsidRPr="00C256F1" w:rsidRDefault="00D476EF" w:rsidP="00B12CD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>Прыжки через скакалку: одиночные, в парах, групповые. Задания по карточкам</w:t>
            </w:r>
          </w:p>
        </w:tc>
        <w:tc>
          <w:tcPr>
            <w:tcW w:w="562" w:type="pct"/>
          </w:tcPr>
          <w:p w:rsidR="00D476EF" w:rsidRPr="00C256F1" w:rsidRDefault="00D476EF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256F1" w:rsidRPr="00C256F1" w:rsidTr="00D476EF">
        <w:trPr>
          <w:trHeight w:val="20"/>
        </w:trPr>
        <w:tc>
          <w:tcPr>
            <w:tcW w:w="1559" w:type="pct"/>
            <w:gridSpan w:val="2"/>
          </w:tcPr>
          <w:p w:rsidR="00D476EF" w:rsidRPr="00C256F1" w:rsidRDefault="00D476EF" w:rsidP="00B12CD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>Тема 3.5. Упражнения по карточкам, общая физическая подготовка, опорный  прыжок</w:t>
            </w:r>
          </w:p>
        </w:tc>
        <w:tc>
          <w:tcPr>
            <w:tcW w:w="2879" w:type="pct"/>
          </w:tcPr>
          <w:p w:rsidR="00D476EF" w:rsidRPr="00C256F1" w:rsidRDefault="00D476EF" w:rsidP="00B12CD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>Кувырки вперёд, назад. Упражнения на развитие гибкости. Прыжок через спортивные снаряды, барьеры</w:t>
            </w:r>
          </w:p>
        </w:tc>
        <w:tc>
          <w:tcPr>
            <w:tcW w:w="562" w:type="pct"/>
          </w:tcPr>
          <w:p w:rsidR="00D476EF" w:rsidRPr="00C256F1" w:rsidRDefault="00D476EF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256F1" w:rsidRPr="00C256F1" w:rsidTr="00D476EF">
        <w:trPr>
          <w:trHeight w:val="20"/>
        </w:trPr>
        <w:tc>
          <w:tcPr>
            <w:tcW w:w="1559" w:type="pct"/>
            <w:gridSpan w:val="2"/>
          </w:tcPr>
          <w:p w:rsidR="00D476EF" w:rsidRPr="00C256F1" w:rsidRDefault="00D476EF" w:rsidP="00B12CD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Тема 3.6. Упражнения в равновесии, Соединения на бревне, </w:t>
            </w:r>
            <w:r w:rsidRPr="00C256F1">
              <w:rPr>
                <w:rFonts w:ascii="Times New Roman" w:hAnsi="Times New Roman" w:cs="Times New Roman"/>
                <w:sz w:val="20"/>
                <w:szCs w:val="20"/>
              </w:rPr>
              <w:t>прыжки, повороты, перевороты</w:t>
            </w:r>
          </w:p>
        </w:tc>
        <w:tc>
          <w:tcPr>
            <w:tcW w:w="2879" w:type="pct"/>
          </w:tcPr>
          <w:p w:rsidR="00D476EF" w:rsidRPr="00C256F1" w:rsidRDefault="00D476EF" w:rsidP="00B12CD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Соединения на бревне; </w:t>
            </w:r>
            <w:r w:rsidRPr="00C256F1">
              <w:rPr>
                <w:rFonts w:ascii="Times New Roman" w:hAnsi="Times New Roman" w:cs="Times New Roman"/>
                <w:sz w:val="20"/>
                <w:szCs w:val="20"/>
              </w:rPr>
              <w:t>передвижения, прыжки, повороты, перевороты, танцевальные элементы</w:t>
            </w:r>
          </w:p>
        </w:tc>
        <w:tc>
          <w:tcPr>
            <w:tcW w:w="562" w:type="pct"/>
          </w:tcPr>
          <w:p w:rsidR="00D476EF" w:rsidRPr="00C256F1" w:rsidRDefault="00D476EF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256F1" w:rsidRPr="00C256F1" w:rsidTr="00D476EF">
        <w:trPr>
          <w:trHeight w:val="20"/>
        </w:trPr>
        <w:tc>
          <w:tcPr>
            <w:tcW w:w="1559" w:type="pct"/>
            <w:gridSpan w:val="2"/>
          </w:tcPr>
          <w:p w:rsidR="00D476EF" w:rsidRPr="00C256F1" w:rsidRDefault="00D476EF" w:rsidP="00B12CD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Тема.3.7 Упражнения в равновесии, </w:t>
            </w:r>
            <w:r w:rsidRPr="00C256F1">
              <w:rPr>
                <w:rFonts w:ascii="Times New Roman" w:hAnsi="Times New Roman" w:cs="Times New Roman"/>
                <w:sz w:val="20"/>
                <w:szCs w:val="20"/>
              </w:rPr>
              <w:t>танцевальные элементы</w:t>
            </w:r>
          </w:p>
        </w:tc>
        <w:tc>
          <w:tcPr>
            <w:tcW w:w="2879" w:type="pct"/>
          </w:tcPr>
          <w:p w:rsidR="00D476EF" w:rsidRPr="00C256F1" w:rsidRDefault="00D476EF" w:rsidP="00B12CD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>Упражнения по карточкам.</w:t>
            </w:r>
          </w:p>
        </w:tc>
        <w:tc>
          <w:tcPr>
            <w:tcW w:w="562" w:type="pct"/>
          </w:tcPr>
          <w:p w:rsidR="00D476EF" w:rsidRPr="00C256F1" w:rsidRDefault="00D476EF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256F1" w:rsidRPr="00C256F1" w:rsidTr="00D476EF">
        <w:trPr>
          <w:trHeight w:val="20"/>
        </w:trPr>
        <w:tc>
          <w:tcPr>
            <w:tcW w:w="1559" w:type="pct"/>
            <w:gridSpan w:val="2"/>
          </w:tcPr>
          <w:p w:rsidR="00D476EF" w:rsidRPr="00C256F1" w:rsidRDefault="00D476EF" w:rsidP="00B12CD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>Тема.3.8 Круговая тренировка, упражнения по карточкам</w:t>
            </w:r>
          </w:p>
        </w:tc>
        <w:tc>
          <w:tcPr>
            <w:tcW w:w="2879" w:type="pct"/>
          </w:tcPr>
          <w:p w:rsidR="00D476EF" w:rsidRPr="00C256F1" w:rsidRDefault="00D476EF" w:rsidP="00B12CD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>Упражнения по карточкам. Упражнения на развитие гибкости. Прыжок через спортивные снаряды, барьеры</w:t>
            </w:r>
          </w:p>
        </w:tc>
        <w:tc>
          <w:tcPr>
            <w:tcW w:w="562" w:type="pct"/>
          </w:tcPr>
          <w:p w:rsidR="00D476EF" w:rsidRPr="00C256F1" w:rsidRDefault="00D476EF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256F1" w:rsidRPr="00C256F1" w:rsidTr="00D476EF">
        <w:trPr>
          <w:trHeight w:val="20"/>
        </w:trPr>
        <w:tc>
          <w:tcPr>
            <w:tcW w:w="1559" w:type="pct"/>
            <w:gridSpan w:val="2"/>
          </w:tcPr>
          <w:p w:rsidR="00D476EF" w:rsidRPr="00C256F1" w:rsidRDefault="00D476EF" w:rsidP="00B12CD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>Тема 3.9 Общая физическая подготовка, опорный прыжок</w:t>
            </w:r>
          </w:p>
        </w:tc>
        <w:tc>
          <w:tcPr>
            <w:tcW w:w="2879" w:type="pct"/>
          </w:tcPr>
          <w:p w:rsidR="00D476EF" w:rsidRPr="00C256F1" w:rsidRDefault="00D476EF" w:rsidP="00B12CD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>Упражнения по карточкам. Упражнения на развитие гибкости. Прыжок через спортивные снаряды, барьеры</w:t>
            </w:r>
          </w:p>
        </w:tc>
        <w:tc>
          <w:tcPr>
            <w:tcW w:w="562" w:type="pct"/>
          </w:tcPr>
          <w:p w:rsidR="00D476EF" w:rsidRPr="00C256F1" w:rsidRDefault="00D476EF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256F1" w:rsidRPr="00C256F1" w:rsidTr="00D476EF">
        <w:trPr>
          <w:trHeight w:val="20"/>
        </w:trPr>
        <w:tc>
          <w:tcPr>
            <w:tcW w:w="1559" w:type="pct"/>
            <w:gridSpan w:val="2"/>
          </w:tcPr>
          <w:p w:rsidR="00D476EF" w:rsidRPr="00C256F1" w:rsidRDefault="00D476EF" w:rsidP="00B12CD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>Тема 3.10 Общеразвивающие упражнения, опорный прыжок, упражнения на гимнастической стенке.</w:t>
            </w:r>
          </w:p>
        </w:tc>
        <w:tc>
          <w:tcPr>
            <w:tcW w:w="2879" w:type="pct"/>
          </w:tcPr>
          <w:p w:rsidR="00D476EF" w:rsidRPr="00C256F1" w:rsidRDefault="00D476EF" w:rsidP="00B12CD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Упражнения по карточкам. Упражнения на развитие гибкости. Прыжок через спортивные снаряды, барьеры, упражнения в висах </w:t>
            </w:r>
          </w:p>
        </w:tc>
        <w:tc>
          <w:tcPr>
            <w:tcW w:w="562" w:type="pct"/>
          </w:tcPr>
          <w:p w:rsidR="00D476EF" w:rsidRPr="00C256F1" w:rsidRDefault="00D476EF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256F1" w:rsidRPr="00C256F1" w:rsidTr="00D476EF">
        <w:trPr>
          <w:trHeight w:val="20"/>
        </w:trPr>
        <w:tc>
          <w:tcPr>
            <w:tcW w:w="4438" w:type="pct"/>
            <w:gridSpan w:val="3"/>
          </w:tcPr>
          <w:p w:rsidR="00D476EF" w:rsidRPr="00C256F1" w:rsidRDefault="00D476EF" w:rsidP="00B12CD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Самостоятельная работа обучающихся:</w:t>
            </w: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Составить комплекс упражнений утренней гимнастики. Разучить комплекс упражнения на гибкость. Сгибание и разгибание рук в упоре лёжа</w:t>
            </w:r>
          </w:p>
        </w:tc>
        <w:tc>
          <w:tcPr>
            <w:tcW w:w="562" w:type="pct"/>
          </w:tcPr>
          <w:p w:rsidR="00D476EF" w:rsidRPr="00C256F1" w:rsidRDefault="00CD086E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C256F1" w:rsidRPr="00C256F1" w:rsidTr="00D476EF">
        <w:trPr>
          <w:trHeight w:val="20"/>
        </w:trPr>
        <w:tc>
          <w:tcPr>
            <w:tcW w:w="1559" w:type="pct"/>
            <w:gridSpan w:val="2"/>
          </w:tcPr>
          <w:p w:rsidR="00D476EF" w:rsidRPr="00C256F1" w:rsidRDefault="00D476EF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Тема 4 </w:t>
            </w:r>
            <w:r w:rsidRPr="00C256F1">
              <w:rPr>
                <w:rFonts w:ascii="Times New Roman" w:hAnsi="Times New Roman" w:cs="Times New Roman"/>
                <w:b/>
                <w:sz w:val="20"/>
                <w:szCs w:val="20"/>
              </w:rPr>
              <w:t>Лыжная подготовка</w:t>
            </w:r>
          </w:p>
        </w:tc>
        <w:tc>
          <w:tcPr>
            <w:tcW w:w="2879" w:type="pct"/>
          </w:tcPr>
          <w:p w:rsidR="00D476EF" w:rsidRPr="00C256F1" w:rsidRDefault="00D476EF" w:rsidP="00B12C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Практические занятия:</w:t>
            </w:r>
          </w:p>
        </w:tc>
        <w:tc>
          <w:tcPr>
            <w:tcW w:w="562" w:type="pct"/>
          </w:tcPr>
          <w:p w:rsidR="00D476EF" w:rsidRPr="00C256F1" w:rsidRDefault="00D476EF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C256F1" w:rsidRPr="00C256F1" w:rsidTr="00D476EF">
        <w:trPr>
          <w:trHeight w:val="20"/>
        </w:trPr>
        <w:tc>
          <w:tcPr>
            <w:tcW w:w="1559" w:type="pct"/>
            <w:gridSpan w:val="2"/>
          </w:tcPr>
          <w:p w:rsidR="00D476EF" w:rsidRPr="00C256F1" w:rsidRDefault="00D476EF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Тема 4.1 Лыжная подготовка. Техника безопасности. Подбор инвентаря. Техника лыжных ходов</w:t>
            </w:r>
          </w:p>
        </w:tc>
        <w:tc>
          <w:tcPr>
            <w:tcW w:w="2879" w:type="pct"/>
          </w:tcPr>
          <w:p w:rsidR="00D476EF" w:rsidRPr="00C256F1" w:rsidRDefault="00D476EF" w:rsidP="00B12C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sz w:val="20"/>
                <w:szCs w:val="20"/>
              </w:rPr>
              <w:t>Техника безопасности. Имитационные упражнения без лыж,  на лыжах. Первый шаг и вынесение палок</w:t>
            </w:r>
          </w:p>
          <w:p w:rsidR="00D476EF" w:rsidRPr="00C256F1" w:rsidRDefault="00D476EF" w:rsidP="00B12CD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sz w:val="20"/>
                <w:szCs w:val="20"/>
              </w:rPr>
              <w:t>Второй шаг и постановка палок на снег</w:t>
            </w:r>
          </w:p>
        </w:tc>
        <w:tc>
          <w:tcPr>
            <w:tcW w:w="562" w:type="pct"/>
          </w:tcPr>
          <w:p w:rsidR="00D476EF" w:rsidRPr="00C256F1" w:rsidRDefault="00D476EF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256F1" w:rsidRPr="00C256F1" w:rsidTr="00D476EF">
        <w:trPr>
          <w:trHeight w:val="20"/>
        </w:trPr>
        <w:tc>
          <w:tcPr>
            <w:tcW w:w="1559" w:type="pct"/>
            <w:gridSpan w:val="2"/>
          </w:tcPr>
          <w:p w:rsidR="00D476EF" w:rsidRPr="00C256F1" w:rsidRDefault="00D476EF" w:rsidP="00B12C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sz w:val="20"/>
                <w:szCs w:val="20"/>
              </w:rPr>
              <w:t>Тема 4.2.Техника спусков и подъемов. Техника торможения</w:t>
            </w:r>
          </w:p>
        </w:tc>
        <w:tc>
          <w:tcPr>
            <w:tcW w:w="2879" w:type="pct"/>
          </w:tcPr>
          <w:p w:rsidR="00D476EF" w:rsidRPr="00C256F1" w:rsidRDefault="00D476EF" w:rsidP="00B12C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техники: одновременный ход. Совершенствование техники  подъёмов и спусков: </w:t>
            </w:r>
          </w:p>
          <w:p w:rsidR="00D476EF" w:rsidRPr="00C256F1" w:rsidRDefault="00D476EF" w:rsidP="00B12C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sz w:val="20"/>
                <w:szCs w:val="20"/>
              </w:rPr>
              <w:t xml:space="preserve">а)   Ёлочкой, переступанием, скольжением. </w:t>
            </w:r>
          </w:p>
          <w:p w:rsidR="00D476EF" w:rsidRPr="00C256F1" w:rsidRDefault="00D476EF" w:rsidP="00B12CD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sz w:val="20"/>
                <w:szCs w:val="20"/>
              </w:rPr>
              <w:t>б)  Плугом, переступанием.</w:t>
            </w:r>
          </w:p>
        </w:tc>
        <w:tc>
          <w:tcPr>
            <w:tcW w:w="562" w:type="pct"/>
          </w:tcPr>
          <w:p w:rsidR="00D476EF" w:rsidRPr="00C256F1" w:rsidRDefault="00D476EF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256F1" w:rsidRPr="00C256F1" w:rsidTr="00D476EF">
        <w:trPr>
          <w:trHeight w:val="20"/>
        </w:trPr>
        <w:tc>
          <w:tcPr>
            <w:tcW w:w="1559" w:type="pct"/>
            <w:gridSpan w:val="2"/>
          </w:tcPr>
          <w:p w:rsidR="00D476EF" w:rsidRPr="00C256F1" w:rsidRDefault="00D476EF" w:rsidP="00B12C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sz w:val="20"/>
                <w:szCs w:val="20"/>
              </w:rPr>
              <w:t>Тема 4.3Техника поворотов. Преодоление препятствий.</w:t>
            </w:r>
          </w:p>
        </w:tc>
        <w:tc>
          <w:tcPr>
            <w:tcW w:w="2879" w:type="pct"/>
          </w:tcPr>
          <w:p w:rsidR="00D476EF" w:rsidRPr="00C256F1" w:rsidRDefault="00D476EF" w:rsidP="00B12CD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Упражнения в совершенствовании одновременного </w:t>
            </w:r>
            <w:proofErr w:type="spellStart"/>
            <w:r w:rsidRPr="00C256F1">
              <w:rPr>
                <w:rFonts w:ascii="Times New Roman" w:hAnsi="Times New Roman" w:cs="Times New Roman"/>
                <w:sz w:val="20"/>
                <w:szCs w:val="20"/>
              </w:rPr>
              <w:t>двухшажного</w:t>
            </w:r>
            <w:proofErr w:type="spellEnd"/>
            <w:r w:rsidRPr="00C256F1">
              <w:rPr>
                <w:rFonts w:ascii="Times New Roman" w:hAnsi="Times New Roman" w:cs="Times New Roman"/>
                <w:sz w:val="20"/>
                <w:szCs w:val="20"/>
              </w:rPr>
              <w:t xml:space="preserve"> хода включают: прохождение отрезка 50—100 м за наименьшее число шагов, прохождение того же отрезка как можно быстрее, прохождение этим способом более длинных участков (до </w:t>
            </w:r>
            <w:smartTag w:uri="urn:schemas-microsoft-com:office:smarttags" w:element="metricconverter">
              <w:smartTagPr>
                <w:attr w:name="ProductID" w:val="200 м"/>
              </w:smartTagPr>
              <w:r w:rsidRPr="00C256F1">
                <w:rPr>
                  <w:rFonts w:ascii="Times New Roman" w:hAnsi="Times New Roman" w:cs="Times New Roman"/>
                  <w:sz w:val="20"/>
                  <w:szCs w:val="20"/>
                </w:rPr>
                <w:t>200 м</w:t>
              </w:r>
            </w:smartTag>
            <w:r w:rsidRPr="00C256F1">
              <w:rPr>
                <w:rFonts w:ascii="Times New Roman" w:hAnsi="Times New Roman" w:cs="Times New Roman"/>
                <w:sz w:val="20"/>
                <w:szCs w:val="20"/>
              </w:rPr>
              <w:t>) под уклон (1—2°).</w:t>
            </w:r>
          </w:p>
        </w:tc>
        <w:tc>
          <w:tcPr>
            <w:tcW w:w="562" w:type="pct"/>
          </w:tcPr>
          <w:p w:rsidR="00D476EF" w:rsidRPr="00C256F1" w:rsidRDefault="00D476EF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256F1" w:rsidRPr="00C256F1" w:rsidTr="00D476EF">
        <w:trPr>
          <w:trHeight w:val="20"/>
        </w:trPr>
        <w:tc>
          <w:tcPr>
            <w:tcW w:w="1559" w:type="pct"/>
            <w:gridSpan w:val="2"/>
          </w:tcPr>
          <w:p w:rsidR="00D476EF" w:rsidRPr="00C256F1" w:rsidRDefault="00D476EF" w:rsidP="00B12C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sz w:val="20"/>
                <w:szCs w:val="20"/>
              </w:rPr>
              <w:t xml:space="preserve">Тема 4.4.Совершенствование лыжной техники </w:t>
            </w:r>
          </w:p>
        </w:tc>
        <w:tc>
          <w:tcPr>
            <w:tcW w:w="2879" w:type="pct"/>
          </w:tcPr>
          <w:p w:rsidR="00D476EF" w:rsidRPr="00C256F1" w:rsidRDefault="00D476EF" w:rsidP="00B12C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sz w:val="20"/>
                <w:szCs w:val="20"/>
              </w:rPr>
              <w:t>Совершенствование лыжной техники попеременных  ходов. Имитация движений. Прохождение дистанции без палок.</w:t>
            </w:r>
          </w:p>
        </w:tc>
        <w:tc>
          <w:tcPr>
            <w:tcW w:w="562" w:type="pct"/>
          </w:tcPr>
          <w:p w:rsidR="00D476EF" w:rsidRPr="00C256F1" w:rsidRDefault="00D476EF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256F1" w:rsidRPr="00C256F1" w:rsidTr="00D476EF">
        <w:trPr>
          <w:trHeight w:val="20"/>
        </w:trPr>
        <w:tc>
          <w:tcPr>
            <w:tcW w:w="4438" w:type="pct"/>
            <w:gridSpan w:val="3"/>
          </w:tcPr>
          <w:p w:rsidR="00D476EF" w:rsidRPr="00C256F1" w:rsidRDefault="00D476EF" w:rsidP="00B12CD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Самостоятельная работа обучающихся:</w:t>
            </w: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Упражнения на ловкость. </w:t>
            </w:r>
            <w:r w:rsidRPr="00C256F1">
              <w:rPr>
                <w:rFonts w:ascii="Times New Roman" w:hAnsi="Times New Roman" w:cs="Times New Roman"/>
                <w:sz w:val="20"/>
                <w:szCs w:val="20"/>
              </w:rPr>
              <w:t>Занятия в секциях</w:t>
            </w: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Участие в соревнования</w:t>
            </w:r>
          </w:p>
        </w:tc>
        <w:tc>
          <w:tcPr>
            <w:tcW w:w="562" w:type="pct"/>
          </w:tcPr>
          <w:p w:rsidR="00D476EF" w:rsidRPr="00C256F1" w:rsidRDefault="00CD086E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C256F1" w:rsidRPr="00C256F1" w:rsidTr="00D476EF">
        <w:trPr>
          <w:trHeight w:val="20"/>
        </w:trPr>
        <w:tc>
          <w:tcPr>
            <w:tcW w:w="1559" w:type="pct"/>
            <w:gridSpan w:val="2"/>
          </w:tcPr>
          <w:p w:rsidR="00D476EF" w:rsidRPr="00C256F1" w:rsidRDefault="00D476EF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Тема 5 </w:t>
            </w:r>
            <w:r w:rsidRPr="00C256F1">
              <w:rPr>
                <w:rFonts w:ascii="Times New Roman" w:hAnsi="Times New Roman" w:cs="Times New Roman"/>
                <w:b/>
                <w:sz w:val="20"/>
                <w:szCs w:val="20"/>
              </w:rPr>
              <w:t>Легкая атлетика</w:t>
            </w:r>
          </w:p>
        </w:tc>
        <w:tc>
          <w:tcPr>
            <w:tcW w:w="2879" w:type="pct"/>
          </w:tcPr>
          <w:p w:rsidR="00D476EF" w:rsidRPr="00C256F1" w:rsidRDefault="00D476EF" w:rsidP="00B12C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Практические занятия:</w:t>
            </w:r>
          </w:p>
        </w:tc>
        <w:tc>
          <w:tcPr>
            <w:tcW w:w="562" w:type="pct"/>
          </w:tcPr>
          <w:p w:rsidR="00D476EF" w:rsidRPr="00C256F1" w:rsidRDefault="00D476EF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</w:tr>
      <w:tr w:rsidR="00C256F1" w:rsidRPr="00C256F1" w:rsidTr="00D476EF">
        <w:trPr>
          <w:trHeight w:val="20"/>
        </w:trPr>
        <w:tc>
          <w:tcPr>
            <w:tcW w:w="1559" w:type="pct"/>
            <w:gridSpan w:val="2"/>
          </w:tcPr>
          <w:p w:rsidR="00D476EF" w:rsidRPr="00C256F1" w:rsidRDefault="00D476EF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>Тема 5.1 Лёгкая атлетика. Техника безопасности. Прыжок в длину. Кроссовая подготовка</w:t>
            </w:r>
          </w:p>
        </w:tc>
        <w:tc>
          <w:tcPr>
            <w:tcW w:w="2879" w:type="pct"/>
          </w:tcPr>
          <w:p w:rsidR="00D476EF" w:rsidRPr="00C256F1" w:rsidRDefault="00D476EF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а) Высокий старт, стартовый разгон, бег по дистанции, финиширование. </w:t>
            </w:r>
          </w:p>
          <w:p w:rsidR="00D476EF" w:rsidRPr="00C256F1" w:rsidRDefault="00D476EF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>б) Выполнение судейских команд.</w:t>
            </w:r>
          </w:p>
          <w:p w:rsidR="00D476EF" w:rsidRPr="00C256F1" w:rsidRDefault="00D476EF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>в) Бег 1000 метров</w:t>
            </w:r>
          </w:p>
        </w:tc>
        <w:tc>
          <w:tcPr>
            <w:tcW w:w="562" w:type="pct"/>
          </w:tcPr>
          <w:p w:rsidR="00D476EF" w:rsidRPr="00C256F1" w:rsidRDefault="00D476EF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C256F1" w:rsidRPr="00C256F1" w:rsidTr="00D476EF">
        <w:trPr>
          <w:trHeight w:val="20"/>
        </w:trPr>
        <w:tc>
          <w:tcPr>
            <w:tcW w:w="1559" w:type="pct"/>
            <w:gridSpan w:val="2"/>
          </w:tcPr>
          <w:p w:rsidR="00D476EF" w:rsidRPr="00C256F1" w:rsidRDefault="00D476EF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Тема 5.2 </w:t>
            </w:r>
            <w:r w:rsidR="007359C1" w:rsidRPr="007359C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Лекция «Основы здорового образа жизни». </w:t>
            </w: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>Пеший переход 5-6 км</w:t>
            </w:r>
          </w:p>
        </w:tc>
        <w:tc>
          <w:tcPr>
            <w:tcW w:w="2879" w:type="pct"/>
          </w:tcPr>
          <w:p w:rsidR="00F435A1" w:rsidRPr="00F435A1" w:rsidRDefault="00F435A1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35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Теоретическое занятие</w:t>
            </w:r>
          </w:p>
          <w:p w:rsidR="00D476EF" w:rsidRPr="00C256F1" w:rsidRDefault="007359C1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9C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Лекция «Основы здорового образа жизни». </w:t>
            </w:r>
            <w:r w:rsidR="00D476EF"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>Пеший переход 5-6 км</w:t>
            </w:r>
          </w:p>
        </w:tc>
        <w:tc>
          <w:tcPr>
            <w:tcW w:w="562" w:type="pct"/>
          </w:tcPr>
          <w:p w:rsidR="00D476EF" w:rsidRPr="00C256F1" w:rsidRDefault="00D476EF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C256F1" w:rsidRPr="00C256F1" w:rsidTr="00D476EF">
        <w:trPr>
          <w:trHeight w:val="20"/>
        </w:trPr>
        <w:tc>
          <w:tcPr>
            <w:tcW w:w="1559" w:type="pct"/>
            <w:gridSpan w:val="2"/>
          </w:tcPr>
          <w:p w:rsidR="00D476EF" w:rsidRPr="00C256F1" w:rsidRDefault="00D476EF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>Тема 5.3  Круговая тренировка. Круговая тренировка с беговым этапом 300 м</w:t>
            </w:r>
          </w:p>
        </w:tc>
        <w:tc>
          <w:tcPr>
            <w:tcW w:w="2879" w:type="pct"/>
          </w:tcPr>
          <w:p w:rsidR="00F435A1" w:rsidRDefault="00F435A1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35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Практические занятия:</w:t>
            </w:r>
          </w:p>
          <w:p w:rsidR="00D476EF" w:rsidRPr="00C256F1" w:rsidRDefault="00D476EF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а) Высокий старт, стартовый разгон, бег по дистанции, финиширование. </w:t>
            </w:r>
          </w:p>
          <w:p w:rsidR="00D476EF" w:rsidRPr="00C256F1" w:rsidRDefault="00D476EF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>б) Выполнение судейских команд.</w:t>
            </w:r>
          </w:p>
          <w:p w:rsidR="00D476EF" w:rsidRPr="00C256F1" w:rsidRDefault="00D476EF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>в) Бег 300 метров</w:t>
            </w:r>
          </w:p>
        </w:tc>
        <w:tc>
          <w:tcPr>
            <w:tcW w:w="562" w:type="pct"/>
          </w:tcPr>
          <w:p w:rsidR="00D476EF" w:rsidRPr="00C256F1" w:rsidRDefault="00D476EF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C256F1" w:rsidRPr="00C256F1" w:rsidTr="00D476EF">
        <w:trPr>
          <w:trHeight w:val="20"/>
        </w:trPr>
        <w:tc>
          <w:tcPr>
            <w:tcW w:w="1559" w:type="pct"/>
            <w:gridSpan w:val="2"/>
          </w:tcPr>
          <w:p w:rsidR="00D476EF" w:rsidRPr="00C256F1" w:rsidRDefault="00D476EF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>Тема 5.4 Кроссовая подготовка</w:t>
            </w:r>
          </w:p>
        </w:tc>
        <w:tc>
          <w:tcPr>
            <w:tcW w:w="2879" w:type="pct"/>
          </w:tcPr>
          <w:p w:rsidR="00D476EF" w:rsidRPr="00C256F1" w:rsidRDefault="00D476EF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>а) Высокий старт, бег по дистанции, техника бега по виражу, финиширование.</w:t>
            </w:r>
          </w:p>
          <w:p w:rsidR="00D476EF" w:rsidRPr="00C256F1" w:rsidRDefault="00D476EF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>б) Выполнение судейских команд.</w:t>
            </w:r>
          </w:p>
          <w:p w:rsidR="00D476EF" w:rsidRPr="00C256F1" w:rsidRDefault="00D476EF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в) Бег 2000 </w:t>
            </w:r>
          </w:p>
          <w:p w:rsidR="00637F1D" w:rsidRPr="00C256F1" w:rsidRDefault="00637F1D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Дискуссия на тему «Влияние циклических упражнений на здоровье студента»</w:t>
            </w:r>
          </w:p>
        </w:tc>
        <w:tc>
          <w:tcPr>
            <w:tcW w:w="562" w:type="pct"/>
          </w:tcPr>
          <w:p w:rsidR="00D476EF" w:rsidRPr="00C256F1" w:rsidRDefault="00D476EF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256F1" w:rsidRPr="00C256F1" w:rsidTr="00D476EF">
        <w:trPr>
          <w:trHeight w:val="20"/>
        </w:trPr>
        <w:tc>
          <w:tcPr>
            <w:tcW w:w="4438" w:type="pct"/>
            <w:gridSpan w:val="3"/>
          </w:tcPr>
          <w:p w:rsidR="00D476EF" w:rsidRPr="00C256F1" w:rsidRDefault="00D476EF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Тема  5.5 </w:t>
            </w:r>
            <w:proofErr w:type="gramStart"/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>Контрольно-тестирующий</w:t>
            </w:r>
            <w:proofErr w:type="gramEnd"/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>. Бег 100м, прыжок в длину с места Бег 100м, прыжок в длину с места</w:t>
            </w:r>
          </w:p>
        </w:tc>
        <w:tc>
          <w:tcPr>
            <w:tcW w:w="562" w:type="pct"/>
          </w:tcPr>
          <w:p w:rsidR="00D476EF" w:rsidRPr="00C256F1" w:rsidRDefault="00D476EF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C256F1" w:rsidRPr="00C256F1" w:rsidTr="00D476EF">
        <w:trPr>
          <w:trHeight w:val="20"/>
        </w:trPr>
        <w:tc>
          <w:tcPr>
            <w:tcW w:w="4438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476EF" w:rsidRPr="00B12CD2" w:rsidRDefault="00D476EF" w:rsidP="00B12CD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Самостоятельная работа обучающихся:</w:t>
            </w: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Упражнения на гибкость. </w:t>
            </w:r>
            <w:r w:rsidRPr="00C256F1">
              <w:rPr>
                <w:rFonts w:ascii="Times New Roman" w:hAnsi="Times New Roman" w:cs="Times New Roman"/>
                <w:sz w:val="20"/>
                <w:szCs w:val="20"/>
              </w:rPr>
              <w:t>Занятия в секциях</w:t>
            </w: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Участие в соревнованиях</w:t>
            </w:r>
          </w:p>
        </w:tc>
        <w:tc>
          <w:tcPr>
            <w:tcW w:w="562" w:type="pct"/>
            <w:tcBorders>
              <w:left w:val="single" w:sz="4" w:space="0" w:color="auto"/>
              <w:right w:val="single" w:sz="4" w:space="0" w:color="auto"/>
            </w:tcBorders>
          </w:tcPr>
          <w:p w:rsidR="00D476EF" w:rsidRPr="00C256F1" w:rsidRDefault="00CD086E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C256F1" w:rsidRPr="00C256F1" w:rsidTr="00D476EF">
        <w:trPr>
          <w:trHeight w:val="20"/>
        </w:trPr>
        <w:tc>
          <w:tcPr>
            <w:tcW w:w="1559" w:type="pct"/>
            <w:gridSpan w:val="2"/>
          </w:tcPr>
          <w:p w:rsidR="00D476EF" w:rsidRPr="00C256F1" w:rsidRDefault="00D476EF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Тема 6 </w:t>
            </w:r>
            <w:r w:rsidRPr="00C256F1">
              <w:rPr>
                <w:rFonts w:ascii="Times New Roman" w:hAnsi="Times New Roman" w:cs="Times New Roman"/>
                <w:b/>
                <w:sz w:val="20"/>
                <w:szCs w:val="20"/>
              </w:rPr>
              <w:t>Легкая атлетика</w:t>
            </w:r>
          </w:p>
        </w:tc>
        <w:tc>
          <w:tcPr>
            <w:tcW w:w="2879" w:type="pct"/>
          </w:tcPr>
          <w:p w:rsidR="00D476EF" w:rsidRPr="00C256F1" w:rsidRDefault="00D476EF" w:rsidP="00B12C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Практические занятия:</w:t>
            </w:r>
          </w:p>
        </w:tc>
        <w:tc>
          <w:tcPr>
            <w:tcW w:w="562" w:type="pct"/>
          </w:tcPr>
          <w:p w:rsidR="00D476EF" w:rsidRPr="00C256F1" w:rsidRDefault="00D476EF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C256F1" w:rsidRPr="00C256F1" w:rsidTr="00D476EF">
        <w:trPr>
          <w:trHeight w:val="20"/>
        </w:trPr>
        <w:tc>
          <w:tcPr>
            <w:tcW w:w="1559" w:type="pct"/>
            <w:gridSpan w:val="2"/>
          </w:tcPr>
          <w:p w:rsidR="00D476EF" w:rsidRPr="00C256F1" w:rsidRDefault="00D476EF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>Тема 6.1 Лёгкая атлетика. Техника безопасности. Прыжок в длину. Кроссовая подготовка</w:t>
            </w:r>
          </w:p>
        </w:tc>
        <w:tc>
          <w:tcPr>
            <w:tcW w:w="2879" w:type="pct"/>
          </w:tcPr>
          <w:p w:rsidR="00D476EF" w:rsidRPr="00C256F1" w:rsidRDefault="00D476EF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а) Высокий старт, стартовый разгон, бег по дистанции, финиширование. </w:t>
            </w:r>
          </w:p>
          <w:p w:rsidR="00D476EF" w:rsidRPr="00C256F1" w:rsidRDefault="00D476EF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>б) Выполнение судейских команд.</w:t>
            </w:r>
          </w:p>
          <w:p w:rsidR="00D476EF" w:rsidRPr="00C256F1" w:rsidRDefault="00D476EF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>в) Бег 1000 метров</w:t>
            </w:r>
          </w:p>
        </w:tc>
        <w:tc>
          <w:tcPr>
            <w:tcW w:w="562" w:type="pct"/>
          </w:tcPr>
          <w:p w:rsidR="00D476EF" w:rsidRPr="00C256F1" w:rsidRDefault="00D476EF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256F1" w:rsidRPr="00C256F1" w:rsidTr="00D476EF">
        <w:trPr>
          <w:trHeight w:val="20"/>
        </w:trPr>
        <w:tc>
          <w:tcPr>
            <w:tcW w:w="1559" w:type="pct"/>
            <w:gridSpan w:val="2"/>
          </w:tcPr>
          <w:p w:rsidR="00D476EF" w:rsidRPr="00C256F1" w:rsidRDefault="00D476EF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>Тема 6.2 Пеший переход 5-6 км</w:t>
            </w:r>
          </w:p>
        </w:tc>
        <w:tc>
          <w:tcPr>
            <w:tcW w:w="2879" w:type="pct"/>
          </w:tcPr>
          <w:p w:rsidR="00D476EF" w:rsidRPr="00C256F1" w:rsidRDefault="00D476EF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>Пеший переход 5-6 км</w:t>
            </w:r>
          </w:p>
        </w:tc>
        <w:tc>
          <w:tcPr>
            <w:tcW w:w="562" w:type="pct"/>
          </w:tcPr>
          <w:p w:rsidR="00D476EF" w:rsidRPr="00C256F1" w:rsidRDefault="00D476EF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256F1" w:rsidRPr="00C256F1" w:rsidTr="00D476EF">
        <w:trPr>
          <w:trHeight w:val="20"/>
        </w:trPr>
        <w:tc>
          <w:tcPr>
            <w:tcW w:w="1559" w:type="pct"/>
            <w:gridSpan w:val="2"/>
          </w:tcPr>
          <w:p w:rsidR="00D476EF" w:rsidRPr="00C256F1" w:rsidRDefault="00D476EF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>Тема 6.3  Круговая тренировка. Круговая тренировка с беговым этапом 300 м</w:t>
            </w:r>
          </w:p>
        </w:tc>
        <w:tc>
          <w:tcPr>
            <w:tcW w:w="2879" w:type="pct"/>
          </w:tcPr>
          <w:p w:rsidR="00D476EF" w:rsidRPr="00C256F1" w:rsidRDefault="00D476EF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а) Высокий старт, стартовый разгон, бег по дистанции, финиширование. </w:t>
            </w:r>
          </w:p>
          <w:p w:rsidR="00D476EF" w:rsidRPr="00C256F1" w:rsidRDefault="00D476EF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>б) Выполнение судейских команд.</w:t>
            </w:r>
          </w:p>
          <w:p w:rsidR="00D476EF" w:rsidRPr="00C256F1" w:rsidRDefault="00D476EF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>в) Бег 300 метров</w:t>
            </w:r>
          </w:p>
        </w:tc>
        <w:tc>
          <w:tcPr>
            <w:tcW w:w="562" w:type="pct"/>
          </w:tcPr>
          <w:p w:rsidR="00D476EF" w:rsidRPr="00C256F1" w:rsidRDefault="00D476EF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256F1" w:rsidRPr="00C256F1" w:rsidTr="00D476EF">
        <w:trPr>
          <w:trHeight w:val="20"/>
        </w:trPr>
        <w:tc>
          <w:tcPr>
            <w:tcW w:w="1559" w:type="pct"/>
            <w:gridSpan w:val="2"/>
          </w:tcPr>
          <w:p w:rsidR="00D476EF" w:rsidRPr="00C256F1" w:rsidRDefault="00D476EF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>Тема 6.4 Кроссовая подготовка</w:t>
            </w:r>
          </w:p>
        </w:tc>
        <w:tc>
          <w:tcPr>
            <w:tcW w:w="2879" w:type="pct"/>
          </w:tcPr>
          <w:p w:rsidR="00D476EF" w:rsidRPr="00C256F1" w:rsidRDefault="00D476EF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>а) Высокий старт, бег по дистанции, техника бега по виражу, финиширование.</w:t>
            </w:r>
          </w:p>
          <w:p w:rsidR="00D476EF" w:rsidRPr="00C256F1" w:rsidRDefault="00D476EF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>б) Выполнение судейских команд.</w:t>
            </w:r>
          </w:p>
          <w:p w:rsidR="00D476EF" w:rsidRPr="00C256F1" w:rsidRDefault="00D476EF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в) Бег 2000 </w:t>
            </w:r>
          </w:p>
        </w:tc>
        <w:tc>
          <w:tcPr>
            <w:tcW w:w="562" w:type="pct"/>
          </w:tcPr>
          <w:p w:rsidR="00D476EF" w:rsidRPr="00C256F1" w:rsidRDefault="00D476EF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</w:tr>
      <w:tr w:rsidR="00C256F1" w:rsidRPr="00C256F1" w:rsidTr="00D476EF">
        <w:trPr>
          <w:trHeight w:val="20"/>
        </w:trPr>
        <w:tc>
          <w:tcPr>
            <w:tcW w:w="4438" w:type="pct"/>
            <w:gridSpan w:val="3"/>
          </w:tcPr>
          <w:p w:rsidR="00D476EF" w:rsidRPr="00C256F1" w:rsidRDefault="00D476EF" w:rsidP="00B12CD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Самостоятельная работа обучающихся:</w:t>
            </w: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Упражнения на развитие силы. </w:t>
            </w:r>
            <w:r w:rsidRPr="00C256F1">
              <w:rPr>
                <w:rFonts w:ascii="Times New Roman" w:hAnsi="Times New Roman" w:cs="Times New Roman"/>
                <w:sz w:val="20"/>
                <w:szCs w:val="20"/>
              </w:rPr>
              <w:t>Занятия в секциях</w:t>
            </w: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Участие в соревнованиях</w:t>
            </w:r>
          </w:p>
        </w:tc>
        <w:tc>
          <w:tcPr>
            <w:tcW w:w="562" w:type="pct"/>
          </w:tcPr>
          <w:p w:rsidR="00D476EF" w:rsidRPr="00C256F1" w:rsidRDefault="00D476EF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C256F1" w:rsidRPr="00C256F1" w:rsidTr="00D476EF">
        <w:trPr>
          <w:trHeight w:val="20"/>
        </w:trPr>
        <w:tc>
          <w:tcPr>
            <w:tcW w:w="1559" w:type="pct"/>
            <w:gridSpan w:val="2"/>
          </w:tcPr>
          <w:p w:rsidR="00D476EF" w:rsidRPr="00C256F1" w:rsidRDefault="00D476EF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/>
                <w:sz w:val="20"/>
                <w:szCs w:val="20"/>
              </w:rPr>
              <w:t>Тема 7 Волейбол</w:t>
            </w:r>
          </w:p>
        </w:tc>
        <w:tc>
          <w:tcPr>
            <w:tcW w:w="2879" w:type="pct"/>
          </w:tcPr>
          <w:p w:rsidR="00D476EF" w:rsidRPr="00C256F1" w:rsidRDefault="00D476EF" w:rsidP="00B12C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Практические занятия:</w:t>
            </w:r>
          </w:p>
        </w:tc>
        <w:tc>
          <w:tcPr>
            <w:tcW w:w="562" w:type="pct"/>
          </w:tcPr>
          <w:p w:rsidR="00D476EF" w:rsidRPr="00C256F1" w:rsidRDefault="00D476EF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C256F1" w:rsidRPr="00C256F1" w:rsidTr="00D476EF">
        <w:trPr>
          <w:trHeight w:val="20"/>
        </w:trPr>
        <w:tc>
          <w:tcPr>
            <w:tcW w:w="1559" w:type="pct"/>
            <w:gridSpan w:val="2"/>
          </w:tcPr>
          <w:p w:rsidR="00D476EF" w:rsidRPr="00C256F1" w:rsidRDefault="00D476EF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Тема 7.1 </w:t>
            </w:r>
            <w:r w:rsidRPr="00C256F1">
              <w:rPr>
                <w:rFonts w:ascii="Times New Roman" w:hAnsi="Times New Roman" w:cs="Times New Roman"/>
                <w:sz w:val="20"/>
                <w:szCs w:val="20"/>
              </w:rPr>
              <w:t>Волейбол</w:t>
            </w: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Техника блокирования. </w:t>
            </w:r>
          </w:p>
        </w:tc>
        <w:tc>
          <w:tcPr>
            <w:tcW w:w="2879" w:type="pct"/>
          </w:tcPr>
          <w:p w:rsidR="00D476EF" w:rsidRPr="00C256F1" w:rsidRDefault="00D476EF" w:rsidP="00B12CD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sz w:val="20"/>
                <w:szCs w:val="20"/>
              </w:rPr>
              <w:t xml:space="preserve">Техника стоек, перемещений волейболиста в нападении (бег, ходьба, прыжки: толчком двумя с разбега, с места; толчком одной с разбега, с места). </w:t>
            </w: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>Техника блокирования.</w:t>
            </w:r>
          </w:p>
        </w:tc>
        <w:tc>
          <w:tcPr>
            <w:tcW w:w="562" w:type="pct"/>
          </w:tcPr>
          <w:p w:rsidR="00D476EF" w:rsidRPr="00C256F1" w:rsidRDefault="00D476EF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256F1" w:rsidRPr="00C256F1" w:rsidTr="00D476EF">
        <w:trPr>
          <w:trHeight w:val="20"/>
        </w:trPr>
        <w:tc>
          <w:tcPr>
            <w:tcW w:w="1559" w:type="pct"/>
            <w:gridSpan w:val="2"/>
          </w:tcPr>
          <w:p w:rsidR="00D476EF" w:rsidRPr="00C256F1" w:rsidRDefault="00D476EF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>Тема 7.2  Учебная игра. Судейство</w:t>
            </w:r>
          </w:p>
        </w:tc>
        <w:tc>
          <w:tcPr>
            <w:tcW w:w="2879" w:type="pct"/>
          </w:tcPr>
          <w:p w:rsidR="00D476EF" w:rsidRPr="00C256F1" w:rsidRDefault="00D476EF" w:rsidP="00B12C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>Учебная игра. Судейство</w:t>
            </w:r>
          </w:p>
        </w:tc>
        <w:tc>
          <w:tcPr>
            <w:tcW w:w="562" w:type="pct"/>
          </w:tcPr>
          <w:p w:rsidR="00D476EF" w:rsidRPr="00C256F1" w:rsidRDefault="00D476EF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256F1" w:rsidRPr="00C256F1" w:rsidTr="00D476EF">
        <w:trPr>
          <w:trHeight w:val="20"/>
        </w:trPr>
        <w:tc>
          <w:tcPr>
            <w:tcW w:w="1559" w:type="pct"/>
            <w:gridSpan w:val="2"/>
          </w:tcPr>
          <w:p w:rsidR="00D476EF" w:rsidRPr="00C256F1" w:rsidRDefault="00D476EF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>Тема 7.3</w:t>
            </w:r>
            <w:r w:rsidRPr="00C256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>Учебная игра с применением изученных технических приемов</w:t>
            </w:r>
          </w:p>
        </w:tc>
        <w:tc>
          <w:tcPr>
            <w:tcW w:w="2879" w:type="pct"/>
          </w:tcPr>
          <w:p w:rsidR="00D476EF" w:rsidRPr="00C256F1" w:rsidRDefault="00D476EF" w:rsidP="00B12C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sz w:val="20"/>
                <w:szCs w:val="20"/>
              </w:rPr>
              <w:t>Техника передачи мяча в прыжке: двумя руками с поворотом, без поворота.</w:t>
            </w:r>
          </w:p>
          <w:p w:rsidR="00637F1D" w:rsidRPr="00C256F1" w:rsidRDefault="00637F1D" w:rsidP="00B12CD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Дискуссия на тему «Влияние спортивных игра на успешность обучения студента»</w:t>
            </w:r>
          </w:p>
        </w:tc>
        <w:tc>
          <w:tcPr>
            <w:tcW w:w="562" w:type="pct"/>
          </w:tcPr>
          <w:p w:rsidR="00D476EF" w:rsidRPr="00C256F1" w:rsidRDefault="00D476EF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256F1" w:rsidRPr="00C256F1" w:rsidTr="00D476EF">
        <w:trPr>
          <w:trHeight w:val="20"/>
        </w:trPr>
        <w:tc>
          <w:tcPr>
            <w:tcW w:w="1559" w:type="pct"/>
            <w:gridSpan w:val="2"/>
          </w:tcPr>
          <w:p w:rsidR="00D476EF" w:rsidRPr="00C256F1" w:rsidRDefault="00D476EF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>Тема 7.4. Прием контрольных нормативов</w:t>
            </w:r>
          </w:p>
        </w:tc>
        <w:tc>
          <w:tcPr>
            <w:tcW w:w="2879" w:type="pct"/>
          </w:tcPr>
          <w:p w:rsidR="00D476EF" w:rsidRPr="00B12CD2" w:rsidRDefault="00D476EF" w:rsidP="00B12CD2">
            <w:pPr>
              <w:pStyle w:val="af3"/>
              <w:rPr>
                <w:sz w:val="20"/>
                <w:szCs w:val="20"/>
              </w:rPr>
            </w:pPr>
            <w:r w:rsidRPr="00C256F1">
              <w:rPr>
                <w:bCs/>
                <w:sz w:val="20"/>
                <w:szCs w:val="20"/>
              </w:rPr>
              <w:t>Контрольный урок</w:t>
            </w:r>
          </w:p>
        </w:tc>
        <w:tc>
          <w:tcPr>
            <w:tcW w:w="562" w:type="pct"/>
          </w:tcPr>
          <w:p w:rsidR="00D476EF" w:rsidRPr="00C256F1" w:rsidRDefault="00D476EF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256F1" w:rsidRPr="00C256F1" w:rsidTr="00D476EF">
        <w:trPr>
          <w:trHeight w:val="20"/>
        </w:trPr>
        <w:tc>
          <w:tcPr>
            <w:tcW w:w="1559" w:type="pct"/>
            <w:gridSpan w:val="2"/>
          </w:tcPr>
          <w:p w:rsidR="00D476EF" w:rsidRPr="00C256F1" w:rsidRDefault="00D476EF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>Тема 7.5. Прием контрольных нормативов</w:t>
            </w:r>
          </w:p>
        </w:tc>
        <w:tc>
          <w:tcPr>
            <w:tcW w:w="2879" w:type="pct"/>
          </w:tcPr>
          <w:p w:rsidR="00D476EF" w:rsidRPr="00B12CD2" w:rsidRDefault="00D476EF" w:rsidP="00B12CD2">
            <w:pPr>
              <w:pStyle w:val="af3"/>
              <w:rPr>
                <w:sz w:val="20"/>
                <w:szCs w:val="20"/>
              </w:rPr>
            </w:pPr>
            <w:r w:rsidRPr="00C256F1">
              <w:rPr>
                <w:bCs/>
                <w:sz w:val="20"/>
                <w:szCs w:val="20"/>
              </w:rPr>
              <w:t>Контрольный урок</w:t>
            </w:r>
          </w:p>
        </w:tc>
        <w:tc>
          <w:tcPr>
            <w:tcW w:w="562" w:type="pct"/>
          </w:tcPr>
          <w:p w:rsidR="00D476EF" w:rsidRPr="00C256F1" w:rsidRDefault="00D476EF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256F1" w:rsidRPr="00C256F1" w:rsidTr="00281670">
        <w:trPr>
          <w:trHeight w:val="20"/>
        </w:trPr>
        <w:tc>
          <w:tcPr>
            <w:tcW w:w="1559" w:type="pct"/>
            <w:gridSpan w:val="2"/>
          </w:tcPr>
          <w:p w:rsidR="009B30EB" w:rsidRPr="00C256F1" w:rsidRDefault="009B30EB" w:rsidP="00B12C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Самостоятельная работа обучающихся:</w:t>
            </w: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79" w:type="pct"/>
          </w:tcPr>
          <w:p w:rsidR="009B30EB" w:rsidRPr="00C256F1" w:rsidRDefault="009B30EB" w:rsidP="00B12CD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Упражнения на ловкость. </w:t>
            </w:r>
            <w:r w:rsidRPr="00C256F1">
              <w:rPr>
                <w:rFonts w:ascii="Times New Roman" w:hAnsi="Times New Roman" w:cs="Times New Roman"/>
                <w:sz w:val="20"/>
                <w:szCs w:val="20"/>
              </w:rPr>
              <w:t>Занятия в секциях. Участие в соревнованиях</w:t>
            </w:r>
          </w:p>
        </w:tc>
        <w:tc>
          <w:tcPr>
            <w:tcW w:w="562" w:type="pct"/>
          </w:tcPr>
          <w:p w:rsidR="009B30EB" w:rsidRPr="00C256F1" w:rsidRDefault="009B30EB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</w:tr>
      <w:tr w:rsidR="00C256F1" w:rsidRPr="00C256F1" w:rsidTr="00D476EF">
        <w:trPr>
          <w:trHeight w:val="20"/>
        </w:trPr>
        <w:tc>
          <w:tcPr>
            <w:tcW w:w="1559" w:type="pct"/>
            <w:gridSpan w:val="2"/>
          </w:tcPr>
          <w:p w:rsidR="00D476EF" w:rsidRPr="00C256F1" w:rsidRDefault="00D476EF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Тема 8 </w:t>
            </w:r>
            <w:r w:rsidRPr="00C256F1">
              <w:rPr>
                <w:rFonts w:ascii="Times New Roman" w:hAnsi="Times New Roman" w:cs="Times New Roman"/>
                <w:b/>
                <w:sz w:val="20"/>
                <w:szCs w:val="20"/>
              </w:rPr>
              <w:t>Гимнастика</w:t>
            </w:r>
          </w:p>
        </w:tc>
        <w:tc>
          <w:tcPr>
            <w:tcW w:w="2879" w:type="pct"/>
          </w:tcPr>
          <w:p w:rsidR="00D476EF" w:rsidRPr="00C256F1" w:rsidRDefault="00D476EF" w:rsidP="00B12C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Практические занятия:</w:t>
            </w:r>
          </w:p>
        </w:tc>
        <w:tc>
          <w:tcPr>
            <w:tcW w:w="562" w:type="pct"/>
          </w:tcPr>
          <w:p w:rsidR="00D476EF" w:rsidRPr="00C256F1" w:rsidRDefault="00D476EF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C256F1" w:rsidRPr="00C256F1" w:rsidTr="00D476EF">
        <w:trPr>
          <w:trHeight w:val="20"/>
        </w:trPr>
        <w:tc>
          <w:tcPr>
            <w:tcW w:w="1559" w:type="pct"/>
            <w:gridSpan w:val="2"/>
          </w:tcPr>
          <w:p w:rsidR="00D476EF" w:rsidRPr="00C256F1" w:rsidRDefault="00D476EF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Тема 8 1. Техника безопасности на уроках гимнастики. Основные стойки, Акробатические упражнения, </w:t>
            </w:r>
            <w:r w:rsidRPr="00C256F1">
              <w:rPr>
                <w:rFonts w:ascii="Times New Roman" w:hAnsi="Times New Roman" w:cs="Times New Roman"/>
                <w:sz w:val="20"/>
                <w:szCs w:val="20"/>
              </w:rPr>
              <w:t>Упоры; седы; упражнения в группировке</w:t>
            </w: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79" w:type="pct"/>
          </w:tcPr>
          <w:p w:rsidR="00D476EF" w:rsidRPr="00C256F1" w:rsidRDefault="00D476EF" w:rsidP="00B12CD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>Основные стойки, строевые упражнения. Построения, и перестроения. Повороты на месте, в движении.</w:t>
            </w:r>
          </w:p>
        </w:tc>
        <w:tc>
          <w:tcPr>
            <w:tcW w:w="562" w:type="pct"/>
          </w:tcPr>
          <w:p w:rsidR="00D476EF" w:rsidRPr="00C256F1" w:rsidRDefault="00D476EF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256F1" w:rsidRPr="00C256F1" w:rsidTr="00D476EF">
        <w:trPr>
          <w:trHeight w:val="20"/>
        </w:trPr>
        <w:tc>
          <w:tcPr>
            <w:tcW w:w="1559" w:type="pct"/>
            <w:gridSpan w:val="2"/>
          </w:tcPr>
          <w:p w:rsidR="00D476EF" w:rsidRPr="00C256F1" w:rsidRDefault="00D476EF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Тема 8 2  </w:t>
            </w:r>
            <w:r w:rsidR="007359C1" w:rsidRPr="007359C1">
              <w:rPr>
                <w:rFonts w:ascii="Times New Roman" w:hAnsi="Times New Roman" w:cs="Times New Roman"/>
                <w:bCs/>
                <w:sz w:val="20"/>
                <w:szCs w:val="20"/>
              </w:rPr>
              <w:t>Лекция «Основы здорового образа жизни».</w:t>
            </w:r>
          </w:p>
        </w:tc>
        <w:tc>
          <w:tcPr>
            <w:tcW w:w="2879" w:type="pct"/>
          </w:tcPr>
          <w:p w:rsidR="00F435A1" w:rsidRPr="00F435A1" w:rsidRDefault="00F435A1" w:rsidP="00B12C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35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Теоретическое занятие</w:t>
            </w:r>
          </w:p>
          <w:p w:rsidR="00D476EF" w:rsidRPr="00C256F1" w:rsidRDefault="007359C1" w:rsidP="00B12CD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9C1">
              <w:rPr>
                <w:rFonts w:ascii="Times New Roman" w:hAnsi="Times New Roman" w:cs="Times New Roman"/>
                <w:bCs/>
                <w:sz w:val="20"/>
                <w:szCs w:val="20"/>
              </w:rPr>
              <w:t>Лекция «Основы здорового образа жизни».</w:t>
            </w:r>
          </w:p>
        </w:tc>
        <w:tc>
          <w:tcPr>
            <w:tcW w:w="562" w:type="pct"/>
          </w:tcPr>
          <w:p w:rsidR="00D476EF" w:rsidRPr="00C256F1" w:rsidRDefault="00D476EF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256F1" w:rsidRPr="00C256F1" w:rsidTr="00D476EF">
        <w:trPr>
          <w:trHeight w:val="20"/>
        </w:trPr>
        <w:tc>
          <w:tcPr>
            <w:tcW w:w="1559" w:type="pct"/>
            <w:gridSpan w:val="2"/>
          </w:tcPr>
          <w:p w:rsidR="00D476EF" w:rsidRPr="00C256F1" w:rsidRDefault="00D476EF" w:rsidP="00B12CD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>Тема 8.3. Упражнения на перекладине</w:t>
            </w:r>
          </w:p>
          <w:p w:rsidR="00D476EF" w:rsidRPr="00C256F1" w:rsidRDefault="00D476EF" w:rsidP="00B12CD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>Упражнения со скакалкой</w:t>
            </w:r>
          </w:p>
        </w:tc>
        <w:tc>
          <w:tcPr>
            <w:tcW w:w="2879" w:type="pct"/>
          </w:tcPr>
          <w:p w:rsidR="00F435A1" w:rsidRDefault="00F435A1" w:rsidP="00B12CD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35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Практические занятия:</w:t>
            </w:r>
          </w:p>
          <w:p w:rsidR="00D476EF" w:rsidRPr="00C256F1" w:rsidRDefault="00D476EF" w:rsidP="00B12CD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>Подтягивания, перемахи, Прыжки через скакалку: одиночные, в парах, групповые</w:t>
            </w:r>
          </w:p>
        </w:tc>
        <w:tc>
          <w:tcPr>
            <w:tcW w:w="562" w:type="pct"/>
          </w:tcPr>
          <w:p w:rsidR="00D476EF" w:rsidRPr="00C256F1" w:rsidRDefault="00D476EF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256F1" w:rsidRPr="00C256F1" w:rsidTr="00D476EF">
        <w:trPr>
          <w:trHeight w:val="20"/>
        </w:trPr>
        <w:tc>
          <w:tcPr>
            <w:tcW w:w="1559" w:type="pct"/>
            <w:gridSpan w:val="2"/>
          </w:tcPr>
          <w:p w:rsidR="00D476EF" w:rsidRPr="00C256F1" w:rsidRDefault="00D476EF" w:rsidP="00B12CD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Тема 8.4. Прыжки через скакалку: одиночные, в парах, групповые. Круговая тренировка </w:t>
            </w:r>
          </w:p>
        </w:tc>
        <w:tc>
          <w:tcPr>
            <w:tcW w:w="2879" w:type="pct"/>
          </w:tcPr>
          <w:p w:rsidR="00D476EF" w:rsidRPr="00C256F1" w:rsidRDefault="00D476EF" w:rsidP="00B12CD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>Прыжки через скакалку: одиночные, в парах, групповые. Задания по карточкам</w:t>
            </w:r>
          </w:p>
        </w:tc>
        <w:tc>
          <w:tcPr>
            <w:tcW w:w="562" w:type="pct"/>
          </w:tcPr>
          <w:p w:rsidR="00D476EF" w:rsidRPr="00C256F1" w:rsidRDefault="00D476EF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256F1" w:rsidRPr="00C256F1" w:rsidTr="00D476EF">
        <w:trPr>
          <w:trHeight w:val="20"/>
        </w:trPr>
        <w:tc>
          <w:tcPr>
            <w:tcW w:w="1559" w:type="pct"/>
            <w:gridSpan w:val="2"/>
          </w:tcPr>
          <w:p w:rsidR="00D476EF" w:rsidRPr="00C256F1" w:rsidRDefault="00D476EF" w:rsidP="00B12CD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>Тема 8.5. Упражнения по карточкам, общая физическая подготовка, опорный  прыжок</w:t>
            </w:r>
          </w:p>
        </w:tc>
        <w:tc>
          <w:tcPr>
            <w:tcW w:w="2879" w:type="pct"/>
          </w:tcPr>
          <w:p w:rsidR="00D476EF" w:rsidRPr="00C256F1" w:rsidRDefault="00D476EF" w:rsidP="00B12CD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>Кувырки вперёд, назад. Упражнения на развитие гибкости. Прыжок через спортивные снаряды, барьеры</w:t>
            </w:r>
          </w:p>
        </w:tc>
        <w:tc>
          <w:tcPr>
            <w:tcW w:w="562" w:type="pct"/>
          </w:tcPr>
          <w:p w:rsidR="00D476EF" w:rsidRPr="00C256F1" w:rsidRDefault="00D476EF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256F1" w:rsidRPr="00C256F1" w:rsidTr="00D476EF">
        <w:trPr>
          <w:trHeight w:val="20"/>
        </w:trPr>
        <w:tc>
          <w:tcPr>
            <w:tcW w:w="1559" w:type="pct"/>
            <w:gridSpan w:val="2"/>
          </w:tcPr>
          <w:p w:rsidR="009B30EB" w:rsidRPr="00C256F1" w:rsidRDefault="009B30EB" w:rsidP="00B12C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9B30EB" w:rsidRPr="00C256F1" w:rsidRDefault="009B30EB" w:rsidP="00B12C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Самостоятельная работа обучающихся:</w:t>
            </w: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79" w:type="pct"/>
          </w:tcPr>
          <w:p w:rsidR="009B30EB" w:rsidRPr="00C256F1" w:rsidRDefault="009B30EB" w:rsidP="00B12CD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B30EB" w:rsidRPr="00C256F1" w:rsidRDefault="009B30EB" w:rsidP="00B12CD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Упражнения на ловкость. </w:t>
            </w:r>
            <w:r w:rsidRPr="00C256F1">
              <w:rPr>
                <w:rFonts w:ascii="Times New Roman" w:hAnsi="Times New Roman" w:cs="Times New Roman"/>
                <w:sz w:val="20"/>
                <w:szCs w:val="20"/>
              </w:rPr>
              <w:t>Занятия в секциях. Участие в соревнованиях</w:t>
            </w:r>
          </w:p>
        </w:tc>
        <w:tc>
          <w:tcPr>
            <w:tcW w:w="562" w:type="pct"/>
          </w:tcPr>
          <w:p w:rsidR="009B30EB" w:rsidRPr="00C256F1" w:rsidRDefault="009B30EB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B30EB" w:rsidRPr="00C256F1" w:rsidRDefault="009B30EB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</w:tr>
      <w:tr w:rsidR="00C256F1" w:rsidRPr="00C256F1" w:rsidTr="00D476EF">
        <w:trPr>
          <w:trHeight w:val="20"/>
        </w:trPr>
        <w:tc>
          <w:tcPr>
            <w:tcW w:w="1559" w:type="pct"/>
            <w:gridSpan w:val="2"/>
          </w:tcPr>
          <w:p w:rsidR="00D476EF" w:rsidRPr="00C256F1" w:rsidRDefault="00D476EF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Тема 9 </w:t>
            </w:r>
            <w:r w:rsidRPr="00C256F1">
              <w:rPr>
                <w:rFonts w:ascii="Times New Roman" w:hAnsi="Times New Roman" w:cs="Times New Roman"/>
                <w:b/>
                <w:sz w:val="20"/>
                <w:szCs w:val="20"/>
              </w:rPr>
              <w:t>Лыжная подготовка</w:t>
            </w:r>
          </w:p>
        </w:tc>
        <w:tc>
          <w:tcPr>
            <w:tcW w:w="2879" w:type="pct"/>
          </w:tcPr>
          <w:p w:rsidR="00D476EF" w:rsidRPr="00C256F1" w:rsidRDefault="00D476EF" w:rsidP="00B12C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Практические занятия:</w:t>
            </w:r>
          </w:p>
        </w:tc>
        <w:tc>
          <w:tcPr>
            <w:tcW w:w="562" w:type="pct"/>
          </w:tcPr>
          <w:p w:rsidR="00D476EF" w:rsidRPr="00C256F1" w:rsidRDefault="00D476EF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C256F1" w:rsidRPr="00C256F1" w:rsidTr="00D476EF">
        <w:trPr>
          <w:trHeight w:val="20"/>
        </w:trPr>
        <w:tc>
          <w:tcPr>
            <w:tcW w:w="1559" w:type="pct"/>
            <w:gridSpan w:val="2"/>
          </w:tcPr>
          <w:p w:rsidR="00D476EF" w:rsidRPr="00C256F1" w:rsidRDefault="00D476EF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sz w:val="20"/>
                <w:szCs w:val="20"/>
              </w:rPr>
              <w:t>Тема 9.1 Лыжная подготовка. Техника безопасности. Подбор инвентаря. Техника лыжных ходов</w:t>
            </w:r>
          </w:p>
        </w:tc>
        <w:tc>
          <w:tcPr>
            <w:tcW w:w="2879" w:type="pct"/>
          </w:tcPr>
          <w:p w:rsidR="00D476EF" w:rsidRPr="00C256F1" w:rsidRDefault="00D476EF" w:rsidP="00B12C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sz w:val="20"/>
                <w:szCs w:val="20"/>
              </w:rPr>
              <w:t xml:space="preserve">Техника безопасности. Имитационные упражнения без </w:t>
            </w:r>
            <w:r w:rsidR="00143341" w:rsidRPr="00C256F1">
              <w:rPr>
                <w:rFonts w:ascii="Times New Roman" w:hAnsi="Times New Roman" w:cs="Times New Roman"/>
                <w:sz w:val="20"/>
                <w:szCs w:val="20"/>
              </w:rPr>
              <w:t>лыж, на</w:t>
            </w:r>
            <w:r w:rsidRPr="00C256F1">
              <w:rPr>
                <w:rFonts w:ascii="Times New Roman" w:hAnsi="Times New Roman" w:cs="Times New Roman"/>
                <w:sz w:val="20"/>
                <w:szCs w:val="20"/>
              </w:rPr>
              <w:t xml:space="preserve"> лыжах. Первый шаг и вынесение палок</w:t>
            </w:r>
          </w:p>
          <w:p w:rsidR="00D476EF" w:rsidRPr="00C256F1" w:rsidRDefault="00D476EF" w:rsidP="00B12CD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sz w:val="20"/>
                <w:szCs w:val="20"/>
              </w:rPr>
              <w:t>Второй шаг и постановка палок на снег</w:t>
            </w:r>
          </w:p>
        </w:tc>
        <w:tc>
          <w:tcPr>
            <w:tcW w:w="562" w:type="pct"/>
          </w:tcPr>
          <w:p w:rsidR="00D476EF" w:rsidRPr="00C256F1" w:rsidRDefault="00D476EF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256F1" w:rsidRPr="00C256F1" w:rsidTr="00D476EF">
        <w:trPr>
          <w:trHeight w:val="20"/>
        </w:trPr>
        <w:tc>
          <w:tcPr>
            <w:tcW w:w="1559" w:type="pct"/>
            <w:gridSpan w:val="2"/>
          </w:tcPr>
          <w:p w:rsidR="00D476EF" w:rsidRPr="00C256F1" w:rsidRDefault="00D476EF" w:rsidP="00B12C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sz w:val="20"/>
                <w:szCs w:val="20"/>
              </w:rPr>
              <w:t>Тема 9.</w:t>
            </w:r>
            <w:r w:rsidR="00143341" w:rsidRPr="00C256F1">
              <w:rPr>
                <w:rFonts w:ascii="Times New Roman" w:hAnsi="Times New Roman" w:cs="Times New Roman"/>
                <w:sz w:val="20"/>
                <w:szCs w:val="20"/>
              </w:rPr>
              <w:t>2. Техника</w:t>
            </w:r>
            <w:r w:rsidRPr="00C256F1">
              <w:rPr>
                <w:rFonts w:ascii="Times New Roman" w:hAnsi="Times New Roman" w:cs="Times New Roman"/>
                <w:sz w:val="20"/>
                <w:szCs w:val="20"/>
              </w:rPr>
              <w:t xml:space="preserve"> спусков и подъемов. Техника торможения</w:t>
            </w:r>
          </w:p>
        </w:tc>
        <w:tc>
          <w:tcPr>
            <w:tcW w:w="2879" w:type="pct"/>
          </w:tcPr>
          <w:p w:rsidR="00D476EF" w:rsidRPr="00C256F1" w:rsidRDefault="00D476EF" w:rsidP="00B12C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техники: одновременный ход. Совершенствование </w:t>
            </w:r>
            <w:r w:rsidR="00143341" w:rsidRPr="00C256F1">
              <w:rPr>
                <w:rFonts w:ascii="Times New Roman" w:hAnsi="Times New Roman" w:cs="Times New Roman"/>
                <w:sz w:val="20"/>
                <w:szCs w:val="20"/>
              </w:rPr>
              <w:t>техники подъёмов</w:t>
            </w:r>
            <w:r w:rsidRPr="00C256F1">
              <w:rPr>
                <w:rFonts w:ascii="Times New Roman" w:hAnsi="Times New Roman" w:cs="Times New Roman"/>
                <w:sz w:val="20"/>
                <w:szCs w:val="20"/>
              </w:rPr>
              <w:t xml:space="preserve"> и спусков: </w:t>
            </w:r>
          </w:p>
          <w:p w:rsidR="00D476EF" w:rsidRPr="00C256F1" w:rsidRDefault="00D476EF" w:rsidP="00B12C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sz w:val="20"/>
                <w:szCs w:val="20"/>
              </w:rPr>
              <w:t xml:space="preserve">а)   Ёлочкой, переступанием, скольжением. </w:t>
            </w:r>
          </w:p>
          <w:p w:rsidR="00D476EF" w:rsidRPr="00C256F1" w:rsidRDefault="00D476EF" w:rsidP="00B12CD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sz w:val="20"/>
                <w:szCs w:val="20"/>
              </w:rPr>
              <w:t>б)  Плугом, переступанием.</w:t>
            </w:r>
          </w:p>
        </w:tc>
        <w:tc>
          <w:tcPr>
            <w:tcW w:w="562" w:type="pct"/>
          </w:tcPr>
          <w:p w:rsidR="00D476EF" w:rsidRPr="00C256F1" w:rsidRDefault="00D476EF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256F1" w:rsidRPr="00C256F1" w:rsidTr="00D476EF">
        <w:trPr>
          <w:trHeight w:val="20"/>
        </w:trPr>
        <w:tc>
          <w:tcPr>
            <w:tcW w:w="1559" w:type="pct"/>
            <w:gridSpan w:val="2"/>
          </w:tcPr>
          <w:p w:rsidR="00D476EF" w:rsidRPr="00C256F1" w:rsidRDefault="00D476EF" w:rsidP="00B12C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sz w:val="20"/>
                <w:szCs w:val="20"/>
              </w:rPr>
              <w:t>Тема 9.3Техника поворотов. Преодоление препятствий.</w:t>
            </w:r>
          </w:p>
        </w:tc>
        <w:tc>
          <w:tcPr>
            <w:tcW w:w="2879" w:type="pct"/>
          </w:tcPr>
          <w:p w:rsidR="00D476EF" w:rsidRPr="00C256F1" w:rsidRDefault="00D476EF" w:rsidP="00B12CD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Упражнения в совершенствовании одновременного </w:t>
            </w:r>
            <w:proofErr w:type="spellStart"/>
            <w:r w:rsidRPr="00C256F1">
              <w:rPr>
                <w:rFonts w:ascii="Times New Roman" w:hAnsi="Times New Roman" w:cs="Times New Roman"/>
                <w:sz w:val="20"/>
                <w:szCs w:val="20"/>
              </w:rPr>
              <w:t>двухшажного</w:t>
            </w:r>
            <w:proofErr w:type="spellEnd"/>
            <w:r w:rsidRPr="00C256F1">
              <w:rPr>
                <w:rFonts w:ascii="Times New Roman" w:hAnsi="Times New Roman" w:cs="Times New Roman"/>
                <w:sz w:val="20"/>
                <w:szCs w:val="20"/>
              </w:rPr>
              <w:t xml:space="preserve"> хода включают: прохождение отрезка 50—100 м за наименьшее число шагов, прохождение того же отрезка как можно быстрее, прохождение этим способом более длинных участков (до </w:t>
            </w:r>
            <w:smartTag w:uri="urn:schemas-microsoft-com:office:smarttags" w:element="metricconverter">
              <w:smartTagPr>
                <w:attr w:name="ProductID" w:val="200 м"/>
              </w:smartTagPr>
              <w:r w:rsidRPr="00C256F1">
                <w:rPr>
                  <w:rFonts w:ascii="Times New Roman" w:hAnsi="Times New Roman" w:cs="Times New Roman"/>
                  <w:sz w:val="20"/>
                  <w:szCs w:val="20"/>
                </w:rPr>
                <w:t>200 м</w:t>
              </w:r>
            </w:smartTag>
            <w:r w:rsidRPr="00C256F1">
              <w:rPr>
                <w:rFonts w:ascii="Times New Roman" w:hAnsi="Times New Roman" w:cs="Times New Roman"/>
                <w:sz w:val="20"/>
                <w:szCs w:val="20"/>
              </w:rPr>
              <w:t>) под уклон (1—2°).</w:t>
            </w:r>
          </w:p>
        </w:tc>
        <w:tc>
          <w:tcPr>
            <w:tcW w:w="562" w:type="pct"/>
          </w:tcPr>
          <w:p w:rsidR="00D476EF" w:rsidRPr="00C256F1" w:rsidRDefault="00D476EF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256F1" w:rsidRPr="00C256F1" w:rsidTr="00D476EF">
        <w:trPr>
          <w:trHeight w:val="20"/>
        </w:trPr>
        <w:tc>
          <w:tcPr>
            <w:tcW w:w="1559" w:type="pct"/>
            <w:gridSpan w:val="2"/>
          </w:tcPr>
          <w:p w:rsidR="00D476EF" w:rsidRPr="00C256F1" w:rsidRDefault="00D476EF" w:rsidP="00B12C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sz w:val="20"/>
                <w:szCs w:val="20"/>
              </w:rPr>
              <w:t xml:space="preserve">Тема 9.4.Совершенствование лыжной техники </w:t>
            </w:r>
          </w:p>
        </w:tc>
        <w:tc>
          <w:tcPr>
            <w:tcW w:w="2879" w:type="pct"/>
          </w:tcPr>
          <w:p w:rsidR="00D476EF" w:rsidRPr="00C256F1" w:rsidRDefault="00D476EF" w:rsidP="00B12C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sz w:val="20"/>
                <w:szCs w:val="20"/>
              </w:rPr>
              <w:t>Совершенствование лыжной техники попеременных  ходов. Имитация движений. Прохождение дистанции без палок.</w:t>
            </w:r>
          </w:p>
        </w:tc>
        <w:tc>
          <w:tcPr>
            <w:tcW w:w="562" w:type="pct"/>
          </w:tcPr>
          <w:p w:rsidR="00D476EF" w:rsidRPr="00C256F1" w:rsidRDefault="00D476EF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256F1" w:rsidRPr="00C256F1" w:rsidTr="00D476EF">
        <w:trPr>
          <w:trHeight w:val="20"/>
        </w:trPr>
        <w:tc>
          <w:tcPr>
            <w:tcW w:w="1559" w:type="pct"/>
            <w:gridSpan w:val="2"/>
          </w:tcPr>
          <w:p w:rsidR="00D476EF" w:rsidRPr="00C256F1" w:rsidRDefault="00D476EF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Тема</w:t>
            </w:r>
            <w:r w:rsidRPr="00C256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10 Баскетбол</w:t>
            </w:r>
          </w:p>
        </w:tc>
        <w:tc>
          <w:tcPr>
            <w:tcW w:w="2879" w:type="pct"/>
          </w:tcPr>
          <w:p w:rsidR="00D476EF" w:rsidRPr="00C256F1" w:rsidRDefault="00D476EF" w:rsidP="00B12C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Практические занятия:</w:t>
            </w:r>
          </w:p>
        </w:tc>
        <w:tc>
          <w:tcPr>
            <w:tcW w:w="562" w:type="pct"/>
          </w:tcPr>
          <w:p w:rsidR="00D476EF" w:rsidRPr="00C256F1" w:rsidRDefault="00D476EF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C256F1" w:rsidRPr="00C256F1" w:rsidTr="00D476EF">
        <w:trPr>
          <w:trHeight w:val="20"/>
        </w:trPr>
        <w:tc>
          <w:tcPr>
            <w:tcW w:w="1559" w:type="pct"/>
            <w:gridSpan w:val="2"/>
          </w:tcPr>
          <w:p w:rsidR="00D476EF" w:rsidRPr="00C256F1" w:rsidRDefault="00D476EF" w:rsidP="00B12CD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>Тема 10.1. Броски в кольцо. Штрафной бросок. Учебная игра</w:t>
            </w:r>
          </w:p>
        </w:tc>
        <w:tc>
          <w:tcPr>
            <w:tcW w:w="2879" w:type="pct"/>
          </w:tcPr>
          <w:p w:rsidR="00D476EF" w:rsidRPr="00C256F1" w:rsidRDefault="00D476EF" w:rsidP="00B12CD2">
            <w:pPr>
              <w:pStyle w:val="af3"/>
              <w:rPr>
                <w:sz w:val="20"/>
                <w:szCs w:val="20"/>
              </w:rPr>
            </w:pPr>
            <w:r w:rsidRPr="00C256F1">
              <w:rPr>
                <w:sz w:val="20"/>
                <w:szCs w:val="20"/>
              </w:rPr>
              <w:t>Остановка двумя шагами и прыжком</w:t>
            </w:r>
          </w:p>
          <w:p w:rsidR="00D476EF" w:rsidRPr="00C256F1" w:rsidRDefault="00D476EF" w:rsidP="00B12C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sz w:val="20"/>
                <w:szCs w:val="20"/>
              </w:rPr>
              <w:t>Повороты без мяча и с мячом.</w:t>
            </w:r>
            <w:r w:rsidRPr="00C256F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Броски мяча: с места – двумя руками от груди, двумя руками сверху, одной рукой от плеча, штрафной бросок.</w:t>
            </w:r>
          </w:p>
        </w:tc>
        <w:tc>
          <w:tcPr>
            <w:tcW w:w="562" w:type="pct"/>
          </w:tcPr>
          <w:p w:rsidR="00D476EF" w:rsidRPr="00C256F1" w:rsidRDefault="00D476EF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256F1" w:rsidRPr="00C256F1" w:rsidTr="00D476EF">
        <w:trPr>
          <w:trHeight w:val="20"/>
        </w:trPr>
        <w:tc>
          <w:tcPr>
            <w:tcW w:w="1559" w:type="pct"/>
            <w:gridSpan w:val="2"/>
          </w:tcPr>
          <w:p w:rsidR="00D476EF" w:rsidRPr="00C256F1" w:rsidRDefault="00D476EF" w:rsidP="00B12CD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>Тема 10.2. Комбинации и финты. Учебная игра</w:t>
            </w:r>
          </w:p>
        </w:tc>
        <w:tc>
          <w:tcPr>
            <w:tcW w:w="2879" w:type="pct"/>
          </w:tcPr>
          <w:p w:rsidR="00D476EF" w:rsidRPr="00C256F1" w:rsidRDefault="00D476EF" w:rsidP="00B12CD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Совершенствование техники ведения мяча. Совершенствование техники приёма и передач мяча. </w:t>
            </w:r>
            <w:r w:rsidRPr="00B12CD2">
              <w:rPr>
                <w:rFonts w:ascii="Times New Roman" w:hAnsi="Times New Roman" w:cs="Times New Roman"/>
                <w:sz w:val="20"/>
                <w:szCs w:val="20"/>
              </w:rPr>
              <w:t>Приём и передача мяча двумя руками от груди и одной рукой от плеча на месте и в движении с пассивным сопротивлением защитника</w:t>
            </w:r>
          </w:p>
        </w:tc>
        <w:tc>
          <w:tcPr>
            <w:tcW w:w="562" w:type="pct"/>
          </w:tcPr>
          <w:p w:rsidR="00D476EF" w:rsidRPr="00C256F1" w:rsidRDefault="00D476EF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256F1" w:rsidRPr="00C256F1" w:rsidTr="00D476EF">
        <w:trPr>
          <w:trHeight w:val="20"/>
        </w:trPr>
        <w:tc>
          <w:tcPr>
            <w:tcW w:w="1559" w:type="pct"/>
            <w:gridSpan w:val="2"/>
          </w:tcPr>
          <w:p w:rsidR="00D476EF" w:rsidRPr="00C256F1" w:rsidRDefault="00D476EF" w:rsidP="00B12CD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>Тема 10.3. Тактические действия.  Учебная игра</w:t>
            </w:r>
          </w:p>
        </w:tc>
        <w:tc>
          <w:tcPr>
            <w:tcW w:w="2879" w:type="pct"/>
          </w:tcPr>
          <w:p w:rsidR="00D476EF" w:rsidRPr="00C256F1" w:rsidRDefault="00D476EF" w:rsidP="00B12C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256F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Броски мяча: с места – двумя руками от груди, двумя руками сверху, одной рукой от плеча, штрафной бросок. Командные действия: переключение от действий в нападении к действиям в защите. Личная система защиты: плотная личная защита, организация командных действий против применения противником быстрого прорыва</w:t>
            </w:r>
          </w:p>
          <w:p w:rsidR="00637F1D" w:rsidRPr="00C256F1" w:rsidRDefault="00637F1D" w:rsidP="00B12CD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Дискуссия на тему «Положительное влияние на здоровье организма при регулярных занятиях баскетболом»</w:t>
            </w:r>
          </w:p>
        </w:tc>
        <w:tc>
          <w:tcPr>
            <w:tcW w:w="562" w:type="pct"/>
          </w:tcPr>
          <w:p w:rsidR="00D476EF" w:rsidRPr="00C256F1" w:rsidRDefault="00D476EF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256F1" w:rsidRPr="00C256F1" w:rsidTr="00D476EF">
        <w:trPr>
          <w:trHeight w:val="20"/>
        </w:trPr>
        <w:tc>
          <w:tcPr>
            <w:tcW w:w="1559" w:type="pct"/>
            <w:gridSpan w:val="2"/>
          </w:tcPr>
          <w:p w:rsidR="00D476EF" w:rsidRPr="00C256F1" w:rsidRDefault="00D476EF" w:rsidP="00B12CD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>Тема 10.4 Проверка контрольных упражнений. Учебная игра</w:t>
            </w:r>
          </w:p>
        </w:tc>
        <w:tc>
          <w:tcPr>
            <w:tcW w:w="2879" w:type="pct"/>
          </w:tcPr>
          <w:p w:rsidR="00D476EF" w:rsidRPr="00C256F1" w:rsidRDefault="00D476EF" w:rsidP="00B12C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256F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Броски мяча: с места – двумя руками от груди, двумя руками сверху, одной рукой от плеча, штрафной бросок. </w:t>
            </w: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>Учебно-тренировочная игра. Судейство. Взаимодействие игроков в нападение, защите</w:t>
            </w:r>
          </w:p>
        </w:tc>
        <w:tc>
          <w:tcPr>
            <w:tcW w:w="562" w:type="pct"/>
          </w:tcPr>
          <w:p w:rsidR="00D476EF" w:rsidRPr="00C256F1" w:rsidRDefault="00D476EF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256F1" w:rsidRPr="00C256F1" w:rsidTr="00D476EF">
        <w:trPr>
          <w:trHeight w:val="20"/>
        </w:trPr>
        <w:tc>
          <w:tcPr>
            <w:tcW w:w="4438" w:type="pct"/>
            <w:gridSpan w:val="3"/>
          </w:tcPr>
          <w:p w:rsidR="00D476EF" w:rsidRPr="00C256F1" w:rsidRDefault="00D476EF" w:rsidP="00B12CD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Самостоятельная работа обучающихся:</w:t>
            </w: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Упражнения на ловкость. </w:t>
            </w:r>
            <w:r w:rsidRPr="00C256F1">
              <w:rPr>
                <w:rFonts w:ascii="Times New Roman" w:hAnsi="Times New Roman" w:cs="Times New Roman"/>
                <w:sz w:val="20"/>
                <w:szCs w:val="20"/>
              </w:rPr>
              <w:t>Занятия в секциях</w:t>
            </w: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Участие в соревнования</w:t>
            </w:r>
          </w:p>
        </w:tc>
        <w:tc>
          <w:tcPr>
            <w:tcW w:w="562" w:type="pct"/>
          </w:tcPr>
          <w:p w:rsidR="00D476EF" w:rsidRPr="00C256F1" w:rsidRDefault="00CD086E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C256F1" w:rsidRPr="00C256F1" w:rsidTr="00D476EF">
        <w:trPr>
          <w:trHeight w:val="20"/>
        </w:trPr>
        <w:tc>
          <w:tcPr>
            <w:tcW w:w="1559" w:type="pct"/>
            <w:gridSpan w:val="2"/>
          </w:tcPr>
          <w:p w:rsidR="00D476EF" w:rsidRPr="00C256F1" w:rsidRDefault="00D476EF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Тема 11 </w:t>
            </w:r>
            <w:r w:rsidRPr="00C256F1">
              <w:rPr>
                <w:rFonts w:ascii="Times New Roman" w:hAnsi="Times New Roman" w:cs="Times New Roman"/>
                <w:b/>
                <w:sz w:val="20"/>
                <w:szCs w:val="20"/>
              </w:rPr>
              <w:t>Волейбол</w:t>
            </w:r>
          </w:p>
        </w:tc>
        <w:tc>
          <w:tcPr>
            <w:tcW w:w="2879" w:type="pct"/>
          </w:tcPr>
          <w:p w:rsidR="00D476EF" w:rsidRPr="00C256F1" w:rsidRDefault="00D476EF" w:rsidP="00B12C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Техника безопасности. </w:t>
            </w:r>
          </w:p>
        </w:tc>
        <w:tc>
          <w:tcPr>
            <w:tcW w:w="562" w:type="pct"/>
          </w:tcPr>
          <w:p w:rsidR="00D476EF" w:rsidRPr="00C256F1" w:rsidRDefault="00D476EF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C256F1" w:rsidRPr="00C256F1" w:rsidTr="00D476EF">
        <w:trPr>
          <w:trHeight w:val="20"/>
        </w:trPr>
        <w:tc>
          <w:tcPr>
            <w:tcW w:w="1559" w:type="pct"/>
            <w:gridSpan w:val="2"/>
          </w:tcPr>
          <w:p w:rsidR="00D476EF" w:rsidRPr="00C256F1" w:rsidRDefault="00D476EF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Тема 10.1 </w:t>
            </w:r>
            <w:r w:rsidRPr="00C256F1">
              <w:rPr>
                <w:rFonts w:ascii="Times New Roman" w:hAnsi="Times New Roman" w:cs="Times New Roman"/>
                <w:sz w:val="20"/>
                <w:szCs w:val="20"/>
              </w:rPr>
              <w:t>Волейбол</w:t>
            </w: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Техника блокирования. </w:t>
            </w:r>
          </w:p>
        </w:tc>
        <w:tc>
          <w:tcPr>
            <w:tcW w:w="2879" w:type="pct"/>
          </w:tcPr>
          <w:p w:rsidR="00D476EF" w:rsidRPr="00C256F1" w:rsidRDefault="00D476EF" w:rsidP="00B12CD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sz w:val="20"/>
                <w:szCs w:val="20"/>
              </w:rPr>
              <w:t xml:space="preserve">Техника стоек, перемещений волейболиста в нападении (бег, ходьба, прыжки: толчком двумя с разбега, с места; толчком одной с разбега, с места). </w:t>
            </w: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>Техника блокирования.</w:t>
            </w:r>
          </w:p>
        </w:tc>
        <w:tc>
          <w:tcPr>
            <w:tcW w:w="562" w:type="pct"/>
          </w:tcPr>
          <w:p w:rsidR="00D476EF" w:rsidRPr="00C256F1" w:rsidRDefault="00D476EF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256F1" w:rsidRPr="00C256F1" w:rsidTr="00D476EF">
        <w:trPr>
          <w:trHeight w:val="20"/>
        </w:trPr>
        <w:tc>
          <w:tcPr>
            <w:tcW w:w="1559" w:type="pct"/>
            <w:gridSpan w:val="2"/>
          </w:tcPr>
          <w:p w:rsidR="00D476EF" w:rsidRPr="00C256F1" w:rsidRDefault="00D476EF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>Тема 11.2  Учебная игра. Судейство</w:t>
            </w:r>
          </w:p>
        </w:tc>
        <w:tc>
          <w:tcPr>
            <w:tcW w:w="2879" w:type="pct"/>
          </w:tcPr>
          <w:p w:rsidR="00D476EF" w:rsidRPr="00C256F1" w:rsidRDefault="00D476EF" w:rsidP="00B12C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>Учебная игра. Судейство</w:t>
            </w:r>
          </w:p>
        </w:tc>
        <w:tc>
          <w:tcPr>
            <w:tcW w:w="562" w:type="pct"/>
          </w:tcPr>
          <w:p w:rsidR="00D476EF" w:rsidRPr="00C256F1" w:rsidRDefault="00D476EF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256F1" w:rsidRPr="00C256F1" w:rsidTr="00D476EF">
        <w:trPr>
          <w:trHeight w:val="20"/>
        </w:trPr>
        <w:tc>
          <w:tcPr>
            <w:tcW w:w="1559" w:type="pct"/>
            <w:gridSpan w:val="2"/>
          </w:tcPr>
          <w:p w:rsidR="00D476EF" w:rsidRPr="00C256F1" w:rsidRDefault="00D476EF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>Тема 11.3</w:t>
            </w:r>
            <w:r w:rsidRPr="00C256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>Учебная игра с применением изученных технических приемов</w:t>
            </w:r>
          </w:p>
        </w:tc>
        <w:tc>
          <w:tcPr>
            <w:tcW w:w="2879" w:type="pct"/>
          </w:tcPr>
          <w:p w:rsidR="00D476EF" w:rsidRPr="00C256F1" w:rsidRDefault="00D476EF" w:rsidP="00B12CD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sz w:val="20"/>
                <w:szCs w:val="20"/>
              </w:rPr>
              <w:t>Техника передачи мяча в прыжке: двумя руками с поворотом, без поворота.</w:t>
            </w:r>
          </w:p>
        </w:tc>
        <w:tc>
          <w:tcPr>
            <w:tcW w:w="562" w:type="pct"/>
          </w:tcPr>
          <w:p w:rsidR="00D476EF" w:rsidRPr="00C256F1" w:rsidRDefault="00D476EF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256F1" w:rsidRPr="00C256F1" w:rsidTr="00D476EF">
        <w:trPr>
          <w:trHeight w:val="20"/>
        </w:trPr>
        <w:tc>
          <w:tcPr>
            <w:tcW w:w="1559" w:type="pct"/>
            <w:gridSpan w:val="2"/>
          </w:tcPr>
          <w:p w:rsidR="00D476EF" w:rsidRPr="00C256F1" w:rsidRDefault="00D476EF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sz w:val="20"/>
                <w:szCs w:val="20"/>
              </w:rPr>
              <w:t>Тема 11.4 Совершенствование технике приема мяча с подачи</w:t>
            </w:r>
          </w:p>
        </w:tc>
        <w:tc>
          <w:tcPr>
            <w:tcW w:w="2879" w:type="pct"/>
          </w:tcPr>
          <w:p w:rsidR="00D476EF" w:rsidRPr="00C256F1" w:rsidRDefault="00D476EF" w:rsidP="00B12C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sz w:val="20"/>
                <w:szCs w:val="20"/>
              </w:rPr>
              <w:t>- специальные упражнения в парах без сетки;</w:t>
            </w:r>
          </w:p>
          <w:p w:rsidR="00D476EF" w:rsidRPr="00C256F1" w:rsidRDefault="00D476EF" w:rsidP="00B12C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sz w:val="20"/>
                <w:szCs w:val="20"/>
              </w:rPr>
              <w:t>- специальные упражнения в тройках без сетки;</w:t>
            </w:r>
          </w:p>
          <w:p w:rsidR="00D476EF" w:rsidRPr="00C256F1" w:rsidRDefault="00D476EF" w:rsidP="00B12CD2">
            <w:pPr>
              <w:pStyle w:val="af3"/>
              <w:rPr>
                <w:sz w:val="20"/>
                <w:szCs w:val="20"/>
              </w:rPr>
            </w:pPr>
            <w:r w:rsidRPr="00C256F1">
              <w:rPr>
                <w:sz w:val="20"/>
                <w:szCs w:val="20"/>
              </w:rPr>
              <w:t>- специальные упражнения в паре через сетку.</w:t>
            </w:r>
          </w:p>
        </w:tc>
        <w:tc>
          <w:tcPr>
            <w:tcW w:w="562" w:type="pct"/>
          </w:tcPr>
          <w:p w:rsidR="00D476EF" w:rsidRPr="00C256F1" w:rsidRDefault="00D476EF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256F1" w:rsidRPr="00C256F1" w:rsidTr="00D476EF">
        <w:trPr>
          <w:trHeight w:val="20"/>
        </w:trPr>
        <w:tc>
          <w:tcPr>
            <w:tcW w:w="4438" w:type="pct"/>
            <w:gridSpan w:val="3"/>
          </w:tcPr>
          <w:p w:rsidR="00D476EF" w:rsidRPr="00C256F1" w:rsidRDefault="00D476EF" w:rsidP="00B12CD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Самостоятельная работа обучающихся:</w:t>
            </w: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Разучить комплекс упражнений № 1 , упражнения на развитие гибкости, пешие прогулки, медленный бег до 40 мин.</w:t>
            </w:r>
          </w:p>
        </w:tc>
        <w:tc>
          <w:tcPr>
            <w:tcW w:w="562" w:type="pct"/>
          </w:tcPr>
          <w:p w:rsidR="00D476EF" w:rsidRPr="00C256F1" w:rsidRDefault="00D476EF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C256F1" w:rsidRPr="00C256F1" w:rsidTr="00D476EF">
        <w:trPr>
          <w:trHeight w:val="20"/>
        </w:trPr>
        <w:tc>
          <w:tcPr>
            <w:tcW w:w="1559" w:type="pct"/>
            <w:gridSpan w:val="2"/>
          </w:tcPr>
          <w:p w:rsidR="00D476EF" w:rsidRPr="00C256F1" w:rsidRDefault="00D476EF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Тема 12 </w:t>
            </w:r>
            <w:r w:rsidRPr="00C256F1">
              <w:rPr>
                <w:rFonts w:ascii="Times New Roman" w:hAnsi="Times New Roman" w:cs="Times New Roman"/>
                <w:b/>
                <w:sz w:val="20"/>
                <w:szCs w:val="20"/>
              </w:rPr>
              <w:t>Гимнастика</w:t>
            </w:r>
          </w:p>
        </w:tc>
        <w:tc>
          <w:tcPr>
            <w:tcW w:w="2879" w:type="pct"/>
          </w:tcPr>
          <w:p w:rsidR="00D476EF" w:rsidRPr="00C256F1" w:rsidRDefault="00D476EF" w:rsidP="00B12C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Практические занятия:</w:t>
            </w:r>
          </w:p>
        </w:tc>
        <w:tc>
          <w:tcPr>
            <w:tcW w:w="562" w:type="pct"/>
          </w:tcPr>
          <w:p w:rsidR="00D476EF" w:rsidRPr="00C256F1" w:rsidRDefault="00D476EF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C256F1" w:rsidRPr="00C256F1" w:rsidTr="00D476EF">
        <w:trPr>
          <w:trHeight w:val="20"/>
        </w:trPr>
        <w:tc>
          <w:tcPr>
            <w:tcW w:w="1559" w:type="pct"/>
            <w:gridSpan w:val="2"/>
          </w:tcPr>
          <w:p w:rsidR="00D476EF" w:rsidRPr="00C256F1" w:rsidRDefault="00D476EF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Тема 12 1. Техника безопасности на уроках гимнастики. Основные стойки, Акробатические упражнения, </w:t>
            </w:r>
            <w:r w:rsidRPr="00C256F1">
              <w:rPr>
                <w:rFonts w:ascii="Times New Roman" w:hAnsi="Times New Roman" w:cs="Times New Roman"/>
                <w:sz w:val="20"/>
                <w:szCs w:val="20"/>
              </w:rPr>
              <w:t>Упоры; седы; упражнения в группировке</w:t>
            </w: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79" w:type="pct"/>
          </w:tcPr>
          <w:p w:rsidR="00D476EF" w:rsidRPr="00C256F1" w:rsidRDefault="00D476EF" w:rsidP="00B12CD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>Основные стойки, строевые упражнения. Построения, и перестроения. Повороты на месте, в движении.</w:t>
            </w:r>
          </w:p>
        </w:tc>
        <w:tc>
          <w:tcPr>
            <w:tcW w:w="562" w:type="pct"/>
          </w:tcPr>
          <w:p w:rsidR="00D476EF" w:rsidRPr="00C256F1" w:rsidRDefault="00D476EF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256F1" w:rsidRPr="00C256F1" w:rsidTr="00D476EF">
        <w:trPr>
          <w:trHeight w:val="20"/>
        </w:trPr>
        <w:tc>
          <w:tcPr>
            <w:tcW w:w="1559" w:type="pct"/>
            <w:gridSpan w:val="2"/>
          </w:tcPr>
          <w:p w:rsidR="00D476EF" w:rsidRPr="00C256F1" w:rsidRDefault="00D476EF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>Тема 12 2  Акробатические соединения.</w:t>
            </w:r>
          </w:p>
        </w:tc>
        <w:tc>
          <w:tcPr>
            <w:tcW w:w="2879" w:type="pct"/>
          </w:tcPr>
          <w:p w:rsidR="00D476EF" w:rsidRPr="00C256F1" w:rsidRDefault="00D476EF" w:rsidP="00B12CD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>Кувырки вперёд, назад, стойка на лопатках, полушпагат</w:t>
            </w:r>
          </w:p>
        </w:tc>
        <w:tc>
          <w:tcPr>
            <w:tcW w:w="562" w:type="pct"/>
          </w:tcPr>
          <w:p w:rsidR="00D476EF" w:rsidRPr="00C256F1" w:rsidRDefault="00D476EF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256F1" w:rsidRPr="00C256F1" w:rsidTr="00D476EF">
        <w:trPr>
          <w:trHeight w:val="20"/>
        </w:trPr>
        <w:tc>
          <w:tcPr>
            <w:tcW w:w="1559" w:type="pct"/>
            <w:gridSpan w:val="2"/>
          </w:tcPr>
          <w:p w:rsidR="00D476EF" w:rsidRPr="00C256F1" w:rsidRDefault="00D476EF" w:rsidP="00B12CD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>Тема 12.3. Упражнения на перекладине</w:t>
            </w:r>
          </w:p>
          <w:p w:rsidR="00D476EF" w:rsidRPr="00C256F1" w:rsidRDefault="00D476EF" w:rsidP="00B12CD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>Упражнения со скакалкой</w:t>
            </w:r>
          </w:p>
        </w:tc>
        <w:tc>
          <w:tcPr>
            <w:tcW w:w="2879" w:type="pct"/>
          </w:tcPr>
          <w:p w:rsidR="00D476EF" w:rsidRPr="00C256F1" w:rsidRDefault="00D476EF" w:rsidP="00B12CD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>Подтягивания, перемахи, Прыжки через скакалку: одиночные, в парах, групповые</w:t>
            </w:r>
          </w:p>
        </w:tc>
        <w:tc>
          <w:tcPr>
            <w:tcW w:w="562" w:type="pct"/>
          </w:tcPr>
          <w:p w:rsidR="00D476EF" w:rsidRPr="00C256F1" w:rsidRDefault="00D476EF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256F1" w:rsidRPr="00C256F1" w:rsidTr="00D476EF">
        <w:trPr>
          <w:trHeight w:val="20"/>
        </w:trPr>
        <w:tc>
          <w:tcPr>
            <w:tcW w:w="1559" w:type="pct"/>
            <w:gridSpan w:val="2"/>
          </w:tcPr>
          <w:p w:rsidR="00D476EF" w:rsidRPr="00C256F1" w:rsidRDefault="00D476EF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Тема 13 </w:t>
            </w:r>
            <w:r w:rsidRPr="00C256F1">
              <w:rPr>
                <w:rFonts w:ascii="Times New Roman" w:hAnsi="Times New Roman" w:cs="Times New Roman"/>
                <w:b/>
                <w:sz w:val="20"/>
                <w:szCs w:val="20"/>
              </w:rPr>
              <w:t>Легкая атлетика</w:t>
            </w:r>
          </w:p>
        </w:tc>
        <w:tc>
          <w:tcPr>
            <w:tcW w:w="2879" w:type="pct"/>
          </w:tcPr>
          <w:p w:rsidR="00D476EF" w:rsidRPr="00C256F1" w:rsidRDefault="00D476EF" w:rsidP="00B12C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Практические занятия:</w:t>
            </w:r>
          </w:p>
        </w:tc>
        <w:tc>
          <w:tcPr>
            <w:tcW w:w="562" w:type="pct"/>
          </w:tcPr>
          <w:p w:rsidR="00D476EF" w:rsidRPr="00C256F1" w:rsidRDefault="00D476EF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C256F1" w:rsidRPr="00C256F1" w:rsidTr="00D476EF">
        <w:trPr>
          <w:trHeight w:val="20"/>
        </w:trPr>
        <w:tc>
          <w:tcPr>
            <w:tcW w:w="1559" w:type="pct"/>
            <w:gridSpan w:val="2"/>
          </w:tcPr>
          <w:p w:rsidR="00D476EF" w:rsidRPr="00C256F1" w:rsidRDefault="00D476EF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>Тема 13.1 Лёгкая атлетика. Техника безопасности. Прыжок в длину. Кроссовая подготовка</w:t>
            </w:r>
          </w:p>
        </w:tc>
        <w:tc>
          <w:tcPr>
            <w:tcW w:w="2879" w:type="pct"/>
          </w:tcPr>
          <w:p w:rsidR="00D476EF" w:rsidRPr="00C256F1" w:rsidRDefault="00D476EF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а) Высокий старт, стартовый разгон, бег по дистанции, финиширование. </w:t>
            </w:r>
          </w:p>
          <w:p w:rsidR="00D476EF" w:rsidRPr="00C256F1" w:rsidRDefault="00D476EF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>б) Выполнение судейских команд.</w:t>
            </w:r>
          </w:p>
          <w:p w:rsidR="00D476EF" w:rsidRPr="00C256F1" w:rsidRDefault="00D476EF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в) Бег 1000 метров</w:t>
            </w:r>
          </w:p>
        </w:tc>
        <w:tc>
          <w:tcPr>
            <w:tcW w:w="562" w:type="pct"/>
          </w:tcPr>
          <w:p w:rsidR="00D476EF" w:rsidRPr="00C256F1" w:rsidRDefault="00D476EF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</w:tr>
      <w:tr w:rsidR="00C256F1" w:rsidRPr="00C256F1" w:rsidTr="00D476EF">
        <w:trPr>
          <w:trHeight w:val="20"/>
        </w:trPr>
        <w:tc>
          <w:tcPr>
            <w:tcW w:w="1559" w:type="pct"/>
            <w:gridSpan w:val="2"/>
          </w:tcPr>
          <w:p w:rsidR="00D476EF" w:rsidRPr="00C256F1" w:rsidRDefault="00D476EF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Тема 13.2 </w:t>
            </w:r>
            <w:r w:rsidR="007359C1" w:rsidRPr="007359C1">
              <w:rPr>
                <w:rFonts w:ascii="Times New Roman" w:hAnsi="Times New Roman" w:cs="Times New Roman"/>
                <w:bCs/>
                <w:sz w:val="20"/>
                <w:szCs w:val="20"/>
              </w:rPr>
              <w:t>Лекция «Основы здорового образа жизни».</w:t>
            </w:r>
          </w:p>
        </w:tc>
        <w:tc>
          <w:tcPr>
            <w:tcW w:w="2879" w:type="pct"/>
          </w:tcPr>
          <w:p w:rsidR="00F435A1" w:rsidRPr="00F435A1" w:rsidRDefault="00F435A1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35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Теоретическое занятие</w:t>
            </w:r>
          </w:p>
          <w:p w:rsidR="00D476EF" w:rsidRPr="00C256F1" w:rsidRDefault="007359C1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9C1">
              <w:rPr>
                <w:rFonts w:ascii="Times New Roman" w:hAnsi="Times New Roman" w:cs="Times New Roman"/>
                <w:bCs/>
                <w:sz w:val="20"/>
                <w:szCs w:val="20"/>
              </w:rPr>
              <w:t>Лекция «Основы здорового образа жизни».</w:t>
            </w:r>
          </w:p>
        </w:tc>
        <w:tc>
          <w:tcPr>
            <w:tcW w:w="562" w:type="pct"/>
          </w:tcPr>
          <w:p w:rsidR="00D476EF" w:rsidRPr="00C256F1" w:rsidRDefault="007359C1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256F1" w:rsidRPr="00C256F1" w:rsidTr="00D476EF">
        <w:trPr>
          <w:trHeight w:val="20"/>
        </w:trPr>
        <w:tc>
          <w:tcPr>
            <w:tcW w:w="1559" w:type="pct"/>
            <w:gridSpan w:val="2"/>
          </w:tcPr>
          <w:p w:rsidR="00D476EF" w:rsidRPr="00C256F1" w:rsidRDefault="00D476EF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Тема </w:t>
            </w:r>
            <w:r w:rsidR="00D13569"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>13.3 Круговая</w:t>
            </w: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тренировка. Круговая тренировка с беговым этапом 300 м </w:t>
            </w:r>
          </w:p>
        </w:tc>
        <w:tc>
          <w:tcPr>
            <w:tcW w:w="2879" w:type="pct"/>
          </w:tcPr>
          <w:p w:rsidR="00F435A1" w:rsidRDefault="00F435A1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Практические занятия:</w:t>
            </w:r>
          </w:p>
          <w:p w:rsidR="00D476EF" w:rsidRPr="00C256F1" w:rsidRDefault="00D476EF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а) Высокий старт, стартовый разгон, бег по дистанции, финиширование. </w:t>
            </w:r>
          </w:p>
          <w:p w:rsidR="00D476EF" w:rsidRPr="00C256F1" w:rsidRDefault="00D476EF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>б) Выполнение судейских команд.</w:t>
            </w:r>
          </w:p>
          <w:p w:rsidR="00D476EF" w:rsidRPr="00C256F1" w:rsidRDefault="00D476EF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>в) Бег 300 метров</w:t>
            </w:r>
          </w:p>
        </w:tc>
        <w:tc>
          <w:tcPr>
            <w:tcW w:w="562" w:type="pct"/>
          </w:tcPr>
          <w:p w:rsidR="00D476EF" w:rsidRPr="00C256F1" w:rsidRDefault="007359C1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C256F1" w:rsidRPr="00C256F1" w:rsidTr="009B30EB">
        <w:trPr>
          <w:trHeight w:val="840"/>
        </w:trPr>
        <w:tc>
          <w:tcPr>
            <w:tcW w:w="1559" w:type="pct"/>
            <w:gridSpan w:val="2"/>
          </w:tcPr>
          <w:p w:rsidR="00D476EF" w:rsidRPr="00C256F1" w:rsidRDefault="00D476EF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>Тема 13.4 Кроссовая подготовка</w:t>
            </w:r>
          </w:p>
        </w:tc>
        <w:tc>
          <w:tcPr>
            <w:tcW w:w="2879" w:type="pct"/>
          </w:tcPr>
          <w:p w:rsidR="00D476EF" w:rsidRPr="00C256F1" w:rsidRDefault="00D476EF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>а) Высокий старт, бег по дистанции, техника бега по виражу, финиширование.</w:t>
            </w:r>
          </w:p>
          <w:p w:rsidR="00D476EF" w:rsidRPr="00C256F1" w:rsidRDefault="00D476EF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>б) Выполнение судейских команд.</w:t>
            </w:r>
          </w:p>
          <w:p w:rsidR="00D476EF" w:rsidRPr="00C256F1" w:rsidRDefault="00D476EF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в) Бег 2000 </w:t>
            </w:r>
          </w:p>
        </w:tc>
        <w:tc>
          <w:tcPr>
            <w:tcW w:w="562" w:type="pct"/>
          </w:tcPr>
          <w:p w:rsidR="00D476EF" w:rsidRPr="00C256F1" w:rsidRDefault="00D476EF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256F1" w:rsidRPr="00C256F1" w:rsidTr="009B30EB">
        <w:trPr>
          <w:trHeight w:val="840"/>
        </w:trPr>
        <w:tc>
          <w:tcPr>
            <w:tcW w:w="1559" w:type="pct"/>
            <w:gridSpan w:val="2"/>
          </w:tcPr>
          <w:p w:rsidR="00281670" w:rsidRPr="00C256F1" w:rsidRDefault="00281670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Тема </w:t>
            </w:r>
            <w:r w:rsidR="00D13569"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>13.5 Круговая</w:t>
            </w: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тренировка. Круговая тренировка с беговым этапом 300 м</w:t>
            </w:r>
          </w:p>
        </w:tc>
        <w:tc>
          <w:tcPr>
            <w:tcW w:w="2879" w:type="pct"/>
          </w:tcPr>
          <w:p w:rsidR="00281670" w:rsidRPr="00C256F1" w:rsidRDefault="00281670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а) Высокий старт, стартовый разгон, бег по дистанции, финиширование. </w:t>
            </w:r>
          </w:p>
          <w:p w:rsidR="00281670" w:rsidRPr="00C256F1" w:rsidRDefault="00281670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>б) Выполнение судейских команд.</w:t>
            </w:r>
          </w:p>
          <w:p w:rsidR="00281670" w:rsidRPr="00C256F1" w:rsidRDefault="00281670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>в) Бег 300 метров</w:t>
            </w:r>
          </w:p>
        </w:tc>
        <w:tc>
          <w:tcPr>
            <w:tcW w:w="562" w:type="pct"/>
          </w:tcPr>
          <w:p w:rsidR="00281670" w:rsidRPr="00C256F1" w:rsidRDefault="00281670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256F1" w:rsidRPr="00C256F1" w:rsidTr="009B30EB">
        <w:trPr>
          <w:trHeight w:val="840"/>
        </w:trPr>
        <w:tc>
          <w:tcPr>
            <w:tcW w:w="1559" w:type="pct"/>
            <w:gridSpan w:val="2"/>
          </w:tcPr>
          <w:p w:rsidR="00143341" w:rsidRPr="00C256F1" w:rsidRDefault="00143341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>Тема 13.6 Кроссовая подготовка</w:t>
            </w:r>
          </w:p>
        </w:tc>
        <w:tc>
          <w:tcPr>
            <w:tcW w:w="2879" w:type="pct"/>
          </w:tcPr>
          <w:p w:rsidR="00143341" w:rsidRPr="00C256F1" w:rsidRDefault="00143341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>а) Высокий старт, бег по дистанции, техника бега по виражу, финиширование.</w:t>
            </w:r>
          </w:p>
          <w:p w:rsidR="00143341" w:rsidRPr="00C256F1" w:rsidRDefault="00143341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>б) Выполнение судейских команд.</w:t>
            </w:r>
          </w:p>
          <w:p w:rsidR="00143341" w:rsidRPr="00C256F1" w:rsidRDefault="00143341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>в) Бег 2000</w:t>
            </w:r>
          </w:p>
        </w:tc>
        <w:tc>
          <w:tcPr>
            <w:tcW w:w="562" w:type="pct"/>
          </w:tcPr>
          <w:p w:rsidR="00143341" w:rsidRPr="00C256F1" w:rsidRDefault="00143341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256F1" w:rsidRPr="00C256F1" w:rsidTr="00B12CD2">
        <w:trPr>
          <w:trHeight w:val="309"/>
        </w:trPr>
        <w:tc>
          <w:tcPr>
            <w:tcW w:w="1559" w:type="pct"/>
            <w:gridSpan w:val="2"/>
          </w:tcPr>
          <w:p w:rsidR="009B30EB" w:rsidRPr="00C256F1" w:rsidRDefault="009B30EB" w:rsidP="00B12C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Самостоятельная работа обучающихся:</w:t>
            </w: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79" w:type="pct"/>
          </w:tcPr>
          <w:p w:rsidR="009B30EB" w:rsidRPr="00C256F1" w:rsidRDefault="009B30EB" w:rsidP="00B12CD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Упражнения на ловкость. </w:t>
            </w:r>
            <w:r w:rsidRPr="00C256F1">
              <w:rPr>
                <w:rFonts w:ascii="Times New Roman" w:hAnsi="Times New Roman" w:cs="Times New Roman"/>
                <w:sz w:val="20"/>
                <w:szCs w:val="20"/>
              </w:rPr>
              <w:t>Занятия в секциях. Участие в соревнованиях</w:t>
            </w:r>
          </w:p>
        </w:tc>
        <w:tc>
          <w:tcPr>
            <w:tcW w:w="562" w:type="pct"/>
          </w:tcPr>
          <w:p w:rsidR="009B30EB" w:rsidRPr="00C256F1" w:rsidRDefault="00CD086E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C256F1" w:rsidRPr="00C256F1" w:rsidTr="00D476EF">
        <w:trPr>
          <w:trHeight w:val="11"/>
        </w:trPr>
        <w:tc>
          <w:tcPr>
            <w:tcW w:w="1534" w:type="pct"/>
          </w:tcPr>
          <w:p w:rsidR="00F03ACD" w:rsidRPr="00C256F1" w:rsidRDefault="00F03ACD" w:rsidP="00B12C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Тема. 14 Настольный теннис</w:t>
            </w:r>
          </w:p>
        </w:tc>
        <w:tc>
          <w:tcPr>
            <w:tcW w:w="2904" w:type="pct"/>
            <w:gridSpan w:val="2"/>
          </w:tcPr>
          <w:p w:rsidR="00F03ACD" w:rsidRPr="00C256F1" w:rsidRDefault="00F03ACD" w:rsidP="00B12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2" w:type="pct"/>
          </w:tcPr>
          <w:p w:rsidR="00F03ACD" w:rsidRPr="00C256F1" w:rsidRDefault="00143341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</w:tr>
      <w:tr w:rsidR="00C256F1" w:rsidRPr="00C256F1" w:rsidTr="00D476EF">
        <w:trPr>
          <w:trHeight w:val="11"/>
        </w:trPr>
        <w:tc>
          <w:tcPr>
            <w:tcW w:w="1534" w:type="pct"/>
          </w:tcPr>
          <w:p w:rsidR="00F03ACD" w:rsidRPr="00C256F1" w:rsidRDefault="00F03ACD" w:rsidP="00B12CD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>Тема14.1. Техника безопасности на занятиях. Правила игры. Хватка ракетки, игровая стойка</w:t>
            </w:r>
          </w:p>
        </w:tc>
        <w:tc>
          <w:tcPr>
            <w:tcW w:w="2904" w:type="pct"/>
            <w:gridSpan w:val="2"/>
          </w:tcPr>
          <w:p w:rsidR="00F03ACD" w:rsidRPr="00C256F1" w:rsidRDefault="00F03ACD" w:rsidP="00B12CD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Разъяснение требований, предъявляемых к спортивной одежде, обуви, инвентарю; Обучение игровой стойке;</w:t>
            </w:r>
          </w:p>
          <w:p w:rsidR="00F03ACD" w:rsidRPr="00C256F1" w:rsidRDefault="00F03ACD" w:rsidP="00B12CD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>Обучение хватке ракетки, и владению ракеткой;</w:t>
            </w:r>
          </w:p>
        </w:tc>
        <w:tc>
          <w:tcPr>
            <w:tcW w:w="562" w:type="pct"/>
          </w:tcPr>
          <w:p w:rsidR="00F03ACD" w:rsidRPr="00C256F1" w:rsidRDefault="00F03ACD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256F1" w:rsidRPr="00C256F1" w:rsidTr="00D476EF">
        <w:trPr>
          <w:trHeight w:val="11"/>
        </w:trPr>
        <w:tc>
          <w:tcPr>
            <w:tcW w:w="1534" w:type="pct"/>
          </w:tcPr>
          <w:p w:rsidR="00F03ACD" w:rsidRPr="00C256F1" w:rsidRDefault="00F03ACD" w:rsidP="00B12CD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>Тема 14.2. Изучение подачи мяча. ( справа и слева )</w:t>
            </w:r>
          </w:p>
        </w:tc>
        <w:tc>
          <w:tcPr>
            <w:tcW w:w="2904" w:type="pct"/>
            <w:gridSpan w:val="2"/>
          </w:tcPr>
          <w:p w:rsidR="00F03ACD" w:rsidRPr="00C256F1" w:rsidRDefault="00F03ACD" w:rsidP="00B12CD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>Подача плоским ударом без вращения справа по прямой. Подача плоским ударом без вращения слева по прямой. Прием подачи плоским ударом.</w:t>
            </w:r>
          </w:p>
        </w:tc>
        <w:tc>
          <w:tcPr>
            <w:tcW w:w="562" w:type="pct"/>
          </w:tcPr>
          <w:p w:rsidR="00F03ACD" w:rsidRPr="00C256F1" w:rsidRDefault="00F03ACD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256F1" w:rsidRPr="00C256F1" w:rsidTr="00D476EF">
        <w:trPr>
          <w:trHeight w:val="11"/>
        </w:trPr>
        <w:tc>
          <w:tcPr>
            <w:tcW w:w="1534" w:type="pct"/>
          </w:tcPr>
          <w:p w:rsidR="00F03ACD" w:rsidRPr="00C256F1" w:rsidRDefault="00F03ACD" w:rsidP="00B12CD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>Тема 14.3.</w:t>
            </w:r>
            <w:r w:rsidRPr="00C256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Изучение техники  удара </w:t>
            </w:r>
            <w:proofErr w:type="spellStart"/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>откидкой</w:t>
            </w:r>
            <w:proofErr w:type="spellEnd"/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 справа и слева )</w:t>
            </w:r>
          </w:p>
        </w:tc>
        <w:tc>
          <w:tcPr>
            <w:tcW w:w="2904" w:type="pct"/>
            <w:gridSpan w:val="2"/>
          </w:tcPr>
          <w:p w:rsidR="00F03ACD" w:rsidRPr="00C256F1" w:rsidRDefault="00F03ACD" w:rsidP="00B12CD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>Показать: замах (сгибание руки в локте до предела</w:t>
            </w:r>
          </w:p>
          <w:p w:rsidR="00F03ACD" w:rsidRPr="00C256F1" w:rsidRDefault="00F03ACD" w:rsidP="00B12CD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Имитация удара </w:t>
            </w:r>
            <w:proofErr w:type="spellStart"/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>откидкой</w:t>
            </w:r>
            <w:proofErr w:type="spellEnd"/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 частям и в соединении работы отдельных частей руки и туловища. Имитация работы отдельных частей руки и туловища в шеренге (круге)</w:t>
            </w:r>
          </w:p>
        </w:tc>
        <w:tc>
          <w:tcPr>
            <w:tcW w:w="562" w:type="pct"/>
          </w:tcPr>
          <w:p w:rsidR="00F03ACD" w:rsidRPr="00C256F1" w:rsidRDefault="00F03ACD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256F1" w:rsidRPr="00C256F1" w:rsidTr="00B12CD2">
        <w:trPr>
          <w:trHeight w:val="466"/>
        </w:trPr>
        <w:tc>
          <w:tcPr>
            <w:tcW w:w="1534" w:type="pct"/>
          </w:tcPr>
          <w:p w:rsidR="00F03ACD" w:rsidRPr="00C256F1" w:rsidRDefault="00F03ACD" w:rsidP="00B12CD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>Тема 14.4.</w:t>
            </w:r>
            <w:r w:rsidRPr="00C256F1">
              <w:rPr>
                <w:rFonts w:ascii="Times New Roman" w:hAnsi="Times New Roman" w:cs="Times New Roman"/>
                <w:sz w:val="20"/>
                <w:szCs w:val="20"/>
              </w:rPr>
              <w:t xml:space="preserve"> Изучение техники срезки мяча. Учебная  игра</w:t>
            </w:r>
          </w:p>
        </w:tc>
        <w:tc>
          <w:tcPr>
            <w:tcW w:w="2904" w:type="pct"/>
            <w:gridSpan w:val="2"/>
          </w:tcPr>
          <w:p w:rsidR="00F03ACD" w:rsidRPr="00C256F1" w:rsidRDefault="00F03ACD" w:rsidP="00B12CD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Изучение особенностей данного приема. Срезка слева по диагонали. Срезка справа по диагонали.</w:t>
            </w:r>
          </w:p>
        </w:tc>
        <w:tc>
          <w:tcPr>
            <w:tcW w:w="562" w:type="pct"/>
          </w:tcPr>
          <w:p w:rsidR="00F03ACD" w:rsidRPr="00C256F1" w:rsidRDefault="00F03ACD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256F1" w:rsidRPr="00C256F1" w:rsidTr="00B12CD2">
        <w:trPr>
          <w:trHeight w:val="490"/>
        </w:trPr>
        <w:tc>
          <w:tcPr>
            <w:tcW w:w="1534" w:type="pct"/>
          </w:tcPr>
          <w:p w:rsidR="00F03ACD" w:rsidRPr="00C256F1" w:rsidRDefault="00F03ACD" w:rsidP="00B12CD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>Тема 14.5. Изучение наката техники мяча. Учебная  игра</w:t>
            </w:r>
          </w:p>
        </w:tc>
        <w:tc>
          <w:tcPr>
            <w:tcW w:w="2904" w:type="pct"/>
            <w:gridSpan w:val="2"/>
          </w:tcPr>
          <w:p w:rsidR="00F03ACD" w:rsidRPr="00C256F1" w:rsidRDefault="00F03ACD" w:rsidP="00B12CD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>Изучение особенностей данного приема. Накат справа по диагонали. Накат слева по диагонали.</w:t>
            </w:r>
          </w:p>
        </w:tc>
        <w:tc>
          <w:tcPr>
            <w:tcW w:w="562" w:type="pct"/>
          </w:tcPr>
          <w:p w:rsidR="00F03ACD" w:rsidRPr="00C256F1" w:rsidRDefault="00F03ACD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256F1" w:rsidRPr="00C256F1" w:rsidTr="00D476EF">
        <w:trPr>
          <w:trHeight w:val="11"/>
        </w:trPr>
        <w:tc>
          <w:tcPr>
            <w:tcW w:w="1534" w:type="pct"/>
          </w:tcPr>
          <w:p w:rsidR="00F03ACD" w:rsidRPr="00C256F1" w:rsidRDefault="00F03ACD" w:rsidP="00B12CD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>Тема 14.6.</w:t>
            </w:r>
            <w:r w:rsidRPr="00C256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>Изучение техники приёма мяча.</w:t>
            </w:r>
            <w:r w:rsidRPr="00C256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>Учебная  игра</w:t>
            </w:r>
          </w:p>
        </w:tc>
        <w:tc>
          <w:tcPr>
            <w:tcW w:w="2904" w:type="pct"/>
            <w:gridSpan w:val="2"/>
          </w:tcPr>
          <w:p w:rsidR="00F03ACD" w:rsidRPr="00C256F1" w:rsidRDefault="00F03ACD" w:rsidP="00B12CD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Прием подачи плоским ударом. Прием подачи срезкой </w:t>
            </w:r>
          </w:p>
          <w:p w:rsidR="00F03ACD" w:rsidRPr="00C256F1" w:rsidRDefault="00F03ACD" w:rsidP="00B12CD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>Прием подачи накатом.</w:t>
            </w:r>
          </w:p>
        </w:tc>
        <w:tc>
          <w:tcPr>
            <w:tcW w:w="562" w:type="pct"/>
          </w:tcPr>
          <w:p w:rsidR="00F03ACD" w:rsidRPr="00C256F1" w:rsidRDefault="00143341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C256F1" w:rsidRPr="00C256F1" w:rsidTr="00D476EF">
        <w:trPr>
          <w:trHeight w:val="11"/>
        </w:trPr>
        <w:tc>
          <w:tcPr>
            <w:tcW w:w="1534" w:type="pct"/>
          </w:tcPr>
          <w:p w:rsidR="00F03ACD" w:rsidRPr="00C256F1" w:rsidRDefault="00F03ACD" w:rsidP="00B12CD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>Тема 14.7.</w:t>
            </w:r>
            <w:r w:rsidRPr="00C256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>Учебно-тренировочная игра. Судейство.</w:t>
            </w:r>
          </w:p>
        </w:tc>
        <w:tc>
          <w:tcPr>
            <w:tcW w:w="2904" w:type="pct"/>
            <w:gridSpan w:val="2"/>
          </w:tcPr>
          <w:p w:rsidR="00F03ACD" w:rsidRPr="00C256F1" w:rsidRDefault="00F03ACD" w:rsidP="00B12CD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Игра срезками </w:t>
            </w:r>
          </w:p>
          <w:p w:rsidR="00637F1D" w:rsidRPr="00C256F1" w:rsidRDefault="00F03ACD" w:rsidP="00B12CD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>Судейская практика одиночных соревнований</w:t>
            </w:r>
          </w:p>
          <w:p w:rsidR="00F03ACD" w:rsidRPr="00C256F1" w:rsidRDefault="00637F1D" w:rsidP="00B12CD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Дискуссия на тему «Положительное влияние воспитания двигательно-координационных способностей посредствам игры в настольный теннис»</w:t>
            </w:r>
            <w:r w:rsidR="00F03ACD" w:rsidRPr="00C256F1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ab/>
            </w:r>
          </w:p>
        </w:tc>
        <w:tc>
          <w:tcPr>
            <w:tcW w:w="562" w:type="pct"/>
          </w:tcPr>
          <w:p w:rsidR="00F03ACD" w:rsidRPr="00C256F1" w:rsidRDefault="00143341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256F1" w:rsidRPr="00C256F1" w:rsidTr="00D476EF">
        <w:trPr>
          <w:trHeight w:val="11"/>
        </w:trPr>
        <w:tc>
          <w:tcPr>
            <w:tcW w:w="1534" w:type="pct"/>
          </w:tcPr>
          <w:p w:rsidR="009B30EB" w:rsidRPr="00C256F1" w:rsidRDefault="009B30EB" w:rsidP="00B12C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9B30EB" w:rsidRPr="00C256F1" w:rsidRDefault="009B30EB" w:rsidP="00B12C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Самостоятельная работа обучающихся:</w:t>
            </w: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904" w:type="pct"/>
            <w:gridSpan w:val="2"/>
          </w:tcPr>
          <w:p w:rsidR="009B30EB" w:rsidRPr="00C256F1" w:rsidRDefault="009B30EB" w:rsidP="00B12CD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B30EB" w:rsidRPr="00C256F1" w:rsidRDefault="009B30EB" w:rsidP="00B12CD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56F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Упражнения на ловкость. </w:t>
            </w:r>
            <w:r w:rsidRPr="00C256F1">
              <w:rPr>
                <w:rFonts w:ascii="Times New Roman" w:hAnsi="Times New Roman" w:cs="Times New Roman"/>
                <w:sz w:val="20"/>
                <w:szCs w:val="20"/>
              </w:rPr>
              <w:t>Занятия в секциях. Участие в соревнованиях</w:t>
            </w:r>
          </w:p>
        </w:tc>
        <w:tc>
          <w:tcPr>
            <w:tcW w:w="562" w:type="pct"/>
          </w:tcPr>
          <w:p w:rsidR="009B30EB" w:rsidRPr="00C256F1" w:rsidRDefault="009B30EB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B30EB" w:rsidRPr="00C256F1" w:rsidRDefault="00CD086E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</w:t>
            </w:r>
          </w:p>
        </w:tc>
      </w:tr>
    </w:tbl>
    <w:p w:rsidR="00CA74FD" w:rsidRPr="00C256F1" w:rsidRDefault="00CA74FD" w:rsidP="00DD5A1C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CA74FD" w:rsidRPr="00C256F1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712758" w:rsidRPr="00B12CD2" w:rsidRDefault="00712758" w:rsidP="00B12C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B12CD2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lastRenderedPageBreak/>
        <w:t>3. УСЛОВИЯ РЕАЛИЗАЦИИ УЧЕБНОЙ ДИСЦИПЛИНЫ</w:t>
      </w:r>
    </w:p>
    <w:p w:rsidR="00712758" w:rsidRPr="00B12CD2" w:rsidRDefault="00712758" w:rsidP="00B12CD2">
      <w:pPr>
        <w:pStyle w:val="a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2C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3.1. Требования к минимальному материально-техническому обеспечению</w:t>
      </w:r>
    </w:p>
    <w:p w:rsidR="00AE1649" w:rsidRPr="00B12CD2" w:rsidRDefault="00AE1649" w:rsidP="00B12CD2">
      <w:pPr>
        <w:pStyle w:val="a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2758" w:rsidRPr="00B12CD2" w:rsidRDefault="00712758" w:rsidP="00B12C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hAnsi="Times New Roman" w:cs="Times New Roman"/>
          <w:sz w:val="24"/>
          <w:szCs w:val="24"/>
        </w:rPr>
      </w:pPr>
      <w:r w:rsidRPr="00B12CD2">
        <w:rPr>
          <w:rFonts w:ascii="Times New Roman" w:hAnsi="Times New Roman" w:cs="Times New Roman"/>
          <w:sz w:val="24"/>
          <w:szCs w:val="24"/>
        </w:rPr>
        <w:t>Реализация учебной дисциплины требует наличия спортивного зала, открытый стадион широкого профиля с</w:t>
      </w:r>
      <w:r w:rsidR="00AE1649" w:rsidRPr="00B12CD2">
        <w:rPr>
          <w:rFonts w:ascii="Times New Roman" w:hAnsi="Times New Roman" w:cs="Times New Roman"/>
          <w:sz w:val="24"/>
          <w:szCs w:val="24"/>
        </w:rPr>
        <w:t xml:space="preserve"> элементами полосы препятствий.</w:t>
      </w:r>
    </w:p>
    <w:p w:rsidR="00712758" w:rsidRPr="00B12CD2" w:rsidRDefault="00712758" w:rsidP="00B12C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hAnsi="Times New Roman" w:cs="Times New Roman"/>
          <w:sz w:val="24"/>
          <w:szCs w:val="24"/>
        </w:rPr>
      </w:pPr>
      <w:r w:rsidRPr="00B12CD2">
        <w:rPr>
          <w:rFonts w:ascii="Times New Roman" w:hAnsi="Times New Roman" w:cs="Times New Roman"/>
          <w:sz w:val="24"/>
          <w:szCs w:val="24"/>
        </w:rPr>
        <w:t>Оборудование спортивного зала: Мячи: волейбольные, баскетбольные. Эстафетные палочки, мячи для метания, учебные гранаты, копья, ядра, диски, стойки для прыжков в высоту, лёгкоатлетические барьеры, стартовые колодки, стартовый пистолет, лыжный инвентарь</w:t>
      </w:r>
      <w:r w:rsidR="00AE1649" w:rsidRPr="00B12CD2">
        <w:rPr>
          <w:rFonts w:ascii="Times New Roman" w:hAnsi="Times New Roman" w:cs="Times New Roman"/>
          <w:sz w:val="24"/>
          <w:szCs w:val="24"/>
        </w:rPr>
        <w:t>, обручи, скакалки, секундомер.</w:t>
      </w:r>
    </w:p>
    <w:p w:rsidR="00712758" w:rsidRPr="00B12CD2" w:rsidRDefault="00712758" w:rsidP="00B12C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hAnsi="Times New Roman" w:cs="Times New Roman"/>
          <w:sz w:val="24"/>
          <w:szCs w:val="24"/>
        </w:rPr>
      </w:pPr>
      <w:r w:rsidRPr="00B12CD2">
        <w:rPr>
          <w:rFonts w:ascii="Times New Roman" w:hAnsi="Times New Roman" w:cs="Times New Roman"/>
          <w:sz w:val="24"/>
          <w:szCs w:val="24"/>
        </w:rPr>
        <w:t>Технические средства обучения: Компьютер, принтер, видеокамера, фотоаппарат.</w:t>
      </w:r>
    </w:p>
    <w:p w:rsidR="00712758" w:rsidRPr="00B12CD2" w:rsidRDefault="00712758" w:rsidP="00B12C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12758" w:rsidRPr="00B12CD2" w:rsidRDefault="00712758" w:rsidP="00B12CD2">
      <w:pPr>
        <w:pStyle w:val="a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2C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 Информационное обеспечение обучения</w:t>
      </w:r>
    </w:p>
    <w:p w:rsidR="00712758" w:rsidRPr="00B12CD2" w:rsidRDefault="00712758" w:rsidP="00B12C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hAnsi="Times New Roman" w:cs="Times New Roman"/>
          <w:sz w:val="24"/>
          <w:szCs w:val="24"/>
        </w:rPr>
      </w:pPr>
      <w:r w:rsidRPr="00B12CD2">
        <w:rPr>
          <w:rFonts w:ascii="Times New Roman" w:hAnsi="Times New Roman" w:cs="Times New Roman"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 w:rsidR="00712758" w:rsidRPr="00B12CD2" w:rsidRDefault="00712758" w:rsidP="00B12C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hAnsi="Times New Roman" w:cs="Times New Roman"/>
          <w:sz w:val="24"/>
          <w:szCs w:val="24"/>
        </w:rPr>
      </w:pPr>
      <w:r w:rsidRPr="00B12CD2">
        <w:rPr>
          <w:rFonts w:ascii="Times New Roman" w:hAnsi="Times New Roman" w:cs="Times New Roman"/>
          <w:sz w:val="24"/>
          <w:szCs w:val="24"/>
        </w:rPr>
        <w:t xml:space="preserve">Основные источники: </w:t>
      </w:r>
    </w:p>
    <w:p w:rsidR="00712758" w:rsidRPr="00B12CD2" w:rsidRDefault="00712758" w:rsidP="00B12C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hAnsi="Times New Roman" w:cs="Times New Roman"/>
          <w:sz w:val="24"/>
          <w:szCs w:val="24"/>
        </w:rPr>
      </w:pPr>
      <w:r w:rsidRPr="00B12CD2">
        <w:rPr>
          <w:rFonts w:ascii="Times New Roman" w:hAnsi="Times New Roman" w:cs="Times New Roman"/>
          <w:sz w:val="24"/>
          <w:szCs w:val="24"/>
        </w:rPr>
        <w:t>Холодов Ж.К., Кузнецов В.С. Теория и методика физического воспитания и спорта - Издательский центр «Академия», 2010. – 479 с.</w:t>
      </w:r>
    </w:p>
    <w:p w:rsidR="00712758" w:rsidRPr="00B12CD2" w:rsidRDefault="00712758" w:rsidP="00B12C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hAnsi="Times New Roman" w:cs="Times New Roman"/>
          <w:sz w:val="24"/>
          <w:szCs w:val="24"/>
        </w:rPr>
      </w:pPr>
      <w:r w:rsidRPr="00B12CD2">
        <w:rPr>
          <w:rFonts w:ascii="Times New Roman" w:hAnsi="Times New Roman" w:cs="Times New Roman"/>
          <w:sz w:val="24"/>
          <w:szCs w:val="24"/>
        </w:rPr>
        <w:t>Железняк Ю.Д.  Теория и методика обучению предмету « Физическая культура» Издательский центр «Академия», 2010. – 279 с.</w:t>
      </w:r>
    </w:p>
    <w:p w:rsidR="00712758" w:rsidRPr="00B12CD2" w:rsidRDefault="00712758" w:rsidP="00B12C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hAnsi="Times New Roman" w:cs="Times New Roman"/>
          <w:sz w:val="24"/>
          <w:szCs w:val="24"/>
        </w:rPr>
      </w:pPr>
    </w:p>
    <w:p w:rsidR="00712758" w:rsidRPr="00B12CD2" w:rsidRDefault="00712758" w:rsidP="00B12C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hAnsi="Times New Roman" w:cs="Times New Roman"/>
          <w:sz w:val="24"/>
          <w:szCs w:val="24"/>
        </w:rPr>
      </w:pPr>
      <w:r w:rsidRPr="00B12CD2">
        <w:rPr>
          <w:rFonts w:ascii="Times New Roman" w:hAnsi="Times New Roman" w:cs="Times New Roman"/>
          <w:sz w:val="24"/>
          <w:szCs w:val="24"/>
        </w:rPr>
        <w:t>Интернет ресурсы:</w:t>
      </w:r>
    </w:p>
    <w:p w:rsidR="00712758" w:rsidRPr="00B12CD2" w:rsidRDefault="00712758" w:rsidP="00B12C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hAnsi="Times New Roman" w:cs="Times New Roman"/>
          <w:sz w:val="24"/>
          <w:szCs w:val="24"/>
        </w:rPr>
      </w:pPr>
      <w:r w:rsidRPr="00B12CD2">
        <w:rPr>
          <w:rFonts w:ascii="Times New Roman" w:hAnsi="Times New Roman" w:cs="Times New Roman"/>
          <w:sz w:val="24"/>
          <w:szCs w:val="24"/>
        </w:rPr>
        <w:t>1. Сайт Министерства спорта, туризма и молодёжной политики</w:t>
      </w:r>
    </w:p>
    <w:p w:rsidR="00712758" w:rsidRPr="00B12CD2" w:rsidRDefault="00712758" w:rsidP="00B12C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hAnsi="Times New Roman" w:cs="Times New Roman"/>
          <w:sz w:val="24"/>
          <w:szCs w:val="24"/>
        </w:rPr>
      </w:pPr>
      <w:r w:rsidRPr="00B12CD2">
        <w:rPr>
          <w:rFonts w:ascii="Times New Roman" w:hAnsi="Times New Roman" w:cs="Times New Roman"/>
          <w:sz w:val="24"/>
          <w:szCs w:val="24"/>
        </w:rPr>
        <w:t>http://sport.minstm.gov.ru</w:t>
      </w:r>
    </w:p>
    <w:p w:rsidR="00712758" w:rsidRPr="00B12CD2" w:rsidRDefault="00712758" w:rsidP="00B12C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hAnsi="Times New Roman" w:cs="Times New Roman"/>
          <w:sz w:val="24"/>
          <w:szCs w:val="24"/>
        </w:rPr>
      </w:pPr>
      <w:r w:rsidRPr="00B12CD2">
        <w:rPr>
          <w:rFonts w:ascii="Times New Roman" w:hAnsi="Times New Roman" w:cs="Times New Roman"/>
          <w:sz w:val="24"/>
          <w:szCs w:val="24"/>
        </w:rPr>
        <w:t>2.http://window.edu.ru/window_catalog/pdf2txt?p_id=1564</w:t>
      </w:r>
    </w:p>
    <w:p w:rsidR="00712758" w:rsidRPr="00B12CD2" w:rsidRDefault="00712758" w:rsidP="00B12C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hAnsi="Times New Roman" w:cs="Times New Roman"/>
          <w:sz w:val="24"/>
          <w:szCs w:val="24"/>
        </w:rPr>
      </w:pPr>
      <w:r w:rsidRPr="00B12CD2">
        <w:rPr>
          <w:rFonts w:ascii="Times New Roman" w:hAnsi="Times New Roman" w:cs="Times New Roman"/>
          <w:sz w:val="24"/>
          <w:szCs w:val="24"/>
        </w:rPr>
        <w:t>http://www.mgau.ru/files/otchet2008g.doc</w:t>
      </w:r>
    </w:p>
    <w:p w:rsidR="00712758" w:rsidRPr="00B12CD2" w:rsidRDefault="00712758" w:rsidP="00B12C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hAnsi="Times New Roman" w:cs="Times New Roman"/>
          <w:sz w:val="24"/>
          <w:szCs w:val="24"/>
        </w:rPr>
      </w:pPr>
      <w:r w:rsidRPr="00B12CD2">
        <w:rPr>
          <w:rFonts w:ascii="Times New Roman" w:hAnsi="Times New Roman" w:cs="Times New Roman"/>
          <w:sz w:val="24"/>
          <w:szCs w:val="24"/>
        </w:rPr>
        <w:t>http://www.referat-911.ru/referat/fizkultura/2_object77521.html</w:t>
      </w:r>
    </w:p>
    <w:p w:rsidR="00712758" w:rsidRPr="00B12CD2" w:rsidRDefault="00712758" w:rsidP="00B12C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hAnsi="Times New Roman" w:cs="Times New Roman"/>
          <w:sz w:val="24"/>
          <w:szCs w:val="24"/>
        </w:rPr>
      </w:pPr>
      <w:r w:rsidRPr="00B12CD2">
        <w:rPr>
          <w:rFonts w:ascii="Times New Roman" w:hAnsi="Times New Roman" w:cs="Times New Roman"/>
          <w:sz w:val="24"/>
          <w:szCs w:val="24"/>
        </w:rPr>
        <w:t>http://www.gimnaziya5.ru/attach/Obrazovatelnaya_programma.doc</w:t>
      </w:r>
    </w:p>
    <w:p w:rsidR="00712758" w:rsidRPr="00B12CD2" w:rsidRDefault="00712758" w:rsidP="00B12C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hAnsi="Times New Roman" w:cs="Times New Roman"/>
          <w:sz w:val="24"/>
          <w:szCs w:val="24"/>
        </w:rPr>
      </w:pPr>
      <w:r w:rsidRPr="00B12CD2">
        <w:rPr>
          <w:rFonts w:ascii="Times New Roman" w:hAnsi="Times New Roman" w:cs="Times New Roman"/>
          <w:sz w:val="24"/>
          <w:szCs w:val="24"/>
        </w:rPr>
        <w:t>CF%C8</w:t>
      </w:r>
    </w:p>
    <w:p w:rsidR="00712758" w:rsidRPr="00B12CD2" w:rsidRDefault="00712758" w:rsidP="00B12C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hAnsi="Times New Roman" w:cs="Times New Roman"/>
          <w:sz w:val="24"/>
          <w:szCs w:val="24"/>
        </w:rPr>
      </w:pPr>
      <w:r w:rsidRPr="00B12CD2">
        <w:rPr>
          <w:rFonts w:ascii="Times New Roman" w:hAnsi="Times New Roman" w:cs="Times New Roman"/>
          <w:sz w:val="24"/>
          <w:szCs w:val="24"/>
        </w:rPr>
        <w:t>http://www.miem.edu.ru/files/01_03_07/otchet.doс</w:t>
      </w:r>
    </w:p>
    <w:p w:rsidR="00712758" w:rsidRPr="00B12CD2" w:rsidRDefault="00712758" w:rsidP="00B12C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334B7" w:rsidRPr="00B12CD2" w:rsidRDefault="00E334B7" w:rsidP="00B12C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2758" w:rsidRPr="00B12CD2" w:rsidRDefault="00712758" w:rsidP="00B12C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2C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3.3. Спецификация учебно-методического комплекса</w:t>
      </w:r>
    </w:p>
    <w:p w:rsidR="006B6EF6" w:rsidRPr="00B12CD2" w:rsidRDefault="006B6EF6" w:rsidP="00B12C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7"/>
        <w:gridCol w:w="4081"/>
        <w:gridCol w:w="2241"/>
        <w:gridCol w:w="2653"/>
      </w:tblGrid>
      <w:tr w:rsidR="00C256F1" w:rsidRPr="00B12CD2" w:rsidTr="00855B82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758" w:rsidRPr="00B12CD2" w:rsidRDefault="00712758" w:rsidP="00B12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12C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758" w:rsidRPr="00B12CD2" w:rsidRDefault="00712758" w:rsidP="00B12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12C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758" w:rsidRPr="00B12CD2" w:rsidRDefault="00712758" w:rsidP="00B12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12C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758" w:rsidRPr="00B12CD2" w:rsidRDefault="00712758" w:rsidP="00B12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12C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 носителя</w:t>
            </w:r>
          </w:p>
        </w:tc>
      </w:tr>
      <w:tr w:rsidR="00C256F1" w:rsidRPr="00B12CD2" w:rsidTr="00855B82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758" w:rsidRPr="00B12CD2" w:rsidRDefault="00712758" w:rsidP="00B1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2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758" w:rsidRPr="00B12CD2" w:rsidRDefault="00712758" w:rsidP="00B12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2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Учебная программа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758" w:rsidRPr="00B12CD2" w:rsidRDefault="00712758" w:rsidP="00B12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2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758" w:rsidRPr="00B12CD2" w:rsidRDefault="00712758" w:rsidP="00B12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2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бумага, электронный вариант</w:t>
            </w:r>
          </w:p>
        </w:tc>
      </w:tr>
      <w:tr w:rsidR="00C256F1" w:rsidRPr="00B12CD2" w:rsidTr="00855B82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758" w:rsidRPr="00B12CD2" w:rsidRDefault="00712758" w:rsidP="00B1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2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758" w:rsidRPr="00B12CD2" w:rsidRDefault="00712758" w:rsidP="00B1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2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Список литературы 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758" w:rsidRPr="00B12CD2" w:rsidRDefault="00712758" w:rsidP="00B12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2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758" w:rsidRPr="00B12CD2" w:rsidRDefault="00712758" w:rsidP="00B12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2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бумага, электронный вариант </w:t>
            </w:r>
          </w:p>
        </w:tc>
      </w:tr>
      <w:tr w:rsidR="00C256F1" w:rsidRPr="00B12CD2" w:rsidTr="00855B82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758" w:rsidRPr="00B12CD2" w:rsidRDefault="00712758" w:rsidP="00B1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2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758" w:rsidRPr="00B12CD2" w:rsidRDefault="00712758" w:rsidP="00B1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2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Тестовые упражнения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758" w:rsidRPr="00B12CD2" w:rsidRDefault="00712758" w:rsidP="00B12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2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758" w:rsidRPr="00B12CD2" w:rsidRDefault="00712758" w:rsidP="00B12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2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бумага, электронный вариант</w:t>
            </w:r>
          </w:p>
        </w:tc>
      </w:tr>
      <w:tr w:rsidR="00C256F1" w:rsidRPr="00B12CD2" w:rsidTr="00855B82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758" w:rsidRPr="00B12CD2" w:rsidRDefault="00712758" w:rsidP="00B1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2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758" w:rsidRPr="00B12CD2" w:rsidRDefault="00712758" w:rsidP="00B1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2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 для промежуточной аттестации Тесты (входные, промежуточные, идентификационные, итоговые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758" w:rsidRPr="00B12CD2" w:rsidRDefault="00712758" w:rsidP="00B12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2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758" w:rsidRPr="00B12CD2" w:rsidRDefault="00712758" w:rsidP="00B12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2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бумага, электронный вариант</w:t>
            </w:r>
          </w:p>
        </w:tc>
      </w:tr>
      <w:tr w:rsidR="00C256F1" w:rsidRPr="00B12CD2" w:rsidTr="00855B82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758" w:rsidRPr="00B12CD2" w:rsidRDefault="00712758" w:rsidP="00B1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2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758" w:rsidRPr="00B12CD2" w:rsidRDefault="00712758" w:rsidP="00B1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2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Аудио учебно-информационные материалы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758" w:rsidRPr="00B12CD2" w:rsidRDefault="00712758" w:rsidP="00B12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2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758" w:rsidRPr="00B12CD2" w:rsidRDefault="00712758" w:rsidP="00B12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2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диск</w:t>
            </w:r>
          </w:p>
        </w:tc>
      </w:tr>
      <w:tr w:rsidR="00C256F1" w:rsidRPr="00B12CD2" w:rsidTr="00855B82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758" w:rsidRPr="00B12CD2" w:rsidRDefault="00712758" w:rsidP="00B1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2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758" w:rsidRPr="00B12CD2" w:rsidRDefault="00712758" w:rsidP="00B1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2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Видео учебно-информационные материалы лабораторные практикумы 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758" w:rsidRPr="00B12CD2" w:rsidRDefault="00712758" w:rsidP="00B12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2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758" w:rsidRPr="00B12CD2" w:rsidRDefault="00712758" w:rsidP="00B12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2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диск</w:t>
            </w:r>
          </w:p>
        </w:tc>
      </w:tr>
      <w:tr w:rsidR="00712758" w:rsidRPr="00B12CD2" w:rsidTr="00855B82">
        <w:trPr>
          <w:trHeight w:val="39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758" w:rsidRPr="00B12CD2" w:rsidRDefault="00712758" w:rsidP="00B1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2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758" w:rsidRPr="00B12CD2" w:rsidRDefault="00712758" w:rsidP="00B12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2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 обзорных лекций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758" w:rsidRPr="00B12CD2" w:rsidRDefault="00712758" w:rsidP="00B12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2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758" w:rsidRPr="00B12CD2" w:rsidRDefault="00712758" w:rsidP="00B12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2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диск</w:t>
            </w:r>
          </w:p>
        </w:tc>
      </w:tr>
    </w:tbl>
    <w:p w:rsidR="00712758" w:rsidRPr="00B12CD2" w:rsidRDefault="00712758" w:rsidP="00B12CD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12758" w:rsidRPr="00B12CD2" w:rsidRDefault="00712758" w:rsidP="00B12C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2758" w:rsidRPr="00B12CD2" w:rsidRDefault="00712758" w:rsidP="00B12C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2C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712758" w:rsidRPr="00B12CD2" w:rsidRDefault="00712758" w:rsidP="00B12C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B12CD2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lastRenderedPageBreak/>
        <w:t>4. КОНТРОЛЬ И ОЦЕНКА РЕЗУЛЬТАТОВ ОСВОЕНИЯ УЧЕБНОЙ ДИСЦИПЛИНЫ</w:t>
      </w:r>
    </w:p>
    <w:p w:rsidR="00712758" w:rsidRPr="00B12CD2" w:rsidRDefault="00712758" w:rsidP="00B12C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hAnsi="Times New Roman" w:cs="Times New Roman"/>
          <w:sz w:val="24"/>
          <w:szCs w:val="24"/>
        </w:rPr>
      </w:pPr>
      <w:r w:rsidRPr="00B12CD2">
        <w:rPr>
          <w:rFonts w:ascii="Times New Roman" w:hAnsi="Times New Roman" w:cs="Times New Roman"/>
          <w:sz w:val="24"/>
          <w:szCs w:val="24"/>
        </w:rPr>
        <w:t>Контроль и оценка результатов освоения учебной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</w:p>
    <w:p w:rsidR="00AE1649" w:rsidRPr="00B12CD2" w:rsidRDefault="00AE1649" w:rsidP="00B12C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8"/>
        <w:gridCol w:w="4860"/>
      </w:tblGrid>
      <w:tr w:rsidR="00C256F1" w:rsidRPr="00B12CD2" w:rsidTr="00855B82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758" w:rsidRPr="00B12CD2" w:rsidRDefault="00712758" w:rsidP="00B12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12C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Результаты обучения</w:t>
            </w:r>
          </w:p>
          <w:p w:rsidR="00712758" w:rsidRPr="00B12CD2" w:rsidRDefault="00712758" w:rsidP="00B12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12C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(освоенные умения, усвоенные знания)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758" w:rsidRPr="00B12CD2" w:rsidRDefault="00712758" w:rsidP="00B12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12C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Формы и методы контроля и оценки результатов обучения </w:t>
            </w:r>
          </w:p>
        </w:tc>
      </w:tr>
      <w:tr w:rsidR="00712758" w:rsidRPr="00B12CD2" w:rsidTr="00855B82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828" w:rsidRPr="00B12CD2" w:rsidRDefault="003F4828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2CD2">
              <w:rPr>
                <w:rFonts w:ascii="Times New Roman" w:hAnsi="Times New Roman" w:cs="Times New Roman"/>
                <w:sz w:val="20"/>
                <w:szCs w:val="20"/>
              </w:rPr>
              <w:t>уметь:</w:t>
            </w:r>
          </w:p>
          <w:p w:rsidR="003F4828" w:rsidRPr="00B12CD2" w:rsidRDefault="003F4828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2CD2">
              <w:rPr>
                <w:rFonts w:ascii="Times New Roman" w:hAnsi="Times New Roman" w:cs="Times New Roman"/>
                <w:sz w:val="20"/>
                <w:szCs w:val="20"/>
              </w:rPr>
              <w:t>- 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3F4828" w:rsidRPr="00B12CD2" w:rsidRDefault="003F4828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2CD2">
              <w:rPr>
                <w:rFonts w:ascii="Times New Roman" w:hAnsi="Times New Roman" w:cs="Times New Roman"/>
                <w:sz w:val="20"/>
                <w:szCs w:val="20"/>
              </w:rPr>
              <w:t>- самостоятельно поддерживать собственную общую и специальную физическую подготовку;</w:t>
            </w:r>
          </w:p>
          <w:p w:rsidR="003F4828" w:rsidRPr="00B12CD2" w:rsidRDefault="003F4828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2CD2">
              <w:rPr>
                <w:rFonts w:ascii="Times New Roman" w:hAnsi="Times New Roman" w:cs="Times New Roman"/>
                <w:sz w:val="20"/>
                <w:szCs w:val="20"/>
              </w:rPr>
              <w:t>- применять навыки профессионально-прикладной физической подготовки в профессиональной деятельности;</w:t>
            </w:r>
          </w:p>
          <w:p w:rsidR="003F4828" w:rsidRPr="00B12CD2" w:rsidRDefault="003F4828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2CD2">
              <w:rPr>
                <w:rFonts w:ascii="Times New Roman" w:hAnsi="Times New Roman" w:cs="Times New Roman"/>
                <w:sz w:val="20"/>
                <w:szCs w:val="20"/>
              </w:rPr>
              <w:t>- применять правомерные действия по силовому пресечению правонарушений, задержанию и сопровождению лиц, подозреваемых в совершении правонарушений.</w:t>
            </w:r>
          </w:p>
          <w:p w:rsidR="003F4828" w:rsidRPr="00B12CD2" w:rsidRDefault="003F4828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2CD2">
              <w:rPr>
                <w:rFonts w:ascii="Times New Roman" w:hAnsi="Times New Roman" w:cs="Times New Roman"/>
                <w:sz w:val="20"/>
                <w:szCs w:val="20"/>
              </w:rPr>
              <w:t>знать:</w:t>
            </w:r>
          </w:p>
          <w:p w:rsidR="003F4828" w:rsidRPr="00B12CD2" w:rsidRDefault="003F4828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2CD2">
              <w:rPr>
                <w:rFonts w:ascii="Times New Roman" w:hAnsi="Times New Roman" w:cs="Times New Roman"/>
                <w:sz w:val="20"/>
                <w:szCs w:val="20"/>
              </w:rPr>
              <w:t>-о роли физической культуры в общекультурном, профессиональном и социальном развитии человека;</w:t>
            </w:r>
          </w:p>
          <w:p w:rsidR="003F4828" w:rsidRPr="00B12CD2" w:rsidRDefault="003F4828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2CD2">
              <w:rPr>
                <w:rFonts w:ascii="Times New Roman" w:hAnsi="Times New Roman" w:cs="Times New Roman"/>
                <w:sz w:val="20"/>
                <w:szCs w:val="20"/>
              </w:rPr>
              <w:t>- основы здорового образа жизни;</w:t>
            </w:r>
          </w:p>
          <w:p w:rsidR="003F4828" w:rsidRPr="00B12CD2" w:rsidRDefault="003F4828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2CD2">
              <w:rPr>
                <w:rFonts w:ascii="Times New Roman" w:hAnsi="Times New Roman" w:cs="Times New Roman"/>
                <w:sz w:val="20"/>
                <w:szCs w:val="20"/>
              </w:rPr>
              <w:t>- способы самоконтроля за состоянием здоровья;</w:t>
            </w:r>
          </w:p>
          <w:p w:rsidR="003F4828" w:rsidRPr="00B12CD2" w:rsidRDefault="003F4828" w:rsidP="00B12C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2CD2">
              <w:rPr>
                <w:rFonts w:ascii="Times New Roman" w:hAnsi="Times New Roman" w:cs="Times New Roman"/>
                <w:sz w:val="20"/>
                <w:szCs w:val="20"/>
              </w:rPr>
              <w:t>- тактику силового задержания и обезвреживания противника, самозащиты без оружия.</w:t>
            </w:r>
          </w:p>
          <w:p w:rsidR="00712758" w:rsidRPr="00B12CD2" w:rsidRDefault="00712758" w:rsidP="00B12C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758" w:rsidRPr="00B12CD2" w:rsidRDefault="00712758" w:rsidP="00B12C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B12CD2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Наблюдение за действиями учащихся и их оценка на практических  занятиях.</w:t>
            </w:r>
          </w:p>
          <w:p w:rsidR="00712758" w:rsidRPr="00B12CD2" w:rsidRDefault="00712758" w:rsidP="00B12C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</w:p>
          <w:p w:rsidR="00712758" w:rsidRPr="00B12CD2" w:rsidRDefault="00712758" w:rsidP="00B12C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B12CD2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Выполнение контрольных упражнений и тестовых заданий</w:t>
            </w:r>
          </w:p>
          <w:p w:rsidR="00712758" w:rsidRPr="00B12CD2" w:rsidRDefault="00712758" w:rsidP="00B12C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</w:p>
          <w:p w:rsidR="00712758" w:rsidRPr="00B12CD2" w:rsidRDefault="00712758" w:rsidP="00B12C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B12CD2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Зачет</w:t>
            </w:r>
          </w:p>
        </w:tc>
      </w:tr>
    </w:tbl>
    <w:p w:rsidR="003451AD" w:rsidRPr="00B12CD2" w:rsidRDefault="003451AD" w:rsidP="00B12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67"/>
        <w:gridCol w:w="3114"/>
        <w:gridCol w:w="2972"/>
      </w:tblGrid>
      <w:tr w:rsidR="00C256F1" w:rsidRPr="00B12CD2" w:rsidTr="000A2E92"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F1D" w:rsidRPr="00B12CD2" w:rsidRDefault="00637F1D" w:rsidP="00B12C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12C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Результаты обучения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F1D" w:rsidRPr="00B12CD2" w:rsidRDefault="00637F1D" w:rsidP="00B12C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12C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Основные показатели оценки результата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F1D" w:rsidRPr="00B12CD2" w:rsidRDefault="00637F1D" w:rsidP="00B12C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12C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Формы и методы контроля и оценки</w:t>
            </w:r>
          </w:p>
        </w:tc>
      </w:tr>
      <w:tr w:rsidR="00637F1D" w:rsidRPr="00B12CD2" w:rsidTr="000A2E92"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1D" w:rsidRPr="00B12CD2" w:rsidRDefault="00637F1D" w:rsidP="00B12C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12C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ЛР 9. 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</w:t>
            </w:r>
            <w:proofErr w:type="spellStart"/>
            <w:r w:rsidRPr="00B12C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психоактивных</w:t>
            </w:r>
            <w:proofErr w:type="spellEnd"/>
            <w:r w:rsidRPr="00B12C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веществ, азартных игр и т.д. Сохраняющий психологическую устойчивость в ситуативно сложных или стремительно меняющихся ситуациях</w:t>
            </w:r>
          </w:p>
          <w:p w:rsidR="00637F1D" w:rsidRPr="00B12CD2" w:rsidRDefault="00637F1D" w:rsidP="00B12C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1D" w:rsidRPr="00B12CD2" w:rsidRDefault="00637F1D" w:rsidP="00B12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12C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Участие в мероприятии</w:t>
            </w:r>
          </w:p>
          <w:p w:rsidR="00637F1D" w:rsidRPr="00B12CD2" w:rsidRDefault="00637F1D" w:rsidP="00B12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12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Календарного плана воспитательной работы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1D" w:rsidRPr="00B12CD2" w:rsidRDefault="00637F1D" w:rsidP="00B12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12C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Педагогическое наблюдение</w:t>
            </w:r>
          </w:p>
        </w:tc>
      </w:tr>
    </w:tbl>
    <w:p w:rsidR="00637F1D" w:rsidRDefault="00637F1D" w:rsidP="00B12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3DF6" w:rsidRDefault="00CB3DF6" w:rsidP="00B12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3DF6" w:rsidRDefault="00CB3DF6" w:rsidP="00B12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3DF6" w:rsidRDefault="00CB3DF6" w:rsidP="00B12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3DF6" w:rsidRDefault="00CB3DF6" w:rsidP="00B12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3DF6" w:rsidRDefault="00CB3DF6" w:rsidP="00B12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3DF6" w:rsidRDefault="00CB3DF6" w:rsidP="00B12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3DF6" w:rsidRDefault="00CB3DF6" w:rsidP="00B12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3DF6" w:rsidRDefault="00CB3DF6" w:rsidP="00B12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3DF6" w:rsidRDefault="00CB3DF6" w:rsidP="00B12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3DF6" w:rsidRDefault="00CB3DF6" w:rsidP="00B12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3DF6" w:rsidRDefault="00CB3DF6" w:rsidP="00B12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3DF6" w:rsidRPr="00CB3DF6" w:rsidRDefault="00CB3DF6" w:rsidP="00CB3DF6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B3DF6">
        <w:rPr>
          <w:rFonts w:ascii="Times New Roman" w:eastAsia="Calibri" w:hAnsi="Times New Roman" w:cs="Times New Roman"/>
          <w:sz w:val="28"/>
          <w:szCs w:val="28"/>
        </w:rPr>
        <w:t>Бюджетное учреждение профессионального образования</w:t>
      </w:r>
    </w:p>
    <w:p w:rsidR="00CB3DF6" w:rsidRPr="00CB3DF6" w:rsidRDefault="00CB3DF6" w:rsidP="00CB3DF6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B3DF6">
        <w:rPr>
          <w:rFonts w:ascii="Times New Roman" w:eastAsia="Calibri" w:hAnsi="Times New Roman" w:cs="Times New Roman"/>
          <w:sz w:val="28"/>
          <w:szCs w:val="28"/>
        </w:rPr>
        <w:t>Ханты-Мансийского автономного округа – Югры</w:t>
      </w:r>
    </w:p>
    <w:p w:rsidR="00CB3DF6" w:rsidRPr="00CB3DF6" w:rsidRDefault="00CB3DF6" w:rsidP="00CB3DF6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B3DF6">
        <w:rPr>
          <w:rFonts w:ascii="Times New Roman" w:eastAsia="Calibri" w:hAnsi="Times New Roman" w:cs="Times New Roman"/>
          <w:sz w:val="28"/>
          <w:szCs w:val="28"/>
        </w:rPr>
        <w:t>«Белоярский политехнический колледж»</w:t>
      </w:r>
    </w:p>
    <w:p w:rsidR="00CB3DF6" w:rsidRPr="00CB3DF6" w:rsidRDefault="00CB3DF6" w:rsidP="00CB3DF6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4"/>
        </w:rPr>
      </w:pPr>
    </w:p>
    <w:p w:rsidR="00CB3DF6" w:rsidRPr="00CB3DF6" w:rsidRDefault="00CB3DF6" w:rsidP="00CB3DF6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4"/>
        </w:rPr>
      </w:pPr>
    </w:p>
    <w:p w:rsidR="00CB3DF6" w:rsidRPr="00CB3DF6" w:rsidRDefault="00CB3DF6" w:rsidP="00CB3DF6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4"/>
        </w:rPr>
      </w:pPr>
    </w:p>
    <w:tbl>
      <w:tblPr>
        <w:tblW w:w="9571" w:type="dxa"/>
        <w:tblLook w:val="04A0"/>
      </w:tblPr>
      <w:tblGrid>
        <w:gridCol w:w="5211"/>
        <w:gridCol w:w="4360"/>
      </w:tblGrid>
      <w:tr w:rsidR="00CB3DF6" w:rsidRPr="00CB3DF6" w:rsidTr="006C3E9E">
        <w:tc>
          <w:tcPr>
            <w:tcW w:w="5211" w:type="dxa"/>
          </w:tcPr>
          <w:p w:rsidR="00CB3DF6" w:rsidRPr="00CB3DF6" w:rsidRDefault="00CB3DF6" w:rsidP="00CB3DF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</w:rPr>
            </w:pPr>
            <w:r w:rsidRPr="00CB3DF6">
              <w:rPr>
                <w:rFonts w:ascii="Times New Roman" w:eastAsia="Calibri" w:hAnsi="Times New Roman" w:cs="Times New Roman"/>
                <w:sz w:val="24"/>
              </w:rPr>
              <w:t>Рассмотрено на заседании МО</w:t>
            </w:r>
          </w:p>
          <w:p w:rsidR="00CB3DF6" w:rsidRPr="00CB3DF6" w:rsidRDefault="00CB3DF6" w:rsidP="00CB3DF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</w:rPr>
            </w:pPr>
            <w:r w:rsidRPr="00CB3DF6">
              <w:rPr>
                <w:rFonts w:ascii="Times New Roman" w:eastAsia="Calibri" w:hAnsi="Times New Roman" w:cs="Times New Roman"/>
                <w:sz w:val="24"/>
              </w:rPr>
              <w:t>Протокол № 2 от «10» марта 2021 г.</w:t>
            </w:r>
          </w:p>
        </w:tc>
        <w:tc>
          <w:tcPr>
            <w:tcW w:w="4360" w:type="dxa"/>
          </w:tcPr>
          <w:p w:rsidR="00CB3DF6" w:rsidRPr="00CB3DF6" w:rsidRDefault="00CB3DF6" w:rsidP="00CB3DF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CB3DF6">
              <w:rPr>
                <w:rFonts w:ascii="Times New Roman" w:eastAsia="Calibri" w:hAnsi="Times New Roman" w:cs="Times New Roman"/>
                <w:sz w:val="24"/>
              </w:rPr>
              <w:t>Утверждено</w:t>
            </w:r>
          </w:p>
          <w:p w:rsidR="00CB3DF6" w:rsidRPr="00CB3DF6" w:rsidRDefault="00CB3DF6" w:rsidP="00CB3DF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CB3DF6">
              <w:rPr>
                <w:rFonts w:ascii="Times New Roman" w:eastAsia="Calibri" w:hAnsi="Times New Roman" w:cs="Times New Roman"/>
                <w:sz w:val="24"/>
              </w:rPr>
              <w:t>Приказ от 23.04.2021 г. № 107</w:t>
            </w:r>
          </w:p>
          <w:p w:rsidR="00CB3DF6" w:rsidRPr="00CB3DF6" w:rsidRDefault="00CB3DF6" w:rsidP="00CB3DF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</w:tbl>
    <w:p w:rsidR="00CB3DF6" w:rsidRPr="00CB3DF6" w:rsidRDefault="00CB3DF6" w:rsidP="00CB3DF6">
      <w:pPr>
        <w:contextualSpacing/>
        <w:jc w:val="center"/>
        <w:rPr>
          <w:rFonts w:ascii="Times New Roman" w:eastAsia="Calibri" w:hAnsi="Times New Roman" w:cs="Times New Roman"/>
          <w:sz w:val="24"/>
        </w:rPr>
      </w:pPr>
    </w:p>
    <w:p w:rsidR="00CB3DF6" w:rsidRPr="00CB3DF6" w:rsidRDefault="00CB3DF6" w:rsidP="00CB3DF6">
      <w:pPr>
        <w:contextualSpacing/>
        <w:rPr>
          <w:rFonts w:ascii="Times New Roman" w:eastAsia="Calibri" w:hAnsi="Times New Roman" w:cs="Times New Roman"/>
          <w:sz w:val="24"/>
        </w:rPr>
      </w:pPr>
    </w:p>
    <w:p w:rsidR="00CB3DF6" w:rsidRPr="00CB3DF6" w:rsidRDefault="00CB3DF6" w:rsidP="00CB3DF6">
      <w:pPr>
        <w:contextualSpacing/>
        <w:rPr>
          <w:rFonts w:ascii="Times New Roman" w:eastAsia="Calibri" w:hAnsi="Times New Roman" w:cs="Times New Roman"/>
          <w:sz w:val="24"/>
        </w:rPr>
      </w:pPr>
    </w:p>
    <w:p w:rsidR="00CB3DF6" w:rsidRPr="00CB3DF6" w:rsidRDefault="00CB3DF6" w:rsidP="00CB3DF6">
      <w:pPr>
        <w:contextualSpacing/>
        <w:rPr>
          <w:rFonts w:ascii="Times New Roman" w:eastAsia="Calibri" w:hAnsi="Times New Roman" w:cs="Times New Roman"/>
          <w:sz w:val="24"/>
        </w:rPr>
      </w:pPr>
    </w:p>
    <w:p w:rsidR="00CB3DF6" w:rsidRPr="00CB3DF6" w:rsidRDefault="00CB3DF6" w:rsidP="00CB3DF6">
      <w:pPr>
        <w:contextualSpacing/>
        <w:rPr>
          <w:rFonts w:ascii="Times New Roman" w:eastAsia="Calibri" w:hAnsi="Times New Roman" w:cs="Times New Roman"/>
          <w:sz w:val="24"/>
        </w:rPr>
      </w:pPr>
    </w:p>
    <w:p w:rsidR="00CB3DF6" w:rsidRPr="00CB3DF6" w:rsidRDefault="00CB3DF6" w:rsidP="00CB3DF6">
      <w:pPr>
        <w:contextualSpacing/>
        <w:rPr>
          <w:rFonts w:ascii="Times New Roman" w:eastAsia="Calibri" w:hAnsi="Times New Roman" w:cs="Times New Roman"/>
          <w:sz w:val="24"/>
        </w:rPr>
      </w:pPr>
    </w:p>
    <w:p w:rsidR="00CB3DF6" w:rsidRPr="00CB3DF6" w:rsidRDefault="00CB3DF6" w:rsidP="00CB3DF6">
      <w:pPr>
        <w:contextualSpacing/>
        <w:rPr>
          <w:rFonts w:ascii="Times New Roman" w:eastAsia="Calibri" w:hAnsi="Times New Roman" w:cs="Times New Roman"/>
          <w:sz w:val="24"/>
        </w:rPr>
      </w:pPr>
    </w:p>
    <w:p w:rsidR="00CB3DF6" w:rsidRPr="00CB3DF6" w:rsidRDefault="00CB3DF6" w:rsidP="00CB3DF6">
      <w:pPr>
        <w:contextualSpacing/>
        <w:rPr>
          <w:rFonts w:ascii="Times New Roman" w:eastAsia="Calibri" w:hAnsi="Times New Roman" w:cs="Times New Roman"/>
          <w:sz w:val="24"/>
        </w:rPr>
      </w:pPr>
    </w:p>
    <w:p w:rsidR="00CB3DF6" w:rsidRPr="00CB3DF6" w:rsidRDefault="00CB3DF6" w:rsidP="00CB3DF6">
      <w:pPr>
        <w:contextualSpacing/>
        <w:rPr>
          <w:rFonts w:ascii="Times New Roman" w:eastAsia="Calibri" w:hAnsi="Times New Roman" w:cs="Times New Roman"/>
          <w:sz w:val="24"/>
        </w:rPr>
      </w:pPr>
    </w:p>
    <w:p w:rsidR="00CB3DF6" w:rsidRPr="00CB3DF6" w:rsidRDefault="00CB3DF6" w:rsidP="00CB3DF6">
      <w:pPr>
        <w:contextualSpacing/>
        <w:rPr>
          <w:rFonts w:ascii="Times New Roman" w:eastAsia="Calibri" w:hAnsi="Times New Roman" w:cs="Times New Roman"/>
          <w:sz w:val="24"/>
        </w:rPr>
      </w:pPr>
    </w:p>
    <w:p w:rsidR="00CB3DF6" w:rsidRPr="00CB3DF6" w:rsidRDefault="00CB3DF6" w:rsidP="00CB3DF6">
      <w:pPr>
        <w:contextualSpacing/>
        <w:jc w:val="center"/>
        <w:rPr>
          <w:rFonts w:ascii="Times New Roman" w:eastAsia="Calibri" w:hAnsi="Times New Roman" w:cs="Times New Roman"/>
          <w:sz w:val="24"/>
        </w:rPr>
      </w:pPr>
      <w:r w:rsidRPr="00CB3DF6">
        <w:rPr>
          <w:rFonts w:ascii="Times New Roman" w:eastAsia="Calibri" w:hAnsi="Times New Roman" w:cs="Times New Roman"/>
          <w:sz w:val="24"/>
        </w:rPr>
        <w:t xml:space="preserve">КОМПЛЕКС </w:t>
      </w:r>
    </w:p>
    <w:p w:rsidR="00CB3DF6" w:rsidRPr="00CB3DF6" w:rsidRDefault="00CB3DF6" w:rsidP="00CB3DF6">
      <w:pPr>
        <w:contextualSpacing/>
        <w:jc w:val="center"/>
        <w:rPr>
          <w:rFonts w:ascii="Times New Roman" w:eastAsia="Calibri" w:hAnsi="Times New Roman" w:cs="Times New Roman"/>
          <w:i/>
          <w:sz w:val="24"/>
        </w:rPr>
      </w:pPr>
      <w:r w:rsidRPr="00CB3DF6">
        <w:rPr>
          <w:rFonts w:ascii="Times New Roman" w:eastAsia="Calibri" w:hAnsi="Times New Roman" w:cs="Times New Roman"/>
          <w:sz w:val="24"/>
        </w:rPr>
        <w:t>КОНТРОЛЬНО-ОЦЕНОЧНЫХ СРЕДСТВ УЧЕБНОЙ ДИСЦИПЛИНЫ</w:t>
      </w:r>
    </w:p>
    <w:p w:rsidR="00CB3DF6" w:rsidRPr="00CB3DF6" w:rsidRDefault="00CB3DF6" w:rsidP="00CB3DF6">
      <w:pPr>
        <w:contextualSpacing/>
        <w:jc w:val="center"/>
        <w:rPr>
          <w:rFonts w:ascii="Times New Roman" w:eastAsia="Calibri" w:hAnsi="Times New Roman" w:cs="Times New Roman"/>
          <w:sz w:val="24"/>
        </w:rPr>
      </w:pPr>
    </w:p>
    <w:p w:rsidR="00CB3DF6" w:rsidRPr="00CB3DF6" w:rsidRDefault="00CB3DF6" w:rsidP="00CB3DF6">
      <w:pPr>
        <w:contextualSpacing/>
        <w:jc w:val="center"/>
        <w:rPr>
          <w:rFonts w:ascii="Times New Roman" w:eastAsia="Calibri" w:hAnsi="Times New Roman" w:cs="Times New Roman"/>
          <w:sz w:val="24"/>
        </w:rPr>
      </w:pPr>
    </w:p>
    <w:p w:rsidR="00CB3DF6" w:rsidRPr="00CB3DF6" w:rsidRDefault="00CB3DF6" w:rsidP="00CB3DF6">
      <w:pPr>
        <w:contextualSpacing/>
        <w:jc w:val="center"/>
        <w:rPr>
          <w:rFonts w:ascii="Times New Roman" w:eastAsia="Calibri" w:hAnsi="Times New Roman" w:cs="Times New Roman"/>
          <w:sz w:val="24"/>
        </w:rPr>
      </w:pPr>
      <w:r w:rsidRPr="00CB3DF6">
        <w:rPr>
          <w:rFonts w:ascii="Times New Roman" w:eastAsia="Calibri" w:hAnsi="Times New Roman" w:cs="Times New Roman"/>
          <w:sz w:val="24"/>
        </w:rPr>
        <w:t>к ОПОП по специальности</w:t>
      </w:r>
    </w:p>
    <w:p w:rsidR="00CB3DF6" w:rsidRPr="00CB3DF6" w:rsidRDefault="00CB3DF6" w:rsidP="00CB3DF6">
      <w:pPr>
        <w:widowControl w:val="0"/>
        <w:jc w:val="center"/>
        <w:rPr>
          <w:rFonts w:ascii="Times New Roman" w:eastAsia="Calibri" w:hAnsi="Times New Roman" w:cs="Times New Roman"/>
          <w:sz w:val="24"/>
        </w:rPr>
      </w:pPr>
      <w:r w:rsidRPr="00CB3DF6">
        <w:rPr>
          <w:rFonts w:ascii="Times New Roman" w:eastAsia="Calibri" w:hAnsi="Times New Roman" w:cs="Times New Roman"/>
          <w:sz w:val="24"/>
        </w:rPr>
        <w:t>40.02.02  ПРАВООХРАНИТЕЛЬНАЯ ДЕЯТЕЛЬНОСТЬ</w:t>
      </w:r>
    </w:p>
    <w:p w:rsidR="00CB3DF6" w:rsidRPr="00CB3DF6" w:rsidRDefault="00CB3DF6" w:rsidP="00CB3DF6">
      <w:pPr>
        <w:contextualSpacing/>
        <w:rPr>
          <w:rFonts w:ascii="Times New Roman" w:eastAsia="Calibri" w:hAnsi="Times New Roman" w:cs="Times New Roman"/>
          <w:sz w:val="24"/>
        </w:rPr>
      </w:pPr>
    </w:p>
    <w:p w:rsidR="00CB3DF6" w:rsidRPr="00CB3DF6" w:rsidRDefault="00CB3DF6" w:rsidP="00CB3DF6">
      <w:pPr>
        <w:contextualSpacing/>
        <w:rPr>
          <w:rFonts w:ascii="Times New Roman" w:eastAsia="Calibri" w:hAnsi="Times New Roman" w:cs="Times New Roman"/>
          <w:sz w:val="24"/>
        </w:rPr>
      </w:pPr>
    </w:p>
    <w:p w:rsidR="00CB3DF6" w:rsidRPr="00CB3DF6" w:rsidRDefault="00CB3DF6" w:rsidP="00CB3DF6">
      <w:pPr>
        <w:contextualSpacing/>
        <w:rPr>
          <w:rFonts w:ascii="Times New Roman" w:eastAsia="Calibri" w:hAnsi="Times New Roman" w:cs="Times New Roman"/>
          <w:sz w:val="24"/>
        </w:rPr>
      </w:pPr>
    </w:p>
    <w:p w:rsidR="00CB3DF6" w:rsidRPr="00CB3DF6" w:rsidRDefault="00CB3DF6" w:rsidP="00CB3DF6">
      <w:pPr>
        <w:contextualSpacing/>
        <w:rPr>
          <w:rFonts w:ascii="Times New Roman" w:eastAsia="Calibri" w:hAnsi="Times New Roman" w:cs="Times New Roman"/>
          <w:sz w:val="24"/>
        </w:rPr>
      </w:pPr>
    </w:p>
    <w:p w:rsidR="00CB3DF6" w:rsidRPr="00CB3DF6" w:rsidRDefault="00CB3DF6" w:rsidP="00CB3DF6">
      <w:pPr>
        <w:contextualSpacing/>
        <w:rPr>
          <w:rFonts w:ascii="Times New Roman" w:eastAsia="Calibri" w:hAnsi="Times New Roman" w:cs="Times New Roman"/>
          <w:sz w:val="24"/>
        </w:rPr>
      </w:pPr>
    </w:p>
    <w:p w:rsidR="00CB3DF6" w:rsidRPr="00CB3DF6" w:rsidRDefault="00CB3DF6" w:rsidP="00CB3DF6">
      <w:pPr>
        <w:contextualSpacing/>
        <w:rPr>
          <w:rFonts w:ascii="Times New Roman" w:eastAsia="Calibri" w:hAnsi="Times New Roman" w:cs="Times New Roman"/>
          <w:sz w:val="24"/>
        </w:rPr>
      </w:pPr>
    </w:p>
    <w:p w:rsidR="00CB3DF6" w:rsidRPr="00CB3DF6" w:rsidRDefault="00CB3DF6" w:rsidP="00CB3DF6">
      <w:pPr>
        <w:contextualSpacing/>
        <w:rPr>
          <w:rFonts w:ascii="Times New Roman" w:eastAsia="Calibri" w:hAnsi="Times New Roman" w:cs="Times New Roman"/>
          <w:sz w:val="24"/>
        </w:rPr>
      </w:pPr>
    </w:p>
    <w:p w:rsidR="00CB3DF6" w:rsidRDefault="00CB3DF6" w:rsidP="00CB3DF6">
      <w:pPr>
        <w:contextualSpacing/>
        <w:rPr>
          <w:rFonts w:ascii="Times New Roman" w:eastAsia="Calibri" w:hAnsi="Times New Roman" w:cs="Times New Roman"/>
          <w:sz w:val="24"/>
        </w:rPr>
      </w:pPr>
    </w:p>
    <w:p w:rsidR="00CB3DF6" w:rsidRPr="00CB3DF6" w:rsidRDefault="00CB3DF6" w:rsidP="00CB3DF6">
      <w:pPr>
        <w:contextualSpacing/>
        <w:rPr>
          <w:rFonts w:ascii="Times New Roman" w:eastAsia="Calibri" w:hAnsi="Times New Roman" w:cs="Times New Roman"/>
          <w:sz w:val="24"/>
        </w:rPr>
      </w:pPr>
    </w:p>
    <w:p w:rsidR="00CB3DF6" w:rsidRPr="00CB3DF6" w:rsidRDefault="00CB3DF6" w:rsidP="00CB3DF6">
      <w:pPr>
        <w:contextualSpacing/>
        <w:rPr>
          <w:rFonts w:ascii="Times New Roman" w:eastAsia="Calibri" w:hAnsi="Times New Roman" w:cs="Times New Roman"/>
          <w:sz w:val="24"/>
        </w:rPr>
      </w:pPr>
    </w:p>
    <w:p w:rsidR="00CB3DF6" w:rsidRPr="00CB3DF6" w:rsidRDefault="00CB3DF6" w:rsidP="00CB3DF6">
      <w:pPr>
        <w:contextualSpacing/>
        <w:rPr>
          <w:rFonts w:ascii="Times New Roman" w:eastAsia="Calibri" w:hAnsi="Times New Roman" w:cs="Times New Roman"/>
          <w:sz w:val="24"/>
        </w:rPr>
      </w:pPr>
    </w:p>
    <w:p w:rsidR="00CB3DF6" w:rsidRPr="00CB3DF6" w:rsidRDefault="00CB3DF6" w:rsidP="00CB3DF6">
      <w:pPr>
        <w:contextualSpacing/>
        <w:rPr>
          <w:rFonts w:ascii="Times New Roman" w:eastAsia="Calibri" w:hAnsi="Times New Roman" w:cs="Times New Roman"/>
          <w:sz w:val="24"/>
        </w:rPr>
      </w:pPr>
    </w:p>
    <w:p w:rsidR="00CB3DF6" w:rsidRPr="00CB3DF6" w:rsidRDefault="00CB3DF6" w:rsidP="00CB3DF6">
      <w:pPr>
        <w:contextualSpacing/>
        <w:jc w:val="center"/>
        <w:rPr>
          <w:rFonts w:ascii="Times New Roman" w:eastAsia="Calibri" w:hAnsi="Times New Roman" w:cs="Times New Roman"/>
          <w:sz w:val="24"/>
        </w:rPr>
      </w:pPr>
    </w:p>
    <w:p w:rsidR="00CB3DF6" w:rsidRPr="00CB3DF6" w:rsidRDefault="00CB3DF6" w:rsidP="00CB3DF6">
      <w:pPr>
        <w:contextualSpacing/>
        <w:jc w:val="center"/>
        <w:rPr>
          <w:rFonts w:ascii="Times New Roman" w:eastAsia="Calibri" w:hAnsi="Times New Roman" w:cs="Times New Roman"/>
          <w:sz w:val="24"/>
        </w:rPr>
      </w:pPr>
      <w:r w:rsidRPr="00CB3DF6">
        <w:rPr>
          <w:rFonts w:ascii="Times New Roman" w:eastAsia="Calibri" w:hAnsi="Times New Roman" w:cs="Times New Roman"/>
          <w:sz w:val="24"/>
        </w:rPr>
        <w:t>2021 г.</w:t>
      </w:r>
    </w:p>
    <w:p w:rsidR="005E7C44" w:rsidRPr="007670C6" w:rsidRDefault="005E7C44" w:rsidP="005E7C44">
      <w:pPr>
        <w:pStyle w:val="2"/>
        <w:spacing w:before="0"/>
        <w:jc w:val="center"/>
        <w:rPr>
          <w:rFonts w:ascii="Times New Roman" w:hAnsi="Times New Roman"/>
          <w:i/>
          <w:iCs/>
          <w:sz w:val="24"/>
          <w:szCs w:val="24"/>
        </w:rPr>
      </w:pPr>
      <w:r w:rsidRPr="007670C6">
        <w:rPr>
          <w:rFonts w:ascii="Times New Roman" w:hAnsi="Times New Roman"/>
          <w:sz w:val="24"/>
          <w:szCs w:val="24"/>
          <w:lang w:val="en-US"/>
        </w:rPr>
        <w:lastRenderedPageBreak/>
        <w:t>I</w:t>
      </w:r>
      <w:r w:rsidRPr="007670C6">
        <w:rPr>
          <w:rFonts w:ascii="Times New Roman" w:hAnsi="Times New Roman"/>
          <w:sz w:val="24"/>
          <w:szCs w:val="24"/>
        </w:rPr>
        <w:t>.</w:t>
      </w:r>
      <w:r w:rsidRPr="007670C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670C6">
        <w:rPr>
          <w:rFonts w:ascii="Times New Roman" w:hAnsi="Times New Roman"/>
          <w:sz w:val="24"/>
          <w:szCs w:val="24"/>
        </w:rPr>
        <w:t>Паспорт комплекта оценочных средств</w:t>
      </w:r>
    </w:p>
    <w:p w:rsidR="005E7C44" w:rsidRPr="007670C6" w:rsidRDefault="005E7C44" w:rsidP="005E7C4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7C44" w:rsidRPr="007670C6" w:rsidRDefault="005E7C44" w:rsidP="005E7C4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70C6">
        <w:rPr>
          <w:rFonts w:ascii="Times New Roman" w:hAnsi="Times New Roman" w:cs="Times New Roman"/>
          <w:b/>
          <w:sz w:val="24"/>
          <w:szCs w:val="24"/>
        </w:rPr>
        <w:t>1.1.Область применения комплекта оценочных средств</w:t>
      </w:r>
    </w:p>
    <w:p w:rsidR="005E7C44" w:rsidRPr="007670C6" w:rsidRDefault="005E7C44" w:rsidP="005E7C44">
      <w:pPr>
        <w:pStyle w:val="210"/>
        <w:spacing w:after="0" w:line="240" w:lineRule="auto"/>
        <w:ind w:firstLine="709"/>
        <w:jc w:val="both"/>
      </w:pPr>
      <w:r w:rsidRPr="007670C6">
        <w:t>Комплект оценочных сре</w:t>
      </w:r>
      <w:proofErr w:type="gramStart"/>
      <w:r w:rsidRPr="007670C6">
        <w:t>дств дл</w:t>
      </w:r>
      <w:proofErr w:type="gramEnd"/>
      <w:r w:rsidRPr="007670C6">
        <w:t>я проведения текущего контроля и промежуточной аттестации в форме дифференцированного зачета разработан:</w:t>
      </w:r>
    </w:p>
    <w:p w:rsidR="005E7C44" w:rsidRPr="007670C6" w:rsidRDefault="005E7C44" w:rsidP="005E7C44">
      <w:pPr>
        <w:pStyle w:val="210"/>
        <w:spacing w:after="0" w:line="240" w:lineRule="auto"/>
        <w:ind w:firstLine="709"/>
        <w:jc w:val="both"/>
      </w:pPr>
      <w:r w:rsidRPr="007670C6">
        <w:t xml:space="preserve">- на основе утвержденной директором рабочей программы по дисциплине «Физическая культура» (автор преподаватель техникума Л.А. Грищенко) в соответствии с </w:t>
      </w:r>
      <w:r w:rsidRPr="007670C6">
        <w:rPr>
          <w:spacing w:val="-2"/>
        </w:rPr>
        <w:t xml:space="preserve"> Рекомендациями по реализации образовательной программы среднего общего образования в образовательных учреждениях среднего профессионального образования в соответствии с ФГОС;</w:t>
      </w:r>
    </w:p>
    <w:p w:rsidR="005E7C44" w:rsidRPr="007670C6" w:rsidRDefault="005E7C44" w:rsidP="005E7C44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choolBookCSanPin-Regular" w:hAnsi="Times New Roman" w:cs="Times New Roman"/>
          <w:sz w:val="24"/>
          <w:szCs w:val="24"/>
        </w:rPr>
      </w:pPr>
      <w:r w:rsidRPr="007670C6">
        <w:rPr>
          <w:rFonts w:ascii="Times New Roman" w:hAnsi="Times New Roman" w:cs="Times New Roman"/>
          <w:sz w:val="24"/>
          <w:szCs w:val="24"/>
        </w:rPr>
        <w:t xml:space="preserve">- </w:t>
      </w:r>
      <w:r w:rsidRPr="007670C6">
        <w:rPr>
          <w:rFonts w:ascii="Times New Roman" w:eastAsia="SchoolBookCSanPin-Regular" w:hAnsi="Times New Roman" w:cs="Times New Roman"/>
          <w:sz w:val="24"/>
          <w:szCs w:val="24"/>
        </w:rPr>
        <w:t xml:space="preserve">примерной программы учебной дисциплины «Физическая культура» ФГАУ «ФИРО» </w:t>
      </w:r>
      <w:proofErr w:type="spellStart"/>
      <w:r w:rsidRPr="007670C6">
        <w:rPr>
          <w:rFonts w:ascii="Times New Roman" w:eastAsia="SchoolBookCSanPin-Regular" w:hAnsi="Times New Roman" w:cs="Times New Roman"/>
          <w:sz w:val="24"/>
          <w:szCs w:val="24"/>
        </w:rPr>
        <w:t>Минобрнауки</w:t>
      </w:r>
      <w:proofErr w:type="spellEnd"/>
      <w:r w:rsidRPr="007670C6">
        <w:rPr>
          <w:rFonts w:ascii="Times New Roman" w:eastAsia="SchoolBookCSanPin-Regular" w:hAnsi="Times New Roman" w:cs="Times New Roman"/>
          <w:sz w:val="24"/>
          <w:szCs w:val="24"/>
        </w:rPr>
        <w:t xml:space="preserve"> России, от 2018;</w:t>
      </w:r>
    </w:p>
    <w:p w:rsidR="005E7C44" w:rsidRPr="007670C6" w:rsidRDefault="005E7C44" w:rsidP="005E7C44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70C6">
        <w:rPr>
          <w:rFonts w:ascii="Times New Roman" w:hAnsi="Times New Roman" w:cs="Times New Roman"/>
          <w:sz w:val="24"/>
          <w:szCs w:val="24"/>
        </w:rPr>
        <w:t xml:space="preserve">- положением о текущем контроле знаний и промежуточной аттестации обучающихся в ГБПОУ КК «КМТ»;   </w:t>
      </w:r>
    </w:p>
    <w:p w:rsidR="005E7C44" w:rsidRPr="007670C6" w:rsidRDefault="005E7C44" w:rsidP="005E7C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aps/>
          <w:sz w:val="24"/>
          <w:szCs w:val="24"/>
        </w:rPr>
      </w:pPr>
      <w:r w:rsidRPr="007670C6">
        <w:rPr>
          <w:rFonts w:ascii="Times New Roman" w:hAnsi="Times New Roman" w:cs="Times New Roman"/>
          <w:sz w:val="24"/>
          <w:szCs w:val="24"/>
        </w:rPr>
        <w:t xml:space="preserve">- учебного плана ГБПОУ КК «КМТ» по специальности среднего профессионального образования   </w:t>
      </w:r>
      <w:r w:rsidRPr="007670C6">
        <w:rPr>
          <w:rFonts w:ascii="Times New Roman" w:hAnsi="Times New Roman" w:cs="Times New Roman"/>
          <w:b/>
          <w:sz w:val="24"/>
          <w:szCs w:val="24"/>
        </w:rPr>
        <w:t>08.02.09 Монтаж, наладка и эксплуатация электрооборудования промышленных и гражданских зданий</w:t>
      </w:r>
      <w:r w:rsidRPr="007670C6">
        <w:rPr>
          <w:rFonts w:ascii="Times New Roman" w:hAnsi="Times New Roman" w:cs="Times New Roman"/>
          <w:sz w:val="24"/>
          <w:szCs w:val="24"/>
        </w:rPr>
        <w:t>.</w:t>
      </w:r>
    </w:p>
    <w:p w:rsidR="005E7C44" w:rsidRPr="007670C6" w:rsidRDefault="005E7C44" w:rsidP="005E7C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70C6">
        <w:rPr>
          <w:rStyle w:val="FontStyle55"/>
        </w:rPr>
        <w:t>Изучение дисциплины Физическая культура завершается подведением итогов в форме</w:t>
      </w:r>
      <w:r w:rsidRPr="007670C6">
        <w:rPr>
          <w:rStyle w:val="FontStyle55"/>
          <w:b/>
        </w:rPr>
        <w:t xml:space="preserve"> дифференцированного зачета</w:t>
      </w:r>
      <w:r w:rsidRPr="007670C6">
        <w:rPr>
          <w:rStyle w:val="FontStyle55"/>
        </w:rPr>
        <w:t xml:space="preserve"> в рамках промежуточной аттестации студентов в процессе освоения ОПОП СПО ППССЗ на базе среднего общего образования.</w:t>
      </w:r>
    </w:p>
    <w:p w:rsidR="005E7C44" w:rsidRPr="007670C6" w:rsidRDefault="005E7C44" w:rsidP="005E7C4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0C6">
        <w:rPr>
          <w:rFonts w:ascii="Times New Roman" w:hAnsi="Times New Roman" w:cs="Times New Roman"/>
          <w:sz w:val="24"/>
          <w:szCs w:val="24"/>
        </w:rPr>
        <w:tab/>
        <w:t>В результате контроля и оценки по дисциплине осуществляется комплексная проверка общих компетенций ОК 8 «Использовать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подготовленности».</w:t>
      </w:r>
    </w:p>
    <w:p w:rsidR="005E7C44" w:rsidRPr="007670C6" w:rsidRDefault="005E7C44" w:rsidP="005E7C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70C6">
        <w:rPr>
          <w:rFonts w:ascii="Times New Roman" w:hAnsi="Times New Roman" w:cs="Times New Roman"/>
          <w:b/>
          <w:sz w:val="24"/>
          <w:szCs w:val="24"/>
        </w:rPr>
        <w:tab/>
      </w:r>
    </w:p>
    <w:p w:rsidR="005E7C44" w:rsidRPr="007670C6" w:rsidRDefault="005E7C44" w:rsidP="005E7C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7C44" w:rsidRPr="007670C6" w:rsidRDefault="005E7C44" w:rsidP="005E7C44">
      <w:pPr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7C44" w:rsidRPr="007670C6" w:rsidRDefault="005E7C44" w:rsidP="005E7C44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70C6">
        <w:rPr>
          <w:rFonts w:ascii="Times New Roman" w:hAnsi="Times New Roman" w:cs="Times New Roman"/>
          <w:b/>
          <w:sz w:val="24"/>
          <w:szCs w:val="24"/>
        </w:rPr>
        <w:t>1.2. Сводные данные об объектах оценивания,  показателях и критериях оценивания, типах заданий; формах аттестации</w:t>
      </w:r>
    </w:p>
    <w:p w:rsidR="005E7C44" w:rsidRPr="007670C6" w:rsidRDefault="005E7C44" w:rsidP="005E7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6"/>
        <w:gridCol w:w="3543"/>
        <w:gridCol w:w="2127"/>
        <w:gridCol w:w="1842"/>
      </w:tblGrid>
      <w:tr w:rsidR="005E7C44" w:rsidRPr="007670C6" w:rsidTr="006C3E9E">
        <w:tc>
          <w:tcPr>
            <w:tcW w:w="2836" w:type="dxa"/>
          </w:tcPr>
          <w:p w:rsidR="005E7C44" w:rsidRPr="007670C6" w:rsidRDefault="005E7C44" w:rsidP="006C3E9E">
            <w:pPr>
              <w:pStyle w:val="af8"/>
              <w:spacing w:after="0" w:line="240" w:lineRule="auto"/>
              <w:ind w:left="273" w:hanging="273"/>
              <w:jc w:val="both"/>
              <w:rPr>
                <w:rFonts w:ascii="Times New Roman" w:hAnsi="Times New Roman"/>
                <w:b/>
              </w:rPr>
            </w:pPr>
            <w:r w:rsidRPr="007670C6">
              <w:rPr>
                <w:rFonts w:ascii="Times New Roman" w:hAnsi="Times New Roman"/>
                <w:b/>
              </w:rPr>
              <w:t>Результаты освоения</w:t>
            </w:r>
          </w:p>
          <w:p w:rsidR="005E7C44" w:rsidRPr="007670C6" w:rsidRDefault="005E7C44" w:rsidP="006C3E9E">
            <w:pPr>
              <w:pStyle w:val="af8"/>
              <w:spacing w:after="0" w:line="240" w:lineRule="auto"/>
              <w:ind w:left="273" w:hanging="273"/>
              <w:jc w:val="both"/>
              <w:rPr>
                <w:rFonts w:ascii="Times New Roman" w:hAnsi="Times New Roman"/>
                <w:b/>
              </w:rPr>
            </w:pPr>
            <w:r w:rsidRPr="007670C6">
              <w:rPr>
                <w:rFonts w:ascii="Times New Roman" w:hAnsi="Times New Roman"/>
              </w:rPr>
              <w:t>(объекты оценивания)</w:t>
            </w:r>
          </w:p>
          <w:p w:rsidR="005E7C44" w:rsidRPr="007670C6" w:rsidRDefault="005E7C44" w:rsidP="006C3E9E">
            <w:pPr>
              <w:pStyle w:val="af8"/>
              <w:spacing w:after="0" w:line="240" w:lineRule="auto"/>
              <w:ind w:left="273" w:hanging="273"/>
              <w:jc w:val="both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5E7C44" w:rsidRPr="007670C6" w:rsidRDefault="005E7C44" w:rsidP="006C3E9E">
            <w:pPr>
              <w:pStyle w:val="af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7670C6">
              <w:rPr>
                <w:rFonts w:ascii="Times New Roman" w:hAnsi="Times New Roman"/>
                <w:b/>
              </w:rPr>
              <w:t xml:space="preserve">Основные показатели оценки результата и их критерии </w:t>
            </w:r>
          </w:p>
        </w:tc>
        <w:tc>
          <w:tcPr>
            <w:tcW w:w="2127" w:type="dxa"/>
          </w:tcPr>
          <w:p w:rsidR="005E7C44" w:rsidRPr="007670C6" w:rsidRDefault="005E7C44" w:rsidP="006C3E9E">
            <w:pPr>
              <w:pStyle w:val="af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7670C6">
              <w:rPr>
                <w:rFonts w:ascii="Times New Roman" w:hAnsi="Times New Roman"/>
                <w:b/>
              </w:rPr>
              <w:t>Тип задания;</w:t>
            </w:r>
          </w:p>
          <w:p w:rsidR="005E7C44" w:rsidRPr="007670C6" w:rsidRDefault="005E7C44" w:rsidP="006C3E9E">
            <w:pPr>
              <w:pStyle w:val="af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7670C6">
              <w:rPr>
                <w:rFonts w:ascii="Times New Roman" w:hAnsi="Times New Roman"/>
                <w:b/>
              </w:rPr>
              <w:t>№ задания</w:t>
            </w:r>
          </w:p>
          <w:p w:rsidR="005E7C44" w:rsidRPr="007670C6" w:rsidRDefault="005E7C44" w:rsidP="006C3E9E">
            <w:pPr>
              <w:pStyle w:val="af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</w:tcPr>
          <w:p w:rsidR="005E7C44" w:rsidRPr="007670C6" w:rsidRDefault="005E7C44" w:rsidP="006C3E9E">
            <w:pPr>
              <w:pStyle w:val="af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7670C6">
              <w:rPr>
                <w:rFonts w:ascii="Times New Roman" w:hAnsi="Times New Roman"/>
                <w:b/>
              </w:rPr>
              <w:t>Форма аттестации</w:t>
            </w:r>
          </w:p>
          <w:p w:rsidR="005E7C44" w:rsidRPr="007670C6" w:rsidRDefault="005E7C44" w:rsidP="006C3E9E">
            <w:pPr>
              <w:pStyle w:val="af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7670C6">
              <w:rPr>
                <w:rFonts w:ascii="Times New Roman" w:hAnsi="Times New Roman"/>
                <w:b/>
              </w:rPr>
              <w:t>(в соответствии с учебным планом)</w:t>
            </w:r>
          </w:p>
        </w:tc>
      </w:tr>
      <w:tr w:rsidR="005E7C44" w:rsidRPr="007670C6" w:rsidTr="006C3E9E">
        <w:trPr>
          <w:trHeight w:val="2002"/>
        </w:trPr>
        <w:tc>
          <w:tcPr>
            <w:tcW w:w="2836" w:type="dxa"/>
            <w:shd w:val="clear" w:color="auto" w:fill="FFFFFF" w:themeFill="background1"/>
          </w:tcPr>
          <w:p w:rsidR="005E7C44" w:rsidRPr="007670C6" w:rsidRDefault="005E7C44" w:rsidP="006C3E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70C6">
              <w:rPr>
                <w:rFonts w:ascii="Times New Roman" w:hAnsi="Times New Roman" w:cs="Times New Roman"/>
                <w:b/>
                <w:u w:val="single"/>
              </w:rPr>
              <w:t>уметь:</w:t>
            </w:r>
          </w:p>
          <w:p w:rsidR="005E7C44" w:rsidRPr="007670C6" w:rsidRDefault="005E7C44" w:rsidP="006C3E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70C6">
              <w:rPr>
                <w:rFonts w:ascii="Times New Roman" w:hAnsi="Times New Roman" w:cs="Times New Roman"/>
              </w:rPr>
              <w:t>-использовать физкультурно-оздоровительную деятельность для укрепления здоровья, достижения жизненных и профессиональных целей</w:t>
            </w:r>
          </w:p>
        </w:tc>
        <w:tc>
          <w:tcPr>
            <w:tcW w:w="3543" w:type="dxa"/>
          </w:tcPr>
          <w:p w:rsidR="005E7C44" w:rsidRPr="007670C6" w:rsidRDefault="005E7C44" w:rsidP="006C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70C6">
              <w:rPr>
                <w:rFonts w:ascii="Times New Roman" w:hAnsi="Times New Roman" w:cs="Times New Roman"/>
                <w:iCs/>
              </w:rPr>
              <w:t>экспертная оценка на практических занятиях, экспертная оценка внеаудиторной самостоятельной работы, индивидуальный подход в оценке выполнения зачетного норматива.</w:t>
            </w:r>
          </w:p>
        </w:tc>
        <w:tc>
          <w:tcPr>
            <w:tcW w:w="2127" w:type="dxa"/>
          </w:tcPr>
          <w:p w:rsidR="005E7C44" w:rsidRPr="007670C6" w:rsidRDefault="005E7C44" w:rsidP="006C3E9E">
            <w:pPr>
              <w:pStyle w:val="af8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7670C6">
              <w:rPr>
                <w:rFonts w:ascii="Times New Roman" w:hAnsi="Times New Roman"/>
              </w:rPr>
              <w:t>выполнение зачетного норматива.</w:t>
            </w:r>
          </w:p>
        </w:tc>
        <w:tc>
          <w:tcPr>
            <w:tcW w:w="1842" w:type="dxa"/>
          </w:tcPr>
          <w:p w:rsidR="005E7C44" w:rsidRPr="007670C6" w:rsidRDefault="005E7C44" w:rsidP="006C3E9E">
            <w:pPr>
              <w:pStyle w:val="af8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7670C6">
              <w:rPr>
                <w:rFonts w:ascii="Times New Roman" w:hAnsi="Times New Roman"/>
              </w:rPr>
              <w:t>зачет, дифференцированный зачет</w:t>
            </w:r>
          </w:p>
        </w:tc>
      </w:tr>
      <w:tr w:rsidR="005E7C44" w:rsidRPr="007670C6" w:rsidTr="006C3E9E">
        <w:trPr>
          <w:trHeight w:val="1533"/>
        </w:trPr>
        <w:tc>
          <w:tcPr>
            <w:tcW w:w="2836" w:type="dxa"/>
            <w:shd w:val="clear" w:color="auto" w:fill="FFFFFF" w:themeFill="background1"/>
          </w:tcPr>
          <w:p w:rsidR="005E7C44" w:rsidRPr="007670C6" w:rsidRDefault="005E7C44" w:rsidP="006C3E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70C6">
              <w:rPr>
                <w:rFonts w:ascii="Times New Roman" w:hAnsi="Times New Roman" w:cs="Times New Roman"/>
              </w:rPr>
              <w:t>- применять рациональные приемы двигательных функций в профессиональной деятельности;</w:t>
            </w:r>
          </w:p>
        </w:tc>
        <w:tc>
          <w:tcPr>
            <w:tcW w:w="3543" w:type="dxa"/>
          </w:tcPr>
          <w:p w:rsidR="005E7C44" w:rsidRPr="007670C6" w:rsidRDefault="005E7C44" w:rsidP="006C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7670C6">
              <w:rPr>
                <w:rFonts w:ascii="Times New Roman" w:hAnsi="Times New Roman" w:cs="Times New Roman"/>
                <w:iCs/>
              </w:rPr>
              <w:t>экспертная оценка на практических занятиях, экспертная оценка внеаудиторной самостоятельной работы, индивидуальный подход в оценке выполнения зачетного норматива</w:t>
            </w:r>
          </w:p>
        </w:tc>
        <w:tc>
          <w:tcPr>
            <w:tcW w:w="2127" w:type="dxa"/>
          </w:tcPr>
          <w:p w:rsidR="005E7C44" w:rsidRPr="007670C6" w:rsidRDefault="005E7C44" w:rsidP="006C3E9E">
            <w:pPr>
              <w:pStyle w:val="af8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7670C6">
              <w:rPr>
                <w:rFonts w:ascii="Times New Roman" w:hAnsi="Times New Roman"/>
              </w:rPr>
              <w:t>выполнение зачетного норматива.</w:t>
            </w:r>
          </w:p>
        </w:tc>
        <w:tc>
          <w:tcPr>
            <w:tcW w:w="1842" w:type="dxa"/>
          </w:tcPr>
          <w:p w:rsidR="005E7C44" w:rsidRPr="007670C6" w:rsidRDefault="005E7C44" w:rsidP="006C3E9E">
            <w:pPr>
              <w:pStyle w:val="af8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7670C6">
              <w:rPr>
                <w:rFonts w:ascii="Times New Roman" w:hAnsi="Times New Roman"/>
              </w:rPr>
              <w:t>зачет, дифференцированный зачет</w:t>
            </w:r>
          </w:p>
        </w:tc>
      </w:tr>
      <w:tr w:rsidR="005E7C44" w:rsidRPr="007670C6" w:rsidTr="006C3E9E">
        <w:trPr>
          <w:trHeight w:val="1805"/>
        </w:trPr>
        <w:tc>
          <w:tcPr>
            <w:tcW w:w="2836" w:type="dxa"/>
            <w:shd w:val="clear" w:color="auto" w:fill="FFFFFF" w:themeFill="background1"/>
          </w:tcPr>
          <w:p w:rsidR="005E7C44" w:rsidRPr="007670C6" w:rsidRDefault="005E7C44" w:rsidP="006C3E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70C6">
              <w:rPr>
                <w:rFonts w:ascii="Times New Roman" w:hAnsi="Times New Roman" w:cs="Times New Roman"/>
                <w:b/>
              </w:rPr>
              <w:lastRenderedPageBreak/>
              <w:t>знать:</w:t>
            </w:r>
          </w:p>
          <w:p w:rsidR="005E7C44" w:rsidRPr="007670C6" w:rsidRDefault="005E7C44" w:rsidP="006C3E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70C6">
              <w:rPr>
                <w:rFonts w:ascii="Times New Roman" w:hAnsi="Times New Roman" w:cs="Times New Roman"/>
              </w:rPr>
              <w:t>-о роли физической культуры в общекультурном, профессиональном и социальном развитии человека</w:t>
            </w:r>
          </w:p>
        </w:tc>
        <w:tc>
          <w:tcPr>
            <w:tcW w:w="3543" w:type="dxa"/>
          </w:tcPr>
          <w:p w:rsidR="005E7C44" w:rsidRPr="007670C6" w:rsidRDefault="005E7C44" w:rsidP="006C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7670C6">
              <w:rPr>
                <w:rFonts w:ascii="Times New Roman" w:hAnsi="Times New Roman" w:cs="Times New Roman"/>
                <w:iCs/>
              </w:rPr>
              <w:t>экспертная оценка на практических занятиях, индивидуальный опрос, экспертная оценка внеаудиторной самостоятельной работы</w:t>
            </w:r>
          </w:p>
        </w:tc>
        <w:tc>
          <w:tcPr>
            <w:tcW w:w="2127" w:type="dxa"/>
          </w:tcPr>
          <w:p w:rsidR="005E7C44" w:rsidRPr="007670C6" w:rsidRDefault="005E7C44" w:rsidP="006C3E9E">
            <w:pPr>
              <w:pStyle w:val="af8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7670C6">
              <w:rPr>
                <w:rFonts w:ascii="Times New Roman" w:hAnsi="Times New Roman"/>
              </w:rPr>
              <w:t>самостоятельная работа с литературными источниками, защита рефератов</w:t>
            </w:r>
          </w:p>
        </w:tc>
        <w:tc>
          <w:tcPr>
            <w:tcW w:w="1842" w:type="dxa"/>
          </w:tcPr>
          <w:p w:rsidR="005E7C44" w:rsidRPr="007670C6" w:rsidRDefault="005E7C44" w:rsidP="006C3E9E">
            <w:pPr>
              <w:pStyle w:val="af8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7670C6">
              <w:rPr>
                <w:rFonts w:ascii="Times New Roman" w:hAnsi="Times New Roman"/>
              </w:rPr>
              <w:t>зачет, дифференцированный зачет</w:t>
            </w:r>
          </w:p>
        </w:tc>
      </w:tr>
      <w:tr w:rsidR="005E7C44" w:rsidRPr="007670C6" w:rsidTr="006C3E9E">
        <w:trPr>
          <w:trHeight w:val="555"/>
        </w:trPr>
        <w:tc>
          <w:tcPr>
            <w:tcW w:w="2836" w:type="dxa"/>
            <w:shd w:val="clear" w:color="auto" w:fill="FFFFFF" w:themeFill="background1"/>
          </w:tcPr>
          <w:p w:rsidR="005E7C44" w:rsidRPr="007670C6" w:rsidRDefault="005E7C44" w:rsidP="006C3E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670C6">
              <w:rPr>
                <w:rFonts w:ascii="Times New Roman" w:hAnsi="Times New Roman" w:cs="Times New Roman"/>
              </w:rPr>
              <w:t>-основы здорового образа жизни</w:t>
            </w:r>
          </w:p>
        </w:tc>
        <w:tc>
          <w:tcPr>
            <w:tcW w:w="3543" w:type="dxa"/>
          </w:tcPr>
          <w:p w:rsidR="005E7C44" w:rsidRPr="007670C6" w:rsidRDefault="005E7C44" w:rsidP="006C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7670C6">
              <w:rPr>
                <w:rFonts w:ascii="Times New Roman" w:hAnsi="Times New Roman" w:cs="Times New Roman"/>
                <w:iCs/>
              </w:rPr>
              <w:t>экспертная оценка на практических занятиях, индивидуальный опрос, экспертная оценка внеаудиторной самостоятельной работы</w:t>
            </w:r>
          </w:p>
        </w:tc>
        <w:tc>
          <w:tcPr>
            <w:tcW w:w="2127" w:type="dxa"/>
          </w:tcPr>
          <w:p w:rsidR="005E7C44" w:rsidRPr="007670C6" w:rsidRDefault="005E7C44" w:rsidP="006C3E9E">
            <w:pPr>
              <w:pStyle w:val="af8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7670C6">
              <w:rPr>
                <w:rFonts w:ascii="Times New Roman" w:hAnsi="Times New Roman"/>
              </w:rPr>
              <w:t>самостоятельная работа с литературными источниками, защита рефератов</w:t>
            </w:r>
          </w:p>
        </w:tc>
        <w:tc>
          <w:tcPr>
            <w:tcW w:w="1842" w:type="dxa"/>
          </w:tcPr>
          <w:p w:rsidR="005E7C44" w:rsidRPr="007670C6" w:rsidRDefault="005E7C44" w:rsidP="006C3E9E">
            <w:pPr>
              <w:pStyle w:val="af8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7670C6">
              <w:rPr>
                <w:rFonts w:ascii="Times New Roman" w:hAnsi="Times New Roman"/>
              </w:rPr>
              <w:t>зачет, дифференцированный зачет</w:t>
            </w:r>
          </w:p>
        </w:tc>
      </w:tr>
    </w:tbl>
    <w:p w:rsidR="005E7C44" w:rsidRPr="007670C6" w:rsidRDefault="005E7C44" w:rsidP="005E7C44">
      <w:pPr>
        <w:pStyle w:val="2"/>
        <w:spacing w:before="0"/>
        <w:jc w:val="both"/>
        <w:rPr>
          <w:rFonts w:ascii="Times New Roman" w:hAnsi="Times New Roman"/>
          <w:i/>
          <w:iCs/>
          <w:sz w:val="22"/>
          <w:szCs w:val="22"/>
        </w:rPr>
      </w:pPr>
      <w:bookmarkStart w:id="1" w:name="_Toc317161590"/>
    </w:p>
    <w:bookmarkEnd w:id="1"/>
    <w:p w:rsidR="005E7C44" w:rsidRPr="007670C6" w:rsidRDefault="005E7C44" w:rsidP="005E7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7C44" w:rsidRPr="007670C6" w:rsidRDefault="005E7C44" w:rsidP="005E7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7C44" w:rsidRDefault="005E7C44" w:rsidP="005E7C44">
      <w:pPr>
        <w:spacing w:after="0"/>
        <w:rPr>
          <w:b/>
          <w:sz w:val="28"/>
          <w:szCs w:val="28"/>
        </w:rPr>
        <w:sectPr w:rsidR="005E7C44" w:rsidSect="007670C6">
          <w:pgSz w:w="11905" w:h="16837"/>
          <w:pgMar w:top="1418" w:right="1134" w:bottom="1134" w:left="1134" w:header="709" w:footer="709" w:gutter="0"/>
          <w:pgNumType w:start="16"/>
          <w:cols w:space="720"/>
          <w:docGrid w:linePitch="360"/>
        </w:sectPr>
      </w:pPr>
    </w:p>
    <w:p w:rsidR="005E7C44" w:rsidRPr="007670C6" w:rsidRDefault="005E7C44" w:rsidP="005E7C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70C6">
        <w:rPr>
          <w:rFonts w:ascii="Times New Roman" w:hAnsi="Times New Roman" w:cs="Times New Roman"/>
          <w:b/>
          <w:sz w:val="24"/>
          <w:szCs w:val="24"/>
        </w:rPr>
        <w:lastRenderedPageBreak/>
        <w:t>2. Комплект оценочных средств</w:t>
      </w:r>
    </w:p>
    <w:p w:rsidR="005E7C44" w:rsidRPr="007670C6" w:rsidRDefault="005E7C44" w:rsidP="005E7C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7C44" w:rsidRPr="007670C6" w:rsidRDefault="005E7C44" w:rsidP="005E7C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70C6">
        <w:rPr>
          <w:rFonts w:ascii="Times New Roman" w:hAnsi="Times New Roman" w:cs="Times New Roman"/>
          <w:b/>
          <w:sz w:val="24"/>
          <w:szCs w:val="24"/>
        </w:rPr>
        <w:t>2.1. Задания для проведения дифференцированного зачета</w:t>
      </w:r>
    </w:p>
    <w:p w:rsidR="005E7C44" w:rsidRPr="007670C6" w:rsidRDefault="005E7C44" w:rsidP="005E7C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7C44" w:rsidRPr="007670C6" w:rsidRDefault="005E7C44" w:rsidP="005E7C44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670C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КОНТРОЛЬНЫЕ ЗАДАНИЯ ДЛЯ ОПРЕДЕЛЕНИЯ УРОВНЯ </w:t>
      </w:r>
      <w:proofErr w:type="gramStart"/>
      <w:r w:rsidRPr="007670C6">
        <w:rPr>
          <w:rFonts w:ascii="Times New Roman" w:hAnsi="Times New Roman" w:cs="Times New Roman"/>
          <w:b/>
          <w:color w:val="000000"/>
          <w:sz w:val="24"/>
          <w:szCs w:val="24"/>
        </w:rPr>
        <w:t>ФИЗИЧЕСКОЙ</w:t>
      </w:r>
      <w:proofErr w:type="gramEnd"/>
      <w:r w:rsidRPr="007670C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5E7C44" w:rsidRPr="007670C6" w:rsidRDefault="005E7C44" w:rsidP="005E7C44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670C6">
        <w:rPr>
          <w:rFonts w:ascii="Times New Roman" w:hAnsi="Times New Roman" w:cs="Times New Roman"/>
          <w:b/>
          <w:color w:val="000000"/>
          <w:sz w:val="24"/>
          <w:szCs w:val="24"/>
        </w:rPr>
        <w:t>ПОДГОТОВЛЕННОСТИ ОБУЧАЮЩИХСЯ ОСНОВНОЙ МЕДИЦИНСКОЙ ГРУППЫ (17-18 лет)</w:t>
      </w:r>
    </w:p>
    <w:p w:rsidR="005E7C44" w:rsidRPr="007670C6" w:rsidRDefault="005E7C44" w:rsidP="005E7C44">
      <w:pPr>
        <w:shd w:val="clear" w:color="auto" w:fill="FFFFFF"/>
        <w:spacing w:before="12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15168" w:type="dxa"/>
        <w:tblInd w:w="-318" w:type="dxa"/>
        <w:tblLayout w:type="fixed"/>
        <w:tblLook w:val="0000"/>
      </w:tblPr>
      <w:tblGrid>
        <w:gridCol w:w="568"/>
        <w:gridCol w:w="1985"/>
        <w:gridCol w:w="3685"/>
        <w:gridCol w:w="1701"/>
        <w:gridCol w:w="1418"/>
        <w:gridCol w:w="1134"/>
        <w:gridCol w:w="1134"/>
        <w:gridCol w:w="1275"/>
        <w:gridCol w:w="1134"/>
        <w:gridCol w:w="1134"/>
      </w:tblGrid>
      <w:tr w:rsidR="005E7C44" w:rsidRPr="007670C6" w:rsidTr="006C3E9E">
        <w:trPr>
          <w:cantSplit/>
          <w:trHeight w:hRule="exact" w:val="332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670C6">
              <w:rPr>
                <w:rFonts w:ascii="Times New Roman" w:hAnsi="Times New Roman" w:cs="Times New Roman"/>
                <w:b/>
                <w:color w:val="000000"/>
              </w:rPr>
              <w:t>№</w:t>
            </w:r>
          </w:p>
          <w:p w:rsidR="005E7C44" w:rsidRPr="007670C6" w:rsidRDefault="005E7C44" w:rsidP="006C3E9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proofErr w:type="gramStart"/>
            <w:r w:rsidRPr="007670C6">
              <w:rPr>
                <w:rFonts w:ascii="Times New Roman" w:hAnsi="Times New Roman" w:cs="Times New Roman"/>
                <w:b/>
                <w:color w:val="000000"/>
              </w:rPr>
              <w:t>п</w:t>
            </w:r>
            <w:proofErr w:type="spellEnd"/>
            <w:proofErr w:type="gramEnd"/>
            <w:r w:rsidRPr="007670C6">
              <w:rPr>
                <w:rFonts w:ascii="Times New Roman" w:hAnsi="Times New Roman" w:cs="Times New Roman"/>
                <w:b/>
                <w:color w:val="000000"/>
              </w:rPr>
              <w:t>/</w:t>
            </w:r>
            <w:proofErr w:type="spellStart"/>
            <w:r w:rsidRPr="007670C6">
              <w:rPr>
                <w:rFonts w:ascii="Times New Roman" w:hAnsi="Times New Roman" w:cs="Times New Roman"/>
                <w:b/>
                <w:color w:val="000000"/>
              </w:rPr>
              <w:t>п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7C44" w:rsidRPr="007670C6" w:rsidRDefault="005E7C44" w:rsidP="006C3E9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670C6">
              <w:rPr>
                <w:rFonts w:ascii="Times New Roman" w:hAnsi="Times New Roman" w:cs="Times New Roman"/>
                <w:b/>
                <w:color w:val="000000"/>
              </w:rPr>
              <w:t>Физические способности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7C44" w:rsidRPr="007670C6" w:rsidRDefault="005E7C44" w:rsidP="006C3E9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670C6">
              <w:rPr>
                <w:rFonts w:ascii="Times New Roman" w:hAnsi="Times New Roman" w:cs="Times New Roman"/>
                <w:b/>
                <w:color w:val="000000"/>
              </w:rPr>
              <w:t xml:space="preserve">Контрольное </w:t>
            </w:r>
          </w:p>
          <w:p w:rsidR="005E7C44" w:rsidRPr="007670C6" w:rsidRDefault="005E7C44" w:rsidP="006C3E9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670C6">
              <w:rPr>
                <w:rFonts w:ascii="Times New Roman" w:hAnsi="Times New Roman" w:cs="Times New Roman"/>
                <w:b/>
                <w:color w:val="000000"/>
              </w:rPr>
              <w:t>упражнение (тест)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7C44" w:rsidRPr="007670C6" w:rsidRDefault="005E7C44" w:rsidP="006C3E9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670C6">
              <w:rPr>
                <w:rFonts w:ascii="Times New Roman" w:hAnsi="Times New Roman" w:cs="Times New Roman"/>
                <w:b/>
                <w:color w:val="000000"/>
              </w:rPr>
              <w:t>Возраст, лет</w:t>
            </w:r>
          </w:p>
        </w:tc>
        <w:tc>
          <w:tcPr>
            <w:tcW w:w="72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C44" w:rsidRPr="007670C6" w:rsidRDefault="005E7C44" w:rsidP="006C3E9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670C6">
              <w:rPr>
                <w:rFonts w:ascii="Times New Roman" w:hAnsi="Times New Roman" w:cs="Times New Roman"/>
                <w:b/>
                <w:color w:val="000000"/>
              </w:rPr>
              <w:t>Уровень подготовки</w:t>
            </w:r>
          </w:p>
        </w:tc>
      </w:tr>
      <w:tr w:rsidR="005E7C44" w:rsidRPr="007670C6" w:rsidTr="006C3E9E">
        <w:trPr>
          <w:cantSplit/>
          <w:trHeight w:hRule="exact" w:val="332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7C44" w:rsidRPr="007670C6" w:rsidRDefault="005E7C44" w:rsidP="006C3E9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7C44" w:rsidRPr="007670C6" w:rsidRDefault="005E7C44" w:rsidP="006C3E9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7C44" w:rsidRPr="007670C6" w:rsidRDefault="005E7C44" w:rsidP="006C3E9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7C44" w:rsidRPr="007670C6" w:rsidRDefault="005E7C44" w:rsidP="006C3E9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5E7C44" w:rsidRPr="007670C6" w:rsidRDefault="005E7C44" w:rsidP="006C3E9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670C6">
              <w:rPr>
                <w:rFonts w:ascii="Times New Roman" w:hAnsi="Times New Roman" w:cs="Times New Roman"/>
                <w:b/>
                <w:color w:val="000000"/>
              </w:rPr>
              <w:t>Юноши</w:t>
            </w:r>
          </w:p>
        </w:tc>
        <w:tc>
          <w:tcPr>
            <w:tcW w:w="354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C44" w:rsidRPr="007670C6" w:rsidRDefault="005E7C44" w:rsidP="006C3E9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670C6">
              <w:rPr>
                <w:rFonts w:ascii="Times New Roman" w:hAnsi="Times New Roman" w:cs="Times New Roman"/>
                <w:b/>
                <w:color w:val="000000"/>
              </w:rPr>
              <w:t>Девушки</w:t>
            </w:r>
          </w:p>
        </w:tc>
      </w:tr>
      <w:tr w:rsidR="005E7C44" w:rsidRPr="007670C6" w:rsidTr="006C3E9E">
        <w:trPr>
          <w:cantSplit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7C44" w:rsidRPr="007670C6" w:rsidRDefault="005E7C44" w:rsidP="006C3E9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7C44" w:rsidRPr="007670C6" w:rsidRDefault="005E7C44" w:rsidP="006C3E9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7C44" w:rsidRPr="007670C6" w:rsidRDefault="005E7C44" w:rsidP="006C3E9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7C44" w:rsidRPr="007670C6" w:rsidRDefault="005E7C44" w:rsidP="006C3E9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5E7C44" w:rsidRPr="007670C6" w:rsidRDefault="005E7C44" w:rsidP="006C3E9E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7670C6">
              <w:rPr>
                <w:rFonts w:ascii="Times New Roman" w:hAnsi="Times New Roman" w:cs="Times New Roman"/>
                <w:b/>
                <w:color w:val="000000"/>
              </w:rPr>
              <w:t>высокий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E7C44" w:rsidRPr="007670C6" w:rsidRDefault="005E7C44" w:rsidP="006C3E9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670C6">
              <w:rPr>
                <w:rFonts w:ascii="Times New Roman" w:hAnsi="Times New Roman" w:cs="Times New Roman"/>
                <w:b/>
                <w:color w:val="000000"/>
              </w:rPr>
              <w:t>средний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E7C44" w:rsidRPr="007670C6" w:rsidRDefault="005E7C44" w:rsidP="006C3E9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670C6">
              <w:rPr>
                <w:rFonts w:ascii="Times New Roman" w:hAnsi="Times New Roman" w:cs="Times New Roman"/>
                <w:b/>
                <w:color w:val="000000"/>
              </w:rPr>
              <w:t>низкий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:rsidR="005E7C44" w:rsidRPr="007670C6" w:rsidRDefault="005E7C44" w:rsidP="006C3E9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670C6">
              <w:rPr>
                <w:rFonts w:ascii="Times New Roman" w:hAnsi="Times New Roman" w:cs="Times New Roman"/>
                <w:b/>
                <w:color w:val="000000"/>
              </w:rPr>
              <w:t>высокий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E7C44" w:rsidRPr="007670C6" w:rsidRDefault="005E7C44" w:rsidP="006C3E9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670C6">
              <w:rPr>
                <w:rFonts w:ascii="Times New Roman" w:hAnsi="Times New Roman" w:cs="Times New Roman"/>
                <w:b/>
                <w:color w:val="000000"/>
              </w:rPr>
              <w:t>средний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C44" w:rsidRPr="007670C6" w:rsidRDefault="005E7C44" w:rsidP="006C3E9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670C6">
              <w:rPr>
                <w:rFonts w:ascii="Times New Roman" w:hAnsi="Times New Roman" w:cs="Times New Roman"/>
                <w:b/>
                <w:color w:val="000000"/>
              </w:rPr>
              <w:t>низкий</w:t>
            </w:r>
          </w:p>
        </w:tc>
      </w:tr>
      <w:tr w:rsidR="005E7C44" w:rsidRPr="007670C6" w:rsidTr="006C3E9E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70C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670C6">
              <w:rPr>
                <w:rFonts w:ascii="Times New Roman" w:hAnsi="Times New Roman" w:cs="Times New Roman"/>
                <w:color w:val="000000"/>
              </w:rPr>
              <w:t>Скоростные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670C6">
              <w:rPr>
                <w:rFonts w:ascii="Times New Roman" w:hAnsi="Times New Roman" w:cs="Times New Roman"/>
                <w:color w:val="000000"/>
              </w:rPr>
              <w:t xml:space="preserve">Бег </w:t>
            </w:r>
          </w:p>
          <w:p w:rsidR="005E7C44" w:rsidRPr="007670C6" w:rsidRDefault="005E7C44" w:rsidP="006C3E9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670C6">
              <w:rPr>
                <w:rFonts w:ascii="Times New Roman" w:hAnsi="Times New Roman" w:cs="Times New Roman"/>
                <w:color w:val="000000"/>
              </w:rPr>
              <w:t>100 м, сек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70C6">
              <w:rPr>
                <w:rFonts w:ascii="Times New Roman" w:hAnsi="Times New Roman" w:cs="Times New Roman"/>
                <w:color w:val="000000"/>
              </w:rPr>
              <w:t>17-18</w:t>
            </w:r>
          </w:p>
          <w:p w:rsidR="005E7C44" w:rsidRPr="007670C6" w:rsidRDefault="005E7C44" w:rsidP="006C3E9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70C6">
              <w:rPr>
                <w:rFonts w:ascii="Times New Roman" w:hAnsi="Times New Roman" w:cs="Times New Roman"/>
                <w:color w:val="000000"/>
              </w:rPr>
              <w:t>14,2 и</w:t>
            </w:r>
          </w:p>
          <w:p w:rsidR="005E7C44" w:rsidRPr="007670C6" w:rsidRDefault="005E7C44" w:rsidP="006C3E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70C6">
              <w:rPr>
                <w:rFonts w:ascii="Times New Roman" w:hAnsi="Times New Roman" w:cs="Times New Roman"/>
                <w:color w:val="000000"/>
              </w:rPr>
              <w:t>выше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70C6">
              <w:rPr>
                <w:rFonts w:ascii="Times New Roman" w:hAnsi="Times New Roman" w:cs="Times New Roman"/>
                <w:color w:val="000000"/>
              </w:rPr>
              <w:t>14,5</w:t>
            </w:r>
          </w:p>
          <w:p w:rsidR="005E7C44" w:rsidRPr="007670C6" w:rsidRDefault="005E7C44" w:rsidP="006C3E9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70C6">
              <w:rPr>
                <w:rFonts w:ascii="Times New Roman" w:hAnsi="Times New Roman" w:cs="Times New Roman"/>
                <w:color w:val="000000"/>
              </w:rPr>
              <w:t>15,0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70C6">
              <w:rPr>
                <w:rFonts w:ascii="Times New Roman" w:hAnsi="Times New Roman" w:cs="Times New Roman"/>
                <w:color w:val="000000"/>
              </w:rPr>
              <w:t>17,0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70C6">
              <w:rPr>
                <w:rFonts w:ascii="Times New Roman" w:hAnsi="Times New Roman" w:cs="Times New Roman"/>
                <w:color w:val="000000"/>
              </w:rPr>
              <w:t>17,6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70C6">
              <w:rPr>
                <w:rFonts w:ascii="Times New Roman" w:hAnsi="Times New Roman" w:cs="Times New Roman"/>
                <w:color w:val="000000"/>
              </w:rPr>
              <w:t>18,0</w:t>
            </w:r>
          </w:p>
        </w:tc>
      </w:tr>
      <w:tr w:rsidR="005E7C44" w:rsidRPr="007670C6" w:rsidTr="006C3E9E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70C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670C6">
              <w:rPr>
                <w:rFonts w:ascii="Times New Roman" w:hAnsi="Times New Roman" w:cs="Times New Roman"/>
                <w:color w:val="000000"/>
              </w:rPr>
              <w:t>Координационные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670C6">
              <w:rPr>
                <w:rFonts w:ascii="Times New Roman" w:hAnsi="Times New Roman" w:cs="Times New Roman"/>
                <w:color w:val="000000"/>
              </w:rPr>
              <w:t xml:space="preserve">Челночный бег </w:t>
            </w:r>
          </w:p>
          <w:p w:rsidR="005E7C44" w:rsidRPr="007670C6" w:rsidRDefault="005E7C44" w:rsidP="006C3E9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670C6">
              <w:rPr>
                <w:rFonts w:ascii="Times New Roman" w:hAnsi="Times New Roman" w:cs="Times New Roman"/>
                <w:color w:val="000000"/>
              </w:rPr>
              <w:t>10</w:t>
            </w:r>
            <w:r w:rsidRPr="007670C6">
              <w:rPr>
                <w:rFonts w:ascii="Times New Roman" w:hAnsi="Times New Roman" w:cs="Times New Roman"/>
                <w:color w:val="000000"/>
              </w:rPr>
              <w:sym w:font="Symbol" w:char="F0B4"/>
            </w:r>
            <w:r w:rsidRPr="007670C6">
              <w:rPr>
                <w:rFonts w:ascii="Times New Roman" w:hAnsi="Times New Roman" w:cs="Times New Roman"/>
                <w:color w:val="000000"/>
              </w:rPr>
              <w:t>10 м, сек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70C6">
              <w:rPr>
                <w:rFonts w:ascii="Times New Roman" w:hAnsi="Times New Roman" w:cs="Times New Roman"/>
                <w:color w:val="000000"/>
              </w:rPr>
              <w:t>17-18</w:t>
            </w:r>
          </w:p>
          <w:p w:rsidR="005E7C44" w:rsidRPr="007670C6" w:rsidRDefault="005E7C44" w:rsidP="006C3E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70C6">
              <w:rPr>
                <w:rFonts w:ascii="Times New Roman" w:hAnsi="Times New Roman" w:cs="Times New Roman"/>
                <w:color w:val="000000"/>
              </w:rPr>
              <w:t>27,0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70C6">
              <w:rPr>
                <w:rFonts w:ascii="Times New Roman" w:hAnsi="Times New Roman" w:cs="Times New Roman"/>
                <w:color w:val="000000"/>
              </w:rPr>
              <w:t>28,0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70C6">
              <w:rPr>
                <w:rFonts w:ascii="Times New Roman" w:hAnsi="Times New Roman" w:cs="Times New Roman"/>
                <w:color w:val="000000"/>
              </w:rPr>
              <w:t>29,0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70C6">
              <w:rPr>
                <w:rFonts w:ascii="Times New Roman" w:hAnsi="Times New Roman" w:cs="Times New Roman"/>
                <w:color w:val="000000"/>
              </w:rPr>
              <w:t>29,0 .</w:t>
            </w:r>
          </w:p>
          <w:p w:rsidR="005E7C44" w:rsidRPr="007670C6" w:rsidRDefault="005E7C44" w:rsidP="006C3E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70C6">
              <w:rPr>
                <w:rFonts w:ascii="Times New Roman" w:hAnsi="Times New Roman" w:cs="Times New Roman"/>
                <w:color w:val="000000"/>
              </w:rPr>
              <w:t>31,0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70C6">
              <w:rPr>
                <w:rFonts w:ascii="Times New Roman" w:hAnsi="Times New Roman" w:cs="Times New Roman"/>
                <w:color w:val="000000"/>
              </w:rPr>
              <w:t>33,0</w:t>
            </w:r>
          </w:p>
        </w:tc>
      </w:tr>
      <w:tr w:rsidR="005E7C44" w:rsidRPr="007670C6" w:rsidTr="006C3E9E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70C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670C6">
              <w:rPr>
                <w:rFonts w:ascii="Times New Roman" w:hAnsi="Times New Roman" w:cs="Times New Roman"/>
                <w:color w:val="000000"/>
              </w:rPr>
              <w:t>Скоростно-силовые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670C6">
              <w:rPr>
                <w:rFonts w:ascii="Times New Roman" w:hAnsi="Times New Roman" w:cs="Times New Roman"/>
                <w:color w:val="000000"/>
              </w:rPr>
              <w:t xml:space="preserve">Прыжки в длину с места, </w:t>
            </w:r>
            <w:proofErr w:type="gramStart"/>
            <w:r w:rsidRPr="007670C6">
              <w:rPr>
                <w:rFonts w:ascii="Times New Roman" w:hAnsi="Times New Roman" w:cs="Times New Roman"/>
                <w:color w:val="000000"/>
              </w:rPr>
              <w:t>см</w:t>
            </w:r>
            <w:proofErr w:type="gramEnd"/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70C6">
              <w:rPr>
                <w:rFonts w:ascii="Times New Roman" w:hAnsi="Times New Roman" w:cs="Times New Roman"/>
                <w:color w:val="000000"/>
              </w:rPr>
              <w:t>17-18</w:t>
            </w:r>
          </w:p>
          <w:p w:rsidR="005E7C44" w:rsidRPr="007670C6" w:rsidRDefault="005E7C44" w:rsidP="006C3E9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70C6">
              <w:rPr>
                <w:rFonts w:ascii="Times New Roman" w:hAnsi="Times New Roman" w:cs="Times New Roman"/>
                <w:color w:val="000000"/>
              </w:rPr>
              <w:t>240 и</w:t>
            </w:r>
          </w:p>
          <w:p w:rsidR="005E7C44" w:rsidRPr="007670C6" w:rsidRDefault="005E7C44" w:rsidP="006C3E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70C6">
              <w:rPr>
                <w:rFonts w:ascii="Times New Roman" w:hAnsi="Times New Roman" w:cs="Times New Roman"/>
                <w:color w:val="000000"/>
              </w:rPr>
              <w:t>выше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70C6">
              <w:rPr>
                <w:rFonts w:ascii="Times New Roman" w:hAnsi="Times New Roman" w:cs="Times New Roman"/>
                <w:color w:val="000000"/>
              </w:rPr>
              <w:t>220</w:t>
            </w:r>
          </w:p>
          <w:p w:rsidR="005E7C44" w:rsidRPr="007670C6" w:rsidRDefault="005E7C44" w:rsidP="006C3E9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E7C44" w:rsidRPr="007670C6" w:rsidRDefault="005E7C44" w:rsidP="006C3E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70C6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70C6">
              <w:rPr>
                <w:rFonts w:ascii="Times New Roman" w:hAnsi="Times New Roman" w:cs="Times New Roman"/>
                <w:color w:val="000000"/>
              </w:rPr>
              <w:t>200 и</w:t>
            </w:r>
          </w:p>
          <w:p w:rsidR="005E7C44" w:rsidRPr="007670C6" w:rsidRDefault="005E7C44" w:rsidP="006C3E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70C6">
              <w:rPr>
                <w:rFonts w:ascii="Times New Roman" w:hAnsi="Times New Roman" w:cs="Times New Roman"/>
                <w:color w:val="000000"/>
              </w:rPr>
              <w:t>выше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70C6">
              <w:rPr>
                <w:rFonts w:ascii="Times New Roman" w:hAnsi="Times New Roman" w:cs="Times New Roman"/>
                <w:color w:val="000000"/>
              </w:rPr>
              <w:t>180-190</w:t>
            </w:r>
          </w:p>
          <w:p w:rsidR="005E7C44" w:rsidRPr="007670C6" w:rsidRDefault="005E7C44" w:rsidP="006C3E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70C6">
              <w:rPr>
                <w:rFonts w:ascii="Times New Roman" w:hAnsi="Times New Roman" w:cs="Times New Roman"/>
                <w:color w:val="000000"/>
              </w:rPr>
              <w:t>160</w:t>
            </w:r>
          </w:p>
        </w:tc>
      </w:tr>
      <w:tr w:rsidR="005E7C44" w:rsidRPr="007670C6" w:rsidTr="006C3E9E">
        <w:trPr>
          <w:trHeight w:val="838"/>
        </w:trPr>
        <w:tc>
          <w:tcPr>
            <w:tcW w:w="568" w:type="dxa"/>
            <w:tcBorders>
              <w:left w:val="single" w:sz="4" w:space="0" w:color="000000"/>
              <w:bottom w:val="single" w:sz="4" w:space="0" w:color="auto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70C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670C6">
              <w:rPr>
                <w:rFonts w:ascii="Times New Roman" w:hAnsi="Times New Roman" w:cs="Times New Roman"/>
                <w:color w:val="000000"/>
              </w:rPr>
              <w:t xml:space="preserve">Выносливость 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auto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670C6">
              <w:rPr>
                <w:rFonts w:ascii="Times New Roman" w:hAnsi="Times New Roman" w:cs="Times New Roman"/>
                <w:color w:val="000000"/>
              </w:rPr>
              <w:t>Бег 1000 м (юн.)</w:t>
            </w:r>
          </w:p>
          <w:p w:rsidR="005E7C44" w:rsidRPr="007670C6" w:rsidRDefault="005E7C44" w:rsidP="006C3E9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5E7C44" w:rsidRPr="007670C6" w:rsidRDefault="005E7C44" w:rsidP="006C3E9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670C6">
              <w:rPr>
                <w:rFonts w:ascii="Times New Roman" w:hAnsi="Times New Roman" w:cs="Times New Roman"/>
                <w:color w:val="000000"/>
              </w:rPr>
              <w:t xml:space="preserve">Бег 500 </w:t>
            </w:r>
            <w:proofErr w:type="gramStart"/>
            <w:r w:rsidRPr="007670C6">
              <w:rPr>
                <w:rFonts w:ascii="Times New Roman" w:hAnsi="Times New Roman" w:cs="Times New Roman"/>
                <w:color w:val="000000"/>
              </w:rPr>
              <w:t>м(</w:t>
            </w:r>
            <w:proofErr w:type="gramEnd"/>
            <w:r w:rsidRPr="007670C6">
              <w:rPr>
                <w:rFonts w:ascii="Times New Roman" w:hAnsi="Times New Roman" w:cs="Times New Roman"/>
                <w:color w:val="000000"/>
              </w:rPr>
              <w:t>дев),минуты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70C6">
              <w:rPr>
                <w:rFonts w:ascii="Times New Roman" w:hAnsi="Times New Roman" w:cs="Times New Roman"/>
                <w:color w:val="000000"/>
              </w:rPr>
              <w:t>17-18</w:t>
            </w:r>
          </w:p>
          <w:p w:rsidR="005E7C44" w:rsidRPr="007670C6" w:rsidRDefault="005E7C44" w:rsidP="006C3E9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5E7C44" w:rsidRPr="007670C6" w:rsidRDefault="005E7C44" w:rsidP="006C3E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70C6">
              <w:rPr>
                <w:rFonts w:ascii="Times New Roman" w:hAnsi="Times New Roman" w:cs="Times New Roman"/>
                <w:color w:val="000000"/>
              </w:rPr>
              <w:t>3,40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70C6">
              <w:rPr>
                <w:rFonts w:ascii="Times New Roman" w:hAnsi="Times New Roman" w:cs="Times New Roman"/>
                <w:color w:val="000000"/>
              </w:rPr>
              <w:t>3,55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70C6">
              <w:rPr>
                <w:rFonts w:ascii="Times New Roman" w:hAnsi="Times New Roman" w:cs="Times New Roman"/>
                <w:color w:val="000000"/>
              </w:rPr>
              <w:t>4,10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E7C44" w:rsidRPr="007670C6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E7C44" w:rsidRPr="007670C6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70C6">
              <w:rPr>
                <w:rFonts w:ascii="Times New Roman" w:hAnsi="Times New Roman" w:cs="Times New Roman"/>
                <w:color w:val="000000"/>
              </w:rPr>
              <w:t>2,00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E7C44" w:rsidRPr="007670C6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E7C44" w:rsidRPr="007670C6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70C6">
              <w:rPr>
                <w:rFonts w:ascii="Times New Roman" w:hAnsi="Times New Roman" w:cs="Times New Roman"/>
                <w:color w:val="000000"/>
              </w:rPr>
              <w:t>2,10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E7C44" w:rsidRPr="007670C6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E7C44" w:rsidRPr="007670C6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70C6">
              <w:rPr>
                <w:rFonts w:ascii="Times New Roman" w:hAnsi="Times New Roman" w:cs="Times New Roman"/>
                <w:color w:val="000000"/>
              </w:rPr>
              <w:t>2,20</w:t>
            </w:r>
          </w:p>
        </w:tc>
      </w:tr>
      <w:tr w:rsidR="005E7C44" w:rsidRPr="007670C6" w:rsidTr="006C3E9E">
        <w:trPr>
          <w:trHeight w:val="9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</w:tcBorders>
          </w:tcPr>
          <w:p w:rsidR="005E7C44" w:rsidRPr="007670C6" w:rsidRDefault="005E7C44" w:rsidP="006C3E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E7C44" w:rsidRPr="007670C6" w:rsidTr="006C3E9E">
        <w:trPr>
          <w:trHeight w:val="281"/>
        </w:trPr>
        <w:tc>
          <w:tcPr>
            <w:tcW w:w="568" w:type="dxa"/>
            <w:vMerge w:val="restart"/>
            <w:tcBorders>
              <w:left w:val="single" w:sz="4" w:space="0" w:color="000000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70C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670C6">
              <w:rPr>
                <w:rFonts w:ascii="Times New Roman" w:hAnsi="Times New Roman" w:cs="Times New Roman"/>
                <w:color w:val="000000"/>
              </w:rPr>
              <w:t>Силовые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auto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670C6">
              <w:rPr>
                <w:rFonts w:ascii="Times New Roman" w:hAnsi="Times New Roman" w:cs="Times New Roman"/>
                <w:color w:val="000000"/>
              </w:rPr>
              <w:t>Подтягивание, раз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70C6">
              <w:rPr>
                <w:rFonts w:ascii="Times New Roman" w:hAnsi="Times New Roman" w:cs="Times New Roman"/>
                <w:color w:val="000000"/>
              </w:rPr>
              <w:t>17-18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70C6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70C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70C6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70C6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70C6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70C6"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  <w:tr w:rsidR="005E7C44" w:rsidRPr="007670C6" w:rsidTr="006C3E9E">
        <w:trPr>
          <w:trHeight w:val="559"/>
        </w:trPr>
        <w:tc>
          <w:tcPr>
            <w:tcW w:w="568" w:type="dxa"/>
            <w:vMerge/>
            <w:tcBorders>
              <w:left w:val="single" w:sz="4" w:space="0" w:color="000000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670C6">
              <w:rPr>
                <w:rFonts w:ascii="Times New Roman" w:hAnsi="Times New Roman" w:cs="Times New Roman"/>
                <w:color w:val="000000"/>
              </w:rPr>
              <w:t xml:space="preserve">Поднимание туловища из </w:t>
            </w:r>
            <w:proofErr w:type="gramStart"/>
            <w:r w:rsidRPr="007670C6">
              <w:rPr>
                <w:rFonts w:ascii="Times New Roman" w:hAnsi="Times New Roman" w:cs="Times New Roman"/>
                <w:color w:val="000000"/>
              </w:rPr>
              <w:t>положения</w:t>
            </w:r>
            <w:proofErr w:type="gramEnd"/>
            <w:r w:rsidRPr="007670C6">
              <w:rPr>
                <w:rFonts w:ascii="Times New Roman" w:hAnsi="Times New Roman" w:cs="Times New Roman"/>
                <w:color w:val="000000"/>
              </w:rPr>
              <w:t xml:space="preserve"> лежа, за 30 сек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E7C44" w:rsidRPr="007670C6" w:rsidRDefault="005E7C44" w:rsidP="006C3E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70C6">
              <w:rPr>
                <w:rFonts w:ascii="Times New Roman" w:hAnsi="Times New Roman" w:cs="Times New Roman"/>
                <w:color w:val="000000"/>
              </w:rPr>
              <w:t>17-18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70C6">
              <w:rPr>
                <w:rFonts w:ascii="Times New Roman" w:hAnsi="Times New Roman" w:cs="Times New Roman"/>
                <w:color w:val="000000"/>
              </w:rPr>
              <w:t>30 и выше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70C6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70C6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70C6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70C6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70C6">
              <w:rPr>
                <w:rFonts w:ascii="Times New Roman" w:hAnsi="Times New Roman" w:cs="Times New Roman"/>
                <w:color w:val="000000"/>
              </w:rPr>
              <w:t>23</w:t>
            </w:r>
          </w:p>
        </w:tc>
      </w:tr>
      <w:tr w:rsidR="005E7C44" w:rsidRPr="007670C6" w:rsidTr="006C3E9E">
        <w:trPr>
          <w:trHeight w:val="411"/>
        </w:trPr>
        <w:tc>
          <w:tcPr>
            <w:tcW w:w="568" w:type="dxa"/>
            <w:vMerge/>
            <w:tcBorders>
              <w:left w:val="single" w:sz="4" w:space="0" w:color="000000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670C6">
              <w:rPr>
                <w:rFonts w:ascii="Times New Roman" w:hAnsi="Times New Roman" w:cs="Times New Roman"/>
                <w:color w:val="000000"/>
              </w:rPr>
              <w:t>Подъем переворотом, раз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E7C44" w:rsidRPr="007670C6" w:rsidRDefault="005E7C44" w:rsidP="006C3E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70C6">
              <w:rPr>
                <w:rFonts w:ascii="Times New Roman" w:hAnsi="Times New Roman" w:cs="Times New Roman"/>
                <w:color w:val="000000"/>
              </w:rPr>
              <w:t>17-18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70C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70C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70C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E7C44" w:rsidRPr="007670C6" w:rsidTr="006C3E9E">
        <w:trPr>
          <w:trHeight w:val="409"/>
        </w:trPr>
        <w:tc>
          <w:tcPr>
            <w:tcW w:w="568" w:type="dxa"/>
            <w:vMerge/>
            <w:tcBorders>
              <w:left w:val="single" w:sz="4" w:space="0" w:color="000000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670C6">
              <w:rPr>
                <w:rFonts w:ascii="Times New Roman" w:hAnsi="Times New Roman" w:cs="Times New Roman"/>
                <w:color w:val="000000"/>
              </w:rPr>
              <w:t>Сгибание и разгибание рук, раз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E7C44" w:rsidRPr="007670C6" w:rsidRDefault="005E7C44" w:rsidP="006C3E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70C6">
              <w:rPr>
                <w:rFonts w:ascii="Times New Roman" w:hAnsi="Times New Roman" w:cs="Times New Roman"/>
                <w:color w:val="000000"/>
              </w:rPr>
              <w:t>17-18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70C6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70C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70C6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70C6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70C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70C6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5E7C44" w:rsidRPr="007670C6" w:rsidTr="006C3E9E">
        <w:trPr>
          <w:trHeight w:val="423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7670C6">
              <w:rPr>
                <w:rFonts w:ascii="Times New Roman" w:hAnsi="Times New Roman" w:cs="Times New Roman"/>
                <w:color w:val="000000"/>
              </w:rPr>
              <w:t>Комплексно-силовое</w:t>
            </w:r>
            <w:proofErr w:type="gramEnd"/>
            <w:r w:rsidRPr="007670C6">
              <w:rPr>
                <w:rFonts w:ascii="Times New Roman" w:hAnsi="Times New Roman" w:cs="Times New Roman"/>
                <w:color w:val="000000"/>
              </w:rPr>
              <w:t xml:space="preserve"> упр., раз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E7C44" w:rsidRPr="007670C6" w:rsidRDefault="005E7C44" w:rsidP="006C3E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70C6">
              <w:rPr>
                <w:rFonts w:ascii="Times New Roman" w:hAnsi="Times New Roman" w:cs="Times New Roman"/>
                <w:color w:val="000000"/>
              </w:rPr>
              <w:t>17-18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70C6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70C6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70C6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5E7C44" w:rsidRDefault="005E7C44" w:rsidP="005E7C44">
      <w:pPr>
        <w:shd w:val="clear" w:color="auto" w:fill="FFFFFF"/>
        <w:spacing w:after="0"/>
        <w:jc w:val="center"/>
        <w:rPr>
          <w:b/>
          <w:color w:val="000000"/>
          <w:sz w:val="28"/>
          <w:szCs w:val="28"/>
        </w:rPr>
        <w:sectPr w:rsidR="005E7C44" w:rsidSect="007670C6">
          <w:pgSz w:w="16837" w:h="11905" w:orient="landscape"/>
          <w:pgMar w:top="1134" w:right="1134" w:bottom="1134" w:left="1418" w:header="709" w:footer="709" w:gutter="0"/>
          <w:pgNumType w:start="16"/>
          <w:cols w:space="720"/>
          <w:docGrid w:linePitch="360"/>
        </w:sectPr>
      </w:pPr>
    </w:p>
    <w:p w:rsidR="005E7C44" w:rsidRPr="007670C6" w:rsidRDefault="005E7C44" w:rsidP="005E7C44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670C6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КОНТРОЛЬНЫЕ ЗАДАНИЯДЛЯ ОПРЕДЕЛЕНИЯ УРОВНЯ </w:t>
      </w:r>
      <w:proofErr w:type="gramStart"/>
      <w:r w:rsidRPr="007670C6">
        <w:rPr>
          <w:rFonts w:ascii="Times New Roman" w:hAnsi="Times New Roman" w:cs="Times New Roman"/>
          <w:b/>
          <w:color w:val="000000"/>
          <w:sz w:val="24"/>
          <w:szCs w:val="24"/>
        </w:rPr>
        <w:t>ФИЗИЧЕСКОЙ</w:t>
      </w:r>
      <w:proofErr w:type="gramEnd"/>
      <w:r w:rsidRPr="007670C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5E7C44" w:rsidRPr="007670C6" w:rsidRDefault="005E7C44" w:rsidP="005E7C44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670C6">
        <w:rPr>
          <w:rFonts w:ascii="Times New Roman" w:hAnsi="Times New Roman" w:cs="Times New Roman"/>
          <w:b/>
          <w:color w:val="000000"/>
          <w:sz w:val="24"/>
          <w:szCs w:val="24"/>
        </w:rPr>
        <w:t>ПОДГОТОВЛЕННОСТИ ОБУЧАЮЩИХСЯ ОСНОВНОЙ МЕДИЦИНСКОЙ ГРУППЫ (18-19 лет)</w:t>
      </w:r>
    </w:p>
    <w:p w:rsidR="005E7C44" w:rsidRPr="007670C6" w:rsidRDefault="005E7C44" w:rsidP="005E7C4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tbl>
      <w:tblPr>
        <w:tblW w:w="15287" w:type="dxa"/>
        <w:tblInd w:w="-437" w:type="dxa"/>
        <w:tblLayout w:type="fixed"/>
        <w:tblLook w:val="0000"/>
      </w:tblPr>
      <w:tblGrid>
        <w:gridCol w:w="687"/>
        <w:gridCol w:w="1985"/>
        <w:gridCol w:w="2976"/>
        <w:gridCol w:w="1701"/>
        <w:gridCol w:w="1418"/>
        <w:gridCol w:w="1276"/>
        <w:gridCol w:w="1275"/>
        <w:gridCol w:w="1418"/>
        <w:gridCol w:w="1276"/>
        <w:gridCol w:w="1275"/>
      </w:tblGrid>
      <w:tr w:rsidR="005E7C44" w:rsidRPr="007670C6" w:rsidTr="006C3E9E">
        <w:trPr>
          <w:cantSplit/>
          <w:trHeight w:hRule="exact" w:val="332"/>
        </w:trPr>
        <w:tc>
          <w:tcPr>
            <w:tcW w:w="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670C6">
              <w:rPr>
                <w:rFonts w:ascii="Times New Roman" w:hAnsi="Times New Roman" w:cs="Times New Roman"/>
                <w:b/>
                <w:color w:val="000000"/>
              </w:rPr>
              <w:t>№</w:t>
            </w:r>
          </w:p>
          <w:p w:rsidR="005E7C44" w:rsidRPr="007670C6" w:rsidRDefault="005E7C44" w:rsidP="006C3E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proofErr w:type="gramStart"/>
            <w:r w:rsidRPr="007670C6">
              <w:rPr>
                <w:rFonts w:ascii="Times New Roman" w:hAnsi="Times New Roman" w:cs="Times New Roman"/>
                <w:b/>
                <w:color w:val="000000"/>
              </w:rPr>
              <w:t>п</w:t>
            </w:r>
            <w:proofErr w:type="spellEnd"/>
            <w:proofErr w:type="gramEnd"/>
            <w:r w:rsidRPr="007670C6">
              <w:rPr>
                <w:rFonts w:ascii="Times New Roman" w:hAnsi="Times New Roman" w:cs="Times New Roman"/>
                <w:b/>
                <w:color w:val="000000"/>
              </w:rPr>
              <w:t>/</w:t>
            </w:r>
            <w:proofErr w:type="spellStart"/>
            <w:r w:rsidRPr="007670C6">
              <w:rPr>
                <w:rFonts w:ascii="Times New Roman" w:hAnsi="Times New Roman" w:cs="Times New Roman"/>
                <w:b/>
                <w:color w:val="000000"/>
              </w:rPr>
              <w:t>п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670C6">
              <w:rPr>
                <w:rFonts w:ascii="Times New Roman" w:hAnsi="Times New Roman" w:cs="Times New Roman"/>
                <w:b/>
                <w:color w:val="000000"/>
              </w:rPr>
              <w:t>Физические способности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670C6">
              <w:rPr>
                <w:rFonts w:ascii="Times New Roman" w:hAnsi="Times New Roman" w:cs="Times New Roman"/>
                <w:b/>
                <w:color w:val="000000"/>
              </w:rPr>
              <w:t xml:space="preserve">Контрольное </w:t>
            </w:r>
          </w:p>
          <w:p w:rsidR="005E7C44" w:rsidRPr="007670C6" w:rsidRDefault="005E7C44" w:rsidP="006C3E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670C6">
              <w:rPr>
                <w:rFonts w:ascii="Times New Roman" w:hAnsi="Times New Roman" w:cs="Times New Roman"/>
                <w:b/>
                <w:color w:val="000000"/>
              </w:rPr>
              <w:t>упражнение (тест)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670C6">
              <w:rPr>
                <w:rFonts w:ascii="Times New Roman" w:hAnsi="Times New Roman" w:cs="Times New Roman"/>
                <w:b/>
                <w:color w:val="000000"/>
              </w:rPr>
              <w:t>Возраст, лет</w:t>
            </w:r>
          </w:p>
        </w:tc>
        <w:tc>
          <w:tcPr>
            <w:tcW w:w="79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670C6">
              <w:rPr>
                <w:rFonts w:ascii="Times New Roman" w:hAnsi="Times New Roman" w:cs="Times New Roman"/>
                <w:b/>
                <w:color w:val="000000"/>
              </w:rPr>
              <w:t>Уровень подготовки</w:t>
            </w:r>
          </w:p>
        </w:tc>
      </w:tr>
      <w:tr w:rsidR="005E7C44" w:rsidRPr="007670C6" w:rsidTr="006C3E9E">
        <w:trPr>
          <w:cantSplit/>
          <w:trHeight w:hRule="exact" w:val="332"/>
        </w:trPr>
        <w:tc>
          <w:tcPr>
            <w:tcW w:w="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7C44" w:rsidRPr="007670C6" w:rsidRDefault="005E7C44" w:rsidP="006C3E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7C44" w:rsidRPr="007670C6" w:rsidRDefault="005E7C44" w:rsidP="006C3E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7C44" w:rsidRPr="007670C6" w:rsidRDefault="005E7C44" w:rsidP="006C3E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7C44" w:rsidRPr="007670C6" w:rsidRDefault="005E7C44" w:rsidP="006C3E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670C6">
              <w:rPr>
                <w:rFonts w:ascii="Times New Roman" w:hAnsi="Times New Roman" w:cs="Times New Roman"/>
                <w:b/>
                <w:color w:val="000000"/>
              </w:rPr>
              <w:t>Юноши</w:t>
            </w:r>
          </w:p>
        </w:tc>
        <w:tc>
          <w:tcPr>
            <w:tcW w:w="39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670C6">
              <w:rPr>
                <w:rFonts w:ascii="Times New Roman" w:hAnsi="Times New Roman" w:cs="Times New Roman"/>
                <w:b/>
                <w:color w:val="000000"/>
              </w:rPr>
              <w:t>Девушки</w:t>
            </w:r>
          </w:p>
        </w:tc>
      </w:tr>
      <w:tr w:rsidR="005E7C44" w:rsidRPr="007670C6" w:rsidTr="006C3E9E">
        <w:trPr>
          <w:cantSplit/>
        </w:trPr>
        <w:tc>
          <w:tcPr>
            <w:tcW w:w="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7C44" w:rsidRPr="007670C6" w:rsidRDefault="005E7C44" w:rsidP="006C3E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7C44" w:rsidRPr="007670C6" w:rsidRDefault="005E7C44" w:rsidP="006C3E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7C44" w:rsidRPr="007670C6" w:rsidRDefault="005E7C44" w:rsidP="006C3E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7C44" w:rsidRPr="007670C6" w:rsidRDefault="005E7C44" w:rsidP="006C3E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670C6">
              <w:rPr>
                <w:rFonts w:ascii="Times New Roman" w:hAnsi="Times New Roman" w:cs="Times New Roman"/>
                <w:b/>
                <w:color w:val="000000"/>
              </w:rPr>
              <w:t>высокий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670C6">
              <w:rPr>
                <w:rFonts w:ascii="Times New Roman" w:hAnsi="Times New Roman" w:cs="Times New Roman"/>
                <w:b/>
                <w:color w:val="000000"/>
              </w:rPr>
              <w:t>средний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670C6">
              <w:rPr>
                <w:rFonts w:ascii="Times New Roman" w:hAnsi="Times New Roman" w:cs="Times New Roman"/>
                <w:b/>
                <w:color w:val="000000"/>
              </w:rPr>
              <w:t>низкий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670C6">
              <w:rPr>
                <w:rFonts w:ascii="Times New Roman" w:hAnsi="Times New Roman" w:cs="Times New Roman"/>
                <w:b/>
                <w:color w:val="000000"/>
              </w:rPr>
              <w:t>высокий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670C6">
              <w:rPr>
                <w:rFonts w:ascii="Times New Roman" w:hAnsi="Times New Roman" w:cs="Times New Roman"/>
                <w:b/>
                <w:color w:val="000000"/>
              </w:rPr>
              <w:t>средний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670C6">
              <w:rPr>
                <w:rFonts w:ascii="Times New Roman" w:hAnsi="Times New Roman" w:cs="Times New Roman"/>
                <w:b/>
                <w:color w:val="000000"/>
              </w:rPr>
              <w:t>низкий</w:t>
            </w:r>
          </w:p>
        </w:tc>
      </w:tr>
      <w:tr w:rsidR="005E7C44" w:rsidRPr="007670C6" w:rsidTr="006C3E9E"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70C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670C6">
              <w:rPr>
                <w:rFonts w:ascii="Times New Roman" w:hAnsi="Times New Roman" w:cs="Times New Roman"/>
                <w:color w:val="000000"/>
              </w:rPr>
              <w:t>Скоростные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670C6">
              <w:rPr>
                <w:rFonts w:ascii="Times New Roman" w:hAnsi="Times New Roman" w:cs="Times New Roman"/>
                <w:color w:val="000000"/>
              </w:rPr>
              <w:t xml:space="preserve">Бег </w:t>
            </w:r>
          </w:p>
          <w:p w:rsidR="005E7C44" w:rsidRPr="007670C6" w:rsidRDefault="005E7C44" w:rsidP="006C3E9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670C6">
              <w:rPr>
                <w:rFonts w:ascii="Times New Roman" w:hAnsi="Times New Roman" w:cs="Times New Roman"/>
                <w:color w:val="000000"/>
              </w:rPr>
              <w:t>100 м, сек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70C6">
              <w:rPr>
                <w:rFonts w:ascii="Times New Roman" w:hAnsi="Times New Roman" w:cs="Times New Roman"/>
                <w:color w:val="000000"/>
              </w:rPr>
              <w:t>18-19</w:t>
            </w:r>
          </w:p>
          <w:p w:rsidR="005E7C44" w:rsidRPr="007670C6" w:rsidRDefault="005E7C44" w:rsidP="006C3E9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70C6">
              <w:rPr>
                <w:rFonts w:ascii="Times New Roman" w:hAnsi="Times New Roman" w:cs="Times New Roman"/>
                <w:color w:val="000000"/>
              </w:rPr>
              <w:t>13,9 и</w:t>
            </w:r>
          </w:p>
          <w:p w:rsidR="005E7C44" w:rsidRPr="007670C6" w:rsidRDefault="005E7C44" w:rsidP="006C3E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70C6">
              <w:rPr>
                <w:rFonts w:ascii="Times New Roman" w:hAnsi="Times New Roman" w:cs="Times New Roman"/>
                <w:color w:val="000000"/>
              </w:rPr>
              <w:t>выше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70C6">
              <w:rPr>
                <w:rFonts w:ascii="Times New Roman" w:hAnsi="Times New Roman" w:cs="Times New Roman"/>
                <w:color w:val="000000"/>
              </w:rPr>
              <w:t>14,2</w:t>
            </w:r>
          </w:p>
          <w:p w:rsidR="005E7C44" w:rsidRPr="007670C6" w:rsidRDefault="005E7C44" w:rsidP="006C3E9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70C6">
              <w:rPr>
                <w:rFonts w:ascii="Times New Roman" w:hAnsi="Times New Roman" w:cs="Times New Roman"/>
                <w:color w:val="000000"/>
              </w:rPr>
              <w:t>14,5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70C6">
              <w:rPr>
                <w:rFonts w:ascii="Times New Roman" w:hAnsi="Times New Roman" w:cs="Times New Roman"/>
                <w:color w:val="000000"/>
              </w:rPr>
              <w:t>16,8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70C6">
              <w:rPr>
                <w:rFonts w:ascii="Times New Roman" w:hAnsi="Times New Roman" w:cs="Times New Roman"/>
                <w:color w:val="000000"/>
              </w:rPr>
              <w:t>17,4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70C6">
              <w:rPr>
                <w:rFonts w:ascii="Times New Roman" w:hAnsi="Times New Roman" w:cs="Times New Roman"/>
                <w:color w:val="000000"/>
              </w:rPr>
              <w:t>17,8</w:t>
            </w:r>
          </w:p>
        </w:tc>
      </w:tr>
      <w:tr w:rsidR="005E7C44" w:rsidRPr="007670C6" w:rsidTr="006C3E9E"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70C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670C6">
              <w:rPr>
                <w:rFonts w:ascii="Times New Roman" w:hAnsi="Times New Roman" w:cs="Times New Roman"/>
                <w:color w:val="000000"/>
              </w:rPr>
              <w:t>Координационные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670C6">
              <w:rPr>
                <w:rFonts w:ascii="Times New Roman" w:hAnsi="Times New Roman" w:cs="Times New Roman"/>
                <w:color w:val="000000"/>
              </w:rPr>
              <w:t xml:space="preserve">Челночный бег </w:t>
            </w:r>
          </w:p>
          <w:p w:rsidR="005E7C44" w:rsidRPr="007670C6" w:rsidRDefault="005E7C44" w:rsidP="006C3E9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670C6">
              <w:rPr>
                <w:rFonts w:ascii="Times New Roman" w:hAnsi="Times New Roman" w:cs="Times New Roman"/>
                <w:color w:val="000000"/>
              </w:rPr>
              <w:t>10</w:t>
            </w:r>
            <w:r w:rsidRPr="007670C6">
              <w:rPr>
                <w:rFonts w:ascii="Times New Roman" w:hAnsi="Times New Roman" w:cs="Times New Roman"/>
                <w:color w:val="000000"/>
              </w:rPr>
              <w:sym w:font="Symbol" w:char="F0B4"/>
            </w:r>
            <w:r w:rsidRPr="007670C6">
              <w:rPr>
                <w:rFonts w:ascii="Times New Roman" w:hAnsi="Times New Roman" w:cs="Times New Roman"/>
                <w:color w:val="000000"/>
              </w:rPr>
              <w:t>10 м, сек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70C6">
              <w:rPr>
                <w:rFonts w:ascii="Times New Roman" w:hAnsi="Times New Roman" w:cs="Times New Roman"/>
                <w:color w:val="000000"/>
              </w:rPr>
              <w:t>18-19</w:t>
            </w:r>
          </w:p>
          <w:p w:rsidR="005E7C44" w:rsidRPr="007670C6" w:rsidRDefault="005E7C44" w:rsidP="006C3E9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70C6">
              <w:rPr>
                <w:rFonts w:ascii="Times New Roman" w:hAnsi="Times New Roman" w:cs="Times New Roman"/>
                <w:color w:val="000000"/>
              </w:rPr>
              <w:t>26,0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70C6">
              <w:rPr>
                <w:rFonts w:ascii="Times New Roman" w:hAnsi="Times New Roman" w:cs="Times New Roman"/>
                <w:color w:val="000000"/>
              </w:rPr>
              <w:t>27,0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70C6">
              <w:rPr>
                <w:rFonts w:ascii="Times New Roman" w:hAnsi="Times New Roman" w:cs="Times New Roman"/>
                <w:color w:val="000000"/>
              </w:rPr>
              <w:t>28,0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70C6">
              <w:rPr>
                <w:rFonts w:ascii="Times New Roman" w:hAnsi="Times New Roman" w:cs="Times New Roman"/>
                <w:color w:val="000000"/>
              </w:rPr>
              <w:t>28,0 .</w:t>
            </w:r>
          </w:p>
          <w:p w:rsidR="005E7C44" w:rsidRPr="007670C6" w:rsidRDefault="005E7C44" w:rsidP="006C3E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70C6"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70C6">
              <w:rPr>
                <w:rFonts w:ascii="Times New Roman" w:hAnsi="Times New Roman" w:cs="Times New Roman"/>
                <w:color w:val="000000"/>
              </w:rPr>
              <w:t>32,0</w:t>
            </w:r>
          </w:p>
        </w:tc>
      </w:tr>
      <w:tr w:rsidR="005E7C44" w:rsidRPr="007670C6" w:rsidTr="006C3E9E"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70C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670C6">
              <w:rPr>
                <w:rFonts w:ascii="Times New Roman" w:hAnsi="Times New Roman" w:cs="Times New Roman"/>
                <w:color w:val="000000"/>
              </w:rPr>
              <w:t>Скоростно-силовые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670C6">
              <w:rPr>
                <w:rFonts w:ascii="Times New Roman" w:hAnsi="Times New Roman" w:cs="Times New Roman"/>
                <w:color w:val="000000"/>
              </w:rPr>
              <w:t xml:space="preserve">Прыжки в длину с места, </w:t>
            </w:r>
            <w:proofErr w:type="gramStart"/>
            <w:r w:rsidRPr="007670C6">
              <w:rPr>
                <w:rFonts w:ascii="Times New Roman" w:hAnsi="Times New Roman" w:cs="Times New Roman"/>
                <w:color w:val="000000"/>
              </w:rPr>
              <w:t>см</w:t>
            </w:r>
            <w:proofErr w:type="gramEnd"/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70C6">
              <w:rPr>
                <w:rFonts w:ascii="Times New Roman" w:hAnsi="Times New Roman" w:cs="Times New Roman"/>
                <w:color w:val="000000"/>
              </w:rPr>
              <w:t>18-19</w:t>
            </w:r>
          </w:p>
          <w:p w:rsidR="005E7C44" w:rsidRPr="007670C6" w:rsidRDefault="005E7C44" w:rsidP="006C3E9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70C6">
              <w:rPr>
                <w:rFonts w:ascii="Times New Roman" w:hAnsi="Times New Roman" w:cs="Times New Roman"/>
                <w:color w:val="000000"/>
              </w:rPr>
              <w:t>250 и</w:t>
            </w:r>
          </w:p>
          <w:p w:rsidR="005E7C44" w:rsidRPr="007670C6" w:rsidRDefault="005E7C44" w:rsidP="006C3E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70C6">
              <w:rPr>
                <w:rFonts w:ascii="Times New Roman" w:hAnsi="Times New Roman" w:cs="Times New Roman"/>
                <w:color w:val="000000"/>
              </w:rPr>
              <w:t>выше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70C6">
              <w:rPr>
                <w:rFonts w:ascii="Times New Roman" w:hAnsi="Times New Roman" w:cs="Times New Roman"/>
                <w:color w:val="000000"/>
              </w:rPr>
              <w:t>230</w:t>
            </w:r>
          </w:p>
          <w:p w:rsidR="005E7C44" w:rsidRPr="007670C6" w:rsidRDefault="005E7C44" w:rsidP="006C3E9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70C6">
              <w:rPr>
                <w:rFonts w:ascii="Times New Roman" w:hAnsi="Times New Roman" w:cs="Times New Roman"/>
                <w:color w:val="000000"/>
              </w:rPr>
              <w:t>210</w:t>
            </w:r>
          </w:p>
          <w:p w:rsidR="005E7C44" w:rsidRPr="007670C6" w:rsidRDefault="005E7C44" w:rsidP="006C3E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70C6">
              <w:rPr>
                <w:rFonts w:ascii="Times New Roman" w:hAnsi="Times New Roman" w:cs="Times New Roman"/>
                <w:color w:val="000000"/>
              </w:rPr>
              <w:t>210 и</w:t>
            </w:r>
          </w:p>
          <w:p w:rsidR="005E7C44" w:rsidRPr="007670C6" w:rsidRDefault="005E7C44" w:rsidP="006C3E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70C6">
              <w:rPr>
                <w:rFonts w:ascii="Times New Roman" w:hAnsi="Times New Roman" w:cs="Times New Roman"/>
                <w:color w:val="000000"/>
              </w:rPr>
              <w:t>выше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70C6">
              <w:rPr>
                <w:rFonts w:ascii="Times New Roman" w:hAnsi="Times New Roman" w:cs="Times New Roman"/>
                <w:color w:val="000000"/>
              </w:rPr>
              <w:t>190-200</w:t>
            </w:r>
          </w:p>
          <w:p w:rsidR="005E7C44" w:rsidRPr="007670C6" w:rsidRDefault="005E7C44" w:rsidP="006C3E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70C6">
              <w:rPr>
                <w:rFonts w:ascii="Times New Roman" w:hAnsi="Times New Roman" w:cs="Times New Roman"/>
                <w:color w:val="000000"/>
              </w:rPr>
              <w:t>170</w:t>
            </w:r>
          </w:p>
        </w:tc>
      </w:tr>
      <w:tr w:rsidR="005E7C44" w:rsidRPr="007670C6" w:rsidTr="006C3E9E">
        <w:trPr>
          <w:trHeight w:val="771"/>
        </w:trPr>
        <w:tc>
          <w:tcPr>
            <w:tcW w:w="687" w:type="dxa"/>
            <w:tcBorders>
              <w:left w:val="single" w:sz="4" w:space="0" w:color="000000"/>
              <w:bottom w:val="single" w:sz="4" w:space="0" w:color="auto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70C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670C6">
              <w:rPr>
                <w:rFonts w:ascii="Times New Roman" w:hAnsi="Times New Roman" w:cs="Times New Roman"/>
                <w:color w:val="000000"/>
              </w:rPr>
              <w:t xml:space="preserve">Выносливость 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auto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670C6">
              <w:rPr>
                <w:rFonts w:ascii="Times New Roman" w:hAnsi="Times New Roman" w:cs="Times New Roman"/>
                <w:color w:val="000000"/>
              </w:rPr>
              <w:t>Бег 1000 м (юн.)</w:t>
            </w:r>
          </w:p>
          <w:p w:rsidR="005E7C44" w:rsidRPr="007670C6" w:rsidRDefault="005E7C44" w:rsidP="006C3E9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5E7C44" w:rsidRPr="007670C6" w:rsidRDefault="005E7C44" w:rsidP="006C3E9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670C6">
              <w:rPr>
                <w:rFonts w:ascii="Times New Roman" w:hAnsi="Times New Roman" w:cs="Times New Roman"/>
                <w:color w:val="000000"/>
              </w:rPr>
              <w:t xml:space="preserve">Бег 500 </w:t>
            </w:r>
            <w:proofErr w:type="gramStart"/>
            <w:r w:rsidRPr="007670C6">
              <w:rPr>
                <w:rFonts w:ascii="Times New Roman" w:hAnsi="Times New Roman" w:cs="Times New Roman"/>
                <w:color w:val="000000"/>
              </w:rPr>
              <w:t>м(</w:t>
            </w:r>
            <w:proofErr w:type="gramEnd"/>
            <w:r w:rsidRPr="007670C6">
              <w:rPr>
                <w:rFonts w:ascii="Times New Roman" w:hAnsi="Times New Roman" w:cs="Times New Roman"/>
                <w:color w:val="000000"/>
              </w:rPr>
              <w:t>дев),минуты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70C6">
              <w:rPr>
                <w:rFonts w:ascii="Times New Roman" w:hAnsi="Times New Roman" w:cs="Times New Roman"/>
                <w:color w:val="000000"/>
              </w:rPr>
              <w:t>18-19</w:t>
            </w:r>
          </w:p>
          <w:p w:rsidR="005E7C44" w:rsidRPr="007670C6" w:rsidRDefault="005E7C44" w:rsidP="006C3E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E7C44" w:rsidRPr="007670C6" w:rsidRDefault="005E7C44" w:rsidP="006C3E9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70C6">
              <w:rPr>
                <w:rFonts w:ascii="Times New Roman" w:hAnsi="Times New Roman" w:cs="Times New Roman"/>
                <w:color w:val="000000"/>
              </w:rPr>
              <w:t>3,30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70C6">
              <w:rPr>
                <w:rFonts w:ascii="Times New Roman" w:hAnsi="Times New Roman" w:cs="Times New Roman"/>
                <w:color w:val="000000"/>
              </w:rPr>
              <w:t>3,45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70C6">
              <w:rPr>
                <w:rFonts w:ascii="Times New Roman" w:hAnsi="Times New Roman" w:cs="Times New Roman"/>
                <w:color w:val="000000"/>
              </w:rPr>
              <w:t>4,00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E7C44" w:rsidRPr="007670C6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E7C44" w:rsidRPr="007670C6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70C6">
              <w:rPr>
                <w:rFonts w:ascii="Times New Roman" w:hAnsi="Times New Roman" w:cs="Times New Roman"/>
                <w:color w:val="000000"/>
              </w:rPr>
              <w:t>1,50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E7C44" w:rsidRPr="007670C6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E7C44" w:rsidRPr="007670C6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70C6">
              <w:rPr>
                <w:rFonts w:ascii="Times New Roman" w:hAnsi="Times New Roman" w:cs="Times New Roman"/>
                <w:color w:val="000000"/>
              </w:rPr>
              <w:t>2,00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E7C44" w:rsidRPr="007670C6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E7C44" w:rsidRPr="007670C6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70C6">
              <w:rPr>
                <w:rFonts w:ascii="Times New Roman" w:hAnsi="Times New Roman" w:cs="Times New Roman"/>
                <w:color w:val="000000"/>
              </w:rPr>
              <w:t>2,10</w:t>
            </w:r>
          </w:p>
        </w:tc>
      </w:tr>
      <w:tr w:rsidR="005E7C44" w:rsidRPr="007670C6" w:rsidTr="006C3E9E">
        <w:trPr>
          <w:trHeight w:val="9"/>
        </w:trPr>
        <w:tc>
          <w:tcPr>
            <w:tcW w:w="687" w:type="dxa"/>
            <w:tcBorders>
              <w:top w:val="single" w:sz="4" w:space="0" w:color="auto"/>
              <w:left w:val="single" w:sz="4" w:space="0" w:color="000000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</w:tcBorders>
          </w:tcPr>
          <w:p w:rsidR="005E7C44" w:rsidRPr="007670C6" w:rsidRDefault="005E7C44" w:rsidP="006C3E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E7C44" w:rsidRPr="007670C6" w:rsidTr="006C3E9E">
        <w:trPr>
          <w:trHeight w:val="407"/>
        </w:trPr>
        <w:tc>
          <w:tcPr>
            <w:tcW w:w="687" w:type="dxa"/>
            <w:vMerge w:val="restart"/>
            <w:tcBorders>
              <w:left w:val="single" w:sz="4" w:space="0" w:color="000000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70C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670C6">
              <w:rPr>
                <w:rFonts w:ascii="Times New Roman" w:hAnsi="Times New Roman" w:cs="Times New Roman"/>
                <w:color w:val="000000"/>
              </w:rPr>
              <w:t>Силовые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auto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670C6">
              <w:rPr>
                <w:rFonts w:ascii="Times New Roman" w:hAnsi="Times New Roman" w:cs="Times New Roman"/>
                <w:color w:val="000000"/>
              </w:rPr>
              <w:t>Подтягивание, раз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70C6">
              <w:rPr>
                <w:rFonts w:ascii="Times New Roman" w:hAnsi="Times New Roman" w:cs="Times New Roman"/>
                <w:color w:val="000000"/>
              </w:rPr>
              <w:t>18-19</w:t>
            </w:r>
          </w:p>
          <w:p w:rsidR="005E7C44" w:rsidRPr="007670C6" w:rsidRDefault="005E7C44" w:rsidP="006C3E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70C6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70C6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70C6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70C6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70C6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70C6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5E7C44" w:rsidRPr="007670C6" w:rsidTr="006C3E9E">
        <w:trPr>
          <w:trHeight w:val="579"/>
        </w:trPr>
        <w:tc>
          <w:tcPr>
            <w:tcW w:w="687" w:type="dxa"/>
            <w:vMerge/>
            <w:tcBorders>
              <w:left w:val="single" w:sz="4" w:space="0" w:color="000000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670C6">
              <w:rPr>
                <w:rFonts w:ascii="Times New Roman" w:hAnsi="Times New Roman" w:cs="Times New Roman"/>
                <w:color w:val="000000"/>
              </w:rPr>
              <w:t xml:space="preserve">Поднимание туловища из </w:t>
            </w:r>
            <w:proofErr w:type="gramStart"/>
            <w:r w:rsidRPr="007670C6">
              <w:rPr>
                <w:rFonts w:ascii="Times New Roman" w:hAnsi="Times New Roman" w:cs="Times New Roman"/>
                <w:color w:val="000000"/>
              </w:rPr>
              <w:t>положения</w:t>
            </w:r>
            <w:proofErr w:type="gramEnd"/>
            <w:r w:rsidRPr="007670C6">
              <w:rPr>
                <w:rFonts w:ascii="Times New Roman" w:hAnsi="Times New Roman" w:cs="Times New Roman"/>
                <w:color w:val="000000"/>
              </w:rPr>
              <w:t xml:space="preserve"> лежа, за 1 мин.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E7C44" w:rsidRPr="007670C6" w:rsidRDefault="005E7C44" w:rsidP="006C3E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70C6">
              <w:rPr>
                <w:rFonts w:ascii="Times New Roman" w:hAnsi="Times New Roman" w:cs="Times New Roman"/>
                <w:color w:val="000000"/>
              </w:rPr>
              <w:t>18-19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70C6">
              <w:rPr>
                <w:rFonts w:ascii="Times New Roman" w:hAnsi="Times New Roman" w:cs="Times New Roman"/>
                <w:color w:val="000000"/>
              </w:rPr>
              <w:t>40 и выше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70C6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70C6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70C6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70C6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70C6">
              <w:rPr>
                <w:rFonts w:ascii="Times New Roman" w:hAnsi="Times New Roman" w:cs="Times New Roman"/>
                <w:color w:val="000000"/>
              </w:rPr>
              <w:t>25</w:t>
            </w:r>
          </w:p>
        </w:tc>
      </w:tr>
      <w:tr w:rsidR="005E7C44" w:rsidRPr="007670C6" w:rsidTr="006C3E9E">
        <w:trPr>
          <w:trHeight w:val="557"/>
        </w:trPr>
        <w:tc>
          <w:tcPr>
            <w:tcW w:w="687" w:type="dxa"/>
            <w:vMerge/>
            <w:tcBorders>
              <w:left w:val="single" w:sz="4" w:space="0" w:color="000000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670C6">
              <w:rPr>
                <w:rFonts w:ascii="Times New Roman" w:hAnsi="Times New Roman" w:cs="Times New Roman"/>
                <w:color w:val="000000"/>
              </w:rPr>
              <w:t>Подъем переворотом, раз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E7C44" w:rsidRPr="007670C6" w:rsidRDefault="005E7C44" w:rsidP="006C3E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70C6">
              <w:rPr>
                <w:rFonts w:ascii="Times New Roman" w:hAnsi="Times New Roman" w:cs="Times New Roman"/>
                <w:color w:val="000000"/>
              </w:rPr>
              <w:t>18-19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70C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70C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70C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E7C44" w:rsidRPr="007670C6" w:rsidTr="006C3E9E">
        <w:trPr>
          <w:trHeight w:val="553"/>
        </w:trPr>
        <w:tc>
          <w:tcPr>
            <w:tcW w:w="687" w:type="dxa"/>
            <w:vMerge/>
            <w:tcBorders>
              <w:left w:val="single" w:sz="4" w:space="0" w:color="000000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670C6">
              <w:rPr>
                <w:rFonts w:ascii="Times New Roman" w:hAnsi="Times New Roman" w:cs="Times New Roman"/>
                <w:color w:val="000000"/>
              </w:rPr>
              <w:t>Сгибание и разгибание рук, раз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E7C44" w:rsidRPr="007670C6" w:rsidRDefault="005E7C44" w:rsidP="006C3E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70C6">
              <w:rPr>
                <w:rFonts w:ascii="Times New Roman" w:hAnsi="Times New Roman" w:cs="Times New Roman"/>
                <w:color w:val="000000"/>
              </w:rPr>
              <w:t>18-19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70C6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70C6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70C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70C6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70C6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70C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5E7C44" w:rsidRPr="007670C6" w:rsidTr="006C3E9E">
        <w:trPr>
          <w:trHeight w:val="547"/>
        </w:trPr>
        <w:tc>
          <w:tcPr>
            <w:tcW w:w="68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7670C6">
              <w:rPr>
                <w:rFonts w:ascii="Times New Roman" w:hAnsi="Times New Roman" w:cs="Times New Roman"/>
                <w:color w:val="000000"/>
              </w:rPr>
              <w:t>Комплексно-силовое</w:t>
            </w:r>
            <w:proofErr w:type="gramEnd"/>
            <w:r w:rsidRPr="007670C6">
              <w:rPr>
                <w:rFonts w:ascii="Times New Roman" w:hAnsi="Times New Roman" w:cs="Times New Roman"/>
                <w:color w:val="000000"/>
              </w:rPr>
              <w:t xml:space="preserve"> упр., раз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E7C44" w:rsidRPr="007670C6" w:rsidRDefault="005E7C44" w:rsidP="006C3E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70C6">
              <w:rPr>
                <w:rFonts w:ascii="Times New Roman" w:hAnsi="Times New Roman" w:cs="Times New Roman"/>
                <w:color w:val="000000"/>
              </w:rPr>
              <w:t>18-19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70C6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70C6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670C6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C44" w:rsidRPr="007670C6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5E7C44" w:rsidRDefault="005E7C44" w:rsidP="005E7C44">
      <w:pPr>
        <w:spacing w:after="0"/>
        <w:rPr>
          <w:b/>
          <w:bCs/>
          <w:sz w:val="28"/>
          <w:szCs w:val="28"/>
        </w:rPr>
        <w:sectPr w:rsidR="005E7C44" w:rsidSect="007670C6">
          <w:pgSz w:w="16837" w:h="11905" w:orient="landscape"/>
          <w:pgMar w:top="1134" w:right="1134" w:bottom="1134" w:left="1418" w:header="709" w:footer="709" w:gutter="0"/>
          <w:pgNumType w:start="16"/>
          <w:cols w:space="720"/>
          <w:docGrid w:linePitch="360"/>
        </w:sectPr>
      </w:pPr>
    </w:p>
    <w:p w:rsidR="005E7C44" w:rsidRPr="007670C6" w:rsidRDefault="005E7C44" w:rsidP="005E7C44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670C6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КОНТРОЛЬНЫЕ ЗАДАНИЯ ДЛЯ ОПРЕДЕЛЕНИЯ УРОВНЯ </w:t>
      </w:r>
      <w:proofErr w:type="gramStart"/>
      <w:r w:rsidRPr="007670C6">
        <w:rPr>
          <w:rFonts w:ascii="Times New Roman" w:hAnsi="Times New Roman" w:cs="Times New Roman"/>
          <w:b/>
          <w:color w:val="000000"/>
          <w:sz w:val="24"/>
          <w:szCs w:val="24"/>
        </w:rPr>
        <w:t>ФИЗИЧЕСКОЙ</w:t>
      </w:r>
      <w:proofErr w:type="gramEnd"/>
      <w:r w:rsidRPr="007670C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5E7C44" w:rsidRPr="007670C6" w:rsidRDefault="005E7C44" w:rsidP="005E7C44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670C6">
        <w:rPr>
          <w:rFonts w:ascii="Times New Roman" w:hAnsi="Times New Roman" w:cs="Times New Roman"/>
          <w:b/>
          <w:color w:val="000000"/>
          <w:sz w:val="24"/>
          <w:szCs w:val="24"/>
        </w:rPr>
        <w:t>ПОДГОТОВЛЕННОСТИ ОБУЧАЮЩИХСЯ ОСНОВНОЙ МЕДИЦИНСКОЙ ГРУППЫ (19-20 лет)</w:t>
      </w:r>
    </w:p>
    <w:p w:rsidR="005E7C44" w:rsidRPr="009B7251" w:rsidRDefault="005E7C44" w:rsidP="005E7C44">
      <w:pPr>
        <w:shd w:val="clear" w:color="auto" w:fill="FFFFFF"/>
        <w:spacing w:before="120"/>
        <w:jc w:val="center"/>
        <w:rPr>
          <w:b/>
          <w:i/>
          <w:color w:val="000000"/>
          <w:sz w:val="28"/>
          <w:szCs w:val="28"/>
        </w:rPr>
      </w:pPr>
    </w:p>
    <w:tbl>
      <w:tblPr>
        <w:tblW w:w="15309" w:type="dxa"/>
        <w:tblInd w:w="-459" w:type="dxa"/>
        <w:tblLayout w:type="fixed"/>
        <w:tblLook w:val="0000"/>
      </w:tblPr>
      <w:tblGrid>
        <w:gridCol w:w="709"/>
        <w:gridCol w:w="1985"/>
        <w:gridCol w:w="2976"/>
        <w:gridCol w:w="1701"/>
        <w:gridCol w:w="1418"/>
        <w:gridCol w:w="1276"/>
        <w:gridCol w:w="1275"/>
        <w:gridCol w:w="1418"/>
        <w:gridCol w:w="1276"/>
        <w:gridCol w:w="1275"/>
      </w:tblGrid>
      <w:tr w:rsidR="005E7C44" w:rsidRPr="00C2082F" w:rsidTr="006C3E9E">
        <w:trPr>
          <w:cantSplit/>
          <w:trHeight w:hRule="exact" w:val="332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7C44" w:rsidRPr="00C2082F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2082F">
              <w:rPr>
                <w:rFonts w:ascii="Times New Roman" w:hAnsi="Times New Roman" w:cs="Times New Roman"/>
                <w:b/>
                <w:color w:val="000000"/>
              </w:rPr>
              <w:t>№</w:t>
            </w:r>
          </w:p>
          <w:p w:rsidR="005E7C44" w:rsidRPr="00C2082F" w:rsidRDefault="005E7C44" w:rsidP="006C3E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proofErr w:type="gramStart"/>
            <w:r w:rsidRPr="00C2082F">
              <w:rPr>
                <w:rFonts w:ascii="Times New Roman" w:hAnsi="Times New Roman" w:cs="Times New Roman"/>
                <w:b/>
                <w:color w:val="000000"/>
              </w:rPr>
              <w:t>п</w:t>
            </w:r>
            <w:proofErr w:type="spellEnd"/>
            <w:proofErr w:type="gramEnd"/>
            <w:r w:rsidRPr="00C2082F">
              <w:rPr>
                <w:rFonts w:ascii="Times New Roman" w:hAnsi="Times New Roman" w:cs="Times New Roman"/>
                <w:b/>
                <w:color w:val="000000"/>
              </w:rPr>
              <w:t>/</w:t>
            </w:r>
            <w:proofErr w:type="spellStart"/>
            <w:r w:rsidRPr="00C2082F">
              <w:rPr>
                <w:rFonts w:ascii="Times New Roman" w:hAnsi="Times New Roman" w:cs="Times New Roman"/>
                <w:b/>
                <w:color w:val="000000"/>
              </w:rPr>
              <w:t>п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7C44" w:rsidRPr="00C2082F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2082F">
              <w:rPr>
                <w:rFonts w:ascii="Times New Roman" w:hAnsi="Times New Roman" w:cs="Times New Roman"/>
                <w:b/>
                <w:color w:val="000000"/>
              </w:rPr>
              <w:t>Физические способности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7C44" w:rsidRPr="00C2082F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2082F">
              <w:rPr>
                <w:rFonts w:ascii="Times New Roman" w:hAnsi="Times New Roman" w:cs="Times New Roman"/>
                <w:b/>
                <w:color w:val="000000"/>
              </w:rPr>
              <w:t xml:space="preserve">Контрольное </w:t>
            </w:r>
          </w:p>
          <w:p w:rsidR="005E7C44" w:rsidRPr="00C2082F" w:rsidRDefault="005E7C44" w:rsidP="006C3E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2082F">
              <w:rPr>
                <w:rFonts w:ascii="Times New Roman" w:hAnsi="Times New Roman" w:cs="Times New Roman"/>
                <w:b/>
                <w:color w:val="000000"/>
              </w:rPr>
              <w:t>упражнение (тест)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7C44" w:rsidRPr="00C2082F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2082F">
              <w:rPr>
                <w:rFonts w:ascii="Times New Roman" w:hAnsi="Times New Roman" w:cs="Times New Roman"/>
                <w:b/>
                <w:color w:val="000000"/>
              </w:rPr>
              <w:t>Возраст, лет</w:t>
            </w:r>
          </w:p>
        </w:tc>
        <w:tc>
          <w:tcPr>
            <w:tcW w:w="79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C44" w:rsidRPr="00C2082F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2082F">
              <w:rPr>
                <w:rFonts w:ascii="Times New Roman" w:hAnsi="Times New Roman" w:cs="Times New Roman"/>
                <w:b/>
                <w:color w:val="000000"/>
              </w:rPr>
              <w:t>Уровень подготовки</w:t>
            </w:r>
          </w:p>
        </w:tc>
      </w:tr>
      <w:tr w:rsidR="005E7C44" w:rsidRPr="00C2082F" w:rsidTr="006C3E9E">
        <w:trPr>
          <w:cantSplit/>
          <w:trHeight w:hRule="exact" w:val="332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7C44" w:rsidRPr="00C2082F" w:rsidRDefault="005E7C44" w:rsidP="006C3E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7C44" w:rsidRPr="00C2082F" w:rsidRDefault="005E7C44" w:rsidP="006C3E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7C44" w:rsidRPr="00C2082F" w:rsidRDefault="005E7C44" w:rsidP="006C3E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7C44" w:rsidRPr="00C2082F" w:rsidRDefault="005E7C44" w:rsidP="006C3E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5E7C44" w:rsidRPr="00C2082F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2082F">
              <w:rPr>
                <w:rFonts w:ascii="Times New Roman" w:hAnsi="Times New Roman" w:cs="Times New Roman"/>
                <w:b/>
                <w:color w:val="000000"/>
              </w:rPr>
              <w:t>Юноши</w:t>
            </w:r>
          </w:p>
        </w:tc>
        <w:tc>
          <w:tcPr>
            <w:tcW w:w="39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C44" w:rsidRPr="00C2082F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2082F">
              <w:rPr>
                <w:rFonts w:ascii="Times New Roman" w:hAnsi="Times New Roman" w:cs="Times New Roman"/>
                <w:b/>
                <w:color w:val="000000"/>
              </w:rPr>
              <w:t>Девушки</w:t>
            </w:r>
          </w:p>
        </w:tc>
      </w:tr>
      <w:tr w:rsidR="005E7C44" w:rsidRPr="00C2082F" w:rsidTr="006C3E9E">
        <w:trPr>
          <w:cantSplit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7C44" w:rsidRPr="00C2082F" w:rsidRDefault="005E7C44" w:rsidP="006C3E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7C44" w:rsidRPr="00C2082F" w:rsidRDefault="005E7C44" w:rsidP="006C3E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7C44" w:rsidRPr="00C2082F" w:rsidRDefault="005E7C44" w:rsidP="006C3E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7C44" w:rsidRPr="00C2082F" w:rsidRDefault="005E7C44" w:rsidP="006C3E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5E7C44" w:rsidRPr="00C2082F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2082F">
              <w:rPr>
                <w:rFonts w:ascii="Times New Roman" w:hAnsi="Times New Roman" w:cs="Times New Roman"/>
                <w:b/>
                <w:color w:val="000000"/>
              </w:rPr>
              <w:t>высокий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E7C44" w:rsidRPr="00C2082F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2082F">
              <w:rPr>
                <w:rFonts w:ascii="Times New Roman" w:hAnsi="Times New Roman" w:cs="Times New Roman"/>
                <w:b/>
                <w:color w:val="000000"/>
              </w:rPr>
              <w:t>средний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:rsidR="005E7C44" w:rsidRPr="00C2082F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2082F">
              <w:rPr>
                <w:rFonts w:ascii="Times New Roman" w:hAnsi="Times New Roman" w:cs="Times New Roman"/>
                <w:b/>
                <w:color w:val="000000"/>
              </w:rPr>
              <w:t>низкий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5E7C44" w:rsidRPr="00C2082F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2082F">
              <w:rPr>
                <w:rFonts w:ascii="Times New Roman" w:hAnsi="Times New Roman" w:cs="Times New Roman"/>
                <w:b/>
                <w:color w:val="000000"/>
              </w:rPr>
              <w:t>высокий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E7C44" w:rsidRPr="00C2082F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2082F">
              <w:rPr>
                <w:rFonts w:ascii="Times New Roman" w:hAnsi="Times New Roman" w:cs="Times New Roman"/>
                <w:b/>
                <w:color w:val="000000"/>
              </w:rPr>
              <w:t>средний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C44" w:rsidRPr="00C2082F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2082F">
              <w:rPr>
                <w:rFonts w:ascii="Times New Roman" w:hAnsi="Times New Roman" w:cs="Times New Roman"/>
                <w:b/>
                <w:color w:val="000000"/>
              </w:rPr>
              <w:t>низкий</w:t>
            </w:r>
          </w:p>
        </w:tc>
      </w:tr>
      <w:tr w:rsidR="005E7C44" w:rsidRPr="00C2082F" w:rsidTr="006C3E9E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5E7C44" w:rsidRPr="00C2082F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5E7C44" w:rsidRPr="00C2082F" w:rsidRDefault="005E7C44" w:rsidP="006C3E9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Скоростные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</w:tcPr>
          <w:p w:rsidR="005E7C44" w:rsidRPr="00C2082F" w:rsidRDefault="005E7C44" w:rsidP="006C3E9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 xml:space="preserve">Бег </w:t>
            </w:r>
          </w:p>
          <w:p w:rsidR="005E7C44" w:rsidRPr="00C2082F" w:rsidRDefault="005E7C44" w:rsidP="006C3E9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100 м, сек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5E7C44" w:rsidRPr="00C2082F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19-20</w:t>
            </w:r>
          </w:p>
          <w:p w:rsidR="005E7C44" w:rsidRPr="00C2082F" w:rsidRDefault="005E7C44" w:rsidP="006C3E9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5E7C44" w:rsidRPr="00C2082F" w:rsidRDefault="005E7C44" w:rsidP="006C3E9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 xml:space="preserve">13,7 и </w:t>
            </w:r>
          </w:p>
          <w:p w:rsidR="005E7C44" w:rsidRPr="00C2082F" w:rsidRDefault="005E7C44" w:rsidP="006C3E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выше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E7C44" w:rsidRPr="00C2082F" w:rsidRDefault="005E7C44" w:rsidP="006C3E9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14,0</w:t>
            </w:r>
          </w:p>
          <w:p w:rsidR="005E7C44" w:rsidRPr="00C2082F" w:rsidRDefault="005E7C44" w:rsidP="006C3E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:rsidR="005E7C44" w:rsidRPr="00C2082F" w:rsidRDefault="005E7C44" w:rsidP="006C3E9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14,3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5E7C44" w:rsidRPr="00C2082F" w:rsidRDefault="005E7C44" w:rsidP="006C3E9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16,5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E7C44" w:rsidRPr="00C2082F" w:rsidRDefault="005E7C44" w:rsidP="006C3E9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17,0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C44" w:rsidRPr="00C2082F" w:rsidRDefault="005E7C44" w:rsidP="006C3E9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17,5</w:t>
            </w:r>
          </w:p>
        </w:tc>
      </w:tr>
      <w:tr w:rsidR="005E7C44" w:rsidRPr="00C2082F" w:rsidTr="006C3E9E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5E7C44" w:rsidRPr="00C2082F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5E7C44" w:rsidRPr="00C2082F" w:rsidRDefault="005E7C44" w:rsidP="006C3E9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Координационные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</w:tcPr>
          <w:p w:rsidR="005E7C44" w:rsidRPr="00C2082F" w:rsidRDefault="005E7C44" w:rsidP="006C3E9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 xml:space="preserve">Челночный бег </w:t>
            </w:r>
          </w:p>
          <w:p w:rsidR="005E7C44" w:rsidRPr="00C2082F" w:rsidRDefault="005E7C44" w:rsidP="006C3E9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10</w:t>
            </w:r>
            <w:r w:rsidRPr="00C2082F">
              <w:rPr>
                <w:rFonts w:ascii="Times New Roman" w:hAnsi="Times New Roman" w:cs="Times New Roman"/>
                <w:color w:val="000000"/>
              </w:rPr>
              <w:sym w:font="Symbol" w:char="F0B4"/>
            </w:r>
            <w:r w:rsidRPr="00C2082F">
              <w:rPr>
                <w:rFonts w:ascii="Times New Roman" w:hAnsi="Times New Roman" w:cs="Times New Roman"/>
                <w:color w:val="000000"/>
              </w:rPr>
              <w:t>10 м, сек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5E7C44" w:rsidRPr="00C2082F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19-20</w:t>
            </w:r>
          </w:p>
          <w:p w:rsidR="005E7C44" w:rsidRPr="00C2082F" w:rsidRDefault="005E7C44" w:rsidP="006C3E9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5E7C44" w:rsidRPr="00C2082F" w:rsidRDefault="005E7C44" w:rsidP="006C3E9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25,0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E7C44" w:rsidRPr="00C2082F" w:rsidRDefault="005E7C44" w:rsidP="006C3E9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26,0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:rsidR="005E7C44" w:rsidRPr="00C2082F" w:rsidRDefault="005E7C44" w:rsidP="006C3E9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27,0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5E7C44" w:rsidRPr="00C2082F" w:rsidRDefault="005E7C44" w:rsidP="006C3E9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27,0 .</w:t>
            </w:r>
          </w:p>
          <w:p w:rsidR="005E7C44" w:rsidRPr="00C2082F" w:rsidRDefault="005E7C44" w:rsidP="006C3E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E7C44" w:rsidRPr="00C2082F" w:rsidRDefault="005E7C44" w:rsidP="006C3E9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29,0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C44" w:rsidRPr="00C2082F" w:rsidRDefault="005E7C44" w:rsidP="006C3E9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31,0</w:t>
            </w:r>
          </w:p>
        </w:tc>
      </w:tr>
      <w:tr w:rsidR="005E7C44" w:rsidRPr="00C2082F" w:rsidTr="006C3E9E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5E7C44" w:rsidRPr="00C2082F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5E7C44" w:rsidRPr="00C2082F" w:rsidRDefault="005E7C44" w:rsidP="006C3E9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Скоростно-силовые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</w:tcPr>
          <w:p w:rsidR="005E7C44" w:rsidRPr="00C2082F" w:rsidRDefault="005E7C44" w:rsidP="006C3E9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 xml:space="preserve">Прыжки в длину с места, </w:t>
            </w:r>
            <w:proofErr w:type="gramStart"/>
            <w:r w:rsidRPr="00C2082F">
              <w:rPr>
                <w:rFonts w:ascii="Times New Roman" w:hAnsi="Times New Roman" w:cs="Times New Roman"/>
                <w:color w:val="000000"/>
              </w:rPr>
              <w:t>см</w:t>
            </w:r>
            <w:proofErr w:type="gramEnd"/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5E7C44" w:rsidRPr="00C2082F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19-20</w:t>
            </w:r>
          </w:p>
          <w:p w:rsidR="005E7C44" w:rsidRPr="00C2082F" w:rsidRDefault="005E7C44" w:rsidP="006C3E9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5E7C44" w:rsidRPr="00C2082F" w:rsidRDefault="005E7C44" w:rsidP="006C3E9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 xml:space="preserve">260 и </w:t>
            </w:r>
          </w:p>
          <w:p w:rsidR="005E7C44" w:rsidRPr="00C2082F" w:rsidRDefault="005E7C44" w:rsidP="006C3E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 xml:space="preserve">выше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E7C44" w:rsidRPr="00C2082F" w:rsidRDefault="005E7C44" w:rsidP="006C3E9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240</w:t>
            </w:r>
          </w:p>
          <w:p w:rsidR="005E7C44" w:rsidRPr="00C2082F" w:rsidRDefault="005E7C44" w:rsidP="006C3E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:rsidR="005E7C44" w:rsidRPr="00C2082F" w:rsidRDefault="005E7C44" w:rsidP="006C3E9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220</w:t>
            </w:r>
          </w:p>
          <w:p w:rsidR="005E7C44" w:rsidRPr="00C2082F" w:rsidRDefault="005E7C44" w:rsidP="006C3E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5E7C44" w:rsidRPr="00C2082F" w:rsidRDefault="005E7C44" w:rsidP="006C3E9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 xml:space="preserve">220 и </w:t>
            </w:r>
          </w:p>
          <w:p w:rsidR="005E7C44" w:rsidRPr="00C2082F" w:rsidRDefault="005E7C44" w:rsidP="006C3E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 xml:space="preserve">выше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E7C44" w:rsidRPr="00C2082F" w:rsidRDefault="005E7C44" w:rsidP="006C3E9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200-210</w:t>
            </w:r>
          </w:p>
          <w:p w:rsidR="005E7C44" w:rsidRPr="00C2082F" w:rsidRDefault="005E7C44" w:rsidP="006C3E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C44" w:rsidRPr="00C2082F" w:rsidRDefault="005E7C44" w:rsidP="006C3E9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 xml:space="preserve">180 </w:t>
            </w:r>
          </w:p>
        </w:tc>
      </w:tr>
      <w:tr w:rsidR="005E7C44" w:rsidRPr="00C2082F" w:rsidTr="006C3E9E">
        <w:trPr>
          <w:trHeight w:val="877"/>
        </w:trPr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</w:tcPr>
          <w:p w:rsidR="005E7C44" w:rsidRPr="00C2082F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</w:tcPr>
          <w:p w:rsidR="005E7C44" w:rsidRPr="00C2082F" w:rsidRDefault="005E7C44" w:rsidP="006C3E9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 xml:space="preserve">Выносливость 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auto"/>
            </w:tcBorders>
          </w:tcPr>
          <w:p w:rsidR="005E7C44" w:rsidRPr="00C2082F" w:rsidRDefault="005E7C44" w:rsidP="006C3E9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Бег 1000 м (юн.)</w:t>
            </w:r>
          </w:p>
          <w:p w:rsidR="005E7C44" w:rsidRPr="00C2082F" w:rsidRDefault="005E7C44" w:rsidP="006C3E9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5E7C44" w:rsidRPr="00C2082F" w:rsidRDefault="005E7C44" w:rsidP="006C3E9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 xml:space="preserve">Бег 500 </w:t>
            </w:r>
            <w:proofErr w:type="gramStart"/>
            <w:r w:rsidRPr="00C2082F">
              <w:rPr>
                <w:rFonts w:ascii="Times New Roman" w:hAnsi="Times New Roman" w:cs="Times New Roman"/>
                <w:color w:val="000000"/>
              </w:rPr>
              <w:t>м(</w:t>
            </w:r>
            <w:proofErr w:type="gramEnd"/>
            <w:r w:rsidRPr="00C2082F">
              <w:rPr>
                <w:rFonts w:ascii="Times New Roman" w:hAnsi="Times New Roman" w:cs="Times New Roman"/>
                <w:color w:val="000000"/>
              </w:rPr>
              <w:t>дев),минуты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</w:tcPr>
          <w:p w:rsidR="005E7C44" w:rsidRPr="00C2082F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19-20</w:t>
            </w:r>
          </w:p>
          <w:p w:rsidR="005E7C44" w:rsidRPr="00C2082F" w:rsidRDefault="005E7C44" w:rsidP="006C3E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E7C44" w:rsidRPr="00C2082F" w:rsidRDefault="005E7C44" w:rsidP="006C3E9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</w:tcPr>
          <w:p w:rsidR="005E7C44" w:rsidRPr="00C2082F" w:rsidRDefault="005E7C44" w:rsidP="006C3E9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3,20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</w:tcPr>
          <w:p w:rsidR="005E7C44" w:rsidRPr="00C2082F" w:rsidRDefault="005E7C44" w:rsidP="006C3E9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3,35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</w:tcPr>
          <w:p w:rsidR="005E7C44" w:rsidRPr="00C2082F" w:rsidRDefault="005E7C44" w:rsidP="006C3E9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3,50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</w:tcPr>
          <w:p w:rsidR="005E7C44" w:rsidRPr="00C2082F" w:rsidRDefault="005E7C44" w:rsidP="006C3E9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E7C44" w:rsidRPr="00C2082F" w:rsidRDefault="005E7C44" w:rsidP="006C3E9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E7C44" w:rsidRPr="00C2082F" w:rsidRDefault="005E7C44" w:rsidP="006C3E9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1,45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</w:tcPr>
          <w:p w:rsidR="005E7C44" w:rsidRPr="00C2082F" w:rsidRDefault="005E7C44" w:rsidP="006C3E9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E7C44" w:rsidRPr="00C2082F" w:rsidRDefault="005E7C44" w:rsidP="006C3E9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E7C44" w:rsidRPr="00C2082F" w:rsidRDefault="005E7C44" w:rsidP="006C3E9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1,55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7C44" w:rsidRPr="00C2082F" w:rsidRDefault="005E7C44" w:rsidP="006C3E9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E7C44" w:rsidRPr="00C2082F" w:rsidRDefault="005E7C44" w:rsidP="006C3E9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E7C44" w:rsidRPr="00C2082F" w:rsidRDefault="005E7C44" w:rsidP="006C3E9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2,05</w:t>
            </w:r>
          </w:p>
        </w:tc>
      </w:tr>
      <w:tr w:rsidR="005E7C44" w:rsidRPr="00C2082F" w:rsidTr="006C3E9E">
        <w:trPr>
          <w:trHeight w:val="9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</w:tcBorders>
          </w:tcPr>
          <w:p w:rsidR="005E7C44" w:rsidRPr="00C2082F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</w:tcBorders>
          </w:tcPr>
          <w:p w:rsidR="005E7C44" w:rsidRPr="00C2082F" w:rsidRDefault="005E7C44" w:rsidP="006C3E9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</w:tcBorders>
          </w:tcPr>
          <w:p w:rsidR="005E7C44" w:rsidRPr="00C2082F" w:rsidRDefault="005E7C44" w:rsidP="006C3E9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</w:tcBorders>
          </w:tcPr>
          <w:p w:rsidR="005E7C44" w:rsidRPr="00C2082F" w:rsidRDefault="005E7C44" w:rsidP="006C3E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</w:tcBorders>
          </w:tcPr>
          <w:p w:rsidR="005E7C44" w:rsidRPr="00C2082F" w:rsidRDefault="005E7C44" w:rsidP="006C3E9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</w:tcPr>
          <w:p w:rsidR="005E7C44" w:rsidRPr="00C2082F" w:rsidRDefault="005E7C44" w:rsidP="006C3E9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</w:tcBorders>
          </w:tcPr>
          <w:p w:rsidR="005E7C44" w:rsidRPr="00C2082F" w:rsidRDefault="005E7C44" w:rsidP="006C3E9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</w:tcBorders>
          </w:tcPr>
          <w:p w:rsidR="005E7C44" w:rsidRPr="00C2082F" w:rsidRDefault="005E7C44" w:rsidP="006C3E9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</w:tcPr>
          <w:p w:rsidR="005E7C44" w:rsidRPr="00C2082F" w:rsidRDefault="005E7C44" w:rsidP="006C3E9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E7C44" w:rsidRPr="00C2082F" w:rsidRDefault="005E7C44" w:rsidP="006C3E9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E7C44" w:rsidRPr="00C2082F" w:rsidTr="006C3E9E">
        <w:trPr>
          <w:trHeight w:val="295"/>
        </w:trPr>
        <w:tc>
          <w:tcPr>
            <w:tcW w:w="709" w:type="dxa"/>
            <w:vMerge w:val="restart"/>
            <w:tcBorders>
              <w:left w:val="single" w:sz="4" w:space="0" w:color="000000"/>
            </w:tcBorders>
          </w:tcPr>
          <w:p w:rsidR="005E7C44" w:rsidRPr="00C2082F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</w:tcBorders>
          </w:tcPr>
          <w:p w:rsidR="005E7C44" w:rsidRPr="00C2082F" w:rsidRDefault="005E7C44" w:rsidP="006C3E9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Силовые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auto"/>
            </w:tcBorders>
          </w:tcPr>
          <w:p w:rsidR="005E7C44" w:rsidRPr="00C2082F" w:rsidRDefault="005E7C44" w:rsidP="006C3E9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Подтягивание, раз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</w:tcPr>
          <w:p w:rsidR="005E7C44" w:rsidRPr="00C2082F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19-20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</w:tcPr>
          <w:p w:rsidR="005E7C44" w:rsidRPr="00C2082F" w:rsidRDefault="005E7C44" w:rsidP="006C3E9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</w:tcPr>
          <w:p w:rsidR="005E7C44" w:rsidRPr="00C2082F" w:rsidRDefault="005E7C44" w:rsidP="006C3E9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</w:tcPr>
          <w:p w:rsidR="005E7C44" w:rsidRPr="00C2082F" w:rsidRDefault="005E7C44" w:rsidP="006C3E9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</w:tcPr>
          <w:p w:rsidR="005E7C44" w:rsidRPr="00C2082F" w:rsidRDefault="005E7C44" w:rsidP="006C3E9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</w:tcPr>
          <w:p w:rsidR="005E7C44" w:rsidRPr="00C2082F" w:rsidRDefault="005E7C44" w:rsidP="006C3E9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7C44" w:rsidRPr="00C2082F" w:rsidRDefault="005E7C44" w:rsidP="006C3E9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18</w:t>
            </w:r>
          </w:p>
        </w:tc>
      </w:tr>
      <w:tr w:rsidR="005E7C44" w:rsidRPr="00C2082F" w:rsidTr="006C3E9E">
        <w:trPr>
          <w:trHeight w:val="509"/>
        </w:trPr>
        <w:tc>
          <w:tcPr>
            <w:tcW w:w="709" w:type="dxa"/>
            <w:vMerge/>
            <w:tcBorders>
              <w:left w:val="single" w:sz="4" w:space="0" w:color="000000"/>
            </w:tcBorders>
          </w:tcPr>
          <w:p w:rsidR="005E7C44" w:rsidRPr="00C2082F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</w:tcPr>
          <w:p w:rsidR="005E7C44" w:rsidRPr="00C2082F" w:rsidRDefault="005E7C44" w:rsidP="006C3E9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E7C44" w:rsidRPr="00C2082F" w:rsidRDefault="005E7C44" w:rsidP="006C3E9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 xml:space="preserve">Поднимание туловища из </w:t>
            </w:r>
            <w:proofErr w:type="gramStart"/>
            <w:r w:rsidRPr="00C2082F">
              <w:rPr>
                <w:rFonts w:ascii="Times New Roman" w:hAnsi="Times New Roman" w:cs="Times New Roman"/>
                <w:color w:val="000000"/>
              </w:rPr>
              <w:t>положения</w:t>
            </w:r>
            <w:proofErr w:type="gramEnd"/>
            <w:r w:rsidRPr="00C2082F">
              <w:rPr>
                <w:rFonts w:ascii="Times New Roman" w:hAnsi="Times New Roman" w:cs="Times New Roman"/>
                <w:color w:val="000000"/>
              </w:rPr>
              <w:t xml:space="preserve"> лежа, за 1 мин.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E7C44" w:rsidRPr="00C2082F" w:rsidRDefault="005E7C44" w:rsidP="006C3E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19-20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E7C44" w:rsidRPr="00C2082F" w:rsidRDefault="005E7C44" w:rsidP="006C3E9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45 и выше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E7C44" w:rsidRPr="00C2082F" w:rsidRDefault="005E7C44" w:rsidP="006C3E9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E7C44" w:rsidRPr="00C2082F" w:rsidRDefault="005E7C44" w:rsidP="006C3E9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E7C44" w:rsidRPr="00C2082F" w:rsidRDefault="005E7C44" w:rsidP="006C3E9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E7C44" w:rsidRPr="00C2082F" w:rsidRDefault="005E7C44" w:rsidP="006C3E9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7C44" w:rsidRPr="00C2082F" w:rsidRDefault="005E7C44" w:rsidP="006C3E9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28</w:t>
            </w:r>
          </w:p>
        </w:tc>
      </w:tr>
      <w:tr w:rsidR="005E7C44" w:rsidRPr="00C2082F" w:rsidTr="006C3E9E">
        <w:trPr>
          <w:trHeight w:val="559"/>
        </w:trPr>
        <w:tc>
          <w:tcPr>
            <w:tcW w:w="709" w:type="dxa"/>
            <w:vMerge/>
            <w:tcBorders>
              <w:left w:val="single" w:sz="4" w:space="0" w:color="000000"/>
            </w:tcBorders>
          </w:tcPr>
          <w:p w:rsidR="005E7C44" w:rsidRPr="00C2082F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</w:tcPr>
          <w:p w:rsidR="005E7C44" w:rsidRPr="00C2082F" w:rsidRDefault="005E7C44" w:rsidP="006C3E9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E7C44" w:rsidRPr="00C2082F" w:rsidRDefault="005E7C44" w:rsidP="006C3E9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Подъем переворотом, раз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E7C44" w:rsidRPr="00C2082F" w:rsidRDefault="005E7C44" w:rsidP="006C3E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1920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E7C44" w:rsidRPr="00C2082F" w:rsidRDefault="005E7C44" w:rsidP="006C3E9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E7C44" w:rsidRPr="00C2082F" w:rsidRDefault="005E7C44" w:rsidP="006C3E9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E7C44" w:rsidRPr="00C2082F" w:rsidRDefault="005E7C44" w:rsidP="006C3E9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E7C44" w:rsidRPr="00C2082F" w:rsidRDefault="005E7C44" w:rsidP="006C3E9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E7C44" w:rsidRPr="00C2082F" w:rsidRDefault="005E7C44" w:rsidP="006C3E9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7C44" w:rsidRPr="00C2082F" w:rsidRDefault="005E7C44" w:rsidP="006C3E9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E7C44" w:rsidRPr="00C2082F" w:rsidTr="006C3E9E">
        <w:trPr>
          <w:trHeight w:val="553"/>
        </w:trPr>
        <w:tc>
          <w:tcPr>
            <w:tcW w:w="709" w:type="dxa"/>
            <w:vMerge/>
            <w:tcBorders>
              <w:left w:val="single" w:sz="4" w:space="0" w:color="000000"/>
            </w:tcBorders>
          </w:tcPr>
          <w:p w:rsidR="005E7C44" w:rsidRPr="00C2082F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</w:tcPr>
          <w:p w:rsidR="005E7C44" w:rsidRPr="00C2082F" w:rsidRDefault="005E7C44" w:rsidP="006C3E9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E7C44" w:rsidRPr="00C2082F" w:rsidRDefault="005E7C44" w:rsidP="006C3E9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Сгибание и разгибание рук, раз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E7C44" w:rsidRPr="00C2082F" w:rsidRDefault="005E7C44" w:rsidP="006C3E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19-20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E7C44" w:rsidRPr="00C2082F" w:rsidRDefault="005E7C44" w:rsidP="006C3E9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E7C44" w:rsidRPr="00C2082F" w:rsidRDefault="005E7C44" w:rsidP="006C3E9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E7C44" w:rsidRPr="00C2082F" w:rsidRDefault="005E7C44" w:rsidP="006C3E9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E7C44" w:rsidRPr="00C2082F" w:rsidRDefault="005E7C44" w:rsidP="006C3E9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E7C44" w:rsidRPr="00C2082F" w:rsidRDefault="005E7C44" w:rsidP="006C3E9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7C44" w:rsidRPr="00C2082F" w:rsidRDefault="005E7C44" w:rsidP="006C3E9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  <w:tr w:rsidR="005E7C44" w:rsidRPr="00C2082F" w:rsidTr="006C3E9E">
        <w:trPr>
          <w:trHeight w:val="649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E7C44" w:rsidRPr="00C2082F" w:rsidRDefault="005E7C44" w:rsidP="006C3E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E7C44" w:rsidRPr="00C2082F" w:rsidRDefault="005E7C44" w:rsidP="006C3E9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E7C44" w:rsidRPr="00C2082F" w:rsidRDefault="005E7C44" w:rsidP="006C3E9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C2082F">
              <w:rPr>
                <w:rFonts w:ascii="Times New Roman" w:hAnsi="Times New Roman" w:cs="Times New Roman"/>
                <w:color w:val="000000"/>
              </w:rPr>
              <w:t>Комплексно-силовое</w:t>
            </w:r>
            <w:proofErr w:type="gramEnd"/>
            <w:r w:rsidRPr="00C2082F">
              <w:rPr>
                <w:rFonts w:ascii="Times New Roman" w:hAnsi="Times New Roman" w:cs="Times New Roman"/>
                <w:color w:val="000000"/>
              </w:rPr>
              <w:t xml:space="preserve"> упр., раз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E7C44" w:rsidRPr="00C2082F" w:rsidRDefault="005E7C44" w:rsidP="006C3E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19-20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E7C44" w:rsidRPr="00C2082F" w:rsidRDefault="005E7C44" w:rsidP="006C3E9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E7C44" w:rsidRPr="00C2082F" w:rsidRDefault="005E7C44" w:rsidP="006C3E9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E7C44" w:rsidRPr="00C2082F" w:rsidRDefault="005E7C44" w:rsidP="006C3E9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E7C44" w:rsidRPr="00C2082F" w:rsidRDefault="005E7C44" w:rsidP="006C3E9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E7C44" w:rsidRPr="00C2082F" w:rsidRDefault="005E7C44" w:rsidP="006C3E9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C44" w:rsidRPr="00C2082F" w:rsidRDefault="005E7C44" w:rsidP="006C3E9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5E7C44" w:rsidRDefault="005E7C44" w:rsidP="005E7C44">
      <w:pPr>
        <w:spacing w:after="0"/>
        <w:rPr>
          <w:b/>
          <w:bCs/>
          <w:sz w:val="28"/>
          <w:szCs w:val="28"/>
        </w:rPr>
        <w:sectPr w:rsidR="005E7C44" w:rsidSect="007670C6">
          <w:headerReference w:type="default" r:id="rId10"/>
          <w:footerReference w:type="default" r:id="rId11"/>
          <w:pgSz w:w="16837" w:h="11905" w:orient="landscape"/>
          <w:pgMar w:top="1134" w:right="1134" w:bottom="1134" w:left="1418" w:header="709" w:footer="709" w:gutter="0"/>
          <w:pgNumType w:start="16"/>
          <w:cols w:space="720"/>
          <w:docGrid w:linePitch="360"/>
        </w:sectPr>
      </w:pPr>
    </w:p>
    <w:p w:rsidR="005E7C44" w:rsidRPr="00C2082F" w:rsidRDefault="005E7C44" w:rsidP="005E7C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082F">
        <w:rPr>
          <w:rFonts w:ascii="Times New Roman" w:hAnsi="Times New Roman" w:cs="Times New Roman"/>
          <w:b/>
          <w:sz w:val="24"/>
          <w:szCs w:val="24"/>
        </w:rPr>
        <w:lastRenderedPageBreak/>
        <w:t>2.2.Контрольные тестовые задания:</w:t>
      </w:r>
    </w:p>
    <w:p w:rsidR="005E7C44" w:rsidRPr="00C2082F" w:rsidRDefault="005E7C44" w:rsidP="005E7C44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082F">
        <w:rPr>
          <w:rFonts w:ascii="Times New Roman" w:hAnsi="Times New Roman" w:cs="Times New Roman"/>
          <w:b/>
          <w:bCs/>
          <w:sz w:val="24"/>
          <w:szCs w:val="24"/>
        </w:rPr>
        <w:t>ОЦЕНКА УРОВНЯ ФИЗИЧЕСКОЙ ПОДГОТОВЛЕННОСТИ ЮНОШЕЙ ОСНОВНОЙ МЕДИЦИНСКОЙ ГРУППЫ</w:t>
      </w:r>
    </w:p>
    <w:tbl>
      <w:tblPr>
        <w:tblW w:w="14853" w:type="dxa"/>
        <w:tblInd w:w="213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747"/>
        <w:gridCol w:w="1137"/>
        <w:gridCol w:w="1276"/>
        <w:gridCol w:w="1417"/>
        <w:gridCol w:w="1276"/>
      </w:tblGrid>
      <w:tr w:rsidR="005E7C44" w:rsidRPr="00C2082F" w:rsidTr="006C3E9E">
        <w:trPr>
          <w:cantSplit/>
          <w:trHeight w:hRule="exact" w:val="253"/>
        </w:trPr>
        <w:tc>
          <w:tcPr>
            <w:tcW w:w="9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2082F">
              <w:rPr>
                <w:rFonts w:ascii="Times New Roman" w:hAnsi="Times New Roman" w:cs="Times New Roman"/>
                <w:b/>
                <w:color w:val="000000"/>
              </w:rPr>
              <w:t>Тесты по разделу «Легкая атлетика» и «Профессионально-прикладная физическая подготовка»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2082F">
              <w:rPr>
                <w:rFonts w:ascii="Times New Roman" w:hAnsi="Times New Roman" w:cs="Times New Roman"/>
                <w:b/>
                <w:color w:val="000000"/>
              </w:rPr>
              <w:t>оценка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2082F">
              <w:rPr>
                <w:rFonts w:ascii="Times New Roman" w:hAnsi="Times New Roman" w:cs="Times New Roman"/>
                <w:b/>
                <w:color w:val="000000"/>
              </w:rPr>
              <w:t>результаты</w:t>
            </w:r>
          </w:p>
        </w:tc>
      </w:tr>
      <w:tr w:rsidR="005E7C44" w:rsidRPr="00C2082F" w:rsidTr="006C3E9E">
        <w:trPr>
          <w:cantSplit/>
        </w:trPr>
        <w:tc>
          <w:tcPr>
            <w:tcW w:w="9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E7C44" w:rsidRPr="00C2082F" w:rsidRDefault="005E7C44" w:rsidP="006C3E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E7C44" w:rsidRPr="00C2082F" w:rsidRDefault="005E7C44" w:rsidP="006C3E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2082F">
              <w:rPr>
                <w:rFonts w:ascii="Times New Roman" w:hAnsi="Times New Roman" w:cs="Times New Roman"/>
                <w:b/>
                <w:color w:val="000000"/>
              </w:rPr>
              <w:t>2 курс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2082F">
              <w:rPr>
                <w:rFonts w:ascii="Times New Roman" w:hAnsi="Times New Roman" w:cs="Times New Roman"/>
                <w:b/>
                <w:color w:val="000000"/>
              </w:rPr>
              <w:t>3 курс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2082F">
              <w:rPr>
                <w:rFonts w:ascii="Times New Roman" w:hAnsi="Times New Roman" w:cs="Times New Roman"/>
                <w:b/>
                <w:color w:val="000000"/>
              </w:rPr>
              <w:t>4 курс</w:t>
            </w:r>
          </w:p>
        </w:tc>
      </w:tr>
      <w:tr w:rsidR="005E7C44" w:rsidRPr="00C2082F" w:rsidTr="006C3E9E">
        <w:trPr>
          <w:trHeight w:hRule="exact" w:val="301"/>
        </w:trPr>
        <w:tc>
          <w:tcPr>
            <w:tcW w:w="9747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E7C44" w:rsidRPr="00C2082F" w:rsidRDefault="005E7C44" w:rsidP="005E7C44">
            <w:pPr>
              <w:widowControl w:val="0"/>
              <w:numPr>
                <w:ilvl w:val="0"/>
                <w:numId w:val="42"/>
              </w:numPr>
              <w:shd w:val="clear" w:color="auto" w:fill="FFFFFF"/>
              <w:tabs>
                <w:tab w:val="left" w:pos="500"/>
              </w:tabs>
              <w:autoSpaceDE w:val="0"/>
              <w:snapToGrid w:val="0"/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Бег 1000 м (мин, с)</w:t>
            </w:r>
            <w:r w:rsidRPr="00C2082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7C44" w:rsidRPr="00C2082F" w:rsidRDefault="005E7C44" w:rsidP="006C3E9E">
            <w:pPr>
              <w:widowControl w:val="0"/>
              <w:shd w:val="clear" w:color="auto" w:fill="FFFFFF"/>
              <w:tabs>
                <w:tab w:val="left" w:pos="500"/>
              </w:tabs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C2082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3,40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3,30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3,20</w:t>
            </w:r>
          </w:p>
        </w:tc>
      </w:tr>
      <w:tr w:rsidR="005E7C44" w:rsidRPr="00C2082F" w:rsidTr="006C3E9E">
        <w:trPr>
          <w:trHeight w:hRule="exact" w:val="279"/>
        </w:trPr>
        <w:tc>
          <w:tcPr>
            <w:tcW w:w="974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E7C44" w:rsidRPr="00C2082F" w:rsidRDefault="005E7C44" w:rsidP="005E7C44">
            <w:pPr>
              <w:widowControl w:val="0"/>
              <w:numPr>
                <w:ilvl w:val="0"/>
                <w:numId w:val="42"/>
              </w:numPr>
              <w:shd w:val="clear" w:color="auto" w:fill="FFFFFF"/>
              <w:tabs>
                <w:tab w:val="left" w:pos="500"/>
              </w:tabs>
              <w:autoSpaceDE w:val="0"/>
              <w:snapToGrid w:val="0"/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7C44" w:rsidRPr="00C2082F" w:rsidRDefault="005E7C44" w:rsidP="006C3E9E">
            <w:pPr>
              <w:widowControl w:val="0"/>
              <w:shd w:val="clear" w:color="auto" w:fill="FFFFFF"/>
              <w:tabs>
                <w:tab w:val="left" w:pos="500"/>
              </w:tabs>
              <w:autoSpaceDE w:val="0"/>
              <w:snapToGrid w:val="0"/>
              <w:spacing w:after="0" w:line="240" w:lineRule="auto"/>
              <w:ind w:left="140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3,55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3,45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3,35</w:t>
            </w:r>
          </w:p>
        </w:tc>
      </w:tr>
      <w:tr w:rsidR="005E7C44" w:rsidRPr="00C2082F" w:rsidTr="006C3E9E">
        <w:trPr>
          <w:trHeight w:val="237"/>
        </w:trPr>
        <w:tc>
          <w:tcPr>
            <w:tcW w:w="974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44" w:rsidRPr="00C2082F" w:rsidRDefault="005E7C44" w:rsidP="005E7C44">
            <w:pPr>
              <w:widowControl w:val="0"/>
              <w:numPr>
                <w:ilvl w:val="0"/>
                <w:numId w:val="42"/>
              </w:numPr>
              <w:shd w:val="clear" w:color="auto" w:fill="FFFFFF"/>
              <w:tabs>
                <w:tab w:val="left" w:pos="500"/>
              </w:tabs>
              <w:autoSpaceDE w:val="0"/>
              <w:snapToGrid w:val="0"/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7C44" w:rsidRPr="00C2082F" w:rsidRDefault="005E7C44" w:rsidP="006C3E9E">
            <w:pPr>
              <w:widowControl w:val="0"/>
              <w:shd w:val="clear" w:color="auto" w:fill="FFFFFF"/>
              <w:tabs>
                <w:tab w:val="left" w:pos="500"/>
              </w:tabs>
              <w:autoSpaceDE w:val="0"/>
              <w:snapToGrid w:val="0"/>
              <w:spacing w:after="0" w:line="240" w:lineRule="auto"/>
              <w:ind w:left="140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4,10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3,50</w:t>
            </w:r>
          </w:p>
        </w:tc>
      </w:tr>
      <w:tr w:rsidR="005E7C44" w:rsidRPr="00C2082F" w:rsidTr="006C3E9E">
        <w:trPr>
          <w:trHeight w:hRule="exact" w:val="263"/>
        </w:trPr>
        <w:tc>
          <w:tcPr>
            <w:tcW w:w="974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E7C44" w:rsidRPr="00C2082F" w:rsidRDefault="005E7C44" w:rsidP="005E7C44">
            <w:pPr>
              <w:widowControl w:val="0"/>
              <w:numPr>
                <w:ilvl w:val="0"/>
                <w:numId w:val="42"/>
              </w:numPr>
              <w:shd w:val="clear" w:color="auto" w:fill="FFFFFF"/>
              <w:tabs>
                <w:tab w:val="left" w:pos="500"/>
              </w:tabs>
              <w:autoSpaceDE w:val="0"/>
              <w:snapToGrid w:val="0"/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Бег 100 м (сек)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7C44" w:rsidRPr="00C2082F" w:rsidRDefault="005E7C44" w:rsidP="006C3E9E">
            <w:pPr>
              <w:widowControl w:val="0"/>
              <w:shd w:val="clear" w:color="auto" w:fill="FFFFFF"/>
              <w:tabs>
                <w:tab w:val="left" w:pos="500"/>
              </w:tabs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C2082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14,2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13,9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13,7</w:t>
            </w:r>
          </w:p>
        </w:tc>
      </w:tr>
      <w:tr w:rsidR="005E7C44" w:rsidRPr="00C2082F" w:rsidTr="006C3E9E">
        <w:trPr>
          <w:trHeight w:hRule="exact" w:val="281"/>
        </w:trPr>
        <w:tc>
          <w:tcPr>
            <w:tcW w:w="974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E7C44" w:rsidRPr="00C2082F" w:rsidRDefault="005E7C44" w:rsidP="005E7C44">
            <w:pPr>
              <w:widowControl w:val="0"/>
              <w:numPr>
                <w:ilvl w:val="0"/>
                <w:numId w:val="42"/>
              </w:numPr>
              <w:shd w:val="clear" w:color="auto" w:fill="FFFFFF"/>
              <w:tabs>
                <w:tab w:val="left" w:pos="500"/>
              </w:tabs>
              <w:autoSpaceDE w:val="0"/>
              <w:snapToGrid w:val="0"/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7C44" w:rsidRPr="00C2082F" w:rsidRDefault="005E7C44" w:rsidP="006C3E9E">
            <w:pPr>
              <w:widowControl w:val="0"/>
              <w:shd w:val="clear" w:color="auto" w:fill="FFFFFF"/>
              <w:tabs>
                <w:tab w:val="left" w:pos="500"/>
              </w:tabs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C2082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14,5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14,2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14,0</w:t>
            </w:r>
          </w:p>
        </w:tc>
      </w:tr>
      <w:tr w:rsidR="005E7C44" w:rsidRPr="00C2082F" w:rsidTr="006C3E9E">
        <w:trPr>
          <w:trHeight w:hRule="exact" w:val="271"/>
        </w:trPr>
        <w:tc>
          <w:tcPr>
            <w:tcW w:w="97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E7C44" w:rsidRPr="00C2082F" w:rsidRDefault="005E7C44" w:rsidP="005E7C44">
            <w:pPr>
              <w:widowControl w:val="0"/>
              <w:numPr>
                <w:ilvl w:val="0"/>
                <w:numId w:val="42"/>
              </w:numPr>
              <w:shd w:val="clear" w:color="auto" w:fill="FFFFFF"/>
              <w:tabs>
                <w:tab w:val="left" w:pos="500"/>
              </w:tabs>
              <w:autoSpaceDE w:val="0"/>
              <w:snapToGrid w:val="0"/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E7C44" w:rsidRPr="00C2082F" w:rsidRDefault="005E7C44" w:rsidP="006C3E9E">
            <w:pPr>
              <w:widowControl w:val="0"/>
              <w:shd w:val="clear" w:color="auto" w:fill="FFFFFF"/>
              <w:tabs>
                <w:tab w:val="left" w:pos="500"/>
              </w:tabs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C2082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15,0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14,5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14,3</w:t>
            </w:r>
          </w:p>
        </w:tc>
      </w:tr>
      <w:tr w:rsidR="005E7C44" w:rsidRPr="00C2082F" w:rsidTr="006C3E9E">
        <w:trPr>
          <w:trHeight w:hRule="exact" w:val="281"/>
        </w:trPr>
        <w:tc>
          <w:tcPr>
            <w:tcW w:w="9747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E7C44" w:rsidRPr="00C2082F" w:rsidRDefault="005E7C44" w:rsidP="005E7C44">
            <w:pPr>
              <w:widowControl w:val="0"/>
              <w:numPr>
                <w:ilvl w:val="0"/>
                <w:numId w:val="42"/>
              </w:numPr>
              <w:shd w:val="clear" w:color="auto" w:fill="FFFFFF"/>
              <w:tabs>
                <w:tab w:val="left" w:pos="500"/>
              </w:tabs>
              <w:autoSpaceDE w:val="0"/>
              <w:snapToGrid w:val="0"/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Прыжок в длину с места (</w:t>
            </w:r>
            <w:proofErr w:type="gramStart"/>
            <w:r w:rsidRPr="00C2082F">
              <w:rPr>
                <w:rFonts w:ascii="Times New Roman" w:hAnsi="Times New Roman" w:cs="Times New Roman"/>
                <w:color w:val="000000"/>
              </w:rPr>
              <w:t>см</w:t>
            </w:r>
            <w:proofErr w:type="gramEnd"/>
            <w:r w:rsidRPr="00C2082F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7C44" w:rsidRPr="00C2082F" w:rsidRDefault="005E7C44" w:rsidP="006C3E9E">
            <w:pPr>
              <w:widowControl w:val="0"/>
              <w:shd w:val="clear" w:color="auto" w:fill="FFFFFF"/>
              <w:tabs>
                <w:tab w:val="left" w:pos="500"/>
              </w:tabs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250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260</w:t>
            </w:r>
          </w:p>
        </w:tc>
      </w:tr>
      <w:tr w:rsidR="005E7C44" w:rsidRPr="00C2082F" w:rsidTr="006C3E9E">
        <w:trPr>
          <w:trHeight w:hRule="exact" w:val="273"/>
        </w:trPr>
        <w:tc>
          <w:tcPr>
            <w:tcW w:w="974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E7C44" w:rsidRPr="00C2082F" w:rsidRDefault="005E7C44" w:rsidP="005E7C44">
            <w:pPr>
              <w:widowControl w:val="0"/>
              <w:numPr>
                <w:ilvl w:val="0"/>
                <w:numId w:val="42"/>
              </w:numPr>
              <w:shd w:val="clear" w:color="auto" w:fill="FFFFFF"/>
              <w:tabs>
                <w:tab w:val="left" w:pos="500"/>
              </w:tabs>
              <w:autoSpaceDE w:val="0"/>
              <w:snapToGrid w:val="0"/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7C44" w:rsidRPr="00C2082F" w:rsidRDefault="005E7C44" w:rsidP="006C3E9E">
            <w:pPr>
              <w:widowControl w:val="0"/>
              <w:shd w:val="clear" w:color="auto" w:fill="FFFFFF"/>
              <w:tabs>
                <w:tab w:val="left" w:pos="500"/>
              </w:tabs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220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230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</w:tr>
      <w:tr w:rsidR="005E7C44" w:rsidRPr="00C2082F" w:rsidTr="006C3E9E">
        <w:trPr>
          <w:trHeight w:hRule="exact" w:val="291"/>
        </w:trPr>
        <w:tc>
          <w:tcPr>
            <w:tcW w:w="974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44" w:rsidRPr="00C2082F" w:rsidRDefault="005E7C44" w:rsidP="005E7C44">
            <w:pPr>
              <w:widowControl w:val="0"/>
              <w:numPr>
                <w:ilvl w:val="0"/>
                <w:numId w:val="42"/>
              </w:numPr>
              <w:shd w:val="clear" w:color="auto" w:fill="FFFFFF"/>
              <w:tabs>
                <w:tab w:val="left" w:pos="500"/>
              </w:tabs>
              <w:autoSpaceDE w:val="0"/>
              <w:snapToGrid w:val="0"/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7C44" w:rsidRPr="00C2082F" w:rsidRDefault="005E7C44" w:rsidP="006C3E9E">
            <w:pPr>
              <w:widowControl w:val="0"/>
              <w:shd w:val="clear" w:color="auto" w:fill="FFFFFF"/>
              <w:tabs>
                <w:tab w:val="left" w:pos="500"/>
              </w:tabs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210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220</w:t>
            </w:r>
          </w:p>
        </w:tc>
      </w:tr>
      <w:tr w:rsidR="005E7C44" w:rsidRPr="00C2082F" w:rsidTr="006C3E9E">
        <w:trPr>
          <w:trHeight w:hRule="exact" w:val="323"/>
        </w:trPr>
        <w:tc>
          <w:tcPr>
            <w:tcW w:w="974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E7C44" w:rsidRPr="00C2082F" w:rsidRDefault="005E7C44" w:rsidP="005E7C44">
            <w:pPr>
              <w:widowControl w:val="0"/>
              <w:numPr>
                <w:ilvl w:val="0"/>
                <w:numId w:val="42"/>
              </w:numPr>
              <w:shd w:val="clear" w:color="auto" w:fill="FFFFFF"/>
              <w:tabs>
                <w:tab w:val="left" w:pos="500"/>
              </w:tabs>
              <w:autoSpaceDE w:val="0"/>
              <w:snapToGrid w:val="0"/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Прыжок в длину с разбега (</w:t>
            </w:r>
            <w:proofErr w:type="gramStart"/>
            <w:r w:rsidRPr="00C2082F">
              <w:rPr>
                <w:rFonts w:ascii="Times New Roman" w:hAnsi="Times New Roman" w:cs="Times New Roman"/>
                <w:color w:val="000000"/>
              </w:rPr>
              <w:t>см</w:t>
            </w:r>
            <w:proofErr w:type="gramEnd"/>
            <w:r w:rsidRPr="00C2082F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7C44" w:rsidRPr="00C2082F" w:rsidRDefault="005E7C44" w:rsidP="006C3E9E">
            <w:pPr>
              <w:widowControl w:val="0"/>
              <w:shd w:val="clear" w:color="auto" w:fill="FFFFFF"/>
              <w:tabs>
                <w:tab w:val="left" w:pos="500"/>
              </w:tabs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420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440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460</w:t>
            </w:r>
          </w:p>
        </w:tc>
      </w:tr>
      <w:tr w:rsidR="005E7C44" w:rsidRPr="00C2082F" w:rsidTr="006C3E9E">
        <w:trPr>
          <w:trHeight w:hRule="exact" w:val="299"/>
        </w:trPr>
        <w:tc>
          <w:tcPr>
            <w:tcW w:w="974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E7C44" w:rsidRPr="00C2082F" w:rsidRDefault="005E7C44" w:rsidP="005E7C44">
            <w:pPr>
              <w:widowControl w:val="0"/>
              <w:numPr>
                <w:ilvl w:val="0"/>
                <w:numId w:val="42"/>
              </w:numPr>
              <w:shd w:val="clear" w:color="auto" w:fill="FFFFFF"/>
              <w:tabs>
                <w:tab w:val="left" w:pos="500"/>
              </w:tabs>
              <w:autoSpaceDE w:val="0"/>
              <w:snapToGrid w:val="0"/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7C44" w:rsidRPr="00C2082F" w:rsidRDefault="005E7C44" w:rsidP="006C3E9E">
            <w:pPr>
              <w:widowControl w:val="0"/>
              <w:shd w:val="clear" w:color="auto" w:fill="FFFFFF"/>
              <w:tabs>
                <w:tab w:val="left" w:pos="500"/>
              </w:tabs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420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440</w:t>
            </w:r>
          </w:p>
        </w:tc>
      </w:tr>
      <w:tr w:rsidR="005E7C44" w:rsidRPr="00C2082F" w:rsidTr="006C3E9E">
        <w:trPr>
          <w:trHeight w:hRule="exact" w:val="283"/>
        </w:trPr>
        <w:tc>
          <w:tcPr>
            <w:tcW w:w="974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44" w:rsidRPr="00C2082F" w:rsidRDefault="005E7C44" w:rsidP="005E7C44">
            <w:pPr>
              <w:widowControl w:val="0"/>
              <w:numPr>
                <w:ilvl w:val="0"/>
                <w:numId w:val="42"/>
              </w:numPr>
              <w:shd w:val="clear" w:color="auto" w:fill="FFFFFF"/>
              <w:tabs>
                <w:tab w:val="left" w:pos="500"/>
              </w:tabs>
              <w:autoSpaceDE w:val="0"/>
              <w:snapToGrid w:val="0"/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7C44" w:rsidRPr="00C2082F" w:rsidRDefault="005E7C44" w:rsidP="006C3E9E">
            <w:pPr>
              <w:widowControl w:val="0"/>
              <w:shd w:val="clear" w:color="auto" w:fill="FFFFFF"/>
              <w:tabs>
                <w:tab w:val="left" w:pos="500"/>
              </w:tabs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380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420</w:t>
            </w:r>
          </w:p>
        </w:tc>
      </w:tr>
      <w:tr w:rsidR="005E7C44" w:rsidRPr="00C2082F" w:rsidTr="006C3E9E">
        <w:trPr>
          <w:trHeight w:hRule="exact" w:val="279"/>
        </w:trPr>
        <w:tc>
          <w:tcPr>
            <w:tcW w:w="974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E7C44" w:rsidRPr="00C2082F" w:rsidRDefault="005E7C44" w:rsidP="005E7C44">
            <w:pPr>
              <w:widowControl w:val="0"/>
              <w:numPr>
                <w:ilvl w:val="0"/>
                <w:numId w:val="42"/>
              </w:numPr>
              <w:shd w:val="clear" w:color="auto" w:fill="FFFFFF"/>
              <w:tabs>
                <w:tab w:val="left" w:pos="500"/>
              </w:tabs>
              <w:autoSpaceDE w:val="0"/>
              <w:snapToGrid w:val="0"/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Координационный тест — челночный бег 10</w:t>
            </w:r>
            <w:r w:rsidRPr="00C2082F">
              <w:rPr>
                <w:rFonts w:ascii="Times New Roman" w:hAnsi="Times New Roman" w:cs="Times New Roman"/>
                <w:color w:val="000000"/>
              </w:rPr>
              <w:sym w:font="Symbol" w:char="F0B4"/>
            </w:r>
            <w:r w:rsidRPr="00C2082F">
              <w:rPr>
                <w:rFonts w:ascii="Times New Roman" w:hAnsi="Times New Roman" w:cs="Times New Roman"/>
                <w:color w:val="000000"/>
              </w:rPr>
              <w:t>10 м (с)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7C44" w:rsidRPr="00C2082F" w:rsidRDefault="005E7C44" w:rsidP="006C3E9E">
            <w:pPr>
              <w:widowControl w:val="0"/>
              <w:shd w:val="clear" w:color="auto" w:fill="FFFFFF"/>
              <w:tabs>
                <w:tab w:val="left" w:pos="500"/>
              </w:tabs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27,0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26,0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25,0</w:t>
            </w:r>
          </w:p>
        </w:tc>
      </w:tr>
      <w:tr w:rsidR="005E7C44" w:rsidRPr="00C2082F" w:rsidTr="006C3E9E">
        <w:trPr>
          <w:trHeight w:hRule="exact" w:val="269"/>
        </w:trPr>
        <w:tc>
          <w:tcPr>
            <w:tcW w:w="974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E7C44" w:rsidRPr="00C2082F" w:rsidRDefault="005E7C44" w:rsidP="005E7C44">
            <w:pPr>
              <w:widowControl w:val="0"/>
              <w:numPr>
                <w:ilvl w:val="0"/>
                <w:numId w:val="42"/>
              </w:numPr>
              <w:shd w:val="clear" w:color="auto" w:fill="FFFFFF"/>
              <w:tabs>
                <w:tab w:val="left" w:pos="500"/>
              </w:tabs>
              <w:autoSpaceDE w:val="0"/>
              <w:snapToGrid w:val="0"/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7C44" w:rsidRPr="00C2082F" w:rsidRDefault="005E7C44" w:rsidP="006C3E9E">
            <w:pPr>
              <w:widowControl w:val="0"/>
              <w:shd w:val="clear" w:color="auto" w:fill="FFFFFF"/>
              <w:tabs>
                <w:tab w:val="left" w:pos="500"/>
              </w:tabs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28,0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27,0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26,0</w:t>
            </w:r>
          </w:p>
        </w:tc>
      </w:tr>
      <w:tr w:rsidR="005E7C44" w:rsidRPr="00C2082F" w:rsidTr="006C3E9E">
        <w:trPr>
          <w:trHeight w:hRule="exact" w:val="287"/>
        </w:trPr>
        <w:tc>
          <w:tcPr>
            <w:tcW w:w="97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E7C44" w:rsidRPr="00C2082F" w:rsidRDefault="005E7C44" w:rsidP="005E7C44">
            <w:pPr>
              <w:widowControl w:val="0"/>
              <w:numPr>
                <w:ilvl w:val="0"/>
                <w:numId w:val="42"/>
              </w:numPr>
              <w:shd w:val="clear" w:color="auto" w:fill="FFFFFF"/>
              <w:tabs>
                <w:tab w:val="left" w:pos="500"/>
              </w:tabs>
              <w:autoSpaceDE w:val="0"/>
              <w:snapToGrid w:val="0"/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E7C44" w:rsidRPr="00C2082F" w:rsidRDefault="005E7C44" w:rsidP="006C3E9E">
            <w:pPr>
              <w:widowControl w:val="0"/>
              <w:shd w:val="clear" w:color="auto" w:fill="FFFFFF"/>
              <w:tabs>
                <w:tab w:val="left" w:pos="500"/>
              </w:tabs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29,0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28,0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27,0</w:t>
            </w:r>
          </w:p>
        </w:tc>
      </w:tr>
      <w:tr w:rsidR="005E7C44" w:rsidRPr="00C2082F" w:rsidTr="006C3E9E">
        <w:trPr>
          <w:trHeight w:hRule="exact" w:val="291"/>
        </w:trPr>
        <w:tc>
          <w:tcPr>
            <w:tcW w:w="9747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E7C44" w:rsidRPr="00C2082F" w:rsidRDefault="005E7C44" w:rsidP="005E7C44">
            <w:pPr>
              <w:widowControl w:val="0"/>
              <w:numPr>
                <w:ilvl w:val="0"/>
                <w:numId w:val="42"/>
              </w:numPr>
              <w:shd w:val="clear" w:color="auto" w:fill="FFFFFF"/>
              <w:tabs>
                <w:tab w:val="left" w:pos="500"/>
              </w:tabs>
              <w:autoSpaceDE w:val="0"/>
              <w:snapToGrid w:val="0"/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Силовой тест — подтягивание на высокой перекладине (количество раз)</w:t>
            </w:r>
            <w:r w:rsidRPr="00C2082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7C44" w:rsidRPr="00C2082F" w:rsidRDefault="005E7C44" w:rsidP="006C3E9E">
            <w:pPr>
              <w:widowControl w:val="0"/>
              <w:shd w:val="clear" w:color="auto" w:fill="FFFFFF"/>
              <w:tabs>
                <w:tab w:val="left" w:pos="500"/>
              </w:tabs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C2082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16</w:t>
            </w:r>
          </w:p>
        </w:tc>
      </w:tr>
      <w:tr w:rsidR="005E7C44" w:rsidRPr="00C2082F" w:rsidTr="006C3E9E">
        <w:trPr>
          <w:trHeight w:hRule="exact" w:val="281"/>
        </w:trPr>
        <w:tc>
          <w:tcPr>
            <w:tcW w:w="974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E7C44" w:rsidRPr="00C2082F" w:rsidRDefault="005E7C44" w:rsidP="005E7C44">
            <w:pPr>
              <w:widowControl w:val="0"/>
              <w:numPr>
                <w:ilvl w:val="0"/>
                <w:numId w:val="42"/>
              </w:numPr>
              <w:shd w:val="clear" w:color="auto" w:fill="FFFFFF"/>
              <w:tabs>
                <w:tab w:val="left" w:pos="500"/>
              </w:tabs>
              <w:autoSpaceDE w:val="0"/>
              <w:snapToGrid w:val="0"/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7C44" w:rsidRPr="00C2082F" w:rsidRDefault="005E7C44" w:rsidP="006C3E9E">
            <w:pPr>
              <w:widowControl w:val="0"/>
              <w:shd w:val="clear" w:color="auto" w:fill="FFFFFF"/>
              <w:tabs>
                <w:tab w:val="left" w:pos="500"/>
              </w:tabs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C2082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14</w:t>
            </w:r>
          </w:p>
        </w:tc>
      </w:tr>
      <w:tr w:rsidR="005E7C44" w:rsidRPr="00C2082F" w:rsidTr="006C3E9E">
        <w:trPr>
          <w:trHeight w:hRule="exact" w:val="285"/>
        </w:trPr>
        <w:tc>
          <w:tcPr>
            <w:tcW w:w="97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E7C44" w:rsidRPr="00C2082F" w:rsidRDefault="005E7C44" w:rsidP="005E7C44">
            <w:pPr>
              <w:widowControl w:val="0"/>
              <w:numPr>
                <w:ilvl w:val="0"/>
                <w:numId w:val="42"/>
              </w:numPr>
              <w:shd w:val="clear" w:color="auto" w:fill="FFFFFF"/>
              <w:tabs>
                <w:tab w:val="left" w:pos="500"/>
              </w:tabs>
              <w:autoSpaceDE w:val="0"/>
              <w:snapToGrid w:val="0"/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E7C44" w:rsidRPr="00C2082F" w:rsidRDefault="005E7C44" w:rsidP="006C3E9E">
            <w:pPr>
              <w:widowControl w:val="0"/>
              <w:shd w:val="clear" w:color="auto" w:fill="FFFFFF"/>
              <w:tabs>
                <w:tab w:val="left" w:pos="500"/>
              </w:tabs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C2082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  <w:tr w:rsidR="005E7C44" w:rsidRPr="00C2082F" w:rsidTr="006C3E9E">
        <w:trPr>
          <w:trHeight w:hRule="exact" w:val="289"/>
        </w:trPr>
        <w:tc>
          <w:tcPr>
            <w:tcW w:w="9747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E7C44" w:rsidRPr="00C2082F" w:rsidRDefault="005E7C44" w:rsidP="005E7C44">
            <w:pPr>
              <w:widowControl w:val="0"/>
              <w:numPr>
                <w:ilvl w:val="0"/>
                <w:numId w:val="42"/>
              </w:numPr>
              <w:shd w:val="clear" w:color="auto" w:fill="FFFFFF"/>
              <w:tabs>
                <w:tab w:val="left" w:pos="500"/>
              </w:tabs>
              <w:autoSpaceDE w:val="0"/>
              <w:snapToGrid w:val="0"/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Силовой тест - сгибание и разгибание рук в упоре на брусьях (количество раз)</w:t>
            </w:r>
            <w:r w:rsidRPr="00C2082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7C44" w:rsidRPr="00C2082F" w:rsidRDefault="005E7C44" w:rsidP="006C3E9E">
            <w:pPr>
              <w:widowControl w:val="0"/>
              <w:shd w:val="clear" w:color="auto" w:fill="FFFFFF"/>
              <w:tabs>
                <w:tab w:val="left" w:pos="500"/>
              </w:tabs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C2082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18</w:t>
            </w:r>
          </w:p>
        </w:tc>
      </w:tr>
      <w:tr w:rsidR="005E7C44" w:rsidRPr="00C2082F" w:rsidTr="006C3E9E">
        <w:trPr>
          <w:trHeight w:hRule="exact" w:val="279"/>
        </w:trPr>
        <w:tc>
          <w:tcPr>
            <w:tcW w:w="974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E7C44" w:rsidRPr="00C2082F" w:rsidRDefault="005E7C44" w:rsidP="005E7C44">
            <w:pPr>
              <w:widowControl w:val="0"/>
              <w:numPr>
                <w:ilvl w:val="0"/>
                <w:numId w:val="42"/>
              </w:numPr>
              <w:shd w:val="clear" w:color="auto" w:fill="FFFFFF"/>
              <w:tabs>
                <w:tab w:val="left" w:pos="500"/>
              </w:tabs>
              <w:autoSpaceDE w:val="0"/>
              <w:snapToGrid w:val="0"/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7C44" w:rsidRPr="00C2082F" w:rsidRDefault="005E7C44" w:rsidP="006C3E9E">
            <w:pPr>
              <w:widowControl w:val="0"/>
              <w:shd w:val="clear" w:color="auto" w:fill="FFFFFF"/>
              <w:tabs>
                <w:tab w:val="left" w:pos="500"/>
              </w:tabs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C2082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5E7C44" w:rsidRPr="00C2082F" w:rsidTr="006C3E9E">
        <w:trPr>
          <w:trHeight w:hRule="exact" w:val="283"/>
        </w:trPr>
        <w:tc>
          <w:tcPr>
            <w:tcW w:w="97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E7C44" w:rsidRPr="00C2082F" w:rsidRDefault="005E7C44" w:rsidP="005E7C44">
            <w:pPr>
              <w:widowControl w:val="0"/>
              <w:numPr>
                <w:ilvl w:val="0"/>
                <w:numId w:val="42"/>
              </w:numPr>
              <w:shd w:val="clear" w:color="auto" w:fill="FFFFFF"/>
              <w:tabs>
                <w:tab w:val="left" w:pos="500"/>
              </w:tabs>
              <w:autoSpaceDE w:val="0"/>
              <w:snapToGrid w:val="0"/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E7C44" w:rsidRPr="00C2082F" w:rsidRDefault="005E7C44" w:rsidP="006C3E9E">
            <w:pPr>
              <w:widowControl w:val="0"/>
              <w:shd w:val="clear" w:color="auto" w:fill="FFFFFF"/>
              <w:tabs>
                <w:tab w:val="left" w:pos="500"/>
              </w:tabs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C2082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  <w:tr w:rsidR="005E7C44" w:rsidRPr="00C2082F" w:rsidTr="006C3E9E">
        <w:trPr>
          <w:trHeight w:hRule="exact" w:val="287"/>
        </w:trPr>
        <w:tc>
          <w:tcPr>
            <w:tcW w:w="9747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E7C44" w:rsidRPr="00C2082F" w:rsidRDefault="005E7C44" w:rsidP="005E7C44">
            <w:pPr>
              <w:widowControl w:val="0"/>
              <w:numPr>
                <w:ilvl w:val="0"/>
                <w:numId w:val="42"/>
              </w:numPr>
              <w:shd w:val="clear" w:color="auto" w:fill="FFFFFF"/>
              <w:tabs>
                <w:tab w:val="left" w:pos="500"/>
              </w:tabs>
              <w:autoSpaceDE w:val="0"/>
              <w:snapToGrid w:val="0"/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</w:rPr>
            </w:pPr>
            <w:r w:rsidRPr="00C2082F">
              <w:rPr>
                <w:rFonts w:ascii="Times New Roman" w:hAnsi="Times New Roman" w:cs="Times New Roman"/>
              </w:rPr>
              <w:t xml:space="preserve">Силовой тест - </w:t>
            </w:r>
            <w:r w:rsidRPr="00C2082F">
              <w:rPr>
                <w:rFonts w:ascii="Times New Roman" w:hAnsi="Times New Roman" w:cs="Times New Roman"/>
                <w:color w:val="000000"/>
              </w:rPr>
              <w:t>подъем переворотом (кол-во раз)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7C44" w:rsidRPr="00C2082F" w:rsidRDefault="005E7C44" w:rsidP="006C3E9E">
            <w:pPr>
              <w:widowControl w:val="0"/>
              <w:shd w:val="clear" w:color="auto" w:fill="FFFFFF"/>
              <w:tabs>
                <w:tab w:val="left" w:pos="500"/>
              </w:tabs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C2082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5E7C44" w:rsidRPr="00C2082F" w:rsidTr="006C3E9E">
        <w:trPr>
          <w:trHeight w:hRule="exact" w:val="277"/>
        </w:trPr>
        <w:tc>
          <w:tcPr>
            <w:tcW w:w="974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E7C44" w:rsidRPr="00C2082F" w:rsidRDefault="005E7C44" w:rsidP="005E7C44">
            <w:pPr>
              <w:widowControl w:val="0"/>
              <w:numPr>
                <w:ilvl w:val="0"/>
                <w:numId w:val="42"/>
              </w:numPr>
              <w:shd w:val="clear" w:color="auto" w:fill="FFFFFF"/>
              <w:tabs>
                <w:tab w:val="left" w:pos="500"/>
              </w:tabs>
              <w:autoSpaceDE w:val="0"/>
              <w:snapToGrid w:val="0"/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7C44" w:rsidRPr="00C2082F" w:rsidRDefault="005E7C44" w:rsidP="006C3E9E">
            <w:pPr>
              <w:widowControl w:val="0"/>
              <w:shd w:val="clear" w:color="auto" w:fill="FFFFFF"/>
              <w:tabs>
                <w:tab w:val="left" w:pos="500"/>
              </w:tabs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C2082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5E7C44" w:rsidRPr="00C2082F" w:rsidTr="006C3E9E">
        <w:trPr>
          <w:trHeight w:hRule="exact" w:val="281"/>
        </w:trPr>
        <w:tc>
          <w:tcPr>
            <w:tcW w:w="97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E7C44" w:rsidRPr="00C2082F" w:rsidRDefault="005E7C44" w:rsidP="005E7C44">
            <w:pPr>
              <w:widowControl w:val="0"/>
              <w:numPr>
                <w:ilvl w:val="0"/>
                <w:numId w:val="42"/>
              </w:numPr>
              <w:shd w:val="clear" w:color="auto" w:fill="FFFFFF"/>
              <w:tabs>
                <w:tab w:val="left" w:pos="500"/>
              </w:tabs>
              <w:autoSpaceDE w:val="0"/>
              <w:snapToGrid w:val="0"/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E7C44" w:rsidRPr="00C2082F" w:rsidRDefault="005E7C44" w:rsidP="006C3E9E">
            <w:pPr>
              <w:widowControl w:val="0"/>
              <w:shd w:val="clear" w:color="auto" w:fill="FFFFFF"/>
              <w:tabs>
                <w:tab w:val="left" w:pos="500"/>
              </w:tabs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C2082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5E7C44" w:rsidRPr="00C2082F" w:rsidTr="006C3E9E">
        <w:trPr>
          <w:trHeight w:hRule="exact" w:val="277"/>
        </w:trPr>
        <w:tc>
          <w:tcPr>
            <w:tcW w:w="9747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E7C44" w:rsidRPr="00C2082F" w:rsidRDefault="005E7C44" w:rsidP="005E7C44">
            <w:pPr>
              <w:pStyle w:val="af8"/>
              <w:numPr>
                <w:ilvl w:val="0"/>
                <w:numId w:val="42"/>
              </w:numPr>
              <w:shd w:val="clear" w:color="auto" w:fill="FFFFFF"/>
              <w:tabs>
                <w:tab w:val="left" w:pos="500"/>
              </w:tabs>
              <w:snapToGrid w:val="0"/>
              <w:spacing w:after="0" w:line="240" w:lineRule="auto"/>
              <w:ind w:right="113"/>
              <w:jc w:val="both"/>
              <w:rPr>
                <w:rFonts w:ascii="Times New Roman" w:hAnsi="Times New Roman"/>
              </w:rPr>
            </w:pPr>
            <w:r w:rsidRPr="00C2082F">
              <w:rPr>
                <w:rFonts w:ascii="Times New Roman" w:hAnsi="Times New Roman"/>
                <w:color w:val="000000"/>
              </w:rPr>
              <w:t xml:space="preserve">Комплексно-силовое упражнение (кол- </w:t>
            </w:r>
            <w:proofErr w:type="gramStart"/>
            <w:r w:rsidRPr="00C2082F">
              <w:rPr>
                <w:rFonts w:ascii="Times New Roman" w:hAnsi="Times New Roman"/>
                <w:color w:val="000000"/>
              </w:rPr>
              <w:t>во</w:t>
            </w:r>
            <w:proofErr w:type="gramEnd"/>
            <w:r w:rsidRPr="00C2082F">
              <w:rPr>
                <w:rFonts w:ascii="Times New Roman" w:hAnsi="Times New Roman"/>
                <w:color w:val="000000"/>
              </w:rPr>
              <w:t xml:space="preserve"> раз за 1 мин</w:t>
            </w:r>
            <w:r w:rsidRPr="00C2082F">
              <w:rPr>
                <w:rFonts w:ascii="Times New Roman" w:hAnsi="Times New Roman"/>
              </w:rPr>
              <w:t>)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tabs>
                <w:tab w:val="left" w:pos="500"/>
              </w:tabs>
              <w:snapToGri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C2082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56</w:t>
            </w:r>
          </w:p>
        </w:tc>
      </w:tr>
      <w:tr w:rsidR="005E7C44" w:rsidRPr="00C2082F" w:rsidTr="006C3E9E">
        <w:trPr>
          <w:trHeight w:hRule="exact" w:val="354"/>
        </w:trPr>
        <w:tc>
          <w:tcPr>
            <w:tcW w:w="974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E7C44" w:rsidRPr="00C2082F" w:rsidRDefault="005E7C44" w:rsidP="005E7C44">
            <w:pPr>
              <w:pStyle w:val="af8"/>
              <w:numPr>
                <w:ilvl w:val="0"/>
                <w:numId w:val="42"/>
              </w:numPr>
              <w:shd w:val="clear" w:color="auto" w:fill="FFFFFF"/>
              <w:tabs>
                <w:tab w:val="left" w:pos="500"/>
              </w:tabs>
              <w:snapToGrid w:val="0"/>
              <w:spacing w:after="0" w:line="240" w:lineRule="auto"/>
              <w:ind w:right="113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tabs>
                <w:tab w:val="left" w:pos="500"/>
              </w:tabs>
              <w:snapToGri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52</w:t>
            </w:r>
          </w:p>
        </w:tc>
      </w:tr>
      <w:tr w:rsidR="005E7C44" w:rsidRPr="00C2082F" w:rsidTr="006C3E9E">
        <w:trPr>
          <w:trHeight w:hRule="exact" w:val="288"/>
        </w:trPr>
        <w:tc>
          <w:tcPr>
            <w:tcW w:w="97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E7C44" w:rsidRPr="00C2082F" w:rsidRDefault="005E7C44" w:rsidP="005E7C44">
            <w:pPr>
              <w:pStyle w:val="af8"/>
              <w:numPr>
                <w:ilvl w:val="0"/>
                <w:numId w:val="42"/>
              </w:numPr>
              <w:shd w:val="clear" w:color="auto" w:fill="FFFFFF"/>
              <w:tabs>
                <w:tab w:val="left" w:pos="500"/>
              </w:tabs>
              <w:snapToGrid w:val="0"/>
              <w:spacing w:after="0" w:line="240" w:lineRule="auto"/>
              <w:ind w:right="113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tabs>
                <w:tab w:val="left" w:pos="500"/>
              </w:tabs>
              <w:snapToGri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48</w:t>
            </w:r>
          </w:p>
        </w:tc>
      </w:tr>
      <w:tr w:rsidR="005E7C44" w:rsidRPr="00C2082F" w:rsidTr="006C3E9E">
        <w:trPr>
          <w:trHeight w:hRule="exact" w:val="278"/>
        </w:trPr>
        <w:tc>
          <w:tcPr>
            <w:tcW w:w="974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E7C44" w:rsidRPr="00C2082F" w:rsidRDefault="005E7C44" w:rsidP="005E7C44">
            <w:pPr>
              <w:pStyle w:val="af8"/>
              <w:numPr>
                <w:ilvl w:val="0"/>
                <w:numId w:val="42"/>
              </w:numPr>
              <w:shd w:val="clear" w:color="auto" w:fill="FFFFFF"/>
              <w:tabs>
                <w:tab w:val="left" w:pos="360"/>
                <w:tab w:val="left" w:pos="500"/>
              </w:tabs>
              <w:snapToGrid w:val="0"/>
              <w:spacing w:after="0" w:line="240" w:lineRule="auto"/>
              <w:ind w:right="113"/>
              <w:jc w:val="both"/>
              <w:rPr>
                <w:rFonts w:ascii="Times New Roman" w:hAnsi="Times New Roman"/>
                <w:color w:val="000000"/>
              </w:rPr>
            </w:pPr>
            <w:r w:rsidRPr="00C2082F">
              <w:rPr>
                <w:rFonts w:ascii="Times New Roman" w:hAnsi="Times New Roman"/>
                <w:color w:val="000000"/>
              </w:rPr>
              <w:t>Прохождение полосы препятствий (мин)</w:t>
            </w:r>
          </w:p>
          <w:p w:rsidR="005E7C44" w:rsidRPr="00C2082F" w:rsidRDefault="005E7C44" w:rsidP="006C3E9E">
            <w:pPr>
              <w:pStyle w:val="af8"/>
              <w:shd w:val="clear" w:color="auto" w:fill="FFFFFF"/>
              <w:tabs>
                <w:tab w:val="left" w:pos="360"/>
                <w:tab w:val="left" w:pos="500"/>
              </w:tabs>
              <w:snapToGrid w:val="0"/>
              <w:spacing w:after="0" w:line="240" w:lineRule="auto"/>
              <w:ind w:right="113"/>
              <w:jc w:val="both"/>
              <w:rPr>
                <w:rFonts w:ascii="Times New Roman" w:hAnsi="Times New Roman"/>
                <w:color w:val="000000"/>
              </w:rPr>
            </w:pPr>
            <w:r w:rsidRPr="00C2082F">
              <w:rPr>
                <w:rFonts w:ascii="Times New Roman" w:hAnsi="Times New Roman"/>
                <w:color w:val="000000"/>
              </w:rPr>
              <w:t>(каждый год полоса усложняется на 1-2 элемента)</w:t>
            </w:r>
          </w:p>
          <w:p w:rsidR="005E7C44" w:rsidRPr="00C2082F" w:rsidRDefault="005E7C44" w:rsidP="006C3E9E">
            <w:pPr>
              <w:shd w:val="clear" w:color="auto" w:fill="FFFFFF"/>
              <w:tabs>
                <w:tab w:val="left" w:pos="360"/>
                <w:tab w:val="left" w:pos="500"/>
              </w:tabs>
              <w:snapToGrid w:val="0"/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tabs>
                <w:tab w:val="left" w:pos="360"/>
                <w:tab w:val="left" w:pos="500"/>
              </w:tabs>
              <w:snapToGri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1,20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1,20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1,20</w:t>
            </w:r>
          </w:p>
        </w:tc>
      </w:tr>
      <w:tr w:rsidR="005E7C44" w:rsidRPr="00C2082F" w:rsidTr="006C3E9E">
        <w:trPr>
          <w:trHeight w:hRule="exact" w:val="281"/>
        </w:trPr>
        <w:tc>
          <w:tcPr>
            <w:tcW w:w="974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E7C44" w:rsidRPr="00C2082F" w:rsidRDefault="005E7C44" w:rsidP="005E7C44">
            <w:pPr>
              <w:pStyle w:val="af8"/>
              <w:numPr>
                <w:ilvl w:val="0"/>
                <w:numId w:val="42"/>
              </w:numPr>
              <w:shd w:val="clear" w:color="auto" w:fill="FFFFFF"/>
              <w:tabs>
                <w:tab w:val="left" w:pos="360"/>
                <w:tab w:val="left" w:pos="500"/>
              </w:tabs>
              <w:snapToGrid w:val="0"/>
              <w:spacing w:after="0" w:line="240" w:lineRule="auto"/>
              <w:ind w:right="113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tabs>
                <w:tab w:val="left" w:pos="360"/>
                <w:tab w:val="left" w:pos="500"/>
              </w:tabs>
              <w:snapToGri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1,30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1,30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1,30</w:t>
            </w:r>
          </w:p>
        </w:tc>
      </w:tr>
      <w:tr w:rsidR="005E7C44" w:rsidRPr="00C2082F" w:rsidTr="006C3E9E">
        <w:trPr>
          <w:trHeight w:hRule="exact" w:val="271"/>
        </w:trPr>
        <w:tc>
          <w:tcPr>
            <w:tcW w:w="974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44" w:rsidRPr="00C2082F" w:rsidRDefault="005E7C44" w:rsidP="005E7C44">
            <w:pPr>
              <w:pStyle w:val="af8"/>
              <w:numPr>
                <w:ilvl w:val="0"/>
                <w:numId w:val="42"/>
              </w:numPr>
              <w:shd w:val="clear" w:color="auto" w:fill="FFFFFF"/>
              <w:tabs>
                <w:tab w:val="left" w:pos="360"/>
                <w:tab w:val="left" w:pos="500"/>
              </w:tabs>
              <w:snapToGrid w:val="0"/>
              <w:spacing w:after="0" w:line="240" w:lineRule="auto"/>
              <w:ind w:right="113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tabs>
                <w:tab w:val="left" w:pos="360"/>
                <w:tab w:val="left" w:pos="500"/>
              </w:tabs>
              <w:snapToGri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1,40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1,40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1,40</w:t>
            </w:r>
          </w:p>
        </w:tc>
      </w:tr>
      <w:tr w:rsidR="005E7C44" w:rsidRPr="00C2082F" w:rsidTr="006C3E9E">
        <w:trPr>
          <w:trHeight w:hRule="exact" w:val="289"/>
        </w:trPr>
        <w:tc>
          <w:tcPr>
            <w:tcW w:w="974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E7C44" w:rsidRPr="00C2082F" w:rsidRDefault="005E7C44" w:rsidP="005E7C44">
            <w:pPr>
              <w:pStyle w:val="af8"/>
              <w:numPr>
                <w:ilvl w:val="0"/>
                <w:numId w:val="42"/>
              </w:numPr>
              <w:shd w:val="clear" w:color="auto" w:fill="FFFFFF"/>
              <w:tabs>
                <w:tab w:val="left" w:pos="360"/>
                <w:tab w:val="left" w:pos="500"/>
              </w:tabs>
              <w:snapToGrid w:val="0"/>
              <w:spacing w:after="0" w:line="240" w:lineRule="auto"/>
              <w:ind w:right="113"/>
              <w:jc w:val="both"/>
              <w:rPr>
                <w:rFonts w:ascii="Times New Roman" w:hAnsi="Times New Roman"/>
                <w:color w:val="000000"/>
              </w:rPr>
            </w:pPr>
            <w:r w:rsidRPr="00C2082F">
              <w:rPr>
                <w:rFonts w:ascii="Times New Roman" w:hAnsi="Times New Roman"/>
                <w:color w:val="000000"/>
              </w:rPr>
              <w:lastRenderedPageBreak/>
              <w:t xml:space="preserve">Поднимание туловища из </w:t>
            </w:r>
            <w:proofErr w:type="gramStart"/>
            <w:r w:rsidRPr="00C2082F">
              <w:rPr>
                <w:rFonts w:ascii="Times New Roman" w:hAnsi="Times New Roman"/>
                <w:color w:val="000000"/>
              </w:rPr>
              <w:t>положения</w:t>
            </w:r>
            <w:proofErr w:type="gramEnd"/>
            <w:r w:rsidRPr="00C2082F">
              <w:rPr>
                <w:rFonts w:ascii="Times New Roman" w:hAnsi="Times New Roman"/>
                <w:color w:val="000000"/>
              </w:rPr>
              <w:t xml:space="preserve"> лежа, за 1 мин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tabs>
                <w:tab w:val="left" w:pos="360"/>
                <w:tab w:val="left" w:pos="500"/>
              </w:tabs>
              <w:snapToGri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45</w:t>
            </w:r>
          </w:p>
        </w:tc>
      </w:tr>
      <w:tr w:rsidR="005E7C44" w:rsidRPr="00C2082F" w:rsidTr="006C3E9E">
        <w:trPr>
          <w:trHeight w:hRule="exact" w:val="293"/>
        </w:trPr>
        <w:tc>
          <w:tcPr>
            <w:tcW w:w="974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tabs>
                <w:tab w:val="left" w:pos="360"/>
                <w:tab w:val="left" w:pos="500"/>
              </w:tabs>
              <w:snapToGrid w:val="0"/>
              <w:spacing w:after="0" w:line="240" w:lineRule="auto"/>
              <w:ind w:right="11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tabs>
                <w:tab w:val="left" w:pos="360"/>
                <w:tab w:val="left" w:pos="500"/>
              </w:tabs>
              <w:snapToGri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40</w:t>
            </w:r>
          </w:p>
        </w:tc>
      </w:tr>
      <w:tr w:rsidR="005E7C44" w:rsidRPr="00C2082F" w:rsidTr="006C3E9E">
        <w:trPr>
          <w:trHeight w:hRule="exact" w:val="269"/>
        </w:trPr>
        <w:tc>
          <w:tcPr>
            <w:tcW w:w="97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tabs>
                <w:tab w:val="left" w:pos="360"/>
                <w:tab w:val="left" w:pos="500"/>
              </w:tabs>
              <w:snapToGrid w:val="0"/>
              <w:spacing w:after="0" w:line="240" w:lineRule="auto"/>
              <w:ind w:right="11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tabs>
                <w:tab w:val="left" w:pos="360"/>
                <w:tab w:val="left" w:pos="500"/>
              </w:tabs>
              <w:snapToGri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35</w:t>
            </w:r>
          </w:p>
        </w:tc>
      </w:tr>
    </w:tbl>
    <w:p w:rsidR="005E7C44" w:rsidRPr="00C2082F" w:rsidRDefault="005E7C44" w:rsidP="005E7C4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5E7C44" w:rsidRPr="00C2082F" w:rsidRDefault="005E7C44" w:rsidP="005E7C4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2082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Примечание.</w:t>
      </w:r>
      <w:r w:rsidRPr="00C2082F">
        <w:rPr>
          <w:rFonts w:ascii="Times New Roman" w:hAnsi="Times New Roman" w:cs="Times New Roman"/>
          <w:color w:val="000000"/>
          <w:sz w:val="24"/>
          <w:szCs w:val="24"/>
        </w:rPr>
        <w:t xml:space="preserve"> Упражнения и тесты по профессионально-прикладной подготовке разрабатываются кафедрами физического воспитания с учетом специфики профессий (специальностей) профессионального образования. </w:t>
      </w:r>
    </w:p>
    <w:p w:rsidR="005E7C44" w:rsidRPr="00C2082F" w:rsidRDefault="005E7C44" w:rsidP="005E7C44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E7C44" w:rsidRPr="00C2082F" w:rsidRDefault="005E7C44" w:rsidP="005E7C4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2082F">
        <w:rPr>
          <w:rFonts w:ascii="Times New Roman" w:hAnsi="Times New Roman" w:cs="Times New Roman"/>
          <w:b/>
          <w:color w:val="000000"/>
          <w:sz w:val="24"/>
          <w:szCs w:val="24"/>
        </w:rPr>
        <w:t>Тесты по разделу «Волейбол»:</w:t>
      </w:r>
    </w:p>
    <w:p w:rsidR="005E7C44" w:rsidRPr="00C2082F" w:rsidRDefault="005E7C44" w:rsidP="005E7C4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2082F">
        <w:rPr>
          <w:rFonts w:ascii="Times New Roman" w:hAnsi="Times New Roman" w:cs="Times New Roman"/>
          <w:color w:val="000000"/>
          <w:sz w:val="24"/>
          <w:szCs w:val="24"/>
        </w:rPr>
        <w:t>-передача мяча двумя руками сверху над собой и в паре через сетку – 15-20 раз;</w:t>
      </w:r>
    </w:p>
    <w:p w:rsidR="005E7C44" w:rsidRPr="00C2082F" w:rsidRDefault="005E7C44" w:rsidP="005E7C4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2082F">
        <w:rPr>
          <w:rFonts w:ascii="Times New Roman" w:hAnsi="Times New Roman" w:cs="Times New Roman"/>
          <w:color w:val="000000"/>
          <w:sz w:val="24"/>
          <w:szCs w:val="24"/>
        </w:rPr>
        <w:t>-прием мяча двумя руками снизу над собой и в паре через сетку        - 15-20 раз;</w:t>
      </w:r>
    </w:p>
    <w:p w:rsidR="005E7C44" w:rsidRPr="00C2082F" w:rsidRDefault="005E7C44" w:rsidP="005E7C4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2082F">
        <w:rPr>
          <w:rFonts w:ascii="Times New Roman" w:hAnsi="Times New Roman" w:cs="Times New Roman"/>
          <w:color w:val="000000"/>
          <w:sz w:val="24"/>
          <w:szCs w:val="24"/>
        </w:rPr>
        <w:t>-верхняя прямая и нижняя прямая подача через сетку по зонам задней и передней линии – по 2 подачи в каждую зону;</w:t>
      </w:r>
    </w:p>
    <w:p w:rsidR="005E7C44" w:rsidRPr="00C2082F" w:rsidRDefault="005E7C44" w:rsidP="005E7C4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2082F">
        <w:rPr>
          <w:rFonts w:ascii="Times New Roman" w:hAnsi="Times New Roman" w:cs="Times New Roman"/>
          <w:color w:val="000000"/>
          <w:sz w:val="24"/>
          <w:szCs w:val="24"/>
        </w:rPr>
        <w:t>-нападающий удар из 4, 2 и 3 зон с набрасывания мяча – визуальная оценка выполнения технического приёма;</w:t>
      </w:r>
    </w:p>
    <w:p w:rsidR="005E7C44" w:rsidRPr="00C2082F" w:rsidRDefault="005E7C44" w:rsidP="005E7C4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2082F">
        <w:rPr>
          <w:rFonts w:ascii="Times New Roman" w:hAnsi="Times New Roman" w:cs="Times New Roman"/>
          <w:color w:val="000000"/>
          <w:sz w:val="24"/>
          <w:szCs w:val="24"/>
        </w:rPr>
        <w:t>-блокирование в 4, 2 и 3 зонах набрасываемого мяча - визуальная оценка выполнения технического приёма;</w:t>
      </w:r>
    </w:p>
    <w:p w:rsidR="005E7C44" w:rsidRPr="00C2082F" w:rsidRDefault="005E7C44" w:rsidP="005E7C4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2082F">
        <w:rPr>
          <w:rFonts w:ascii="Times New Roman" w:hAnsi="Times New Roman" w:cs="Times New Roman"/>
          <w:color w:val="000000"/>
          <w:sz w:val="24"/>
          <w:szCs w:val="24"/>
        </w:rPr>
        <w:t>-учебно-тренировочная игра – визуальная оценка взаимодействия партнёров на площадке в процессе игры, тактической подготовки, судейских навыков.</w:t>
      </w:r>
    </w:p>
    <w:p w:rsidR="005E7C44" w:rsidRDefault="005E7C44" w:rsidP="005E7C4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E7C44" w:rsidRPr="00C2082F" w:rsidRDefault="005E7C44" w:rsidP="005E7C4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2082F">
        <w:rPr>
          <w:rFonts w:ascii="Times New Roman" w:hAnsi="Times New Roman" w:cs="Times New Roman"/>
          <w:b/>
          <w:color w:val="000000"/>
          <w:sz w:val="24"/>
          <w:szCs w:val="24"/>
        </w:rPr>
        <w:t>Тесты по разделу «Баскетбол»:</w:t>
      </w:r>
    </w:p>
    <w:p w:rsidR="005E7C44" w:rsidRPr="00C2082F" w:rsidRDefault="005E7C44" w:rsidP="005E7C44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2082F">
        <w:rPr>
          <w:rFonts w:ascii="Times New Roman" w:hAnsi="Times New Roman" w:cs="Times New Roman"/>
          <w:bCs/>
          <w:sz w:val="24"/>
          <w:szCs w:val="24"/>
        </w:rPr>
        <w:t>-техника ведения и передачи мяча в парах – визуальная оценка выполнения технического приёма;</w:t>
      </w:r>
    </w:p>
    <w:p w:rsidR="005E7C44" w:rsidRPr="00C2082F" w:rsidRDefault="005E7C44" w:rsidP="005E7C44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2082F">
        <w:rPr>
          <w:rFonts w:ascii="Times New Roman" w:hAnsi="Times New Roman" w:cs="Times New Roman"/>
          <w:bCs/>
          <w:sz w:val="24"/>
          <w:szCs w:val="24"/>
        </w:rPr>
        <w:t>-ведение по дуге – два шага – бросок - визуальная оценка выполнения технического приёма;</w:t>
      </w:r>
    </w:p>
    <w:p w:rsidR="005E7C44" w:rsidRPr="00C2082F" w:rsidRDefault="005E7C44" w:rsidP="005E7C44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2082F">
        <w:rPr>
          <w:rFonts w:ascii="Times New Roman" w:hAnsi="Times New Roman" w:cs="Times New Roman"/>
          <w:bCs/>
          <w:sz w:val="24"/>
          <w:szCs w:val="24"/>
        </w:rPr>
        <w:t>-упражнение с ведением мяча правой и левой рукой, техникой выполнения двух шагов, броском в корзину - визуальная оценка выполнения технических приёмов;</w:t>
      </w:r>
    </w:p>
    <w:p w:rsidR="005E7C44" w:rsidRPr="00C2082F" w:rsidRDefault="005E7C44" w:rsidP="005E7C44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2082F">
        <w:rPr>
          <w:rFonts w:ascii="Times New Roman" w:hAnsi="Times New Roman" w:cs="Times New Roman"/>
          <w:bCs/>
          <w:sz w:val="24"/>
          <w:szCs w:val="24"/>
        </w:rPr>
        <w:t>- штрафные броски – 10 бросков - % попаданий не ниже 30;</w:t>
      </w:r>
    </w:p>
    <w:p w:rsidR="005E7C44" w:rsidRPr="00C2082F" w:rsidRDefault="005E7C44" w:rsidP="005E7C44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2082F">
        <w:rPr>
          <w:rFonts w:ascii="Times New Roman" w:hAnsi="Times New Roman" w:cs="Times New Roman"/>
          <w:bCs/>
          <w:sz w:val="24"/>
          <w:szCs w:val="24"/>
        </w:rPr>
        <w:t>-броски с различных расстояний по дуге (7 точек) – по 3 броска с каждой точки - % попаданий не ниже 30;</w:t>
      </w:r>
    </w:p>
    <w:p w:rsidR="005E7C44" w:rsidRPr="00C2082F" w:rsidRDefault="005E7C44" w:rsidP="005E7C44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2082F">
        <w:rPr>
          <w:rFonts w:ascii="Times New Roman" w:hAnsi="Times New Roman" w:cs="Times New Roman"/>
          <w:bCs/>
          <w:sz w:val="24"/>
          <w:szCs w:val="24"/>
        </w:rPr>
        <w:t>-3-очковые броски – 10 бросков - % попаданий не ниже 30;</w:t>
      </w:r>
    </w:p>
    <w:p w:rsidR="005E7C44" w:rsidRDefault="005E7C44" w:rsidP="005E7C4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2082F">
        <w:rPr>
          <w:rFonts w:ascii="Times New Roman" w:hAnsi="Times New Roman" w:cs="Times New Roman"/>
          <w:bCs/>
          <w:sz w:val="24"/>
          <w:szCs w:val="24"/>
        </w:rPr>
        <w:t>-</w:t>
      </w:r>
      <w:r w:rsidRPr="00C2082F">
        <w:rPr>
          <w:rFonts w:ascii="Times New Roman" w:hAnsi="Times New Roman" w:cs="Times New Roman"/>
          <w:color w:val="000000"/>
          <w:sz w:val="24"/>
          <w:szCs w:val="24"/>
        </w:rPr>
        <w:t>учебно-тренировочная игра – визуальная оценка взаимодействия партнёров на площадке в процессе игры, тактической подготовки, судейских навыков.</w:t>
      </w:r>
    </w:p>
    <w:p w:rsidR="005E7C44" w:rsidRPr="00C2082F" w:rsidRDefault="005E7C44" w:rsidP="005E7C4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E7C44" w:rsidRPr="00C2082F" w:rsidRDefault="005E7C44" w:rsidP="005E7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082F">
        <w:rPr>
          <w:rFonts w:ascii="Times New Roman" w:hAnsi="Times New Roman" w:cs="Times New Roman"/>
          <w:b/>
          <w:color w:val="000000"/>
          <w:sz w:val="24"/>
          <w:szCs w:val="24"/>
        </w:rPr>
        <w:t>Тесты по разделу «</w:t>
      </w:r>
      <w:r w:rsidRPr="00C2082F">
        <w:rPr>
          <w:rFonts w:ascii="Times New Roman" w:hAnsi="Times New Roman" w:cs="Times New Roman"/>
          <w:b/>
          <w:bCs/>
          <w:sz w:val="24"/>
          <w:szCs w:val="24"/>
        </w:rPr>
        <w:t>Атлетическая гимнастика, гимнастика, гиревой спорт (юноши)»:</w:t>
      </w:r>
    </w:p>
    <w:p w:rsidR="005E7C44" w:rsidRPr="00C2082F" w:rsidRDefault="005E7C44" w:rsidP="005E7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2082F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C2082F">
        <w:rPr>
          <w:rFonts w:ascii="Times New Roman" w:hAnsi="Times New Roman" w:cs="Times New Roman"/>
          <w:bCs/>
          <w:sz w:val="24"/>
          <w:szCs w:val="24"/>
        </w:rPr>
        <w:t>выполнение акробатической комбинации - визуальная оценка выполнения технических элементов акробатики;</w:t>
      </w:r>
    </w:p>
    <w:p w:rsidR="005E7C44" w:rsidRPr="00C2082F" w:rsidRDefault="005E7C44" w:rsidP="005E7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2082F">
        <w:rPr>
          <w:rFonts w:ascii="Times New Roman" w:hAnsi="Times New Roman" w:cs="Times New Roman"/>
          <w:bCs/>
          <w:sz w:val="24"/>
          <w:szCs w:val="24"/>
        </w:rPr>
        <w:t>-выполнение упражнения на параллельных брусьях - визуальная оценка выполнения технических элементов;</w:t>
      </w:r>
    </w:p>
    <w:p w:rsidR="005E7C44" w:rsidRPr="00C2082F" w:rsidRDefault="005E7C44" w:rsidP="005E7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2082F">
        <w:rPr>
          <w:rFonts w:ascii="Times New Roman" w:hAnsi="Times New Roman" w:cs="Times New Roman"/>
          <w:bCs/>
          <w:sz w:val="24"/>
          <w:szCs w:val="24"/>
        </w:rPr>
        <w:t xml:space="preserve">-выполнение опорного прыжка через гимнастического козла и гимнастического коня - визуальная оценка </w:t>
      </w:r>
    </w:p>
    <w:p w:rsidR="005E7C44" w:rsidRPr="00C2082F" w:rsidRDefault="005E7C44" w:rsidP="005E7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2082F">
        <w:rPr>
          <w:rFonts w:ascii="Times New Roman" w:hAnsi="Times New Roman" w:cs="Times New Roman"/>
          <w:bCs/>
          <w:sz w:val="24"/>
          <w:szCs w:val="24"/>
        </w:rPr>
        <w:t>выполнения технических элементов;</w:t>
      </w:r>
    </w:p>
    <w:p w:rsidR="005E7C44" w:rsidRPr="00C2082F" w:rsidRDefault="005E7C44" w:rsidP="005E7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2082F">
        <w:rPr>
          <w:rFonts w:ascii="Times New Roman" w:hAnsi="Times New Roman" w:cs="Times New Roman"/>
          <w:bCs/>
          <w:sz w:val="24"/>
          <w:szCs w:val="24"/>
        </w:rPr>
        <w:t>-прыжки через гимнастическую скакалку – 120-160 раз за минуту;</w:t>
      </w:r>
    </w:p>
    <w:p w:rsidR="005E7C44" w:rsidRPr="00C2082F" w:rsidRDefault="005E7C44" w:rsidP="005E7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2082F">
        <w:rPr>
          <w:rFonts w:ascii="Times New Roman" w:hAnsi="Times New Roman" w:cs="Times New Roman"/>
          <w:bCs/>
          <w:sz w:val="24"/>
          <w:szCs w:val="24"/>
        </w:rPr>
        <w:t>-выполнение упражнений на перекладине - визуальная оценка выполнения технических элементов.</w:t>
      </w:r>
    </w:p>
    <w:p w:rsidR="005E7C44" w:rsidRDefault="005E7C44" w:rsidP="005E7C4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E7C44" w:rsidRPr="00C2082F" w:rsidRDefault="005E7C44" w:rsidP="005E7C4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082F">
        <w:rPr>
          <w:rFonts w:ascii="Times New Roman" w:hAnsi="Times New Roman" w:cs="Times New Roman"/>
          <w:b/>
          <w:bCs/>
          <w:sz w:val="24"/>
          <w:szCs w:val="24"/>
        </w:rPr>
        <w:t>ОЦЕНКА УРОВНЯ ФИЗИЧЕСКОЙ ПОДГОТОВЛЕННОСТИ ДЕВУШЕК ОСНОВНОЙ МЕДИЦИНСКОЙ ГРУППЫ</w:t>
      </w:r>
    </w:p>
    <w:p w:rsidR="005E7C44" w:rsidRPr="002860B0" w:rsidRDefault="005E7C44" w:rsidP="005E7C44">
      <w:pPr>
        <w:shd w:val="clear" w:color="auto" w:fill="FFFFFF"/>
        <w:ind w:left="67"/>
        <w:jc w:val="center"/>
        <w:rPr>
          <w:b/>
        </w:rPr>
      </w:pPr>
    </w:p>
    <w:tbl>
      <w:tblPr>
        <w:tblW w:w="14853" w:type="dxa"/>
        <w:tblInd w:w="213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747"/>
        <w:gridCol w:w="1137"/>
        <w:gridCol w:w="1276"/>
        <w:gridCol w:w="1417"/>
        <w:gridCol w:w="1276"/>
      </w:tblGrid>
      <w:tr w:rsidR="005E7C44" w:rsidRPr="00C2082F" w:rsidTr="006C3E9E">
        <w:trPr>
          <w:cantSplit/>
          <w:trHeight w:hRule="exact" w:val="394"/>
        </w:trPr>
        <w:tc>
          <w:tcPr>
            <w:tcW w:w="9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2082F">
              <w:rPr>
                <w:rFonts w:ascii="Times New Roman" w:hAnsi="Times New Roman" w:cs="Times New Roman"/>
                <w:b/>
                <w:color w:val="000000"/>
              </w:rPr>
              <w:t>Тесты по разделу «Легкая атлетика» и «Профессионально-прикладная физическая подготовка»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2082F">
              <w:rPr>
                <w:rFonts w:ascii="Times New Roman" w:hAnsi="Times New Roman" w:cs="Times New Roman"/>
                <w:b/>
                <w:color w:val="000000"/>
              </w:rPr>
              <w:t>оценка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2082F">
              <w:rPr>
                <w:rFonts w:ascii="Times New Roman" w:hAnsi="Times New Roman" w:cs="Times New Roman"/>
                <w:b/>
                <w:color w:val="000000"/>
              </w:rPr>
              <w:t>результаты</w:t>
            </w:r>
          </w:p>
        </w:tc>
      </w:tr>
      <w:tr w:rsidR="005E7C44" w:rsidRPr="00C2082F" w:rsidTr="006C3E9E">
        <w:trPr>
          <w:cantSplit/>
        </w:trPr>
        <w:tc>
          <w:tcPr>
            <w:tcW w:w="9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E7C44" w:rsidRPr="00C2082F" w:rsidRDefault="005E7C44" w:rsidP="006C3E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E7C44" w:rsidRPr="00C2082F" w:rsidRDefault="005E7C44" w:rsidP="006C3E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2082F">
              <w:rPr>
                <w:rFonts w:ascii="Times New Roman" w:hAnsi="Times New Roman" w:cs="Times New Roman"/>
                <w:b/>
                <w:color w:val="000000"/>
              </w:rPr>
              <w:t>2 курс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2082F">
              <w:rPr>
                <w:rFonts w:ascii="Times New Roman" w:hAnsi="Times New Roman" w:cs="Times New Roman"/>
                <w:b/>
                <w:color w:val="000000"/>
              </w:rPr>
              <w:t>3 курс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C2082F">
              <w:rPr>
                <w:rFonts w:ascii="Times New Roman" w:hAnsi="Times New Roman" w:cs="Times New Roman"/>
                <w:b/>
                <w:color w:val="000000"/>
              </w:rPr>
              <w:t xml:space="preserve">  4 курс</w:t>
            </w:r>
          </w:p>
        </w:tc>
      </w:tr>
      <w:tr w:rsidR="005E7C44" w:rsidRPr="00C2082F" w:rsidTr="006C3E9E">
        <w:trPr>
          <w:trHeight w:hRule="exact" w:val="275"/>
        </w:trPr>
        <w:tc>
          <w:tcPr>
            <w:tcW w:w="9747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E7C44" w:rsidRPr="00C2082F" w:rsidRDefault="005E7C44" w:rsidP="006C3E9E">
            <w:pPr>
              <w:widowControl w:val="0"/>
              <w:shd w:val="clear" w:color="auto" w:fill="FFFFFF"/>
              <w:tabs>
                <w:tab w:val="left" w:pos="500"/>
              </w:tabs>
              <w:autoSpaceDE w:val="0"/>
              <w:snapToGrid w:val="0"/>
              <w:spacing w:after="0" w:line="240" w:lineRule="auto"/>
              <w:ind w:right="113"/>
              <w:rPr>
                <w:rFonts w:ascii="Times New Roman" w:hAnsi="Times New Roman" w:cs="Times New Roman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1.Бег 500 м (мин, с)</w:t>
            </w:r>
            <w:r w:rsidRPr="00C2082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7C44" w:rsidRPr="00C2082F" w:rsidRDefault="005E7C44" w:rsidP="006C3E9E">
            <w:pPr>
              <w:widowControl w:val="0"/>
              <w:shd w:val="clear" w:color="auto" w:fill="FFFFFF"/>
              <w:tabs>
                <w:tab w:val="left" w:pos="500"/>
              </w:tabs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C2082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2,00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1,50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1,45</w:t>
            </w:r>
          </w:p>
        </w:tc>
      </w:tr>
      <w:tr w:rsidR="005E7C44" w:rsidRPr="00C2082F" w:rsidTr="006C3E9E">
        <w:trPr>
          <w:trHeight w:hRule="exact" w:val="279"/>
        </w:trPr>
        <w:tc>
          <w:tcPr>
            <w:tcW w:w="974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E7C44" w:rsidRPr="00C2082F" w:rsidRDefault="005E7C44" w:rsidP="005E7C44">
            <w:pPr>
              <w:widowControl w:val="0"/>
              <w:numPr>
                <w:ilvl w:val="0"/>
                <w:numId w:val="36"/>
              </w:numPr>
              <w:shd w:val="clear" w:color="auto" w:fill="FFFFFF"/>
              <w:tabs>
                <w:tab w:val="left" w:pos="500"/>
              </w:tabs>
              <w:autoSpaceDE w:val="0"/>
              <w:snapToGrid w:val="0"/>
              <w:spacing w:after="0" w:line="240" w:lineRule="auto"/>
              <w:ind w:left="500" w:right="11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7C44" w:rsidRPr="00C2082F" w:rsidRDefault="005E7C44" w:rsidP="006C3E9E">
            <w:pPr>
              <w:widowControl w:val="0"/>
              <w:shd w:val="clear" w:color="auto" w:fill="FFFFFF"/>
              <w:tabs>
                <w:tab w:val="left" w:pos="500"/>
              </w:tabs>
              <w:autoSpaceDE w:val="0"/>
              <w:snapToGrid w:val="0"/>
              <w:spacing w:after="0" w:line="240" w:lineRule="auto"/>
              <w:ind w:left="140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2,10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1,55</w:t>
            </w:r>
          </w:p>
        </w:tc>
      </w:tr>
      <w:tr w:rsidR="005E7C44" w:rsidRPr="00C2082F" w:rsidTr="006C3E9E">
        <w:trPr>
          <w:trHeight w:val="249"/>
        </w:trPr>
        <w:tc>
          <w:tcPr>
            <w:tcW w:w="974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44" w:rsidRPr="00C2082F" w:rsidRDefault="005E7C44" w:rsidP="005E7C44">
            <w:pPr>
              <w:widowControl w:val="0"/>
              <w:numPr>
                <w:ilvl w:val="0"/>
                <w:numId w:val="36"/>
              </w:numPr>
              <w:shd w:val="clear" w:color="auto" w:fill="FFFFFF"/>
              <w:tabs>
                <w:tab w:val="left" w:pos="500"/>
              </w:tabs>
              <w:autoSpaceDE w:val="0"/>
              <w:snapToGrid w:val="0"/>
              <w:spacing w:after="0" w:line="240" w:lineRule="auto"/>
              <w:ind w:left="500" w:right="11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7C44" w:rsidRPr="00C2082F" w:rsidRDefault="005E7C44" w:rsidP="006C3E9E">
            <w:pPr>
              <w:widowControl w:val="0"/>
              <w:shd w:val="clear" w:color="auto" w:fill="FFFFFF"/>
              <w:tabs>
                <w:tab w:val="left" w:pos="500"/>
              </w:tabs>
              <w:autoSpaceDE w:val="0"/>
              <w:snapToGrid w:val="0"/>
              <w:spacing w:after="0" w:line="240" w:lineRule="auto"/>
              <w:ind w:left="140"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2,20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2,10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2,05</w:t>
            </w:r>
          </w:p>
        </w:tc>
      </w:tr>
      <w:tr w:rsidR="005E7C44" w:rsidRPr="00C2082F" w:rsidTr="006C3E9E">
        <w:trPr>
          <w:trHeight w:hRule="exact" w:val="287"/>
        </w:trPr>
        <w:tc>
          <w:tcPr>
            <w:tcW w:w="974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E7C44" w:rsidRPr="00C2082F" w:rsidRDefault="005E7C44" w:rsidP="006C3E9E">
            <w:pPr>
              <w:widowControl w:val="0"/>
              <w:shd w:val="clear" w:color="auto" w:fill="FFFFFF"/>
              <w:tabs>
                <w:tab w:val="left" w:pos="500"/>
              </w:tabs>
              <w:autoSpaceDE w:val="0"/>
              <w:snapToGrid w:val="0"/>
              <w:spacing w:after="0" w:line="240" w:lineRule="auto"/>
              <w:ind w:right="113"/>
              <w:rPr>
                <w:rFonts w:ascii="Times New Roman" w:hAnsi="Times New Roman" w:cs="Times New Roman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2.Бег 100 м (сек)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7C44" w:rsidRPr="00C2082F" w:rsidRDefault="005E7C44" w:rsidP="006C3E9E">
            <w:pPr>
              <w:widowControl w:val="0"/>
              <w:shd w:val="clear" w:color="auto" w:fill="FFFFFF"/>
              <w:tabs>
                <w:tab w:val="left" w:pos="500"/>
              </w:tabs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C2082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17,0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16,8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16,5</w:t>
            </w:r>
          </w:p>
        </w:tc>
      </w:tr>
      <w:tr w:rsidR="005E7C44" w:rsidRPr="00C2082F" w:rsidTr="006C3E9E">
        <w:trPr>
          <w:trHeight w:hRule="exact" w:val="291"/>
        </w:trPr>
        <w:tc>
          <w:tcPr>
            <w:tcW w:w="974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E7C44" w:rsidRPr="00C2082F" w:rsidRDefault="005E7C44" w:rsidP="005E7C44">
            <w:pPr>
              <w:widowControl w:val="0"/>
              <w:numPr>
                <w:ilvl w:val="0"/>
                <w:numId w:val="36"/>
              </w:numPr>
              <w:shd w:val="clear" w:color="auto" w:fill="FFFFFF"/>
              <w:tabs>
                <w:tab w:val="left" w:pos="500"/>
              </w:tabs>
              <w:autoSpaceDE w:val="0"/>
              <w:snapToGrid w:val="0"/>
              <w:spacing w:after="0" w:line="240" w:lineRule="auto"/>
              <w:ind w:left="500" w:right="11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7C44" w:rsidRPr="00C2082F" w:rsidRDefault="005E7C44" w:rsidP="006C3E9E">
            <w:pPr>
              <w:widowControl w:val="0"/>
              <w:shd w:val="clear" w:color="auto" w:fill="FFFFFF"/>
              <w:tabs>
                <w:tab w:val="left" w:pos="500"/>
              </w:tabs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C2082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17,6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17,4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17,0</w:t>
            </w:r>
          </w:p>
        </w:tc>
      </w:tr>
      <w:tr w:rsidR="005E7C44" w:rsidRPr="00C2082F" w:rsidTr="006C3E9E">
        <w:trPr>
          <w:trHeight w:hRule="exact" w:val="267"/>
        </w:trPr>
        <w:tc>
          <w:tcPr>
            <w:tcW w:w="97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E7C44" w:rsidRPr="00C2082F" w:rsidRDefault="005E7C44" w:rsidP="005E7C44">
            <w:pPr>
              <w:widowControl w:val="0"/>
              <w:numPr>
                <w:ilvl w:val="0"/>
                <w:numId w:val="36"/>
              </w:numPr>
              <w:shd w:val="clear" w:color="auto" w:fill="FFFFFF"/>
              <w:tabs>
                <w:tab w:val="left" w:pos="500"/>
              </w:tabs>
              <w:autoSpaceDE w:val="0"/>
              <w:snapToGrid w:val="0"/>
              <w:spacing w:after="0" w:line="240" w:lineRule="auto"/>
              <w:ind w:left="500" w:right="11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E7C44" w:rsidRPr="00C2082F" w:rsidRDefault="005E7C44" w:rsidP="006C3E9E">
            <w:pPr>
              <w:widowControl w:val="0"/>
              <w:shd w:val="clear" w:color="auto" w:fill="FFFFFF"/>
              <w:tabs>
                <w:tab w:val="left" w:pos="500"/>
              </w:tabs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C2082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18,0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17,8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17,5</w:t>
            </w:r>
          </w:p>
        </w:tc>
      </w:tr>
      <w:tr w:rsidR="005E7C44" w:rsidRPr="00C2082F" w:rsidTr="006C3E9E">
        <w:trPr>
          <w:trHeight w:hRule="exact" w:val="285"/>
        </w:trPr>
        <w:tc>
          <w:tcPr>
            <w:tcW w:w="9747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E7C44" w:rsidRPr="00C2082F" w:rsidRDefault="005E7C44" w:rsidP="006C3E9E">
            <w:pPr>
              <w:widowControl w:val="0"/>
              <w:shd w:val="clear" w:color="auto" w:fill="FFFFFF"/>
              <w:tabs>
                <w:tab w:val="left" w:pos="500"/>
              </w:tabs>
              <w:autoSpaceDE w:val="0"/>
              <w:snapToGrid w:val="0"/>
              <w:spacing w:after="0" w:line="240" w:lineRule="auto"/>
              <w:ind w:right="113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3.Прыжок в длину с места (</w:t>
            </w:r>
            <w:proofErr w:type="gramStart"/>
            <w:r w:rsidRPr="00C2082F">
              <w:rPr>
                <w:rFonts w:ascii="Times New Roman" w:hAnsi="Times New Roman" w:cs="Times New Roman"/>
                <w:color w:val="000000"/>
              </w:rPr>
              <w:t>см</w:t>
            </w:r>
            <w:proofErr w:type="gramEnd"/>
            <w:r w:rsidRPr="00C2082F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7C44" w:rsidRPr="00C2082F" w:rsidRDefault="005E7C44" w:rsidP="006C3E9E">
            <w:pPr>
              <w:widowControl w:val="0"/>
              <w:shd w:val="clear" w:color="auto" w:fill="FFFFFF"/>
              <w:tabs>
                <w:tab w:val="left" w:pos="500"/>
              </w:tabs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210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220</w:t>
            </w:r>
          </w:p>
        </w:tc>
      </w:tr>
      <w:tr w:rsidR="005E7C44" w:rsidRPr="00C2082F" w:rsidTr="006C3E9E">
        <w:trPr>
          <w:trHeight w:hRule="exact" w:val="289"/>
        </w:trPr>
        <w:tc>
          <w:tcPr>
            <w:tcW w:w="974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E7C44" w:rsidRPr="00C2082F" w:rsidRDefault="005E7C44" w:rsidP="005E7C44">
            <w:pPr>
              <w:widowControl w:val="0"/>
              <w:numPr>
                <w:ilvl w:val="0"/>
                <w:numId w:val="36"/>
              </w:numPr>
              <w:shd w:val="clear" w:color="auto" w:fill="FFFFFF"/>
              <w:tabs>
                <w:tab w:val="left" w:pos="500"/>
              </w:tabs>
              <w:autoSpaceDE w:val="0"/>
              <w:snapToGrid w:val="0"/>
              <w:spacing w:after="0" w:line="240" w:lineRule="auto"/>
              <w:ind w:left="500" w:right="11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7C44" w:rsidRPr="00C2082F" w:rsidRDefault="005E7C44" w:rsidP="006C3E9E">
            <w:pPr>
              <w:widowControl w:val="0"/>
              <w:shd w:val="clear" w:color="auto" w:fill="FFFFFF"/>
              <w:tabs>
                <w:tab w:val="left" w:pos="500"/>
              </w:tabs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190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</w:tr>
      <w:tr w:rsidR="005E7C44" w:rsidRPr="00C2082F" w:rsidTr="006C3E9E">
        <w:trPr>
          <w:trHeight w:hRule="exact" w:val="279"/>
        </w:trPr>
        <w:tc>
          <w:tcPr>
            <w:tcW w:w="974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44" w:rsidRPr="00C2082F" w:rsidRDefault="005E7C44" w:rsidP="005E7C44">
            <w:pPr>
              <w:widowControl w:val="0"/>
              <w:numPr>
                <w:ilvl w:val="0"/>
                <w:numId w:val="36"/>
              </w:numPr>
              <w:shd w:val="clear" w:color="auto" w:fill="FFFFFF"/>
              <w:tabs>
                <w:tab w:val="left" w:pos="500"/>
              </w:tabs>
              <w:autoSpaceDE w:val="0"/>
              <w:snapToGrid w:val="0"/>
              <w:spacing w:after="0" w:line="240" w:lineRule="auto"/>
              <w:ind w:left="500" w:right="11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7C44" w:rsidRPr="00C2082F" w:rsidRDefault="005E7C44" w:rsidP="006C3E9E">
            <w:pPr>
              <w:widowControl w:val="0"/>
              <w:shd w:val="clear" w:color="auto" w:fill="FFFFFF"/>
              <w:tabs>
                <w:tab w:val="left" w:pos="500"/>
              </w:tabs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160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170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180</w:t>
            </w:r>
          </w:p>
        </w:tc>
      </w:tr>
      <w:tr w:rsidR="005E7C44" w:rsidRPr="00C2082F" w:rsidTr="006C3E9E">
        <w:trPr>
          <w:trHeight w:hRule="exact" w:val="283"/>
        </w:trPr>
        <w:tc>
          <w:tcPr>
            <w:tcW w:w="974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E7C44" w:rsidRPr="00C2082F" w:rsidRDefault="005E7C44" w:rsidP="006C3E9E">
            <w:pPr>
              <w:widowControl w:val="0"/>
              <w:shd w:val="clear" w:color="auto" w:fill="FFFFFF"/>
              <w:tabs>
                <w:tab w:val="left" w:pos="500"/>
              </w:tabs>
              <w:autoSpaceDE w:val="0"/>
              <w:snapToGrid w:val="0"/>
              <w:spacing w:after="0" w:line="240" w:lineRule="auto"/>
              <w:ind w:right="113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4.Прыжок в длину с разбега (</w:t>
            </w:r>
            <w:proofErr w:type="gramStart"/>
            <w:r w:rsidRPr="00C2082F">
              <w:rPr>
                <w:rFonts w:ascii="Times New Roman" w:hAnsi="Times New Roman" w:cs="Times New Roman"/>
                <w:color w:val="000000"/>
              </w:rPr>
              <w:t>см</w:t>
            </w:r>
            <w:proofErr w:type="gramEnd"/>
            <w:r w:rsidRPr="00C2082F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7C44" w:rsidRPr="00C2082F" w:rsidRDefault="005E7C44" w:rsidP="006C3E9E">
            <w:pPr>
              <w:widowControl w:val="0"/>
              <w:shd w:val="clear" w:color="auto" w:fill="FFFFFF"/>
              <w:tabs>
                <w:tab w:val="left" w:pos="500"/>
              </w:tabs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320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340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360</w:t>
            </w:r>
          </w:p>
        </w:tc>
      </w:tr>
      <w:tr w:rsidR="005E7C44" w:rsidRPr="00C2082F" w:rsidTr="006C3E9E">
        <w:trPr>
          <w:trHeight w:hRule="exact" w:val="287"/>
        </w:trPr>
        <w:tc>
          <w:tcPr>
            <w:tcW w:w="974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E7C44" w:rsidRPr="00C2082F" w:rsidRDefault="005E7C44" w:rsidP="005E7C44">
            <w:pPr>
              <w:widowControl w:val="0"/>
              <w:numPr>
                <w:ilvl w:val="0"/>
                <w:numId w:val="36"/>
              </w:numPr>
              <w:shd w:val="clear" w:color="auto" w:fill="FFFFFF"/>
              <w:tabs>
                <w:tab w:val="left" w:pos="500"/>
              </w:tabs>
              <w:autoSpaceDE w:val="0"/>
              <w:snapToGrid w:val="0"/>
              <w:spacing w:after="0" w:line="240" w:lineRule="auto"/>
              <w:ind w:left="500" w:right="11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7C44" w:rsidRPr="00C2082F" w:rsidRDefault="005E7C44" w:rsidP="006C3E9E">
            <w:pPr>
              <w:widowControl w:val="0"/>
              <w:shd w:val="clear" w:color="auto" w:fill="FFFFFF"/>
              <w:tabs>
                <w:tab w:val="left" w:pos="500"/>
              </w:tabs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340</w:t>
            </w:r>
          </w:p>
        </w:tc>
      </w:tr>
      <w:tr w:rsidR="005E7C44" w:rsidRPr="00C2082F" w:rsidTr="006C3E9E">
        <w:trPr>
          <w:trHeight w:hRule="exact" w:val="263"/>
        </w:trPr>
        <w:tc>
          <w:tcPr>
            <w:tcW w:w="974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44" w:rsidRPr="00C2082F" w:rsidRDefault="005E7C44" w:rsidP="005E7C44">
            <w:pPr>
              <w:widowControl w:val="0"/>
              <w:numPr>
                <w:ilvl w:val="0"/>
                <w:numId w:val="36"/>
              </w:numPr>
              <w:shd w:val="clear" w:color="auto" w:fill="FFFFFF"/>
              <w:tabs>
                <w:tab w:val="left" w:pos="500"/>
              </w:tabs>
              <w:autoSpaceDE w:val="0"/>
              <w:snapToGrid w:val="0"/>
              <w:spacing w:after="0" w:line="240" w:lineRule="auto"/>
              <w:ind w:left="500" w:right="11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7C44" w:rsidRPr="00C2082F" w:rsidRDefault="005E7C44" w:rsidP="006C3E9E">
            <w:pPr>
              <w:widowControl w:val="0"/>
              <w:shd w:val="clear" w:color="auto" w:fill="FFFFFF"/>
              <w:tabs>
                <w:tab w:val="left" w:pos="500"/>
              </w:tabs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280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320</w:t>
            </w:r>
          </w:p>
        </w:tc>
      </w:tr>
      <w:tr w:rsidR="005E7C44" w:rsidRPr="00C2082F" w:rsidTr="006C3E9E">
        <w:trPr>
          <w:trHeight w:hRule="exact" w:val="281"/>
        </w:trPr>
        <w:tc>
          <w:tcPr>
            <w:tcW w:w="974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E7C44" w:rsidRPr="00C2082F" w:rsidRDefault="005E7C44" w:rsidP="006C3E9E">
            <w:pPr>
              <w:widowControl w:val="0"/>
              <w:shd w:val="clear" w:color="auto" w:fill="FFFFFF"/>
              <w:tabs>
                <w:tab w:val="left" w:pos="500"/>
              </w:tabs>
              <w:autoSpaceDE w:val="0"/>
              <w:snapToGrid w:val="0"/>
              <w:spacing w:after="0" w:line="240" w:lineRule="auto"/>
              <w:ind w:right="113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5.Координационный тест — челночный бег 10</w:t>
            </w:r>
            <w:r w:rsidRPr="00C2082F">
              <w:rPr>
                <w:rFonts w:ascii="Times New Roman" w:hAnsi="Times New Roman" w:cs="Times New Roman"/>
                <w:color w:val="000000"/>
              </w:rPr>
              <w:sym w:font="Symbol" w:char="F0B4"/>
            </w:r>
            <w:r w:rsidRPr="00C2082F">
              <w:rPr>
                <w:rFonts w:ascii="Times New Roman" w:hAnsi="Times New Roman" w:cs="Times New Roman"/>
                <w:color w:val="000000"/>
              </w:rPr>
              <w:t>10 м (с)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7C44" w:rsidRPr="00C2082F" w:rsidRDefault="005E7C44" w:rsidP="006C3E9E">
            <w:pPr>
              <w:widowControl w:val="0"/>
              <w:shd w:val="clear" w:color="auto" w:fill="FFFFFF"/>
              <w:tabs>
                <w:tab w:val="left" w:pos="500"/>
              </w:tabs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29,0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28,0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27,0</w:t>
            </w:r>
          </w:p>
        </w:tc>
      </w:tr>
      <w:tr w:rsidR="005E7C44" w:rsidRPr="00C2082F" w:rsidTr="006C3E9E">
        <w:trPr>
          <w:trHeight w:hRule="exact" w:val="271"/>
        </w:trPr>
        <w:tc>
          <w:tcPr>
            <w:tcW w:w="974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E7C44" w:rsidRPr="00C2082F" w:rsidRDefault="005E7C44" w:rsidP="005E7C44">
            <w:pPr>
              <w:widowControl w:val="0"/>
              <w:numPr>
                <w:ilvl w:val="0"/>
                <w:numId w:val="36"/>
              </w:numPr>
              <w:shd w:val="clear" w:color="auto" w:fill="FFFFFF"/>
              <w:tabs>
                <w:tab w:val="left" w:pos="500"/>
              </w:tabs>
              <w:autoSpaceDE w:val="0"/>
              <w:snapToGrid w:val="0"/>
              <w:spacing w:after="0" w:line="240" w:lineRule="auto"/>
              <w:ind w:left="500" w:right="11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7C44" w:rsidRPr="00C2082F" w:rsidRDefault="005E7C44" w:rsidP="006C3E9E">
            <w:pPr>
              <w:widowControl w:val="0"/>
              <w:shd w:val="clear" w:color="auto" w:fill="FFFFFF"/>
              <w:tabs>
                <w:tab w:val="left" w:pos="500"/>
              </w:tabs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31,0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29,0</w:t>
            </w:r>
          </w:p>
        </w:tc>
      </w:tr>
      <w:tr w:rsidR="005E7C44" w:rsidRPr="00C2082F" w:rsidTr="006C3E9E">
        <w:trPr>
          <w:trHeight w:hRule="exact" w:val="289"/>
        </w:trPr>
        <w:tc>
          <w:tcPr>
            <w:tcW w:w="97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E7C44" w:rsidRPr="00C2082F" w:rsidRDefault="005E7C44" w:rsidP="005E7C44">
            <w:pPr>
              <w:widowControl w:val="0"/>
              <w:numPr>
                <w:ilvl w:val="0"/>
                <w:numId w:val="36"/>
              </w:numPr>
              <w:shd w:val="clear" w:color="auto" w:fill="FFFFFF"/>
              <w:tabs>
                <w:tab w:val="left" w:pos="500"/>
              </w:tabs>
              <w:autoSpaceDE w:val="0"/>
              <w:snapToGrid w:val="0"/>
              <w:spacing w:after="0" w:line="240" w:lineRule="auto"/>
              <w:ind w:left="500" w:right="11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E7C44" w:rsidRPr="00C2082F" w:rsidRDefault="005E7C44" w:rsidP="006C3E9E">
            <w:pPr>
              <w:widowControl w:val="0"/>
              <w:shd w:val="clear" w:color="auto" w:fill="FFFFFF"/>
              <w:tabs>
                <w:tab w:val="left" w:pos="500"/>
              </w:tabs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33,0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32,0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31,0</w:t>
            </w:r>
          </w:p>
        </w:tc>
      </w:tr>
      <w:tr w:rsidR="005E7C44" w:rsidRPr="00C2082F" w:rsidTr="006C3E9E">
        <w:trPr>
          <w:trHeight w:hRule="exact" w:val="293"/>
        </w:trPr>
        <w:tc>
          <w:tcPr>
            <w:tcW w:w="9747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E7C44" w:rsidRPr="00C2082F" w:rsidRDefault="005E7C44" w:rsidP="006C3E9E">
            <w:pPr>
              <w:widowControl w:val="0"/>
              <w:shd w:val="clear" w:color="auto" w:fill="FFFFFF"/>
              <w:tabs>
                <w:tab w:val="left" w:pos="500"/>
              </w:tabs>
              <w:autoSpaceDE w:val="0"/>
              <w:snapToGrid w:val="0"/>
              <w:spacing w:after="0" w:line="240" w:lineRule="auto"/>
              <w:ind w:right="113"/>
              <w:rPr>
                <w:rFonts w:ascii="Times New Roman" w:hAnsi="Times New Roman" w:cs="Times New Roman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6.Силовой тест — подтягивание на низкой перекладине в висе лежа (количество раз)</w:t>
            </w:r>
            <w:r w:rsidRPr="00C2082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7C44" w:rsidRPr="00C2082F" w:rsidRDefault="005E7C44" w:rsidP="006C3E9E">
            <w:pPr>
              <w:widowControl w:val="0"/>
              <w:shd w:val="clear" w:color="auto" w:fill="FFFFFF"/>
              <w:tabs>
                <w:tab w:val="left" w:pos="500"/>
              </w:tabs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C2082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22</w:t>
            </w:r>
          </w:p>
        </w:tc>
      </w:tr>
      <w:tr w:rsidR="005E7C44" w:rsidRPr="00C2082F" w:rsidTr="006C3E9E">
        <w:trPr>
          <w:trHeight w:hRule="exact" w:val="269"/>
        </w:trPr>
        <w:tc>
          <w:tcPr>
            <w:tcW w:w="974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E7C44" w:rsidRPr="00C2082F" w:rsidRDefault="005E7C44" w:rsidP="005E7C44">
            <w:pPr>
              <w:widowControl w:val="0"/>
              <w:numPr>
                <w:ilvl w:val="0"/>
                <w:numId w:val="36"/>
              </w:numPr>
              <w:shd w:val="clear" w:color="auto" w:fill="FFFFFF"/>
              <w:tabs>
                <w:tab w:val="left" w:pos="500"/>
              </w:tabs>
              <w:autoSpaceDE w:val="0"/>
              <w:snapToGrid w:val="0"/>
              <w:spacing w:after="0" w:line="240" w:lineRule="auto"/>
              <w:ind w:left="500" w:right="11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7C44" w:rsidRPr="00C2082F" w:rsidRDefault="005E7C44" w:rsidP="006C3E9E">
            <w:pPr>
              <w:widowControl w:val="0"/>
              <w:shd w:val="clear" w:color="auto" w:fill="FFFFFF"/>
              <w:tabs>
                <w:tab w:val="left" w:pos="500"/>
              </w:tabs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C2082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  <w:tr w:rsidR="005E7C44" w:rsidRPr="00C2082F" w:rsidTr="006C3E9E">
        <w:trPr>
          <w:trHeight w:hRule="exact" w:val="287"/>
        </w:trPr>
        <w:tc>
          <w:tcPr>
            <w:tcW w:w="97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E7C44" w:rsidRPr="00C2082F" w:rsidRDefault="005E7C44" w:rsidP="005E7C44">
            <w:pPr>
              <w:widowControl w:val="0"/>
              <w:numPr>
                <w:ilvl w:val="0"/>
                <w:numId w:val="36"/>
              </w:numPr>
              <w:shd w:val="clear" w:color="auto" w:fill="FFFFFF"/>
              <w:tabs>
                <w:tab w:val="left" w:pos="500"/>
              </w:tabs>
              <w:autoSpaceDE w:val="0"/>
              <w:snapToGrid w:val="0"/>
              <w:spacing w:after="0" w:line="240" w:lineRule="auto"/>
              <w:ind w:left="500" w:right="11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E7C44" w:rsidRPr="00C2082F" w:rsidRDefault="005E7C44" w:rsidP="006C3E9E">
            <w:pPr>
              <w:widowControl w:val="0"/>
              <w:shd w:val="clear" w:color="auto" w:fill="FFFFFF"/>
              <w:tabs>
                <w:tab w:val="left" w:pos="500"/>
              </w:tabs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C2082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17</w:t>
            </w:r>
          </w:p>
        </w:tc>
      </w:tr>
      <w:tr w:rsidR="005E7C44" w:rsidRPr="00C2082F" w:rsidTr="006C3E9E">
        <w:trPr>
          <w:trHeight w:hRule="exact" w:val="291"/>
        </w:trPr>
        <w:tc>
          <w:tcPr>
            <w:tcW w:w="9747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E7C44" w:rsidRPr="00C2082F" w:rsidRDefault="005E7C44" w:rsidP="006C3E9E">
            <w:pPr>
              <w:widowControl w:val="0"/>
              <w:shd w:val="clear" w:color="auto" w:fill="FFFFFF"/>
              <w:tabs>
                <w:tab w:val="left" w:pos="500"/>
              </w:tabs>
              <w:autoSpaceDE w:val="0"/>
              <w:snapToGrid w:val="0"/>
              <w:spacing w:after="0" w:line="240" w:lineRule="auto"/>
              <w:ind w:right="113"/>
              <w:rPr>
                <w:rFonts w:ascii="Times New Roman" w:hAnsi="Times New Roman" w:cs="Times New Roman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7.Силовой тест - сгибание и разгибание рук в упоре лежа от скамейки (количество раз)</w:t>
            </w:r>
            <w:r w:rsidRPr="00C2082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7C44" w:rsidRPr="00C2082F" w:rsidRDefault="005E7C44" w:rsidP="006C3E9E">
            <w:pPr>
              <w:widowControl w:val="0"/>
              <w:shd w:val="clear" w:color="auto" w:fill="FFFFFF"/>
              <w:tabs>
                <w:tab w:val="left" w:pos="500"/>
              </w:tabs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C2082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16</w:t>
            </w:r>
          </w:p>
        </w:tc>
      </w:tr>
      <w:tr w:rsidR="005E7C44" w:rsidRPr="00C2082F" w:rsidTr="006C3E9E">
        <w:trPr>
          <w:trHeight w:hRule="exact" w:val="267"/>
        </w:trPr>
        <w:tc>
          <w:tcPr>
            <w:tcW w:w="974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E7C44" w:rsidRPr="00C2082F" w:rsidRDefault="005E7C44" w:rsidP="005E7C44">
            <w:pPr>
              <w:widowControl w:val="0"/>
              <w:numPr>
                <w:ilvl w:val="0"/>
                <w:numId w:val="36"/>
              </w:numPr>
              <w:shd w:val="clear" w:color="auto" w:fill="FFFFFF"/>
              <w:tabs>
                <w:tab w:val="left" w:pos="500"/>
              </w:tabs>
              <w:autoSpaceDE w:val="0"/>
              <w:snapToGrid w:val="0"/>
              <w:spacing w:after="0" w:line="240" w:lineRule="auto"/>
              <w:ind w:left="500" w:right="11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7C44" w:rsidRPr="00C2082F" w:rsidRDefault="005E7C44" w:rsidP="006C3E9E">
            <w:pPr>
              <w:widowControl w:val="0"/>
              <w:shd w:val="clear" w:color="auto" w:fill="FFFFFF"/>
              <w:tabs>
                <w:tab w:val="left" w:pos="500"/>
              </w:tabs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C2082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14</w:t>
            </w:r>
          </w:p>
        </w:tc>
      </w:tr>
      <w:tr w:rsidR="005E7C44" w:rsidRPr="00C2082F" w:rsidTr="006C3E9E">
        <w:trPr>
          <w:trHeight w:hRule="exact" w:val="285"/>
        </w:trPr>
        <w:tc>
          <w:tcPr>
            <w:tcW w:w="97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E7C44" w:rsidRPr="00C2082F" w:rsidRDefault="005E7C44" w:rsidP="005E7C44">
            <w:pPr>
              <w:widowControl w:val="0"/>
              <w:numPr>
                <w:ilvl w:val="0"/>
                <w:numId w:val="36"/>
              </w:numPr>
              <w:shd w:val="clear" w:color="auto" w:fill="FFFFFF"/>
              <w:tabs>
                <w:tab w:val="left" w:pos="500"/>
              </w:tabs>
              <w:autoSpaceDE w:val="0"/>
              <w:snapToGrid w:val="0"/>
              <w:spacing w:after="0" w:line="240" w:lineRule="auto"/>
              <w:ind w:left="500" w:right="11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E7C44" w:rsidRPr="00C2082F" w:rsidRDefault="005E7C44" w:rsidP="006C3E9E">
            <w:pPr>
              <w:widowControl w:val="0"/>
              <w:shd w:val="clear" w:color="auto" w:fill="FFFFFF"/>
              <w:tabs>
                <w:tab w:val="left" w:pos="500"/>
              </w:tabs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C2082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  <w:tr w:rsidR="005E7C44" w:rsidRPr="00C2082F" w:rsidTr="006C3E9E">
        <w:trPr>
          <w:trHeight w:hRule="exact" w:val="289"/>
        </w:trPr>
        <w:tc>
          <w:tcPr>
            <w:tcW w:w="9747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E7C44" w:rsidRPr="00C2082F" w:rsidRDefault="005E7C44" w:rsidP="006C3E9E">
            <w:pPr>
              <w:widowControl w:val="0"/>
              <w:shd w:val="clear" w:color="auto" w:fill="FFFFFF"/>
              <w:tabs>
                <w:tab w:val="left" w:pos="500"/>
              </w:tabs>
              <w:autoSpaceDE w:val="0"/>
              <w:snapToGrid w:val="0"/>
              <w:spacing w:after="0" w:line="240" w:lineRule="auto"/>
              <w:ind w:right="113"/>
              <w:rPr>
                <w:rFonts w:ascii="Times New Roman" w:hAnsi="Times New Roman" w:cs="Times New Roman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 xml:space="preserve">8.Поднимание туловища из </w:t>
            </w:r>
            <w:proofErr w:type="gramStart"/>
            <w:r w:rsidRPr="00C2082F">
              <w:rPr>
                <w:rFonts w:ascii="Times New Roman" w:hAnsi="Times New Roman" w:cs="Times New Roman"/>
                <w:color w:val="000000"/>
              </w:rPr>
              <w:t>положения</w:t>
            </w:r>
            <w:proofErr w:type="gramEnd"/>
            <w:r w:rsidRPr="00C2082F">
              <w:rPr>
                <w:rFonts w:ascii="Times New Roman" w:hAnsi="Times New Roman" w:cs="Times New Roman"/>
                <w:color w:val="000000"/>
              </w:rPr>
              <w:t xml:space="preserve"> лежа, за 1 мин.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7C44" w:rsidRPr="00C2082F" w:rsidRDefault="005E7C44" w:rsidP="006C3E9E">
            <w:pPr>
              <w:widowControl w:val="0"/>
              <w:shd w:val="clear" w:color="auto" w:fill="FFFFFF"/>
              <w:tabs>
                <w:tab w:val="left" w:pos="500"/>
              </w:tabs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C2082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33</w:t>
            </w:r>
          </w:p>
        </w:tc>
      </w:tr>
      <w:tr w:rsidR="005E7C44" w:rsidRPr="00C2082F" w:rsidTr="006C3E9E">
        <w:trPr>
          <w:trHeight w:hRule="exact" w:val="279"/>
        </w:trPr>
        <w:tc>
          <w:tcPr>
            <w:tcW w:w="974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E7C44" w:rsidRPr="00C2082F" w:rsidRDefault="005E7C44" w:rsidP="005E7C44">
            <w:pPr>
              <w:widowControl w:val="0"/>
              <w:numPr>
                <w:ilvl w:val="0"/>
                <w:numId w:val="36"/>
              </w:numPr>
              <w:shd w:val="clear" w:color="auto" w:fill="FFFFFF"/>
              <w:tabs>
                <w:tab w:val="left" w:pos="500"/>
              </w:tabs>
              <w:autoSpaceDE w:val="0"/>
              <w:snapToGrid w:val="0"/>
              <w:spacing w:after="0" w:line="240" w:lineRule="auto"/>
              <w:ind w:left="500" w:right="11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7C44" w:rsidRPr="00C2082F" w:rsidRDefault="005E7C44" w:rsidP="006C3E9E">
            <w:pPr>
              <w:widowControl w:val="0"/>
              <w:shd w:val="clear" w:color="auto" w:fill="FFFFFF"/>
              <w:tabs>
                <w:tab w:val="left" w:pos="500"/>
              </w:tabs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C2082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30</w:t>
            </w:r>
          </w:p>
        </w:tc>
      </w:tr>
      <w:tr w:rsidR="005E7C44" w:rsidRPr="00C2082F" w:rsidTr="006C3E9E">
        <w:trPr>
          <w:trHeight w:hRule="exact" w:val="283"/>
        </w:trPr>
        <w:tc>
          <w:tcPr>
            <w:tcW w:w="97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E7C44" w:rsidRPr="00C2082F" w:rsidRDefault="005E7C44" w:rsidP="005E7C44">
            <w:pPr>
              <w:widowControl w:val="0"/>
              <w:numPr>
                <w:ilvl w:val="0"/>
                <w:numId w:val="36"/>
              </w:numPr>
              <w:shd w:val="clear" w:color="auto" w:fill="FFFFFF"/>
              <w:tabs>
                <w:tab w:val="left" w:pos="500"/>
              </w:tabs>
              <w:autoSpaceDE w:val="0"/>
              <w:snapToGrid w:val="0"/>
              <w:spacing w:after="0" w:line="240" w:lineRule="auto"/>
              <w:ind w:left="500" w:right="11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E7C44" w:rsidRPr="00C2082F" w:rsidRDefault="005E7C44" w:rsidP="006C3E9E">
            <w:pPr>
              <w:widowControl w:val="0"/>
              <w:shd w:val="clear" w:color="auto" w:fill="FFFFFF"/>
              <w:tabs>
                <w:tab w:val="left" w:pos="500"/>
              </w:tabs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C2082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27</w:t>
            </w:r>
          </w:p>
        </w:tc>
      </w:tr>
      <w:tr w:rsidR="005E7C44" w:rsidRPr="00C2082F" w:rsidTr="006C3E9E">
        <w:trPr>
          <w:trHeight w:hRule="exact" w:val="287"/>
        </w:trPr>
        <w:tc>
          <w:tcPr>
            <w:tcW w:w="9747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tabs>
                <w:tab w:val="left" w:pos="500"/>
              </w:tabs>
              <w:snapToGrid w:val="0"/>
              <w:spacing w:after="0" w:line="240" w:lineRule="auto"/>
              <w:ind w:right="113"/>
              <w:rPr>
                <w:rFonts w:ascii="Times New Roman" w:hAnsi="Times New Roman" w:cs="Times New Roman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 xml:space="preserve"> 9.Прыжок на гимнастической  скакалке, за 1 мин.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tabs>
                <w:tab w:val="left" w:pos="500"/>
              </w:tabs>
              <w:snapToGri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r w:rsidRPr="00C2082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160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170</w:t>
            </w:r>
          </w:p>
        </w:tc>
      </w:tr>
      <w:tr w:rsidR="005E7C44" w:rsidRPr="00C2082F" w:rsidTr="006C3E9E">
        <w:trPr>
          <w:trHeight w:hRule="exact" w:val="263"/>
        </w:trPr>
        <w:tc>
          <w:tcPr>
            <w:tcW w:w="974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tabs>
                <w:tab w:val="left" w:pos="500"/>
              </w:tabs>
              <w:snapToGrid w:val="0"/>
              <w:spacing w:after="0" w:line="240" w:lineRule="auto"/>
              <w:ind w:right="11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tabs>
                <w:tab w:val="left" w:pos="500"/>
              </w:tabs>
              <w:snapToGri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130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</w:tr>
      <w:tr w:rsidR="005E7C44" w:rsidRPr="00C2082F" w:rsidTr="006C3E9E">
        <w:trPr>
          <w:trHeight w:hRule="exact" w:val="281"/>
        </w:trPr>
        <w:tc>
          <w:tcPr>
            <w:tcW w:w="97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tabs>
                <w:tab w:val="left" w:pos="500"/>
              </w:tabs>
              <w:snapToGrid w:val="0"/>
              <w:spacing w:after="0" w:line="240" w:lineRule="auto"/>
              <w:ind w:right="11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tabs>
                <w:tab w:val="left" w:pos="500"/>
              </w:tabs>
              <w:snapToGrid w:val="0"/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7C44" w:rsidRPr="00C2082F" w:rsidRDefault="005E7C44" w:rsidP="006C3E9E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082F">
              <w:rPr>
                <w:rFonts w:ascii="Times New Roman" w:hAnsi="Times New Roman" w:cs="Times New Roman"/>
                <w:color w:val="000000"/>
              </w:rPr>
              <w:t>130</w:t>
            </w:r>
          </w:p>
        </w:tc>
      </w:tr>
    </w:tbl>
    <w:p w:rsidR="005E7C44" w:rsidRPr="00C2082F" w:rsidRDefault="005E7C44" w:rsidP="005E7C4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5E7C44" w:rsidRDefault="005E7C44" w:rsidP="005E7C44">
      <w:pPr>
        <w:shd w:val="clear" w:color="auto" w:fill="FFFFFF"/>
        <w:rPr>
          <w:b/>
          <w:color w:val="000000"/>
        </w:rPr>
      </w:pPr>
    </w:p>
    <w:p w:rsidR="005E7C44" w:rsidRDefault="005E7C44" w:rsidP="005E7C4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E7C44" w:rsidRPr="00C2082F" w:rsidRDefault="005E7C44" w:rsidP="005E7C4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2082F">
        <w:rPr>
          <w:rFonts w:ascii="Times New Roman" w:hAnsi="Times New Roman" w:cs="Times New Roman"/>
          <w:b/>
          <w:color w:val="000000"/>
          <w:sz w:val="24"/>
          <w:szCs w:val="24"/>
        </w:rPr>
        <w:t>Тесты по разделу «Волейбол»:</w:t>
      </w:r>
    </w:p>
    <w:p w:rsidR="005E7C44" w:rsidRPr="00C2082F" w:rsidRDefault="005E7C44" w:rsidP="005E7C4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E7C44" w:rsidRPr="00C2082F" w:rsidRDefault="005E7C44" w:rsidP="005E7C4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2082F">
        <w:rPr>
          <w:rFonts w:ascii="Times New Roman" w:hAnsi="Times New Roman" w:cs="Times New Roman"/>
          <w:color w:val="000000"/>
          <w:sz w:val="24"/>
          <w:szCs w:val="24"/>
        </w:rPr>
        <w:t>-передача мяча двумя руками сверху над собой и в паре через сетку – 15-20 раз;</w:t>
      </w:r>
    </w:p>
    <w:p w:rsidR="005E7C44" w:rsidRPr="00C2082F" w:rsidRDefault="005E7C44" w:rsidP="005E7C4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2082F">
        <w:rPr>
          <w:rFonts w:ascii="Times New Roman" w:hAnsi="Times New Roman" w:cs="Times New Roman"/>
          <w:color w:val="000000"/>
          <w:sz w:val="24"/>
          <w:szCs w:val="24"/>
        </w:rPr>
        <w:t>-прием мяча двумя руками снизу над собой и в паре через сетку        - 15-20 раз;</w:t>
      </w:r>
    </w:p>
    <w:p w:rsidR="005E7C44" w:rsidRPr="00C2082F" w:rsidRDefault="005E7C44" w:rsidP="005E7C4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2082F">
        <w:rPr>
          <w:rFonts w:ascii="Times New Roman" w:hAnsi="Times New Roman" w:cs="Times New Roman"/>
          <w:color w:val="000000"/>
          <w:sz w:val="24"/>
          <w:szCs w:val="24"/>
        </w:rPr>
        <w:t>-верхняя прямая и нижняя прямая подача через сетку по зонам задней и передней линии – по 2 подачи в каждую зону;</w:t>
      </w:r>
    </w:p>
    <w:p w:rsidR="005E7C44" w:rsidRPr="00C2082F" w:rsidRDefault="005E7C44" w:rsidP="005E7C4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2082F">
        <w:rPr>
          <w:rFonts w:ascii="Times New Roman" w:hAnsi="Times New Roman" w:cs="Times New Roman"/>
          <w:color w:val="000000"/>
          <w:sz w:val="24"/>
          <w:szCs w:val="24"/>
        </w:rPr>
        <w:t>-нападающий удар из 4, 2 и 3 зон с набрасывания мяча – визуальная оценка выполнения технического приёма;</w:t>
      </w:r>
    </w:p>
    <w:p w:rsidR="005E7C44" w:rsidRPr="00C2082F" w:rsidRDefault="005E7C44" w:rsidP="005E7C4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2082F">
        <w:rPr>
          <w:rFonts w:ascii="Times New Roman" w:hAnsi="Times New Roman" w:cs="Times New Roman"/>
          <w:color w:val="000000"/>
          <w:sz w:val="24"/>
          <w:szCs w:val="24"/>
        </w:rPr>
        <w:t>-блокирование в 4, 2 и 3 зонах набрасываемого мяча - визуальная оценка выполнения технического приёма;</w:t>
      </w:r>
    </w:p>
    <w:p w:rsidR="005E7C44" w:rsidRPr="00C2082F" w:rsidRDefault="005E7C44" w:rsidP="005E7C4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2082F">
        <w:rPr>
          <w:rFonts w:ascii="Times New Roman" w:hAnsi="Times New Roman" w:cs="Times New Roman"/>
          <w:color w:val="000000"/>
          <w:sz w:val="24"/>
          <w:szCs w:val="24"/>
        </w:rPr>
        <w:t>-учебно-тренировочная игра – визуальная оценка взаимодействия партнёров на площадке в процессе игры, тактической подготовки, судейских навыков.</w:t>
      </w:r>
    </w:p>
    <w:p w:rsidR="005E7C44" w:rsidRPr="00C2082F" w:rsidRDefault="005E7C44" w:rsidP="005E7C4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E7C44" w:rsidRPr="00C2082F" w:rsidRDefault="005E7C44" w:rsidP="005E7C4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2082F">
        <w:rPr>
          <w:rFonts w:ascii="Times New Roman" w:hAnsi="Times New Roman" w:cs="Times New Roman"/>
          <w:b/>
          <w:color w:val="000000"/>
          <w:sz w:val="24"/>
          <w:szCs w:val="24"/>
        </w:rPr>
        <w:t>Тесты по разделу «Баскетбол»:</w:t>
      </w:r>
    </w:p>
    <w:p w:rsidR="005E7C44" w:rsidRPr="00C2082F" w:rsidRDefault="005E7C44" w:rsidP="005E7C44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2082F">
        <w:rPr>
          <w:rFonts w:ascii="Times New Roman" w:hAnsi="Times New Roman" w:cs="Times New Roman"/>
          <w:bCs/>
          <w:sz w:val="24"/>
          <w:szCs w:val="24"/>
        </w:rPr>
        <w:t>-техника ведения и передачи мяча в парах – визуальная оценка выполнения технического приёма;</w:t>
      </w:r>
    </w:p>
    <w:p w:rsidR="005E7C44" w:rsidRPr="00C2082F" w:rsidRDefault="005E7C44" w:rsidP="005E7C44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2082F">
        <w:rPr>
          <w:rFonts w:ascii="Times New Roman" w:hAnsi="Times New Roman" w:cs="Times New Roman"/>
          <w:bCs/>
          <w:sz w:val="24"/>
          <w:szCs w:val="24"/>
        </w:rPr>
        <w:t>-ведение по дуге – два шага – бросок - визуальная оценка выполнения технического приёма;</w:t>
      </w:r>
    </w:p>
    <w:p w:rsidR="005E7C44" w:rsidRPr="00C2082F" w:rsidRDefault="005E7C44" w:rsidP="005E7C44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2082F">
        <w:rPr>
          <w:rFonts w:ascii="Times New Roman" w:hAnsi="Times New Roman" w:cs="Times New Roman"/>
          <w:bCs/>
          <w:sz w:val="24"/>
          <w:szCs w:val="24"/>
        </w:rPr>
        <w:t>-упражнение с ведением мяча правой и левой рукой, техникой выполнения двух шагов, броском в корзину - визуальная оценка выполнения технических приёмов;</w:t>
      </w:r>
    </w:p>
    <w:p w:rsidR="005E7C44" w:rsidRPr="00C2082F" w:rsidRDefault="005E7C44" w:rsidP="005E7C44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2082F">
        <w:rPr>
          <w:rFonts w:ascii="Times New Roman" w:hAnsi="Times New Roman" w:cs="Times New Roman"/>
          <w:bCs/>
          <w:sz w:val="24"/>
          <w:szCs w:val="24"/>
        </w:rPr>
        <w:t>- штрафные броски – 10 бросков - % попаданий не ниже 30;</w:t>
      </w:r>
    </w:p>
    <w:p w:rsidR="005E7C44" w:rsidRPr="00C2082F" w:rsidRDefault="005E7C44" w:rsidP="005E7C44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2082F">
        <w:rPr>
          <w:rFonts w:ascii="Times New Roman" w:hAnsi="Times New Roman" w:cs="Times New Roman"/>
          <w:bCs/>
          <w:sz w:val="24"/>
          <w:szCs w:val="24"/>
        </w:rPr>
        <w:t>-броски с различных расстояний по дуге (7 точек) – по 3 броска с каждой точки - % попаданий не ниже 30;</w:t>
      </w:r>
    </w:p>
    <w:p w:rsidR="005E7C44" w:rsidRPr="00C2082F" w:rsidRDefault="005E7C44" w:rsidP="005E7C4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2082F">
        <w:rPr>
          <w:rFonts w:ascii="Times New Roman" w:hAnsi="Times New Roman" w:cs="Times New Roman"/>
          <w:bCs/>
          <w:sz w:val="24"/>
          <w:szCs w:val="24"/>
        </w:rPr>
        <w:t>-</w:t>
      </w:r>
      <w:r w:rsidRPr="00C2082F">
        <w:rPr>
          <w:rFonts w:ascii="Times New Roman" w:hAnsi="Times New Roman" w:cs="Times New Roman"/>
          <w:color w:val="000000"/>
          <w:sz w:val="24"/>
          <w:szCs w:val="24"/>
        </w:rPr>
        <w:t>учебно-тренировочная игра – визуальная оценка взаимодействия партнёров на площадке в процессе игры, тактической подготовки, судейских навыков.</w:t>
      </w:r>
    </w:p>
    <w:p w:rsidR="005E7C44" w:rsidRPr="00C2082F" w:rsidRDefault="005E7C44" w:rsidP="005E7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E7C44" w:rsidRPr="00C2082F" w:rsidRDefault="005E7C44" w:rsidP="005E7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082F">
        <w:rPr>
          <w:rFonts w:ascii="Times New Roman" w:hAnsi="Times New Roman" w:cs="Times New Roman"/>
          <w:b/>
          <w:color w:val="000000"/>
          <w:sz w:val="24"/>
          <w:szCs w:val="24"/>
        </w:rPr>
        <w:t>Тесты по разделу «</w:t>
      </w:r>
      <w:r w:rsidRPr="00C2082F">
        <w:rPr>
          <w:rFonts w:ascii="Times New Roman" w:hAnsi="Times New Roman" w:cs="Times New Roman"/>
          <w:b/>
          <w:bCs/>
          <w:sz w:val="24"/>
          <w:szCs w:val="24"/>
        </w:rPr>
        <w:t>Атлетическая гимнастика, гимнастика, ритмическая гимнастика (девушки)»:</w:t>
      </w:r>
    </w:p>
    <w:p w:rsidR="005E7C44" w:rsidRPr="00C2082F" w:rsidRDefault="005E7C44" w:rsidP="005E7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2082F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C2082F">
        <w:rPr>
          <w:rFonts w:ascii="Times New Roman" w:hAnsi="Times New Roman" w:cs="Times New Roman"/>
          <w:bCs/>
          <w:sz w:val="24"/>
          <w:szCs w:val="24"/>
        </w:rPr>
        <w:t>выполнение акробатической комбинации - визуальная оценка выполнения технических элементов акробатики;</w:t>
      </w:r>
    </w:p>
    <w:p w:rsidR="005E7C44" w:rsidRPr="00C2082F" w:rsidRDefault="005E7C44" w:rsidP="005E7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2082F">
        <w:rPr>
          <w:rFonts w:ascii="Times New Roman" w:hAnsi="Times New Roman" w:cs="Times New Roman"/>
          <w:bCs/>
          <w:sz w:val="24"/>
          <w:szCs w:val="24"/>
        </w:rPr>
        <w:t>-выполнение упражнения на разновысоких брусьях - визуальная оценка выполнения технических элементов;</w:t>
      </w:r>
    </w:p>
    <w:p w:rsidR="005E7C44" w:rsidRPr="00C2082F" w:rsidRDefault="005E7C44" w:rsidP="005E7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2082F">
        <w:rPr>
          <w:rFonts w:ascii="Times New Roman" w:hAnsi="Times New Roman" w:cs="Times New Roman"/>
          <w:bCs/>
          <w:sz w:val="24"/>
          <w:szCs w:val="24"/>
        </w:rPr>
        <w:t>-выполнение опорного прыжка через гимнастического козла - визуальная оценка выполнения технических элементов;</w:t>
      </w:r>
    </w:p>
    <w:p w:rsidR="005E7C44" w:rsidRPr="00C2082F" w:rsidRDefault="005E7C44" w:rsidP="005E7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2082F">
        <w:rPr>
          <w:rFonts w:ascii="Times New Roman" w:hAnsi="Times New Roman" w:cs="Times New Roman"/>
          <w:bCs/>
          <w:sz w:val="24"/>
          <w:szCs w:val="24"/>
        </w:rPr>
        <w:t>-прыжки через гимнастическую скакалку – 120-160 раз за минуту;</w:t>
      </w:r>
    </w:p>
    <w:p w:rsidR="005E7C44" w:rsidRPr="00C2082F" w:rsidRDefault="005E7C44" w:rsidP="005E7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2082F">
        <w:rPr>
          <w:rFonts w:ascii="Times New Roman" w:hAnsi="Times New Roman" w:cs="Times New Roman"/>
          <w:bCs/>
          <w:sz w:val="24"/>
          <w:szCs w:val="24"/>
        </w:rPr>
        <w:t xml:space="preserve">-выполнение упражнения на равновесие на гимнастической скамейке - визуальная оценка выполнения </w:t>
      </w:r>
    </w:p>
    <w:p w:rsidR="005E7C44" w:rsidRPr="00C2082F" w:rsidRDefault="005E7C44" w:rsidP="005E7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2082F">
        <w:rPr>
          <w:rFonts w:ascii="Times New Roman" w:hAnsi="Times New Roman" w:cs="Times New Roman"/>
          <w:bCs/>
          <w:sz w:val="24"/>
          <w:szCs w:val="24"/>
        </w:rPr>
        <w:t>технических элементов;</w:t>
      </w:r>
    </w:p>
    <w:p w:rsidR="005E7C44" w:rsidRPr="00C2082F" w:rsidRDefault="005E7C44" w:rsidP="005E7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2082F">
        <w:rPr>
          <w:rFonts w:ascii="Times New Roman" w:hAnsi="Times New Roman" w:cs="Times New Roman"/>
          <w:bCs/>
          <w:sz w:val="24"/>
          <w:szCs w:val="24"/>
        </w:rPr>
        <w:t>-выполнение и проведение комплекса ритмической гимнастики - визуальная оценка выполнения технических элементов и правильности подбора и последовательности упражнений в комплексе.</w:t>
      </w:r>
    </w:p>
    <w:p w:rsidR="005E7C44" w:rsidRPr="00C2082F" w:rsidRDefault="005E7C44" w:rsidP="005E7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E7C44" w:rsidRDefault="005E7C44" w:rsidP="005E7C44">
      <w:pPr>
        <w:shd w:val="clear" w:color="auto" w:fill="FFFFFF"/>
        <w:spacing w:after="0"/>
        <w:jc w:val="center"/>
        <w:rPr>
          <w:b/>
          <w:color w:val="000000"/>
        </w:rPr>
      </w:pPr>
    </w:p>
    <w:p w:rsidR="005E7C44" w:rsidRDefault="005E7C44" w:rsidP="005E7C44">
      <w:pPr>
        <w:shd w:val="clear" w:color="auto" w:fill="FFFFFF"/>
        <w:jc w:val="center"/>
        <w:rPr>
          <w:b/>
          <w:color w:val="000000"/>
        </w:rPr>
      </w:pPr>
    </w:p>
    <w:p w:rsidR="005E7C44" w:rsidRDefault="005E7C44" w:rsidP="005E7C44">
      <w:pPr>
        <w:shd w:val="clear" w:color="auto" w:fill="FFFFFF"/>
        <w:rPr>
          <w:b/>
          <w:color w:val="000000"/>
        </w:rPr>
      </w:pPr>
    </w:p>
    <w:p w:rsidR="005E7C44" w:rsidRDefault="005E7C44" w:rsidP="005E7C44">
      <w:pPr>
        <w:shd w:val="clear" w:color="auto" w:fill="FFFFFF"/>
        <w:rPr>
          <w:b/>
          <w:color w:val="000000"/>
        </w:rPr>
      </w:pPr>
    </w:p>
    <w:p w:rsidR="005E7C44" w:rsidRPr="00C2082F" w:rsidRDefault="005E7C44" w:rsidP="005E7C4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2082F">
        <w:rPr>
          <w:rFonts w:ascii="Times New Roman" w:hAnsi="Times New Roman" w:cs="Times New Roman"/>
          <w:b/>
          <w:color w:val="000000"/>
          <w:sz w:val="24"/>
          <w:szCs w:val="24"/>
        </w:rPr>
        <w:t>ТРЕБОВАНИЯ К РЕЗУЛЬТАТАМ ОБУЧЕНИЯ СПЕЦИАЛЬНОЙ МЕДИЦИНСКОЙ ГРУППЫ</w:t>
      </w:r>
    </w:p>
    <w:p w:rsidR="005E7C44" w:rsidRPr="00C2082F" w:rsidRDefault="005E7C44" w:rsidP="005E7C4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E7C44" w:rsidRPr="00C2082F" w:rsidRDefault="005E7C44" w:rsidP="005E7C44">
      <w:pPr>
        <w:widowControl w:val="0"/>
        <w:numPr>
          <w:ilvl w:val="0"/>
          <w:numId w:val="31"/>
        </w:numPr>
        <w:shd w:val="clear" w:color="auto" w:fill="FFFFFF"/>
        <w:tabs>
          <w:tab w:val="left" w:pos="360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082F">
        <w:rPr>
          <w:rFonts w:ascii="Times New Roman" w:hAnsi="Times New Roman" w:cs="Times New Roman"/>
          <w:color w:val="000000"/>
          <w:sz w:val="24"/>
          <w:szCs w:val="24"/>
        </w:rPr>
        <w:t>Уметь определить уровень собственного здоровья по тестам.</w:t>
      </w:r>
    </w:p>
    <w:p w:rsidR="005E7C44" w:rsidRPr="00C2082F" w:rsidRDefault="005E7C44" w:rsidP="005E7C44">
      <w:pPr>
        <w:widowControl w:val="0"/>
        <w:numPr>
          <w:ilvl w:val="0"/>
          <w:numId w:val="31"/>
        </w:numPr>
        <w:shd w:val="clear" w:color="auto" w:fill="FFFFFF"/>
        <w:tabs>
          <w:tab w:val="left" w:pos="360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082F">
        <w:rPr>
          <w:rFonts w:ascii="Times New Roman" w:hAnsi="Times New Roman" w:cs="Times New Roman"/>
          <w:color w:val="000000"/>
          <w:sz w:val="24"/>
          <w:szCs w:val="24"/>
        </w:rPr>
        <w:t>Уметь составить и провести с группой комплексы упражнений утренней и производственной гимнастики.</w:t>
      </w:r>
    </w:p>
    <w:p w:rsidR="005E7C44" w:rsidRPr="00C2082F" w:rsidRDefault="005E7C44" w:rsidP="005E7C44">
      <w:pPr>
        <w:widowControl w:val="0"/>
        <w:numPr>
          <w:ilvl w:val="0"/>
          <w:numId w:val="31"/>
        </w:numPr>
        <w:shd w:val="clear" w:color="auto" w:fill="FFFFFF"/>
        <w:tabs>
          <w:tab w:val="left" w:pos="360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082F">
        <w:rPr>
          <w:rFonts w:ascii="Times New Roman" w:hAnsi="Times New Roman" w:cs="Times New Roman"/>
          <w:color w:val="000000"/>
          <w:sz w:val="24"/>
          <w:szCs w:val="24"/>
        </w:rPr>
        <w:t>Овладеть элементами техники движений релаксационных, беговых, прыжковых.</w:t>
      </w:r>
    </w:p>
    <w:p w:rsidR="005E7C44" w:rsidRPr="00C2082F" w:rsidRDefault="005E7C44" w:rsidP="005E7C44">
      <w:pPr>
        <w:widowControl w:val="0"/>
        <w:numPr>
          <w:ilvl w:val="0"/>
          <w:numId w:val="31"/>
        </w:numPr>
        <w:shd w:val="clear" w:color="auto" w:fill="FFFFFF"/>
        <w:tabs>
          <w:tab w:val="left" w:pos="360"/>
        </w:tabs>
        <w:autoSpaceDE w:val="0"/>
        <w:spacing w:before="1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082F">
        <w:rPr>
          <w:rFonts w:ascii="Times New Roman" w:hAnsi="Times New Roman" w:cs="Times New Roman"/>
          <w:color w:val="000000"/>
          <w:sz w:val="24"/>
          <w:szCs w:val="24"/>
        </w:rPr>
        <w:t>Уметь составить комплексы физических упражнений для восстановления работоспособности после умственного и физического утомления.</w:t>
      </w:r>
    </w:p>
    <w:p w:rsidR="005E7C44" w:rsidRPr="00C2082F" w:rsidRDefault="005E7C44" w:rsidP="005E7C44">
      <w:pPr>
        <w:widowControl w:val="0"/>
        <w:numPr>
          <w:ilvl w:val="0"/>
          <w:numId w:val="31"/>
        </w:numPr>
        <w:shd w:val="clear" w:color="auto" w:fill="FFFFFF"/>
        <w:tabs>
          <w:tab w:val="left" w:pos="360"/>
        </w:tabs>
        <w:autoSpaceDE w:val="0"/>
        <w:spacing w:before="5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082F">
        <w:rPr>
          <w:rFonts w:ascii="Times New Roman" w:hAnsi="Times New Roman" w:cs="Times New Roman"/>
          <w:color w:val="000000"/>
          <w:sz w:val="24"/>
          <w:szCs w:val="24"/>
        </w:rPr>
        <w:t xml:space="preserve">Уметь применять на практике приемы массажа и </w:t>
      </w:r>
      <w:proofErr w:type="spellStart"/>
      <w:r w:rsidRPr="00C2082F">
        <w:rPr>
          <w:rFonts w:ascii="Times New Roman" w:hAnsi="Times New Roman" w:cs="Times New Roman"/>
          <w:color w:val="000000"/>
          <w:sz w:val="24"/>
          <w:szCs w:val="24"/>
        </w:rPr>
        <w:t>самомассажа</w:t>
      </w:r>
      <w:proofErr w:type="spellEnd"/>
      <w:r w:rsidRPr="00C208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E7C44" w:rsidRPr="00C2082F" w:rsidRDefault="005E7C44" w:rsidP="005E7C44">
      <w:pPr>
        <w:widowControl w:val="0"/>
        <w:numPr>
          <w:ilvl w:val="0"/>
          <w:numId w:val="31"/>
        </w:numPr>
        <w:shd w:val="clear" w:color="auto" w:fill="FFFFFF"/>
        <w:tabs>
          <w:tab w:val="left" w:pos="360"/>
        </w:tabs>
        <w:autoSpaceDE w:val="0"/>
        <w:spacing w:before="5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082F">
        <w:rPr>
          <w:rFonts w:ascii="Times New Roman" w:hAnsi="Times New Roman" w:cs="Times New Roman"/>
          <w:color w:val="000000"/>
          <w:sz w:val="24"/>
          <w:szCs w:val="24"/>
        </w:rPr>
        <w:t>Овладеть техникой спортивных игр по одному из избранных видов.</w:t>
      </w:r>
    </w:p>
    <w:p w:rsidR="005E7C44" w:rsidRPr="00C2082F" w:rsidRDefault="005E7C44" w:rsidP="005E7C44">
      <w:pPr>
        <w:widowControl w:val="0"/>
        <w:numPr>
          <w:ilvl w:val="0"/>
          <w:numId w:val="31"/>
        </w:numPr>
        <w:shd w:val="clear" w:color="auto" w:fill="FFFFFF"/>
        <w:tabs>
          <w:tab w:val="left" w:pos="360"/>
        </w:tabs>
        <w:autoSpaceDE w:val="0"/>
        <w:spacing w:before="14" w:after="0" w:line="24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C2082F">
        <w:rPr>
          <w:rFonts w:ascii="Times New Roman" w:hAnsi="Times New Roman" w:cs="Times New Roman"/>
          <w:color w:val="000000"/>
          <w:spacing w:val="-4"/>
          <w:sz w:val="24"/>
          <w:szCs w:val="24"/>
        </w:rPr>
        <w:t>Повышать аэробную выносливость с использованием циклических видов спорта (терренкур, кроссовая подготовка).</w:t>
      </w:r>
    </w:p>
    <w:p w:rsidR="005E7C44" w:rsidRPr="00C2082F" w:rsidRDefault="005E7C44" w:rsidP="005E7C44">
      <w:pPr>
        <w:widowControl w:val="0"/>
        <w:numPr>
          <w:ilvl w:val="0"/>
          <w:numId w:val="31"/>
        </w:numPr>
        <w:shd w:val="clear" w:color="auto" w:fill="FFFFFF"/>
        <w:tabs>
          <w:tab w:val="left" w:pos="360"/>
        </w:tabs>
        <w:autoSpaceDE w:val="0"/>
        <w:spacing w:before="1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082F">
        <w:rPr>
          <w:rFonts w:ascii="Times New Roman" w:hAnsi="Times New Roman" w:cs="Times New Roman"/>
          <w:color w:val="000000"/>
          <w:sz w:val="24"/>
          <w:szCs w:val="24"/>
        </w:rPr>
        <w:t>Овладеть системой дыхательных упражнений в процессе выполнения движений, для повышения работоспособности, при выполнении релаксационных упражнений.</w:t>
      </w:r>
    </w:p>
    <w:p w:rsidR="005E7C44" w:rsidRPr="00C2082F" w:rsidRDefault="005E7C44" w:rsidP="005E7C44">
      <w:pPr>
        <w:widowControl w:val="0"/>
        <w:numPr>
          <w:ilvl w:val="0"/>
          <w:numId w:val="31"/>
        </w:numPr>
        <w:shd w:val="clear" w:color="auto" w:fill="FFFFFF"/>
        <w:tabs>
          <w:tab w:val="left" w:pos="360"/>
        </w:tabs>
        <w:autoSpaceDE w:val="0"/>
        <w:spacing w:before="1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082F">
        <w:rPr>
          <w:rFonts w:ascii="Times New Roman" w:hAnsi="Times New Roman" w:cs="Times New Roman"/>
          <w:color w:val="000000"/>
          <w:sz w:val="24"/>
          <w:szCs w:val="24"/>
        </w:rPr>
        <w:t>Знать состояние своего здоровья, уметь составить и провести индивидуальные занятия двигательной активности.</w:t>
      </w:r>
    </w:p>
    <w:p w:rsidR="005E7C44" w:rsidRPr="00C2082F" w:rsidRDefault="005E7C44" w:rsidP="005E7C44">
      <w:pPr>
        <w:widowControl w:val="0"/>
        <w:numPr>
          <w:ilvl w:val="0"/>
          <w:numId w:val="31"/>
        </w:numPr>
        <w:shd w:val="clear" w:color="auto" w:fill="FFFFFF"/>
        <w:tabs>
          <w:tab w:val="left" w:pos="360"/>
        </w:tabs>
        <w:autoSpaceDE w:val="0"/>
        <w:spacing w:before="1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082F">
        <w:rPr>
          <w:rFonts w:ascii="Times New Roman" w:hAnsi="Times New Roman" w:cs="Times New Roman"/>
          <w:color w:val="000000"/>
          <w:sz w:val="24"/>
          <w:szCs w:val="24"/>
        </w:rPr>
        <w:t>Уметь определить индивидуальную оптимальную нагрузку при занятиях физическими упражнениями. Знать основные принципы, методы и факторы ее регуляции.</w:t>
      </w:r>
    </w:p>
    <w:p w:rsidR="005E7C44" w:rsidRPr="00C2082F" w:rsidRDefault="005E7C44" w:rsidP="005E7C44">
      <w:pPr>
        <w:widowControl w:val="0"/>
        <w:numPr>
          <w:ilvl w:val="0"/>
          <w:numId w:val="31"/>
        </w:numPr>
        <w:shd w:val="clear" w:color="auto" w:fill="FFFFFF"/>
        <w:tabs>
          <w:tab w:val="left" w:pos="360"/>
        </w:tabs>
        <w:autoSpaceDE w:val="0"/>
        <w:spacing w:before="1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082F">
        <w:rPr>
          <w:rFonts w:ascii="Times New Roman" w:hAnsi="Times New Roman" w:cs="Times New Roman"/>
          <w:color w:val="000000"/>
          <w:sz w:val="24"/>
          <w:szCs w:val="24"/>
        </w:rPr>
        <w:t>Уметь выполнять упражнения:</w:t>
      </w:r>
    </w:p>
    <w:p w:rsidR="005E7C44" w:rsidRPr="00C2082F" w:rsidRDefault="005E7C44" w:rsidP="005E7C44">
      <w:pPr>
        <w:pStyle w:val="14"/>
        <w:numPr>
          <w:ilvl w:val="0"/>
          <w:numId w:val="30"/>
        </w:numPr>
        <w:tabs>
          <w:tab w:val="left" w:pos="72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2082F">
        <w:rPr>
          <w:rFonts w:ascii="Times New Roman" w:hAnsi="Times New Roman" w:cs="Times New Roman"/>
          <w:sz w:val="24"/>
          <w:szCs w:val="24"/>
        </w:rPr>
        <w:t xml:space="preserve">сгибание и выпрямление </w:t>
      </w:r>
      <w:proofErr w:type="gramStart"/>
      <w:r w:rsidRPr="00C2082F">
        <w:rPr>
          <w:rFonts w:ascii="Times New Roman" w:hAnsi="Times New Roman" w:cs="Times New Roman"/>
          <w:sz w:val="24"/>
          <w:szCs w:val="24"/>
        </w:rPr>
        <w:t>рук</w:t>
      </w:r>
      <w:proofErr w:type="gramEnd"/>
      <w:r w:rsidRPr="00C2082F">
        <w:rPr>
          <w:rFonts w:ascii="Times New Roman" w:hAnsi="Times New Roman" w:cs="Times New Roman"/>
          <w:sz w:val="24"/>
          <w:szCs w:val="24"/>
        </w:rPr>
        <w:t xml:space="preserve"> в упоре лежа (для девушек — руки на опоре высотой до 50 см);</w:t>
      </w:r>
    </w:p>
    <w:p w:rsidR="005E7C44" w:rsidRPr="00C2082F" w:rsidRDefault="005E7C44" w:rsidP="005E7C44">
      <w:pPr>
        <w:pStyle w:val="14"/>
        <w:numPr>
          <w:ilvl w:val="0"/>
          <w:numId w:val="30"/>
        </w:numPr>
        <w:tabs>
          <w:tab w:val="left" w:pos="72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2082F">
        <w:rPr>
          <w:rFonts w:ascii="Times New Roman" w:hAnsi="Times New Roman" w:cs="Times New Roman"/>
          <w:sz w:val="24"/>
          <w:szCs w:val="24"/>
        </w:rPr>
        <w:t>подтягивание на перекладине (юноши);</w:t>
      </w:r>
    </w:p>
    <w:p w:rsidR="005E7C44" w:rsidRPr="00C2082F" w:rsidRDefault="005E7C44" w:rsidP="005E7C44">
      <w:pPr>
        <w:pStyle w:val="14"/>
        <w:numPr>
          <w:ilvl w:val="0"/>
          <w:numId w:val="30"/>
        </w:numPr>
        <w:tabs>
          <w:tab w:val="left" w:pos="72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2082F">
        <w:rPr>
          <w:rFonts w:ascii="Times New Roman" w:hAnsi="Times New Roman" w:cs="Times New Roman"/>
          <w:sz w:val="24"/>
          <w:szCs w:val="24"/>
        </w:rPr>
        <w:t xml:space="preserve">поднимание туловища (сед) из </w:t>
      </w:r>
      <w:proofErr w:type="gramStart"/>
      <w:r w:rsidRPr="00C2082F">
        <w:rPr>
          <w:rFonts w:ascii="Times New Roman" w:hAnsi="Times New Roman" w:cs="Times New Roman"/>
          <w:sz w:val="24"/>
          <w:szCs w:val="24"/>
        </w:rPr>
        <w:t>положения</w:t>
      </w:r>
      <w:proofErr w:type="gramEnd"/>
      <w:r w:rsidRPr="00C2082F">
        <w:rPr>
          <w:rFonts w:ascii="Times New Roman" w:hAnsi="Times New Roman" w:cs="Times New Roman"/>
          <w:sz w:val="24"/>
          <w:szCs w:val="24"/>
        </w:rPr>
        <w:t xml:space="preserve"> лежа на спине, руки за головой, ноги закреплены (девушки);</w:t>
      </w:r>
    </w:p>
    <w:p w:rsidR="005E7C44" w:rsidRPr="00C2082F" w:rsidRDefault="005E7C44" w:rsidP="005E7C44">
      <w:pPr>
        <w:pStyle w:val="14"/>
        <w:numPr>
          <w:ilvl w:val="0"/>
          <w:numId w:val="30"/>
        </w:numPr>
        <w:tabs>
          <w:tab w:val="left" w:pos="72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2082F">
        <w:rPr>
          <w:rFonts w:ascii="Times New Roman" w:hAnsi="Times New Roman" w:cs="Times New Roman"/>
          <w:sz w:val="24"/>
          <w:szCs w:val="24"/>
        </w:rPr>
        <w:t>прыжки в длину с места;</w:t>
      </w:r>
    </w:p>
    <w:p w:rsidR="005E7C44" w:rsidRPr="00C2082F" w:rsidRDefault="005E7C44" w:rsidP="005E7C44">
      <w:pPr>
        <w:pStyle w:val="14"/>
        <w:numPr>
          <w:ilvl w:val="0"/>
          <w:numId w:val="30"/>
        </w:numPr>
        <w:tabs>
          <w:tab w:val="left" w:pos="72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2082F">
        <w:rPr>
          <w:rFonts w:ascii="Times New Roman" w:hAnsi="Times New Roman" w:cs="Times New Roman"/>
          <w:sz w:val="24"/>
          <w:szCs w:val="24"/>
        </w:rPr>
        <w:t>бег 100 м;</w:t>
      </w:r>
    </w:p>
    <w:p w:rsidR="005E7C44" w:rsidRPr="00C2082F" w:rsidRDefault="005E7C44" w:rsidP="005E7C44">
      <w:pPr>
        <w:pStyle w:val="14"/>
        <w:numPr>
          <w:ilvl w:val="0"/>
          <w:numId w:val="30"/>
        </w:numPr>
        <w:tabs>
          <w:tab w:val="left" w:pos="72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2082F">
        <w:rPr>
          <w:rFonts w:ascii="Times New Roman" w:hAnsi="Times New Roman" w:cs="Times New Roman"/>
          <w:sz w:val="24"/>
          <w:szCs w:val="24"/>
        </w:rPr>
        <w:t>бег: юноши — 1000 м, девушки — 500 м (без учета времени);</w:t>
      </w:r>
    </w:p>
    <w:p w:rsidR="005E7C44" w:rsidRPr="00C2082F" w:rsidRDefault="005E7C44" w:rsidP="005E7C44">
      <w:pPr>
        <w:pStyle w:val="ad"/>
        <w:spacing w:after="0"/>
        <w:jc w:val="both"/>
      </w:pPr>
    </w:p>
    <w:p w:rsidR="005E7C44" w:rsidRDefault="005E7C44" w:rsidP="005E7C44">
      <w:pPr>
        <w:shd w:val="clear" w:color="auto" w:fill="FFFFFF"/>
        <w:spacing w:after="0"/>
        <w:jc w:val="center"/>
        <w:rPr>
          <w:b/>
          <w:color w:val="000000"/>
        </w:rPr>
      </w:pPr>
    </w:p>
    <w:p w:rsidR="005E7C44" w:rsidRDefault="005E7C44" w:rsidP="005E7C44">
      <w:pPr>
        <w:shd w:val="clear" w:color="auto" w:fill="FFFFFF"/>
        <w:jc w:val="center"/>
        <w:rPr>
          <w:b/>
          <w:color w:val="000000"/>
        </w:rPr>
      </w:pPr>
    </w:p>
    <w:p w:rsidR="005E7C44" w:rsidRDefault="005E7C44" w:rsidP="005E7C44">
      <w:pPr>
        <w:shd w:val="clear" w:color="auto" w:fill="FFFFFF"/>
        <w:jc w:val="center"/>
        <w:rPr>
          <w:b/>
          <w:color w:val="000000"/>
        </w:rPr>
      </w:pPr>
    </w:p>
    <w:p w:rsidR="005E7C44" w:rsidRDefault="005E7C44" w:rsidP="005E7C44">
      <w:pPr>
        <w:shd w:val="clear" w:color="auto" w:fill="FFFFFF"/>
        <w:jc w:val="center"/>
        <w:rPr>
          <w:b/>
          <w:color w:val="000000"/>
        </w:rPr>
      </w:pPr>
    </w:p>
    <w:p w:rsidR="005E7C44" w:rsidRDefault="005E7C44" w:rsidP="005E7C44">
      <w:pPr>
        <w:pStyle w:val="16"/>
        <w:ind w:firstLine="0"/>
        <w:jc w:val="center"/>
        <w:rPr>
          <w:sz w:val="24"/>
          <w:szCs w:val="24"/>
        </w:rPr>
        <w:sectPr w:rsidR="005E7C44" w:rsidSect="007670C6">
          <w:footerReference w:type="even" r:id="rId12"/>
          <w:footerReference w:type="default" r:id="rId13"/>
          <w:pgSz w:w="16838" w:h="11906" w:orient="landscape"/>
          <w:pgMar w:top="851" w:right="1134" w:bottom="1134" w:left="1134" w:header="709" w:footer="709" w:gutter="0"/>
          <w:cols w:space="708"/>
          <w:titlePg/>
          <w:docGrid w:linePitch="360"/>
        </w:sectPr>
      </w:pPr>
    </w:p>
    <w:p w:rsidR="005E7C44" w:rsidRPr="00C2082F" w:rsidRDefault="005E7C44" w:rsidP="005E7C4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082F">
        <w:rPr>
          <w:rFonts w:ascii="Times New Roman" w:hAnsi="Times New Roman" w:cs="Times New Roman"/>
          <w:b/>
          <w:sz w:val="24"/>
          <w:szCs w:val="24"/>
        </w:rPr>
        <w:lastRenderedPageBreak/>
        <w:t>ТЕМЫ РЕФЕРАТОВ И ПРЕЗЕНТАЦИЙ ДЛЯ 2 КУРСОВ</w:t>
      </w:r>
    </w:p>
    <w:p w:rsidR="005E7C44" w:rsidRPr="00C2082F" w:rsidRDefault="005E7C44" w:rsidP="005E7C44">
      <w:pPr>
        <w:pStyle w:val="afc"/>
        <w:numPr>
          <w:ilvl w:val="0"/>
          <w:numId w:val="43"/>
        </w:numPr>
        <w:suppressAutoHyphens/>
        <w:spacing w:after="0"/>
        <w:ind w:left="0" w:firstLine="709"/>
        <w:jc w:val="both"/>
      </w:pPr>
      <w:r w:rsidRPr="00C2082F">
        <w:t>Методологические принципы физического воспитания.</w:t>
      </w:r>
    </w:p>
    <w:p w:rsidR="005E7C44" w:rsidRPr="00C2082F" w:rsidRDefault="005E7C44" w:rsidP="005E7C44">
      <w:pPr>
        <w:pStyle w:val="afc"/>
        <w:numPr>
          <w:ilvl w:val="1"/>
          <w:numId w:val="43"/>
        </w:numPr>
        <w:suppressAutoHyphens/>
        <w:spacing w:after="0"/>
        <w:ind w:left="0" w:firstLine="709"/>
        <w:jc w:val="both"/>
      </w:pPr>
      <w:r w:rsidRPr="00C2082F">
        <w:t>сознательности и активности;</w:t>
      </w:r>
    </w:p>
    <w:p w:rsidR="005E7C44" w:rsidRPr="00C2082F" w:rsidRDefault="005E7C44" w:rsidP="005E7C44">
      <w:pPr>
        <w:pStyle w:val="afc"/>
        <w:numPr>
          <w:ilvl w:val="1"/>
          <w:numId w:val="43"/>
        </w:numPr>
        <w:suppressAutoHyphens/>
        <w:spacing w:after="0"/>
        <w:ind w:left="0" w:firstLine="709"/>
        <w:jc w:val="both"/>
      </w:pPr>
      <w:r w:rsidRPr="00C2082F">
        <w:t>наглядности;</w:t>
      </w:r>
    </w:p>
    <w:p w:rsidR="005E7C44" w:rsidRPr="00C2082F" w:rsidRDefault="005E7C44" w:rsidP="005E7C44">
      <w:pPr>
        <w:pStyle w:val="afc"/>
        <w:numPr>
          <w:ilvl w:val="1"/>
          <w:numId w:val="43"/>
        </w:numPr>
        <w:suppressAutoHyphens/>
        <w:spacing w:after="0"/>
        <w:ind w:left="0" w:firstLine="709"/>
        <w:jc w:val="both"/>
      </w:pPr>
      <w:r w:rsidRPr="00C2082F">
        <w:t>доступности;</w:t>
      </w:r>
    </w:p>
    <w:p w:rsidR="005E7C44" w:rsidRPr="00C2082F" w:rsidRDefault="005E7C44" w:rsidP="005E7C44">
      <w:pPr>
        <w:pStyle w:val="afc"/>
        <w:numPr>
          <w:ilvl w:val="1"/>
          <w:numId w:val="43"/>
        </w:numPr>
        <w:suppressAutoHyphens/>
        <w:spacing w:after="0"/>
        <w:ind w:left="0" w:firstLine="709"/>
        <w:jc w:val="both"/>
      </w:pPr>
      <w:r w:rsidRPr="00C2082F">
        <w:t>систематичности;</w:t>
      </w:r>
    </w:p>
    <w:p w:rsidR="005E7C44" w:rsidRPr="00C2082F" w:rsidRDefault="005E7C44" w:rsidP="005E7C44">
      <w:pPr>
        <w:pStyle w:val="afc"/>
        <w:numPr>
          <w:ilvl w:val="1"/>
          <w:numId w:val="43"/>
        </w:numPr>
        <w:suppressAutoHyphens/>
        <w:spacing w:after="0"/>
        <w:ind w:left="0" w:firstLine="709"/>
        <w:jc w:val="both"/>
      </w:pPr>
      <w:r w:rsidRPr="00C2082F">
        <w:t>динамичности</w:t>
      </w:r>
    </w:p>
    <w:p w:rsidR="005E7C44" w:rsidRPr="00C2082F" w:rsidRDefault="005E7C44" w:rsidP="005E7C44">
      <w:pPr>
        <w:pStyle w:val="afc"/>
        <w:spacing w:after="0"/>
        <w:ind w:left="0" w:firstLine="709"/>
        <w:jc w:val="both"/>
      </w:pPr>
      <w:r w:rsidRPr="00C2082F">
        <w:t>2. Методы физического воспитания.</w:t>
      </w:r>
    </w:p>
    <w:p w:rsidR="005E7C44" w:rsidRPr="00C2082F" w:rsidRDefault="005E7C44" w:rsidP="005E7C44">
      <w:pPr>
        <w:pStyle w:val="afc"/>
        <w:numPr>
          <w:ilvl w:val="0"/>
          <w:numId w:val="44"/>
        </w:numPr>
        <w:tabs>
          <w:tab w:val="clear" w:pos="1789"/>
          <w:tab w:val="num" w:pos="1080"/>
        </w:tabs>
        <w:suppressAutoHyphens/>
        <w:spacing w:after="0"/>
        <w:ind w:left="0" w:firstLine="709"/>
        <w:jc w:val="both"/>
      </w:pPr>
      <w:r w:rsidRPr="00C2082F">
        <w:t>регламентированного упражнения;</w:t>
      </w:r>
    </w:p>
    <w:p w:rsidR="005E7C44" w:rsidRPr="00C2082F" w:rsidRDefault="005E7C44" w:rsidP="005E7C44">
      <w:pPr>
        <w:pStyle w:val="afc"/>
        <w:numPr>
          <w:ilvl w:val="0"/>
          <w:numId w:val="44"/>
        </w:numPr>
        <w:tabs>
          <w:tab w:val="clear" w:pos="1789"/>
          <w:tab w:val="num" w:pos="1080"/>
        </w:tabs>
        <w:suppressAutoHyphens/>
        <w:spacing w:after="0"/>
        <w:ind w:left="0" w:firstLine="709"/>
        <w:jc w:val="both"/>
      </w:pPr>
      <w:r w:rsidRPr="00C2082F">
        <w:t>игровой;</w:t>
      </w:r>
    </w:p>
    <w:p w:rsidR="005E7C44" w:rsidRPr="00C2082F" w:rsidRDefault="005E7C44" w:rsidP="005E7C44">
      <w:pPr>
        <w:pStyle w:val="afc"/>
        <w:numPr>
          <w:ilvl w:val="0"/>
          <w:numId w:val="44"/>
        </w:numPr>
        <w:tabs>
          <w:tab w:val="clear" w:pos="1789"/>
          <w:tab w:val="num" w:pos="1080"/>
        </w:tabs>
        <w:suppressAutoHyphens/>
        <w:spacing w:after="0"/>
        <w:ind w:left="0" w:firstLine="709"/>
        <w:jc w:val="both"/>
      </w:pPr>
      <w:r w:rsidRPr="00C2082F">
        <w:t>соревновательный;</w:t>
      </w:r>
    </w:p>
    <w:p w:rsidR="005E7C44" w:rsidRPr="00C2082F" w:rsidRDefault="005E7C44" w:rsidP="005E7C44">
      <w:pPr>
        <w:pStyle w:val="afc"/>
        <w:numPr>
          <w:ilvl w:val="0"/>
          <w:numId w:val="44"/>
        </w:numPr>
        <w:tabs>
          <w:tab w:val="clear" w:pos="1789"/>
          <w:tab w:val="num" w:pos="1080"/>
        </w:tabs>
        <w:suppressAutoHyphens/>
        <w:spacing w:after="0"/>
        <w:ind w:left="0" w:firstLine="709"/>
        <w:jc w:val="both"/>
      </w:pPr>
      <w:r w:rsidRPr="00C2082F">
        <w:t>словесные и сенсорные</w:t>
      </w:r>
    </w:p>
    <w:p w:rsidR="005E7C44" w:rsidRPr="00C2082F" w:rsidRDefault="005E7C44" w:rsidP="005E7C44">
      <w:pPr>
        <w:pStyle w:val="afc"/>
        <w:spacing w:after="0"/>
        <w:ind w:left="0" w:firstLine="709"/>
        <w:jc w:val="both"/>
      </w:pPr>
      <w:r w:rsidRPr="00C2082F">
        <w:t xml:space="preserve">3. Общие основы обучения движениям. Этапы обучения движениям. </w:t>
      </w:r>
    </w:p>
    <w:p w:rsidR="005E7C44" w:rsidRPr="00C2082F" w:rsidRDefault="005E7C44" w:rsidP="005E7C44">
      <w:pPr>
        <w:pStyle w:val="afc"/>
        <w:numPr>
          <w:ilvl w:val="0"/>
          <w:numId w:val="44"/>
        </w:numPr>
        <w:tabs>
          <w:tab w:val="clear" w:pos="1789"/>
          <w:tab w:val="num" w:pos="1080"/>
        </w:tabs>
        <w:suppressAutoHyphens/>
        <w:spacing w:after="0"/>
        <w:ind w:left="0" w:firstLine="709"/>
        <w:jc w:val="both"/>
      </w:pPr>
      <w:r w:rsidRPr="00C2082F">
        <w:t>ознакомление, первичное заучивание;</w:t>
      </w:r>
    </w:p>
    <w:p w:rsidR="005E7C44" w:rsidRPr="00C2082F" w:rsidRDefault="005E7C44" w:rsidP="005E7C44">
      <w:pPr>
        <w:pStyle w:val="afc"/>
        <w:numPr>
          <w:ilvl w:val="0"/>
          <w:numId w:val="44"/>
        </w:numPr>
        <w:tabs>
          <w:tab w:val="clear" w:pos="1789"/>
          <w:tab w:val="num" w:pos="1080"/>
        </w:tabs>
        <w:suppressAutoHyphens/>
        <w:spacing w:after="0"/>
        <w:ind w:left="0" w:firstLine="709"/>
        <w:jc w:val="both"/>
      </w:pPr>
      <w:r w:rsidRPr="00C2082F">
        <w:t>формирование умения;</w:t>
      </w:r>
    </w:p>
    <w:p w:rsidR="005E7C44" w:rsidRPr="00C2082F" w:rsidRDefault="005E7C44" w:rsidP="005E7C44">
      <w:pPr>
        <w:pStyle w:val="afc"/>
        <w:numPr>
          <w:ilvl w:val="0"/>
          <w:numId w:val="44"/>
        </w:numPr>
        <w:tabs>
          <w:tab w:val="clear" w:pos="1789"/>
          <w:tab w:val="num" w:pos="1080"/>
        </w:tabs>
        <w:suppressAutoHyphens/>
        <w:spacing w:after="0"/>
        <w:ind w:left="0" w:firstLine="709"/>
        <w:jc w:val="both"/>
      </w:pPr>
      <w:r w:rsidRPr="00C2082F">
        <w:t>формирование двигательного навыка</w:t>
      </w:r>
    </w:p>
    <w:p w:rsidR="005E7C44" w:rsidRPr="00C2082F" w:rsidRDefault="005E7C44" w:rsidP="005E7C44">
      <w:pPr>
        <w:pStyle w:val="afc"/>
        <w:spacing w:after="0"/>
        <w:ind w:left="0" w:firstLine="709"/>
        <w:jc w:val="both"/>
      </w:pPr>
      <w:r w:rsidRPr="00C2082F">
        <w:t>4. Общие положения воспитательных качеств.</w:t>
      </w:r>
    </w:p>
    <w:p w:rsidR="005E7C44" w:rsidRPr="00C2082F" w:rsidRDefault="005E7C44" w:rsidP="005E7C44">
      <w:pPr>
        <w:pStyle w:val="afc"/>
        <w:numPr>
          <w:ilvl w:val="0"/>
          <w:numId w:val="44"/>
        </w:numPr>
        <w:tabs>
          <w:tab w:val="clear" w:pos="1789"/>
          <w:tab w:val="num" w:pos="1080"/>
        </w:tabs>
        <w:suppressAutoHyphens/>
        <w:spacing w:after="0"/>
        <w:ind w:left="0" w:firstLine="709"/>
        <w:jc w:val="both"/>
      </w:pPr>
      <w:r w:rsidRPr="00C2082F">
        <w:t>воспитание силы;</w:t>
      </w:r>
    </w:p>
    <w:p w:rsidR="005E7C44" w:rsidRPr="00C2082F" w:rsidRDefault="005E7C44" w:rsidP="005E7C44">
      <w:pPr>
        <w:pStyle w:val="afc"/>
        <w:numPr>
          <w:ilvl w:val="0"/>
          <w:numId w:val="44"/>
        </w:numPr>
        <w:tabs>
          <w:tab w:val="clear" w:pos="1789"/>
          <w:tab w:val="num" w:pos="1080"/>
        </w:tabs>
        <w:suppressAutoHyphens/>
        <w:spacing w:after="0"/>
        <w:ind w:left="0" w:firstLine="709"/>
        <w:jc w:val="both"/>
      </w:pPr>
      <w:r w:rsidRPr="00C2082F">
        <w:t>воспитание быстроты;</w:t>
      </w:r>
    </w:p>
    <w:p w:rsidR="005E7C44" w:rsidRPr="00C2082F" w:rsidRDefault="005E7C44" w:rsidP="005E7C44">
      <w:pPr>
        <w:pStyle w:val="afc"/>
        <w:numPr>
          <w:ilvl w:val="0"/>
          <w:numId w:val="44"/>
        </w:numPr>
        <w:tabs>
          <w:tab w:val="clear" w:pos="1789"/>
          <w:tab w:val="num" w:pos="1080"/>
        </w:tabs>
        <w:suppressAutoHyphens/>
        <w:spacing w:after="0"/>
        <w:ind w:left="0" w:firstLine="709"/>
        <w:jc w:val="both"/>
      </w:pPr>
      <w:r w:rsidRPr="00C2082F">
        <w:t>воспитание выносливости;</w:t>
      </w:r>
    </w:p>
    <w:p w:rsidR="005E7C44" w:rsidRPr="00C2082F" w:rsidRDefault="005E7C44" w:rsidP="005E7C44">
      <w:pPr>
        <w:pStyle w:val="afc"/>
        <w:numPr>
          <w:ilvl w:val="0"/>
          <w:numId w:val="44"/>
        </w:numPr>
        <w:tabs>
          <w:tab w:val="clear" w:pos="1789"/>
          <w:tab w:val="num" w:pos="1080"/>
        </w:tabs>
        <w:suppressAutoHyphens/>
        <w:spacing w:after="0"/>
        <w:ind w:left="0" w:firstLine="709"/>
        <w:jc w:val="both"/>
      </w:pPr>
      <w:r w:rsidRPr="00C2082F">
        <w:t>воспитание ловкости;</w:t>
      </w:r>
    </w:p>
    <w:p w:rsidR="005E7C44" w:rsidRPr="00C2082F" w:rsidRDefault="005E7C44" w:rsidP="005E7C44">
      <w:pPr>
        <w:pStyle w:val="afc"/>
        <w:numPr>
          <w:ilvl w:val="0"/>
          <w:numId w:val="44"/>
        </w:numPr>
        <w:tabs>
          <w:tab w:val="clear" w:pos="1789"/>
          <w:tab w:val="num" w:pos="1080"/>
        </w:tabs>
        <w:suppressAutoHyphens/>
        <w:spacing w:after="0"/>
        <w:ind w:left="0" w:firstLine="709"/>
        <w:jc w:val="both"/>
      </w:pPr>
      <w:r w:rsidRPr="00C2082F">
        <w:t>воспитание гибкости</w:t>
      </w:r>
    </w:p>
    <w:p w:rsidR="005E7C44" w:rsidRPr="00C2082F" w:rsidRDefault="005E7C44" w:rsidP="005E7C44">
      <w:pPr>
        <w:pStyle w:val="afc"/>
        <w:spacing w:after="0"/>
        <w:ind w:left="0" w:firstLine="709"/>
        <w:jc w:val="both"/>
      </w:pPr>
      <w:r w:rsidRPr="00C2082F">
        <w:t>5.Формирование психических качеств личности в процессе физического воспитания.</w:t>
      </w:r>
    </w:p>
    <w:p w:rsidR="005E7C44" w:rsidRPr="00C2082F" w:rsidRDefault="005E7C44" w:rsidP="005E7C44">
      <w:pPr>
        <w:pStyle w:val="afc"/>
        <w:spacing w:after="0"/>
        <w:ind w:left="0" w:firstLine="709"/>
        <w:jc w:val="both"/>
      </w:pPr>
      <w:r w:rsidRPr="00C2082F">
        <w:t>6. Общая физическая подготовка, ее цели и задачи.</w:t>
      </w:r>
    </w:p>
    <w:p w:rsidR="005E7C44" w:rsidRPr="00C2082F" w:rsidRDefault="005E7C44" w:rsidP="005E7C44">
      <w:pPr>
        <w:pStyle w:val="afc"/>
        <w:spacing w:after="0"/>
        <w:ind w:left="0" w:firstLine="709"/>
        <w:jc w:val="both"/>
      </w:pPr>
      <w:r w:rsidRPr="00C2082F">
        <w:t>7. Специальная физическая подготовка.</w:t>
      </w:r>
    </w:p>
    <w:p w:rsidR="005E7C44" w:rsidRPr="00C2082F" w:rsidRDefault="005E7C44" w:rsidP="005E7C44">
      <w:pPr>
        <w:pStyle w:val="afc"/>
        <w:spacing w:after="0"/>
        <w:ind w:left="0" w:firstLine="709"/>
        <w:jc w:val="both"/>
      </w:pPr>
      <w:r w:rsidRPr="00C2082F">
        <w:t>8. Спортивная подготовка, ее цели и задачи.</w:t>
      </w:r>
    </w:p>
    <w:p w:rsidR="005E7C44" w:rsidRPr="00C2082F" w:rsidRDefault="005E7C44" w:rsidP="005E7C44">
      <w:pPr>
        <w:pStyle w:val="afc"/>
        <w:spacing w:after="0"/>
        <w:ind w:left="0" w:firstLine="709"/>
        <w:jc w:val="both"/>
      </w:pPr>
      <w:r w:rsidRPr="00C2082F">
        <w:t>9. Структура подготовленности спортсмена.</w:t>
      </w:r>
    </w:p>
    <w:p w:rsidR="005E7C44" w:rsidRPr="00C2082F" w:rsidRDefault="005E7C44" w:rsidP="005E7C44">
      <w:pPr>
        <w:pStyle w:val="afc"/>
        <w:numPr>
          <w:ilvl w:val="0"/>
          <w:numId w:val="44"/>
        </w:numPr>
        <w:tabs>
          <w:tab w:val="clear" w:pos="1789"/>
          <w:tab w:val="num" w:pos="1080"/>
        </w:tabs>
        <w:suppressAutoHyphens/>
        <w:spacing w:after="0"/>
        <w:ind w:left="0" w:firstLine="709"/>
        <w:jc w:val="both"/>
      </w:pPr>
      <w:r w:rsidRPr="00C2082F">
        <w:t>техническая подготовка;</w:t>
      </w:r>
    </w:p>
    <w:p w:rsidR="005E7C44" w:rsidRPr="00C2082F" w:rsidRDefault="005E7C44" w:rsidP="005E7C44">
      <w:pPr>
        <w:pStyle w:val="afc"/>
        <w:numPr>
          <w:ilvl w:val="0"/>
          <w:numId w:val="44"/>
        </w:numPr>
        <w:tabs>
          <w:tab w:val="clear" w:pos="1789"/>
          <w:tab w:val="num" w:pos="1080"/>
        </w:tabs>
        <w:suppressAutoHyphens/>
        <w:spacing w:after="0"/>
        <w:ind w:left="0" w:firstLine="709"/>
        <w:jc w:val="both"/>
      </w:pPr>
      <w:r w:rsidRPr="00C2082F">
        <w:t>физическая подготовка;</w:t>
      </w:r>
    </w:p>
    <w:p w:rsidR="005E7C44" w:rsidRPr="00C2082F" w:rsidRDefault="005E7C44" w:rsidP="005E7C44">
      <w:pPr>
        <w:pStyle w:val="afc"/>
        <w:numPr>
          <w:ilvl w:val="0"/>
          <w:numId w:val="44"/>
        </w:numPr>
        <w:tabs>
          <w:tab w:val="clear" w:pos="1789"/>
          <w:tab w:val="num" w:pos="1080"/>
        </w:tabs>
        <w:suppressAutoHyphens/>
        <w:spacing w:after="0"/>
        <w:ind w:left="0" w:firstLine="709"/>
        <w:jc w:val="both"/>
      </w:pPr>
      <w:r w:rsidRPr="00C2082F">
        <w:t>тактическая подготовка;</w:t>
      </w:r>
    </w:p>
    <w:p w:rsidR="005E7C44" w:rsidRPr="00C2082F" w:rsidRDefault="005E7C44" w:rsidP="005E7C44">
      <w:pPr>
        <w:pStyle w:val="afc"/>
        <w:numPr>
          <w:ilvl w:val="0"/>
          <w:numId w:val="44"/>
        </w:numPr>
        <w:tabs>
          <w:tab w:val="clear" w:pos="1789"/>
          <w:tab w:val="num" w:pos="1080"/>
        </w:tabs>
        <w:suppressAutoHyphens/>
        <w:spacing w:after="0"/>
        <w:ind w:left="0" w:firstLine="709"/>
        <w:jc w:val="both"/>
      </w:pPr>
      <w:r w:rsidRPr="00C2082F">
        <w:t>психическая подготовка</w:t>
      </w:r>
    </w:p>
    <w:p w:rsidR="005E7C44" w:rsidRPr="00C2082F" w:rsidRDefault="005E7C44" w:rsidP="005E7C44">
      <w:pPr>
        <w:pStyle w:val="afc"/>
        <w:spacing w:after="0"/>
        <w:ind w:left="0" w:firstLine="709"/>
        <w:jc w:val="both"/>
      </w:pPr>
      <w:r w:rsidRPr="00C2082F">
        <w:t>10. Профессионально-прикладная физическая подготовка как разновидность специальной физической подготовки.</w:t>
      </w:r>
    </w:p>
    <w:p w:rsidR="005E7C44" w:rsidRPr="00C2082F" w:rsidRDefault="005E7C44" w:rsidP="005E7C44">
      <w:pPr>
        <w:pStyle w:val="afc"/>
        <w:spacing w:after="0"/>
        <w:ind w:left="0" w:firstLine="709"/>
        <w:jc w:val="both"/>
      </w:pPr>
      <w:r w:rsidRPr="00C2082F">
        <w:t>11. Интенсивность физических нагрузок.</w:t>
      </w:r>
    </w:p>
    <w:p w:rsidR="005E7C44" w:rsidRPr="00C2082F" w:rsidRDefault="005E7C44" w:rsidP="005E7C44">
      <w:pPr>
        <w:pStyle w:val="afc"/>
        <w:spacing w:after="0"/>
        <w:ind w:left="0" w:firstLine="709"/>
        <w:jc w:val="both"/>
      </w:pPr>
      <w:r w:rsidRPr="00C2082F">
        <w:t>12. Самоконтроль за физическим развитием и функциональным состоянием организма.</w:t>
      </w:r>
    </w:p>
    <w:p w:rsidR="005E7C44" w:rsidRPr="00C2082F" w:rsidRDefault="005E7C44" w:rsidP="005E7C44">
      <w:pPr>
        <w:pStyle w:val="afc"/>
        <w:spacing w:after="0"/>
        <w:ind w:left="0" w:firstLine="709"/>
        <w:jc w:val="both"/>
      </w:pPr>
      <w:r w:rsidRPr="00C2082F">
        <w:t xml:space="preserve">13. </w:t>
      </w:r>
      <w:proofErr w:type="spellStart"/>
      <w:r w:rsidRPr="00C2082F">
        <w:t>Энергозатраты</w:t>
      </w:r>
      <w:proofErr w:type="spellEnd"/>
      <w:r w:rsidRPr="00C2082F">
        <w:t xml:space="preserve"> при физических нагрузках разной интенсивности.</w:t>
      </w:r>
    </w:p>
    <w:p w:rsidR="005E7C44" w:rsidRPr="00C2082F" w:rsidRDefault="005E7C44" w:rsidP="005E7C44">
      <w:pPr>
        <w:pStyle w:val="afc"/>
        <w:spacing w:after="0"/>
        <w:ind w:left="0" w:firstLine="709"/>
        <w:jc w:val="both"/>
      </w:pPr>
      <w:r w:rsidRPr="00C2082F">
        <w:t>14. Значение мышечной релаксации.</w:t>
      </w:r>
    </w:p>
    <w:p w:rsidR="005E7C44" w:rsidRPr="00C2082F" w:rsidRDefault="005E7C44" w:rsidP="005E7C44">
      <w:pPr>
        <w:pStyle w:val="afc"/>
        <w:spacing w:after="0"/>
        <w:ind w:left="0" w:firstLine="709"/>
        <w:jc w:val="both"/>
      </w:pPr>
      <w:r w:rsidRPr="00C2082F">
        <w:t>15. Возможность и условия коррекции двигательной и функциональной подготовленности средствами физической культуры и спорта в студенческом возрасте.</w:t>
      </w:r>
    </w:p>
    <w:p w:rsidR="005E7C44" w:rsidRPr="00C2082F" w:rsidRDefault="005E7C44" w:rsidP="005E7C44">
      <w:pPr>
        <w:pStyle w:val="afc"/>
        <w:spacing w:after="0"/>
        <w:ind w:left="0" w:firstLine="709"/>
        <w:jc w:val="both"/>
      </w:pPr>
      <w:r w:rsidRPr="00C2082F">
        <w:t>16. Формы занятий физическими упражнениями.</w:t>
      </w:r>
    </w:p>
    <w:p w:rsidR="005E7C44" w:rsidRPr="00C2082F" w:rsidRDefault="005E7C44" w:rsidP="005E7C44">
      <w:pPr>
        <w:pStyle w:val="afc"/>
        <w:spacing w:after="0"/>
        <w:ind w:left="0" w:firstLine="709"/>
        <w:jc w:val="both"/>
      </w:pPr>
      <w:r w:rsidRPr="00C2082F">
        <w:t>17. Построение и структура учебно-тренировочного занятия.</w:t>
      </w:r>
    </w:p>
    <w:p w:rsidR="005E7C44" w:rsidRPr="00C2082F" w:rsidRDefault="005E7C44" w:rsidP="005E7C44">
      <w:pPr>
        <w:pStyle w:val="afc"/>
        <w:spacing w:after="0"/>
        <w:ind w:left="0" w:firstLine="709"/>
        <w:jc w:val="both"/>
      </w:pPr>
      <w:r w:rsidRPr="00C2082F">
        <w:t>18. Общая и моторная плотность занятия.</w:t>
      </w:r>
    </w:p>
    <w:p w:rsidR="005E7C44" w:rsidRPr="00C2082F" w:rsidRDefault="005E7C44" w:rsidP="005E7C44">
      <w:pPr>
        <w:pStyle w:val="afc"/>
        <w:spacing w:after="0"/>
        <w:ind w:left="0" w:firstLine="709"/>
        <w:jc w:val="both"/>
      </w:pPr>
      <w:r w:rsidRPr="00C2082F">
        <w:t>19. Оптимальная двигательная активность и ее воздействие на здоровье и работоспособность.</w:t>
      </w:r>
    </w:p>
    <w:p w:rsidR="005E7C44" w:rsidRPr="00C2082F" w:rsidRDefault="005E7C44" w:rsidP="005E7C44">
      <w:pPr>
        <w:pStyle w:val="afc"/>
        <w:spacing w:after="0"/>
        <w:ind w:left="0" w:firstLine="709"/>
        <w:jc w:val="both"/>
      </w:pPr>
      <w:r w:rsidRPr="00C2082F">
        <w:t>20. Формирование мотивов и организация занятий физическими упражнениями.</w:t>
      </w:r>
    </w:p>
    <w:p w:rsidR="005E7C44" w:rsidRPr="00C2082F" w:rsidRDefault="005E7C44" w:rsidP="005E7C44">
      <w:pPr>
        <w:pStyle w:val="afc"/>
        <w:spacing w:after="0"/>
        <w:ind w:left="0" w:firstLine="709"/>
        <w:jc w:val="both"/>
      </w:pPr>
      <w:r w:rsidRPr="00C2082F">
        <w:t>21. Формы самостоятельных занятий.</w:t>
      </w:r>
    </w:p>
    <w:p w:rsidR="005E7C44" w:rsidRPr="00C2082F" w:rsidRDefault="005E7C44" w:rsidP="005E7C44">
      <w:pPr>
        <w:pStyle w:val="afc"/>
        <w:spacing w:after="0"/>
        <w:ind w:left="0" w:firstLine="709"/>
        <w:jc w:val="both"/>
      </w:pPr>
      <w:r w:rsidRPr="00C2082F">
        <w:t>22. Содержание самостоятельных занятий (бег, аэробика, плавание,…)</w:t>
      </w:r>
    </w:p>
    <w:p w:rsidR="005E7C44" w:rsidRPr="00C2082F" w:rsidRDefault="005E7C44" w:rsidP="005E7C44">
      <w:pPr>
        <w:pStyle w:val="afc"/>
        <w:spacing w:after="0"/>
        <w:ind w:left="0" w:firstLine="709"/>
        <w:jc w:val="both"/>
      </w:pPr>
      <w:r w:rsidRPr="00C2082F">
        <w:t>23. Возрастные особенности содержания занятий.</w:t>
      </w:r>
    </w:p>
    <w:p w:rsidR="005E7C44" w:rsidRPr="00C2082F" w:rsidRDefault="005E7C44" w:rsidP="005E7C44">
      <w:pPr>
        <w:pStyle w:val="afc"/>
        <w:spacing w:after="0"/>
        <w:ind w:left="0" w:firstLine="709"/>
        <w:jc w:val="both"/>
      </w:pPr>
      <w:r w:rsidRPr="00C2082F">
        <w:t>24. Особенности самостоятельных занятий для женщин.</w:t>
      </w:r>
    </w:p>
    <w:p w:rsidR="005E7C44" w:rsidRPr="00C2082F" w:rsidRDefault="005E7C44" w:rsidP="005E7C44">
      <w:pPr>
        <w:pStyle w:val="afc"/>
        <w:spacing w:after="0"/>
        <w:ind w:left="0" w:firstLine="709"/>
        <w:jc w:val="both"/>
      </w:pPr>
      <w:r w:rsidRPr="00C2082F">
        <w:t>25. Расчет часов самостоятельных занятий.</w:t>
      </w:r>
    </w:p>
    <w:p w:rsidR="005E7C44" w:rsidRDefault="005E7C44" w:rsidP="005E7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7C44" w:rsidRDefault="005E7C44" w:rsidP="005E7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5E7C44" w:rsidSect="007670C6"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p w:rsidR="005E7C44" w:rsidRPr="00C2082F" w:rsidRDefault="005E7C44" w:rsidP="005E7C4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082F">
        <w:rPr>
          <w:rFonts w:ascii="Times New Roman" w:hAnsi="Times New Roman" w:cs="Times New Roman"/>
          <w:b/>
          <w:sz w:val="24"/>
          <w:szCs w:val="24"/>
        </w:rPr>
        <w:lastRenderedPageBreak/>
        <w:t>ТЕМЫ РЕФЕРАТОВ И ПРЕЗЕНТАЦИЙ ДЛЯ 3 КУРСОВ</w:t>
      </w:r>
    </w:p>
    <w:p w:rsidR="005E7C44" w:rsidRPr="00C2082F" w:rsidRDefault="005E7C44" w:rsidP="005E7C44">
      <w:pPr>
        <w:pStyle w:val="afc"/>
        <w:spacing w:after="0"/>
        <w:ind w:left="0" w:firstLine="709"/>
      </w:pPr>
    </w:p>
    <w:p w:rsidR="005E7C44" w:rsidRPr="00C2082F" w:rsidRDefault="005E7C44" w:rsidP="005E7C44">
      <w:pPr>
        <w:pStyle w:val="afc"/>
        <w:numPr>
          <w:ilvl w:val="0"/>
          <w:numId w:val="45"/>
        </w:numPr>
        <w:suppressAutoHyphens/>
        <w:spacing w:after="0"/>
        <w:ind w:left="0" w:firstLine="709"/>
        <w:jc w:val="both"/>
      </w:pPr>
      <w:r w:rsidRPr="00C2082F">
        <w:t>Расчет часов самостоятельных занятий.</w:t>
      </w:r>
    </w:p>
    <w:p w:rsidR="005E7C44" w:rsidRPr="00C2082F" w:rsidRDefault="005E7C44" w:rsidP="005E7C44">
      <w:pPr>
        <w:pStyle w:val="afc"/>
        <w:numPr>
          <w:ilvl w:val="0"/>
          <w:numId w:val="45"/>
        </w:numPr>
        <w:suppressAutoHyphens/>
        <w:spacing w:after="0"/>
        <w:ind w:left="0" w:firstLine="709"/>
        <w:jc w:val="both"/>
      </w:pPr>
      <w:r w:rsidRPr="00C2082F">
        <w:t>Планирование объема и интенсивности физических упражнений с учетом умственной учебной нагрузки.</w:t>
      </w:r>
    </w:p>
    <w:p w:rsidR="005E7C44" w:rsidRPr="00C2082F" w:rsidRDefault="005E7C44" w:rsidP="005E7C44">
      <w:pPr>
        <w:pStyle w:val="afc"/>
        <w:numPr>
          <w:ilvl w:val="0"/>
          <w:numId w:val="45"/>
        </w:numPr>
        <w:suppressAutoHyphens/>
        <w:spacing w:after="0"/>
        <w:ind w:left="0" w:firstLine="709"/>
        <w:jc w:val="both"/>
      </w:pPr>
      <w:r w:rsidRPr="00C2082F">
        <w:t>Управление самостоятельными занятиями. Определение цели. Учет индивидуальных особенностей.</w:t>
      </w:r>
    </w:p>
    <w:p w:rsidR="005E7C44" w:rsidRPr="00C2082F" w:rsidRDefault="005E7C44" w:rsidP="005E7C44">
      <w:pPr>
        <w:pStyle w:val="afc"/>
        <w:numPr>
          <w:ilvl w:val="0"/>
          <w:numId w:val="45"/>
        </w:numPr>
        <w:suppressAutoHyphens/>
        <w:spacing w:after="0"/>
        <w:ind w:left="0" w:firstLine="709"/>
        <w:jc w:val="both"/>
      </w:pPr>
      <w:r w:rsidRPr="00C2082F">
        <w:t>Взаимосвязь между интенсивностью занятий и ЧСС. Признаки чрезмерной нагрузки.</w:t>
      </w:r>
    </w:p>
    <w:p w:rsidR="005E7C44" w:rsidRPr="00C2082F" w:rsidRDefault="005E7C44" w:rsidP="005E7C44">
      <w:pPr>
        <w:pStyle w:val="afc"/>
        <w:numPr>
          <w:ilvl w:val="0"/>
          <w:numId w:val="45"/>
        </w:numPr>
        <w:suppressAutoHyphens/>
        <w:spacing w:after="0"/>
        <w:ind w:left="0" w:firstLine="709"/>
        <w:jc w:val="both"/>
      </w:pPr>
      <w:r w:rsidRPr="00C2082F">
        <w:t>Пульсовые режимы рациональной тренировочной нагрузки для лиц студенческого возраста.</w:t>
      </w:r>
    </w:p>
    <w:p w:rsidR="005E7C44" w:rsidRPr="00C2082F" w:rsidRDefault="005E7C44" w:rsidP="005E7C44">
      <w:pPr>
        <w:pStyle w:val="afc"/>
        <w:numPr>
          <w:ilvl w:val="0"/>
          <w:numId w:val="45"/>
        </w:numPr>
        <w:suppressAutoHyphens/>
        <w:spacing w:after="0"/>
        <w:ind w:left="0" w:firstLine="709"/>
        <w:jc w:val="both"/>
      </w:pPr>
      <w:r w:rsidRPr="00C2082F">
        <w:t>ЧСС  у лиц разного возраста.</w:t>
      </w:r>
    </w:p>
    <w:p w:rsidR="005E7C44" w:rsidRPr="00C2082F" w:rsidRDefault="005E7C44" w:rsidP="005E7C44">
      <w:pPr>
        <w:pStyle w:val="afc"/>
        <w:numPr>
          <w:ilvl w:val="0"/>
          <w:numId w:val="45"/>
        </w:numPr>
        <w:suppressAutoHyphens/>
        <w:spacing w:after="0"/>
        <w:ind w:left="0" w:firstLine="709"/>
        <w:jc w:val="both"/>
      </w:pPr>
      <w:r w:rsidRPr="00C2082F">
        <w:t>Гигиена самостоятельных занятий. Питание, питьевой режим, уход за кожей. Элементы закаливания.</w:t>
      </w:r>
    </w:p>
    <w:p w:rsidR="005E7C44" w:rsidRPr="00C2082F" w:rsidRDefault="005E7C44" w:rsidP="005E7C44">
      <w:pPr>
        <w:pStyle w:val="afc"/>
        <w:numPr>
          <w:ilvl w:val="0"/>
          <w:numId w:val="45"/>
        </w:numPr>
        <w:suppressAutoHyphens/>
        <w:spacing w:after="0"/>
        <w:ind w:left="0" w:firstLine="709"/>
        <w:jc w:val="both"/>
      </w:pPr>
      <w:r w:rsidRPr="00C2082F">
        <w:t>Гигиена. Места занятий, одежда, обувь, профилактика травматизма.</w:t>
      </w:r>
    </w:p>
    <w:p w:rsidR="005E7C44" w:rsidRPr="00C2082F" w:rsidRDefault="005E7C44" w:rsidP="005E7C44">
      <w:pPr>
        <w:pStyle w:val="af8"/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2082F">
        <w:rPr>
          <w:rFonts w:ascii="Times New Roman" w:eastAsia="Times New Roman" w:hAnsi="Times New Roman"/>
          <w:sz w:val="24"/>
          <w:szCs w:val="24"/>
        </w:rPr>
        <w:t>Физическая культура и спорт как социальные феномены общества. Основы законодательства Российской Федерации о физической культуре и спорте.</w:t>
      </w:r>
    </w:p>
    <w:p w:rsidR="005E7C44" w:rsidRPr="00C2082F" w:rsidRDefault="005E7C44" w:rsidP="005E7C44">
      <w:pPr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082F">
        <w:rPr>
          <w:rFonts w:ascii="Times New Roman" w:hAnsi="Times New Roman" w:cs="Times New Roman"/>
          <w:sz w:val="24"/>
          <w:szCs w:val="24"/>
        </w:rPr>
        <w:t>Сущность физической культуры и спорта. Ценности физической культуры.</w:t>
      </w:r>
    </w:p>
    <w:p w:rsidR="005E7C44" w:rsidRPr="00C2082F" w:rsidRDefault="005E7C44" w:rsidP="005E7C44">
      <w:pPr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082F">
        <w:rPr>
          <w:rFonts w:ascii="Times New Roman" w:hAnsi="Times New Roman" w:cs="Times New Roman"/>
          <w:sz w:val="24"/>
          <w:szCs w:val="24"/>
        </w:rPr>
        <w:t>Раскройте содержание понятий: “Физическая культура личности”, “Физическое совершенство”, “Физическое воспитание”.</w:t>
      </w:r>
    </w:p>
    <w:p w:rsidR="005E7C44" w:rsidRPr="00C2082F" w:rsidRDefault="005E7C44" w:rsidP="005E7C44">
      <w:pPr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082F">
        <w:rPr>
          <w:rFonts w:ascii="Times New Roman" w:hAnsi="Times New Roman" w:cs="Times New Roman"/>
          <w:sz w:val="24"/>
          <w:szCs w:val="24"/>
        </w:rPr>
        <w:t>Организм человека как единая саморазвивающаяся и саморегулирующаяся система. Возрастные особенности развития.</w:t>
      </w:r>
    </w:p>
    <w:p w:rsidR="005E7C44" w:rsidRPr="00C2082F" w:rsidRDefault="005E7C44" w:rsidP="005E7C44">
      <w:pPr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082F">
        <w:rPr>
          <w:rFonts w:ascii="Times New Roman" w:hAnsi="Times New Roman" w:cs="Times New Roman"/>
          <w:sz w:val="24"/>
          <w:szCs w:val="24"/>
        </w:rPr>
        <w:t>Воздействие природных и социально-экономических факторов на организм и жизнедеятельность человека.</w:t>
      </w:r>
    </w:p>
    <w:p w:rsidR="005E7C44" w:rsidRPr="00C2082F" w:rsidRDefault="005E7C44" w:rsidP="005E7C44">
      <w:pPr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082F">
        <w:rPr>
          <w:rFonts w:ascii="Times New Roman" w:hAnsi="Times New Roman" w:cs="Times New Roman"/>
          <w:sz w:val="24"/>
          <w:szCs w:val="24"/>
        </w:rPr>
        <w:t xml:space="preserve">Развитие человека как личности и его организма в процессе активной двигательной деятельности. Физиологические и биохимические изменения, происходящие в организме под воздействием активной двигательной деятельности </w:t>
      </w:r>
    </w:p>
    <w:p w:rsidR="005E7C44" w:rsidRPr="00C2082F" w:rsidRDefault="005E7C44" w:rsidP="005E7C44">
      <w:pPr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082F">
        <w:rPr>
          <w:rFonts w:ascii="Times New Roman" w:hAnsi="Times New Roman" w:cs="Times New Roman"/>
          <w:sz w:val="24"/>
          <w:szCs w:val="24"/>
        </w:rPr>
        <w:t>Физиологическая характеристика некоторых состояний, возникающих в процессе двигательной деятельности (предстартовое состояние, разминка, врабатывание, “Мёртвая точка”, “Второе дыхание”, утомление).</w:t>
      </w:r>
    </w:p>
    <w:p w:rsidR="005E7C44" w:rsidRPr="00C2082F" w:rsidRDefault="005E7C44" w:rsidP="005E7C44">
      <w:pPr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082F">
        <w:rPr>
          <w:rFonts w:ascii="Times New Roman" w:hAnsi="Times New Roman" w:cs="Times New Roman"/>
          <w:sz w:val="24"/>
          <w:szCs w:val="24"/>
        </w:rPr>
        <w:t>Раскройте понятие “Здоровый образ жизни человека”. Его составляющие, требования к организации.</w:t>
      </w:r>
    </w:p>
    <w:p w:rsidR="005E7C44" w:rsidRPr="00C2082F" w:rsidRDefault="005E7C44" w:rsidP="005E7C44">
      <w:pPr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082F">
        <w:rPr>
          <w:rFonts w:ascii="Times New Roman" w:hAnsi="Times New Roman" w:cs="Times New Roman"/>
          <w:sz w:val="24"/>
          <w:szCs w:val="24"/>
        </w:rPr>
        <w:t>Физическое самовоспитание и самосовершенствование в здоровом образе жизни. Критерии эффективности здорового образа жизни.</w:t>
      </w:r>
    </w:p>
    <w:p w:rsidR="005E7C44" w:rsidRPr="00C2082F" w:rsidRDefault="005E7C44" w:rsidP="005E7C44">
      <w:pPr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082F">
        <w:rPr>
          <w:rFonts w:ascii="Times New Roman" w:hAnsi="Times New Roman" w:cs="Times New Roman"/>
          <w:sz w:val="24"/>
          <w:szCs w:val="24"/>
        </w:rPr>
        <w:t>Физиологическая и биохимическая природа проявления физических способностей. Биологические факторы, обуславливающие их развитие.</w:t>
      </w:r>
    </w:p>
    <w:p w:rsidR="005E7C44" w:rsidRPr="00C2082F" w:rsidRDefault="005E7C44" w:rsidP="005E7C44">
      <w:pPr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082F">
        <w:rPr>
          <w:rFonts w:ascii="Times New Roman" w:hAnsi="Times New Roman" w:cs="Times New Roman"/>
          <w:sz w:val="24"/>
          <w:szCs w:val="24"/>
        </w:rPr>
        <w:t>Возрастные особенности развития физических качеств.</w:t>
      </w:r>
    </w:p>
    <w:p w:rsidR="005E7C44" w:rsidRPr="00C2082F" w:rsidRDefault="005E7C44" w:rsidP="005E7C44">
      <w:pPr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082F">
        <w:rPr>
          <w:rFonts w:ascii="Times New Roman" w:hAnsi="Times New Roman" w:cs="Times New Roman"/>
          <w:sz w:val="24"/>
          <w:szCs w:val="24"/>
        </w:rPr>
        <w:t>Скоростные способности. Классификация, основные средства и методы развития.</w:t>
      </w:r>
    </w:p>
    <w:p w:rsidR="005E7C44" w:rsidRPr="00C2082F" w:rsidRDefault="005E7C44" w:rsidP="005E7C44">
      <w:pPr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082F">
        <w:rPr>
          <w:rFonts w:ascii="Times New Roman" w:hAnsi="Times New Roman" w:cs="Times New Roman"/>
          <w:sz w:val="24"/>
          <w:szCs w:val="24"/>
        </w:rPr>
        <w:t>Силовые способности. Классификация, основные средства и методы развития.</w:t>
      </w:r>
    </w:p>
    <w:p w:rsidR="005E7C44" w:rsidRPr="00C2082F" w:rsidRDefault="005E7C44" w:rsidP="005E7C44">
      <w:pPr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082F">
        <w:rPr>
          <w:rFonts w:ascii="Times New Roman" w:hAnsi="Times New Roman" w:cs="Times New Roman"/>
          <w:sz w:val="24"/>
          <w:szCs w:val="24"/>
        </w:rPr>
        <w:t>Гибкость. Классификация, основные средства и методы развития.</w:t>
      </w:r>
    </w:p>
    <w:p w:rsidR="005E7C44" w:rsidRPr="00C2082F" w:rsidRDefault="005E7C44" w:rsidP="005E7C44">
      <w:pPr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082F">
        <w:rPr>
          <w:rFonts w:ascii="Times New Roman" w:hAnsi="Times New Roman" w:cs="Times New Roman"/>
          <w:sz w:val="24"/>
          <w:szCs w:val="24"/>
        </w:rPr>
        <w:t>Ловкость. Основные средства и методы развития.</w:t>
      </w:r>
    </w:p>
    <w:p w:rsidR="005E7C44" w:rsidRPr="00C2082F" w:rsidRDefault="005E7C44" w:rsidP="005E7C44">
      <w:pPr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082F">
        <w:rPr>
          <w:rFonts w:ascii="Times New Roman" w:hAnsi="Times New Roman" w:cs="Times New Roman"/>
          <w:sz w:val="24"/>
          <w:szCs w:val="24"/>
        </w:rPr>
        <w:t>Выносливость. Классификация, основные средства и методы развития.</w:t>
      </w:r>
    </w:p>
    <w:p w:rsidR="005E7C44" w:rsidRPr="00C2082F" w:rsidRDefault="005E7C44" w:rsidP="005E7C44">
      <w:pPr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082F">
        <w:rPr>
          <w:rFonts w:ascii="Times New Roman" w:hAnsi="Times New Roman" w:cs="Times New Roman"/>
          <w:sz w:val="24"/>
          <w:szCs w:val="24"/>
        </w:rPr>
        <w:t>Физическая подготовка как часть физического и спортивного совершенствования. Общая и специальная физическая подготовка.</w:t>
      </w:r>
    </w:p>
    <w:p w:rsidR="005E7C44" w:rsidRDefault="005E7C44" w:rsidP="005E7C44">
      <w:pPr>
        <w:pStyle w:val="afc"/>
        <w:spacing w:after="0"/>
      </w:pPr>
    </w:p>
    <w:p w:rsidR="005E7C44" w:rsidRDefault="005E7C44" w:rsidP="005E7C44">
      <w:pPr>
        <w:pStyle w:val="afc"/>
        <w:spacing w:after="0"/>
        <w:sectPr w:rsidR="005E7C44" w:rsidSect="007670C6"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p w:rsidR="005E7C44" w:rsidRPr="00C2082F" w:rsidRDefault="005E7C44" w:rsidP="005E7C4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082F">
        <w:rPr>
          <w:rFonts w:ascii="Times New Roman" w:hAnsi="Times New Roman" w:cs="Times New Roman"/>
          <w:b/>
          <w:sz w:val="24"/>
          <w:szCs w:val="24"/>
        </w:rPr>
        <w:lastRenderedPageBreak/>
        <w:t>ТЕМЫ РЕФЕРАТОВ И ПРЕЗЕНТАЦИЙ ДЛЯ 4 КУРСОВ</w:t>
      </w:r>
    </w:p>
    <w:p w:rsidR="005E7C44" w:rsidRPr="00C2082F" w:rsidRDefault="005E7C44" w:rsidP="005E7C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7C44" w:rsidRPr="00C2082F" w:rsidRDefault="005E7C44" w:rsidP="005E7C44">
      <w:pPr>
        <w:pStyle w:val="af8"/>
        <w:numPr>
          <w:ilvl w:val="0"/>
          <w:numId w:val="4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2082F">
        <w:rPr>
          <w:rFonts w:ascii="Times New Roman" w:eastAsia="Times New Roman" w:hAnsi="Times New Roman"/>
          <w:sz w:val="24"/>
          <w:szCs w:val="24"/>
        </w:rPr>
        <w:t>Физическая культура в Древнем мире (часть 1)</w:t>
      </w:r>
    </w:p>
    <w:p w:rsidR="005E7C44" w:rsidRPr="00C2082F" w:rsidRDefault="005E7C44" w:rsidP="005E7C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082F">
        <w:rPr>
          <w:rFonts w:ascii="Times New Roman" w:hAnsi="Times New Roman" w:cs="Times New Roman"/>
          <w:sz w:val="24"/>
          <w:szCs w:val="24"/>
        </w:rPr>
        <w:t>Теория возникновения физической культуры</w:t>
      </w:r>
    </w:p>
    <w:p w:rsidR="005E7C44" w:rsidRPr="00C2082F" w:rsidRDefault="005E7C44" w:rsidP="005E7C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082F">
        <w:rPr>
          <w:rFonts w:ascii="Times New Roman" w:hAnsi="Times New Roman" w:cs="Times New Roman"/>
          <w:sz w:val="24"/>
          <w:szCs w:val="24"/>
        </w:rPr>
        <w:t>Развитие физической культуры на отдельных этапах истории первобытнообщинного строя</w:t>
      </w:r>
    </w:p>
    <w:p w:rsidR="005E7C44" w:rsidRPr="00C2082F" w:rsidRDefault="005E7C44" w:rsidP="005E7C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082F">
        <w:rPr>
          <w:rFonts w:ascii="Times New Roman" w:hAnsi="Times New Roman" w:cs="Times New Roman"/>
          <w:sz w:val="24"/>
          <w:szCs w:val="24"/>
        </w:rPr>
        <w:t>Физическая культура в странах Древнего востока</w:t>
      </w:r>
    </w:p>
    <w:p w:rsidR="005E7C44" w:rsidRPr="00C2082F" w:rsidRDefault="005E7C44" w:rsidP="005E7C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7C44" w:rsidRPr="00C2082F" w:rsidRDefault="005E7C44" w:rsidP="005E7C44">
      <w:pPr>
        <w:pStyle w:val="af8"/>
        <w:numPr>
          <w:ilvl w:val="0"/>
          <w:numId w:val="4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2082F">
        <w:rPr>
          <w:rFonts w:ascii="Times New Roman" w:eastAsia="Times New Roman" w:hAnsi="Times New Roman"/>
          <w:sz w:val="24"/>
          <w:szCs w:val="24"/>
        </w:rPr>
        <w:t>Физическая культура в Древнем мире  (часть 2)</w:t>
      </w:r>
    </w:p>
    <w:p w:rsidR="005E7C44" w:rsidRPr="00C2082F" w:rsidRDefault="005E7C44" w:rsidP="005E7C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082F">
        <w:rPr>
          <w:rFonts w:ascii="Times New Roman" w:hAnsi="Times New Roman" w:cs="Times New Roman"/>
          <w:sz w:val="24"/>
          <w:szCs w:val="24"/>
        </w:rPr>
        <w:t>Развитие физической культуры в Древней Греции</w:t>
      </w:r>
    </w:p>
    <w:p w:rsidR="005E7C44" w:rsidRPr="00C2082F" w:rsidRDefault="005E7C44" w:rsidP="005E7C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082F">
        <w:rPr>
          <w:rFonts w:ascii="Times New Roman" w:hAnsi="Times New Roman" w:cs="Times New Roman"/>
          <w:sz w:val="24"/>
          <w:szCs w:val="24"/>
        </w:rPr>
        <w:t>Развитие физической культуры в Древнем Риме</w:t>
      </w:r>
    </w:p>
    <w:p w:rsidR="005E7C44" w:rsidRPr="00C2082F" w:rsidRDefault="005E7C44" w:rsidP="005E7C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082F">
        <w:rPr>
          <w:rFonts w:ascii="Times New Roman" w:hAnsi="Times New Roman" w:cs="Times New Roman"/>
          <w:sz w:val="24"/>
          <w:szCs w:val="24"/>
        </w:rPr>
        <w:t>Кризис рабовладельческого общества и упадок рабовладельческой системы физического воспитания.</w:t>
      </w:r>
    </w:p>
    <w:p w:rsidR="005E7C44" w:rsidRPr="00C2082F" w:rsidRDefault="005E7C44" w:rsidP="005E7C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7C44" w:rsidRPr="00C2082F" w:rsidRDefault="005E7C44" w:rsidP="005E7C44">
      <w:pPr>
        <w:pStyle w:val="af8"/>
        <w:numPr>
          <w:ilvl w:val="0"/>
          <w:numId w:val="4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2082F">
        <w:rPr>
          <w:rFonts w:ascii="Times New Roman" w:eastAsia="Times New Roman" w:hAnsi="Times New Roman"/>
          <w:sz w:val="24"/>
          <w:szCs w:val="24"/>
        </w:rPr>
        <w:t>Физическая культура в средние века</w:t>
      </w:r>
    </w:p>
    <w:p w:rsidR="005E7C44" w:rsidRPr="00C2082F" w:rsidRDefault="005E7C44" w:rsidP="005E7C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082F">
        <w:rPr>
          <w:rFonts w:ascii="Times New Roman" w:hAnsi="Times New Roman" w:cs="Times New Roman"/>
          <w:sz w:val="24"/>
          <w:szCs w:val="24"/>
        </w:rPr>
        <w:t>Особенности развития физической культуры в этот период</w:t>
      </w:r>
    </w:p>
    <w:p w:rsidR="005E7C44" w:rsidRPr="00C2082F" w:rsidRDefault="005E7C44" w:rsidP="005E7C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082F">
        <w:rPr>
          <w:rFonts w:ascii="Times New Roman" w:hAnsi="Times New Roman" w:cs="Times New Roman"/>
          <w:sz w:val="24"/>
          <w:szCs w:val="24"/>
        </w:rPr>
        <w:t xml:space="preserve">Физическое воспитание светских феодалов </w:t>
      </w:r>
    </w:p>
    <w:p w:rsidR="005E7C44" w:rsidRPr="00C2082F" w:rsidRDefault="005E7C44" w:rsidP="005E7C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082F">
        <w:rPr>
          <w:rFonts w:ascii="Times New Roman" w:hAnsi="Times New Roman" w:cs="Times New Roman"/>
          <w:sz w:val="24"/>
          <w:szCs w:val="24"/>
        </w:rPr>
        <w:t>Развитие педагогических идей физического воспитания в эпоху Возрождения</w:t>
      </w:r>
    </w:p>
    <w:p w:rsidR="005E7C44" w:rsidRPr="00C2082F" w:rsidRDefault="005E7C44" w:rsidP="005E7C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7C44" w:rsidRPr="00C2082F" w:rsidRDefault="005E7C44" w:rsidP="005E7C44">
      <w:pPr>
        <w:pStyle w:val="af8"/>
        <w:numPr>
          <w:ilvl w:val="0"/>
          <w:numId w:val="4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2082F">
        <w:rPr>
          <w:rFonts w:ascii="Times New Roman" w:eastAsia="Times New Roman" w:hAnsi="Times New Roman"/>
          <w:sz w:val="24"/>
          <w:szCs w:val="24"/>
        </w:rPr>
        <w:t xml:space="preserve">Физическая культура в новое время. Физическая культура в первый период нового времени (с </w:t>
      </w:r>
      <w:proofErr w:type="gramStart"/>
      <w:r w:rsidRPr="00C2082F">
        <w:rPr>
          <w:rFonts w:ascii="Times New Roman" w:eastAsia="Times New Roman" w:hAnsi="Times New Roman"/>
          <w:sz w:val="24"/>
          <w:szCs w:val="24"/>
        </w:rPr>
        <w:t>Х</w:t>
      </w:r>
      <w:proofErr w:type="gramEnd"/>
      <w:r w:rsidRPr="00C2082F">
        <w:rPr>
          <w:rFonts w:ascii="Times New Roman" w:eastAsia="Times New Roman" w:hAnsi="Times New Roman"/>
          <w:sz w:val="24"/>
          <w:szCs w:val="24"/>
          <w:lang w:val="en-US"/>
        </w:rPr>
        <w:t>VII</w:t>
      </w:r>
      <w:r w:rsidRPr="00C2082F">
        <w:rPr>
          <w:rFonts w:ascii="Times New Roman" w:eastAsia="Times New Roman" w:hAnsi="Times New Roman"/>
          <w:sz w:val="24"/>
          <w:szCs w:val="24"/>
        </w:rPr>
        <w:t xml:space="preserve"> века до 1817 года)</w:t>
      </w:r>
    </w:p>
    <w:p w:rsidR="005E7C44" w:rsidRPr="00C2082F" w:rsidRDefault="005E7C44" w:rsidP="005E7C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082F">
        <w:rPr>
          <w:rFonts w:ascii="Times New Roman" w:hAnsi="Times New Roman" w:cs="Times New Roman"/>
          <w:sz w:val="24"/>
          <w:szCs w:val="24"/>
        </w:rPr>
        <w:t>Особенности развития физической культуры в странах Западной Европы</w:t>
      </w:r>
    </w:p>
    <w:p w:rsidR="005E7C44" w:rsidRPr="00C2082F" w:rsidRDefault="005E7C44" w:rsidP="005E7C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082F">
        <w:rPr>
          <w:rFonts w:ascii="Times New Roman" w:hAnsi="Times New Roman" w:cs="Times New Roman"/>
          <w:sz w:val="24"/>
          <w:szCs w:val="24"/>
        </w:rPr>
        <w:t>Развитие теоретических основ физической культуры</w:t>
      </w:r>
    </w:p>
    <w:p w:rsidR="005E7C44" w:rsidRPr="00C2082F" w:rsidRDefault="005E7C44" w:rsidP="005E7C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082F">
        <w:rPr>
          <w:rFonts w:ascii="Times New Roman" w:hAnsi="Times New Roman" w:cs="Times New Roman"/>
          <w:sz w:val="24"/>
          <w:szCs w:val="24"/>
        </w:rPr>
        <w:t>Причины возникновения и развития национальных систем физического воспитания в начале Х</w:t>
      </w:r>
      <w:proofErr w:type="gramStart"/>
      <w:r w:rsidRPr="00C2082F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Pr="00C2082F">
        <w:rPr>
          <w:rFonts w:ascii="Times New Roman" w:hAnsi="Times New Roman" w:cs="Times New Roman"/>
          <w:sz w:val="24"/>
          <w:szCs w:val="24"/>
        </w:rPr>
        <w:t>Х века</w:t>
      </w:r>
    </w:p>
    <w:p w:rsidR="005E7C44" w:rsidRPr="00C2082F" w:rsidRDefault="005E7C44" w:rsidP="005E7C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7C44" w:rsidRPr="00C2082F" w:rsidRDefault="005E7C44" w:rsidP="005E7C44">
      <w:pPr>
        <w:pStyle w:val="af8"/>
        <w:numPr>
          <w:ilvl w:val="0"/>
          <w:numId w:val="4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2082F">
        <w:rPr>
          <w:rFonts w:ascii="Times New Roman" w:eastAsia="Times New Roman" w:hAnsi="Times New Roman"/>
          <w:sz w:val="24"/>
          <w:szCs w:val="24"/>
        </w:rPr>
        <w:t>Физическая культура во второй период нового времени (1871-1917 годы)</w:t>
      </w:r>
    </w:p>
    <w:p w:rsidR="005E7C44" w:rsidRPr="00C2082F" w:rsidRDefault="005E7C44" w:rsidP="005E7C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082F">
        <w:rPr>
          <w:rFonts w:ascii="Times New Roman" w:hAnsi="Times New Roman" w:cs="Times New Roman"/>
          <w:sz w:val="24"/>
          <w:szCs w:val="24"/>
        </w:rPr>
        <w:t xml:space="preserve">Возникновение рабочего спортивно-гимнастического движения </w:t>
      </w:r>
    </w:p>
    <w:p w:rsidR="005E7C44" w:rsidRPr="00C2082F" w:rsidRDefault="005E7C44" w:rsidP="005E7C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082F">
        <w:rPr>
          <w:rFonts w:ascii="Times New Roman" w:hAnsi="Times New Roman" w:cs="Times New Roman"/>
          <w:sz w:val="24"/>
          <w:szCs w:val="24"/>
        </w:rPr>
        <w:t>Развитие спорта и создание международных спортивных объединений</w:t>
      </w:r>
    </w:p>
    <w:p w:rsidR="005E7C44" w:rsidRPr="00C2082F" w:rsidRDefault="005E7C44" w:rsidP="005E7C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082F">
        <w:rPr>
          <w:rFonts w:ascii="Times New Roman" w:hAnsi="Times New Roman" w:cs="Times New Roman"/>
          <w:sz w:val="24"/>
          <w:szCs w:val="24"/>
        </w:rPr>
        <w:t>Развитие спортивного и скаутского движения</w:t>
      </w:r>
    </w:p>
    <w:p w:rsidR="005E7C44" w:rsidRPr="00C2082F" w:rsidRDefault="005E7C44" w:rsidP="005E7C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7C44" w:rsidRPr="00C2082F" w:rsidRDefault="005E7C44" w:rsidP="005E7C44">
      <w:pPr>
        <w:pStyle w:val="af8"/>
        <w:numPr>
          <w:ilvl w:val="0"/>
          <w:numId w:val="4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2082F">
        <w:rPr>
          <w:rFonts w:ascii="Times New Roman" w:eastAsia="Times New Roman" w:hAnsi="Times New Roman"/>
          <w:sz w:val="24"/>
          <w:szCs w:val="24"/>
        </w:rPr>
        <w:t>Физическая культура в новейшее время</w:t>
      </w:r>
    </w:p>
    <w:p w:rsidR="005E7C44" w:rsidRPr="00C2082F" w:rsidRDefault="005E7C44" w:rsidP="005E7C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082F">
        <w:rPr>
          <w:rFonts w:ascii="Times New Roman" w:hAnsi="Times New Roman" w:cs="Times New Roman"/>
          <w:sz w:val="24"/>
          <w:szCs w:val="24"/>
        </w:rPr>
        <w:t>Физическая культура и спорт в зарубежных странах в период между</w:t>
      </w:r>
      <w:proofErr w:type="gramStart"/>
      <w:r w:rsidRPr="00C2082F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C2082F">
        <w:rPr>
          <w:rFonts w:ascii="Times New Roman" w:hAnsi="Times New Roman" w:cs="Times New Roman"/>
          <w:sz w:val="24"/>
          <w:szCs w:val="24"/>
        </w:rPr>
        <w:t>ервой и Второй мировыми войнами</w:t>
      </w:r>
    </w:p>
    <w:p w:rsidR="005E7C44" w:rsidRPr="00C2082F" w:rsidRDefault="005E7C44" w:rsidP="005E7C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082F">
        <w:rPr>
          <w:rFonts w:ascii="Times New Roman" w:hAnsi="Times New Roman" w:cs="Times New Roman"/>
          <w:sz w:val="24"/>
          <w:szCs w:val="24"/>
        </w:rPr>
        <w:t>Физическая культура и спорт в зарубежных странах после</w:t>
      </w:r>
      <w:proofErr w:type="gramStart"/>
      <w:r w:rsidRPr="00C2082F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C2082F">
        <w:rPr>
          <w:rFonts w:ascii="Times New Roman" w:hAnsi="Times New Roman" w:cs="Times New Roman"/>
          <w:sz w:val="24"/>
          <w:szCs w:val="24"/>
        </w:rPr>
        <w:t xml:space="preserve">торой мировой войны </w:t>
      </w:r>
    </w:p>
    <w:p w:rsidR="005E7C44" w:rsidRPr="00C2082F" w:rsidRDefault="005E7C44" w:rsidP="005E7C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082F">
        <w:rPr>
          <w:rFonts w:ascii="Times New Roman" w:hAnsi="Times New Roman" w:cs="Times New Roman"/>
          <w:sz w:val="24"/>
          <w:szCs w:val="24"/>
        </w:rPr>
        <w:t>Значение физической культуры в послевоенное время.</w:t>
      </w:r>
    </w:p>
    <w:p w:rsidR="005E7C44" w:rsidRPr="00C2082F" w:rsidRDefault="005E7C44" w:rsidP="005E7C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7C44" w:rsidRPr="00C2082F" w:rsidRDefault="005E7C44" w:rsidP="005E7C44">
      <w:pPr>
        <w:pStyle w:val="af8"/>
        <w:numPr>
          <w:ilvl w:val="0"/>
          <w:numId w:val="4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2082F">
        <w:rPr>
          <w:rFonts w:ascii="Times New Roman" w:eastAsia="Times New Roman" w:hAnsi="Times New Roman"/>
          <w:sz w:val="24"/>
          <w:szCs w:val="24"/>
        </w:rPr>
        <w:t xml:space="preserve">Физическая культура на территории СССР. Физическая культура народов России с </w:t>
      </w:r>
      <w:proofErr w:type="gramStart"/>
      <w:r w:rsidRPr="00C2082F">
        <w:rPr>
          <w:rFonts w:ascii="Times New Roman" w:eastAsia="Times New Roman" w:hAnsi="Times New Roman"/>
          <w:sz w:val="24"/>
          <w:szCs w:val="24"/>
        </w:rPr>
        <w:t>Х</w:t>
      </w:r>
      <w:proofErr w:type="gramEnd"/>
      <w:r w:rsidRPr="00C2082F">
        <w:rPr>
          <w:rFonts w:ascii="Times New Roman" w:eastAsia="Times New Roman" w:hAnsi="Times New Roman"/>
          <w:sz w:val="24"/>
          <w:szCs w:val="24"/>
          <w:lang w:val="en-US"/>
        </w:rPr>
        <w:t>VII</w:t>
      </w:r>
      <w:r w:rsidRPr="00C2082F">
        <w:rPr>
          <w:rFonts w:ascii="Times New Roman" w:eastAsia="Times New Roman" w:hAnsi="Times New Roman"/>
          <w:sz w:val="24"/>
          <w:szCs w:val="24"/>
        </w:rPr>
        <w:t xml:space="preserve"> века</w:t>
      </w:r>
    </w:p>
    <w:p w:rsidR="005E7C44" w:rsidRPr="00C2082F" w:rsidRDefault="005E7C44" w:rsidP="005E7C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082F">
        <w:rPr>
          <w:rFonts w:ascii="Times New Roman" w:hAnsi="Times New Roman" w:cs="Times New Roman"/>
          <w:sz w:val="24"/>
          <w:szCs w:val="24"/>
        </w:rPr>
        <w:t>Зарождение физической культуры в России</w:t>
      </w:r>
    </w:p>
    <w:p w:rsidR="005E7C44" w:rsidRPr="00C2082F" w:rsidRDefault="005E7C44" w:rsidP="005E7C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082F">
        <w:rPr>
          <w:rFonts w:ascii="Times New Roman" w:hAnsi="Times New Roman" w:cs="Times New Roman"/>
          <w:sz w:val="24"/>
          <w:szCs w:val="24"/>
        </w:rPr>
        <w:t>Физические упражнения и игры в народном быту</w:t>
      </w:r>
    </w:p>
    <w:p w:rsidR="005E7C44" w:rsidRPr="00C2082F" w:rsidRDefault="005E7C44" w:rsidP="005E7C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082F">
        <w:rPr>
          <w:rFonts w:ascii="Times New Roman" w:hAnsi="Times New Roman" w:cs="Times New Roman"/>
          <w:sz w:val="24"/>
          <w:szCs w:val="24"/>
        </w:rPr>
        <w:t>Вопросы физического воспитания в медицинской и педагогической литературе эпохи феодализма</w:t>
      </w:r>
    </w:p>
    <w:p w:rsidR="005E7C44" w:rsidRPr="00C2082F" w:rsidRDefault="005E7C44" w:rsidP="005E7C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7C44" w:rsidRPr="00C2082F" w:rsidRDefault="005E7C44" w:rsidP="005E7C44">
      <w:pPr>
        <w:pStyle w:val="af8"/>
        <w:numPr>
          <w:ilvl w:val="0"/>
          <w:numId w:val="4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2082F">
        <w:rPr>
          <w:rFonts w:ascii="Times New Roman" w:eastAsia="Times New Roman" w:hAnsi="Times New Roman"/>
          <w:sz w:val="24"/>
          <w:szCs w:val="24"/>
        </w:rPr>
        <w:t xml:space="preserve">Физическая культура в России с </w:t>
      </w:r>
      <w:proofErr w:type="gramStart"/>
      <w:r w:rsidRPr="00C2082F">
        <w:rPr>
          <w:rFonts w:ascii="Times New Roman" w:eastAsia="Times New Roman" w:hAnsi="Times New Roman"/>
          <w:sz w:val="24"/>
          <w:szCs w:val="24"/>
        </w:rPr>
        <w:t>Х</w:t>
      </w:r>
      <w:proofErr w:type="gramEnd"/>
      <w:r w:rsidRPr="00C2082F">
        <w:rPr>
          <w:rFonts w:ascii="Times New Roman" w:eastAsia="Times New Roman" w:hAnsi="Times New Roman"/>
          <w:sz w:val="24"/>
          <w:szCs w:val="24"/>
          <w:lang w:val="en-US"/>
        </w:rPr>
        <w:t>VIII</w:t>
      </w:r>
      <w:r w:rsidRPr="00C2082F">
        <w:rPr>
          <w:rFonts w:ascii="Times New Roman" w:eastAsia="Times New Roman" w:hAnsi="Times New Roman"/>
          <w:sz w:val="24"/>
          <w:szCs w:val="24"/>
        </w:rPr>
        <w:t xml:space="preserve"> века и до первой половины Х</w:t>
      </w:r>
      <w:r w:rsidRPr="00C2082F">
        <w:rPr>
          <w:rFonts w:ascii="Times New Roman" w:eastAsia="Times New Roman" w:hAnsi="Times New Roman"/>
          <w:sz w:val="24"/>
          <w:szCs w:val="24"/>
          <w:lang w:val="en-US"/>
        </w:rPr>
        <w:t>I</w:t>
      </w:r>
      <w:r w:rsidRPr="00C2082F">
        <w:rPr>
          <w:rFonts w:ascii="Times New Roman" w:eastAsia="Times New Roman" w:hAnsi="Times New Roman"/>
          <w:sz w:val="24"/>
          <w:szCs w:val="24"/>
        </w:rPr>
        <w:t>Х века</w:t>
      </w:r>
    </w:p>
    <w:p w:rsidR="005E7C44" w:rsidRPr="00C2082F" w:rsidRDefault="005E7C44" w:rsidP="005E7C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082F">
        <w:rPr>
          <w:rFonts w:ascii="Times New Roman" w:hAnsi="Times New Roman" w:cs="Times New Roman"/>
          <w:sz w:val="24"/>
          <w:szCs w:val="24"/>
        </w:rPr>
        <w:t xml:space="preserve">Влияние реформ начала </w:t>
      </w:r>
      <w:proofErr w:type="gramStart"/>
      <w:r w:rsidRPr="00C2082F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Pr="00C2082F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C2082F">
        <w:rPr>
          <w:rFonts w:ascii="Times New Roman" w:hAnsi="Times New Roman" w:cs="Times New Roman"/>
          <w:sz w:val="24"/>
          <w:szCs w:val="24"/>
        </w:rPr>
        <w:t xml:space="preserve"> века на развитие физической культуры и спорта</w:t>
      </w:r>
    </w:p>
    <w:p w:rsidR="005E7C44" w:rsidRPr="00C2082F" w:rsidRDefault="005E7C44" w:rsidP="005E7C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082F">
        <w:rPr>
          <w:rFonts w:ascii="Times New Roman" w:hAnsi="Times New Roman" w:cs="Times New Roman"/>
          <w:sz w:val="24"/>
          <w:szCs w:val="24"/>
        </w:rPr>
        <w:t>Введение физического воспитания в учебные заведения</w:t>
      </w:r>
    </w:p>
    <w:p w:rsidR="005E7C44" w:rsidRPr="00C2082F" w:rsidRDefault="005E7C44" w:rsidP="005E7C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082F">
        <w:rPr>
          <w:rFonts w:ascii="Times New Roman" w:hAnsi="Times New Roman" w:cs="Times New Roman"/>
          <w:sz w:val="24"/>
          <w:szCs w:val="24"/>
        </w:rPr>
        <w:t xml:space="preserve">Развитие педагогической и естественно научной мысли  </w:t>
      </w:r>
    </w:p>
    <w:p w:rsidR="005E7C44" w:rsidRPr="00C2082F" w:rsidRDefault="005E7C44" w:rsidP="005E7C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7C44" w:rsidRPr="00C2082F" w:rsidRDefault="005E7C44" w:rsidP="005E7C44">
      <w:pPr>
        <w:pStyle w:val="af8"/>
        <w:numPr>
          <w:ilvl w:val="0"/>
          <w:numId w:val="4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2082F">
        <w:rPr>
          <w:rFonts w:ascii="Times New Roman" w:eastAsia="Times New Roman" w:hAnsi="Times New Roman"/>
          <w:sz w:val="24"/>
          <w:szCs w:val="24"/>
        </w:rPr>
        <w:t>Физическая культура в России со второй половины Х</w:t>
      </w:r>
      <w:proofErr w:type="gramStart"/>
      <w:r w:rsidRPr="00C2082F">
        <w:rPr>
          <w:rFonts w:ascii="Times New Roman" w:eastAsia="Times New Roman" w:hAnsi="Times New Roman"/>
          <w:sz w:val="24"/>
          <w:szCs w:val="24"/>
          <w:lang w:val="en-US"/>
        </w:rPr>
        <w:t>I</w:t>
      </w:r>
      <w:proofErr w:type="gramEnd"/>
      <w:r w:rsidRPr="00C2082F">
        <w:rPr>
          <w:rFonts w:ascii="Times New Roman" w:eastAsia="Times New Roman" w:hAnsi="Times New Roman"/>
          <w:sz w:val="24"/>
          <w:szCs w:val="24"/>
        </w:rPr>
        <w:t xml:space="preserve">Х века до начала ХХ века </w:t>
      </w:r>
    </w:p>
    <w:p w:rsidR="005E7C44" w:rsidRPr="00C2082F" w:rsidRDefault="005E7C44" w:rsidP="005E7C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082F">
        <w:rPr>
          <w:rFonts w:ascii="Times New Roman" w:hAnsi="Times New Roman" w:cs="Times New Roman"/>
          <w:sz w:val="24"/>
          <w:szCs w:val="24"/>
        </w:rPr>
        <w:t>Развитие идейно-теоретических и научных основ физического воспитания</w:t>
      </w:r>
    </w:p>
    <w:p w:rsidR="005E7C44" w:rsidRPr="00C2082F" w:rsidRDefault="005E7C44" w:rsidP="005E7C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082F">
        <w:rPr>
          <w:rFonts w:ascii="Times New Roman" w:hAnsi="Times New Roman" w:cs="Times New Roman"/>
          <w:sz w:val="24"/>
          <w:szCs w:val="24"/>
        </w:rPr>
        <w:t xml:space="preserve">Развитие спорта и участие русских спортсменов в международных соревнованиях </w:t>
      </w:r>
    </w:p>
    <w:p w:rsidR="005E7C44" w:rsidRPr="00C2082F" w:rsidRDefault="005E7C44" w:rsidP="005E7C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082F">
        <w:rPr>
          <w:rFonts w:ascii="Times New Roman" w:hAnsi="Times New Roman" w:cs="Times New Roman"/>
          <w:sz w:val="24"/>
          <w:szCs w:val="24"/>
        </w:rPr>
        <w:lastRenderedPageBreak/>
        <w:t>Российские Олимпиады</w:t>
      </w:r>
    </w:p>
    <w:p w:rsidR="005E7C44" w:rsidRPr="00C2082F" w:rsidRDefault="005E7C44" w:rsidP="005E7C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7C44" w:rsidRPr="00C2082F" w:rsidRDefault="005E7C44" w:rsidP="005E7C44">
      <w:pPr>
        <w:pStyle w:val="af8"/>
        <w:numPr>
          <w:ilvl w:val="0"/>
          <w:numId w:val="4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2082F">
        <w:rPr>
          <w:rFonts w:ascii="Times New Roman" w:eastAsia="Times New Roman" w:hAnsi="Times New Roman"/>
          <w:sz w:val="24"/>
          <w:szCs w:val="24"/>
        </w:rPr>
        <w:t>Физическая культура и спорт в Советском Союзе</w:t>
      </w:r>
    </w:p>
    <w:p w:rsidR="005E7C44" w:rsidRPr="00C2082F" w:rsidRDefault="005E7C44" w:rsidP="005E7C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082F">
        <w:rPr>
          <w:rFonts w:ascii="Times New Roman" w:hAnsi="Times New Roman" w:cs="Times New Roman"/>
          <w:sz w:val="24"/>
          <w:szCs w:val="24"/>
        </w:rPr>
        <w:t>Становление и развитие физической культуры и сорта в СССР</w:t>
      </w:r>
    </w:p>
    <w:p w:rsidR="005E7C44" w:rsidRPr="00C2082F" w:rsidRDefault="005E7C44" w:rsidP="005E7C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082F">
        <w:rPr>
          <w:rFonts w:ascii="Times New Roman" w:hAnsi="Times New Roman" w:cs="Times New Roman"/>
          <w:sz w:val="24"/>
          <w:szCs w:val="24"/>
        </w:rPr>
        <w:t>Физическая культура и спорт в годы ВОВ</w:t>
      </w:r>
    </w:p>
    <w:p w:rsidR="005E7C44" w:rsidRPr="00C2082F" w:rsidRDefault="005E7C44" w:rsidP="005E7C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082F">
        <w:rPr>
          <w:rFonts w:ascii="Times New Roman" w:hAnsi="Times New Roman" w:cs="Times New Roman"/>
          <w:sz w:val="24"/>
          <w:szCs w:val="24"/>
        </w:rPr>
        <w:t>Работа физкультурных организаций по восстановлению здоровья</w:t>
      </w:r>
    </w:p>
    <w:p w:rsidR="005E7C44" w:rsidRPr="00C2082F" w:rsidRDefault="005E7C44" w:rsidP="005E7C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7C44" w:rsidRPr="00C2082F" w:rsidRDefault="005E7C44" w:rsidP="005E7C44">
      <w:pPr>
        <w:pStyle w:val="af8"/>
        <w:numPr>
          <w:ilvl w:val="0"/>
          <w:numId w:val="4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2082F">
        <w:rPr>
          <w:rFonts w:ascii="Times New Roman" w:eastAsia="Times New Roman" w:hAnsi="Times New Roman"/>
          <w:sz w:val="24"/>
          <w:szCs w:val="24"/>
        </w:rPr>
        <w:t>Развитие физической культуры и спорта в послевоенные годы</w:t>
      </w:r>
    </w:p>
    <w:p w:rsidR="005E7C44" w:rsidRPr="00C2082F" w:rsidRDefault="005E7C44" w:rsidP="005E7C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082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C2082F">
        <w:rPr>
          <w:rFonts w:ascii="Times New Roman" w:hAnsi="Times New Roman" w:cs="Times New Roman"/>
          <w:sz w:val="24"/>
          <w:szCs w:val="24"/>
        </w:rPr>
        <w:t xml:space="preserve"> и </w:t>
      </w:r>
      <w:r w:rsidRPr="00C2082F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C2082F">
        <w:rPr>
          <w:rFonts w:ascii="Times New Roman" w:hAnsi="Times New Roman" w:cs="Times New Roman"/>
          <w:sz w:val="24"/>
          <w:szCs w:val="24"/>
        </w:rPr>
        <w:t xml:space="preserve"> Спартакиады народов СССР и их значение в послевоенные годы </w:t>
      </w:r>
    </w:p>
    <w:p w:rsidR="005E7C44" w:rsidRPr="00C2082F" w:rsidRDefault="005E7C44" w:rsidP="005E7C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082F">
        <w:rPr>
          <w:rFonts w:ascii="Times New Roman" w:hAnsi="Times New Roman" w:cs="Times New Roman"/>
          <w:sz w:val="24"/>
          <w:szCs w:val="24"/>
        </w:rPr>
        <w:t xml:space="preserve">Международные спортивные связи в послевоенный период </w:t>
      </w:r>
    </w:p>
    <w:p w:rsidR="005E7C44" w:rsidRPr="00C2082F" w:rsidRDefault="005E7C44" w:rsidP="005E7C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7C44" w:rsidRPr="00C2082F" w:rsidRDefault="005E7C44" w:rsidP="005E7C44">
      <w:pPr>
        <w:pStyle w:val="af8"/>
        <w:numPr>
          <w:ilvl w:val="0"/>
          <w:numId w:val="4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2082F">
        <w:rPr>
          <w:rFonts w:ascii="Times New Roman" w:eastAsia="Times New Roman" w:hAnsi="Times New Roman"/>
          <w:sz w:val="24"/>
          <w:szCs w:val="24"/>
        </w:rPr>
        <w:t>Развитие физической культуры и спорта в СССР</w:t>
      </w:r>
    </w:p>
    <w:p w:rsidR="005E7C44" w:rsidRPr="00C2082F" w:rsidRDefault="005E7C44" w:rsidP="005E7C44">
      <w:pPr>
        <w:pStyle w:val="af8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2082F">
        <w:rPr>
          <w:rFonts w:ascii="Times New Roman" w:eastAsia="Times New Roman" w:hAnsi="Times New Roman"/>
          <w:sz w:val="24"/>
          <w:szCs w:val="24"/>
        </w:rPr>
        <w:t>Участие советских спортсменов в международных соревнованиях</w:t>
      </w:r>
    </w:p>
    <w:p w:rsidR="005E7C44" w:rsidRPr="00C2082F" w:rsidRDefault="005E7C44" w:rsidP="005E7C44">
      <w:pPr>
        <w:pStyle w:val="af8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2082F">
        <w:rPr>
          <w:rFonts w:ascii="Times New Roman" w:eastAsia="Times New Roman" w:hAnsi="Times New Roman"/>
          <w:sz w:val="24"/>
          <w:szCs w:val="24"/>
        </w:rPr>
        <w:t>Олимпиада – 80: предпосылки, проведение, участие советской сборной</w:t>
      </w:r>
    </w:p>
    <w:p w:rsidR="005E7C44" w:rsidRPr="00C2082F" w:rsidRDefault="005E7C44" w:rsidP="005E7C44">
      <w:pPr>
        <w:pStyle w:val="af8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5E7C44" w:rsidRPr="00C2082F" w:rsidRDefault="005E7C44" w:rsidP="005E7C44">
      <w:pPr>
        <w:pStyle w:val="af8"/>
        <w:numPr>
          <w:ilvl w:val="0"/>
          <w:numId w:val="4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2082F">
        <w:rPr>
          <w:rFonts w:ascii="Times New Roman" w:eastAsia="Times New Roman" w:hAnsi="Times New Roman"/>
          <w:sz w:val="24"/>
          <w:szCs w:val="24"/>
        </w:rPr>
        <w:t>Современное состояние и проблемы дальнейшего развития физической культуры и спорта в России</w:t>
      </w:r>
    </w:p>
    <w:p w:rsidR="005E7C44" w:rsidRPr="00C2082F" w:rsidRDefault="005E7C44" w:rsidP="005E7C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082F">
        <w:rPr>
          <w:rFonts w:ascii="Times New Roman" w:hAnsi="Times New Roman" w:cs="Times New Roman"/>
          <w:sz w:val="24"/>
          <w:szCs w:val="24"/>
        </w:rPr>
        <w:t xml:space="preserve">Участие Российских спортсменов в Международных соревнованиях </w:t>
      </w:r>
    </w:p>
    <w:p w:rsidR="005E7C44" w:rsidRPr="00C2082F" w:rsidRDefault="005E7C44" w:rsidP="005E7C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082F">
        <w:rPr>
          <w:rFonts w:ascii="Times New Roman" w:hAnsi="Times New Roman" w:cs="Times New Roman"/>
          <w:sz w:val="24"/>
          <w:szCs w:val="24"/>
        </w:rPr>
        <w:t xml:space="preserve">Проблема развития физической культуры и спорта в России </w:t>
      </w:r>
    </w:p>
    <w:p w:rsidR="005E7C44" w:rsidRPr="00C2082F" w:rsidRDefault="005E7C44" w:rsidP="005E7C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082F">
        <w:rPr>
          <w:rFonts w:ascii="Times New Roman" w:hAnsi="Times New Roman" w:cs="Times New Roman"/>
          <w:sz w:val="24"/>
          <w:szCs w:val="24"/>
        </w:rPr>
        <w:t>Законодательная основа развития физической культуры в России</w:t>
      </w:r>
    </w:p>
    <w:p w:rsidR="005E7C44" w:rsidRPr="00C2082F" w:rsidRDefault="005E7C44" w:rsidP="005E7C44">
      <w:pPr>
        <w:pStyle w:val="af8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5E7C44" w:rsidRPr="00C2082F" w:rsidRDefault="005E7C44" w:rsidP="005E7C44">
      <w:pPr>
        <w:pStyle w:val="af8"/>
        <w:numPr>
          <w:ilvl w:val="0"/>
          <w:numId w:val="4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2082F">
        <w:rPr>
          <w:rFonts w:ascii="Times New Roman" w:eastAsia="Times New Roman" w:hAnsi="Times New Roman"/>
          <w:sz w:val="24"/>
          <w:szCs w:val="24"/>
        </w:rPr>
        <w:t>Физическая культура и спорт в России</w:t>
      </w:r>
    </w:p>
    <w:p w:rsidR="005E7C44" w:rsidRPr="00C2082F" w:rsidRDefault="005E7C44" w:rsidP="005E7C44">
      <w:pPr>
        <w:pStyle w:val="af8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2082F">
        <w:rPr>
          <w:rFonts w:ascii="Times New Roman" w:eastAsia="Times New Roman" w:hAnsi="Times New Roman"/>
          <w:sz w:val="24"/>
          <w:szCs w:val="24"/>
        </w:rPr>
        <w:t>Зимние олимпийские игры – 2014</w:t>
      </w:r>
    </w:p>
    <w:p w:rsidR="005E7C44" w:rsidRPr="00C2082F" w:rsidRDefault="005E7C44" w:rsidP="005E7C44">
      <w:pPr>
        <w:pStyle w:val="af8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2082F">
        <w:rPr>
          <w:rFonts w:ascii="Times New Roman" w:eastAsia="Times New Roman" w:hAnsi="Times New Roman"/>
          <w:sz w:val="24"/>
          <w:szCs w:val="24"/>
        </w:rPr>
        <w:t>Возрождение физкультурно-спортивного комплекса ГТО</w:t>
      </w:r>
    </w:p>
    <w:p w:rsidR="005E7C44" w:rsidRPr="00C2082F" w:rsidRDefault="005E7C44" w:rsidP="005E7C44">
      <w:pPr>
        <w:pStyle w:val="af8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2082F">
        <w:rPr>
          <w:rFonts w:ascii="Times New Roman" w:eastAsia="Times New Roman" w:hAnsi="Times New Roman"/>
          <w:sz w:val="24"/>
          <w:szCs w:val="24"/>
        </w:rPr>
        <w:t>Проведение международных соревнований на территории РФ</w:t>
      </w:r>
    </w:p>
    <w:p w:rsidR="005E7C44" w:rsidRDefault="005E7C44" w:rsidP="005E7C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7C44" w:rsidRDefault="005E7C44" w:rsidP="005E7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5E7C44" w:rsidSect="007670C6"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p w:rsidR="005E7C44" w:rsidRPr="00C2082F" w:rsidRDefault="005E7C44" w:rsidP="005E7C4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082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ВОПРОСЫ К ДИФФЕРЕНЦИРОВАННОМУ ЗАЧЕТУ ПО ДИСЦИПЛИНЕ «ФИЗИЧЕСКАЯ КУЛЬТУРА» ДЛЯ СТУДЕНТОВ  IV КУРСА </w:t>
      </w:r>
    </w:p>
    <w:p w:rsidR="005E7C44" w:rsidRPr="00C2082F" w:rsidRDefault="005E7C44" w:rsidP="005E7C4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E7C44" w:rsidRPr="00C2082F" w:rsidRDefault="005E7C44" w:rsidP="005E7C44">
      <w:pPr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082F">
        <w:rPr>
          <w:rFonts w:ascii="Times New Roman" w:hAnsi="Times New Roman" w:cs="Times New Roman"/>
          <w:sz w:val="24"/>
          <w:szCs w:val="24"/>
        </w:rPr>
        <w:t>Цели и задачи физической культуры в специальных медицинских группах.</w:t>
      </w:r>
    </w:p>
    <w:p w:rsidR="005E7C44" w:rsidRPr="00C2082F" w:rsidRDefault="005E7C44" w:rsidP="005E7C44">
      <w:pPr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082F">
        <w:rPr>
          <w:rFonts w:ascii="Times New Roman" w:hAnsi="Times New Roman" w:cs="Times New Roman"/>
          <w:sz w:val="24"/>
          <w:szCs w:val="24"/>
        </w:rPr>
        <w:t>Характеристика здорового образа жизни и его составляющие.</w:t>
      </w:r>
    </w:p>
    <w:p w:rsidR="005E7C44" w:rsidRPr="00C2082F" w:rsidRDefault="005E7C44" w:rsidP="005E7C44">
      <w:pPr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082F">
        <w:rPr>
          <w:rFonts w:ascii="Times New Roman" w:hAnsi="Times New Roman" w:cs="Times New Roman"/>
          <w:sz w:val="24"/>
          <w:szCs w:val="24"/>
        </w:rPr>
        <w:t>Методы самоконтроля функционального состояния организма.</w:t>
      </w:r>
    </w:p>
    <w:p w:rsidR="005E7C44" w:rsidRPr="00C2082F" w:rsidRDefault="005E7C44" w:rsidP="005E7C44">
      <w:pPr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082F">
        <w:rPr>
          <w:rFonts w:ascii="Times New Roman" w:hAnsi="Times New Roman" w:cs="Times New Roman"/>
          <w:sz w:val="24"/>
          <w:szCs w:val="24"/>
        </w:rPr>
        <w:t>Комплекс физических упражнений для восстановления работоспособности.</w:t>
      </w:r>
    </w:p>
    <w:p w:rsidR="005E7C44" w:rsidRPr="00C2082F" w:rsidRDefault="005E7C44" w:rsidP="005E7C44">
      <w:pPr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082F">
        <w:rPr>
          <w:rFonts w:ascii="Times New Roman" w:hAnsi="Times New Roman" w:cs="Times New Roman"/>
          <w:sz w:val="24"/>
          <w:szCs w:val="24"/>
        </w:rPr>
        <w:t>Комплекс лечебной гимнастики при заболеваниях опорно-двигательного аппарата.</w:t>
      </w:r>
    </w:p>
    <w:p w:rsidR="005E7C44" w:rsidRPr="00C2082F" w:rsidRDefault="005E7C44" w:rsidP="005E7C44">
      <w:pPr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082F">
        <w:rPr>
          <w:rFonts w:ascii="Times New Roman" w:hAnsi="Times New Roman" w:cs="Times New Roman"/>
          <w:sz w:val="24"/>
          <w:szCs w:val="24"/>
        </w:rPr>
        <w:t>Комплекс лечебной гимнастики при заболеваниях сердечнососудистой системы.</w:t>
      </w:r>
    </w:p>
    <w:p w:rsidR="005E7C44" w:rsidRPr="00C2082F" w:rsidRDefault="005E7C44" w:rsidP="005E7C44">
      <w:pPr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082F">
        <w:rPr>
          <w:rFonts w:ascii="Times New Roman" w:hAnsi="Times New Roman" w:cs="Times New Roman"/>
          <w:sz w:val="24"/>
          <w:szCs w:val="24"/>
        </w:rPr>
        <w:t>Комплекс лечебной гимнастики при заболеваниях дыхательной системы.</w:t>
      </w:r>
    </w:p>
    <w:p w:rsidR="005E7C44" w:rsidRPr="00C2082F" w:rsidRDefault="005E7C44" w:rsidP="005E7C44">
      <w:pPr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082F">
        <w:rPr>
          <w:rFonts w:ascii="Times New Roman" w:hAnsi="Times New Roman" w:cs="Times New Roman"/>
          <w:sz w:val="24"/>
          <w:szCs w:val="24"/>
        </w:rPr>
        <w:t>Комплекс лечебной гимнастики при заболеваниях органов зрения.</w:t>
      </w:r>
    </w:p>
    <w:p w:rsidR="005E7C44" w:rsidRPr="00C2082F" w:rsidRDefault="005E7C44" w:rsidP="005E7C44">
      <w:pPr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082F">
        <w:rPr>
          <w:rFonts w:ascii="Times New Roman" w:hAnsi="Times New Roman" w:cs="Times New Roman"/>
          <w:sz w:val="24"/>
          <w:szCs w:val="24"/>
        </w:rPr>
        <w:t>Упражнения для повышения функционального состояния организма.</w:t>
      </w:r>
    </w:p>
    <w:p w:rsidR="005E7C44" w:rsidRPr="00C2082F" w:rsidRDefault="005E7C44" w:rsidP="005E7C44">
      <w:pPr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082F">
        <w:rPr>
          <w:rFonts w:ascii="Times New Roman" w:hAnsi="Times New Roman" w:cs="Times New Roman"/>
          <w:sz w:val="24"/>
          <w:szCs w:val="24"/>
        </w:rPr>
        <w:t>Основы техники бега на средние дистанции.</w:t>
      </w:r>
    </w:p>
    <w:p w:rsidR="005E7C44" w:rsidRPr="00C2082F" w:rsidRDefault="005E7C44" w:rsidP="005E7C44">
      <w:pPr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082F">
        <w:rPr>
          <w:rFonts w:ascii="Times New Roman" w:hAnsi="Times New Roman" w:cs="Times New Roman"/>
          <w:sz w:val="24"/>
          <w:szCs w:val="24"/>
        </w:rPr>
        <w:t>Физическая культура в профессиональной деятельности.</w:t>
      </w:r>
    </w:p>
    <w:p w:rsidR="005E7C44" w:rsidRPr="00C2082F" w:rsidRDefault="005E7C44" w:rsidP="005E7C44">
      <w:pPr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082F">
        <w:rPr>
          <w:rFonts w:ascii="Times New Roman" w:hAnsi="Times New Roman" w:cs="Times New Roman"/>
          <w:sz w:val="24"/>
          <w:szCs w:val="24"/>
        </w:rPr>
        <w:t>Техника безопасности на занятиях по физической культуре.</w:t>
      </w:r>
    </w:p>
    <w:p w:rsidR="005E7C44" w:rsidRPr="00C2082F" w:rsidRDefault="005E7C44" w:rsidP="005E7C44">
      <w:pPr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082F">
        <w:rPr>
          <w:rFonts w:ascii="Times New Roman" w:hAnsi="Times New Roman" w:cs="Times New Roman"/>
          <w:sz w:val="24"/>
          <w:szCs w:val="24"/>
        </w:rPr>
        <w:t>Значение физических упражнений в условиях современной жизни.</w:t>
      </w:r>
    </w:p>
    <w:p w:rsidR="005E7C44" w:rsidRPr="00C2082F" w:rsidRDefault="005E7C44" w:rsidP="005E7C44">
      <w:pPr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082F">
        <w:rPr>
          <w:rFonts w:ascii="Times New Roman" w:hAnsi="Times New Roman" w:cs="Times New Roman"/>
          <w:sz w:val="24"/>
          <w:szCs w:val="24"/>
        </w:rPr>
        <w:t>Строевые упражнения. Перестроения и передвижения.</w:t>
      </w:r>
    </w:p>
    <w:p w:rsidR="005E7C44" w:rsidRPr="00C2082F" w:rsidRDefault="005E7C44" w:rsidP="005E7C44">
      <w:pPr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082F">
        <w:rPr>
          <w:rFonts w:ascii="Times New Roman" w:hAnsi="Times New Roman" w:cs="Times New Roman"/>
          <w:sz w:val="24"/>
          <w:szCs w:val="24"/>
        </w:rPr>
        <w:t>Гимнастика: упражнение в висах и упорах.</w:t>
      </w:r>
    </w:p>
    <w:p w:rsidR="005E7C44" w:rsidRPr="00C2082F" w:rsidRDefault="005E7C44" w:rsidP="005E7C44">
      <w:pPr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082F">
        <w:rPr>
          <w:rFonts w:ascii="Times New Roman" w:hAnsi="Times New Roman" w:cs="Times New Roman"/>
          <w:sz w:val="24"/>
          <w:szCs w:val="24"/>
        </w:rPr>
        <w:t>Легкая атлетика: основы техники прыжка в длину.</w:t>
      </w:r>
    </w:p>
    <w:p w:rsidR="005E7C44" w:rsidRPr="00C2082F" w:rsidRDefault="005E7C44" w:rsidP="005E7C44">
      <w:pPr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082F">
        <w:rPr>
          <w:rFonts w:ascii="Times New Roman" w:hAnsi="Times New Roman" w:cs="Times New Roman"/>
          <w:sz w:val="24"/>
          <w:szCs w:val="24"/>
        </w:rPr>
        <w:t>Бег в сочетании с ходьбой.</w:t>
      </w:r>
    </w:p>
    <w:p w:rsidR="005E7C44" w:rsidRPr="00C2082F" w:rsidRDefault="005E7C44" w:rsidP="005E7C44">
      <w:pPr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082F">
        <w:rPr>
          <w:rFonts w:ascii="Times New Roman" w:hAnsi="Times New Roman" w:cs="Times New Roman"/>
          <w:sz w:val="24"/>
          <w:szCs w:val="24"/>
        </w:rPr>
        <w:t>Баскетбол. Элементы тактики нападения и защиты.</w:t>
      </w:r>
    </w:p>
    <w:p w:rsidR="005E7C44" w:rsidRPr="00C2082F" w:rsidRDefault="005E7C44" w:rsidP="005E7C44">
      <w:pPr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082F">
        <w:rPr>
          <w:rFonts w:ascii="Times New Roman" w:hAnsi="Times New Roman" w:cs="Times New Roman"/>
          <w:sz w:val="24"/>
          <w:szCs w:val="24"/>
        </w:rPr>
        <w:t>Волейбол. Элементы тактики нападения и защиты.</w:t>
      </w:r>
    </w:p>
    <w:p w:rsidR="005E7C44" w:rsidRPr="00C2082F" w:rsidRDefault="005E7C44" w:rsidP="005E7C44">
      <w:pPr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082F">
        <w:rPr>
          <w:rFonts w:ascii="Times New Roman" w:hAnsi="Times New Roman" w:cs="Times New Roman"/>
          <w:sz w:val="24"/>
          <w:szCs w:val="24"/>
        </w:rPr>
        <w:t>Комплекс производственной гимнастики.</w:t>
      </w:r>
    </w:p>
    <w:p w:rsidR="005E7C44" w:rsidRPr="00C2082F" w:rsidRDefault="005E7C44" w:rsidP="005E7C44">
      <w:pPr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082F">
        <w:rPr>
          <w:rFonts w:ascii="Times New Roman" w:hAnsi="Times New Roman" w:cs="Times New Roman"/>
          <w:sz w:val="24"/>
          <w:szCs w:val="24"/>
        </w:rPr>
        <w:t>Противопоказания к занятиям физическими упражнениями.</w:t>
      </w:r>
    </w:p>
    <w:p w:rsidR="005E7C44" w:rsidRPr="00C2082F" w:rsidRDefault="005E7C44" w:rsidP="005E7C44">
      <w:pPr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082F">
        <w:rPr>
          <w:rFonts w:ascii="Times New Roman" w:hAnsi="Times New Roman" w:cs="Times New Roman"/>
          <w:sz w:val="24"/>
          <w:szCs w:val="24"/>
        </w:rPr>
        <w:t>Основы техники бега на короткие дистанции.</w:t>
      </w:r>
    </w:p>
    <w:p w:rsidR="005E7C44" w:rsidRPr="00C2082F" w:rsidRDefault="005E7C44" w:rsidP="005E7C44">
      <w:pPr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082F">
        <w:rPr>
          <w:rFonts w:ascii="Times New Roman" w:hAnsi="Times New Roman" w:cs="Times New Roman"/>
          <w:sz w:val="24"/>
          <w:szCs w:val="24"/>
        </w:rPr>
        <w:t>Основы туризма: подготовка и материально-техническое обеспечение похода.</w:t>
      </w:r>
    </w:p>
    <w:p w:rsidR="005E7C44" w:rsidRDefault="005E7C44" w:rsidP="005E7C44">
      <w:pPr>
        <w:shd w:val="clear" w:color="auto" w:fill="FFFFFF"/>
        <w:spacing w:after="0"/>
        <w:jc w:val="center"/>
        <w:rPr>
          <w:b/>
          <w:color w:val="000000"/>
        </w:rPr>
      </w:pPr>
    </w:p>
    <w:p w:rsidR="005E7C44" w:rsidRDefault="005E7C44" w:rsidP="005E7C44">
      <w:pPr>
        <w:shd w:val="clear" w:color="auto" w:fill="FFFFFF"/>
        <w:rPr>
          <w:b/>
          <w:color w:val="000000"/>
        </w:rPr>
      </w:pPr>
    </w:p>
    <w:p w:rsidR="005E7C44" w:rsidRDefault="005E7C44" w:rsidP="005E7C44">
      <w:pPr>
        <w:ind w:firstLine="6946"/>
        <w:sectPr w:rsidR="005E7C44" w:rsidSect="007670C6"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p w:rsidR="005E7C44" w:rsidRPr="005E7C44" w:rsidRDefault="005E7C44" w:rsidP="005E7C44">
      <w:pPr>
        <w:pStyle w:val="2"/>
        <w:spacing w:before="0"/>
        <w:jc w:val="center"/>
        <w:rPr>
          <w:rFonts w:ascii="Times New Roman" w:hAnsi="Times New Roman"/>
          <w:i/>
          <w:iCs/>
          <w:color w:val="auto"/>
        </w:rPr>
      </w:pPr>
      <w:r w:rsidRPr="005E7C44">
        <w:rPr>
          <w:rFonts w:ascii="Times New Roman" w:hAnsi="Times New Roman"/>
          <w:color w:val="auto"/>
        </w:rPr>
        <w:lastRenderedPageBreak/>
        <w:t>2.3. Пакет экзаменатора</w:t>
      </w:r>
    </w:p>
    <w:p w:rsidR="005E7C44" w:rsidRPr="0095504C" w:rsidRDefault="005E7C44" w:rsidP="005E7C44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01"/>
        <w:gridCol w:w="2544"/>
        <w:gridCol w:w="3026"/>
      </w:tblGrid>
      <w:tr w:rsidR="005E7C44" w:rsidRPr="00C2082F" w:rsidTr="006C3E9E">
        <w:trPr>
          <w:jc w:val="center"/>
        </w:trPr>
        <w:tc>
          <w:tcPr>
            <w:tcW w:w="5000" w:type="pct"/>
            <w:gridSpan w:val="3"/>
          </w:tcPr>
          <w:p w:rsidR="005E7C44" w:rsidRPr="00C2082F" w:rsidRDefault="005E7C44" w:rsidP="006C3E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082F">
              <w:rPr>
                <w:rFonts w:ascii="Times New Roman" w:hAnsi="Times New Roman" w:cs="Times New Roman"/>
                <w:b/>
                <w:iCs/>
              </w:rPr>
              <w:t>ПАКЕТ ЭКЗАМЕНАТОРА</w:t>
            </w:r>
          </w:p>
        </w:tc>
      </w:tr>
      <w:tr w:rsidR="005E7C44" w:rsidRPr="00C2082F" w:rsidTr="006C3E9E">
        <w:trPr>
          <w:jc w:val="center"/>
        </w:trPr>
        <w:tc>
          <w:tcPr>
            <w:tcW w:w="5000" w:type="pct"/>
            <w:gridSpan w:val="3"/>
          </w:tcPr>
          <w:p w:rsidR="005E7C44" w:rsidRPr="00C2082F" w:rsidRDefault="005E7C44" w:rsidP="005E7C44">
            <w:pPr>
              <w:pStyle w:val="af8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iCs/>
              </w:rPr>
            </w:pPr>
            <w:r w:rsidRPr="00C2082F">
              <w:rPr>
                <w:rFonts w:ascii="Times New Roman" w:hAnsi="Times New Roman"/>
                <w:iCs/>
              </w:rPr>
              <w:t>Прием тестовых нормативов по общей и специальной физической подготовке.</w:t>
            </w:r>
          </w:p>
        </w:tc>
      </w:tr>
      <w:tr w:rsidR="005E7C44" w:rsidRPr="00C2082F" w:rsidTr="006C3E9E">
        <w:trPr>
          <w:jc w:val="center"/>
        </w:trPr>
        <w:tc>
          <w:tcPr>
            <w:tcW w:w="2090" w:type="pct"/>
          </w:tcPr>
          <w:p w:rsidR="005E7C44" w:rsidRPr="00C2082F" w:rsidRDefault="005E7C44" w:rsidP="006C3E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082F">
              <w:rPr>
                <w:rFonts w:ascii="Times New Roman" w:hAnsi="Times New Roman" w:cs="Times New Roman"/>
                <w:b/>
                <w:bCs/>
              </w:rPr>
              <w:t>Результаты освоения</w:t>
            </w:r>
          </w:p>
          <w:p w:rsidR="005E7C44" w:rsidRPr="00C2082F" w:rsidRDefault="005E7C44" w:rsidP="006C3E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082F">
              <w:rPr>
                <w:rFonts w:ascii="Times New Roman" w:hAnsi="Times New Roman" w:cs="Times New Roman"/>
                <w:bCs/>
              </w:rPr>
              <w:t xml:space="preserve"> (объекты оценки)</w:t>
            </w:r>
          </w:p>
        </w:tc>
        <w:tc>
          <w:tcPr>
            <w:tcW w:w="1329" w:type="pct"/>
          </w:tcPr>
          <w:p w:rsidR="005E7C44" w:rsidRPr="00C2082F" w:rsidRDefault="005E7C44" w:rsidP="006C3E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082F">
              <w:rPr>
                <w:rFonts w:ascii="Times New Roman" w:hAnsi="Times New Roman" w:cs="Times New Roman"/>
                <w:b/>
                <w:bCs/>
              </w:rPr>
              <w:t>Критерии оценки результата</w:t>
            </w:r>
          </w:p>
          <w:p w:rsidR="005E7C44" w:rsidRPr="00C2082F" w:rsidRDefault="005E7C44" w:rsidP="006C3E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581" w:type="pct"/>
          </w:tcPr>
          <w:p w:rsidR="005E7C44" w:rsidRPr="00C2082F" w:rsidRDefault="005E7C44" w:rsidP="006C3E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082F">
              <w:rPr>
                <w:rFonts w:ascii="Times New Roman" w:hAnsi="Times New Roman" w:cs="Times New Roman"/>
                <w:b/>
                <w:bCs/>
              </w:rPr>
              <w:t xml:space="preserve">Отметка о выполнении </w:t>
            </w:r>
          </w:p>
        </w:tc>
      </w:tr>
      <w:tr w:rsidR="005E7C44" w:rsidRPr="00C2082F" w:rsidTr="006C3E9E">
        <w:trPr>
          <w:trHeight w:val="2329"/>
          <w:jc w:val="center"/>
        </w:trPr>
        <w:tc>
          <w:tcPr>
            <w:tcW w:w="2090" w:type="pct"/>
          </w:tcPr>
          <w:p w:rsidR="005E7C44" w:rsidRPr="00C2082F" w:rsidRDefault="005E7C44" w:rsidP="005E7C44">
            <w:pPr>
              <w:pStyle w:val="af8"/>
              <w:numPr>
                <w:ilvl w:val="0"/>
                <w:numId w:val="34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2082F">
              <w:rPr>
                <w:rFonts w:ascii="Times New Roman" w:hAnsi="Times New Roman"/>
                <w:b/>
                <w:u w:val="single"/>
              </w:rPr>
              <w:t>уметь:</w:t>
            </w:r>
          </w:p>
          <w:p w:rsidR="005E7C44" w:rsidRPr="00C2082F" w:rsidRDefault="005E7C44" w:rsidP="006C3E9E">
            <w:pPr>
              <w:pStyle w:val="af8"/>
              <w:tabs>
                <w:tab w:val="left" w:pos="993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</w:rPr>
            </w:pPr>
            <w:r w:rsidRPr="00C2082F">
              <w:rPr>
                <w:rFonts w:ascii="Times New Roman" w:hAnsi="Times New Roman"/>
              </w:rPr>
              <w:t>-использовать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5E7C44" w:rsidRPr="00C2082F" w:rsidRDefault="005E7C44" w:rsidP="006C3E9E">
            <w:pPr>
              <w:pStyle w:val="af8"/>
              <w:tabs>
                <w:tab w:val="left" w:pos="993"/>
              </w:tabs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2082F">
              <w:rPr>
                <w:rFonts w:ascii="Times New Roman" w:eastAsia="Times New Roman" w:hAnsi="Times New Roman"/>
                <w:lang w:eastAsia="ru-RU"/>
              </w:rPr>
              <w:t>- применять рациональные приемы двигательных функций в профессиональной деятельности</w:t>
            </w:r>
          </w:p>
          <w:p w:rsidR="005E7C44" w:rsidRPr="00C2082F" w:rsidRDefault="005E7C44" w:rsidP="006C3E9E">
            <w:pPr>
              <w:pStyle w:val="af8"/>
              <w:tabs>
                <w:tab w:val="left" w:pos="993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</w:rPr>
            </w:pPr>
          </w:p>
          <w:p w:rsidR="005E7C44" w:rsidRPr="00C2082F" w:rsidRDefault="005E7C44" w:rsidP="006C3E9E">
            <w:pPr>
              <w:pStyle w:val="af8"/>
              <w:tabs>
                <w:tab w:val="left" w:pos="993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</w:rPr>
            </w:pPr>
            <w:r w:rsidRPr="00C2082F">
              <w:rPr>
                <w:rFonts w:ascii="Times New Roman" w:hAnsi="Times New Roman"/>
                <w:b/>
                <w:u w:val="single"/>
              </w:rPr>
              <w:t>знать</w:t>
            </w:r>
            <w:r w:rsidRPr="00C2082F">
              <w:rPr>
                <w:rFonts w:ascii="Times New Roman" w:hAnsi="Times New Roman"/>
                <w:b/>
              </w:rPr>
              <w:t>:</w:t>
            </w:r>
          </w:p>
          <w:p w:rsidR="005E7C44" w:rsidRPr="00C2082F" w:rsidRDefault="005E7C44" w:rsidP="006C3E9E">
            <w:pPr>
              <w:pStyle w:val="af8"/>
              <w:tabs>
                <w:tab w:val="left" w:pos="993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</w:rPr>
            </w:pPr>
            <w:r w:rsidRPr="00C2082F">
              <w:rPr>
                <w:rFonts w:ascii="Times New Roman" w:hAnsi="Times New Roman"/>
              </w:rPr>
              <w:t>-о роли физической культуры в общекультурном, профессиональном и социальном развитии человека</w:t>
            </w:r>
          </w:p>
          <w:p w:rsidR="005E7C44" w:rsidRPr="00C2082F" w:rsidRDefault="005E7C44" w:rsidP="006C3E9E">
            <w:pPr>
              <w:pStyle w:val="af8"/>
              <w:tabs>
                <w:tab w:val="left" w:pos="993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</w:rPr>
            </w:pPr>
            <w:r w:rsidRPr="00C2082F">
              <w:rPr>
                <w:rFonts w:ascii="Times New Roman" w:hAnsi="Times New Roman"/>
              </w:rPr>
              <w:t>-основы здорового образа жизни</w:t>
            </w:r>
          </w:p>
        </w:tc>
        <w:tc>
          <w:tcPr>
            <w:tcW w:w="1329" w:type="pct"/>
          </w:tcPr>
          <w:p w:rsidR="005E7C44" w:rsidRPr="00C2082F" w:rsidRDefault="005E7C44" w:rsidP="006C3E9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C2082F">
              <w:rPr>
                <w:rFonts w:ascii="Times New Roman" w:hAnsi="Times New Roman" w:cs="Times New Roman"/>
                <w:iCs/>
              </w:rPr>
              <w:t>-экспертная оценка на практических занятиях, индивидуальный опрос, экспертная оценка внеаудиторной самостоятельной работы;</w:t>
            </w:r>
          </w:p>
          <w:p w:rsidR="005E7C44" w:rsidRPr="00C2082F" w:rsidRDefault="005E7C44" w:rsidP="006C3E9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C2082F">
              <w:rPr>
                <w:rFonts w:ascii="Times New Roman" w:hAnsi="Times New Roman" w:cs="Times New Roman"/>
                <w:iCs/>
              </w:rPr>
              <w:t>-индивидуальный подход в оценке выполнения зачетного норматива;</w:t>
            </w:r>
          </w:p>
          <w:p w:rsidR="005E7C44" w:rsidRPr="00C2082F" w:rsidRDefault="005E7C44" w:rsidP="006C3E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2082F">
              <w:rPr>
                <w:rFonts w:ascii="Times New Roman" w:hAnsi="Times New Roman" w:cs="Times New Roman"/>
                <w:iCs/>
              </w:rPr>
              <w:t xml:space="preserve">-тестирование общей и специальной физической подготовленности. </w:t>
            </w:r>
          </w:p>
        </w:tc>
        <w:tc>
          <w:tcPr>
            <w:tcW w:w="1581" w:type="pct"/>
          </w:tcPr>
          <w:p w:rsidR="005E7C44" w:rsidRPr="00C2082F" w:rsidRDefault="005E7C44" w:rsidP="006C3E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082F">
              <w:rPr>
                <w:rFonts w:ascii="Times New Roman" w:hAnsi="Times New Roman" w:cs="Times New Roman"/>
              </w:rPr>
              <w:t>Невыполнение нормативных требований – «2» (неудовлетворительно)</w:t>
            </w:r>
          </w:p>
          <w:p w:rsidR="005E7C44" w:rsidRPr="00C2082F" w:rsidRDefault="005E7C44" w:rsidP="006C3E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082F">
              <w:rPr>
                <w:rFonts w:ascii="Times New Roman" w:hAnsi="Times New Roman" w:cs="Times New Roman"/>
              </w:rPr>
              <w:t>Низкий уровень физической подготовленности - «3»(удовлетворительно)</w:t>
            </w:r>
          </w:p>
          <w:p w:rsidR="005E7C44" w:rsidRPr="00C2082F" w:rsidRDefault="005E7C44" w:rsidP="006C3E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082F">
              <w:rPr>
                <w:rFonts w:ascii="Times New Roman" w:hAnsi="Times New Roman" w:cs="Times New Roman"/>
              </w:rPr>
              <w:t>Средний уровень физической подготовленности – «4» (хорошо)</w:t>
            </w:r>
          </w:p>
          <w:p w:rsidR="005E7C44" w:rsidRPr="00C2082F" w:rsidRDefault="005E7C44" w:rsidP="006C3E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082F">
              <w:rPr>
                <w:rFonts w:ascii="Times New Roman" w:hAnsi="Times New Roman" w:cs="Times New Roman"/>
              </w:rPr>
              <w:t>Высокий уровень физической подготовленности – «5» (отлично)</w:t>
            </w:r>
          </w:p>
        </w:tc>
      </w:tr>
      <w:tr w:rsidR="005E7C44" w:rsidRPr="00C2082F" w:rsidTr="006C3E9E">
        <w:trPr>
          <w:trHeight w:val="1684"/>
          <w:jc w:val="center"/>
        </w:trPr>
        <w:tc>
          <w:tcPr>
            <w:tcW w:w="5000" w:type="pct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5E7C44" w:rsidRPr="00C2082F" w:rsidRDefault="005E7C44" w:rsidP="006C3E9E">
            <w:pPr>
              <w:pStyle w:val="1"/>
              <w:jc w:val="center"/>
              <w:rPr>
                <w:sz w:val="22"/>
                <w:szCs w:val="22"/>
              </w:rPr>
            </w:pPr>
            <w:r w:rsidRPr="00C2082F">
              <w:rPr>
                <w:sz w:val="22"/>
                <w:szCs w:val="22"/>
              </w:rPr>
              <w:t>Условия выполнения заданий (если предусмотрено)</w:t>
            </w:r>
          </w:p>
          <w:p w:rsidR="005E7C44" w:rsidRPr="00C2082F" w:rsidRDefault="005E7C44" w:rsidP="006C3E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E7C44" w:rsidRPr="00C2082F" w:rsidRDefault="005E7C44" w:rsidP="006C3E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2082F">
              <w:rPr>
                <w:rFonts w:ascii="Times New Roman" w:hAnsi="Times New Roman" w:cs="Times New Roman"/>
                <w:bCs/>
              </w:rPr>
              <w:t>Время выполнения</w:t>
            </w:r>
            <w:r w:rsidRPr="00C2082F">
              <w:rPr>
                <w:rFonts w:ascii="Times New Roman" w:hAnsi="Times New Roman" w:cs="Times New Roman"/>
              </w:rPr>
              <w:t xml:space="preserve"> контрольного тестирования, количество раз – согласно программным документам.</w:t>
            </w:r>
          </w:p>
          <w:p w:rsidR="005E7C44" w:rsidRPr="00C2082F" w:rsidRDefault="005E7C44" w:rsidP="006C3E9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C2082F">
              <w:rPr>
                <w:rFonts w:ascii="Times New Roman" w:hAnsi="Times New Roman" w:cs="Times New Roman"/>
              </w:rPr>
              <w:t xml:space="preserve">Требования охраны труда: </w:t>
            </w:r>
            <w:r w:rsidRPr="00C2082F">
              <w:rPr>
                <w:rFonts w:ascii="Times New Roman" w:hAnsi="Times New Roman" w:cs="Times New Roman"/>
                <w:i/>
              </w:rPr>
              <w:t>инструктаж по технике безопасности</w:t>
            </w:r>
            <w:r w:rsidRPr="00C2082F">
              <w:rPr>
                <w:rFonts w:ascii="Times New Roman" w:hAnsi="Times New Roman" w:cs="Times New Roman"/>
              </w:rPr>
              <w:t xml:space="preserve"> </w:t>
            </w:r>
          </w:p>
          <w:p w:rsidR="005E7C44" w:rsidRPr="00C2082F" w:rsidRDefault="005E7C44" w:rsidP="006C3E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2082F">
              <w:rPr>
                <w:rFonts w:ascii="Times New Roman" w:hAnsi="Times New Roman" w:cs="Times New Roman"/>
              </w:rPr>
              <w:t>Оборудование: спортивный инвентарь (гимнастические снаряды, тренажеры, мячи и т.д.)</w:t>
            </w:r>
          </w:p>
        </w:tc>
      </w:tr>
    </w:tbl>
    <w:p w:rsidR="00CB3DF6" w:rsidRPr="00B12CD2" w:rsidRDefault="00CB3DF6" w:rsidP="00B12C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B3DF6" w:rsidRPr="00B12CD2" w:rsidSect="007127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54E5" w:rsidRDefault="00F954E5" w:rsidP="00F954E5">
      <w:pPr>
        <w:spacing w:after="0" w:line="240" w:lineRule="auto"/>
      </w:pPr>
      <w:r>
        <w:separator/>
      </w:r>
    </w:p>
  </w:endnote>
  <w:endnote w:type="continuationSeparator" w:id="0">
    <w:p w:rsidR="00F954E5" w:rsidRDefault="00F954E5" w:rsidP="00F95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entury Schoolbook">
    <w:altName w:val="Times New Roman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choolBookCSanPi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7A64" w:rsidRDefault="00F954E5" w:rsidP="0006135B">
    <w:pPr>
      <w:pStyle w:val="aa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 w:rsidR="00E97A64"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E97A64" w:rsidRDefault="00E97A64" w:rsidP="00186EA0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7A64" w:rsidRDefault="00F954E5" w:rsidP="00CA2596">
    <w:pPr>
      <w:pStyle w:val="aa"/>
      <w:jc w:val="center"/>
    </w:pPr>
    <w:fldSimple w:instr="PAGE   \* MERGEFORMAT">
      <w:r w:rsidR="0011512D">
        <w:rPr>
          <w:noProof/>
        </w:rPr>
        <w:t>19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C44" w:rsidRDefault="005E7C44">
    <w:pPr>
      <w:pStyle w:val="aa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C44" w:rsidRDefault="00F954E5" w:rsidP="007670C6">
    <w:pPr>
      <w:pStyle w:val="aa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 w:rsidR="005E7C44"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5E7C44" w:rsidRDefault="005E7C44" w:rsidP="007670C6">
    <w:pPr>
      <w:pStyle w:val="aa"/>
      <w:ind w:right="36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C44" w:rsidRDefault="005E7C44" w:rsidP="007670C6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54E5" w:rsidRDefault="00F954E5" w:rsidP="00F954E5">
      <w:pPr>
        <w:spacing w:after="0" w:line="240" w:lineRule="auto"/>
      </w:pPr>
      <w:r>
        <w:separator/>
      </w:r>
    </w:p>
  </w:footnote>
  <w:footnote w:type="continuationSeparator" w:id="0">
    <w:p w:rsidR="00F954E5" w:rsidRDefault="00F954E5" w:rsidP="00F95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C44" w:rsidRDefault="005E7C44" w:rsidP="007670C6">
    <w:pPr>
      <w:pStyle w:val="a8"/>
      <w:framePr w:wrap="around" w:vAnchor="text" w:hAnchor="margin" w:xAlign="center" w:y="1"/>
      <w:rPr>
        <w:rStyle w:val="afb"/>
      </w:rPr>
    </w:pPr>
  </w:p>
  <w:p w:rsidR="005E7C44" w:rsidRDefault="005E7C44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</w:abstractNum>
  <w:abstractNum w:abstractNumId="1">
    <w:nsid w:val="00000007"/>
    <w:multiLevelType w:val="singleLevel"/>
    <w:tmpl w:val="00000007"/>
    <w:name w:val="WW8Num2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28"/>
      </w:rPr>
    </w:lvl>
  </w:abstractNum>
  <w:abstractNum w:abstractNumId="2">
    <w:nsid w:val="00000008"/>
    <w:multiLevelType w:val="singleLevel"/>
    <w:tmpl w:val="00000008"/>
    <w:name w:val="WW8Num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8"/>
      </w:rPr>
    </w:lvl>
  </w:abstractNum>
  <w:abstractNum w:abstractNumId="3">
    <w:nsid w:val="00000009"/>
    <w:multiLevelType w:val="singleLevel"/>
    <w:tmpl w:val="00000009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0A3203C"/>
    <w:multiLevelType w:val="hybridMultilevel"/>
    <w:tmpl w:val="9BC45D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D17C8F"/>
    <w:multiLevelType w:val="hybridMultilevel"/>
    <w:tmpl w:val="8EE696B2"/>
    <w:lvl w:ilvl="0" w:tplc="AEB4B162">
      <w:start w:val="65535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A910371"/>
    <w:multiLevelType w:val="multilevel"/>
    <w:tmpl w:val="674AE8F2"/>
    <w:lvl w:ilvl="0">
      <w:start w:val="2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540" w:hanging="54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>
    <w:nsid w:val="0D8A1EF4"/>
    <w:multiLevelType w:val="hybridMultilevel"/>
    <w:tmpl w:val="C83C5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E13EE4"/>
    <w:multiLevelType w:val="hybridMultilevel"/>
    <w:tmpl w:val="0EA42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>
    <w:nsid w:val="155C30ED"/>
    <w:multiLevelType w:val="hybridMultilevel"/>
    <w:tmpl w:val="D048D3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DC5D7C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</w:abstractNum>
  <w:abstractNum w:abstractNumId="12">
    <w:nsid w:val="163944CC"/>
    <w:multiLevelType w:val="multilevel"/>
    <w:tmpl w:val="14EE740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18B17A9E"/>
    <w:multiLevelType w:val="hybridMultilevel"/>
    <w:tmpl w:val="D9FAC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7F7C2F"/>
    <w:multiLevelType w:val="multilevel"/>
    <w:tmpl w:val="E2520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C9B19A0"/>
    <w:multiLevelType w:val="hybridMultilevel"/>
    <w:tmpl w:val="D048D3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A16D7A"/>
    <w:multiLevelType w:val="multilevel"/>
    <w:tmpl w:val="DF1260C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1205"/>
        </w:tabs>
        <w:ind w:left="1205" w:hanging="495"/>
      </w:pPr>
    </w:lvl>
    <w:lvl w:ilvl="2">
      <w:start w:val="1"/>
      <w:numFmt w:val="decimal"/>
      <w:isLgl/>
      <w:lvlText w:val="%1.%2.%3."/>
      <w:lvlJc w:val="left"/>
      <w:pPr>
        <w:tabs>
          <w:tab w:val="num" w:pos="1430"/>
        </w:tabs>
        <w:ind w:left="143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30"/>
        </w:tabs>
        <w:ind w:left="143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790"/>
        </w:tabs>
        <w:ind w:left="179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790"/>
        </w:tabs>
        <w:ind w:left="179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50"/>
        </w:tabs>
        <w:ind w:left="215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50"/>
        </w:tabs>
        <w:ind w:left="215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10"/>
        </w:tabs>
        <w:ind w:left="2510" w:hanging="1800"/>
      </w:pPr>
    </w:lvl>
  </w:abstractNum>
  <w:abstractNum w:abstractNumId="17">
    <w:nsid w:val="2157465A"/>
    <w:multiLevelType w:val="hybridMultilevel"/>
    <w:tmpl w:val="AA00497C"/>
    <w:lvl w:ilvl="0" w:tplc="F56857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9CFE4BE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0C768D"/>
    <w:multiLevelType w:val="hybridMultilevel"/>
    <w:tmpl w:val="0CEAEFA4"/>
    <w:lvl w:ilvl="0" w:tplc="91C23E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65376C4"/>
    <w:multiLevelType w:val="hybridMultilevel"/>
    <w:tmpl w:val="26A01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9C6BEA"/>
    <w:multiLevelType w:val="multilevel"/>
    <w:tmpl w:val="644A0080"/>
    <w:lvl w:ilvl="0">
      <w:start w:val="1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900" w:hanging="54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1">
    <w:nsid w:val="35B06375"/>
    <w:multiLevelType w:val="hybridMultilevel"/>
    <w:tmpl w:val="EB5A5B4E"/>
    <w:lvl w:ilvl="0" w:tplc="114E247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0F1451"/>
    <w:multiLevelType w:val="hybridMultilevel"/>
    <w:tmpl w:val="17D8F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6384EC7"/>
    <w:multiLevelType w:val="hybridMultilevel"/>
    <w:tmpl w:val="C36C9C24"/>
    <w:lvl w:ilvl="0" w:tplc="E2FC85D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2324AC"/>
    <w:multiLevelType w:val="hybridMultilevel"/>
    <w:tmpl w:val="D048D3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0A3B7A"/>
    <w:multiLevelType w:val="hybridMultilevel"/>
    <w:tmpl w:val="9968D6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2CA0EC8"/>
    <w:multiLevelType w:val="hybridMultilevel"/>
    <w:tmpl w:val="0EA42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A92F57"/>
    <w:multiLevelType w:val="hybridMultilevel"/>
    <w:tmpl w:val="F8F20EAA"/>
    <w:lvl w:ilvl="0" w:tplc="5C6E49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CCB3A7D"/>
    <w:multiLevelType w:val="hybridMultilevel"/>
    <w:tmpl w:val="0764CE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1A710B"/>
    <w:multiLevelType w:val="hybridMultilevel"/>
    <w:tmpl w:val="04A23EC6"/>
    <w:lvl w:ilvl="0" w:tplc="78861D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710DA3"/>
    <w:multiLevelType w:val="hybridMultilevel"/>
    <w:tmpl w:val="9968D6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5061366"/>
    <w:multiLevelType w:val="multilevel"/>
    <w:tmpl w:val="DB828D96"/>
    <w:lvl w:ilvl="0">
      <w:start w:val="1"/>
      <w:numFmt w:val="decimal"/>
      <w:lvlText w:val="%1."/>
      <w:lvlJc w:val="left"/>
      <w:pPr>
        <w:ind w:left="540" w:hanging="540"/>
      </w:pPr>
    </w:lvl>
    <w:lvl w:ilvl="1">
      <w:start w:val="2"/>
      <w:numFmt w:val="decimal"/>
      <w:lvlText w:val="%1.%2."/>
      <w:lvlJc w:val="left"/>
      <w:pPr>
        <w:ind w:left="540" w:hanging="54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2">
    <w:nsid w:val="57F773E0"/>
    <w:multiLevelType w:val="hybridMultilevel"/>
    <w:tmpl w:val="04FC850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CDA515C"/>
    <w:multiLevelType w:val="hybridMultilevel"/>
    <w:tmpl w:val="E69EDDE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06F417B"/>
    <w:multiLevelType w:val="hybridMultilevel"/>
    <w:tmpl w:val="26A01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9D4D45"/>
    <w:multiLevelType w:val="hybridMultilevel"/>
    <w:tmpl w:val="26A01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9764C8"/>
    <w:multiLevelType w:val="hybridMultilevel"/>
    <w:tmpl w:val="0EC4C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0534B1"/>
    <w:multiLevelType w:val="hybridMultilevel"/>
    <w:tmpl w:val="1A881516"/>
    <w:lvl w:ilvl="0" w:tplc="4E766AC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8">
    <w:nsid w:val="6B3F1743"/>
    <w:multiLevelType w:val="hybridMultilevel"/>
    <w:tmpl w:val="8C7E62CA"/>
    <w:lvl w:ilvl="0" w:tplc="DA70783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6C03AE"/>
    <w:multiLevelType w:val="hybridMultilevel"/>
    <w:tmpl w:val="98B6F810"/>
    <w:lvl w:ilvl="0" w:tplc="22A0A53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0">
    <w:nsid w:val="6E964EB4"/>
    <w:multiLevelType w:val="hybridMultilevel"/>
    <w:tmpl w:val="D048D3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EC5100"/>
    <w:multiLevelType w:val="hybridMultilevel"/>
    <w:tmpl w:val="9D8216B8"/>
    <w:lvl w:ilvl="0" w:tplc="D3668322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C81E36"/>
    <w:multiLevelType w:val="hybridMultilevel"/>
    <w:tmpl w:val="7688B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AB33EA"/>
    <w:multiLevelType w:val="hybridMultilevel"/>
    <w:tmpl w:val="ABF0BC54"/>
    <w:lvl w:ilvl="0" w:tplc="9CFE4BE0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4">
    <w:nsid w:val="7EB35A94"/>
    <w:multiLevelType w:val="hybridMultilevel"/>
    <w:tmpl w:val="4B4407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</w:num>
  <w:num w:numId="20">
    <w:abstractNumId w:val="12"/>
  </w:num>
  <w:num w:numId="21">
    <w:abstractNumId w:val="7"/>
  </w:num>
  <w:num w:numId="22">
    <w:abstractNumId w:val="39"/>
  </w:num>
  <w:num w:numId="23">
    <w:abstractNumId w:val="18"/>
  </w:num>
  <w:num w:numId="24">
    <w:abstractNumId w:val="42"/>
  </w:num>
  <w:num w:numId="25">
    <w:abstractNumId w:val="41"/>
  </w:num>
  <w:num w:numId="26">
    <w:abstractNumId w:val="30"/>
  </w:num>
  <w:num w:numId="27">
    <w:abstractNumId w:val="36"/>
  </w:num>
  <w:num w:numId="28">
    <w:abstractNumId w:val="16"/>
  </w:num>
  <w:num w:numId="29">
    <w:abstractNumId w:val="4"/>
  </w:num>
  <w:num w:numId="30">
    <w:abstractNumId w:val="1"/>
  </w:num>
  <w:num w:numId="31">
    <w:abstractNumId w:val="2"/>
  </w:num>
  <w:num w:numId="32">
    <w:abstractNumId w:val="0"/>
  </w:num>
  <w:num w:numId="33">
    <w:abstractNumId w:val="3"/>
  </w:num>
  <w:num w:numId="34">
    <w:abstractNumId w:val="5"/>
  </w:num>
  <w:num w:numId="35">
    <w:abstractNumId w:val="22"/>
  </w:num>
  <w:num w:numId="36">
    <w:abstractNumId w:val="11"/>
  </w:num>
  <w:num w:numId="37">
    <w:abstractNumId w:val="38"/>
  </w:num>
  <w:num w:numId="38">
    <w:abstractNumId w:val="23"/>
  </w:num>
  <w:num w:numId="3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9"/>
  </w:num>
  <w:num w:numId="41">
    <w:abstractNumId w:val="44"/>
  </w:num>
  <w:num w:numId="42">
    <w:abstractNumId w:val="28"/>
  </w:num>
  <w:num w:numId="43">
    <w:abstractNumId w:val="17"/>
  </w:num>
  <w:num w:numId="44">
    <w:abstractNumId w:val="43"/>
  </w:num>
  <w:num w:numId="45">
    <w:abstractNumId w:val="33"/>
  </w:num>
  <w:num w:numId="46">
    <w:abstractNumId w:val="37"/>
  </w:num>
  <w:num w:numId="4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5980"/>
    <w:rsid w:val="000114D1"/>
    <w:rsid w:val="00024178"/>
    <w:rsid w:val="000252D8"/>
    <w:rsid w:val="00033D18"/>
    <w:rsid w:val="00033E6A"/>
    <w:rsid w:val="00046805"/>
    <w:rsid w:val="00057426"/>
    <w:rsid w:val="00065727"/>
    <w:rsid w:val="000733C2"/>
    <w:rsid w:val="000959D0"/>
    <w:rsid w:val="00096DD5"/>
    <w:rsid w:val="000B35A4"/>
    <w:rsid w:val="000B6D41"/>
    <w:rsid w:val="000F1F04"/>
    <w:rsid w:val="000F47A7"/>
    <w:rsid w:val="00102785"/>
    <w:rsid w:val="0011512D"/>
    <w:rsid w:val="00143341"/>
    <w:rsid w:val="00197651"/>
    <w:rsid w:val="00197702"/>
    <w:rsid w:val="001C7C95"/>
    <w:rsid w:val="001D30E0"/>
    <w:rsid w:val="001E0E2E"/>
    <w:rsid w:val="001E1F6C"/>
    <w:rsid w:val="001F115A"/>
    <w:rsid w:val="00203ECC"/>
    <w:rsid w:val="00204E55"/>
    <w:rsid w:val="0022211C"/>
    <w:rsid w:val="00224241"/>
    <w:rsid w:val="002563EC"/>
    <w:rsid w:val="00281670"/>
    <w:rsid w:val="0028620C"/>
    <w:rsid w:val="002923CC"/>
    <w:rsid w:val="002A5B68"/>
    <w:rsid w:val="002B5826"/>
    <w:rsid w:val="002F7AE6"/>
    <w:rsid w:val="00311F70"/>
    <w:rsid w:val="00327C63"/>
    <w:rsid w:val="003451AD"/>
    <w:rsid w:val="00377278"/>
    <w:rsid w:val="003A02CB"/>
    <w:rsid w:val="003A0F24"/>
    <w:rsid w:val="003A3881"/>
    <w:rsid w:val="003A7B18"/>
    <w:rsid w:val="003F443E"/>
    <w:rsid w:val="003F4828"/>
    <w:rsid w:val="004042C2"/>
    <w:rsid w:val="00404387"/>
    <w:rsid w:val="00405442"/>
    <w:rsid w:val="0041588F"/>
    <w:rsid w:val="004174D9"/>
    <w:rsid w:val="00430575"/>
    <w:rsid w:val="00436014"/>
    <w:rsid w:val="00483957"/>
    <w:rsid w:val="00497A47"/>
    <w:rsid w:val="004A6EC2"/>
    <w:rsid w:val="004B516F"/>
    <w:rsid w:val="004B6562"/>
    <w:rsid w:val="004D3605"/>
    <w:rsid w:val="004E47CA"/>
    <w:rsid w:val="004E6591"/>
    <w:rsid w:val="004E6CCE"/>
    <w:rsid w:val="005001D8"/>
    <w:rsid w:val="00503D6F"/>
    <w:rsid w:val="00526970"/>
    <w:rsid w:val="005307A7"/>
    <w:rsid w:val="00543189"/>
    <w:rsid w:val="00543A27"/>
    <w:rsid w:val="00554B94"/>
    <w:rsid w:val="00565482"/>
    <w:rsid w:val="0058497A"/>
    <w:rsid w:val="00597E20"/>
    <w:rsid w:val="005A6704"/>
    <w:rsid w:val="005D734C"/>
    <w:rsid w:val="005E7C44"/>
    <w:rsid w:val="0061237E"/>
    <w:rsid w:val="006259FC"/>
    <w:rsid w:val="00633CE3"/>
    <w:rsid w:val="00637F1D"/>
    <w:rsid w:val="00641B7A"/>
    <w:rsid w:val="00665DAD"/>
    <w:rsid w:val="0066661A"/>
    <w:rsid w:val="006A4591"/>
    <w:rsid w:val="006A65A3"/>
    <w:rsid w:val="006B6EF6"/>
    <w:rsid w:val="006C6BC2"/>
    <w:rsid w:val="006D01B5"/>
    <w:rsid w:val="007117D2"/>
    <w:rsid w:val="00712758"/>
    <w:rsid w:val="00720AEE"/>
    <w:rsid w:val="0073364B"/>
    <w:rsid w:val="007359C1"/>
    <w:rsid w:val="0076113B"/>
    <w:rsid w:val="00784449"/>
    <w:rsid w:val="00787E71"/>
    <w:rsid w:val="007B32C7"/>
    <w:rsid w:val="007E1D09"/>
    <w:rsid w:val="007E270A"/>
    <w:rsid w:val="007E5BA7"/>
    <w:rsid w:val="00801B34"/>
    <w:rsid w:val="00812B62"/>
    <w:rsid w:val="00832766"/>
    <w:rsid w:val="00855B82"/>
    <w:rsid w:val="008567E7"/>
    <w:rsid w:val="00863D8E"/>
    <w:rsid w:val="008645EF"/>
    <w:rsid w:val="00877DF7"/>
    <w:rsid w:val="00892CA0"/>
    <w:rsid w:val="008C31AB"/>
    <w:rsid w:val="008E28C5"/>
    <w:rsid w:val="00925980"/>
    <w:rsid w:val="00932BDD"/>
    <w:rsid w:val="009539E7"/>
    <w:rsid w:val="00957726"/>
    <w:rsid w:val="009623A8"/>
    <w:rsid w:val="00963DC8"/>
    <w:rsid w:val="0098120C"/>
    <w:rsid w:val="009A014A"/>
    <w:rsid w:val="009B30EB"/>
    <w:rsid w:val="009D377C"/>
    <w:rsid w:val="009D6659"/>
    <w:rsid w:val="00A15CEE"/>
    <w:rsid w:val="00A40B23"/>
    <w:rsid w:val="00A5046E"/>
    <w:rsid w:val="00A73FC0"/>
    <w:rsid w:val="00A7753C"/>
    <w:rsid w:val="00A846F2"/>
    <w:rsid w:val="00A940BC"/>
    <w:rsid w:val="00AA51C5"/>
    <w:rsid w:val="00AD1D2F"/>
    <w:rsid w:val="00AE11CC"/>
    <w:rsid w:val="00AE1649"/>
    <w:rsid w:val="00AE3BCF"/>
    <w:rsid w:val="00AF4EA6"/>
    <w:rsid w:val="00B10E86"/>
    <w:rsid w:val="00B12CD2"/>
    <w:rsid w:val="00B2437F"/>
    <w:rsid w:val="00B35F16"/>
    <w:rsid w:val="00B57688"/>
    <w:rsid w:val="00B62B63"/>
    <w:rsid w:val="00B83F75"/>
    <w:rsid w:val="00B90A2A"/>
    <w:rsid w:val="00BC1BF1"/>
    <w:rsid w:val="00BD2A51"/>
    <w:rsid w:val="00BF1277"/>
    <w:rsid w:val="00BF7AF0"/>
    <w:rsid w:val="00C256F1"/>
    <w:rsid w:val="00C708E9"/>
    <w:rsid w:val="00C92398"/>
    <w:rsid w:val="00CA3688"/>
    <w:rsid w:val="00CA4F14"/>
    <w:rsid w:val="00CA74FD"/>
    <w:rsid w:val="00CB3DF6"/>
    <w:rsid w:val="00CC458B"/>
    <w:rsid w:val="00CD0570"/>
    <w:rsid w:val="00CD086E"/>
    <w:rsid w:val="00CD4F15"/>
    <w:rsid w:val="00CE20A0"/>
    <w:rsid w:val="00CE75B4"/>
    <w:rsid w:val="00D13569"/>
    <w:rsid w:val="00D162BA"/>
    <w:rsid w:val="00D316AA"/>
    <w:rsid w:val="00D3386E"/>
    <w:rsid w:val="00D409B0"/>
    <w:rsid w:val="00D4202B"/>
    <w:rsid w:val="00D42716"/>
    <w:rsid w:val="00D4312D"/>
    <w:rsid w:val="00D476EF"/>
    <w:rsid w:val="00D64441"/>
    <w:rsid w:val="00DC341F"/>
    <w:rsid w:val="00DD5A1C"/>
    <w:rsid w:val="00DF4AE2"/>
    <w:rsid w:val="00E23CCE"/>
    <w:rsid w:val="00E334B7"/>
    <w:rsid w:val="00E85411"/>
    <w:rsid w:val="00E92462"/>
    <w:rsid w:val="00E95003"/>
    <w:rsid w:val="00E97A64"/>
    <w:rsid w:val="00EC3739"/>
    <w:rsid w:val="00EC777F"/>
    <w:rsid w:val="00F03ACD"/>
    <w:rsid w:val="00F33A74"/>
    <w:rsid w:val="00F435A1"/>
    <w:rsid w:val="00F81410"/>
    <w:rsid w:val="00F853A3"/>
    <w:rsid w:val="00F954E5"/>
    <w:rsid w:val="00FB7542"/>
    <w:rsid w:val="00FC7EEB"/>
    <w:rsid w:val="00FE2E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BA7"/>
  </w:style>
  <w:style w:type="paragraph" w:styleId="1">
    <w:name w:val="heading 1"/>
    <w:basedOn w:val="a"/>
    <w:next w:val="a"/>
    <w:link w:val="10"/>
    <w:uiPriority w:val="99"/>
    <w:qFormat/>
    <w:rsid w:val="00CA74FD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E7C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CA74FD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A74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CA74FD"/>
    <w:rPr>
      <w:rFonts w:ascii="Arial" w:eastAsia="Times New Roman" w:hAnsi="Arial" w:cs="Times New Roman"/>
      <w:b/>
      <w:bCs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CA74FD"/>
  </w:style>
  <w:style w:type="paragraph" w:styleId="a3">
    <w:name w:val="Normal (Web)"/>
    <w:basedOn w:val="a"/>
    <w:uiPriority w:val="99"/>
    <w:unhideWhenUsed/>
    <w:rsid w:val="00CA7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CA74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CA74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text"/>
    <w:basedOn w:val="a"/>
    <w:link w:val="a7"/>
    <w:semiHidden/>
    <w:unhideWhenUsed/>
    <w:rsid w:val="00CA74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a0"/>
    <w:link w:val="a6"/>
    <w:semiHidden/>
    <w:rsid w:val="00CA74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nhideWhenUsed/>
    <w:rsid w:val="00CA74F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CA74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CA74F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CA74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"/>
    <w:basedOn w:val="a"/>
    <w:semiHidden/>
    <w:unhideWhenUsed/>
    <w:rsid w:val="00CA74FD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List 2"/>
    <w:basedOn w:val="a"/>
    <w:semiHidden/>
    <w:unhideWhenUsed/>
    <w:rsid w:val="00CA74FD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nhideWhenUsed/>
    <w:rsid w:val="00CA74F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CA74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semiHidden/>
    <w:unhideWhenUsed/>
    <w:rsid w:val="00CA74F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semiHidden/>
    <w:rsid w:val="00CA74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"/>
    <w:link w:val="25"/>
    <w:semiHidden/>
    <w:unhideWhenUsed/>
    <w:rsid w:val="00CA74F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5">
    <w:name w:val="Основной текст с отступом 2 Знак"/>
    <w:basedOn w:val="a0"/>
    <w:link w:val="24"/>
    <w:semiHidden/>
    <w:rsid w:val="00CA74FD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annotation subject"/>
    <w:basedOn w:val="a6"/>
    <w:next w:val="a6"/>
    <w:link w:val="af0"/>
    <w:semiHidden/>
    <w:unhideWhenUsed/>
    <w:rsid w:val="00CA74FD"/>
    <w:rPr>
      <w:b/>
      <w:bCs/>
    </w:rPr>
  </w:style>
  <w:style w:type="character" w:customStyle="1" w:styleId="af0">
    <w:name w:val="Тема примечания Знак"/>
    <w:basedOn w:val="a7"/>
    <w:link w:val="af"/>
    <w:semiHidden/>
    <w:rsid w:val="00CA74F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Balloon Text"/>
    <w:basedOn w:val="a"/>
    <w:link w:val="af2"/>
    <w:semiHidden/>
    <w:unhideWhenUsed/>
    <w:rsid w:val="00CA74F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2">
    <w:name w:val="Текст выноски Знак"/>
    <w:basedOn w:val="a0"/>
    <w:link w:val="af1"/>
    <w:semiHidden/>
    <w:rsid w:val="00CA74FD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No Spacing"/>
    <w:uiPriority w:val="1"/>
    <w:qFormat/>
    <w:rsid w:val="00CA74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4">
    <w:name w:val="Знак"/>
    <w:basedOn w:val="a"/>
    <w:rsid w:val="00CA74F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26">
    <w:name w:val="Знак2"/>
    <w:basedOn w:val="a"/>
    <w:rsid w:val="00CA74FD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5">
    <w:name w:val="footnote reference"/>
    <w:semiHidden/>
    <w:unhideWhenUsed/>
    <w:rsid w:val="00CA74FD"/>
    <w:rPr>
      <w:vertAlign w:val="superscript"/>
    </w:rPr>
  </w:style>
  <w:style w:type="character" w:styleId="af6">
    <w:name w:val="annotation reference"/>
    <w:semiHidden/>
    <w:unhideWhenUsed/>
    <w:rsid w:val="00CA74FD"/>
    <w:rPr>
      <w:sz w:val="16"/>
      <w:szCs w:val="16"/>
    </w:rPr>
  </w:style>
  <w:style w:type="table" w:styleId="12">
    <w:name w:val="Table Grid 1"/>
    <w:basedOn w:val="a1"/>
    <w:semiHidden/>
    <w:unhideWhenUsed/>
    <w:rsid w:val="00CA74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Grid"/>
    <w:basedOn w:val="a1"/>
    <w:rsid w:val="00CA74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List Paragraph"/>
    <w:basedOn w:val="a"/>
    <w:uiPriority w:val="34"/>
    <w:qFormat/>
    <w:rsid w:val="00CE20A0"/>
    <w:pPr>
      <w:ind w:left="720"/>
      <w:contextualSpacing/>
    </w:pPr>
  </w:style>
  <w:style w:type="character" w:styleId="af9">
    <w:name w:val="line number"/>
    <w:basedOn w:val="a0"/>
    <w:uiPriority w:val="99"/>
    <w:semiHidden/>
    <w:unhideWhenUsed/>
    <w:rsid w:val="00AD1D2F"/>
  </w:style>
  <w:style w:type="character" w:styleId="afa">
    <w:name w:val="Hyperlink"/>
    <w:basedOn w:val="a0"/>
    <w:uiPriority w:val="99"/>
    <w:unhideWhenUsed/>
    <w:rsid w:val="00526970"/>
    <w:rPr>
      <w:color w:val="0000FF"/>
      <w:u w:val="single"/>
    </w:rPr>
  </w:style>
  <w:style w:type="character" w:customStyle="1" w:styleId="apple-converted-space">
    <w:name w:val="apple-converted-space"/>
    <w:basedOn w:val="a0"/>
    <w:rsid w:val="00377278"/>
  </w:style>
  <w:style w:type="table" w:customStyle="1" w:styleId="13">
    <w:name w:val="Сетка таблицы1"/>
    <w:basedOn w:val="a1"/>
    <w:next w:val="af7"/>
    <w:uiPriority w:val="59"/>
    <w:rsid w:val="00637F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page number"/>
    <w:basedOn w:val="a0"/>
    <w:rsid w:val="00E97A64"/>
  </w:style>
  <w:style w:type="table" w:customStyle="1" w:styleId="27">
    <w:name w:val="Сетка таблицы2"/>
    <w:basedOn w:val="a1"/>
    <w:next w:val="af7"/>
    <w:uiPriority w:val="59"/>
    <w:rsid w:val="00E97A64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5E7C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4">
    <w:name w:val="Текст1"/>
    <w:basedOn w:val="a"/>
    <w:rsid w:val="005E7C4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15">
    <w:name w:val="Текст сноски Знак1"/>
    <w:basedOn w:val="a0"/>
    <w:uiPriority w:val="99"/>
    <w:semiHidden/>
    <w:rsid w:val="005E7C44"/>
    <w:rPr>
      <w:sz w:val="20"/>
      <w:szCs w:val="20"/>
    </w:rPr>
  </w:style>
  <w:style w:type="paragraph" w:customStyle="1" w:styleId="16">
    <w:name w:val="Обычный1"/>
    <w:uiPriority w:val="99"/>
    <w:rsid w:val="005E7C44"/>
    <w:pPr>
      <w:widowControl w:val="0"/>
      <w:spacing w:after="0" w:line="240" w:lineRule="auto"/>
      <w:ind w:firstLine="30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2">
    <w:name w:val="FR2"/>
    <w:uiPriority w:val="99"/>
    <w:rsid w:val="005E7C44"/>
    <w:pPr>
      <w:widowControl w:val="0"/>
      <w:spacing w:before="340" w:after="0" w:line="240" w:lineRule="auto"/>
      <w:ind w:left="560" w:right="600"/>
      <w:jc w:val="center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17">
    <w:name w:val="Без интервала1"/>
    <w:rsid w:val="005E7C44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FontStyle55">
    <w:name w:val="Font Style55"/>
    <w:uiPriority w:val="99"/>
    <w:rsid w:val="005E7C44"/>
    <w:rPr>
      <w:rFonts w:ascii="Century Schoolbook" w:hAnsi="Century Schoolbook" w:cs="Century Schoolbook"/>
      <w:sz w:val="18"/>
      <w:szCs w:val="18"/>
    </w:rPr>
  </w:style>
  <w:style w:type="paragraph" w:customStyle="1" w:styleId="18">
    <w:name w:val="Абзац списка1"/>
    <w:basedOn w:val="a"/>
    <w:rsid w:val="005E7C44"/>
    <w:pPr>
      <w:ind w:left="720"/>
    </w:pPr>
    <w:rPr>
      <w:rFonts w:ascii="Calibri" w:eastAsia="Times New Roman" w:hAnsi="Calibri" w:cs="Times New Roman"/>
      <w:lang w:val="en-US"/>
    </w:rPr>
  </w:style>
  <w:style w:type="paragraph" w:customStyle="1" w:styleId="210">
    <w:name w:val="Основной текст 21"/>
    <w:basedOn w:val="a"/>
    <w:rsid w:val="005E7C4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c">
    <w:name w:val="Body Text Indent"/>
    <w:basedOn w:val="a"/>
    <w:link w:val="afd"/>
    <w:uiPriority w:val="99"/>
    <w:unhideWhenUsed/>
    <w:rsid w:val="005E7C4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d">
    <w:name w:val="Основной текст с отступом Знак"/>
    <w:basedOn w:val="a0"/>
    <w:link w:val="afc"/>
    <w:uiPriority w:val="99"/>
    <w:rsid w:val="005E7C4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85EFC-F2A8-4EFE-8CE4-8C0E5752E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33</Pages>
  <Words>7592</Words>
  <Characters>43278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ХМТПК</Company>
  <LinksUpToDate>false</LinksUpToDate>
  <CharactersWithSpaces>50769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Спортивный зал</dc:creator>
  <cp:lastModifiedBy>kralya</cp:lastModifiedBy>
  <cp:revision>77</cp:revision>
  <cp:lastPrinted>2014-12-16T09:37:00Z</cp:lastPrinted>
  <dcterms:created xsi:type="dcterms:W3CDTF">2015-04-16T05:00:00Z</dcterms:created>
  <dcterms:modified xsi:type="dcterms:W3CDTF">2023-09-26T09:33:00Z</dcterms:modified>
</cp:coreProperties>
</file>