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49" w:rsidRPr="00C35C54" w:rsidRDefault="00B13F49" w:rsidP="00B13F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B13F49" w:rsidRPr="00C35C54" w:rsidRDefault="00B13F49" w:rsidP="00B13F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B13F49" w:rsidRPr="00C35C54" w:rsidRDefault="00B13F49" w:rsidP="00B13F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B13F49" w:rsidRPr="00C35C54" w:rsidRDefault="00B13F49" w:rsidP="00B13F49">
      <w:pPr>
        <w:contextualSpacing/>
        <w:rPr>
          <w:rFonts w:ascii="Times New Roman" w:hAnsi="Times New Roman"/>
          <w:sz w:val="28"/>
          <w:szCs w:val="28"/>
        </w:rPr>
      </w:pPr>
    </w:p>
    <w:p w:rsidR="00B13F49" w:rsidRPr="00C35C54" w:rsidRDefault="00B13F49" w:rsidP="00B13F49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3F49" w:rsidRPr="00C35C54" w:rsidTr="00827DF6">
        <w:tc>
          <w:tcPr>
            <w:tcW w:w="4785" w:type="dxa"/>
          </w:tcPr>
          <w:p w:rsidR="00B13F49" w:rsidRPr="00C35C54" w:rsidRDefault="00B13F49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Рассмотрено на заседании МО</w:t>
            </w:r>
          </w:p>
          <w:p w:rsidR="00B13F49" w:rsidRPr="00C35C54" w:rsidRDefault="00B13F49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Протокол от 10.03.2022 № 3</w:t>
            </w:r>
          </w:p>
          <w:p w:rsidR="00B13F49" w:rsidRPr="00C35C54" w:rsidRDefault="00B13F49" w:rsidP="00827DF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13F49" w:rsidRPr="00C35C54" w:rsidRDefault="00B13F49" w:rsidP="00827DF6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13F49" w:rsidRPr="00C35C54" w:rsidRDefault="00B13F49" w:rsidP="00827DF6">
            <w:pPr>
              <w:ind w:left="145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35C54">
              <w:rPr>
                <w:rFonts w:ascii="Times New Roman" w:hAnsi="Times New Roman"/>
                <w:sz w:val="28"/>
                <w:szCs w:val="28"/>
              </w:rPr>
              <w:t>Приказ от 25.04.2022 № 104</w:t>
            </w:r>
          </w:p>
        </w:tc>
      </w:tr>
    </w:tbl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13F49" w:rsidRPr="00C35C54" w:rsidRDefault="00B13F49" w:rsidP="00B13F49">
      <w:pPr>
        <w:suppressAutoHyphens/>
        <w:jc w:val="center"/>
        <w:rPr>
          <w:rFonts w:ascii="Times New Roman" w:hAnsi="Times New Roman"/>
          <w:sz w:val="32"/>
          <w:szCs w:val="32"/>
        </w:rPr>
      </w:pPr>
      <w:r w:rsidRPr="00C35C54">
        <w:rPr>
          <w:rFonts w:ascii="Times New Roman" w:hAnsi="Times New Roman"/>
          <w:sz w:val="32"/>
          <w:szCs w:val="32"/>
        </w:rPr>
        <w:t>РАБОЧАЯ ПРОГРАММА</w:t>
      </w:r>
    </w:p>
    <w:p w:rsidR="00B13F49" w:rsidRPr="00C35C54" w:rsidRDefault="00B13F49" w:rsidP="00B13F49">
      <w:pPr>
        <w:suppressAutoHyphens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УЧЕБНОЙ И</w:t>
      </w:r>
      <w:r w:rsidRPr="00C35C54">
        <w:rPr>
          <w:rFonts w:ascii="Times New Roman" w:hAnsi="Times New Roman"/>
          <w:sz w:val="32"/>
          <w:szCs w:val="32"/>
        </w:rPr>
        <w:t xml:space="preserve"> ПРОИЗВОДСТВЕННОЙ ПРАКТИКИ </w:t>
      </w:r>
    </w:p>
    <w:p w:rsidR="00B330E5" w:rsidRDefault="00B330E5" w:rsidP="00B330E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ПМ.01 «</w:t>
      </w:r>
      <w:r w:rsidR="009647AE">
        <w:rPr>
          <w:rFonts w:ascii="Times New Roman" w:hAnsi="Times New Roman"/>
          <w:b/>
          <w:sz w:val="36"/>
          <w:szCs w:val="36"/>
          <w:lang w:eastAsia="en-US"/>
        </w:rPr>
        <w:t>О</w:t>
      </w:r>
      <w:r w:rsidR="009647AE"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перативно-служебная деятельность</w:t>
      </w:r>
      <w:r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B330E5" w:rsidRDefault="00B330E5" w:rsidP="00B330E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B330E5" w:rsidRDefault="00B330E5" w:rsidP="00B330E5">
      <w:pPr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УП.01</w:t>
      </w:r>
      <w:r w:rsidRPr="00C31D96">
        <w:rPr>
          <w:rFonts w:ascii="Times New Roman" w:hAnsi="Times New Roman"/>
          <w:b/>
          <w:sz w:val="32"/>
          <w:szCs w:val="32"/>
          <w:lang w:eastAsia="en-US"/>
        </w:rPr>
        <w:t>.01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«Учебная практика по </w:t>
      </w:r>
      <w:r w:rsidR="009647AE">
        <w:rPr>
          <w:rFonts w:ascii="Times New Roman" w:hAnsi="Times New Roman"/>
          <w:b/>
          <w:sz w:val="36"/>
          <w:szCs w:val="36"/>
          <w:lang w:eastAsia="en-US"/>
        </w:rPr>
        <w:t>о</w:t>
      </w:r>
      <w:r w:rsidR="009647AE"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</w:t>
      </w:r>
      <w:r w:rsidR="002F55BA">
        <w:rPr>
          <w:rFonts w:ascii="Times New Roman" w:hAnsi="Times New Roman"/>
          <w:b/>
          <w:sz w:val="36"/>
          <w:szCs w:val="36"/>
          <w:lang w:eastAsia="en-US"/>
        </w:rPr>
        <w:t>ой</w:t>
      </w:r>
      <w:r w:rsidR="009647AE" w:rsidRPr="009647AE">
        <w:rPr>
          <w:rFonts w:ascii="Times New Roman" w:hAnsi="Times New Roman"/>
          <w:b/>
          <w:sz w:val="36"/>
          <w:szCs w:val="36"/>
          <w:lang w:eastAsia="en-US"/>
        </w:rPr>
        <w:t xml:space="preserve"> деятельност</w:t>
      </w:r>
      <w:r w:rsidR="002F55BA">
        <w:rPr>
          <w:rFonts w:ascii="Times New Roman" w:hAnsi="Times New Roman"/>
          <w:b/>
          <w:sz w:val="36"/>
          <w:szCs w:val="36"/>
          <w:lang w:eastAsia="en-US"/>
        </w:rPr>
        <w:t>и</w:t>
      </w:r>
      <w:r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AE1D63" w:rsidRPr="009647AE" w:rsidRDefault="00AE1D63" w:rsidP="00B330E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ПП.01</w:t>
      </w:r>
      <w:r w:rsidRPr="00DF0950">
        <w:rPr>
          <w:rFonts w:ascii="Times New Roman" w:hAnsi="Times New Roman"/>
          <w:b/>
          <w:sz w:val="32"/>
          <w:szCs w:val="32"/>
          <w:lang w:eastAsia="en-US"/>
        </w:rPr>
        <w:t xml:space="preserve">.01 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«Производственная практика по </w:t>
      </w:r>
      <w:r w:rsidR="009647AE">
        <w:rPr>
          <w:rFonts w:ascii="Times New Roman" w:hAnsi="Times New Roman"/>
          <w:b/>
          <w:sz w:val="36"/>
          <w:szCs w:val="36"/>
          <w:lang w:eastAsia="en-US"/>
        </w:rPr>
        <w:t>о</w:t>
      </w:r>
      <w:r w:rsidR="009647AE"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</w:t>
      </w:r>
      <w:r w:rsidR="002F55BA">
        <w:rPr>
          <w:rFonts w:ascii="Times New Roman" w:hAnsi="Times New Roman"/>
          <w:b/>
          <w:sz w:val="36"/>
          <w:szCs w:val="36"/>
          <w:lang w:eastAsia="en-US"/>
        </w:rPr>
        <w:t>ой</w:t>
      </w:r>
      <w:r w:rsidR="009647AE" w:rsidRPr="009647AE">
        <w:rPr>
          <w:rFonts w:ascii="Times New Roman" w:hAnsi="Times New Roman"/>
          <w:b/>
          <w:sz w:val="36"/>
          <w:szCs w:val="36"/>
          <w:lang w:eastAsia="en-US"/>
        </w:rPr>
        <w:t xml:space="preserve"> деятельност</w:t>
      </w:r>
      <w:r w:rsidR="002F55BA">
        <w:rPr>
          <w:rFonts w:ascii="Times New Roman" w:hAnsi="Times New Roman"/>
          <w:b/>
          <w:sz w:val="36"/>
          <w:szCs w:val="36"/>
          <w:lang w:eastAsia="en-US"/>
        </w:rPr>
        <w:t>и</w:t>
      </w:r>
      <w:r w:rsidRPr="009647AE"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DF0950" w:rsidRPr="00DF0950" w:rsidRDefault="00DF0950" w:rsidP="00DF0950">
      <w:pPr>
        <w:suppressAutoHyphens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B13F49" w:rsidRPr="00C35C54" w:rsidRDefault="00B13F49" w:rsidP="00B13F4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B13F49" w:rsidRPr="00C35C54" w:rsidRDefault="00B13F49" w:rsidP="00B13F4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B13F49" w:rsidRPr="00C35C54" w:rsidRDefault="00B13F49" w:rsidP="00B13F4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C35C54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DF0950" w:rsidRDefault="00DF0950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052E" w:rsidRDefault="007A052E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052E" w:rsidRDefault="007A052E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052E" w:rsidRDefault="007A052E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Pr="00DF0950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Default="00DF0950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7661" w:rsidRDefault="006D7661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F30AE" w:rsidRDefault="004F30AE" w:rsidP="00DF0950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F0950" w:rsidRPr="00DF0950" w:rsidRDefault="00DF0950" w:rsidP="00DF0950">
      <w:pPr>
        <w:suppressAutoHyphens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F0950" w:rsidRPr="00DF0950" w:rsidRDefault="00A874A9" w:rsidP="00DF0950">
      <w:pPr>
        <w:suppressAutoHyphens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</w:t>
      </w:r>
      <w:r w:rsidR="00B13F49">
        <w:rPr>
          <w:rFonts w:ascii="Times New Roman" w:hAnsi="Times New Roman"/>
          <w:b/>
          <w:sz w:val="28"/>
          <w:szCs w:val="28"/>
          <w:lang w:eastAsia="en-US"/>
        </w:rPr>
        <w:t>2</w:t>
      </w:r>
    </w:p>
    <w:p w:rsidR="00A874A9" w:rsidRPr="00A874A9" w:rsidRDefault="00DF0950" w:rsidP="00A874A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F0950">
        <w:rPr>
          <w:rFonts w:ascii="Times New Roman" w:hAnsi="Times New Roman"/>
          <w:sz w:val="28"/>
          <w:szCs w:val="28"/>
          <w:lang w:eastAsia="en-US"/>
        </w:rPr>
        <w:br w:type="page"/>
      </w:r>
      <w:r w:rsidRPr="00DF095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Организация-разработчик: </w:t>
      </w:r>
      <w:r w:rsidR="00A874A9" w:rsidRPr="00A874A9">
        <w:rPr>
          <w:rFonts w:ascii="Times New Roman" w:hAnsi="Times New Roman"/>
          <w:sz w:val="28"/>
          <w:szCs w:val="28"/>
        </w:rPr>
        <w:t>Бюджетное учреждение профессионального образ</w:t>
      </w:r>
      <w:r w:rsidR="00A874A9" w:rsidRPr="00A874A9">
        <w:rPr>
          <w:rFonts w:ascii="Times New Roman" w:hAnsi="Times New Roman"/>
          <w:sz w:val="28"/>
          <w:szCs w:val="28"/>
        </w:rPr>
        <w:t>о</w:t>
      </w:r>
      <w:r w:rsidR="00A874A9" w:rsidRPr="00A874A9">
        <w:rPr>
          <w:rFonts w:ascii="Times New Roman" w:hAnsi="Times New Roman"/>
          <w:sz w:val="28"/>
          <w:szCs w:val="28"/>
        </w:rPr>
        <w:t xml:space="preserve">вания </w:t>
      </w:r>
      <w:r w:rsidR="00A874A9">
        <w:rPr>
          <w:rFonts w:ascii="Times New Roman" w:hAnsi="Times New Roman"/>
          <w:sz w:val="28"/>
          <w:szCs w:val="28"/>
        </w:rPr>
        <w:t xml:space="preserve"> </w:t>
      </w:r>
      <w:r w:rsidR="00A874A9" w:rsidRPr="00A874A9">
        <w:rPr>
          <w:rFonts w:ascii="Times New Roman" w:hAnsi="Times New Roman"/>
          <w:sz w:val="28"/>
          <w:szCs w:val="28"/>
        </w:rPr>
        <w:t>Ханты-Мансийского автономного округа – Югры «Белоярский полите</w:t>
      </w:r>
      <w:r w:rsidR="00A874A9" w:rsidRPr="00A874A9">
        <w:rPr>
          <w:rFonts w:ascii="Times New Roman" w:hAnsi="Times New Roman"/>
          <w:sz w:val="28"/>
          <w:szCs w:val="28"/>
        </w:rPr>
        <w:t>х</w:t>
      </w:r>
      <w:r w:rsidR="00A874A9" w:rsidRPr="00A874A9">
        <w:rPr>
          <w:rFonts w:ascii="Times New Roman" w:hAnsi="Times New Roman"/>
          <w:sz w:val="28"/>
          <w:szCs w:val="28"/>
        </w:rPr>
        <w:t>нический колледж»</w:t>
      </w:r>
    </w:p>
    <w:p w:rsidR="00DF0950" w:rsidRPr="00A874A9" w:rsidRDefault="00DF0950" w:rsidP="007A052E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</w:p>
    <w:p w:rsidR="00DF0950" w:rsidRPr="00DF0950" w:rsidRDefault="00DF0950" w:rsidP="00DF0950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F0950" w:rsidRPr="00DF0950" w:rsidRDefault="00DF0950" w:rsidP="00DF0950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F0950" w:rsidRPr="00DF0950" w:rsidRDefault="00DF0950" w:rsidP="00DF0950">
      <w:pPr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F0950" w:rsidRPr="00DF0950" w:rsidRDefault="00DF0950" w:rsidP="00DF0950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E7618" w:rsidRDefault="005E7618" w:rsidP="009A4B4D">
      <w:pPr>
        <w:tabs>
          <w:tab w:val="left" w:pos="9540"/>
        </w:tabs>
        <w:suppressAutoHyphens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B289D" w:rsidRPr="00754BFE" w:rsidRDefault="009B289D" w:rsidP="00605D9E">
      <w:pPr>
        <w:jc w:val="center"/>
        <w:rPr>
          <w:rFonts w:ascii="Times New Roman" w:hAnsi="Times New Roman"/>
          <w:sz w:val="28"/>
          <w:szCs w:val="24"/>
        </w:rPr>
      </w:pPr>
      <w:r w:rsidRPr="00754BFE">
        <w:rPr>
          <w:rFonts w:ascii="Times New Roman" w:hAnsi="Times New Roman"/>
          <w:sz w:val="28"/>
          <w:szCs w:val="24"/>
        </w:rPr>
        <w:lastRenderedPageBreak/>
        <w:t>СОДЕРЖАНИЕ</w:t>
      </w:r>
    </w:p>
    <w:p w:rsidR="009B289D" w:rsidRPr="00754BFE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4"/>
        </w:rPr>
      </w:pPr>
    </w:p>
    <w:tbl>
      <w:tblPr>
        <w:tblW w:w="9853" w:type="dxa"/>
        <w:tblLook w:val="01E0"/>
      </w:tblPr>
      <w:tblGrid>
        <w:gridCol w:w="817"/>
        <w:gridCol w:w="8080"/>
        <w:gridCol w:w="956"/>
      </w:tblGrid>
      <w:tr w:rsidR="00CB1F8D" w:rsidRPr="00754BFE" w:rsidTr="007A052E">
        <w:tc>
          <w:tcPr>
            <w:tcW w:w="817" w:type="dxa"/>
          </w:tcPr>
          <w:p w:rsidR="00CB1F8D" w:rsidRPr="00754BFE" w:rsidRDefault="00CB1F8D" w:rsidP="00FB3CBA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FB3CBA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754BFE" w:rsidRDefault="00CB1F8D" w:rsidP="00FB3CB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стр.</w:t>
            </w:r>
          </w:p>
        </w:tc>
      </w:tr>
      <w:tr w:rsidR="00CB1F8D" w:rsidRPr="00754BFE" w:rsidTr="007A052E">
        <w:tc>
          <w:tcPr>
            <w:tcW w:w="817" w:type="dxa"/>
          </w:tcPr>
          <w:p w:rsidR="00CB1F8D" w:rsidRPr="00754BFE" w:rsidRDefault="00CB1F8D" w:rsidP="00FD5198">
            <w:pPr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E263AD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ПАСПОРТ ПРОГРАММЫ </w:t>
            </w:r>
            <w:r w:rsidR="00E263AD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УЧЕБНОЙ И </w:t>
            </w:r>
            <w:r w:rsidR="001C1A57" w:rsidRPr="00754BFE">
              <w:rPr>
                <w:rFonts w:ascii="Times New Roman" w:hAnsi="Times New Roman"/>
                <w:caps/>
                <w:sz w:val="28"/>
                <w:szCs w:val="24"/>
              </w:rPr>
              <w:t>производстве</w:t>
            </w:r>
            <w:r w:rsidR="001C1A57" w:rsidRPr="00754BFE">
              <w:rPr>
                <w:rFonts w:ascii="Times New Roman" w:hAnsi="Times New Roman"/>
                <w:caps/>
                <w:sz w:val="28"/>
                <w:szCs w:val="24"/>
              </w:rPr>
              <w:t>н</w:t>
            </w:r>
            <w:r w:rsidR="001C1A57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ной </w:t>
            </w: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практики </w:t>
            </w:r>
          </w:p>
        </w:tc>
        <w:tc>
          <w:tcPr>
            <w:tcW w:w="956" w:type="dxa"/>
            <w:shd w:val="clear" w:color="auto" w:fill="auto"/>
          </w:tcPr>
          <w:p w:rsidR="008775E1" w:rsidRPr="00754BFE" w:rsidRDefault="00CB1F8D" w:rsidP="000341E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4</w:t>
            </w:r>
          </w:p>
          <w:p w:rsidR="00CB1F8D" w:rsidRPr="00754BFE" w:rsidRDefault="00CB1F8D" w:rsidP="008775E1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B1F8D" w:rsidRPr="00754BFE" w:rsidTr="007A052E">
        <w:tc>
          <w:tcPr>
            <w:tcW w:w="817" w:type="dxa"/>
          </w:tcPr>
          <w:p w:rsidR="00CB1F8D" w:rsidRPr="00754BFE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D9526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СТРУКТУРА  И СОДЕРЖАНИЕ </w:t>
            </w:r>
            <w:r w:rsidR="00E263AD" w:rsidRPr="00754BFE">
              <w:rPr>
                <w:rFonts w:ascii="Times New Roman" w:hAnsi="Times New Roman"/>
                <w:caps/>
                <w:sz w:val="28"/>
                <w:szCs w:val="24"/>
              </w:rPr>
              <w:t>учебной</w:t>
            </w:r>
            <w:r w:rsidR="00E263AD"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И</w:t>
            </w:r>
            <w:r w:rsidR="00E263AD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производс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т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венной</w:t>
            </w:r>
            <w:r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ПРАКТИКИ </w:t>
            </w:r>
          </w:p>
          <w:p w:rsidR="00527AF5" w:rsidRPr="00754BFE" w:rsidRDefault="00527AF5" w:rsidP="00D9526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754BFE" w:rsidRDefault="001C7B55" w:rsidP="000341E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CB1F8D" w:rsidRPr="00754BFE" w:rsidTr="007A052E">
        <w:tc>
          <w:tcPr>
            <w:tcW w:w="817" w:type="dxa"/>
          </w:tcPr>
          <w:p w:rsidR="00CB1F8D" w:rsidRPr="00754BFE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BE065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УСЛОВИЯ РЕАЛИЗАЦИИ</w:t>
            </w:r>
            <w:r w:rsidR="008775E1"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УЧЕБНОЙ И</w:t>
            </w:r>
            <w:r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производстве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н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ной </w:t>
            </w:r>
            <w:r w:rsidRPr="00754BFE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ПРАКТИКИ </w:t>
            </w:r>
          </w:p>
          <w:p w:rsidR="00CB1F8D" w:rsidRPr="00754BFE" w:rsidRDefault="00CB1F8D" w:rsidP="00BE0656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CB1F8D" w:rsidRPr="00754BFE" w:rsidRDefault="00CB1F8D" w:rsidP="00555A64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1</w:t>
            </w:r>
            <w:r w:rsidR="00555A64" w:rsidRPr="00754BFE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B1F8D" w:rsidRPr="00754BFE" w:rsidTr="007A052E">
        <w:trPr>
          <w:trHeight w:val="854"/>
        </w:trPr>
        <w:tc>
          <w:tcPr>
            <w:tcW w:w="817" w:type="dxa"/>
          </w:tcPr>
          <w:p w:rsidR="00CB1F8D" w:rsidRPr="00754BFE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96210D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>Контроль и оценка результатов Освоения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уче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>б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>ной</w:t>
            </w: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E263AD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и 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производственной </w:t>
            </w: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практики </w:t>
            </w:r>
          </w:p>
        </w:tc>
        <w:tc>
          <w:tcPr>
            <w:tcW w:w="956" w:type="dxa"/>
            <w:shd w:val="clear" w:color="auto" w:fill="auto"/>
          </w:tcPr>
          <w:p w:rsidR="00CB1F8D" w:rsidRPr="00754BFE" w:rsidRDefault="00555A64" w:rsidP="001C7B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</w:tr>
      <w:tr w:rsidR="00CB1F8D" w:rsidRPr="00754BFE" w:rsidTr="007A052E">
        <w:trPr>
          <w:trHeight w:val="854"/>
        </w:trPr>
        <w:tc>
          <w:tcPr>
            <w:tcW w:w="817" w:type="dxa"/>
          </w:tcPr>
          <w:p w:rsidR="00CB1F8D" w:rsidRPr="00754BFE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96210D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>ДОКУМЕНТАЦИЯ ПО ИТОГАМ ПРОХОЖДЕНИЯ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уче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>б</w:t>
            </w:r>
            <w:r w:rsidR="008775E1" w:rsidRPr="00754BFE">
              <w:rPr>
                <w:rFonts w:ascii="Times New Roman" w:hAnsi="Times New Roman"/>
                <w:caps/>
                <w:sz w:val="28"/>
                <w:szCs w:val="24"/>
              </w:rPr>
              <w:t>ной и</w:t>
            </w: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="00686413" w:rsidRPr="00754BFE">
              <w:rPr>
                <w:rFonts w:ascii="Times New Roman" w:hAnsi="Times New Roman"/>
                <w:caps/>
                <w:sz w:val="28"/>
                <w:szCs w:val="24"/>
              </w:rPr>
              <w:t>производственной</w:t>
            </w:r>
            <w:r w:rsidR="00D95266"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 </w:t>
            </w: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 xml:space="preserve">ПРАКТИКИ </w:t>
            </w:r>
          </w:p>
        </w:tc>
        <w:tc>
          <w:tcPr>
            <w:tcW w:w="956" w:type="dxa"/>
            <w:shd w:val="clear" w:color="auto" w:fill="auto"/>
          </w:tcPr>
          <w:p w:rsidR="00CB1F8D" w:rsidRPr="00754BFE" w:rsidRDefault="00555A64" w:rsidP="001C7B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</w:tr>
      <w:tr w:rsidR="00CB1F8D" w:rsidRPr="00754BFE" w:rsidTr="007A052E">
        <w:trPr>
          <w:trHeight w:val="854"/>
        </w:trPr>
        <w:tc>
          <w:tcPr>
            <w:tcW w:w="817" w:type="dxa"/>
          </w:tcPr>
          <w:p w:rsidR="00CB1F8D" w:rsidRPr="00754BFE" w:rsidRDefault="00CB1F8D" w:rsidP="00FD5198">
            <w:pPr>
              <w:pStyle w:val="ac"/>
              <w:keepNext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B1F8D" w:rsidRPr="00754BFE" w:rsidRDefault="00CB1F8D" w:rsidP="003E6B80">
            <w:pPr>
              <w:keepNext/>
              <w:tabs>
                <w:tab w:val="left" w:pos="255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caps/>
                <w:sz w:val="28"/>
                <w:szCs w:val="24"/>
              </w:rPr>
            </w:pPr>
            <w:r w:rsidRPr="00754BFE">
              <w:rPr>
                <w:rFonts w:ascii="Times New Roman" w:hAnsi="Times New Roman"/>
                <w:caps/>
                <w:sz w:val="28"/>
                <w:szCs w:val="24"/>
              </w:rPr>
              <w:t>ПРИЛОЖЕНИ</w:t>
            </w:r>
            <w:r w:rsidR="003E6B80" w:rsidRPr="00754BFE">
              <w:rPr>
                <w:rFonts w:ascii="Times New Roman" w:hAnsi="Times New Roman"/>
                <w:caps/>
                <w:sz w:val="28"/>
                <w:szCs w:val="24"/>
              </w:rPr>
              <w:t>Я</w:t>
            </w:r>
          </w:p>
        </w:tc>
        <w:tc>
          <w:tcPr>
            <w:tcW w:w="956" w:type="dxa"/>
            <w:shd w:val="clear" w:color="auto" w:fill="auto"/>
          </w:tcPr>
          <w:p w:rsidR="00CB1F8D" w:rsidRPr="00754BFE" w:rsidRDefault="00555A64" w:rsidP="001C7B5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54BFE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</w:tr>
    </w:tbl>
    <w:p w:rsidR="009B289D" w:rsidRPr="00671375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4"/>
        </w:rPr>
      </w:pPr>
    </w:p>
    <w:p w:rsidR="009B289D" w:rsidRPr="00671375" w:rsidRDefault="009B289D" w:rsidP="009B2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4"/>
        </w:rPr>
      </w:pPr>
    </w:p>
    <w:p w:rsidR="00D50E13" w:rsidRPr="00D50E13" w:rsidRDefault="009B289D" w:rsidP="00D50E13">
      <w:pPr>
        <w:pStyle w:val="ac"/>
        <w:keepNext/>
        <w:numPr>
          <w:ilvl w:val="0"/>
          <w:numId w:val="17"/>
        </w:numPr>
        <w:autoSpaceDE w:val="0"/>
        <w:autoSpaceDN w:val="0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D50E13">
        <w:rPr>
          <w:rFonts w:ascii="Times New Roman" w:hAnsi="Times New Roman"/>
          <w:b/>
          <w:caps/>
          <w:sz w:val="28"/>
          <w:szCs w:val="24"/>
          <w:u w:val="single"/>
        </w:rPr>
        <w:br w:type="page"/>
      </w:r>
      <w:r w:rsidR="00D50E13" w:rsidRPr="00D50E13">
        <w:rPr>
          <w:rFonts w:ascii="Times New Roman" w:hAnsi="Times New Roman"/>
          <w:b/>
          <w:caps/>
          <w:sz w:val="24"/>
          <w:szCs w:val="24"/>
        </w:rPr>
        <w:lastRenderedPageBreak/>
        <w:t>ПАСПОРТ</w:t>
      </w:r>
      <w:r w:rsidR="00D563C6" w:rsidRPr="00D50E13">
        <w:rPr>
          <w:rFonts w:ascii="Times New Roman" w:hAnsi="Times New Roman"/>
          <w:b/>
          <w:caps/>
          <w:sz w:val="24"/>
          <w:szCs w:val="24"/>
        </w:rPr>
        <w:t xml:space="preserve"> ПРОГРАММЫ</w:t>
      </w:r>
      <w:r w:rsidR="008775E1" w:rsidRPr="00D50E13">
        <w:rPr>
          <w:rFonts w:ascii="Times New Roman" w:hAnsi="Times New Roman"/>
          <w:b/>
          <w:caps/>
          <w:sz w:val="24"/>
          <w:szCs w:val="24"/>
        </w:rPr>
        <w:t xml:space="preserve"> учебной и</w:t>
      </w:r>
      <w:r w:rsidR="00D563C6" w:rsidRPr="00D50E1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50E13" w:rsidRPr="00D50E13">
        <w:rPr>
          <w:rFonts w:ascii="Times New Roman" w:hAnsi="Times New Roman"/>
          <w:b/>
          <w:caps/>
          <w:sz w:val="24"/>
          <w:szCs w:val="24"/>
        </w:rPr>
        <w:t xml:space="preserve">производственной </w:t>
      </w:r>
    </w:p>
    <w:p w:rsidR="00D563C6" w:rsidRDefault="00D95266" w:rsidP="00D50E13">
      <w:pPr>
        <w:pStyle w:val="ac"/>
        <w:keepNext/>
        <w:autoSpaceDE w:val="0"/>
        <w:autoSpaceDN w:val="0"/>
        <w:ind w:left="1019"/>
        <w:outlineLvl w:val="0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D50E13">
        <w:rPr>
          <w:rFonts w:ascii="Times New Roman" w:hAnsi="Times New Roman"/>
          <w:b/>
          <w:caps/>
          <w:sz w:val="24"/>
          <w:szCs w:val="24"/>
        </w:rPr>
        <w:t>практики</w:t>
      </w:r>
    </w:p>
    <w:p w:rsidR="00D50E13" w:rsidRPr="00D50E13" w:rsidRDefault="00D50E13" w:rsidP="00D50E13">
      <w:pPr>
        <w:pStyle w:val="ac"/>
        <w:keepNext/>
        <w:autoSpaceDE w:val="0"/>
        <w:autoSpaceDN w:val="0"/>
        <w:ind w:left="1019"/>
        <w:outlineLvl w:val="0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ab/>
      </w:r>
      <w:r w:rsidR="00757E9B" w:rsidRPr="00A56E85">
        <w:rPr>
          <w:rFonts w:ascii="Times New Roman" w:hAnsi="Times New Roman"/>
          <w:sz w:val="24"/>
          <w:szCs w:val="24"/>
        </w:rPr>
        <w:t>П</w:t>
      </w:r>
      <w:r w:rsidRPr="00A56E85">
        <w:rPr>
          <w:rFonts w:ascii="Times New Roman" w:hAnsi="Times New Roman"/>
          <w:sz w:val="24"/>
          <w:szCs w:val="24"/>
        </w:rPr>
        <w:t xml:space="preserve">рограмма </w:t>
      </w:r>
      <w:r w:rsidR="00686413" w:rsidRPr="00A56E85">
        <w:rPr>
          <w:rFonts w:ascii="Times New Roman" w:hAnsi="Times New Roman"/>
          <w:sz w:val="24"/>
          <w:szCs w:val="24"/>
        </w:rPr>
        <w:t xml:space="preserve">производственной практики </w:t>
      </w:r>
      <w:r w:rsidRPr="00A56E85">
        <w:rPr>
          <w:rFonts w:ascii="Times New Roman" w:hAnsi="Times New Roman"/>
          <w:sz w:val="24"/>
          <w:szCs w:val="24"/>
        </w:rPr>
        <w:t>является составной частью основной пр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фессиона</w:t>
      </w:r>
      <w:r w:rsidR="00D50E13">
        <w:rPr>
          <w:rFonts w:ascii="Times New Roman" w:hAnsi="Times New Roman"/>
          <w:sz w:val="24"/>
          <w:szCs w:val="24"/>
        </w:rPr>
        <w:t>льной образовательной программы</w:t>
      </w:r>
      <w:r w:rsidRPr="00A56E85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и обеспечивает реализацию ФГОС  СПО по </w:t>
      </w:r>
      <w:r w:rsidR="0096210D" w:rsidRPr="00A56E85">
        <w:rPr>
          <w:rFonts w:ascii="Times New Roman" w:hAnsi="Times New Roman"/>
          <w:sz w:val="24"/>
          <w:szCs w:val="24"/>
        </w:rPr>
        <w:t>специальности</w:t>
      </w:r>
      <w:r w:rsidR="00582B60" w:rsidRPr="00A56E85">
        <w:rPr>
          <w:rFonts w:ascii="Times New Roman" w:hAnsi="Times New Roman"/>
          <w:sz w:val="24"/>
          <w:szCs w:val="24"/>
        </w:rPr>
        <w:t xml:space="preserve"> </w:t>
      </w:r>
      <w:r w:rsidR="00122CB2" w:rsidRPr="00A56E85">
        <w:rPr>
          <w:rFonts w:ascii="Times New Roman" w:hAnsi="Times New Roman"/>
          <w:sz w:val="24"/>
          <w:szCs w:val="24"/>
        </w:rPr>
        <w:t>40.02.02 «Правоохранительная де</w:t>
      </w:r>
      <w:r w:rsidR="00122CB2" w:rsidRPr="00A56E85">
        <w:rPr>
          <w:rFonts w:ascii="Times New Roman" w:hAnsi="Times New Roman"/>
          <w:sz w:val="24"/>
          <w:szCs w:val="24"/>
        </w:rPr>
        <w:t>я</w:t>
      </w:r>
      <w:r w:rsidR="00122CB2" w:rsidRPr="00A56E85">
        <w:rPr>
          <w:rFonts w:ascii="Times New Roman" w:hAnsi="Times New Roman"/>
          <w:sz w:val="24"/>
          <w:szCs w:val="24"/>
        </w:rPr>
        <w:t>тельность»</w:t>
      </w:r>
      <w:r w:rsidR="00582B60" w:rsidRPr="00A56E85">
        <w:rPr>
          <w:rFonts w:ascii="Times New Roman" w:hAnsi="Times New Roman"/>
          <w:sz w:val="24"/>
          <w:szCs w:val="24"/>
        </w:rPr>
        <w:t>.</w:t>
      </w:r>
      <w:r w:rsidR="00B8593E" w:rsidRPr="00A56E85">
        <w:rPr>
          <w:rFonts w:ascii="Times New Roman" w:hAnsi="Times New Roman"/>
          <w:i/>
          <w:sz w:val="24"/>
          <w:szCs w:val="24"/>
        </w:rPr>
        <w:t xml:space="preserve">  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i/>
          <w:sz w:val="24"/>
          <w:szCs w:val="24"/>
        </w:rPr>
        <w:tab/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 xml:space="preserve">1.2. Место </w:t>
      </w:r>
      <w:r w:rsidR="00686413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D95266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Pr="00A56E85">
        <w:rPr>
          <w:rFonts w:ascii="Times New Roman" w:hAnsi="Times New Roman"/>
          <w:b/>
          <w:sz w:val="24"/>
          <w:szCs w:val="24"/>
        </w:rPr>
        <w:t xml:space="preserve"> в структуре основной профессиональной обр</w:t>
      </w:r>
      <w:r w:rsidRPr="00A56E85">
        <w:rPr>
          <w:rFonts w:ascii="Times New Roman" w:hAnsi="Times New Roman"/>
          <w:b/>
          <w:sz w:val="24"/>
          <w:szCs w:val="24"/>
        </w:rPr>
        <w:t>а</w:t>
      </w:r>
      <w:r w:rsidRPr="00A56E85">
        <w:rPr>
          <w:rFonts w:ascii="Times New Roman" w:hAnsi="Times New Roman"/>
          <w:b/>
          <w:sz w:val="24"/>
          <w:szCs w:val="24"/>
        </w:rPr>
        <w:t>зовательной программы:</w:t>
      </w:r>
    </w:p>
    <w:p w:rsidR="009B289D" w:rsidRPr="00A56E85" w:rsidRDefault="009B289D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393E" w:rsidRPr="00A56E85" w:rsidRDefault="0094393E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A56E85">
        <w:rPr>
          <w:rFonts w:ascii="Times New Roman" w:hAnsi="Times New Roman" w:cs="Calibri"/>
          <w:sz w:val="24"/>
          <w:szCs w:val="24"/>
        </w:rPr>
        <w:t>Рабочая программа производственной практики является частью ППССЗ в соответс</w:t>
      </w:r>
      <w:r w:rsidRPr="00A56E85">
        <w:rPr>
          <w:rFonts w:ascii="Times New Roman" w:hAnsi="Times New Roman" w:cs="Calibri"/>
          <w:sz w:val="24"/>
          <w:szCs w:val="24"/>
        </w:rPr>
        <w:t>т</w:t>
      </w:r>
      <w:r w:rsidRPr="00A56E85">
        <w:rPr>
          <w:rFonts w:ascii="Times New Roman" w:hAnsi="Times New Roman" w:cs="Calibri"/>
          <w:sz w:val="24"/>
          <w:szCs w:val="24"/>
        </w:rPr>
        <w:t xml:space="preserve">вии с ФГОС СПО по специальности 40.02.02 «Правоохранительная деятельность» в части освоения основных видов профессиональной деятельности профессионального модуля ПМ.01 «Оперативно-служебная деятельность». </w:t>
      </w: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551"/>
        <w:gridCol w:w="1538"/>
        <w:gridCol w:w="1297"/>
        <w:gridCol w:w="2550"/>
        <w:gridCol w:w="1559"/>
      </w:tblGrid>
      <w:tr w:rsidR="005D0531" w:rsidRPr="005D0531" w:rsidTr="007C069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Индекс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Наименование ци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лов, разделов, мод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у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лей, требования к знаниям, умениям, практическому оп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ы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ту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Всего ма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симальной учебной н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грузки об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у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чающегося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BD2C2F" w:rsidRDefault="005D0531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 т.ч. ч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а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сов об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я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зател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ь</w:t>
            </w:r>
            <w:r w:rsidRPr="00BD2C2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ных учебных занятий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31" w:rsidRPr="00A906AF" w:rsidRDefault="005D0531" w:rsidP="00D50E13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Индекс и наимен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о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вание дисциплин, междисциплина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р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ных курсов (МДК)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531" w:rsidRPr="00A906AF" w:rsidRDefault="005D0531" w:rsidP="00D50E13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</w:pP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Коды фо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р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мируемых компете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>н</w:t>
            </w:r>
            <w:r w:rsidRPr="00A906AF">
              <w:rPr>
                <w:rFonts w:ascii="Times New Roman" w:hAnsi="Times New Roman" w:cs="Calibri"/>
                <w:b/>
                <w:bCs/>
                <w:sz w:val="24"/>
                <w:szCs w:val="24"/>
                <w:lang w:eastAsia="en-US"/>
              </w:rPr>
              <w:t xml:space="preserve">ций </w:t>
            </w:r>
          </w:p>
        </w:tc>
      </w:tr>
      <w:tr w:rsidR="007C0696" w:rsidRPr="00BD2C2F" w:rsidTr="007C069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96" w:rsidRPr="00BD2C2F" w:rsidRDefault="007C0696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Cs/>
                <w:lang w:eastAsia="en-US"/>
              </w:rPr>
            </w:pPr>
            <w:r w:rsidRPr="00BD2C2F">
              <w:rPr>
                <w:rFonts w:ascii="Times New Roman" w:hAnsi="Times New Roman" w:cs="Calibri"/>
                <w:bCs/>
                <w:lang w:eastAsia="en-US"/>
              </w:rPr>
              <w:t>ПМ.01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96" w:rsidRPr="00BD2C2F" w:rsidRDefault="007C0696" w:rsidP="00D50E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aps/>
                <w:color w:val="00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«</w:t>
            </w:r>
            <w:r w:rsidRPr="00BD2C2F">
              <w:rPr>
                <w:rFonts w:ascii="Times New Roman" w:hAnsi="Times New Roman" w:cs="Calibri"/>
              </w:rPr>
              <w:t>Оперативно-служебная деятельность</w:t>
            </w:r>
            <w:r w:rsidRPr="00BD2C2F">
              <w:rPr>
                <w:rFonts w:ascii="Times New Roman" w:hAnsi="Times New Roman"/>
                <w:color w:val="000000"/>
                <w:lang w:eastAsia="en-US"/>
              </w:rPr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96" w:rsidRPr="0050673D" w:rsidRDefault="00DC4D33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color w:val="FF0000"/>
                <w:lang w:eastAsia="en-US"/>
              </w:rPr>
            </w:pPr>
            <w:r>
              <w:rPr>
                <w:rFonts w:ascii="Times New Roman" w:hAnsi="Times New Roman" w:cs="Calibri"/>
                <w:b/>
                <w:lang w:eastAsia="en-US"/>
              </w:rPr>
              <w:t>1093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96" w:rsidRPr="0050673D" w:rsidRDefault="00DC4D33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/>
                <w:lang w:eastAsia="en-US"/>
              </w:rPr>
            </w:pPr>
            <w:r>
              <w:rPr>
                <w:rFonts w:ascii="Times New Roman" w:hAnsi="Times New Roman" w:cs="Calibri"/>
                <w:b/>
                <w:lang w:eastAsia="en-US"/>
              </w:rPr>
              <w:t>800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96" w:rsidRPr="00BD2C2F" w:rsidRDefault="007C0696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696" w:rsidRPr="00EF03EF" w:rsidRDefault="007C0696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ОК 1-14;</w:t>
            </w:r>
          </w:p>
          <w:p w:rsidR="007C0696" w:rsidRPr="00EF03EF" w:rsidRDefault="007C0696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</w:pPr>
            <w:r w:rsidRPr="00EF03EF">
              <w:rPr>
                <w:rFonts w:ascii="Times New Roman" w:hAnsi="Times New Roman" w:cs="Calibri"/>
                <w:b/>
                <w:bCs/>
                <w:color w:val="000000" w:themeColor="text1"/>
                <w:lang w:eastAsia="en-US"/>
              </w:rPr>
              <w:t>ПК 1.1-1.13</w:t>
            </w:r>
          </w:p>
        </w:tc>
      </w:tr>
      <w:tr w:rsidR="000A1752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/>
                <w:color w:val="FF000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183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МДК 01.01.</w:t>
            </w:r>
            <w:r w:rsidR="0050673D" w:rsidRPr="00BD2C2F">
              <w:rPr>
                <w:rFonts w:ascii="Times New Roman" w:hAnsi="Times New Roman"/>
                <w:color w:val="000000"/>
                <w:lang w:eastAsia="en-US"/>
              </w:rPr>
              <w:t xml:space="preserve"> Тактико-специальная подготовка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bCs/>
                <w:highlight w:val="yellow"/>
                <w:lang w:eastAsia="en-US"/>
              </w:rPr>
            </w:pPr>
          </w:p>
        </w:tc>
      </w:tr>
      <w:tr w:rsidR="000A1752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bCs/>
                <w:color w:val="FF0000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13</w:t>
            </w:r>
            <w:r w:rsidR="00A874A9">
              <w:rPr>
                <w:rFonts w:ascii="Times New Roman" w:hAnsi="Times New Roman" w:cs="Calibri"/>
                <w:lang w:eastAsia="en-US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88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color w:val="FF0000"/>
                <w:lang w:eastAsia="en-US"/>
              </w:rPr>
            </w:pPr>
            <w:r w:rsidRPr="00BD2C2F">
              <w:rPr>
                <w:rFonts w:ascii="Times New Roman" w:hAnsi="Times New Roman"/>
                <w:color w:val="000000"/>
                <w:lang w:eastAsia="en-US"/>
              </w:rPr>
              <w:t>МДК 01.02.</w:t>
            </w:r>
            <w:r w:rsidR="0050673D" w:rsidRPr="00BD2C2F">
              <w:rPr>
                <w:rFonts w:ascii="Times New Roman" w:hAnsi="Times New Roman"/>
                <w:color w:val="000000"/>
                <w:lang w:eastAsia="en-US"/>
              </w:rPr>
              <w:t xml:space="preserve"> Огневая по</w:t>
            </w:r>
            <w:r w:rsidR="0050673D" w:rsidRPr="00BD2C2F">
              <w:rPr>
                <w:rFonts w:ascii="Times New Roman" w:hAnsi="Times New Roman"/>
                <w:color w:val="000000"/>
                <w:lang w:eastAsia="en-US"/>
              </w:rPr>
              <w:t>д</w:t>
            </w:r>
            <w:r w:rsidR="0050673D" w:rsidRPr="00BD2C2F">
              <w:rPr>
                <w:rFonts w:ascii="Times New Roman" w:hAnsi="Times New Roman"/>
                <w:color w:val="000000"/>
                <w:lang w:eastAsia="en-US"/>
              </w:rPr>
              <w:t>готовка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i/>
                <w:color w:val="FF0000"/>
                <w:highlight w:val="yellow"/>
                <w:lang w:eastAsia="en-US"/>
              </w:rPr>
            </w:pPr>
          </w:p>
        </w:tc>
      </w:tr>
      <w:tr w:rsidR="000A1752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0A1752" w:rsidP="00D50E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52" w:rsidRPr="00BD2C2F" w:rsidRDefault="008F3F64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МДК.01.03.</w:t>
            </w:r>
            <w:r w:rsidR="0050673D" w:rsidRPr="00BD2C2F">
              <w:rPr>
                <w:rFonts w:ascii="Times New Roman" w:hAnsi="Times New Roman"/>
                <w:lang w:eastAsia="en-US"/>
              </w:rPr>
              <w:t xml:space="preserve"> Начальная профессиональная подг</w:t>
            </w:r>
            <w:r w:rsidR="0050673D" w:rsidRPr="00BD2C2F">
              <w:rPr>
                <w:rFonts w:ascii="Times New Roman" w:hAnsi="Times New Roman"/>
                <w:lang w:eastAsia="en-US"/>
              </w:rPr>
              <w:t>о</w:t>
            </w:r>
            <w:r w:rsidR="0050673D" w:rsidRPr="00BD2C2F">
              <w:rPr>
                <w:rFonts w:ascii="Times New Roman" w:hAnsi="Times New Roman"/>
                <w:lang w:eastAsia="en-US"/>
              </w:rPr>
              <w:t>товка и введение в спец</w:t>
            </w:r>
            <w:r w:rsidR="0050673D" w:rsidRPr="00BD2C2F">
              <w:rPr>
                <w:rFonts w:ascii="Times New Roman" w:hAnsi="Times New Roman"/>
                <w:lang w:eastAsia="en-US"/>
              </w:rPr>
              <w:t>и</w:t>
            </w:r>
            <w:r w:rsidR="0050673D" w:rsidRPr="00BD2C2F">
              <w:rPr>
                <w:rFonts w:ascii="Times New Roman" w:hAnsi="Times New Roman"/>
                <w:lang w:eastAsia="en-US"/>
              </w:rPr>
              <w:t>альность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lang w:eastAsia="en-US"/>
              </w:rPr>
            </w:pPr>
          </w:p>
        </w:tc>
      </w:tr>
      <w:tr w:rsidR="000A1752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8F3F64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B31E49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8F3F64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  <w:r w:rsidR="00B31E49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МДК.01.04</w:t>
            </w:r>
            <w:r w:rsidR="0050673D" w:rsidRPr="00BD2C2F">
              <w:rPr>
                <w:rFonts w:ascii="Times New Roman" w:hAnsi="Times New Roman"/>
                <w:lang w:eastAsia="en-US"/>
              </w:rPr>
              <w:t xml:space="preserve"> Специальная </w:t>
            </w:r>
            <w:r w:rsidR="0050673D">
              <w:rPr>
                <w:rFonts w:ascii="Times New Roman" w:hAnsi="Times New Roman"/>
                <w:lang w:eastAsia="en-US"/>
              </w:rPr>
              <w:t>техника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0A1752" w:rsidRPr="00BD2C2F" w:rsidTr="000A1752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8F3F64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B31E49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8F3F64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1</w:t>
            </w:r>
            <w:r w:rsidR="008F3F64">
              <w:rPr>
                <w:rFonts w:ascii="Times New Roman" w:hAnsi="Times New Roman"/>
                <w:lang w:eastAsia="en-US"/>
              </w:rPr>
              <w:t>1</w:t>
            </w:r>
            <w:r w:rsidR="00B31E49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МДК.01.05</w:t>
            </w:r>
            <w:r w:rsidR="0050673D" w:rsidRPr="00BD2C2F">
              <w:rPr>
                <w:rFonts w:ascii="Times New Roman" w:hAnsi="Times New Roman"/>
                <w:lang w:eastAsia="en-US"/>
              </w:rPr>
              <w:t xml:space="preserve"> Делопроизво</w:t>
            </w:r>
            <w:r w:rsidR="0050673D" w:rsidRPr="00BD2C2F">
              <w:rPr>
                <w:rFonts w:ascii="Times New Roman" w:hAnsi="Times New Roman"/>
                <w:lang w:eastAsia="en-US"/>
              </w:rPr>
              <w:t>д</w:t>
            </w:r>
            <w:r w:rsidR="0050673D" w:rsidRPr="00BD2C2F">
              <w:rPr>
                <w:rFonts w:ascii="Times New Roman" w:hAnsi="Times New Roman"/>
                <w:lang w:eastAsia="en-US"/>
              </w:rPr>
              <w:t>ство и режим секретности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B330E5" w:rsidRPr="00BD2C2F" w:rsidTr="000A17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E5" w:rsidRPr="00BD2C2F" w:rsidRDefault="0050673D" w:rsidP="00D50E13">
            <w:pPr>
              <w:rPr>
                <w:rFonts w:ascii="Times New Roman" w:hAnsi="Times New Roman"/>
                <w:lang w:eastAsia="en-US"/>
              </w:rPr>
            </w:pPr>
            <w:r w:rsidRPr="006875DF">
              <w:rPr>
                <w:rFonts w:ascii="Times New Roman" w:hAnsi="Times New Roman" w:cs="Calibri"/>
                <w:sz w:val="24"/>
                <w:szCs w:val="24"/>
              </w:rPr>
              <w:t>УП.0</w:t>
            </w: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Pr="006875DF">
              <w:rPr>
                <w:rFonts w:ascii="Times New Roman" w:hAnsi="Times New Roman" w:cs="Calibri"/>
                <w:sz w:val="24"/>
                <w:szCs w:val="24"/>
              </w:rPr>
              <w:t>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E5" w:rsidRPr="00BD2C2F" w:rsidRDefault="00B330E5" w:rsidP="00D50E13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Учебная практика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E5" w:rsidRPr="00BD2C2F" w:rsidRDefault="00DC4D33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E5" w:rsidRDefault="00B330E5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E5" w:rsidRPr="00BD2C2F" w:rsidRDefault="00B330E5" w:rsidP="00D50E1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УП.01.01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E5" w:rsidRPr="00BD2C2F" w:rsidRDefault="00B330E5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  <w:tr w:rsidR="000A1752" w:rsidRPr="00BD2C2F" w:rsidTr="000A1752">
        <w:trPr>
          <w:trHeight w:val="7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50673D" w:rsidP="00D50E1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П</w:t>
            </w:r>
            <w:r w:rsidRPr="006875DF">
              <w:rPr>
                <w:rFonts w:ascii="Times New Roman" w:hAnsi="Times New Roman" w:cs="Calibri"/>
                <w:sz w:val="24"/>
                <w:szCs w:val="24"/>
              </w:rPr>
              <w:t>П.0</w:t>
            </w:r>
            <w:r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Pr="006875DF">
              <w:rPr>
                <w:rFonts w:ascii="Times New Roman" w:hAnsi="Times New Roman" w:cs="Calibri"/>
                <w:sz w:val="24"/>
                <w:szCs w:val="24"/>
              </w:rPr>
              <w:t>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Производственная практ</w:t>
            </w:r>
            <w:r w:rsidRPr="00BD2C2F">
              <w:rPr>
                <w:rFonts w:ascii="Times New Roman" w:hAnsi="Times New Roman"/>
                <w:lang w:eastAsia="en-US"/>
              </w:rPr>
              <w:t>и</w:t>
            </w:r>
            <w:r w:rsidRPr="00BD2C2F">
              <w:rPr>
                <w:rFonts w:ascii="Times New Roman" w:hAnsi="Times New Roman"/>
                <w:lang w:eastAsia="en-US"/>
              </w:rPr>
              <w:t>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E91022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161A5" w:rsidP="00D50E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52" w:rsidRPr="00BD2C2F" w:rsidRDefault="000A1752" w:rsidP="00D50E13">
            <w:pPr>
              <w:rPr>
                <w:rFonts w:ascii="Times New Roman" w:hAnsi="Times New Roman"/>
                <w:lang w:eastAsia="en-US"/>
              </w:rPr>
            </w:pPr>
            <w:r w:rsidRPr="00BD2C2F">
              <w:rPr>
                <w:rFonts w:ascii="Times New Roman" w:hAnsi="Times New Roman"/>
                <w:lang w:eastAsia="en-US"/>
              </w:rPr>
              <w:t>ПП.</w:t>
            </w:r>
            <w:r w:rsidR="00B330E5">
              <w:rPr>
                <w:rFonts w:ascii="Times New Roman" w:hAnsi="Times New Roman"/>
                <w:lang w:eastAsia="en-US"/>
              </w:rPr>
              <w:t>0</w:t>
            </w:r>
            <w:r w:rsidRPr="00BD2C2F">
              <w:rPr>
                <w:rFonts w:ascii="Times New Roman" w:hAnsi="Times New Roman"/>
                <w:lang w:eastAsia="en-US"/>
              </w:rPr>
              <w:t>1.01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2" w:rsidRPr="00BD2C2F" w:rsidRDefault="000A1752" w:rsidP="00D50E13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Calibri"/>
                <w:highlight w:val="yellow"/>
                <w:lang w:eastAsia="en-US"/>
              </w:rPr>
            </w:pPr>
          </w:p>
        </w:tc>
      </w:tr>
    </w:tbl>
    <w:p w:rsidR="0094393E" w:rsidRPr="00BD2C2F" w:rsidRDefault="0094393E" w:rsidP="0055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ascii="Times New Roman" w:hAnsi="Times New Roman" w:cs="Calibri"/>
        </w:rPr>
      </w:pPr>
    </w:p>
    <w:p w:rsidR="009B289D" w:rsidRPr="00A56E85" w:rsidRDefault="009B289D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1.3. Цели и задачи</w:t>
      </w:r>
      <w:r w:rsidR="008775E1">
        <w:rPr>
          <w:rFonts w:ascii="Times New Roman" w:hAnsi="Times New Roman"/>
          <w:b/>
          <w:sz w:val="24"/>
          <w:szCs w:val="24"/>
        </w:rPr>
        <w:t xml:space="preserve"> учебной и</w:t>
      </w:r>
      <w:r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686413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56268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="00D563C6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Pr="00A56E85">
        <w:rPr>
          <w:rFonts w:ascii="Times New Roman" w:hAnsi="Times New Roman"/>
          <w:b/>
          <w:sz w:val="24"/>
          <w:szCs w:val="24"/>
        </w:rPr>
        <w:t xml:space="preserve"> – требования к р</w:t>
      </w:r>
      <w:r w:rsidRPr="00A56E85">
        <w:rPr>
          <w:rFonts w:ascii="Times New Roman" w:hAnsi="Times New Roman"/>
          <w:b/>
          <w:sz w:val="24"/>
          <w:szCs w:val="24"/>
        </w:rPr>
        <w:t>е</w:t>
      </w:r>
      <w:r w:rsidRPr="00A56E85">
        <w:rPr>
          <w:rFonts w:ascii="Times New Roman" w:hAnsi="Times New Roman"/>
          <w:b/>
          <w:sz w:val="24"/>
          <w:szCs w:val="24"/>
        </w:rPr>
        <w:t xml:space="preserve">зультатам освоения </w:t>
      </w:r>
      <w:r w:rsidR="008D7B95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56268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Pr="00A56E85">
        <w:rPr>
          <w:rFonts w:ascii="Times New Roman" w:hAnsi="Times New Roman"/>
          <w:b/>
          <w:sz w:val="24"/>
          <w:szCs w:val="24"/>
        </w:rPr>
        <w:t>:</w:t>
      </w:r>
    </w:p>
    <w:p w:rsidR="006D7661" w:rsidRPr="00A56E85" w:rsidRDefault="0050092F" w:rsidP="000A1752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-1"/>
        </w:rPr>
      </w:pPr>
      <w:r w:rsidRPr="00A56E85">
        <w:tab/>
      </w:r>
      <w:r w:rsidR="006D7661" w:rsidRPr="00A56E85">
        <w:t>С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целью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овладения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указанным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видом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профессиональной</w:t>
      </w:r>
      <w:r w:rsidR="006D7661" w:rsidRPr="00A56E85">
        <w:rPr>
          <w:spacing w:val="8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8"/>
        </w:rPr>
        <w:t xml:space="preserve"> </w:t>
      </w:r>
      <w:r w:rsidR="006D7661" w:rsidRPr="00A56E85">
        <w:t>и</w:t>
      </w:r>
      <w:r w:rsidR="006D7661" w:rsidRPr="00A56E85">
        <w:rPr>
          <w:spacing w:val="79"/>
        </w:rPr>
        <w:t xml:space="preserve"> </w:t>
      </w:r>
      <w:r w:rsidR="006D7661" w:rsidRPr="00A56E85">
        <w:rPr>
          <w:spacing w:val="-1"/>
        </w:rPr>
        <w:t>соо</w:t>
      </w:r>
      <w:r w:rsidR="006D7661" w:rsidRPr="00A56E85">
        <w:rPr>
          <w:spacing w:val="-1"/>
        </w:rPr>
        <w:t>т</w:t>
      </w:r>
      <w:r w:rsidR="006D7661" w:rsidRPr="00A56E85">
        <w:rPr>
          <w:spacing w:val="-1"/>
        </w:rPr>
        <w:t>ветствующими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профессиональными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компетенциями</w:t>
      </w:r>
      <w:r w:rsidR="006D7661" w:rsidRPr="00A56E85">
        <w:rPr>
          <w:spacing w:val="1"/>
        </w:rPr>
        <w:t xml:space="preserve"> </w:t>
      </w:r>
      <w:proofErr w:type="gramStart"/>
      <w:r w:rsidR="006D7661" w:rsidRPr="00A56E85">
        <w:rPr>
          <w:spacing w:val="-1"/>
        </w:rPr>
        <w:t>обучающийся</w:t>
      </w:r>
      <w:proofErr w:type="gramEnd"/>
      <w:r w:rsidR="006D7661" w:rsidRPr="00A56E85">
        <w:rPr>
          <w:spacing w:val="1"/>
        </w:rPr>
        <w:t xml:space="preserve"> </w:t>
      </w:r>
      <w:r w:rsidR="006D7661" w:rsidRPr="00A56E85">
        <w:t>в</w:t>
      </w:r>
      <w:r w:rsidR="006D7661" w:rsidRPr="00A56E85">
        <w:rPr>
          <w:spacing w:val="1"/>
        </w:rPr>
        <w:t xml:space="preserve"> </w:t>
      </w:r>
      <w:r w:rsidR="006D7661" w:rsidRPr="00A56E85">
        <w:t>ходе</w:t>
      </w:r>
      <w:r w:rsidR="006D7661" w:rsidRPr="00A56E85">
        <w:rPr>
          <w:spacing w:val="1"/>
        </w:rPr>
        <w:t xml:space="preserve"> </w:t>
      </w:r>
      <w:r w:rsidR="006D7661" w:rsidRPr="00A56E85">
        <w:rPr>
          <w:spacing w:val="-1"/>
        </w:rPr>
        <w:t>освоения</w:t>
      </w:r>
      <w:r w:rsidR="006D7661" w:rsidRPr="00A56E85">
        <w:rPr>
          <w:spacing w:val="101"/>
        </w:rPr>
        <w:t xml:space="preserve"> </w:t>
      </w:r>
      <w:r w:rsidR="006D7661" w:rsidRPr="00A56E85">
        <w:rPr>
          <w:spacing w:val="-1"/>
        </w:rPr>
        <w:t>пр</w:t>
      </w:r>
      <w:r w:rsidR="006D7661" w:rsidRPr="00A56E85">
        <w:rPr>
          <w:spacing w:val="-1"/>
        </w:rPr>
        <w:t>о</w:t>
      </w:r>
      <w:r w:rsidR="006D7661" w:rsidRPr="00A56E85">
        <w:rPr>
          <w:spacing w:val="-1"/>
        </w:rPr>
        <w:t>фессионального</w:t>
      </w:r>
      <w:r w:rsidR="006D7661" w:rsidRPr="00A56E85">
        <w:t xml:space="preserve"> </w:t>
      </w:r>
      <w:r w:rsidR="006D7661" w:rsidRPr="00A56E85">
        <w:rPr>
          <w:spacing w:val="-1"/>
        </w:rPr>
        <w:t>модуля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должен:</w:t>
      </w:r>
    </w:p>
    <w:p w:rsidR="006D7661" w:rsidRPr="00A56E85" w:rsidRDefault="006D7661" w:rsidP="000A1752">
      <w:pPr>
        <w:pStyle w:val="1"/>
        <w:kinsoku w:val="0"/>
        <w:overflowPunct w:val="0"/>
        <w:spacing w:before="6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lastRenderedPageBreak/>
        <w:t>иметь</w:t>
      </w:r>
      <w:r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pacing w:val="-1"/>
          <w:sz w:val="24"/>
          <w:szCs w:val="24"/>
        </w:rPr>
        <w:t>практический</w:t>
      </w:r>
      <w:r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pacing w:val="-1"/>
          <w:sz w:val="24"/>
          <w:szCs w:val="24"/>
        </w:rPr>
        <w:t>опыт:</w:t>
      </w:r>
    </w:p>
    <w:p w:rsidR="00F43E97" w:rsidRPr="0050673D" w:rsidRDefault="0050673D" w:rsidP="0050673D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24"/>
        </w:rPr>
      </w:pPr>
      <w:r w:rsidRPr="0050673D">
        <w:rPr>
          <w:spacing w:val="-1"/>
        </w:rPr>
        <w:t>О</w:t>
      </w:r>
      <w:proofErr w:type="gramStart"/>
      <w:r w:rsidRPr="0050673D">
        <w:rPr>
          <w:spacing w:val="-1"/>
          <w:vertAlign w:val="subscript"/>
        </w:rPr>
        <w:t>1</w:t>
      </w:r>
      <w:proofErr w:type="gramEnd"/>
      <w:r w:rsidRPr="0050673D">
        <w:rPr>
          <w:spacing w:val="-1"/>
          <w:vertAlign w:val="subscript"/>
        </w:rPr>
        <w:t>.</w:t>
      </w:r>
      <w:r>
        <w:rPr>
          <w:spacing w:val="-1"/>
        </w:rPr>
        <w:t xml:space="preserve"> </w:t>
      </w:r>
      <w:r w:rsidR="006D7661" w:rsidRPr="00A56E85">
        <w:rPr>
          <w:spacing w:val="-1"/>
        </w:rPr>
        <w:t>выполнения</w:t>
      </w:r>
      <w:r w:rsidR="006D7661" w:rsidRPr="00A56E85">
        <w:rPr>
          <w:spacing w:val="25"/>
        </w:rPr>
        <w:t xml:space="preserve"> </w:t>
      </w:r>
      <w:r w:rsidR="006D7661" w:rsidRPr="00A56E85">
        <w:rPr>
          <w:spacing w:val="-1"/>
        </w:rPr>
        <w:t>оперативно-служебных</w:t>
      </w:r>
      <w:r w:rsidR="006D7661" w:rsidRPr="00A56E85">
        <w:rPr>
          <w:spacing w:val="25"/>
        </w:rPr>
        <w:t xml:space="preserve"> </w:t>
      </w:r>
      <w:r w:rsidR="006D7661" w:rsidRPr="00A56E85">
        <w:t>задач</w:t>
      </w:r>
      <w:r w:rsidR="006D7661" w:rsidRPr="00A56E85">
        <w:rPr>
          <w:spacing w:val="24"/>
        </w:rPr>
        <w:t xml:space="preserve"> </w:t>
      </w:r>
      <w:r w:rsidR="006D7661" w:rsidRPr="00A56E85">
        <w:t>в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соответствии</w:t>
      </w:r>
      <w:r w:rsidR="006D7661" w:rsidRPr="00A56E85">
        <w:rPr>
          <w:spacing w:val="25"/>
        </w:rPr>
        <w:t xml:space="preserve"> </w:t>
      </w:r>
      <w:r w:rsidR="006D7661" w:rsidRPr="00A56E85">
        <w:t>с</w:t>
      </w:r>
      <w:r w:rsidR="006D7661" w:rsidRPr="00A56E85">
        <w:rPr>
          <w:spacing w:val="25"/>
        </w:rPr>
        <w:t xml:space="preserve"> </w:t>
      </w:r>
      <w:r w:rsidR="006D7661" w:rsidRPr="00A56E85">
        <w:t>профилем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деятел</w:t>
      </w:r>
      <w:r w:rsidR="006D7661" w:rsidRPr="00A56E85">
        <w:rPr>
          <w:spacing w:val="-1"/>
        </w:rPr>
        <w:t>ь</w:t>
      </w:r>
      <w:r w:rsidR="006D7661" w:rsidRPr="00A56E85">
        <w:rPr>
          <w:spacing w:val="-1"/>
        </w:rPr>
        <w:t>ности</w:t>
      </w:r>
      <w:r w:rsidR="006D7661" w:rsidRPr="00A56E85">
        <w:rPr>
          <w:spacing w:val="73"/>
        </w:rPr>
        <w:t xml:space="preserve"> </w:t>
      </w:r>
      <w:r w:rsidR="006D7661" w:rsidRPr="00A56E85">
        <w:rPr>
          <w:spacing w:val="-1"/>
        </w:rPr>
        <w:t>правоохранительного</w:t>
      </w:r>
      <w:r w:rsidR="006D7661" w:rsidRPr="00A56E85">
        <w:rPr>
          <w:spacing w:val="7"/>
        </w:rPr>
        <w:t xml:space="preserve"> </w:t>
      </w:r>
      <w:r w:rsidR="006D7661" w:rsidRPr="00A56E85">
        <w:t>органа</w:t>
      </w:r>
      <w:r w:rsidR="006D7661" w:rsidRPr="00A56E85">
        <w:rPr>
          <w:spacing w:val="7"/>
        </w:rPr>
        <w:t xml:space="preserve"> </w:t>
      </w:r>
      <w:r w:rsidR="006D7661" w:rsidRPr="00A56E85">
        <w:t>в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условиях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чрезвычайного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положения,</w:t>
      </w:r>
      <w:r w:rsidR="006D7661" w:rsidRPr="00A56E85">
        <w:rPr>
          <w:spacing w:val="7"/>
        </w:rPr>
        <w:t xml:space="preserve"> </w:t>
      </w:r>
      <w:r w:rsidR="006D7661" w:rsidRPr="00A56E85">
        <w:t>с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и</w:t>
      </w:r>
      <w:r w:rsidR="006D7661" w:rsidRPr="00A56E85">
        <w:rPr>
          <w:spacing w:val="-1"/>
        </w:rPr>
        <w:t>с</w:t>
      </w:r>
      <w:r w:rsidR="006D7661" w:rsidRPr="00A56E85">
        <w:rPr>
          <w:spacing w:val="-1"/>
        </w:rPr>
        <w:t>пользованием</w:t>
      </w:r>
      <w:r w:rsidR="006D7661" w:rsidRPr="00A56E85">
        <w:rPr>
          <w:spacing w:val="111"/>
        </w:rPr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техники,</w:t>
      </w:r>
      <w:r w:rsidR="006D7661" w:rsidRPr="00A56E85">
        <w:rPr>
          <w:spacing w:val="44"/>
        </w:rPr>
        <w:t xml:space="preserve"> </w:t>
      </w:r>
    </w:p>
    <w:p w:rsidR="006D7661" w:rsidRPr="0050673D" w:rsidRDefault="0050673D" w:rsidP="0050673D">
      <w:pPr>
        <w:pStyle w:val="af2"/>
        <w:kinsoku w:val="0"/>
        <w:overflowPunct w:val="0"/>
        <w:spacing w:before="53" w:line="276" w:lineRule="auto"/>
        <w:ind w:left="284" w:firstLine="709"/>
        <w:jc w:val="both"/>
        <w:rPr>
          <w:spacing w:val="109"/>
        </w:rPr>
      </w:pPr>
      <w:r w:rsidRPr="0050673D">
        <w:rPr>
          <w:spacing w:val="-1"/>
        </w:rPr>
        <w:t>О</w:t>
      </w:r>
      <w:proofErr w:type="gramStart"/>
      <w:r w:rsidR="00D50E13">
        <w:rPr>
          <w:spacing w:val="-1"/>
          <w:vertAlign w:val="subscript"/>
        </w:rPr>
        <w:t>2</w:t>
      </w:r>
      <w:proofErr w:type="gramEnd"/>
      <w:r w:rsidR="00D50E13">
        <w:rPr>
          <w:spacing w:val="-1"/>
          <w:vertAlign w:val="subscript"/>
        </w:rPr>
        <w:t xml:space="preserve"> </w:t>
      </w:r>
      <w:r w:rsidR="006D7661" w:rsidRPr="00A56E85">
        <w:rPr>
          <w:spacing w:val="-1"/>
        </w:rPr>
        <w:t>вооружения,</w:t>
      </w:r>
      <w:r w:rsidR="006D7661" w:rsidRPr="00A56E85">
        <w:rPr>
          <w:spacing w:val="44"/>
        </w:rPr>
        <w:t xml:space="preserve"> </w:t>
      </w:r>
      <w:r w:rsidR="006D7661" w:rsidRPr="00A56E85">
        <w:t>с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соблюдением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требований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делопроизводства</w:t>
      </w:r>
      <w:r w:rsidR="006D7661" w:rsidRPr="00A56E85">
        <w:rPr>
          <w:spacing w:val="44"/>
        </w:rPr>
        <w:t xml:space="preserve"> </w:t>
      </w:r>
      <w:r w:rsidR="006D7661" w:rsidRPr="00A56E85">
        <w:t>и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109"/>
        </w:rPr>
        <w:t xml:space="preserve"> </w:t>
      </w:r>
      <w:r w:rsidR="006D7661" w:rsidRPr="00A56E85">
        <w:rPr>
          <w:spacing w:val="-1"/>
        </w:rPr>
        <w:t>секре</w:t>
      </w:r>
      <w:r w:rsidR="006D7661" w:rsidRPr="00A56E85">
        <w:rPr>
          <w:spacing w:val="-1"/>
        </w:rPr>
        <w:t>т</w:t>
      </w:r>
      <w:r w:rsidR="006D7661" w:rsidRPr="00A56E85">
        <w:rPr>
          <w:spacing w:val="-1"/>
        </w:rPr>
        <w:t>ности;</w:t>
      </w:r>
    </w:p>
    <w:p w:rsidR="006D7661" w:rsidRPr="00A56E85" w:rsidRDefault="006D7661" w:rsidP="000A1752">
      <w:pPr>
        <w:pStyle w:val="1"/>
        <w:kinsoku w:val="0"/>
        <w:overflowPunct w:val="0"/>
        <w:spacing w:before="69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t>уметь:</w:t>
      </w:r>
    </w:p>
    <w:p w:rsidR="006D7661" w:rsidRPr="00A56E85" w:rsidRDefault="00AF3265" w:rsidP="000A1752">
      <w:pPr>
        <w:pStyle w:val="af2"/>
        <w:kinsoku w:val="0"/>
        <w:overflowPunct w:val="0"/>
        <w:spacing w:before="39" w:line="276" w:lineRule="auto"/>
        <w:ind w:left="284" w:firstLine="709"/>
        <w:jc w:val="both"/>
        <w:rPr>
          <w:spacing w:val="22"/>
        </w:rPr>
      </w:pPr>
      <w:r>
        <w:t>У</w:t>
      </w:r>
      <w:proofErr w:type="gramStart"/>
      <w:r>
        <w:t>1</w:t>
      </w:r>
      <w:proofErr w:type="gramEnd"/>
      <w:r w:rsidR="006D7661" w:rsidRPr="00A56E85">
        <w:t>-</w:t>
      </w:r>
      <w:r w:rsidR="006D7661" w:rsidRPr="00A56E85">
        <w:rPr>
          <w:spacing w:val="-1"/>
        </w:rPr>
        <w:t xml:space="preserve"> решать оперативно-служебные задачи </w:t>
      </w:r>
      <w:r w:rsidR="006D7661" w:rsidRPr="00A56E85">
        <w:t xml:space="preserve">в </w:t>
      </w:r>
      <w:r w:rsidR="006D7661" w:rsidRPr="00A56E85">
        <w:rPr>
          <w:spacing w:val="-1"/>
        </w:rPr>
        <w:t xml:space="preserve">составе нарядов </w:t>
      </w:r>
      <w:r w:rsidR="006D7661" w:rsidRPr="00A56E85">
        <w:t xml:space="preserve">и </w:t>
      </w:r>
      <w:r w:rsidR="006D7661" w:rsidRPr="00A56E85">
        <w:rPr>
          <w:spacing w:val="-1"/>
        </w:rPr>
        <w:t>групп;</w:t>
      </w:r>
      <w:r w:rsidR="006D7661" w:rsidRPr="00A56E85">
        <w:t xml:space="preserve"> </w:t>
      </w:r>
      <w:r w:rsidR="006D7661" w:rsidRPr="00A56E85">
        <w:rPr>
          <w:spacing w:val="22"/>
        </w:rPr>
        <w:t xml:space="preserve"> </w:t>
      </w:r>
    </w:p>
    <w:p w:rsidR="006D7661" w:rsidRPr="00A56E85" w:rsidRDefault="00AF3265" w:rsidP="000A1752">
      <w:pPr>
        <w:pStyle w:val="af2"/>
        <w:kinsoku w:val="0"/>
        <w:overflowPunct w:val="0"/>
        <w:spacing w:before="39" w:line="276" w:lineRule="auto"/>
        <w:ind w:left="284" w:firstLine="709"/>
        <w:jc w:val="both"/>
        <w:rPr>
          <w:spacing w:val="-1"/>
        </w:rPr>
      </w:pPr>
      <w:r>
        <w:t>У</w:t>
      </w:r>
      <w:proofErr w:type="gramStart"/>
      <w:r>
        <w:t>2</w:t>
      </w:r>
      <w:proofErr w:type="gramEnd"/>
      <w:r w:rsidR="006D7661" w:rsidRPr="00A56E85">
        <w:t xml:space="preserve">- </w:t>
      </w:r>
      <w:r w:rsidR="006D7661" w:rsidRPr="00A56E85">
        <w:rPr>
          <w:spacing w:val="-1"/>
        </w:rPr>
        <w:t>использовать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средства индивидуальной </w:t>
      </w:r>
      <w:r w:rsidR="006D7661" w:rsidRPr="00A56E85">
        <w:t xml:space="preserve">и </w:t>
      </w:r>
      <w:r w:rsidR="006D7661" w:rsidRPr="00A56E85">
        <w:rPr>
          <w:spacing w:val="-1"/>
        </w:rPr>
        <w:t>коллективной</w:t>
      </w:r>
      <w:r w:rsidR="006D7661" w:rsidRPr="00A56E85">
        <w:t xml:space="preserve"> </w:t>
      </w:r>
      <w:r w:rsidR="006D7661" w:rsidRPr="00A56E85">
        <w:rPr>
          <w:spacing w:val="-1"/>
        </w:rPr>
        <w:t>защиты;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У3 - </w:t>
      </w:r>
      <w:r w:rsidR="006D7661" w:rsidRPr="00A56E85">
        <w:rPr>
          <w:spacing w:val="-1"/>
        </w:rPr>
        <w:t>читать топографические</w:t>
      </w:r>
      <w:r w:rsidR="006D7661" w:rsidRPr="00A56E85">
        <w:t xml:space="preserve"> </w:t>
      </w:r>
      <w:r w:rsidR="006D7661" w:rsidRPr="00A56E85">
        <w:rPr>
          <w:spacing w:val="-1"/>
        </w:rPr>
        <w:t>карты,</w:t>
      </w:r>
      <w:r w:rsidR="006D7661" w:rsidRPr="00A56E85">
        <w:t xml:space="preserve"> </w:t>
      </w:r>
      <w:r w:rsidR="006D7661" w:rsidRPr="00A56E85">
        <w:rPr>
          <w:spacing w:val="24"/>
        </w:rPr>
        <w:t>проводить</w:t>
      </w:r>
      <w:r w:rsidR="006D7661" w:rsidRPr="00A56E85">
        <w:t xml:space="preserve"> измерения</w:t>
      </w:r>
      <w:r w:rsidR="006D7661" w:rsidRPr="00A56E85">
        <w:rPr>
          <w:spacing w:val="-2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-1"/>
        </w:rPr>
        <w:t>ориентирование</w:t>
      </w:r>
      <w:r w:rsidR="006D7661" w:rsidRPr="00A56E85">
        <w:t xml:space="preserve"> по </w:t>
      </w:r>
      <w:r w:rsidR="006D7661" w:rsidRPr="00A56E85">
        <w:rPr>
          <w:spacing w:val="-1"/>
        </w:rPr>
        <w:t>карте</w:t>
      </w:r>
      <w:r w:rsidR="006D7661" w:rsidRPr="00A56E85">
        <w:t xml:space="preserve"> и на</w:t>
      </w:r>
      <w:r w:rsidR="006D7661" w:rsidRPr="00A56E85">
        <w:rPr>
          <w:spacing w:val="85"/>
        </w:rPr>
        <w:t xml:space="preserve"> </w:t>
      </w:r>
      <w:r w:rsidR="006D7661" w:rsidRPr="00A56E85">
        <w:rPr>
          <w:spacing w:val="-1"/>
        </w:rPr>
        <w:t>местности,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>У</w:t>
      </w:r>
      <w:proofErr w:type="gramStart"/>
      <w:r>
        <w:rPr>
          <w:spacing w:val="-1"/>
        </w:rPr>
        <w:t>4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>составлять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графические</w:t>
      </w:r>
      <w:r w:rsidR="006D7661" w:rsidRPr="00A56E85">
        <w:t xml:space="preserve"> </w:t>
      </w:r>
      <w:r w:rsidR="006D7661" w:rsidRPr="00A56E85">
        <w:rPr>
          <w:spacing w:val="-1"/>
        </w:rPr>
        <w:t>документы;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У5 - </w:t>
      </w:r>
      <w:r w:rsidR="006D7661" w:rsidRPr="00A56E85">
        <w:rPr>
          <w:spacing w:val="-1"/>
        </w:rPr>
        <w:t>обеспечивать безопасность:</w:t>
      </w:r>
      <w:r w:rsidR="006D7661" w:rsidRPr="00A56E85">
        <w:t xml:space="preserve"> </w:t>
      </w:r>
      <w:r w:rsidR="006D7661" w:rsidRPr="00A56E85">
        <w:rPr>
          <w:spacing w:val="24"/>
        </w:rPr>
        <w:t>личную</w:t>
      </w:r>
      <w:r w:rsidR="006D7661" w:rsidRPr="00A56E85">
        <w:rPr>
          <w:spacing w:val="-1"/>
        </w:rPr>
        <w:t>,</w:t>
      </w:r>
      <w:r w:rsidR="006D7661" w:rsidRPr="00A56E85">
        <w:t xml:space="preserve"> </w:t>
      </w:r>
      <w:r w:rsidR="006D7661" w:rsidRPr="00A56E85">
        <w:rPr>
          <w:spacing w:val="24"/>
        </w:rPr>
        <w:t>подчиненных</w:t>
      </w:r>
      <w:r w:rsidR="006D7661" w:rsidRPr="00A56E85">
        <w:rPr>
          <w:spacing w:val="-1"/>
        </w:rPr>
        <w:t>,</w:t>
      </w:r>
      <w:r w:rsidR="006D7661" w:rsidRPr="00A56E85">
        <w:rPr>
          <w:spacing w:val="69"/>
        </w:rPr>
        <w:t xml:space="preserve"> </w:t>
      </w:r>
      <w:r w:rsidR="006D7661" w:rsidRPr="00A56E85">
        <w:rPr>
          <w:spacing w:val="-1"/>
        </w:rPr>
        <w:t>граждан;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>У</w:t>
      </w:r>
      <w:proofErr w:type="gramStart"/>
      <w:r>
        <w:rPr>
          <w:spacing w:val="-1"/>
        </w:rPr>
        <w:t>6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>использовать огнестрельное</w:t>
      </w:r>
      <w:r w:rsidR="006D7661" w:rsidRPr="00A56E85">
        <w:t xml:space="preserve"> </w:t>
      </w:r>
      <w:r w:rsidR="006D7661" w:rsidRPr="00A56E85">
        <w:rPr>
          <w:spacing w:val="-1"/>
        </w:rPr>
        <w:t>оружие;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>У</w:t>
      </w:r>
      <w:proofErr w:type="gramStart"/>
      <w:r>
        <w:rPr>
          <w:spacing w:val="-1"/>
        </w:rPr>
        <w:t>7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 xml:space="preserve">обеспечивать законность </w:t>
      </w:r>
      <w:r w:rsidR="006D7661" w:rsidRPr="00A56E85">
        <w:t xml:space="preserve">и </w:t>
      </w:r>
      <w:r w:rsidR="006D7661" w:rsidRPr="00A56E85">
        <w:rPr>
          <w:spacing w:val="-1"/>
        </w:rPr>
        <w:t>правопорядок;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70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У8 - </w:t>
      </w:r>
      <w:r w:rsidR="006D7661" w:rsidRPr="00A56E85">
        <w:rPr>
          <w:spacing w:val="-1"/>
        </w:rPr>
        <w:t>охранять</w:t>
      </w:r>
      <w:r w:rsidR="006D7661" w:rsidRPr="00A56E85">
        <w:rPr>
          <w:spacing w:val="73"/>
        </w:rPr>
        <w:t xml:space="preserve"> </w:t>
      </w:r>
      <w:r w:rsidR="006D7661" w:rsidRPr="00A56E85">
        <w:rPr>
          <w:spacing w:val="-1"/>
        </w:rPr>
        <w:t>общественный</w:t>
      </w:r>
      <w:r w:rsidR="006D7661" w:rsidRPr="00A56E85">
        <w:t xml:space="preserve"> </w:t>
      </w:r>
      <w:r w:rsidR="006D7661" w:rsidRPr="00A56E85">
        <w:rPr>
          <w:spacing w:val="-1"/>
        </w:rPr>
        <w:t>порядок;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8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>У</w:t>
      </w:r>
      <w:proofErr w:type="gramStart"/>
      <w:r>
        <w:rPr>
          <w:spacing w:val="-1"/>
        </w:rPr>
        <w:t>9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 xml:space="preserve">выбирать </w:t>
      </w:r>
      <w:r w:rsidR="006D7661" w:rsidRPr="00A56E85">
        <w:t xml:space="preserve">и </w:t>
      </w:r>
      <w:r w:rsidR="006D7661" w:rsidRPr="00A56E85">
        <w:rPr>
          <w:spacing w:val="-1"/>
        </w:rPr>
        <w:t>тактически</w:t>
      </w:r>
      <w:r w:rsidR="006D7661" w:rsidRPr="00A56E85">
        <w:t xml:space="preserve">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>применять средства</w:t>
      </w:r>
      <w:r w:rsidR="006D7661" w:rsidRPr="00A56E85"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t xml:space="preserve"> </w:t>
      </w:r>
      <w:r w:rsidR="006D7661" w:rsidRPr="00A56E85">
        <w:rPr>
          <w:spacing w:val="-1"/>
        </w:rPr>
        <w:t>техники</w:t>
      </w:r>
      <w:r w:rsidR="006D7661" w:rsidRPr="00A56E85">
        <w:t xml:space="preserve"> в</w:t>
      </w:r>
      <w:r w:rsidR="006D7661" w:rsidRPr="00A56E85">
        <w:rPr>
          <w:spacing w:val="95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t xml:space="preserve"> </w:t>
      </w:r>
      <w:r w:rsidR="006D7661" w:rsidRPr="00A56E85">
        <w:rPr>
          <w:spacing w:val="24"/>
        </w:rPr>
        <w:t>оперативно</w:t>
      </w:r>
      <w:r w:rsidR="006D7661" w:rsidRPr="00A56E85">
        <w:rPr>
          <w:spacing w:val="-1"/>
        </w:rPr>
        <w:t>-служебных</w:t>
      </w:r>
      <w:r w:rsidR="006D7661" w:rsidRPr="00A56E85">
        <w:t xml:space="preserve"> </w:t>
      </w:r>
      <w:r w:rsidR="006D7661" w:rsidRPr="00A56E85">
        <w:rPr>
          <w:spacing w:val="-1"/>
        </w:rPr>
        <w:t>ситуациях</w:t>
      </w:r>
      <w:r w:rsidR="006D7661" w:rsidRPr="00A56E85">
        <w:t xml:space="preserve"> и </w:t>
      </w:r>
      <w:r w:rsidR="006D7661" w:rsidRPr="00A56E85">
        <w:rPr>
          <w:spacing w:val="-1"/>
        </w:rPr>
        <w:t>документально</w:t>
      </w:r>
      <w:r w:rsidR="006D7661" w:rsidRPr="00A56E85">
        <w:t xml:space="preserve"> </w:t>
      </w:r>
      <w:r w:rsidR="006D7661" w:rsidRPr="00A56E85">
        <w:rPr>
          <w:spacing w:val="-1"/>
        </w:rPr>
        <w:t>оформлять это</w:t>
      </w:r>
      <w:r w:rsidR="006D7661" w:rsidRPr="00A56E85">
        <w:t xml:space="preserve"> </w:t>
      </w:r>
      <w:r w:rsidR="006D7661" w:rsidRPr="00A56E85">
        <w:rPr>
          <w:spacing w:val="-1"/>
        </w:rPr>
        <w:t>примен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ние;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4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У10 -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составлять </w:t>
      </w:r>
      <w:r w:rsidR="006D7661" w:rsidRPr="00A56E85">
        <w:t xml:space="preserve">и </w:t>
      </w:r>
      <w:r w:rsidR="006D7661" w:rsidRPr="00A56E85">
        <w:rPr>
          <w:spacing w:val="-1"/>
        </w:rPr>
        <w:t>оформлять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документы,</w:t>
      </w:r>
      <w:r w:rsidR="006D7661" w:rsidRPr="00A56E85">
        <w:t xml:space="preserve"> </w:t>
      </w:r>
      <w:r w:rsidR="006D7661" w:rsidRPr="00A56E85">
        <w:rPr>
          <w:spacing w:val="24"/>
        </w:rPr>
        <w:t xml:space="preserve"> </w:t>
      </w:r>
      <w:r w:rsidR="006D7661" w:rsidRPr="00A56E85">
        <w:t>в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том </w:t>
      </w:r>
      <w:r w:rsidR="006D7661" w:rsidRPr="00A56E85">
        <w:rPr>
          <w:spacing w:val="-1"/>
        </w:rPr>
        <w:t>числе</w:t>
      </w:r>
      <w:r w:rsidR="006D7661" w:rsidRPr="00A56E85">
        <w:t xml:space="preserve"> </w:t>
      </w:r>
      <w:r w:rsidR="006D7661" w:rsidRPr="00A56E85">
        <w:rPr>
          <w:spacing w:val="-1"/>
        </w:rPr>
        <w:t>се</w:t>
      </w:r>
      <w:r w:rsidR="006D7661" w:rsidRPr="00A56E85">
        <w:rPr>
          <w:spacing w:val="-1"/>
        </w:rPr>
        <w:t>к</w:t>
      </w:r>
      <w:r w:rsidR="006D7661" w:rsidRPr="00A56E85">
        <w:rPr>
          <w:spacing w:val="-1"/>
        </w:rPr>
        <w:t>ретные,</w:t>
      </w:r>
      <w:r w:rsidR="006D7661" w:rsidRPr="00A56E85">
        <w:rPr>
          <w:spacing w:val="91"/>
        </w:rPr>
        <w:t xml:space="preserve"> </w:t>
      </w:r>
      <w:r w:rsidR="006D7661" w:rsidRPr="00A56E85">
        <w:rPr>
          <w:spacing w:val="-1"/>
        </w:rPr>
        <w:t>содержащие</w:t>
      </w:r>
      <w:r w:rsidR="006D7661" w:rsidRPr="00A56E85">
        <w:t xml:space="preserve"> </w:t>
      </w:r>
      <w:r w:rsidR="006D7661" w:rsidRPr="00A56E85">
        <w:rPr>
          <w:spacing w:val="-1"/>
        </w:rPr>
        <w:t>сведения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ограниченного</w:t>
      </w:r>
      <w:r w:rsidR="006D7661" w:rsidRPr="00A56E85">
        <w:t xml:space="preserve"> </w:t>
      </w:r>
      <w:r w:rsidR="006D7661" w:rsidRPr="00A56E85">
        <w:rPr>
          <w:spacing w:val="-1"/>
        </w:rPr>
        <w:t>пользования;</w:t>
      </w:r>
    </w:p>
    <w:p w:rsidR="006D7661" w:rsidRPr="00A56E85" w:rsidRDefault="00AF3265" w:rsidP="000A1752">
      <w:pPr>
        <w:pStyle w:val="af2"/>
        <w:widowControl w:val="0"/>
        <w:tabs>
          <w:tab w:val="left" w:pos="9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У11 - </w:t>
      </w:r>
      <w:r w:rsidR="006D7661" w:rsidRPr="00A56E85">
        <w:rPr>
          <w:spacing w:val="-1"/>
        </w:rPr>
        <w:t>выполнять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>обязанности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строгом </w:t>
      </w:r>
      <w:r w:rsidR="006D7661" w:rsidRPr="00A56E85">
        <w:rPr>
          <w:spacing w:val="-1"/>
        </w:rPr>
        <w:t>соответствии</w:t>
      </w:r>
      <w:r w:rsidR="006D7661" w:rsidRPr="00A56E85">
        <w:t xml:space="preserve"> с </w:t>
      </w:r>
      <w:r w:rsidR="006D7661" w:rsidRPr="00A56E85">
        <w:rPr>
          <w:spacing w:val="-1"/>
        </w:rPr>
        <w:t>требованиями</w:t>
      </w:r>
      <w:r w:rsidR="006D7661" w:rsidRPr="00A56E85"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93"/>
        </w:rPr>
        <w:t xml:space="preserve"> </w:t>
      </w:r>
      <w:r w:rsidR="006D7661" w:rsidRPr="00A56E85">
        <w:rPr>
          <w:spacing w:val="-1"/>
        </w:rPr>
        <w:t>секретности;</w:t>
      </w:r>
    </w:p>
    <w:p w:rsidR="006D7661" w:rsidRPr="00A56E85" w:rsidRDefault="00AF3265" w:rsidP="000A1752">
      <w:pPr>
        <w:pStyle w:val="af2"/>
        <w:widowControl w:val="0"/>
        <w:tabs>
          <w:tab w:val="left" w:pos="86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У12 - </w:t>
      </w:r>
      <w:r w:rsidR="006D7661" w:rsidRPr="00A56E85">
        <w:rPr>
          <w:spacing w:val="-1"/>
        </w:rPr>
        <w:t>выполнять оперативно-служебные</w:t>
      </w:r>
      <w:r w:rsidR="006D7661" w:rsidRPr="00A56E85">
        <w:t xml:space="preserve"> задачи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rPr>
          <w:spacing w:val="87"/>
        </w:rPr>
        <w:t xml:space="preserve"> </w:t>
      </w:r>
      <w:r w:rsidR="006D7661" w:rsidRPr="00A56E85">
        <w:t>п</w:t>
      </w:r>
      <w:r w:rsidR="006D7661" w:rsidRPr="00A56E85">
        <w:t>о</w:t>
      </w:r>
      <w:r w:rsidR="006D7661" w:rsidRPr="00A56E85">
        <w:t>лиции;</w:t>
      </w:r>
    </w:p>
    <w:p w:rsidR="006D7661" w:rsidRPr="00A56E85" w:rsidRDefault="00AF3265" w:rsidP="000A1752">
      <w:pPr>
        <w:pStyle w:val="af2"/>
        <w:widowControl w:val="0"/>
        <w:tabs>
          <w:tab w:val="left" w:pos="92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У13 - </w:t>
      </w:r>
      <w:r w:rsidR="006D7661" w:rsidRPr="00A56E85">
        <w:rPr>
          <w:spacing w:val="-1"/>
        </w:rPr>
        <w:t>правильно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составлять </w:t>
      </w:r>
      <w:r w:rsidR="006D7661" w:rsidRPr="00A56E85">
        <w:t xml:space="preserve">и </w:t>
      </w:r>
      <w:r w:rsidR="006D7661" w:rsidRPr="00A56E85">
        <w:rPr>
          <w:spacing w:val="-1"/>
        </w:rPr>
        <w:t>оформлять служебные</w:t>
      </w:r>
      <w:r w:rsidR="006D7661" w:rsidRPr="00A56E85">
        <w:t xml:space="preserve"> </w:t>
      </w:r>
      <w:r w:rsidR="006D7661" w:rsidRPr="00A56E85">
        <w:rPr>
          <w:spacing w:val="-1"/>
        </w:rPr>
        <w:t xml:space="preserve">документы </w:t>
      </w:r>
      <w:r w:rsidR="006D7661" w:rsidRPr="00A56E85">
        <w:t xml:space="preserve">на </w:t>
      </w:r>
      <w:r w:rsidR="006D7661" w:rsidRPr="00A56E85">
        <w:rPr>
          <w:spacing w:val="-1"/>
        </w:rPr>
        <w:t>участковом</w:t>
      </w:r>
      <w:r w:rsidR="006D7661" w:rsidRPr="00A56E85">
        <w:t xml:space="preserve"> </w:t>
      </w:r>
      <w:r w:rsidR="006D7661" w:rsidRPr="00A56E85">
        <w:rPr>
          <w:spacing w:val="-1"/>
        </w:rPr>
        <w:t>пункте</w:t>
      </w:r>
      <w:r w:rsidR="006D7661" w:rsidRPr="00A56E85">
        <w:rPr>
          <w:spacing w:val="91"/>
        </w:rPr>
        <w:t xml:space="preserve"> </w:t>
      </w:r>
      <w:r w:rsidR="006D7661" w:rsidRPr="00A56E85">
        <w:t>полиции;</w:t>
      </w:r>
    </w:p>
    <w:p w:rsidR="006D7661" w:rsidRPr="00A56E85" w:rsidRDefault="006D7661" w:rsidP="000A1752">
      <w:pPr>
        <w:pStyle w:val="1"/>
        <w:kinsoku w:val="0"/>
        <w:overflowPunct w:val="0"/>
        <w:spacing w:before="6" w:line="276" w:lineRule="auto"/>
        <w:ind w:left="284"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6E85">
        <w:rPr>
          <w:rFonts w:ascii="Times New Roman" w:hAnsi="Times New Roman"/>
          <w:spacing w:val="-1"/>
          <w:sz w:val="24"/>
          <w:szCs w:val="24"/>
        </w:rPr>
        <w:t>знать:</w:t>
      </w:r>
    </w:p>
    <w:p w:rsidR="00F43E97" w:rsidRPr="00A56E85" w:rsidRDefault="00AF3265" w:rsidP="000A1752">
      <w:pPr>
        <w:pStyle w:val="af2"/>
        <w:widowControl w:val="0"/>
        <w:tabs>
          <w:tab w:val="left" w:pos="892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93"/>
        </w:rPr>
      </w:pPr>
      <w:r>
        <w:rPr>
          <w:spacing w:val="-1"/>
        </w:rPr>
        <w:t>З</w:t>
      </w:r>
      <w:proofErr w:type="gramStart"/>
      <w:r>
        <w:rPr>
          <w:spacing w:val="-1"/>
        </w:rPr>
        <w:t>1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27"/>
        </w:rPr>
        <w:t xml:space="preserve"> </w:t>
      </w:r>
      <w:r w:rsidR="006D7661" w:rsidRPr="00A56E85">
        <w:rPr>
          <w:spacing w:val="-1"/>
        </w:rPr>
        <w:t>основы</w:t>
      </w:r>
      <w:r w:rsidR="006D7661" w:rsidRPr="00A56E85">
        <w:rPr>
          <w:spacing w:val="27"/>
        </w:rPr>
        <w:t xml:space="preserve"> </w:t>
      </w:r>
      <w:r w:rsidR="006D7661" w:rsidRPr="00A56E85">
        <w:t>и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тактику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27"/>
        </w:rPr>
        <w:t xml:space="preserve"> </w:t>
      </w:r>
      <w:r w:rsidR="006D7661" w:rsidRPr="00A56E85">
        <w:rPr>
          <w:spacing w:val="-1"/>
        </w:rPr>
        <w:t>сотрудников</w:t>
      </w:r>
      <w:r w:rsidR="006D7661" w:rsidRPr="00A56E85">
        <w:rPr>
          <w:spacing w:val="93"/>
        </w:rPr>
        <w:t xml:space="preserve"> </w:t>
      </w:r>
      <w:r w:rsidR="006D7661" w:rsidRPr="00A56E85">
        <w:rPr>
          <w:spacing w:val="-1"/>
        </w:rPr>
        <w:t>пр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воохранительных</w:t>
      </w:r>
      <w:r w:rsidR="006D7661" w:rsidRPr="00A56E85">
        <w:rPr>
          <w:spacing w:val="45"/>
        </w:rPr>
        <w:t xml:space="preserve"> </w:t>
      </w:r>
      <w:r w:rsidR="006D7661" w:rsidRPr="00A56E85">
        <w:t>органов</w:t>
      </w:r>
      <w:r w:rsidR="006D7661" w:rsidRPr="00A56E85">
        <w:rPr>
          <w:spacing w:val="45"/>
        </w:rPr>
        <w:t xml:space="preserve"> </w:t>
      </w:r>
      <w:r w:rsidR="006D7661" w:rsidRPr="00A56E85">
        <w:t>в</w:t>
      </w:r>
      <w:r w:rsidR="006D7661" w:rsidRPr="00A56E85">
        <w:rPr>
          <w:spacing w:val="43"/>
        </w:rPr>
        <w:t xml:space="preserve"> </w:t>
      </w:r>
      <w:r w:rsidR="006D7661" w:rsidRPr="00A56E85">
        <w:t>особых</w:t>
      </w:r>
      <w:r w:rsidR="006D7661" w:rsidRPr="00A56E85">
        <w:rPr>
          <w:spacing w:val="44"/>
        </w:rPr>
        <w:t xml:space="preserve"> </w:t>
      </w:r>
      <w:r w:rsidR="006D7661" w:rsidRPr="00A56E85">
        <w:t>условиях,</w:t>
      </w:r>
      <w:r w:rsidR="006D7661" w:rsidRPr="00A56E85">
        <w:rPr>
          <w:spacing w:val="44"/>
        </w:rPr>
        <w:t xml:space="preserve"> </w:t>
      </w:r>
      <w:r w:rsidR="006D7661" w:rsidRPr="00A56E85">
        <w:rPr>
          <w:spacing w:val="-1"/>
        </w:rPr>
        <w:t>чрезвычайных</w:t>
      </w:r>
      <w:r w:rsidR="006D7661" w:rsidRPr="00A56E85">
        <w:rPr>
          <w:spacing w:val="45"/>
        </w:rPr>
        <w:t xml:space="preserve"> </w:t>
      </w:r>
      <w:r w:rsidR="006D7661" w:rsidRPr="00A56E85">
        <w:rPr>
          <w:spacing w:val="-1"/>
        </w:rPr>
        <w:t>обстоятельствах,</w:t>
      </w:r>
      <w:r w:rsidR="006D7661" w:rsidRPr="00A56E85">
        <w:rPr>
          <w:spacing w:val="67"/>
        </w:rPr>
        <w:t xml:space="preserve"> </w:t>
      </w:r>
      <w:r w:rsidR="006D7661" w:rsidRPr="00A56E85">
        <w:rPr>
          <w:spacing w:val="-1"/>
        </w:rPr>
        <w:t>чрезв</w:t>
      </w:r>
      <w:r w:rsidR="006D7661" w:rsidRPr="00A56E85">
        <w:rPr>
          <w:spacing w:val="-1"/>
        </w:rPr>
        <w:t>ы</w:t>
      </w:r>
      <w:r w:rsidR="006D7661" w:rsidRPr="00A56E85">
        <w:rPr>
          <w:spacing w:val="-1"/>
        </w:rPr>
        <w:t>чайных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ситуациях,</w:t>
      </w:r>
      <w:r w:rsidR="006D7661" w:rsidRPr="00A56E85">
        <w:rPr>
          <w:spacing w:val="33"/>
        </w:rPr>
        <w:t xml:space="preserve"> </w:t>
      </w:r>
      <w:r w:rsidR="006D7661" w:rsidRPr="00A56E85">
        <w:t>в</w:t>
      </w:r>
      <w:r w:rsidR="006D7661" w:rsidRPr="00A56E85">
        <w:rPr>
          <w:spacing w:val="31"/>
        </w:rPr>
        <w:t xml:space="preserve"> </w:t>
      </w:r>
      <w:r w:rsidR="006D7661" w:rsidRPr="00A56E85">
        <w:t>условиях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чрезвычайного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положения</w:t>
      </w:r>
      <w:r w:rsidR="006D7661" w:rsidRPr="00A56E85">
        <w:rPr>
          <w:spacing w:val="33"/>
        </w:rPr>
        <w:t xml:space="preserve"> </w:t>
      </w:r>
      <w:r w:rsidR="006D7661" w:rsidRPr="00A56E85">
        <w:t>и</w:t>
      </w:r>
      <w:r w:rsidR="006D7661" w:rsidRPr="00A56E85">
        <w:rPr>
          <w:spacing w:val="33"/>
        </w:rPr>
        <w:t xml:space="preserve"> </w:t>
      </w:r>
      <w:r w:rsidR="006D7661" w:rsidRPr="00A56E85">
        <w:t>в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военное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время;</w:t>
      </w:r>
      <w:r w:rsidR="006D7661" w:rsidRPr="00A56E85">
        <w:rPr>
          <w:spacing w:val="93"/>
        </w:rPr>
        <w:t xml:space="preserve"> </w:t>
      </w:r>
    </w:p>
    <w:p w:rsidR="00F43E97" w:rsidRPr="00A56E85" w:rsidRDefault="00AF3265" w:rsidP="000A1752">
      <w:pPr>
        <w:pStyle w:val="af2"/>
        <w:widowControl w:val="0"/>
        <w:tabs>
          <w:tab w:val="left" w:pos="0"/>
          <w:tab w:val="left" w:pos="567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10"/>
        </w:rPr>
      </w:pPr>
      <w:r>
        <w:rPr>
          <w:spacing w:val="93"/>
        </w:rPr>
        <w:t>З</w:t>
      </w:r>
      <w:proofErr w:type="gramStart"/>
      <w:r>
        <w:rPr>
          <w:spacing w:val="93"/>
        </w:rPr>
        <w:t>2</w:t>
      </w:r>
      <w:proofErr w:type="gramEnd"/>
      <w:r>
        <w:rPr>
          <w:spacing w:val="93"/>
        </w:rPr>
        <w:t xml:space="preserve"> - </w:t>
      </w:r>
      <w:r w:rsidR="006D7661" w:rsidRPr="00A56E85">
        <w:t>задачи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правоохранительных</w:t>
      </w:r>
      <w:r w:rsidR="006D7661" w:rsidRPr="00A56E85">
        <w:rPr>
          <w:spacing w:val="42"/>
        </w:rPr>
        <w:t xml:space="preserve"> </w:t>
      </w:r>
      <w:r w:rsidR="006D7661" w:rsidRPr="00A56E85">
        <w:t>органов</w:t>
      </w:r>
      <w:r w:rsidR="006D7661" w:rsidRPr="00A56E85">
        <w:rPr>
          <w:spacing w:val="41"/>
        </w:rPr>
        <w:t xml:space="preserve"> </w:t>
      </w:r>
      <w:r w:rsidR="006D7661" w:rsidRPr="00A56E85">
        <w:t>в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системе</w:t>
      </w:r>
      <w:r w:rsidR="006D7661" w:rsidRPr="00A56E85">
        <w:rPr>
          <w:spacing w:val="42"/>
        </w:rPr>
        <w:t xml:space="preserve"> </w:t>
      </w:r>
      <w:r w:rsidR="006D7661" w:rsidRPr="00A56E85">
        <w:rPr>
          <w:spacing w:val="-1"/>
        </w:rPr>
        <w:t>гражданской</w:t>
      </w:r>
      <w:r w:rsidR="006D7661" w:rsidRPr="00A56E85">
        <w:rPr>
          <w:spacing w:val="40"/>
        </w:rPr>
        <w:t xml:space="preserve"> </w:t>
      </w:r>
      <w:r w:rsidR="006D7661" w:rsidRPr="00A56E85">
        <w:t>обороны</w:t>
      </w:r>
      <w:r w:rsidR="006D7661" w:rsidRPr="00A56E85">
        <w:rPr>
          <w:spacing w:val="41"/>
        </w:rPr>
        <w:t xml:space="preserve"> </w:t>
      </w:r>
      <w:r w:rsidR="006D7661" w:rsidRPr="00A56E85">
        <w:t>и</w:t>
      </w:r>
      <w:r w:rsidR="006D7661" w:rsidRPr="00A56E85">
        <w:rPr>
          <w:spacing w:val="42"/>
        </w:rPr>
        <w:t xml:space="preserve"> </w:t>
      </w:r>
      <w:r w:rsidR="006D7661" w:rsidRPr="00A56E85">
        <w:t>в</w:t>
      </w:r>
      <w:r w:rsidR="006D7661" w:rsidRPr="00A56E85">
        <w:rPr>
          <w:spacing w:val="41"/>
        </w:rPr>
        <w:t xml:space="preserve"> </w:t>
      </w:r>
      <w:r w:rsidR="006D7661" w:rsidRPr="00A56E85">
        <w:t>единой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системе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предупреждения</w:t>
      </w:r>
      <w:r w:rsidR="006D7661" w:rsidRPr="00A56E85">
        <w:rPr>
          <w:spacing w:val="8"/>
        </w:rPr>
        <w:t xml:space="preserve"> </w:t>
      </w:r>
      <w:r w:rsidR="006D7661" w:rsidRPr="00A56E85">
        <w:t>и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ликвидации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чрезвычайных</w:t>
      </w:r>
      <w:r w:rsidR="006D7661" w:rsidRPr="00A56E85">
        <w:rPr>
          <w:spacing w:val="9"/>
        </w:rPr>
        <w:t xml:space="preserve"> </w:t>
      </w:r>
      <w:r w:rsidR="006D7661" w:rsidRPr="00A56E85">
        <w:rPr>
          <w:spacing w:val="-1"/>
        </w:rPr>
        <w:t>ситу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ций;</w:t>
      </w:r>
      <w:r w:rsidR="006D7661" w:rsidRPr="00A56E85">
        <w:rPr>
          <w:spacing w:val="10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555"/>
          <w:tab w:val="left" w:pos="892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-1"/>
        </w:rPr>
      </w:pPr>
      <w:r>
        <w:rPr>
          <w:spacing w:val="10"/>
        </w:rPr>
        <w:t xml:space="preserve">З3 - </w:t>
      </w:r>
      <w:r w:rsidR="006D7661" w:rsidRPr="00A56E85">
        <w:rPr>
          <w:spacing w:val="-1"/>
        </w:rPr>
        <w:t>основы</w:t>
      </w:r>
      <w:r w:rsidR="006D7661" w:rsidRPr="00A56E85">
        <w:rPr>
          <w:spacing w:val="108"/>
        </w:rPr>
        <w:t xml:space="preserve"> </w:t>
      </w:r>
      <w:r w:rsidR="006D7661" w:rsidRPr="00A56E85">
        <w:rPr>
          <w:spacing w:val="-1"/>
        </w:rPr>
        <w:t>инженерной</w:t>
      </w:r>
      <w:r w:rsidR="006D7661" w:rsidRPr="00A56E85">
        <w:t xml:space="preserve"> и </w:t>
      </w:r>
      <w:r w:rsidR="006D7661" w:rsidRPr="00A56E85">
        <w:rPr>
          <w:spacing w:val="-1"/>
        </w:rPr>
        <w:t>топографической</w:t>
      </w:r>
      <w:r w:rsidR="006D7661" w:rsidRPr="00A56E85">
        <w:t xml:space="preserve"> </w:t>
      </w:r>
      <w:r w:rsidR="006D7661" w:rsidRPr="00A56E85">
        <w:rPr>
          <w:spacing w:val="-1"/>
        </w:rPr>
        <w:t>подготовки;</w:t>
      </w:r>
    </w:p>
    <w:p w:rsidR="006D7661" w:rsidRPr="00A56E85" w:rsidRDefault="00AF3265" w:rsidP="000A1752">
      <w:pPr>
        <w:pStyle w:val="af2"/>
        <w:widowControl w:val="0"/>
        <w:tabs>
          <w:tab w:val="left" w:pos="890"/>
        </w:tabs>
        <w:kinsoku w:val="0"/>
        <w:overflowPunct w:val="0"/>
        <w:autoSpaceDE w:val="0"/>
        <w:autoSpaceDN w:val="0"/>
        <w:adjustRightInd w:val="0"/>
        <w:spacing w:before="69" w:after="0" w:line="276" w:lineRule="auto"/>
        <w:ind w:left="284" w:firstLine="709"/>
        <w:jc w:val="both"/>
      </w:pPr>
      <w:r>
        <w:rPr>
          <w:spacing w:val="-1"/>
        </w:rPr>
        <w:t>З</w:t>
      </w:r>
      <w:proofErr w:type="gramStart"/>
      <w:r>
        <w:rPr>
          <w:spacing w:val="-1"/>
        </w:rPr>
        <w:t>4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>правовые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основы,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условия</w:t>
      </w:r>
      <w:r w:rsidR="006D7661" w:rsidRPr="00A56E85">
        <w:rPr>
          <w:spacing w:val="56"/>
        </w:rPr>
        <w:t xml:space="preserve"> </w:t>
      </w:r>
      <w:r w:rsidR="006D7661" w:rsidRPr="00A56E85">
        <w:t>и</w:t>
      </w:r>
      <w:r w:rsidR="006D7661" w:rsidRPr="00A56E85">
        <w:rPr>
          <w:spacing w:val="56"/>
        </w:rPr>
        <w:t xml:space="preserve"> </w:t>
      </w:r>
      <w:r w:rsidR="006D7661" w:rsidRPr="00A56E85">
        <w:t>пределы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применения</w:t>
      </w:r>
      <w:r w:rsidR="006D7661" w:rsidRPr="00A56E85">
        <w:rPr>
          <w:spacing w:val="56"/>
        </w:rPr>
        <w:t xml:space="preserve"> </w:t>
      </w:r>
      <w:r w:rsidR="006D7661" w:rsidRPr="00A56E85">
        <w:t>и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использования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огн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стрельного</w:t>
      </w:r>
      <w:r w:rsidR="006D7661" w:rsidRPr="00A56E85">
        <w:rPr>
          <w:spacing w:val="99"/>
        </w:rPr>
        <w:t xml:space="preserve"> </w:t>
      </w:r>
      <w:r w:rsidR="006D7661" w:rsidRPr="00A56E85">
        <w:rPr>
          <w:spacing w:val="-1"/>
        </w:rPr>
        <w:t>оружия</w:t>
      </w:r>
      <w:r w:rsidR="006D7661" w:rsidRPr="00A56E85">
        <w:t xml:space="preserve"> </w:t>
      </w:r>
      <w:r w:rsidR="006D7661" w:rsidRPr="00A56E85">
        <w:rPr>
          <w:spacing w:val="-1"/>
        </w:rPr>
        <w:t>сотрудниками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правоохранительных</w:t>
      </w:r>
      <w:r w:rsidR="006D7661" w:rsidRPr="00A56E85">
        <w:t xml:space="preserve"> органов;</w:t>
      </w:r>
    </w:p>
    <w:p w:rsidR="006D7661" w:rsidRPr="00A56E85" w:rsidRDefault="00AF3265" w:rsidP="000A1752">
      <w:pPr>
        <w:pStyle w:val="af2"/>
        <w:widowControl w:val="0"/>
        <w:tabs>
          <w:tab w:val="left" w:pos="902"/>
          <w:tab w:val="left" w:pos="2104"/>
          <w:tab w:val="left" w:pos="2845"/>
          <w:tab w:val="left" w:pos="4357"/>
          <w:tab w:val="left" w:pos="6045"/>
          <w:tab w:val="left" w:pos="7716"/>
        </w:tabs>
        <w:kinsoku w:val="0"/>
        <w:overflowPunct w:val="0"/>
        <w:autoSpaceDE w:val="0"/>
        <w:autoSpaceDN w:val="0"/>
        <w:adjustRightInd w:val="0"/>
        <w:spacing w:before="66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З5 - </w:t>
      </w:r>
      <w:r w:rsidR="006D7661" w:rsidRPr="00A56E85">
        <w:rPr>
          <w:spacing w:val="-1"/>
        </w:rPr>
        <w:t>основные</w:t>
      </w:r>
      <w:r w:rsidR="006D7661" w:rsidRPr="00A56E85">
        <w:rPr>
          <w:spacing w:val="-1"/>
        </w:rPr>
        <w:tab/>
      </w:r>
      <w:r w:rsidR="006D7661" w:rsidRPr="00A56E85">
        <w:rPr>
          <w:spacing w:val="-1"/>
          <w:w w:val="95"/>
        </w:rPr>
        <w:t>виды</w:t>
      </w:r>
      <w:r w:rsidR="006D7661" w:rsidRPr="00A56E85">
        <w:rPr>
          <w:spacing w:val="-1"/>
          <w:w w:val="95"/>
        </w:rPr>
        <w:tab/>
      </w:r>
      <w:r w:rsidR="006D7661" w:rsidRPr="00A56E85">
        <w:t>вооружения,</w:t>
      </w:r>
      <w:r w:rsidR="006D7661" w:rsidRPr="00A56E85">
        <w:tab/>
      </w:r>
      <w:r w:rsidR="006D7661" w:rsidRPr="00A56E85">
        <w:rPr>
          <w:spacing w:val="-1"/>
          <w:w w:val="95"/>
        </w:rPr>
        <w:t>применяемого</w:t>
      </w:r>
      <w:r w:rsidR="006D7661" w:rsidRPr="00A56E85">
        <w:rPr>
          <w:spacing w:val="-1"/>
          <w:w w:val="95"/>
        </w:rPr>
        <w:tab/>
      </w:r>
      <w:r w:rsidR="006D7661" w:rsidRPr="00A56E85">
        <w:rPr>
          <w:spacing w:val="-1"/>
        </w:rPr>
        <w:t>сотрудниками</w:t>
      </w:r>
      <w:r w:rsidR="006D7661" w:rsidRPr="00A56E85">
        <w:rPr>
          <w:spacing w:val="-1"/>
        </w:rPr>
        <w:tab/>
        <w:t>правоохранительных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органов;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t>З</w:t>
      </w:r>
      <w:proofErr w:type="gramStart"/>
      <w:r>
        <w:t>6</w:t>
      </w:r>
      <w:proofErr w:type="gramEnd"/>
      <w:r>
        <w:t xml:space="preserve"> - </w:t>
      </w:r>
      <w:r w:rsidR="006D7661" w:rsidRPr="00A56E85">
        <w:t>меры</w:t>
      </w:r>
      <w:r w:rsidR="006D7661" w:rsidRPr="00A56E85">
        <w:rPr>
          <w:spacing w:val="-1"/>
        </w:rPr>
        <w:t xml:space="preserve"> безопасности</w:t>
      </w:r>
      <w:r w:rsidR="006D7661" w:rsidRPr="00A56E85">
        <w:t xml:space="preserve"> при </w:t>
      </w:r>
      <w:r w:rsidR="006D7661" w:rsidRPr="00A56E85">
        <w:rPr>
          <w:spacing w:val="-1"/>
        </w:rPr>
        <w:t>обращении</w:t>
      </w:r>
      <w:r w:rsidR="006D7661" w:rsidRPr="00A56E85">
        <w:t xml:space="preserve"> с </w:t>
      </w:r>
      <w:r w:rsidR="006D7661" w:rsidRPr="00A56E85">
        <w:rPr>
          <w:spacing w:val="-1"/>
        </w:rPr>
        <w:t>огнестрельным</w:t>
      </w:r>
      <w:r w:rsidR="006D7661" w:rsidRPr="00A56E85">
        <w:t xml:space="preserve"> </w:t>
      </w:r>
      <w:r w:rsidR="006D7661" w:rsidRPr="00A56E85">
        <w:rPr>
          <w:spacing w:val="-1"/>
        </w:rPr>
        <w:t>оружием;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42" w:after="0" w:line="276" w:lineRule="auto"/>
        <w:ind w:left="284" w:firstLine="709"/>
        <w:jc w:val="both"/>
      </w:pPr>
      <w:r>
        <w:t>З</w:t>
      </w:r>
      <w:proofErr w:type="gramStart"/>
      <w:r>
        <w:t>7</w:t>
      </w:r>
      <w:proofErr w:type="gramEnd"/>
      <w:r>
        <w:t xml:space="preserve"> - </w:t>
      </w:r>
      <w:r w:rsidR="006D7661" w:rsidRPr="00A56E85">
        <w:t>назначение,</w:t>
      </w:r>
      <w:r w:rsidR="006D7661" w:rsidRPr="00A56E85">
        <w:rPr>
          <w:spacing w:val="36"/>
        </w:rPr>
        <w:t xml:space="preserve"> </w:t>
      </w:r>
      <w:r w:rsidR="006D7661" w:rsidRPr="00A56E85">
        <w:rPr>
          <w:spacing w:val="-1"/>
        </w:rPr>
        <w:t>боевые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свойства,</w:t>
      </w:r>
      <w:r w:rsidR="006D7661" w:rsidRPr="00A56E85">
        <w:rPr>
          <w:spacing w:val="36"/>
        </w:rPr>
        <w:t xml:space="preserve"> </w:t>
      </w:r>
      <w:r w:rsidR="006D7661" w:rsidRPr="00A56E85">
        <w:rPr>
          <w:spacing w:val="-1"/>
        </w:rPr>
        <w:t>устройство,</w:t>
      </w:r>
      <w:r w:rsidR="006D7661" w:rsidRPr="00A56E85">
        <w:rPr>
          <w:spacing w:val="37"/>
        </w:rPr>
        <w:t xml:space="preserve"> </w:t>
      </w:r>
      <w:r w:rsidR="006D7661" w:rsidRPr="00A56E85">
        <w:t>правила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сбережения</w:t>
      </w:r>
      <w:r w:rsidR="006D7661" w:rsidRPr="00A56E85">
        <w:rPr>
          <w:spacing w:val="37"/>
        </w:rPr>
        <w:t xml:space="preserve"> </w:t>
      </w:r>
      <w:r w:rsidR="006D7661" w:rsidRPr="00A56E85">
        <w:rPr>
          <w:spacing w:val="-1"/>
        </w:rPr>
        <w:t>табельного</w:t>
      </w:r>
      <w:r w:rsidR="006D7661" w:rsidRPr="00A56E85">
        <w:rPr>
          <w:spacing w:val="37"/>
        </w:rPr>
        <w:t xml:space="preserve"> </w:t>
      </w:r>
      <w:r w:rsidR="006D7661" w:rsidRPr="00A56E85">
        <w:lastRenderedPageBreak/>
        <w:t>оружия,</w:t>
      </w:r>
      <w:r w:rsidR="006D7661" w:rsidRPr="00A56E85">
        <w:rPr>
          <w:spacing w:val="34"/>
        </w:rPr>
        <w:t xml:space="preserve"> </w:t>
      </w:r>
      <w:r w:rsidR="006D7661" w:rsidRPr="00A56E85">
        <w:t>а</w:t>
      </w:r>
      <w:r w:rsidR="006D7661" w:rsidRPr="00A56E85">
        <w:rPr>
          <w:spacing w:val="71"/>
        </w:rPr>
        <w:t xml:space="preserve"> </w:t>
      </w:r>
      <w:r w:rsidR="006D7661" w:rsidRPr="00A56E85">
        <w:rPr>
          <w:spacing w:val="-1"/>
        </w:rPr>
        <w:t>также</w:t>
      </w:r>
      <w:r w:rsidR="006D7661" w:rsidRPr="00A56E85"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t xml:space="preserve"> </w:t>
      </w:r>
      <w:r w:rsidR="006D7661" w:rsidRPr="00A56E85">
        <w:rPr>
          <w:spacing w:val="-1"/>
        </w:rPr>
        <w:t>обращения</w:t>
      </w:r>
      <w:r w:rsidR="006D7661" w:rsidRPr="00A56E85">
        <w:t xml:space="preserve"> с ним и</w:t>
      </w:r>
      <w:r w:rsidR="006D7661" w:rsidRPr="00A56E85">
        <w:rPr>
          <w:spacing w:val="-3"/>
        </w:rPr>
        <w:t xml:space="preserve"> </w:t>
      </w:r>
      <w:r w:rsidR="006D7661" w:rsidRPr="00A56E85">
        <w:t>ухода;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67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З8 - </w:t>
      </w:r>
      <w:r w:rsidR="006D7661" w:rsidRPr="00A56E85">
        <w:rPr>
          <w:spacing w:val="-1"/>
        </w:rPr>
        <w:t>тактику</w:t>
      </w:r>
      <w:r w:rsidR="006D7661" w:rsidRPr="00A56E85">
        <w:rPr>
          <w:spacing w:val="33"/>
        </w:rPr>
        <w:t xml:space="preserve"> </w:t>
      </w:r>
      <w:r w:rsidR="006D7661" w:rsidRPr="00A56E85">
        <w:rPr>
          <w:spacing w:val="-1"/>
        </w:rPr>
        <w:t>индивидуальных</w:t>
      </w:r>
      <w:r w:rsidR="006D7661" w:rsidRPr="00A56E85">
        <w:rPr>
          <w:spacing w:val="31"/>
        </w:rPr>
        <w:t xml:space="preserve"> </w:t>
      </w:r>
      <w:r w:rsidR="006D7661" w:rsidRPr="00A56E85">
        <w:t>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групповых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действий</w:t>
      </w:r>
      <w:r w:rsidR="006D7661" w:rsidRPr="00A56E85">
        <w:rPr>
          <w:spacing w:val="31"/>
        </w:rPr>
        <w:t xml:space="preserve"> </w:t>
      </w:r>
      <w:r w:rsidR="006D7661" w:rsidRPr="00A56E85">
        <w:t>в</w:t>
      </w:r>
      <w:r w:rsidR="006D7661" w:rsidRPr="00A56E85">
        <w:rPr>
          <w:spacing w:val="30"/>
        </w:rPr>
        <w:t xml:space="preserve"> </w:t>
      </w:r>
      <w:r w:rsidR="006D7661" w:rsidRPr="00A56E85">
        <w:t>процессе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выполнения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оп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ративн</w:t>
      </w:r>
      <w:proofErr w:type="gramStart"/>
      <w:r w:rsidR="006D7661" w:rsidRPr="00A56E85">
        <w:rPr>
          <w:spacing w:val="-1"/>
        </w:rPr>
        <w:t>о-</w:t>
      </w:r>
      <w:proofErr w:type="gramEnd"/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служебных</w:t>
      </w:r>
      <w:r w:rsidR="006D7661" w:rsidRPr="00A56E85">
        <w:t xml:space="preserve"> задач с </w:t>
      </w:r>
      <w:r w:rsidR="006D7661" w:rsidRPr="00A56E85">
        <w:rPr>
          <w:spacing w:val="-1"/>
        </w:rPr>
        <w:t>применением</w:t>
      </w:r>
      <w:r w:rsidR="006D7661" w:rsidRPr="00A56E85">
        <w:t xml:space="preserve"> и </w:t>
      </w:r>
      <w:r w:rsidR="006D7661" w:rsidRPr="00A56E85">
        <w:rPr>
          <w:spacing w:val="-1"/>
        </w:rPr>
        <w:t>использованием</w:t>
      </w:r>
      <w:r w:rsidR="006D7661" w:rsidRPr="00A56E85">
        <w:t xml:space="preserve"> </w:t>
      </w:r>
      <w:r w:rsidR="006D7661" w:rsidRPr="00A56E85">
        <w:rPr>
          <w:spacing w:val="-1"/>
        </w:rPr>
        <w:t>оружия;</w:t>
      </w:r>
    </w:p>
    <w:p w:rsidR="006D7661" w:rsidRPr="00A56E85" w:rsidRDefault="00AF3265" w:rsidP="0008399A">
      <w:pPr>
        <w:pStyle w:val="af2"/>
        <w:widowControl w:val="0"/>
        <w:tabs>
          <w:tab w:val="left" w:pos="902"/>
          <w:tab w:val="left" w:pos="3870"/>
          <w:tab w:val="left" w:pos="4263"/>
          <w:tab w:val="left" w:pos="5772"/>
          <w:tab w:val="left" w:pos="6785"/>
          <w:tab w:val="left" w:pos="8333"/>
          <w:tab w:val="left" w:pos="9498"/>
          <w:tab w:val="left" w:pos="9637"/>
        </w:tabs>
        <w:kinsoku w:val="0"/>
        <w:overflowPunct w:val="0"/>
        <w:autoSpaceDE w:val="0"/>
        <w:autoSpaceDN w:val="0"/>
        <w:adjustRightInd w:val="0"/>
        <w:spacing w:before="66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>З</w:t>
      </w:r>
      <w:proofErr w:type="gramStart"/>
      <w:r>
        <w:rPr>
          <w:spacing w:val="-1"/>
        </w:rPr>
        <w:t>9</w:t>
      </w:r>
      <w:proofErr w:type="gramEnd"/>
      <w:r>
        <w:rPr>
          <w:spacing w:val="-1"/>
        </w:rPr>
        <w:t xml:space="preserve">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-1"/>
        </w:rPr>
        <w:tab/>
      </w:r>
      <w:r w:rsidR="006D7661" w:rsidRPr="00A56E85">
        <w:rPr>
          <w:w w:val="95"/>
        </w:rPr>
        <w:t>и</w:t>
      </w:r>
      <w:r w:rsidR="00D50E13">
        <w:rPr>
          <w:w w:val="95"/>
        </w:rPr>
        <w:t xml:space="preserve"> </w:t>
      </w:r>
      <w:r w:rsidR="006D7661" w:rsidRPr="00A56E85">
        <w:rPr>
          <w:spacing w:val="-1"/>
        </w:rPr>
        <w:t>тактические</w:t>
      </w:r>
      <w:r w:rsidR="006D7661" w:rsidRPr="00A56E85">
        <w:rPr>
          <w:spacing w:val="-1"/>
        </w:rPr>
        <w:tab/>
      </w:r>
      <w:r w:rsidR="000A1752">
        <w:rPr>
          <w:spacing w:val="-1"/>
          <w:w w:val="95"/>
        </w:rPr>
        <w:t>осн</w:t>
      </w:r>
      <w:r w:rsidR="006D7661" w:rsidRPr="00A56E85">
        <w:rPr>
          <w:spacing w:val="-1"/>
          <w:w w:val="95"/>
        </w:rPr>
        <w:t>овы</w:t>
      </w:r>
      <w:r w:rsidR="000A1752">
        <w:rPr>
          <w:spacing w:val="-1"/>
          <w:w w:val="95"/>
        </w:rPr>
        <w:t xml:space="preserve"> </w:t>
      </w:r>
      <w:r w:rsidR="006D7661" w:rsidRPr="00A56E85">
        <w:rPr>
          <w:spacing w:val="-1"/>
          <w:w w:val="95"/>
        </w:rPr>
        <w:t>обеспечения</w:t>
      </w:r>
      <w:r w:rsidR="00D50E13">
        <w:rPr>
          <w:spacing w:val="-1"/>
          <w:w w:val="95"/>
        </w:rPr>
        <w:t xml:space="preserve"> </w:t>
      </w:r>
      <w:r w:rsidR="006D7661" w:rsidRPr="00A56E85">
        <w:rPr>
          <w:spacing w:val="-1"/>
          <w:w w:val="95"/>
        </w:rPr>
        <w:t>законности</w:t>
      </w:r>
      <w:r w:rsidR="00D50E13">
        <w:rPr>
          <w:spacing w:val="-1"/>
          <w:w w:val="95"/>
        </w:rPr>
        <w:t xml:space="preserve"> </w:t>
      </w:r>
      <w:r w:rsidR="006D7661" w:rsidRPr="00A56E85">
        <w:t>и</w:t>
      </w:r>
      <w:r w:rsidR="006D7661" w:rsidRPr="00A56E85">
        <w:rPr>
          <w:spacing w:val="103"/>
        </w:rPr>
        <w:t xml:space="preserve"> </w:t>
      </w:r>
      <w:r w:rsidR="006D7661" w:rsidRPr="00A56E85">
        <w:rPr>
          <w:spacing w:val="-1"/>
        </w:rPr>
        <w:t>правопорядка,</w:t>
      </w:r>
      <w:r w:rsidR="006D7661" w:rsidRPr="00A56E85">
        <w:t xml:space="preserve"> охраны</w:t>
      </w:r>
      <w:r w:rsidR="006D7661" w:rsidRPr="00A56E85">
        <w:rPr>
          <w:spacing w:val="-1"/>
        </w:rPr>
        <w:t xml:space="preserve"> общественного</w:t>
      </w:r>
      <w:r w:rsidR="006D7661" w:rsidRPr="00A56E85">
        <w:t xml:space="preserve"> </w:t>
      </w:r>
      <w:r w:rsidR="006D7661" w:rsidRPr="00A56E85">
        <w:rPr>
          <w:spacing w:val="-1"/>
        </w:rPr>
        <w:t>порядка;</w:t>
      </w:r>
    </w:p>
    <w:p w:rsidR="006D7661" w:rsidRPr="00A56E85" w:rsidRDefault="00AF3265" w:rsidP="000A1752">
      <w:pPr>
        <w:pStyle w:val="af2"/>
        <w:widowControl w:val="0"/>
        <w:tabs>
          <w:tab w:val="left" w:pos="902"/>
          <w:tab w:val="left" w:pos="9750"/>
        </w:tabs>
        <w:kinsoku w:val="0"/>
        <w:overflowPunct w:val="0"/>
        <w:autoSpaceDE w:val="0"/>
        <w:autoSpaceDN w:val="0"/>
        <w:adjustRightInd w:val="0"/>
        <w:spacing w:before="57" w:after="0" w:line="276" w:lineRule="auto"/>
        <w:ind w:left="284" w:firstLine="709"/>
        <w:jc w:val="both"/>
        <w:rPr>
          <w:spacing w:val="-1"/>
        </w:rPr>
      </w:pPr>
      <w:r>
        <w:t xml:space="preserve">З10 - </w:t>
      </w:r>
      <w:r w:rsidR="006D7661" w:rsidRPr="00A56E85">
        <w:t>назначение,</w:t>
      </w:r>
      <w:r w:rsidR="006D7661" w:rsidRPr="00A56E85">
        <w:rPr>
          <w:spacing w:val="3"/>
        </w:rPr>
        <w:t xml:space="preserve"> </w:t>
      </w:r>
      <w:r w:rsidR="006D7661" w:rsidRPr="00A56E85">
        <w:t>задачи,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технические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возможности,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5"/>
        </w:rPr>
        <w:t xml:space="preserve"> </w:t>
      </w:r>
      <w:r w:rsidR="006D7661" w:rsidRPr="00A56E85">
        <w:t>о</w:t>
      </w:r>
      <w:r w:rsidR="006D7661" w:rsidRPr="00A56E85">
        <w:t>с</w:t>
      </w:r>
      <w:r w:rsidR="006D7661" w:rsidRPr="00A56E85">
        <w:t>новы</w:t>
      </w:r>
      <w:r w:rsidR="006D7661" w:rsidRPr="00A56E85">
        <w:rPr>
          <w:spacing w:val="4"/>
        </w:rPr>
        <w:t xml:space="preserve"> </w:t>
      </w:r>
      <w:r w:rsidR="006D7661" w:rsidRPr="00A56E85">
        <w:t>и</w:t>
      </w:r>
      <w:r w:rsidR="006D7661" w:rsidRPr="00A56E85">
        <w:rPr>
          <w:spacing w:val="75"/>
        </w:rPr>
        <w:t xml:space="preserve"> </w:t>
      </w:r>
      <w:r w:rsidR="006D7661" w:rsidRPr="00A56E85">
        <w:rPr>
          <w:spacing w:val="-1"/>
        </w:rPr>
        <w:t>тактические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особенности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применения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видов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специальной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техники</w:t>
      </w:r>
      <w:r w:rsidR="006D7661" w:rsidRPr="00A56E85">
        <w:rPr>
          <w:spacing w:val="31"/>
        </w:rPr>
        <w:t xml:space="preserve"> </w:t>
      </w:r>
      <w:r w:rsidR="006D7661" w:rsidRPr="00A56E85">
        <w:t>и</w:t>
      </w:r>
      <w:r w:rsidR="006D7661" w:rsidRPr="00A56E85">
        <w:rPr>
          <w:spacing w:val="31"/>
        </w:rPr>
        <w:t xml:space="preserve"> </w:t>
      </w:r>
      <w:r w:rsidR="006D7661" w:rsidRPr="00A56E85">
        <w:rPr>
          <w:spacing w:val="-1"/>
        </w:rPr>
        <w:t>технических</w:t>
      </w:r>
      <w:r w:rsidR="006D7661" w:rsidRPr="00A56E85">
        <w:rPr>
          <w:spacing w:val="109"/>
        </w:rPr>
        <w:t xml:space="preserve"> </w:t>
      </w:r>
      <w:r w:rsidR="006D7661" w:rsidRPr="00A56E85">
        <w:rPr>
          <w:spacing w:val="-1"/>
        </w:rPr>
        <w:t>средств;</w:t>
      </w:r>
    </w:p>
    <w:p w:rsidR="006D7661" w:rsidRPr="00A56E85" w:rsidRDefault="00AF3265" w:rsidP="000A1752">
      <w:pPr>
        <w:pStyle w:val="af2"/>
        <w:widowControl w:val="0"/>
        <w:tabs>
          <w:tab w:val="left" w:pos="904"/>
        </w:tabs>
        <w:kinsoku w:val="0"/>
        <w:overflowPunct w:val="0"/>
        <w:autoSpaceDE w:val="0"/>
        <w:autoSpaceDN w:val="0"/>
        <w:adjustRightInd w:val="0"/>
        <w:spacing w:before="61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З11 - </w:t>
      </w:r>
      <w:r w:rsidR="006D7661" w:rsidRPr="00A56E85">
        <w:rPr>
          <w:spacing w:val="-1"/>
        </w:rPr>
        <w:t>установленный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t xml:space="preserve">порядок </w:t>
      </w:r>
      <w:r w:rsidR="006D7661" w:rsidRPr="00A56E85">
        <w:rPr>
          <w:spacing w:val="51"/>
        </w:rPr>
        <w:t xml:space="preserve"> </w:t>
      </w:r>
      <w:r w:rsidR="006D7661" w:rsidRPr="00A56E85">
        <w:t xml:space="preserve">организации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делопроизводства,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использования</w:t>
      </w:r>
      <w:r w:rsidR="006D7661" w:rsidRPr="00A56E85">
        <w:t xml:space="preserve"> 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содержащихся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документах;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З12 - </w:t>
      </w:r>
      <w:r w:rsidR="006D7661" w:rsidRPr="00A56E85">
        <w:rPr>
          <w:spacing w:val="-1"/>
        </w:rPr>
        <w:t>основные</w:t>
      </w:r>
      <w:r w:rsidR="006D7661" w:rsidRPr="00A56E85"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t xml:space="preserve"> и порядок</w:t>
      </w:r>
      <w:r w:rsidR="006D7661" w:rsidRPr="00A56E85">
        <w:rPr>
          <w:spacing w:val="-1"/>
        </w:rPr>
        <w:t xml:space="preserve"> подготовки</w:t>
      </w:r>
      <w:r w:rsidR="006D7661" w:rsidRPr="00A56E85">
        <w:t xml:space="preserve"> и оформления </w:t>
      </w:r>
      <w:r w:rsidR="006D7661" w:rsidRPr="00A56E85">
        <w:rPr>
          <w:spacing w:val="-1"/>
        </w:rPr>
        <w:t>документов;</w:t>
      </w:r>
    </w:p>
    <w:p w:rsidR="00F43E97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29" w:after="0" w:line="276" w:lineRule="auto"/>
        <w:ind w:left="284" w:firstLine="709"/>
        <w:jc w:val="both"/>
        <w:rPr>
          <w:spacing w:val="14"/>
        </w:rPr>
      </w:pPr>
      <w:r>
        <w:rPr>
          <w:spacing w:val="-1"/>
        </w:rPr>
        <w:t xml:space="preserve">З13 -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3"/>
        </w:rPr>
        <w:t xml:space="preserve"> </w:t>
      </w:r>
      <w:r w:rsidR="006D7661" w:rsidRPr="00A56E85">
        <w:t>основы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режима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секретности</w:t>
      </w:r>
      <w:r w:rsidR="006D7661" w:rsidRPr="00A56E85">
        <w:t xml:space="preserve"> </w:t>
      </w:r>
      <w:r w:rsidR="006D7661" w:rsidRPr="00A56E85">
        <w:rPr>
          <w:spacing w:val="3"/>
        </w:rPr>
        <w:t xml:space="preserve"> </w:t>
      </w:r>
      <w:r w:rsidR="006D7661" w:rsidRPr="00A56E85">
        <w:t xml:space="preserve">в 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правоохранител</w:t>
      </w:r>
      <w:r w:rsidR="006D7661" w:rsidRPr="00A56E85">
        <w:rPr>
          <w:spacing w:val="-1"/>
        </w:rPr>
        <w:t>ь</w:t>
      </w:r>
      <w:r w:rsidR="006D7661" w:rsidRPr="00A56E85">
        <w:rPr>
          <w:spacing w:val="-1"/>
        </w:rPr>
        <w:t>ных</w:t>
      </w:r>
      <w:r w:rsidR="006D7661" w:rsidRPr="00A56E85">
        <w:rPr>
          <w:spacing w:val="97"/>
        </w:rPr>
        <w:t xml:space="preserve"> </w:t>
      </w:r>
      <w:r w:rsidR="006D7661" w:rsidRPr="00A56E85">
        <w:t>органах,</w:t>
      </w:r>
      <w:r w:rsidR="006D7661" w:rsidRPr="00A56E85">
        <w:rPr>
          <w:spacing w:val="55"/>
        </w:rPr>
        <w:t xml:space="preserve"> </w:t>
      </w:r>
      <w:r w:rsidR="006D7661" w:rsidRPr="00A56E85">
        <w:t>порядок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отнесения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сведений</w:t>
      </w:r>
      <w:r w:rsidR="006D7661" w:rsidRPr="00A56E85">
        <w:rPr>
          <w:spacing w:val="55"/>
        </w:rPr>
        <w:t xml:space="preserve"> </w:t>
      </w:r>
      <w:r w:rsidR="006D7661" w:rsidRPr="00A56E85">
        <w:t>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тайне,</w:t>
      </w:r>
      <w:r w:rsidR="006D7661" w:rsidRPr="00A56E85">
        <w:rPr>
          <w:spacing w:val="55"/>
        </w:rPr>
        <w:t xml:space="preserve"> </w:t>
      </w:r>
      <w:r w:rsidR="006D7661" w:rsidRPr="00A56E85">
        <w:t>порядок</w:t>
      </w:r>
      <w:r w:rsidR="006D7661" w:rsidRPr="00A56E85">
        <w:rPr>
          <w:spacing w:val="54"/>
        </w:rPr>
        <w:t xml:space="preserve"> </w:t>
      </w:r>
      <w:r w:rsidR="006D7661" w:rsidRPr="00A56E85">
        <w:rPr>
          <w:spacing w:val="-1"/>
        </w:rPr>
        <w:t>засекр</w:t>
      </w:r>
      <w:r w:rsidR="006D7661" w:rsidRPr="00A56E85">
        <w:rPr>
          <w:spacing w:val="-1"/>
        </w:rPr>
        <w:t>е</w:t>
      </w:r>
      <w:r w:rsidR="006D7661" w:rsidRPr="00A56E85">
        <w:rPr>
          <w:spacing w:val="-1"/>
        </w:rPr>
        <w:t>чивания</w:t>
      </w:r>
      <w:r w:rsidR="006D7661" w:rsidRPr="00A56E85">
        <w:rPr>
          <w:spacing w:val="55"/>
        </w:rPr>
        <w:t xml:space="preserve"> </w:t>
      </w:r>
      <w:r w:rsidR="006D7661" w:rsidRPr="00A56E85">
        <w:t>и</w:t>
      </w:r>
      <w:r w:rsidR="006D7661" w:rsidRPr="00A56E85">
        <w:rPr>
          <w:spacing w:val="83"/>
        </w:rPr>
        <w:t xml:space="preserve"> </w:t>
      </w:r>
      <w:r w:rsidR="006D7661" w:rsidRPr="00A56E85">
        <w:rPr>
          <w:spacing w:val="-1"/>
        </w:rPr>
        <w:t>рассекречивания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носителей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составляющих</w:t>
      </w:r>
      <w:r w:rsidR="006D7661" w:rsidRPr="00A56E85">
        <w:rPr>
          <w:spacing w:val="24"/>
        </w:rPr>
        <w:t xml:space="preserve"> </w:t>
      </w:r>
      <w:r w:rsidR="006D7661" w:rsidRPr="00A56E85">
        <w:rPr>
          <w:spacing w:val="-1"/>
        </w:rPr>
        <w:t>государственную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тайну,</w:t>
      </w:r>
      <w:r w:rsidR="006D7661" w:rsidRPr="00A56E85">
        <w:rPr>
          <w:spacing w:val="22"/>
        </w:rPr>
        <w:t xml:space="preserve"> </w:t>
      </w:r>
      <w:r w:rsidR="006D7661" w:rsidRPr="00A56E85">
        <w:rPr>
          <w:spacing w:val="-1"/>
        </w:rPr>
        <w:t>порядок</w:t>
      </w:r>
      <w:r w:rsidR="006D7661" w:rsidRPr="00A56E85">
        <w:rPr>
          <w:spacing w:val="111"/>
        </w:rPr>
        <w:t xml:space="preserve"> </w:t>
      </w:r>
      <w:r w:rsidR="006D7661" w:rsidRPr="00A56E85">
        <w:rPr>
          <w:spacing w:val="-1"/>
        </w:rPr>
        <w:t>допуска</w:t>
      </w:r>
      <w:r w:rsidR="006D7661" w:rsidRPr="00A56E85">
        <w:rPr>
          <w:spacing w:val="14"/>
        </w:rPr>
        <w:t xml:space="preserve"> </w:t>
      </w:r>
      <w:r w:rsidR="006D7661" w:rsidRPr="00A56E85">
        <w:t>к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государственной</w:t>
      </w:r>
      <w:r w:rsidR="006D7661" w:rsidRPr="00A56E85">
        <w:rPr>
          <w:spacing w:val="14"/>
        </w:rPr>
        <w:t xml:space="preserve"> </w:t>
      </w:r>
      <w:r w:rsidR="006D7661" w:rsidRPr="00A56E85">
        <w:t>тайне;</w:t>
      </w:r>
      <w:r w:rsidR="006D7661" w:rsidRPr="00A56E85">
        <w:rPr>
          <w:spacing w:val="14"/>
        </w:rPr>
        <w:t xml:space="preserve"> </w:t>
      </w:r>
    </w:p>
    <w:p w:rsidR="006D7661" w:rsidRPr="00A56E85" w:rsidRDefault="00AF3265" w:rsidP="000A1752">
      <w:pPr>
        <w:pStyle w:val="af2"/>
        <w:widowControl w:val="0"/>
        <w:tabs>
          <w:tab w:val="left" w:pos="902"/>
        </w:tabs>
        <w:kinsoku w:val="0"/>
        <w:overflowPunct w:val="0"/>
        <w:autoSpaceDE w:val="0"/>
        <w:autoSpaceDN w:val="0"/>
        <w:adjustRightInd w:val="0"/>
        <w:spacing w:before="29" w:after="0" w:line="276" w:lineRule="auto"/>
        <w:ind w:left="284" w:firstLine="709"/>
        <w:jc w:val="both"/>
        <w:rPr>
          <w:spacing w:val="-1"/>
        </w:rPr>
      </w:pPr>
      <w:r>
        <w:rPr>
          <w:spacing w:val="14"/>
        </w:rPr>
        <w:t xml:space="preserve">З14 - </w:t>
      </w:r>
      <w:r w:rsidR="00A56E85">
        <w:rPr>
          <w:spacing w:val="14"/>
        </w:rPr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пользования</w:t>
      </w:r>
      <w:r w:rsidR="006D7661" w:rsidRPr="00A56E85">
        <w:rPr>
          <w:spacing w:val="14"/>
        </w:rPr>
        <w:t xml:space="preserve"> </w:t>
      </w:r>
      <w:r w:rsidR="006D7661" w:rsidRPr="00A56E85">
        <w:t>и</w:t>
      </w:r>
      <w:r w:rsidR="006D7661" w:rsidRPr="00A56E85">
        <w:rPr>
          <w:spacing w:val="14"/>
        </w:rPr>
        <w:t xml:space="preserve"> </w:t>
      </w:r>
      <w:r w:rsidR="006D7661" w:rsidRPr="00A56E85">
        <w:t>обращения</w:t>
      </w:r>
      <w:r w:rsidR="006D7661" w:rsidRPr="00A56E85">
        <w:rPr>
          <w:spacing w:val="14"/>
        </w:rPr>
        <w:t xml:space="preserve"> </w:t>
      </w:r>
      <w:r w:rsidR="006D7661" w:rsidRPr="00A56E85">
        <w:t>с</w:t>
      </w:r>
      <w:r w:rsidR="006D7661" w:rsidRPr="00A56E85">
        <w:rPr>
          <w:spacing w:val="14"/>
        </w:rPr>
        <w:t xml:space="preserve"> </w:t>
      </w:r>
      <w:r w:rsidR="006D7661" w:rsidRPr="00A56E85">
        <w:rPr>
          <w:spacing w:val="-1"/>
        </w:rPr>
        <w:t>секретными</w:t>
      </w:r>
      <w:r w:rsidR="006D7661" w:rsidRPr="00A56E85">
        <w:rPr>
          <w:spacing w:val="81"/>
        </w:rPr>
        <w:t xml:space="preserve"> </w:t>
      </w:r>
      <w:r w:rsidR="006D7661" w:rsidRPr="00A56E85">
        <w:rPr>
          <w:spacing w:val="-1"/>
        </w:rPr>
        <w:t>документами</w:t>
      </w:r>
      <w:r w:rsidR="006D7661" w:rsidRPr="00A56E85">
        <w:t xml:space="preserve"> и </w:t>
      </w:r>
      <w:r w:rsidR="006D7661" w:rsidRPr="00A56E85">
        <w:rPr>
          <w:spacing w:val="-1"/>
        </w:rPr>
        <w:t>изделиями;</w:t>
      </w:r>
    </w:p>
    <w:p w:rsidR="006D7661" w:rsidRPr="00A56E85" w:rsidRDefault="00AF3265" w:rsidP="000A1752">
      <w:pPr>
        <w:pStyle w:val="af2"/>
        <w:widowControl w:val="0"/>
        <w:tabs>
          <w:tab w:val="left" w:pos="86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З15 - </w:t>
      </w:r>
      <w:r w:rsidR="006D7661" w:rsidRPr="00A56E85">
        <w:rPr>
          <w:spacing w:val="-1"/>
        </w:rPr>
        <w:t>основные</w:t>
      </w:r>
      <w:r w:rsidR="006D7661" w:rsidRPr="00A56E85">
        <w:t xml:space="preserve"> задачи и </w:t>
      </w:r>
      <w:r w:rsidR="006D7661" w:rsidRPr="00A56E85">
        <w:rPr>
          <w:spacing w:val="-1"/>
        </w:rPr>
        <w:t>функции</w:t>
      </w:r>
      <w:r w:rsidR="006D7661" w:rsidRPr="00A56E85">
        <w:rPr>
          <w:spacing w:val="-2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t xml:space="preserve"> полиции;</w:t>
      </w:r>
    </w:p>
    <w:p w:rsidR="006D7661" w:rsidRPr="00A56E85" w:rsidRDefault="00AF3265" w:rsidP="000A1752">
      <w:pPr>
        <w:pStyle w:val="af2"/>
        <w:widowControl w:val="0"/>
        <w:tabs>
          <w:tab w:val="left" w:pos="1042"/>
          <w:tab w:val="left" w:pos="3979"/>
          <w:tab w:val="left" w:pos="4963"/>
          <w:tab w:val="left" w:pos="6567"/>
          <w:tab w:val="left" w:pos="8046"/>
        </w:tabs>
        <w:kinsoku w:val="0"/>
        <w:overflowPunct w:val="0"/>
        <w:autoSpaceDE w:val="0"/>
        <w:autoSpaceDN w:val="0"/>
        <w:adjustRightInd w:val="0"/>
        <w:spacing w:before="59" w:after="0" w:line="276" w:lineRule="auto"/>
        <w:ind w:left="284" w:firstLine="709"/>
        <w:jc w:val="both"/>
      </w:pPr>
      <w:r>
        <w:rPr>
          <w:spacing w:val="-1"/>
        </w:rPr>
        <w:t xml:space="preserve">З16 - </w:t>
      </w:r>
      <w:r w:rsidR="006D7661" w:rsidRPr="00A56E85">
        <w:rPr>
          <w:spacing w:val="-1"/>
        </w:rPr>
        <w:t>организационно-правовые</w:t>
      </w:r>
      <w:r w:rsidR="006D7661" w:rsidRPr="00A56E85">
        <w:rPr>
          <w:spacing w:val="-1"/>
        </w:rPr>
        <w:tab/>
      </w:r>
      <w:r w:rsidR="006D7661" w:rsidRPr="00A56E85">
        <w:t>основы</w:t>
      </w:r>
      <w:r w:rsidR="006D7661" w:rsidRPr="00A56E85">
        <w:tab/>
      </w:r>
      <w:r w:rsidR="006D7661" w:rsidRPr="00A56E85">
        <w:rPr>
          <w:spacing w:val="-1"/>
        </w:rPr>
        <w:t>деятельности</w:t>
      </w:r>
      <w:r w:rsidR="006D7661" w:rsidRPr="00A56E85">
        <w:rPr>
          <w:spacing w:val="-1"/>
        </w:rPr>
        <w:tab/>
        <w:t>участкового</w:t>
      </w:r>
      <w:r w:rsidR="00F43E97" w:rsidRPr="00A56E85">
        <w:rPr>
          <w:spacing w:val="-1"/>
        </w:rPr>
        <w:t xml:space="preserve"> </w:t>
      </w:r>
      <w:r w:rsidR="006D7661" w:rsidRPr="00A56E85">
        <w:t>уполномоченного</w:t>
      </w:r>
      <w:r w:rsidR="006D7661" w:rsidRPr="00A56E85">
        <w:rPr>
          <w:spacing w:val="73"/>
        </w:rPr>
        <w:t xml:space="preserve"> </w:t>
      </w:r>
      <w:r w:rsidR="006D7661" w:rsidRPr="00A56E85">
        <w:t>полиции</w:t>
      </w:r>
    </w:p>
    <w:p w:rsidR="006D7661" w:rsidRPr="00A56E85" w:rsidRDefault="00AF3265" w:rsidP="000A1752">
      <w:pPr>
        <w:pStyle w:val="af2"/>
        <w:widowControl w:val="0"/>
        <w:tabs>
          <w:tab w:val="left" w:pos="41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</w:pPr>
      <w:r>
        <w:rPr>
          <w:spacing w:val="-1"/>
        </w:rPr>
        <w:t xml:space="preserve">З17 - </w:t>
      </w:r>
      <w:r w:rsidR="006D7661" w:rsidRPr="00A56E85">
        <w:rPr>
          <w:spacing w:val="-1"/>
        </w:rPr>
        <w:t>методику</w:t>
      </w:r>
      <w:r w:rsidR="006D7661" w:rsidRPr="00A56E85">
        <w:t xml:space="preserve"> 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организации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различных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t xml:space="preserve">видов </w:t>
      </w:r>
      <w:r w:rsidR="006D7661" w:rsidRPr="00A56E85">
        <w:rPr>
          <w:spacing w:val="55"/>
        </w:rPr>
        <w:t xml:space="preserve"> </w:t>
      </w:r>
      <w:r w:rsidR="006D7661" w:rsidRPr="00A56E85">
        <w:rPr>
          <w:spacing w:val="-1"/>
        </w:rPr>
        <w:t>деятельности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56"/>
        </w:rPr>
        <w:t xml:space="preserve"> </w:t>
      </w:r>
      <w:r w:rsidR="006D7661" w:rsidRPr="00A56E85">
        <w:rPr>
          <w:spacing w:val="-1"/>
        </w:rPr>
        <w:t>уполномоченного</w:t>
      </w:r>
      <w:r w:rsidR="006D7661" w:rsidRPr="00A56E85">
        <w:rPr>
          <w:spacing w:val="111"/>
        </w:rPr>
        <w:t xml:space="preserve"> </w:t>
      </w:r>
      <w:r w:rsidR="006D7661" w:rsidRPr="00A56E85">
        <w:t>полиции;</w:t>
      </w:r>
    </w:p>
    <w:p w:rsidR="006D7661" w:rsidRPr="00A56E85" w:rsidRDefault="00AF3265" w:rsidP="000A1752">
      <w:pPr>
        <w:pStyle w:val="af2"/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before="94" w:after="0" w:line="276" w:lineRule="auto"/>
        <w:ind w:left="284" w:firstLine="709"/>
        <w:jc w:val="both"/>
      </w:pPr>
      <w:r>
        <w:t xml:space="preserve">З18 - </w:t>
      </w:r>
      <w:r w:rsidR="006D7661" w:rsidRPr="00A56E85">
        <w:t>порядок</w:t>
      </w:r>
      <w:r w:rsidR="006D7661" w:rsidRPr="00A56E85">
        <w:rPr>
          <w:spacing w:val="5"/>
        </w:rPr>
        <w:t xml:space="preserve"> </w:t>
      </w:r>
      <w:r w:rsidR="006D7661" w:rsidRPr="00A56E85">
        <w:rPr>
          <w:spacing w:val="-1"/>
        </w:rPr>
        <w:t>взаимодействия</w:t>
      </w:r>
      <w:r w:rsidR="006D7661" w:rsidRPr="00A56E85">
        <w:rPr>
          <w:spacing w:val="4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rPr>
          <w:spacing w:val="4"/>
        </w:rPr>
        <w:t xml:space="preserve"> </w:t>
      </w:r>
      <w:r w:rsidR="006D7661" w:rsidRPr="00A56E85">
        <w:t>уполномоченного</w:t>
      </w:r>
      <w:r w:rsidR="006D7661" w:rsidRPr="00A56E85">
        <w:rPr>
          <w:spacing w:val="4"/>
        </w:rPr>
        <w:t xml:space="preserve"> </w:t>
      </w:r>
      <w:r w:rsidR="006D7661" w:rsidRPr="00A56E85">
        <w:t>полиции</w:t>
      </w:r>
      <w:r w:rsidR="006D7661" w:rsidRPr="00A56E85">
        <w:rPr>
          <w:spacing w:val="6"/>
        </w:rPr>
        <w:t xml:space="preserve"> </w:t>
      </w:r>
      <w:r w:rsidR="006D7661" w:rsidRPr="00A56E85">
        <w:t>с</w:t>
      </w:r>
      <w:r w:rsidR="006D7661" w:rsidRPr="00A56E85">
        <w:rPr>
          <w:spacing w:val="3"/>
        </w:rPr>
        <w:t xml:space="preserve"> </w:t>
      </w:r>
      <w:r w:rsidR="006D7661" w:rsidRPr="00A56E85">
        <w:rPr>
          <w:spacing w:val="-1"/>
        </w:rPr>
        <w:t>другими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службами</w:t>
      </w:r>
      <w:r w:rsidR="006D7661" w:rsidRPr="00A56E85">
        <w:rPr>
          <w:spacing w:val="59"/>
        </w:rPr>
        <w:t xml:space="preserve"> </w:t>
      </w:r>
      <w:r w:rsidR="006D7661" w:rsidRPr="00A56E85">
        <w:t xml:space="preserve">органа </w:t>
      </w:r>
      <w:r w:rsidR="006D7661" w:rsidRPr="00A56E85">
        <w:rPr>
          <w:spacing w:val="-1"/>
        </w:rPr>
        <w:t>внутренних</w:t>
      </w:r>
      <w:r w:rsidR="006D7661" w:rsidRPr="00A56E85">
        <w:t xml:space="preserve"> дел</w:t>
      </w:r>
      <w:r w:rsidR="006D7661" w:rsidRPr="00A56E85">
        <w:rPr>
          <w:spacing w:val="-1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-1"/>
        </w:rPr>
        <w:t>государственными</w:t>
      </w:r>
      <w:r w:rsidR="006D7661" w:rsidRPr="00A56E85">
        <w:t xml:space="preserve"> органами;</w:t>
      </w:r>
    </w:p>
    <w:p w:rsidR="006D7661" w:rsidRPr="00A56E85" w:rsidRDefault="00AF3265" w:rsidP="000A1752">
      <w:pPr>
        <w:pStyle w:val="af2"/>
        <w:widowControl w:val="0"/>
        <w:tabs>
          <w:tab w:val="left" w:pos="89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З19 - </w:t>
      </w:r>
      <w:r w:rsidR="006D7661" w:rsidRPr="00A56E85">
        <w:rPr>
          <w:spacing w:val="-1"/>
        </w:rPr>
        <w:t>методы</w:t>
      </w:r>
      <w:r w:rsidR="006D7661" w:rsidRPr="00A56E85">
        <w:rPr>
          <w:spacing w:val="29"/>
        </w:rPr>
        <w:t xml:space="preserve"> </w:t>
      </w:r>
      <w:r w:rsidR="006D7661" w:rsidRPr="00A56E85">
        <w:t>и</w:t>
      </w:r>
      <w:r w:rsidR="006D7661" w:rsidRPr="00A56E85">
        <w:rPr>
          <w:spacing w:val="30"/>
        </w:rPr>
        <w:t xml:space="preserve"> </w:t>
      </w:r>
      <w:r w:rsidR="006D7661" w:rsidRPr="00A56E85">
        <w:t>способы</w:t>
      </w:r>
      <w:r w:rsidR="006D7661" w:rsidRPr="00A56E85">
        <w:rPr>
          <w:spacing w:val="29"/>
        </w:rPr>
        <w:t xml:space="preserve"> </w:t>
      </w:r>
      <w:r w:rsidR="006D7661" w:rsidRPr="00A56E85">
        <w:t>реализации</w:t>
      </w:r>
      <w:r w:rsidR="006D7661" w:rsidRPr="00A56E85">
        <w:rPr>
          <w:spacing w:val="28"/>
        </w:rPr>
        <w:t xml:space="preserve"> </w:t>
      </w:r>
      <w:r w:rsidR="006D7661" w:rsidRPr="00A56E85">
        <w:rPr>
          <w:spacing w:val="-1"/>
        </w:rPr>
        <w:t>профилактических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мероприятий</w:t>
      </w:r>
      <w:r w:rsidR="006D7661" w:rsidRPr="00A56E85">
        <w:rPr>
          <w:spacing w:val="31"/>
        </w:rPr>
        <w:t xml:space="preserve"> </w:t>
      </w:r>
      <w:r w:rsidR="006D7661" w:rsidRPr="00A56E85">
        <w:t>по</w:t>
      </w:r>
      <w:r w:rsidR="006D7661" w:rsidRPr="00A56E85">
        <w:rPr>
          <w:spacing w:val="30"/>
        </w:rPr>
        <w:t xml:space="preserve"> </w:t>
      </w:r>
      <w:r w:rsidR="006D7661" w:rsidRPr="00A56E85">
        <w:rPr>
          <w:spacing w:val="-1"/>
        </w:rPr>
        <w:t>пред</w:t>
      </w:r>
      <w:r w:rsidR="006D7661" w:rsidRPr="00A56E85">
        <w:rPr>
          <w:spacing w:val="-1"/>
        </w:rPr>
        <w:t>у</w:t>
      </w:r>
      <w:r w:rsidR="006D7661" w:rsidRPr="00A56E85">
        <w:rPr>
          <w:spacing w:val="-1"/>
        </w:rPr>
        <w:t>преждению</w:t>
      </w:r>
      <w:r w:rsidR="006D7661" w:rsidRPr="00A56E85">
        <w:rPr>
          <w:spacing w:val="75"/>
        </w:rPr>
        <w:t xml:space="preserve"> </w:t>
      </w:r>
      <w:r w:rsidR="006D7661" w:rsidRPr="00A56E85">
        <w:rPr>
          <w:spacing w:val="-1"/>
        </w:rPr>
        <w:t>правонарушений;</w:t>
      </w:r>
    </w:p>
    <w:p w:rsidR="006D7661" w:rsidRPr="00A56E85" w:rsidRDefault="00AF3265" w:rsidP="000A1752">
      <w:pPr>
        <w:pStyle w:val="af2"/>
        <w:widowControl w:val="0"/>
        <w:tabs>
          <w:tab w:val="left" w:pos="934"/>
        </w:tabs>
        <w:kinsoku w:val="0"/>
        <w:overflowPunct w:val="0"/>
        <w:autoSpaceDE w:val="0"/>
        <w:autoSpaceDN w:val="0"/>
        <w:adjustRightInd w:val="0"/>
        <w:spacing w:before="55" w:after="0" w:line="276" w:lineRule="auto"/>
        <w:ind w:left="284" w:firstLine="709"/>
        <w:jc w:val="both"/>
        <w:rPr>
          <w:spacing w:val="-1"/>
        </w:rPr>
      </w:pPr>
      <w:r>
        <w:t xml:space="preserve">З20 - </w:t>
      </w:r>
      <w:r w:rsidR="006D7661" w:rsidRPr="00A56E85">
        <w:t xml:space="preserve">общие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и </w:t>
      </w:r>
      <w:r w:rsidR="006D7661" w:rsidRPr="00A56E85">
        <w:rPr>
          <w:spacing w:val="7"/>
        </w:rPr>
        <w:t xml:space="preserve"> </w:t>
      </w:r>
      <w:r w:rsidR="006D7661" w:rsidRPr="00A56E85">
        <w:rPr>
          <w:spacing w:val="-1"/>
        </w:rPr>
        <w:t>личные</w:t>
      </w:r>
      <w:r w:rsidR="006D7661" w:rsidRPr="00A56E85">
        <w:t xml:space="preserve">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меры 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безопасности</w:t>
      </w:r>
      <w:r w:rsidR="006D7661" w:rsidRPr="00A56E85">
        <w:t xml:space="preserve"> </w:t>
      </w:r>
      <w:r w:rsidR="006D7661" w:rsidRPr="00A56E85">
        <w:rPr>
          <w:spacing w:val="6"/>
        </w:rPr>
        <w:t xml:space="preserve"> </w:t>
      </w:r>
      <w:r w:rsidR="006D7661" w:rsidRPr="00A56E85">
        <w:rPr>
          <w:spacing w:val="-1"/>
        </w:rPr>
        <w:t>участкового</w:t>
      </w:r>
      <w:r w:rsidR="006D7661" w:rsidRPr="00A56E85">
        <w:t xml:space="preserve"> </w:t>
      </w:r>
      <w:r w:rsidR="006D7661" w:rsidRPr="00A56E85">
        <w:rPr>
          <w:spacing w:val="7"/>
        </w:rPr>
        <w:t xml:space="preserve"> </w:t>
      </w:r>
      <w:r w:rsidR="006D7661" w:rsidRPr="00A56E85">
        <w:t xml:space="preserve">уполномоченного </w:t>
      </w:r>
      <w:r w:rsidR="006D7661" w:rsidRPr="00A56E85">
        <w:rPr>
          <w:spacing w:val="7"/>
        </w:rPr>
        <w:t xml:space="preserve"> </w:t>
      </w:r>
      <w:r w:rsidR="006D7661" w:rsidRPr="00A56E85">
        <w:t>пол</w:t>
      </w:r>
      <w:r w:rsidR="006D7661" w:rsidRPr="00A56E85">
        <w:t>и</w:t>
      </w:r>
      <w:r w:rsidR="006D7661" w:rsidRPr="00A56E85">
        <w:t xml:space="preserve">ции </w:t>
      </w:r>
      <w:r w:rsidR="006D7661" w:rsidRPr="00A56E85">
        <w:rPr>
          <w:spacing w:val="7"/>
        </w:rPr>
        <w:t xml:space="preserve"> </w:t>
      </w:r>
      <w:r w:rsidR="006D7661" w:rsidRPr="00A56E85">
        <w:t>при</w:t>
      </w:r>
      <w:r w:rsidR="006D7661" w:rsidRPr="00A56E85">
        <w:rPr>
          <w:spacing w:val="51"/>
        </w:rPr>
        <w:t xml:space="preserve"> </w:t>
      </w:r>
      <w:r w:rsidR="006D7661" w:rsidRPr="00A56E85">
        <w:rPr>
          <w:spacing w:val="-1"/>
        </w:rPr>
        <w:t>выполнении</w:t>
      </w:r>
      <w:r w:rsidR="006D7661" w:rsidRPr="00A56E85">
        <w:t xml:space="preserve"> ими </w:t>
      </w:r>
      <w:r w:rsidR="006D7661" w:rsidRPr="00A56E85">
        <w:rPr>
          <w:spacing w:val="-1"/>
        </w:rPr>
        <w:t>служебных</w:t>
      </w:r>
      <w:r w:rsidR="006D7661" w:rsidRPr="00A56E85">
        <w:t xml:space="preserve"> </w:t>
      </w:r>
      <w:r w:rsidR="006D7661" w:rsidRPr="00A56E85">
        <w:rPr>
          <w:spacing w:val="-1"/>
        </w:rPr>
        <w:t>обязанностей;</w:t>
      </w:r>
    </w:p>
    <w:p w:rsidR="006D7661" w:rsidRPr="00A56E85" w:rsidRDefault="00AF3265" w:rsidP="000A1752">
      <w:pPr>
        <w:pStyle w:val="af2"/>
        <w:widowControl w:val="0"/>
        <w:tabs>
          <w:tab w:val="left" w:pos="1082"/>
        </w:tabs>
        <w:kinsoku w:val="0"/>
        <w:overflowPunct w:val="0"/>
        <w:autoSpaceDE w:val="0"/>
        <w:autoSpaceDN w:val="0"/>
        <w:adjustRightInd w:val="0"/>
        <w:spacing w:before="70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З21 - </w:t>
      </w:r>
      <w:r w:rsidR="006D7661" w:rsidRPr="00A56E85">
        <w:rPr>
          <w:spacing w:val="-1"/>
        </w:rPr>
        <w:t>установленный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t xml:space="preserve">порядок </w:t>
      </w:r>
      <w:r w:rsidR="006D7661" w:rsidRPr="00A56E85">
        <w:rPr>
          <w:spacing w:val="48"/>
        </w:rPr>
        <w:t xml:space="preserve"> </w:t>
      </w:r>
      <w:r w:rsidR="006D7661" w:rsidRPr="00A56E85">
        <w:rPr>
          <w:spacing w:val="-1"/>
        </w:rPr>
        <w:t>организации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rPr>
          <w:spacing w:val="-1"/>
        </w:rPr>
        <w:t>делопроизводства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t xml:space="preserve">на </w:t>
      </w:r>
      <w:r w:rsidR="006D7661" w:rsidRPr="00A56E85">
        <w:rPr>
          <w:spacing w:val="48"/>
        </w:rPr>
        <w:t xml:space="preserve"> </w:t>
      </w:r>
      <w:r w:rsidR="006D7661" w:rsidRPr="00A56E85">
        <w:rPr>
          <w:spacing w:val="-1"/>
        </w:rPr>
        <w:t>участковом</w:t>
      </w:r>
      <w:r w:rsidR="006D7661" w:rsidRPr="00A56E85">
        <w:t xml:space="preserve"> </w:t>
      </w:r>
      <w:r w:rsidR="006D7661" w:rsidRPr="00A56E85">
        <w:rPr>
          <w:spacing w:val="49"/>
        </w:rPr>
        <w:t xml:space="preserve"> </w:t>
      </w:r>
      <w:r w:rsidR="006D7661" w:rsidRPr="00A56E85">
        <w:rPr>
          <w:spacing w:val="-1"/>
        </w:rPr>
        <w:t>пункте</w:t>
      </w:r>
      <w:r w:rsidR="006D7661" w:rsidRPr="00A56E85">
        <w:rPr>
          <w:spacing w:val="87"/>
        </w:rPr>
        <w:t xml:space="preserve"> </w:t>
      </w:r>
      <w:r w:rsidR="006D7661" w:rsidRPr="00A56E85">
        <w:t xml:space="preserve">полиции, </w:t>
      </w:r>
      <w:r w:rsidR="006D7661" w:rsidRPr="00A56E85">
        <w:rPr>
          <w:spacing w:val="-1"/>
        </w:rPr>
        <w:t>использования</w:t>
      </w:r>
      <w:r w:rsidR="006D7661" w:rsidRPr="00A56E85">
        <w:t xml:space="preserve"> </w:t>
      </w:r>
      <w:r w:rsidR="006D7661" w:rsidRPr="00A56E85">
        <w:rPr>
          <w:spacing w:val="-1"/>
        </w:rPr>
        <w:t>сведений,</w:t>
      </w:r>
      <w:r w:rsidR="006D7661" w:rsidRPr="00A56E85">
        <w:t xml:space="preserve"> </w:t>
      </w:r>
      <w:r w:rsidR="006D7661" w:rsidRPr="00A56E85">
        <w:rPr>
          <w:spacing w:val="-1"/>
        </w:rPr>
        <w:t>содержащихся</w:t>
      </w:r>
      <w:r w:rsidR="006D7661" w:rsidRPr="00A56E85">
        <w:t xml:space="preserve"> в</w:t>
      </w:r>
      <w:r w:rsidR="006D7661" w:rsidRPr="00A56E85">
        <w:rPr>
          <w:spacing w:val="-1"/>
        </w:rPr>
        <w:t xml:space="preserve"> документах;</w:t>
      </w:r>
    </w:p>
    <w:p w:rsidR="006D7661" w:rsidRPr="00A56E85" w:rsidRDefault="00AF3265" w:rsidP="000A1752">
      <w:pPr>
        <w:pStyle w:val="af2"/>
        <w:widowControl w:val="0"/>
        <w:tabs>
          <w:tab w:val="left" w:pos="1032"/>
        </w:tabs>
        <w:kinsoku w:val="0"/>
        <w:overflowPunct w:val="0"/>
        <w:autoSpaceDE w:val="0"/>
        <w:autoSpaceDN w:val="0"/>
        <w:adjustRightInd w:val="0"/>
        <w:spacing w:before="70" w:after="0" w:line="276" w:lineRule="auto"/>
        <w:ind w:left="284" w:firstLine="709"/>
        <w:jc w:val="both"/>
        <w:rPr>
          <w:spacing w:val="-1"/>
        </w:rPr>
      </w:pPr>
      <w:r>
        <w:rPr>
          <w:spacing w:val="-1"/>
        </w:rPr>
        <w:t xml:space="preserve">З22 - </w:t>
      </w:r>
      <w:r w:rsidR="006D7661" w:rsidRPr="00A56E85">
        <w:rPr>
          <w:spacing w:val="-1"/>
        </w:rPr>
        <w:t>основные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правила</w:t>
      </w:r>
      <w:r w:rsidR="006D7661" w:rsidRPr="00A56E85">
        <w:rPr>
          <w:spacing w:val="57"/>
        </w:rPr>
        <w:t xml:space="preserve"> </w:t>
      </w:r>
      <w:r w:rsidR="006D7661" w:rsidRPr="00A56E85">
        <w:t>и</w:t>
      </w:r>
      <w:r w:rsidR="006D7661" w:rsidRPr="00A56E85">
        <w:rPr>
          <w:spacing w:val="57"/>
        </w:rPr>
        <w:t xml:space="preserve"> </w:t>
      </w:r>
      <w:r w:rsidR="006D7661" w:rsidRPr="00A56E85">
        <w:t>порядок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подготовки</w:t>
      </w:r>
      <w:r w:rsidR="006D7661" w:rsidRPr="00A56E85">
        <w:rPr>
          <w:spacing w:val="58"/>
        </w:rPr>
        <w:t xml:space="preserve"> </w:t>
      </w:r>
      <w:r w:rsidR="006D7661" w:rsidRPr="00A56E85">
        <w:t>и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оформления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документов</w:t>
      </w:r>
      <w:r w:rsidR="006D7661" w:rsidRPr="00A56E85">
        <w:rPr>
          <w:spacing w:val="57"/>
        </w:rPr>
        <w:t xml:space="preserve"> </w:t>
      </w:r>
      <w:r w:rsidR="006D7661" w:rsidRPr="00A56E85">
        <w:rPr>
          <w:spacing w:val="-1"/>
        </w:rPr>
        <w:t>уч</w:t>
      </w:r>
      <w:r w:rsidR="006D7661" w:rsidRPr="00A56E85">
        <w:rPr>
          <w:spacing w:val="-1"/>
        </w:rPr>
        <w:t>а</w:t>
      </w:r>
      <w:r w:rsidR="006D7661" w:rsidRPr="00A56E85">
        <w:rPr>
          <w:spacing w:val="-1"/>
        </w:rPr>
        <w:t>сткового</w:t>
      </w:r>
      <w:r w:rsidR="006D7661" w:rsidRPr="00A56E85">
        <w:rPr>
          <w:spacing w:val="89"/>
        </w:rPr>
        <w:t xml:space="preserve"> </w:t>
      </w:r>
      <w:r w:rsidR="006D7661" w:rsidRPr="00A56E85">
        <w:rPr>
          <w:spacing w:val="-1"/>
        </w:rPr>
        <w:t>пункта</w:t>
      </w:r>
      <w:r w:rsidR="006D7661" w:rsidRPr="00A56E85">
        <w:t xml:space="preserve"> </w:t>
      </w:r>
      <w:r w:rsidR="006D7661" w:rsidRPr="00A56E85">
        <w:rPr>
          <w:spacing w:val="-1"/>
        </w:rPr>
        <w:t>полиции;</w:t>
      </w:r>
    </w:p>
    <w:p w:rsidR="00B8593E" w:rsidRPr="00A56E85" w:rsidRDefault="008B0EAF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Производственная</w:t>
      </w:r>
      <w:r w:rsidR="00B37B12" w:rsidRPr="00A56E85">
        <w:rPr>
          <w:rFonts w:ascii="Times New Roman" w:hAnsi="Times New Roman"/>
          <w:sz w:val="24"/>
          <w:szCs w:val="24"/>
        </w:rPr>
        <w:t xml:space="preserve"> практика </w:t>
      </w:r>
      <w:r w:rsidR="00B8593E" w:rsidRPr="00A56E85">
        <w:rPr>
          <w:rFonts w:ascii="Times New Roman" w:hAnsi="Times New Roman"/>
          <w:sz w:val="24"/>
          <w:szCs w:val="24"/>
        </w:rPr>
        <w:t>реализуется в рамках указанного выше професси</w:t>
      </w:r>
      <w:r w:rsidR="00B8593E" w:rsidRPr="00A56E85">
        <w:rPr>
          <w:rFonts w:ascii="Times New Roman" w:hAnsi="Times New Roman"/>
          <w:sz w:val="24"/>
          <w:szCs w:val="24"/>
        </w:rPr>
        <w:t>о</w:t>
      </w:r>
      <w:r w:rsidR="00B8593E" w:rsidRPr="00A56E85">
        <w:rPr>
          <w:rFonts w:ascii="Times New Roman" w:hAnsi="Times New Roman"/>
          <w:sz w:val="24"/>
          <w:szCs w:val="24"/>
        </w:rPr>
        <w:t xml:space="preserve">нального модуля ОПОП СПО, направлена на приобретение практического </w:t>
      </w:r>
      <w:r w:rsidR="006D7661" w:rsidRPr="00A56E85">
        <w:rPr>
          <w:rFonts w:ascii="Times New Roman" w:hAnsi="Times New Roman"/>
          <w:sz w:val="24"/>
          <w:szCs w:val="24"/>
        </w:rPr>
        <w:t>опыта, форм</w:t>
      </w:r>
      <w:r w:rsidR="006D7661" w:rsidRPr="00A56E85">
        <w:rPr>
          <w:rFonts w:ascii="Times New Roman" w:hAnsi="Times New Roman"/>
          <w:sz w:val="24"/>
          <w:szCs w:val="24"/>
        </w:rPr>
        <w:t>и</w:t>
      </w:r>
      <w:r w:rsidR="006D7661" w:rsidRPr="00A56E85">
        <w:rPr>
          <w:rFonts w:ascii="Times New Roman" w:hAnsi="Times New Roman"/>
          <w:sz w:val="24"/>
          <w:szCs w:val="24"/>
        </w:rPr>
        <w:t>рование</w:t>
      </w:r>
      <w:r w:rsidR="00B8593E" w:rsidRPr="00A56E85">
        <w:rPr>
          <w:rFonts w:ascii="Times New Roman" w:hAnsi="Times New Roman"/>
          <w:sz w:val="24"/>
          <w:szCs w:val="24"/>
        </w:rPr>
        <w:t xml:space="preserve"> у </w:t>
      </w:r>
      <w:r w:rsidR="006D7661" w:rsidRPr="00A56E85">
        <w:rPr>
          <w:rFonts w:ascii="Times New Roman" w:hAnsi="Times New Roman"/>
          <w:sz w:val="24"/>
          <w:szCs w:val="24"/>
        </w:rPr>
        <w:t>обучающихся следующих</w:t>
      </w:r>
      <w:r w:rsidR="00B8593E" w:rsidRPr="00A56E85">
        <w:rPr>
          <w:rFonts w:ascii="Times New Roman" w:hAnsi="Times New Roman"/>
          <w:sz w:val="24"/>
          <w:szCs w:val="24"/>
        </w:rPr>
        <w:t xml:space="preserve"> общих и профессиональных компетенций:</w:t>
      </w:r>
    </w:p>
    <w:p w:rsidR="00B8593E" w:rsidRPr="00A56E85" w:rsidRDefault="00B8593E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b/>
          <w:sz w:val="24"/>
          <w:szCs w:val="24"/>
          <w:u w:val="single"/>
        </w:rPr>
        <w:t>общие компетенции</w:t>
      </w:r>
    </w:p>
    <w:p w:rsidR="0050092F" w:rsidRPr="00A56E85" w:rsidRDefault="0050092F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1.</w:t>
      </w:r>
      <w:r w:rsidRPr="00A56E85">
        <w:rPr>
          <w:rFonts w:ascii="Times New Roman" w:hAnsi="Times New Roman"/>
          <w:sz w:val="24"/>
          <w:szCs w:val="24"/>
        </w:rPr>
        <w:tab/>
        <w:t>Понимать сущность и социальную значимость своей будущей профессии, проявлять к ней устойчивый интерес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2.</w:t>
      </w:r>
      <w:r w:rsidRPr="00A56E85">
        <w:rPr>
          <w:rFonts w:ascii="Times New Roman" w:hAnsi="Times New Roman"/>
          <w:sz w:val="24"/>
          <w:szCs w:val="24"/>
        </w:rPr>
        <w:tab/>
        <w:t>Понимать и анализировать вопросы ценностно-мотивационной ориентации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3.</w:t>
      </w:r>
      <w:r w:rsidRPr="00A56E85">
        <w:rPr>
          <w:rFonts w:ascii="Times New Roman" w:hAnsi="Times New Roman"/>
          <w:sz w:val="24"/>
          <w:szCs w:val="24"/>
        </w:rPr>
        <w:tab/>
        <w:t>Организовывать собственную деятельность, выбирать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типовые методы и способы выполнения профессиональных задач, оценивать их эффективность и качество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4.</w:t>
      </w:r>
      <w:r w:rsidRPr="00A56E85">
        <w:rPr>
          <w:rFonts w:ascii="Times New Roman" w:hAnsi="Times New Roman"/>
          <w:sz w:val="24"/>
          <w:szCs w:val="24"/>
        </w:rPr>
        <w:tab/>
        <w:t>Принимать решения в стандартных и нестандартных ситуациях, в том чи</w:t>
      </w:r>
      <w:r w:rsidRPr="00A56E85">
        <w:rPr>
          <w:rFonts w:ascii="Times New Roman" w:hAnsi="Times New Roman"/>
          <w:sz w:val="24"/>
          <w:szCs w:val="24"/>
        </w:rPr>
        <w:t>с</w:t>
      </w:r>
      <w:r w:rsidRPr="00A56E85">
        <w:rPr>
          <w:rFonts w:ascii="Times New Roman" w:hAnsi="Times New Roman"/>
          <w:sz w:val="24"/>
          <w:szCs w:val="24"/>
        </w:rPr>
        <w:t>ле ситуациях риска, и нести за них ответственность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lastRenderedPageBreak/>
        <w:t xml:space="preserve"> ОК 5.</w:t>
      </w:r>
      <w:r w:rsidRPr="00A56E85">
        <w:rPr>
          <w:rFonts w:ascii="Times New Roman" w:hAnsi="Times New Roman"/>
          <w:sz w:val="24"/>
          <w:szCs w:val="24"/>
        </w:rPr>
        <w:tab/>
        <w:t>Проявлять психологическую устойчивость в сложных и экстремальных с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туациях, предупреждать и разрешать конфликты в процессе профессиональной деятел</w:t>
      </w:r>
      <w:r w:rsidRPr="00A56E85">
        <w:rPr>
          <w:rFonts w:ascii="Times New Roman" w:hAnsi="Times New Roman"/>
          <w:sz w:val="24"/>
          <w:szCs w:val="24"/>
        </w:rPr>
        <w:t>ь</w:t>
      </w:r>
      <w:r w:rsidRPr="00A56E85">
        <w:rPr>
          <w:rFonts w:ascii="Times New Roman" w:hAnsi="Times New Roman"/>
          <w:sz w:val="24"/>
          <w:szCs w:val="24"/>
        </w:rPr>
        <w:t>ности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6.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поиск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использование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информации,</w:t>
      </w:r>
      <w:r w:rsidRPr="00A56E85">
        <w:rPr>
          <w:rFonts w:ascii="Times New Roman" w:hAnsi="Times New Roman"/>
          <w:sz w:val="24"/>
          <w:szCs w:val="24"/>
        </w:rPr>
        <w:tab/>
        <w:t>необходимой</w:t>
      </w:r>
      <w:r w:rsidRPr="00A56E85">
        <w:rPr>
          <w:rFonts w:ascii="Times New Roman" w:hAnsi="Times New Roman"/>
          <w:sz w:val="24"/>
          <w:szCs w:val="24"/>
        </w:rPr>
        <w:tab/>
      </w:r>
      <w:r w:rsidR="00F43E97" w:rsidRPr="00A56E85">
        <w:rPr>
          <w:rFonts w:ascii="Times New Roman" w:hAnsi="Times New Roman"/>
          <w:sz w:val="24"/>
          <w:szCs w:val="24"/>
        </w:rPr>
        <w:t>д</w:t>
      </w:r>
      <w:r w:rsidRPr="00A56E85">
        <w:rPr>
          <w:rFonts w:ascii="Times New Roman" w:hAnsi="Times New Roman"/>
          <w:sz w:val="24"/>
          <w:szCs w:val="24"/>
        </w:rPr>
        <w:t>ля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э</w:t>
      </w:r>
      <w:r w:rsidRPr="00A56E85">
        <w:rPr>
          <w:rFonts w:ascii="Times New Roman" w:hAnsi="Times New Roman"/>
          <w:sz w:val="24"/>
          <w:szCs w:val="24"/>
        </w:rPr>
        <w:t>ф</w:t>
      </w:r>
      <w:r w:rsidRPr="00A56E85">
        <w:rPr>
          <w:rFonts w:ascii="Times New Roman" w:hAnsi="Times New Roman"/>
          <w:sz w:val="24"/>
          <w:szCs w:val="24"/>
        </w:rPr>
        <w:t>фективного выполнения профессиональных задач, профессионального и личностного ра</w:t>
      </w:r>
      <w:r w:rsidRPr="00A56E85">
        <w:rPr>
          <w:rFonts w:ascii="Times New Roman" w:hAnsi="Times New Roman"/>
          <w:sz w:val="24"/>
          <w:szCs w:val="24"/>
        </w:rPr>
        <w:t>з</w:t>
      </w:r>
      <w:r w:rsidRPr="00A56E85">
        <w:rPr>
          <w:rFonts w:ascii="Times New Roman" w:hAnsi="Times New Roman"/>
          <w:sz w:val="24"/>
          <w:szCs w:val="24"/>
        </w:rPr>
        <w:t>вития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7.</w:t>
      </w:r>
      <w:r w:rsidRPr="00A56E85">
        <w:rPr>
          <w:rFonts w:ascii="Times New Roman" w:hAnsi="Times New Roman"/>
          <w:sz w:val="24"/>
          <w:szCs w:val="24"/>
        </w:rPr>
        <w:tab/>
        <w:t>Использовать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информационно-коммуникационные</w:t>
      </w:r>
      <w:r w:rsidRPr="00A56E85">
        <w:rPr>
          <w:rFonts w:ascii="Times New Roman" w:hAnsi="Times New Roman"/>
          <w:sz w:val="24"/>
          <w:szCs w:val="24"/>
        </w:rPr>
        <w:tab/>
        <w:t>технологии</w:t>
      </w:r>
      <w:r w:rsidRPr="00A56E85">
        <w:rPr>
          <w:rFonts w:ascii="Times New Roman" w:hAnsi="Times New Roman"/>
          <w:sz w:val="24"/>
          <w:szCs w:val="24"/>
        </w:rPr>
        <w:tab/>
        <w:t>в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фессиональной деятельности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8.</w:t>
      </w:r>
      <w:r w:rsidRPr="00A56E85">
        <w:rPr>
          <w:rFonts w:ascii="Times New Roman" w:hAnsi="Times New Roman"/>
          <w:sz w:val="24"/>
          <w:szCs w:val="24"/>
        </w:rPr>
        <w:tab/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9.</w:t>
      </w:r>
      <w:r w:rsidRPr="00A56E85">
        <w:rPr>
          <w:rFonts w:ascii="Times New Roman" w:hAnsi="Times New Roman"/>
          <w:sz w:val="24"/>
          <w:szCs w:val="24"/>
        </w:rPr>
        <w:tab/>
        <w:t>Устанавливать психологический контакт с окружающими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10.</w:t>
      </w:r>
      <w:r w:rsidRPr="00A56E85">
        <w:rPr>
          <w:rFonts w:ascii="Times New Roman" w:hAnsi="Times New Roman"/>
          <w:sz w:val="24"/>
          <w:szCs w:val="24"/>
        </w:rPr>
        <w:tab/>
        <w:t>Адаптироваться к меняющимся условиям профессиональной деятельности</w:t>
      </w:r>
    </w:p>
    <w:p w:rsidR="006D7661" w:rsidRPr="00A56E85" w:rsidRDefault="006D7661" w:rsidP="00083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11.</w:t>
      </w:r>
      <w:r w:rsidRPr="00A56E85">
        <w:rPr>
          <w:rFonts w:ascii="Times New Roman" w:hAnsi="Times New Roman"/>
          <w:sz w:val="24"/>
          <w:szCs w:val="24"/>
        </w:rPr>
        <w:tab/>
        <w:t>Самостоятельно</w:t>
      </w:r>
      <w:r w:rsidRPr="00A56E85">
        <w:rPr>
          <w:rFonts w:ascii="Times New Roman" w:hAnsi="Times New Roman"/>
          <w:sz w:val="24"/>
          <w:szCs w:val="24"/>
        </w:rPr>
        <w:tab/>
        <w:t>определять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задачи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профессионального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="00F43E97" w:rsidRPr="00A56E85">
        <w:rPr>
          <w:rFonts w:ascii="Times New Roman" w:hAnsi="Times New Roman"/>
          <w:sz w:val="24"/>
          <w:szCs w:val="24"/>
        </w:rPr>
        <w:t>л</w:t>
      </w:r>
      <w:r w:rsidRPr="00A56E85">
        <w:rPr>
          <w:rFonts w:ascii="Times New Roman" w:hAnsi="Times New Roman"/>
          <w:sz w:val="24"/>
          <w:szCs w:val="24"/>
        </w:rPr>
        <w:t>ичностного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 xml:space="preserve">развития, заниматься самообразованием, осознанно планировать 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повышение квалифик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ции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12.</w:t>
      </w:r>
      <w:r w:rsidRPr="00A56E85">
        <w:rPr>
          <w:rFonts w:ascii="Times New Roman" w:hAnsi="Times New Roman"/>
          <w:sz w:val="24"/>
          <w:szCs w:val="24"/>
        </w:rPr>
        <w:tab/>
        <w:t>Выполнять  профессиональные  задачи  в  соответствии  с  нормами   мор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ли,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профессиональной этики и служебного этикета</w:t>
      </w:r>
    </w:p>
    <w:p w:rsidR="006D7661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ОК 13.</w:t>
      </w:r>
      <w:r w:rsidRPr="00A56E85">
        <w:rPr>
          <w:rFonts w:ascii="Times New Roman" w:hAnsi="Times New Roman"/>
          <w:sz w:val="24"/>
          <w:szCs w:val="24"/>
        </w:rPr>
        <w:tab/>
        <w:t>Проявлять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нетерпимость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к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коррупционному</w:t>
      </w:r>
      <w:r w:rsidRPr="00A56E85">
        <w:rPr>
          <w:rFonts w:ascii="Times New Roman" w:hAnsi="Times New Roman"/>
          <w:sz w:val="24"/>
          <w:szCs w:val="24"/>
        </w:rPr>
        <w:tab/>
        <w:t>поведению,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="00F43E97" w:rsidRPr="00A56E85">
        <w:rPr>
          <w:rFonts w:ascii="Times New Roman" w:hAnsi="Times New Roman"/>
          <w:sz w:val="24"/>
          <w:szCs w:val="24"/>
        </w:rPr>
        <w:t>у</w:t>
      </w:r>
      <w:r w:rsidRPr="00A56E85">
        <w:rPr>
          <w:rFonts w:ascii="Times New Roman" w:hAnsi="Times New Roman"/>
          <w:sz w:val="24"/>
          <w:szCs w:val="24"/>
        </w:rPr>
        <w:t>важительно</w:t>
      </w:r>
      <w:r w:rsidR="00F43E97" w:rsidRPr="00A56E85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отн</w:t>
      </w:r>
      <w:r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ситься к праву и закону</w:t>
      </w:r>
    </w:p>
    <w:p w:rsidR="0050092F" w:rsidRPr="00A56E85" w:rsidRDefault="006D7661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sz w:val="24"/>
          <w:szCs w:val="24"/>
        </w:rPr>
        <w:t>ОК 14.</w:t>
      </w:r>
      <w:r w:rsidRPr="00A56E85">
        <w:rPr>
          <w:rFonts w:ascii="Times New Roman" w:hAnsi="Times New Roman"/>
          <w:sz w:val="24"/>
          <w:szCs w:val="24"/>
        </w:rPr>
        <w:tab/>
        <w:t>Организовывать свою жизнь в соответствии с социально значимыми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пре</w:t>
      </w:r>
      <w:r w:rsidRPr="00A56E85">
        <w:rPr>
          <w:rFonts w:ascii="Times New Roman" w:hAnsi="Times New Roman"/>
          <w:sz w:val="24"/>
          <w:szCs w:val="24"/>
        </w:rPr>
        <w:t>д</w:t>
      </w:r>
      <w:r w:rsidRPr="00A56E85">
        <w:rPr>
          <w:rFonts w:ascii="Times New Roman" w:hAnsi="Times New Roman"/>
          <w:sz w:val="24"/>
          <w:szCs w:val="24"/>
        </w:rPr>
        <w:t>ставлениями о здоровом образе жизни, поддерживать должный уровень физической по</w:t>
      </w:r>
      <w:r w:rsidRPr="00A56E85">
        <w:rPr>
          <w:rFonts w:ascii="Times New Roman" w:hAnsi="Times New Roman"/>
          <w:sz w:val="24"/>
          <w:szCs w:val="24"/>
        </w:rPr>
        <w:t>д</w:t>
      </w:r>
      <w:r w:rsidRPr="00A56E85">
        <w:rPr>
          <w:rFonts w:ascii="Times New Roman" w:hAnsi="Times New Roman"/>
          <w:sz w:val="24"/>
          <w:szCs w:val="24"/>
        </w:rPr>
        <w:t>готовленности, необходимый для социальной и профессиональной деятельности</w:t>
      </w:r>
    </w:p>
    <w:p w:rsidR="00934F2C" w:rsidRPr="00A56E85" w:rsidRDefault="00934F2C" w:rsidP="000A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6E85">
        <w:rPr>
          <w:rFonts w:ascii="Times New Roman" w:hAnsi="Times New Roman"/>
          <w:b/>
          <w:sz w:val="24"/>
          <w:szCs w:val="24"/>
          <w:u w:val="single"/>
        </w:rPr>
        <w:t>профессиональные компетенции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1.1.</w:t>
      </w:r>
      <w:r w:rsidRPr="00A56E85">
        <w:rPr>
          <w:rFonts w:ascii="Times New Roman" w:hAnsi="Times New Roman"/>
          <w:sz w:val="24"/>
          <w:szCs w:val="24"/>
        </w:rPr>
        <w:tab/>
        <w:t>Юридически квалифицировать факты, события и обстоятельства. Пр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нимать решения и совершать юридические действия в точном соответствии с законом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1.2.</w:t>
      </w:r>
      <w:r w:rsidRPr="00A56E85">
        <w:rPr>
          <w:rFonts w:ascii="Times New Roman" w:hAnsi="Times New Roman"/>
          <w:sz w:val="24"/>
          <w:szCs w:val="24"/>
        </w:rPr>
        <w:tab/>
        <w:t>Обеспечивать соблюдение законодательства субъектами права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1.3.</w:t>
      </w:r>
      <w:r w:rsidRPr="00A56E85">
        <w:rPr>
          <w:rFonts w:ascii="Times New Roman" w:hAnsi="Times New Roman"/>
          <w:sz w:val="24"/>
          <w:szCs w:val="24"/>
        </w:rPr>
        <w:tab/>
        <w:t>Осуществлять реализацию норм материального и процессуального пр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ва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1.4.</w:t>
      </w:r>
      <w:r w:rsidRPr="00A56E85">
        <w:rPr>
          <w:rFonts w:ascii="Times New Roman" w:hAnsi="Times New Roman"/>
          <w:sz w:val="24"/>
          <w:szCs w:val="24"/>
        </w:rPr>
        <w:tab/>
        <w:t>Обеспечивать законность и правопорядок, безопасность личности, о</w:t>
      </w:r>
      <w:r w:rsidRPr="00A56E85">
        <w:rPr>
          <w:rFonts w:ascii="Times New Roman" w:hAnsi="Times New Roman"/>
          <w:sz w:val="24"/>
          <w:szCs w:val="24"/>
        </w:rPr>
        <w:t>б</w:t>
      </w:r>
      <w:r w:rsidRPr="00A56E85">
        <w:rPr>
          <w:rFonts w:ascii="Times New Roman" w:hAnsi="Times New Roman"/>
          <w:sz w:val="24"/>
          <w:szCs w:val="24"/>
        </w:rPr>
        <w:t>щества и государства, охранять общественный порядок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1.5.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оперативно-служебные</w:t>
      </w:r>
      <w:r w:rsidR="00460B46">
        <w:rPr>
          <w:rFonts w:ascii="Times New Roman" w:hAnsi="Times New Roman"/>
          <w:sz w:val="24"/>
          <w:szCs w:val="24"/>
        </w:rPr>
        <w:t xml:space="preserve"> мероприятия </w:t>
      </w:r>
      <w:r w:rsidRPr="00A56E85">
        <w:rPr>
          <w:rFonts w:ascii="Times New Roman" w:hAnsi="Times New Roman"/>
          <w:sz w:val="24"/>
          <w:szCs w:val="24"/>
        </w:rPr>
        <w:t>в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соответствии</w:t>
      </w:r>
      <w:r w:rsidRPr="00A56E85">
        <w:rPr>
          <w:rFonts w:ascii="Times New Roman" w:hAnsi="Times New Roman"/>
          <w:sz w:val="24"/>
          <w:szCs w:val="24"/>
        </w:rPr>
        <w:tab/>
        <w:t>с профилем подготовки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1.6.</w:t>
      </w:r>
      <w:r w:rsidRPr="00A56E85">
        <w:rPr>
          <w:rFonts w:ascii="Times New Roman" w:hAnsi="Times New Roman"/>
          <w:sz w:val="24"/>
          <w:szCs w:val="24"/>
        </w:rPr>
        <w:tab/>
        <w:t>Пресекать противоправные действия, в том числе осуществлять дейс</w:t>
      </w:r>
      <w:r w:rsidRPr="00A56E85">
        <w:rPr>
          <w:rFonts w:ascii="Times New Roman" w:hAnsi="Times New Roman"/>
          <w:sz w:val="24"/>
          <w:szCs w:val="24"/>
        </w:rPr>
        <w:t>т</w:t>
      </w:r>
      <w:r w:rsidRPr="00A56E85">
        <w:rPr>
          <w:rFonts w:ascii="Times New Roman" w:hAnsi="Times New Roman"/>
          <w:sz w:val="24"/>
          <w:szCs w:val="24"/>
        </w:rPr>
        <w:t>вия по силовому пресечению правонарушений, задержанию и сопровождению правон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рушителей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1.7.</w:t>
      </w:r>
      <w:r w:rsidRPr="00A56E85">
        <w:rPr>
          <w:rFonts w:ascii="Times New Roman" w:hAnsi="Times New Roman"/>
          <w:sz w:val="24"/>
          <w:szCs w:val="24"/>
        </w:rPr>
        <w:tab/>
        <w:t>Обеспечивать выявление, раскрытие и расследование преступлений и иных правонарушений в соответствии с профилем подготовки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1.8.</w:t>
      </w:r>
      <w:r w:rsidRPr="00A56E85">
        <w:rPr>
          <w:rFonts w:ascii="Times New Roman" w:hAnsi="Times New Roman"/>
          <w:sz w:val="24"/>
          <w:szCs w:val="24"/>
        </w:rPr>
        <w:tab/>
        <w:t>Осуществлять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технико-криминалистическое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ab/>
        <w:t>специальное технич</w:t>
      </w:r>
      <w:r w:rsidRPr="00A56E85">
        <w:rPr>
          <w:rFonts w:ascii="Times New Roman" w:hAnsi="Times New Roman"/>
          <w:sz w:val="24"/>
          <w:szCs w:val="24"/>
        </w:rPr>
        <w:t>е</w:t>
      </w:r>
      <w:r w:rsidRPr="00A56E85">
        <w:rPr>
          <w:rFonts w:ascii="Times New Roman" w:hAnsi="Times New Roman"/>
          <w:sz w:val="24"/>
          <w:szCs w:val="24"/>
        </w:rPr>
        <w:t>ское обеспечение оперативно-служебной деятельности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1.9.</w:t>
      </w:r>
      <w:r w:rsidRPr="00A56E85">
        <w:rPr>
          <w:rFonts w:ascii="Times New Roman" w:hAnsi="Times New Roman"/>
          <w:sz w:val="24"/>
          <w:szCs w:val="24"/>
        </w:rPr>
        <w:tab/>
        <w:t>Оказывать первую медицинскую помощь и самопомощь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1.10.</w:t>
      </w:r>
      <w:r w:rsidRPr="00A56E85">
        <w:rPr>
          <w:rFonts w:ascii="Times New Roman" w:hAnsi="Times New Roman"/>
          <w:sz w:val="24"/>
          <w:szCs w:val="24"/>
        </w:rPr>
        <w:tab/>
        <w:t>Использовать в профессиональной деятельности нормативные правовые  акты и документы по обеспечению режима секретности в Российской Федерации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1.11.</w:t>
      </w:r>
      <w:r w:rsidRPr="00A56E85">
        <w:rPr>
          <w:rFonts w:ascii="Times New Roman" w:hAnsi="Times New Roman"/>
          <w:sz w:val="24"/>
          <w:szCs w:val="24"/>
        </w:rPr>
        <w:tab/>
        <w:t>Обеспечивать защиту сведений, составляющих государственную тайну, сведений конфиденциального характера и иных охраняемых законом тайн</w:t>
      </w:r>
    </w:p>
    <w:p w:rsidR="006D7661" w:rsidRPr="00A56E85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1.12.</w:t>
      </w:r>
      <w:r w:rsidRPr="00A56E85">
        <w:rPr>
          <w:rFonts w:ascii="Times New Roman" w:hAnsi="Times New Roman"/>
          <w:sz w:val="24"/>
          <w:szCs w:val="24"/>
        </w:rPr>
        <w:tab/>
        <w:t>Осуществлять профилактику преступлений и иных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 xml:space="preserve">правонарушений на основе использования закономерностей преступности, преступного поведения и методов </w:t>
      </w:r>
      <w:r w:rsidRPr="00A56E85">
        <w:rPr>
          <w:rFonts w:ascii="Times New Roman" w:hAnsi="Times New Roman"/>
          <w:sz w:val="24"/>
          <w:szCs w:val="24"/>
        </w:rPr>
        <w:lastRenderedPageBreak/>
        <w:t>их предупреждения, выявлять и</w:t>
      </w:r>
      <w:r w:rsidR="0008399A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устранять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причины</w:t>
      </w:r>
      <w:r w:rsidRPr="00A56E85">
        <w:rPr>
          <w:rFonts w:ascii="Times New Roman" w:hAnsi="Times New Roman"/>
          <w:sz w:val="24"/>
          <w:szCs w:val="24"/>
        </w:rPr>
        <w:tab/>
        <w:t>и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условия,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способствующие</w:t>
      </w:r>
      <w:r w:rsidR="00460B46">
        <w:rPr>
          <w:rFonts w:ascii="Times New Roman" w:hAnsi="Times New Roman"/>
          <w:sz w:val="24"/>
          <w:szCs w:val="24"/>
        </w:rPr>
        <w:t xml:space="preserve"> </w:t>
      </w:r>
      <w:r w:rsidRPr="00A56E85">
        <w:rPr>
          <w:rFonts w:ascii="Times New Roman" w:hAnsi="Times New Roman"/>
          <w:sz w:val="24"/>
          <w:szCs w:val="24"/>
        </w:rPr>
        <w:t>соверш</w:t>
      </w:r>
      <w:r w:rsidRPr="00A56E85">
        <w:rPr>
          <w:rFonts w:ascii="Times New Roman" w:hAnsi="Times New Roman"/>
          <w:sz w:val="24"/>
          <w:szCs w:val="24"/>
        </w:rPr>
        <w:t>е</w:t>
      </w:r>
      <w:r w:rsidRPr="00A56E85">
        <w:rPr>
          <w:rFonts w:ascii="Times New Roman" w:hAnsi="Times New Roman"/>
          <w:sz w:val="24"/>
          <w:szCs w:val="24"/>
        </w:rPr>
        <w:t>нию правонарушений</w:t>
      </w:r>
    </w:p>
    <w:p w:rsidR="0050092F" w:rsidRDefault="006D7661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ПК 1.13.</w:t>
      </w:r>
      <w:r w:rsidRPr="00A56E85">
        <w:rPr>
          <w:rFonts w:ascii="Times New Roman" w:hAnsi="Times New Roman"/>
          <w:sz w:val="24"/>
          <w:szCs w:val="24"/>
        </w:rPr>
        <w:tab/>
        <w:t>Осуществлять свою профессиональную деятельность во 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</w:t>
      </w:r>
      <w:r w:rsidRPr="00A56E85">
        <w:rPr>
          <w:rFonts w:ascii="Times New Roman" w:hAnsi="Times New Roman"/>
          <w:sz w:val="24"/>
          <w:szCs w:val="24"/>
        </w:rPr>
        <w:t>б</w:t>
      </w:r>
      <w:r w:rsidRPr="00A56E85">
        <w:rPr>
          <w:rFonts w:ascii="Times New Roman" w:hAnsi="Times New Roman"/>
          <w:sz w:val="24"/>
          <w:szCs w:val="24"/>
        </w:rPr>
        <w:t>щественного порядка, трудовыми коллективами, гражданами</w:t>
      </w:r>
    </w:p>
    <w:p w:rsidR="0008399A" w:rsidRDefault="0008399A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08399A" w:rsidRPr="00A56E85" w:rsidRDefault="0008399A" w:rsidP="000A1752">
      <w:pPr>
        <w:autoSpaceDE w:val="0"/>
        <w:autoSpaceDN w:val="0"/>
        <w:adjustRightInd w:val="0"/>
        <w:spacing w:line="276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7661" w:rsidRDefault="006D7661" w:rsidP="00F43E97">
      <w:pPr>
        <w:autoSpaceDE w:val="0"/>
        <w:autoSpaceDN w:val="0"/>
        <w:adjustRightInd w:val="0"/>
        <w:ind w:right="-286"/>
        <w:jc w:val="both"/>
        <w:rPr>
          <w:rFonts w:ascii="Times New Roman" w:hAnsi="Times New Roman"/>
          <w:b/>
          <w:sz w:val="28"/>
          <w:szCs w:val="28"/>
        </w:rPr>
      </w:pPr>
    </w:p>
    <w:p w:rsidR="009B289D" w:rsidRPr="00A56E85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1.4. Сроки прохождения</w:t>
      </w:r>
      <w:r w:rsidR="008775E1">
        <w:rPr>
          <w:rFonts w:ascii="Times New Roman" w:hAnsi="Times New Roman"/>
          <w:b/>
          <w:sz w:val="24"/>
          <w:szCs w:val="24"/>
        </w:rPr>
        <w:t xml:space="preserve"> учебной и </w:t>
      </w:r>
      <w:r w:rsidR="00686413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56268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="00D563C6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Pr="00A56E85">
        <w:rPr>
          <w:rFonts w:ascii="Times New Roman" w:hAnsi="Times New Roman"/>
          <w:b/>
          <w:sz w:val="24"/>
          <w:szCs w:val="24"/>
        </w:rPr>
        <w:t>в соответствии с уче</w:t>
      </w:r>
      <w:r w:rsidRPr="00A56E85">
        <w:rPr>
          <w:rFonts w:ascii="Times New Roman" w:hAnsi="Times New Roman"/>
          <w:b/>
          <w:sz w:val="24"/>
          <w:szCs w:val="24"/>
        </w:rPr>
        <w:t>б</w:t>
      </w:r>
      <w:r w:rsidRPr="00A56E85">
        <w:rPr>
          <w:rFonts w:ascii="Times New Roman" w:hAnsi="Times New Roman"/>
          <w:b/>
          <w:sz w:val="24"/>
          <w:szCs w:val="24"/>
        </w:rPr>
        <w:t>ным планом:</w:t>
      </w:r>
    </w:p>
    <w:p w:rsidR="009B289D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7"/>
        <w:gridCol w:w="1584"/>
        <w:gridCol w:w="1589"/>
        <w:gridCol w:w="2085"/>
      </w:tblGrid>
      <w:tr w:rsidR="006D2F50" w:rsidRPr="00A56E85" w:rsidTr="006D2F50">
        <w:tc>
          <w:tcPr>
            <w:tcW w:w="4487" w:type="dxa"/>
          </w:tcPr>
          <w:p w:rsidR="006D2F50" w:rsidRPr="00A56E85" w:rsidRDefault="006D2F50" w:rsidP="00FE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Наименование практики</w:t>
            </w:r>
          </w:p>
        </w:tc>
        <w:tc>
          <w:tcPr>
            <w:tcW w:w="1584" w:type="dxa"/>
          </w:tcPr>
          <w:p w:rsidR="006D2F50" w:rsidRPr="00A56E85" w:rsidRDefault="006D2F50" w:rsidP="00FE3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89" w:type="dxa"/>
          </w:tcPr>
          <w:p w:rsidR="006D2F50" w:rsidRPr="00A56E85" w:rsidRDefault="006D2F50" w:rsidP="00FB3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Кол-во н</w:t>
            </w: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дель</w:t>
            </w:r>
          </w:p>
        </w:tc>
        <w:tc>
          <w:tcPr>
            <w:tcW w:w="2085" w:type="dxa"/>
          </w:tcPr>
          <w:p w:rsidR="006D2F50" w:rsidRPr="00A56E85" w:rsidRDefault="006D2F50" w:rsidP="00CE44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Календарные сроки </w:t>
            </w:r>
          </w:p>
        </w:tc>
      </w:tr>
      <w:tr w:rsidR="00B330E5" w:rsidRPr="00A56E85" w:rsidTr="007B484A">
        <w:trPr>
          <w:trHeight w:val="431"/>
        </w:trPr>
        <w:tc>
          <w:tcPr>
            <w:tcW w:w="4487" w:type="dxa"/>
          </w:tcPr>
          <w:p w:rsidR="00B330E5" w:rsidRPr="00A56E85" w:rsidRDefault="003F725C" w:rsidP="003F7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725C">
              <w:rPr>
                <w:rFonts w:ascii="Times New Roman" w:hAnsi="Times New Roman"/>
                <w:sz w:val="24"/>
                <w:szCs w:val="24"/>
              </w:rPr>
              <w:t>УП.01.01«Учебная практика по опер</w:t>
            </w:r>
            <w:r w:rsidRPr="003F725C">
              <w:rPr>
                <w:rFonts w:ascii="Times New Roman" w:hAnsi="Times New Roman"/>
                <w:sz w:val="24"/>
                <w:szCs w:val="24"/>
              </w:rPr>
              <w:t>а</w:t>
            </w:r>
            <w:r w:rsidRPr="003F725C">
              <w:rPr>
                <w:rFonts w:ascii="Times New Roman" w:hAnsi="Times New Roman"/>
                <w:sz w:val="24"/>
                <w:szCs w:val="24"/>
              </w:rPr>
              <w:t>тивно-служебной деятельности»</w:t>
            </w:r>
          </w:p>
        </w:tc>
        <w:tc>
          <w:tcPr>
            <w:tcW w:w="1584" w:type="dxa"/>
          </w:tcPr>
          <w:p w:rsidR="00B330E5" w:rsidRDefault="006738E7" w:rsidP="00FB3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B330E5" w:rsidRDefault="006738E7" w:rsidP="00FB3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B330E5" w:rsidRDefault="00B330E5" w:rsidP="00B26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4A" w:rsidRPr="00A56E85" w:rsidTr="007B484A">
        <w:trPr>
          <w:trHeight w:val="431"/>
        </w:trPr>
        <w:tc>
          <w:tcPr>
            <w:tcW w:w="4487" w:type="dxa"/>
          </w:tcPr>
          <w:p w:rsidR="007B484A" w:rsidRPr="00A56E85" w:rsidRDefault="003F725C" w:rsidP="003F7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725C">
              <w:rPr>
                <w:rFonts w:ascii="Times New Roman" w:hAnsi="Times New Roman"/>
                <w:sz w:val="24"/>
                <w:szCs w:val="24"/>
              </w:rPr>
              <w:t>ПП.01.01 «Производственная практика по оперативно-служебной деятельности»</w:t>
            </w:r>
          </w:p>
        </w:tc>
        <w:tc>
          <w:tcPr>
            <w:tcW w:w="1584" w:type="dxa"/>
          </w:tcPr>
          <w:p w:rsidR="007B484A" w:rsidRPr="00A56E85" w:rsidRDefault="00B330E5" w:rsidP="00673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31E49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589" w:type="dxa"/>
          </w:tcPr>
          <w:p w:rsidR="007B484A" w:rsidRPr="00A56E85" w:rsidRDefault="006738E7" w:rsidP="00FB3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:rsidR="00A906AF" w:rsidRPr="00A56E85" w:rsidRDefault="00A906AF" w:rsidP="00FB3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89D" w:rsidRDefault="009B289D" w:rsidP="009B289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9B289D" w:rsidRPr="005F50A0" w:rsidRDefault="009B289D" w:rsidP="009B289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7B12" w:rsidRDefault="00B37B12" w:rsidP="009B289D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br w:type="page"/>
      </w:r>
    </w:p>
    <w:p w:rsidR="00B941B6" w:rsidRPr="00A56E85" w:rsidRDefault="009B289D" w:rsidP="009B289D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  СТРУКТУРА  И СОДЕРЖАНИЕ</w:t>
      </w:r>
      <w:r w:rsidR="008775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8775E1">
        <w:rPr>
          <w:rFonts w:ascii="Times New Roman" w:hAnsi="Times New Roman"/>
          <w:b/>
          <w:bCs/>
          <w:color w:val="000000"/>
          <w:sz w:val="24"/>
          <w:szCs w:val="24"/>
        </w:rPr>
        <w:t>УЧЕБНОЙ</w:t>
      </w:r>
      <w:proofErr w:type="gramEnd"/>
      <w:r w:rsidR="008775E1">
        <w:rPr>
          <w:rFonts w:ascii="Times New Roman" w:hAnsi="Times New Roman"/>
          <w:b/>
          <w:bCs/>
          <w:color w:val="000000"/>
          <w:sz w:val="24"/>
          <w:szCs w:val="24"/>
        </w:rPr>
        <w:t xml:space="preserve"> И</w:t>
      </w:r>
      <w:r w:rsidR="008775E1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 П</w:t>
      </w:r>
      <w:r w:rsidR="001208DD" w:rsidRPr="00A56E85">
        <w:rPr>
          <w:rFonts w:ascii="Times New Roman" w:hAnsi="Times New Roman"/>
          <w:b/>
          <w:bCs/>
          <w:color w:val="000000"/>
          <w:sz w:val="24"/>
          <w:szCs w:val="24"/>
        </w:rPr>
        <w:t>РОИЗВОДСТВЕННОЙ</w:t>
      </w:r>
      <w:r w:rsidR="00644D1E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B289D" w:rsidRPr="00A56E85" w:rsidRDefault="00644D1E" w:rsidP="009B289D">
      <w:pPr>
        <w:spacing w:before="120" w:after="120"/>
        <w:ind w:left="64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olor w:val="000000"/>
          <w:sz w:val="24"/>
          <w:szCs w:val="24"/>
        </w:rPr>
        <w:t>ПРАКТИКИ</w:t>
      </w:r>
    </w:p>
    <w:p w:rsidR="009B289D" w:rsidRPr="00A56E85" w:rsidRDefault="009B289D" w:rsidP="00D563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2.1. Объем  и формы контроля</w:t>
      </w:r>
      <w:r w:rsidR="00686413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1208DD" w:rsidRPr="00A56E85">
        <w:rPr>
          <w:rFonts w:ascii="Times New Roman" w:hAnsi="Times New Roman"/>
          <w:b/>
          <w:sz w:val="24"/>
          <w:szCs w:val="24"/>
        </w:rPr>
        <w:t>производственной</w:t>
      </w:r>
      <w:r w:rsidR="00256268" w:rsidRPr="00A56E85">
        <w:rPr>
          <w:rFonts w:ascii="Times New Roman" w:hAnsi="Times New Roman"/>
          <w:b/>
          <w:sz w:val="24"/>
          <w:szCs w:val="24"/>
        </w:rPr>
        <w:t xml:space="preserve"> практики</w:t>
      </w:r>
      <w:r w:rsidR="009A4C6C" w:rsidRPr="00A56E85">
        <w:rPr>
          <w:rFonts w:ascii="Times New Roman" w:hAnsi="Times New Roman"/>
          <w:b/>
          <w:sz w:val="24"/>
          <w:szCs w:val="24"/>
        </w:rPr>
        <w:t xml:space="preserve"> </w:t>
      </w:r>
    </w:p>
    <w:p w:rsidR="006D2F50" w:rsidRPr="00A56E85" w:rsidRDefault="006D2F50" w:rsidP="006D2F5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1134"/>
        <w:gridCol w:w="1276"/>
        <w:gridCol w:w="1276"/>
        <w:gridCol w:w="2551"/>
      </w:tblGrid>
      <w:tr w:rsidR="009B289D" w:rsidRPr="00A56E85" w:rsidTr="00014C25">
        <w:trPr>
          <w:trHeight w:val="460"/>
        </w:trPr>
        <w:tc>
          <w:tcPr>
            <w:tcW w:w="3686" w:type="dxa"/>
            <w:vMerge w:val="restart"/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Учебная нагрузка  </w:t>
            </w:r>
            <w:proofErr w:type="gramStart"/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827" w:type="dxa"/>
            <w:gridSpan w:val="2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Форма контроля </w:t>
            </w:r>
          </w:p>
        </w:tc>
      </w:tr>
      <w:tr w:rsidR="009B289D" w:rsidRPr="00A56E85" w:rsidTr="00014C25">
        <w:trPr>
          <w:trHeight w:val="285"/>
        </w:trPr>
        <w:tc>
          <w:tcPr>
            <w:tcW w:w="3686" w:type="dxa"/>
            <w:vMerge/>
            <w:shd w:val="clear" w:color="auto" w:fill="auto"/>
          </w:tcPr>
          <w:p w:rsidR="009B289D" w:rsidRPr="00A56E85" w:rsidRDefault="009B289D" w:rsidP="00FB3C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недель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289D" w:rsidRPr="00A56E85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6E85">
              <w:rPr>
                <w:rFonts w:ascii="Times New Roman" w:hAnsi="Times New Roman"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B289D" w:rsidRPr="00AB30FE" w:rsidRDefault="009B289D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0FE">
              <w:rPr>
                <w:rFonts w:ascii="Times New Roman" w:hAnsi="Times New Roman"/>
                <w:i/>
                <w:iCs/>
                <w:sz w:val="24"/>
                <w:szCs w:val="24"/>
              </w:rPr>
              <w:t>вид</w:t>
            </w:r>
          </w:p>
        </w:tc>
      </w:tr>
      <w:tr w:rsidR="000161A5" w:rsidRPr="00A56E85" w:rsidTr="00B23CB5">
        <w:trPr>
          <w:trHeight w:val="741"/>
        </w:trPr>
        <w:tc>
          <w:tcPr>
            <w:tcW w:w="3686" w:type="dxa"/>
            <w:shd w:val="clear" w:color="auto" w:fill="auto"/>
          </w:tcPr>
          <w:p w:rsidR="000161A5" w:rsidRPr="00B23CB5" w:rsidRDefault="000161A5" w:rsidP="001208DD">
            <w:pPr>
              <w:rPr>
                <w:rFonts w:ascii="Times New Roman" w:hAnsi="Times New Roman"/>
                <w:sz w:val="24"/>
                <w:szCs w:val="24"/>
              </w:rPr>
            </w:pPr>
            <w:r w:rsidRPr="00B23CB5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161A5" w:rsidRPr="00B23CB5" w:rsidRDefault="000161A5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161A5" w:rsidRPr="00B23CB5" w:rsidRDefault="000161A5" w:rsidP="002046D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61A5" w:rsidRPr="00B23CB5" w:rsidRDefault="000161A5" w:rsidP="000161A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161A5" w:rsidRPr="00B23CB5" w:rsidRDefault="000161A5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  <w:tr w:rsidR="007B484A" w:rsidRPr="00A56E85" w:rsidTr="00B23CB5">
        <w:trPr>
          <w:trHeight w:val="709"/>
        </w:trPr>
        <w:tc>
          <w:tcPr>
            <w:tcW w:w="3686" w:type="dxa"/>
            <w:shd w:val="clear" w:color="auto" w:fill="auto"/>
          </w:tcPr>
          <w:p w:rsidR="007B484A" w:rsidRPr="00B23CB5" w:rsidRDefault="007B484A" w:rsidP="001208DD">
            <w:pPr>
              <w:rPr>
                <w:rFonts w:ascii="Times New Roman" w:hAnsi="Times New Roman"/>
                <w:sz w:val="24"/>
                <w:szCs w:val="24"/>
              </w:rPr>
            </w:pPr>
            <w:r w:rsidRPr="00B23CB5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484A" w:rsidRPr="00B23CB5" w:rsidRDefault="000161A5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B484A" w:rsidRPr="00B23CB5" w:rsidRDefault="000161A5" w:rsidP="002046D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484A" w:rsidRPr="00B23CB5" w:rsidRDefault="000161A5" w:rsidP="000161A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="00B31E49">
              <w:rPr>
                <w:rFonts w:ascii="Times New Roman" w:hAnsi="Times New Roman"/>
                <w:i/>
                <w:iCs/>
                <w:sz w:val="24"/>
                <w:szCs w:val="24"/>
              </w:rPr>
              <w:t>-6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B484A" w:rsidRPr="00B23CB5" w:rsidRDefault="0008399A" w:rsidP="00FB3CB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  <w:r w:rsidR="00AB30FE" w:rsidRPr="00B23C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6D2F50" w:rsidRDefault="006D2F50" w:rsidP="006D2F5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A2A4E" w:rsidRDefault="003A2A4E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9453A2" w:rsidRDefault="009453A2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:rsidR="009453A2" w:rsidRDefault="009453A2" w:rsidP="009453A2">
      <w:pPr>
        <w:jc w:val="center"/>
        <w:rPr>
          <w:rFonts w:ascii="Times New Roman" w:hAnsi="Times New Roman"/>
          <w:b/>
          <w:sz w:val="24"/>
          <w:szCs w:val="24"/>
          <w:lang w:eastAsia="en-US"/>
        </w:rPr>
        <w:sectPr w:rsidR="009453A2" w:rsidSect="004F7ED9">
          <w:footerReference w:type="default" r:id="rId8"/>
          <w:headerReference w:type="first" r:id="rId9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F700E5" w:rsidRDefault="00F700E5" w:rsidP="00F700E5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</w:t>
      </w:r>
      <w:r w:rsidRPr="00C24B0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Содержание учебной и </w:t>
      </w:r>
      <w:r w:rsidRPr="00D563C6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специальности)</w:t>
      </w:r>
    </w:p>
    <w:p w:rsidR="00F700E5" w:rsidRPr="009453A2" w:rsidRDefault="00F700E5" w:rsidP="00F700E5">
      <w:pPr>
        <w:ind w:firstLine="55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700E5" w:rsidRPr="009453A2" w:rsidRDefault="00F700E5" w:rsidP="00F700E5">
      <w:pPr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2.2.1. </w:t>
      </w:r>
      <w:r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Тематический план </w:t>
      </w:r>
      <w:r>
        <w:rPr>
          <w:rFonts w:ascii="Times New Roman" w:hAnsi="Times New Roman"/>
          <w:b/>
          <w:sz w:val="24"/>
          <w:szCs w:val="24"/>
          <w:lang w:eastAsia="en-US"/>
        </w:rPr>
        <w:t>учебной</w:t>
      </w:r>
      <w:r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 практики</w:t>
      </w:r>
      <w:r w:rsidRPr="009453A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:rsidR="00F700E5" w:rsidRPr="009453A2" w:rsidRDefault="00F700E5" w:rsidP="00F700E5">
      <w:pPr>
        <w:ind w:right="-31"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94"/>
        <w:gridCol w:w="7371"/>
        <w:gridCol w:w="1910"/>
        <w:gridCol w:w="1350"/>
      </w:tblGrid>
      <w:tr w:rsidR="00F700E5" w:rsidRPr="009453A2" w:rsidTr="00F700E5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Коды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формируемых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Междисциплинарного курса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разделов и тем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учебной практики</w:t>
            </w:r>
          </w:p>
        </w:tc>
        <w:tc>
          <w:tcPr>
            <w:tcW w:w="1910" w:type="dxa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врем</w:t>
            </w: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ни,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отведенный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 практику, </w:t>
            </w:r>
          </w:p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 (недель)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F700E5" w:rsidRPr="009453A2" w:rsidRDefault="00F700E5" w:rsidP="00F700E5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:rsidR="00F700E5" w:rsidRPr="009453A2" w:rsidTr="00F700E5">
        <w:trPr>
          <w:trHeight w:val="64"/>
        </w:trPr>
        <w:tc>
          <w:tcPr>
            <w:tcW w:w="2127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0" w:type="dxa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9647AE" w:rsidRPr="009453A2" w:rsidTr="0050673D">
        <w:trPr>
          <w:trHeight w:val="216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.1.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1.6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7AE" w:rsidRDefault="009647AE" w:rsidP="009647AE">
            <w:pPr>
              <w:pStyle w:val="Style1417"/>
              <w:spacing w:line="274" w:lineRule="exact"/>
              <w:ind w:right="384"/>
              <w:jc w:val="center"/>
              <w:rPr>
                <w:rStyle w:val="CharStyle790"/>
              </w:rPr>
            </w:pPr>
            <w:r>
              <w:rPr>
                <w:rStyle w:val="CharStyle790"/>
              </w:rPr>
              <w:t>МДК.01.05. Делопр</w:t>
            </w:r>
            <w:r>
              <w:rPr>
                <w:rStyle w:val="CharStyle790"/>
              </w:rPr>
              <w:t>о</w:t>
            </w:r>
            <w:r>
              <w:rPr>
                <w:rStyle w:val="CharStyle790"/>
              </w:rPr>
              <w:t>изводство и режим секретности.</w:t>
            </w:r>
          </w:p>
          <w:p w:rsidR="009647AE" w:rsidRDefault="009647AE" w:rsidP="009647AE">
            <w:pPr>
              <w:pStyle w:val="Style1417"/>
              <w:spacing w:line="274" w:lineRule="exact"/>
              <w:ind w:right="384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9647AE">
              <w:rPr>
                <w:rFonts w:ascii="Times New Roman" w:hAnsi="Times New Roman"/>
                <w:sz w:val="24"/>
                <w:szCs w:val="24"/>
              </w:rPr>
              <w:t>Составление организационных документов</w:t>
            </w:r>
            <w:r w:rsidRPr="009647A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9453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семестр</w:t>
            </w:r>
          </w:p>
        </w:tc>
      </w:tr>
      <w:tr w:rsidR="009647AE" w:rsidRPr="009453A2" w:rsidTr="0050673D">
        <w:trPr>
          <w:trHeight w:val="12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9647AE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распорядительных документов 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</w:t>
            </w:r>
            <w:r w:rsidRPr="009647AE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информационно-справочных документов 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</w:t>
            </w:r>
            <w:r w:rsidRPr="009647AE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оформление служебных писем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9647AE">
              <w:rPr>
                <w:rFonts w:ascii="Times New Roman" w:eastAsia="Calibri" w:hAnsi="Times New Roman"/>
                <w:sz w:val="24"/>
                <w:szCs w:val="24"/>
              </w:rPr>
              <w:t>Обработка внутренних, исходящих и входящих документов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9647AE">
              <w:rPr>
                <w:rFonts w:ascii="Times New Roman" w:hAnsi="Times New Roman"/>
                <w:sz w:val="24"/>
                <w:szCs w:val="24"/>
              </w:rPr>
              <w:t>Учет конфиденциальных документов.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F5E7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</w:t>
            </w:r>
            <w:r w:rsidRPr="009647AE">
              <w:rPr>
                <w:rFonts w:ascii="Times New Roman" w:hAnsi="Times New Roman"/>
                <w:sz w:val="24"/>
                <w:szCs w:val="24"/>
              </w:rPr>
              <w:t xml:space="preserve"> Архивная работа по документам организации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</w:t>
            </w:r>
            <w:r w:rsidRPr="009647AE">
              <w:rPr>
                <w:rFonts w:ascii="Times New Roman" w:hAnsi="Times New Roman"/>
                <w:sz w:val="24"/>
                <w:szCs w:val="24"/>
              </w:rPr>
              <w:t xml:space="preserve"> Организация и технология контроля за сроками исполнения документов</w:t>
            </w:r>
          </w:p>
        </w:tc>
        <w:tc>
          <w:tcPr>
            <w:tcW w:w="1910" w:type="dxa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pStyle w:val="ad"/>
              <w:spacing w:after="0"/>
              <w:ind w:left="0"/>
            </w:pPr>
            <w:r>
              <w:t xml:space="preserve">Тема 9. </w:t>
            </w:r>
            <w:r w:rsidRPr="009647AE">
              <w:t xml:space="preserve">Организация работы с конфиденциальными документами </w:t>
            </w:r>
          </w:p>
        </w:tc>
        <w:tc>
          <w:tcPr>
            <w:tcW w:w="1910" w:type="dxa"/>
            <w:vAlign w:val="center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9647AE" w:rsidRPr="009647AE" w:rsidRDefault="009647AE" w:rsidP="009647AE">
            <w:pPr>
              <w:pStyle w:val="ad"/>
              <w:spacing w:after="0"/>
              <w:ind w:left="0"/>
            </w:pPr>
            <w:r>
              <w:t>Тема 10.</w:t>
            </w:r>
            <w:r w:rsidRPr="009647AE">
              <w:t xml:space="preserve"> Документирование конфиденциальной информации</w:t>
            </w:r>
          </w:p>
        </w:tc>
        <w:tc>
          <w:tcPr>
            <w:tcW w:w="1910" w:type="dxa"/>
            <w:vAlign w:val="center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pStyle w:val="ad"/>
              <w:spacing w:after="0"/>
              <w:ind w:left="0"/>
            </w:pPr>
            <w:r>
              <w:t xml:space="preserve">Тема 11. </w:t>
            </w:r>
            <w:r w:rsidRPr="009647AE">
              <w:t>Составление и оформление документов строгой отчётности ОВД</w:t>
            </w:r>
          </w:p>
        </w:tc>
        <w:tc>
          <w:tcPr>
            <w:tcW w:w="1910" w:type="dxa"/>
            <w:vAlign w:val="center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647AE" w:rsidRPr="009453A2" w:rsidTr="0050673D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9647AE" w:rsidRPr="009647AE" w:rsidRDefault="009647AE" w:rsidP="009647AE">
            <w:pPr>
              <w:pStyle w:val="ad"/>
              <w:spacing w:after="0"/>
              <w:ind w:left="0"/>
            </w:pPr>
            <w:r>
              <w:t>Тема 12.</w:t>
            </w:r>
            <w:r w:rsidRPr="009647AE">
              <w:t xml:space="preserve"> Работа с документами по обращению граждан</w:t>
            </w:r>
          </w:p>
        </w:tc>
        <w:tc>
          <w:tcPr>
            <w:tcW w:w="1910" w:type="dxa"/>
            <w:vAlign w:val="center"/>
          </w:tcPr>
          <w:p w:rsidR="009647AE" w:rsidRPr="000F5E7C" w:rsidRDefault="009647AE" w:rsidP="009647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647AE" w:rsidRPr="009453A2" w:rsidRDefault="009647AE" w:rsidP="009647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700E5" w:rsidRPr="009453A2" w:rsidTr="00F700E5">
        <w:trPr>
          <w:trHeight w:val="64"/>
        </w:trPr>
        <w:tc>
          <w:tcPr>
            <w:tcW w:w="2127" w:type="dxa"/>
            <w:vMerge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F700E5" w:rsidRPr="000F5E7C" w:rsidRDefault="00F700E5" w:rsidP="00F700E5">
            <w:pPr>
              <w:jc w:val="right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r w:rsidRPr="000F5E7C">
              <w:rPr>
                <w:rFonts w:ascii="Times New Roman" w:hAnsi="Times New Roman"/>
                <w:b/>
                <w:bCs/>
                <w:i/>
                <w:lang w:eastAsia="en-US"/>
              </w:rPr>
              <w:t>Всего</w:t>
            </w:r>
          </w:p>
        </w:tc>
        <w:tc>
          <w:tcPr>
            <w:tcW w:w="1910" w:type="dxa"/>
            <w:vAlign w:val="center"/>
          </w:tcPr>
          <w:p w:rsidR="00F700E5" w:rsidRPr="000F5E7C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700E5" w:rsidRPr="009453A2" w:rsidRDefault="00F700E5" w:rsidP="00F700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700E5" w:rsidRDefault="00F700E5" w:rsidP="00F700E5">
      <w:pPr>
        <w:ind w:right="-31"/>
        <w:rPr>
          <w:rFonts w:ascii="Times New Roman" w:hAnsi="Times New Roman"/>
          <w:sz w:val="24"/>
          <w:szCs w:val="24"/>
          <w:lang w:eastAsia="en-US"/>
        </w:rPr>
      </w:pPr>
      <w:r w:rsidRPr="00345C5F">
        <w:rPr>
          <w:rFonts w:ascii="Times New Roman" w:hAnsi="Times New Roman"/>
          <w:b/>
          <w:caps/>
          <w:sz w:val="24"/>
          <w:szCs w:val="24"/>
          <w:lang w:eastAsia="en-US"/>
        </w:rPr>
        <w:lastRenderedPageBreak/>
        <w:t xml:space="preserve">2.2.2. </w:t>
      </w:r>
      <w:r w:rsidRPr="00345C5F">
        <w:rPr>
          <w:rFonts w:ascii="Times New Roman" w:hAnsi="Times New Roman"/>
          <w:b/>
          <w:sz w:val="24"/>
          <w:szCs w:val="24"/>
          <w:lang w:eastAsia="en-US"/>
        </w:rPr>
        <w:t>Содержание учебной  практики</w:t>
      </w:r>
      <w:r w:rsidRPr="00345C5F">
        <w:rPr>
          <w:rFonts w:ascii="Times New Roman" w:hAnsi="Times New Roman"/>
          <w:sz w:val="24"/>
          <w:szCs w:val="24"/>
          <w:lang w:eastAsia="en-US"/>
        </w:rPr>
        <w:tab/>
      </w:r>
    </w:p>
    <w:p w:rsidR="00345C5F" w:rsidRPr="00345C5F" w:rsidRDefault="00345C5F" w:rsidP="00F700E5">
      <w:pPr>
        <w:ind w:right="-31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0065"/>
        <w:gridCol w:w="1559"/>
      </w:tblGrid>
      <w:tr w:rsidR="000036F7" w:rsidRPr="009453A2" w:rsidTr="000036F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9453A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9453A2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5571C9" w:rsidRDefault="000036F7" w:rsidP="00345C5F"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71C9">
              <w:rPr>
                <w:rFonts w:ascii="Times New Roman" w:hAnsi="Times New Roman"/>
                <w:b/>
                <w:sz w:val="22"/>
                <w:szCs w:val="22"/>
              </w:rPr>
              <w:t>Виды работ, выполненных</w:t>
            </w:r>
          </w:p>
          <w:p w:rsidR="000036F7" w:rsidRPr="009453A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571C9">
              <w:rPr>
                <w:rFonts w:ascii="Times New Roman" w:hAnsi="Times New Roman"/>
                <w:b/>
                <w:sz w:val="22"/>
                <w:szCs w:val="22"/>
              </w:rPr>
              <w:t>студентом во время практики (содержание практики)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9453A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9453A2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Объем часов</w:t>
            </w:r>
          </w:p>
        </w:tc>
      </w:tr>
      <w:tr w:rsidR="000036F7" w:rsidRPr="009453A2" w:rsidTr="000036F7">
        <w:trPr>
          <w:trHeight w:val="703"/>
        </w:trPr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1. Составление организац</w:t>
            </w:r>
            <w:r w:rsidRPr="00345C5F">
              <w:rPr>
                <w:rFonts w:ascii="Times New Roman" w:hAnsi="Times New Roman"/>
                <w:sz w:val="24"/>
                <w:szCs w:val="24"/>
              </w:rPr>
              <w:t>и</w:t>
            </w:r>
            <w:r w:rsidRPr="00345C5F">
              <w:rPr>
                <w:rFonts w:ascii="Times New Roman" w:hAnsi="Times New Roman"/>
                <w:sz w:val="24"/>
                <w:szCs w:val="24"/>
              </w:rPr>
              <w:t>онных документов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5B72B4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5B72B4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2271A5" w:rsidRDefault="000036F7" w:rsidP="00D02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Охарактеризовать нормативно-правовое обеспечение ДОУ в современных условиях на гос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у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дарственном уровне (работа с Интернет). Ознакомление с основными разделами инструкции по ведению делопроизводства колледжа</w:t>
            </w:r>
          </w:p>
          <w:p w:rsidR="000036F7" w:rsidRPr="002271A5" w:rsidRDefault="000036F7" w:rsidP="00D02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 xml:space="preserve"> Создание формуляров-образцов документов  в соответствии  требованиями ГОСТ Р.6 30-2003 к реквизитам документа и их расположению.</w:t>
            </w:r>
          </w:p>
          <w:p w:rsidR="000036F7" w:rsidRPr="002271A5" w:rsidRDefault="000036F7" w:rsidP="00D02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 xml:space="preserve">Отработка навыков по оформлению основных видов бланков. Создание формуляров-образцов общего бланка и бланка писем. </w:t>
            </w:r>
          </w:p>
          <w:p w:rsidR="000036F7" w:rsidRPr="00405D18" w:rsidRDefault="000036F7" w:rsidP="00D02276">
            <w:pPr>
              <w:ind w:left="37" w:right="-10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навыков по оформлению дополнительных видов бланков: конкретного вида док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у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мента, бланка структурного подразделения, бланка должностного лица и бланка для переписки с зарубежным партнером.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rPr>
          <w:trHeight w:val="684"/>
        </w:trPr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распоряд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тельных документов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5B72B4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5B72B4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DB288E" w:rsidRDefault="000036F7" w:rsidP="002271A5">
            <w:pPr>
              <w:ind w:left="37"/>
              <w:jc w:val="both"/>
              <w:rPr>
                <w:rFonts w:ascii="Times New Roman" w:hAnsi="Times New Roman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упражнений по созданию распорядительных документов (приказ, выписка из пр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и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каза) по управленческим ситуациям. Отработка упражнений по созданию распорядительных документов (распоряжение, решение) по управленческим ситуациям. Составление и оформл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е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ние распорядительных документов (указание, постановление) по управленческим ситуациям. Развитие навыков анализа распорядительных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rPr>
          <w:trHeight w:val="274"/>
        </w:trPr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3.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информац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онно-справочных документов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5B72B4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5B72B4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E966D8" w:rsidRDefault="000036F7" w:rsidP="002271A5">
            <w:pPr>
              <w:ind w:left="37"/>
              <w:jc w:val="both"/>
              <w:rPr>
                <w:rFonts w:ascii="Times New Roman" w:hAnsi="Times New Roman"/>
                <w:lang w:eastAsia="en-US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навыков по составлению и оформлению информационно-справочных документов (протокол, выписка из протокола) по управленческим ситуациям. Отработка навыков по 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ставлению и оформлению информационно-справочных документов (акт, справка) по упра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в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ленческим ситуациям. Отработка навыков по составлению и оформлению докладных, объя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нительных, служебных записок по управленческим ситуациям.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4.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оформл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ние служебных писем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5B72B4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5B72B4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2271A5" w:rsidRDefault="000036F7" w:rsidP="00227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навыков по составлению и оформлению формуляра письма по управленческим 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и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туациям. Особенности оформления разнообразных видов писем. Оформление писем по форм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у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ляру-образцу. Развитие навыков анализа документа.</w:t>
            </w:r>
          </w:p>
          <w:p w:rsidR="000036F7" w:rsidRPr="00E966D8" w:rsidRDefault="000036F7" w:rsidP="002271A5">
            <w:pPr>
              <w:jc w:val="both"/>
            </w:pPr>
            <w:r w:rsidRPr="002271A5">
              <w:rPr>
                <w:rFonts w:ascii="Times New Roman" w:hAnsi="Times New Roman"/>
                <w:sz w:val="24"/>
                <w:szCs w:val="24"/>
              </w:rPr>
              <w:t>Составление различных видов деловых писем по управленческим ситуациям. Анализ предл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женных писем. Правильное оформление писем. Развитие практических умений и закрепление навыков правильного составления и оформления писем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Обработка внутренних, исходящих и входящих докуме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345C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Содержание:</w:t>
            </w:r>
          </w:p>
          <w:p w:rsidR="000036F7" w:rsidRPr="00A62609" w:rsidRDefault="000036F7" w:rsidP="00345C5F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324A0">
              <w:t>Регистрация документов. Формы регистрации документов: журнальная, карточная, электро</w:t>
            </w:r>
            <w:r w:rsidRPr="002324A0">
              <w:t>н</w:t>
            </w:r>
            <w:r w:rsidRPr="002324A0">
              <w:lastRenderedPageBreak/>
              <w:t xml:space="preserve">ная. </w:t>
            </w:r>
            <w:r>
              <w:t>Закрепление</w:t>
            </w:r>
            <w:r w:rsidRPr="002324A0">
              <w:t xml:space="preserve"> технологии регистрации документов. Регистрация документов в журнальной форме. Развитие практических умений и закрепление навыков составлять, оформлять, систем</w:t>
            </w:r>
            <w:r w:rsidRPr="002324A0">
              <w:t>а</w:t>
            </w:r>
            <w:r w:rsidRPr="002324A0">
              <w:t>тизировать, регистрировать документы.</w:t>
            </w:r>
            <w:r>
              <w:t xml:space="preserve"> Учет объёма документооборота предприятия. </w:t>
            </w:r>
            <w:r w:rsidRPr="008D3008">
              <w:t>Соста</w:t>
            </w:r>
            <w:r w:rsidRPr="008D3008">
              <w:t>в</w:t>
            </w:r>
            <w:r w:rsidRPr="008D3008">
              <w:t>ление блок-схемы раб</w:t>
            </w:r>
            <w:r>
              <w:t>оты с</w:t>
            </w:r>
            <w:r w:rsidRPr="008D3008">
              <w:t xml:space="preserve"> внутренними документами</w:t>
            </w:r>
            <w:r>
              <w:t>. Использование различных форм рег</w:t>
            </w:r>
            <w:r>
              <w:t>и</w:t>
            </w:r>
            <w:r>
              <w:t xml:space="preserve">страции документов. Индексация документов. </w:t>
            </w:r>
            <w:r w:rsidRPr="00884B63">
              <w:t>Освоение этапов работы исполнителей с док</w:t>
            </w:r>
            <w:r w:rsidRPr="00884B63">
              <w:t>у</w:t>
            </w:r>
            <w:r w:rsidRPr="00884B63">
              <w:t>ментами. Сроки исполнения документов. Оформ</w:t>
            </w:r>
            <w:r>
              <w:t>ление</w:t>
            </w:r>
            <w:r w:rsidRPr="00884B63">
              <w:t xml:space="preserve"> справочн</w:t>
            </w:r>
            <w:r>
              <w:t>ой</w:t>
            </w:r>
            <w:r w:rsidRPr="00884B63">
              <w:t xml:space="preserve"> картотек</w:t>
            </w:r>
            <w:r>
              <w:t>и</w:t>
            </w:r>
            <w:r w:rsidRPr="00884B63">
              <w:t>. Составление з</w:t>
            </w:r>
            <w:r w:rsidRPr="00884B63">
              <w:t>а</w:t>
            </w:r>
            <w:r w:rsidRPr="00884B63">
              <w:t>просов по документам и выдача по ним справку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lastRenderedPageBreak/>
              <w:t>Тема 6. Учет конфиденциальных документов.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5B72B4" w:rsidRDefault="000036F7" w:rsidP="002271A5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>
              <w:t>Учет и порядок работы с конфиденциальными документами. Регистрация, порядок хранения конфиденциальных документов, Заполнение графов журнала регистрации конфиденциальных документов. Порядок уничтожения конфиденциальных документов и дел. Работа с документ</w:t>
            </w:r>
            <w:r>
              <w:t>а</w:t>
            </w:r>
            <w:r>
              <w:t>ми по личному составу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7. Архивная работа по док</w:t>
            </w:r>
            <w:r w:rsidRPr="00345C5F">
              <w:rPr>
                <w:rFonts w:ascii="Times New Roman" w:hAnsi="Times New Roman"/>
                <w:sz w:val="24"/>
                <w:szCs w:val="24"/>
              </w:rPr>
              <w:t>у</w:t>
            </w:r>
            <w:r w:rsidRPr="00345C5F">
              <w:rPr>
                <w:rFonts w:ascii="Times New Roman" w:hAnsi="Times New Roman"/>
                <w:sz w:val="24"/>
                <w:szCs w:val="24"/>
              </w:rPr>
              <w:t>ментам организации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5B72B4" w:rsidRDefault="000036F7" w:rsidP="002271A5">
            <w:pPr>
              <w:ind w:left="37" w:right="-108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Составление  и оформление номенклатуры дел структурного подразделения -  отдела кадров. Разработка классификационной схемы номенклатуры дел. Определение круга документов для включения в НД. Составление заголовков дел. Определение систематизации. Определение ср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ков хранения документов. Составление итоговой записи к номенклатуре дел.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rPr>
                <w:rFonts w:ascii="Times New Roman" w:hAnsi="Times New Roman"/>
                <w:sz w:val="24"/>
                <w:szCs w:val="24"/>
              </w:rPr>
            </w:pPr>
            <w:r w:rsidRPr="00345C5F">
              <w:rPr>
                <w:rFonts w:ascii="Times New Roman" w:hAnsi="Times New Roman"/>
                <w:sz w:val="24"/>
                <w:szCs w:val="24"/>
              </w:rPr>
              <w:t>Тема 8. Организация и технология контроля за сроками исполнения документов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5B72B4" w:rsidRDefault="000036F7" w:rsidP="002271A5">
            <w:pPr>
              <w:ind w:left="37" w:right="-108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навыков по контролю исполнения документов с применением систем электронного документооборота. Справочный аппарат. Определение сроков исполнения документа. Форм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и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рование рациональных подходов к решению задач организации работы с документами Регис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т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рация документов. Формы регистрации документов: журнальная, карточная, электронная. З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а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крепление технологии регистрации документов. Регистрация документов в журнальной форме. Развитие практических умений и закрепление навыков составлять, оформлять, систематизир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вать, регистрировать документы.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pStyle w:val="ad"/>
              <w:spacing w:after="0"/>
              <w:ind w:left="0"/>
            </w:pPr>
            <w:r w:rsidRPr="00345C5F">
              <w:t xml:space="preserve">Тема 9. Организация работы с конфиденциальными документами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5B72B4" w:rsidRDefault="000036F7" w:rsidP="002271A5">
            <w:pPr>
              <w:ind w:left="37" w:right="-108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Хранение конфиденциальных документов.  Проверка наличия конфиденциальных документов и дел. Порядок уничтожения конфиденциальных документов и дел.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FFFFFF" w:themeFill="background1"/>
          </w:tcPr>
          <w:p w:rsidR="000036F7" w:rsidRPr="00345C5F" w:rsidRDefault="000036F7" w:rsidP="00345C5F">
            <w:pPr>
              <w:pStyle w:val="ad"/>
              <w:spacing w:after="0"/>
              <w:ind w:left="0"/>
            </w:pPr>
            <w:r w:rsidRPr="00345C5F">
              <w:t>Тема 10. Документирование ко</w:t>
            </w:r>
            <w:r w:rsidRPr="00345C5F">
              <w:t>н</w:t>
            </w:r>
            <w:r w:rsidRPr="00345C5F">
              <w:t>фиденциальной информации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5B72B4" w:rsidRDefault="000036F7" w:rsidP="002271A5">
            <w:pPr>
              <w:ind w:left="37" w:right="-108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Составление обязательства о неразглашении коммерческой тайны. Перечень сведений, соста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в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 xml:space="preserve">ляющих коммерческую тайну. </w:t>
            </w:r>
            <w:proofErr w:type="gramStart"/>
            <w:r w:rsidRPr="002271A5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gramEnd"/>
            <w:r w:rsidRPr="002271A5">
              <w:rPr>
                <w:rFonts w:ascii="Times New Roman" w:hAnsi="Times New Roman"/>
                <w:sz w:val="24"/>
                <w:szCs w:val="24"/>
              </w:rPr>
              <w:t xml:space="preserve"> не являющиеся коммерческой тайной. Составление граф журнала учета выдачи документов с грифом «КТ». Составление граф журнала регистр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а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ции документов с грифом «КТ» Договор передачи конфиденциальной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pStyle w:val="ad"/>
              <w:spacing w:after="0"/>
              <w:ind w:left="0"/>
            </w:pPr>
            <w:r w:rsidRPr="00345C5F">
              <w:t>Тема 11. Составление и оформл</w:t>
            </w:r>
            <w:r w:rsidRPr="00345C5F">
              <w:t>е</w:t>
            </w:r>
            <w:r w:rsidRPr="00345C5F">
              <w:t>ние документов строгой отчётн</w:t>
            </w:r>
            <w:r w:rsidRPr="00345C5F">
              <w:t>о</w:t>
            </w:r>
            <w:r w:rsidRPr="00345C5F">
              <w:lastRenderedPageBreak/>
              <w:t>сти ОВД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1A16F8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1A16F8">
              <w:rPr>
                <w:rFonts w:ascii="Times New Roman" w:hAnsi="Times New Roman"/>
                <w:b/>
                <w:shd w:val="clear" w:color="auto" w:fill="FFFFFF"/>
              </w:rPr>
              <w:lastRenderedPageBreak/>
              <w:t>Содержание:</w:t>
            </w:r>
          </w:p>
          <w:p w:rsidR="000036F7" w:rsidRPr="005B72B4" w:rsidRDefault="000036F7" w:rsidP="002271A5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2271A5">
              <w:rPr>
                <w:rFonts w:ascii="Times New Roman" w:hAnsi="Times New Roman"/>
                <w:sz w:val="24"/>
                <w:szCs w:val="24"/>
              </w:rPr>
              <w:t>Отработка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оставление и оформление документов строгой отчётности ОВД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Хран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е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егистрация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2271A5">
              <w:rPr>
                <w:rFonts w:ascii="Times New Roman" w:hAnsi="Times New Roman"/>
                <w:sz w:val="24"/>
                <w:szCs w:val="24"/>
              </w:rPr>
              <w:t>орядок уничтожения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036F7" w:rsidRPr="009453A2" w:rsidTr="000036F7">
        <w:tc>
          <w:tcPr>
            <w:tcW w:w="3828" w:type="dxa"/>
            <w:shd w:val="clear" w:color="auto" w:fill="auto"/>
          </w:tcPr>
          <w:p w:rsidR="000036F7" w:rsidRPr="00345C5F" w:rsidRDefault="000036F7" w:rsidP="00345C5F">
            <w:pPr>
              <w:pStyle w:val="ad"/>
              <w:spacing w:after="0"/>
              <w:ind w:left="0"/>
            </w:pPr>
            <w:r w:rsidRPr="00345C5F">
              <w:lastRenderedPageBreak/>
              <w:t>Тема 12. Работа с документами по обращению граждан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5B72B4" w:rsidRDefault="000036F7" w:rsidP="00345C5F">
            <w:pPr>
              <w:ind w:left="37" w:right="-108"/>
              <w:rPr>
                <w:rFonts w:ascii="Times New Roman" w:hAnsi="Times New Roman"/>
                <w:b/>
                <w:shd w:val="clear" w:color="auto" w:fill="FFFFFF"/>
              </w:rPr>
            </w:pPr>
            <w:r w:rsidRPr="005B72B4">
              <w:rPr>
                <w:rFonts w:ascii="Times New Roman" w:hAnsi="Times New Roman"/>
                <w:b/>
                <w:shd w:val="clear" w:color="auto" w:fill="FFFFFF"/>
              </w:rPr>
              <w:t>Содержание:</w:t>
            </w:r>
          </w:p>
          <w:p w:rsidR="000036F7" w:rsidRPr="00E966D8" w:rsidRDefault="000036F7" w:rsidP="002271A5">
            <w:pPr>
              <w:ind w:left="37" w:right="-108"/>
              <w:jc w:val="both"/>
            </w:pPr>
            <w:r w:rsidRPr="002271A5">
              <w:rPr>
                <w:rFonts w:ascii="Times New Roman" w:hAnsi="Times New Roman"/>
                <w:sz w:val="24"/>
                <w:szCs w:val="24"/>
              </w:rPr>
              <w:t>Составление таблицы видов обращений граждан. Составление и заполнение регистрационных карточек. Сроки исполнения обращений. Анализ данных об исполнении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7" w:rsidRPr="00BC26B2" w:rsidRDefault="000036F7" w:rsidP="00345C5F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</w:tbl>
    <w:p w:rsidR="00345C5F" w:rsidRDefault="00345C5F" w:rsidP="00345C5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31D96" w:rsidRPr="009453A2" w:rsidRDefault="00527AF5" w:rsidP="00C31D96">
      <w:pPr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2.2.</w:t>
      </w:r>
      <w:r w:rsidR="00217F34">
        <w:rPr>
          <w:rFonts w:ascii="Times New Roman" w:hAnsi="Times New Roman"/>
          <w:b/>
          <w:sz w:val="24"/>
          <w:szCs w:val="24"/>
          <w:lang w:eastAsia="en-US"/>
        </w:rPr>
        <w:t>3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="00C31D96"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Тематический план </w:t>
      </w:r>
      <w:r w:rsidR="00A25C8F">
        <w:rPr>
          <w:rFonts w:ascii="Times New Roman" w:hAnsi="Times New Roman"/>
          <w:b/>
          <w:sz w:val="24"/>
          <w:szCs w:val="24"/>
          <w:lang w:eastAsia="en-US"/>
        </w:rPr>
        <w:t>производственной</w:t>
      </w:r>
      <w:r w:rsidR="00C31D96" w:rsidRPr="009453A2">
        <w:rPr>
          <w:rFonts w:ascii="Times New Roman" w:hAnsi="Times New Roman"/>
          <w:b/>
          <w:sz w:val="24"/>
          <w:szCs w:val="24"/>
          <w:lang w:eastAsia="en-US"/>
        </w:rPr>
        <w:t xml:space="preserve"> практики</w:t>
      </w:r>
      <w:r w:rsidR="00C31D96" w:rsidRPr="009453A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</w:p>
    <w:p w:rsidR="00FB1F4F" w:rsidRDefault="00FB1F4F" w:rsidP="00FB1F4F">
      <w:pPr>
        <w:ind w:right="-31"/>
        <w:rPr>
          <w:rFonts w:ascii="Times New Roman" w:hAnsi="Times New Roman"/>
          <w:sz w:val="24"/>
          <w:szCs w:val="24"/>
          <w:lang w:eastAsia="en-US"/>
        </w:rPr>
      </w:pP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  <w:r w:rsidRPr="00A56E85">
        <w:rPr>
          <w:rFonts w:ascii="Times New Roman" w:hAnsi="Times New Roman"/>
          <w:sz w:val="24"/>
          <w:szCs w:val="24"/>
          <w:lang w:eastAsia="en-US"/>
        </w:rPr>
        <w:tab/>
      </w: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355"/>
        <w:gridCol w:w="4687"/>
        <w:gridCol w:w="2067"/>
        <w:gridCol w:w="2410"/>
      </w:tblGrid>
      <w:tr w:rsidR="00B27EC6" w:rsidRPr="005D0531" w:rsidTr="0082626E">
        <w:trPr>
          <w:trHeight w:val="55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Коды </w:t>
            </w:r>
          </w:p>
          <w:p w:rsidR="005D0531" w:rsidRPr="005D0531" w:rsidRDefault="005D0531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формируемых </w:t>
            </w:r>
          </w:p>
          <w:p w:rsidR="005D0531" w:rsidRPr="005D0531" w:rsidRDefault="005D0531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5D0531" w:rsidRPr="005D0531" w:rsidRDefault="005D0531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Междисциплинарного курса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разделов и тем </w:t>
            </w:r>
          </w:p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времени, </w:t>
            </w:r>
          </w:p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отведенный </w:t>
            </w:r>
          </w:p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 практику, </w:t>
            </w:r>
          </w:p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часов (недель)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  <w:p w:rsidR="005D0531" w:rsidRPr="005D0531" w:rsidRDefault="005D0531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:rsidR="00B27EC6" w:rsidRPr="005D0531" w:rsidTr="0082626E">
        <w:trPr>
          <w:trHeight w:val="6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531" w:rsidRPr="005D0531" w:rsidRDefault="005D0531" w:rsidP="005D053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5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C26B2" w:rsidRPr="005D0531" w:rsidTr="004E0CD7">
        <w:trPr>
          <w:trHeight w:val="645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8399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ПК 1.1-1.13</w:t>
            </w: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Pr="00BC26B2" w:rsidRDefault="00BC26B2" w:rsidP="00BC26B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2" w:rsidRDefault="00BC26B2" w:rsidP="0073153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C26B2" w:rsidRPr="0024234F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Pr="0024234F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МДК 01.01.</w:t>
            </w:r>
            <w:r>
              <w:t xml:space="preserve"> 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Тактико-специальная по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готовка</w:t>
            </w: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МДК 01.02.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Огневая подготовка</w:t>
            </w:r>
          </w:p>
          <w:p w:rsidR="00BC26B2" w:rsidRPr="0024234F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МДК.01.03 Начальная профессионал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ная подготовка и введение в специал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ность</w:t>
            </w:r>
          </w:p>
          <w:p w:rsidR="00BC26B2" w:rsidRPr="005D0531" w:rsidRDefault="00BC26B2" w:rsidP="0073153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МДК.01.04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Специальная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техника</w:t>
            </w:r>
          </w:p>
          <w:p w:rsidR="00BC26B2" w:rsidRDefault="00BC26B2" w:rsidP="0073153E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4234F">
              <w:rPr>
                <w:rFonts w:ascii="Times New Roman" w:hAnsi="Times New Roman"/>
                <w:sz w:val="24"/>
                <w:szCs w:val="24"/>
                <w:lang w:eastAsia="en-US"/>
              </w:rPr>
              <w:t>МДК.01.05Делопроизводство и режим секретности</w:t>
            </w: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26B2" w:rsidRPr="0024234F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6B2" w:rsidRPr="008045AC" w:rsidRDefault="00BC26B2" w:rsidP="0073153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1</w:t>
            </w:r>
            <w:r w:rsidRPr="007267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72673F">
              <w:rPr>
                <w:rFonts w:ascii="Times New Roman" w:hAnsi="Times New Roman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Pr="005D0531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B2" w:rsidRPr="005D0531" w:rsidRDefault="00BC26B2" w:rsidP="0073153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B31E49">
              <w:rPr>
                <w:rFonts w:ascii="Times New Roman" w:hAnsi="Times New Roman"/>
                <w:sz w:val="24"/>
                <w:szCs w:val="24"/>
                <w:lang w:eastAsia="en-US"/>
              </w:rPr>
              <w:t>-6</w:t>
            </w:r>
            <w:r w:rsidRPr="005D05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</w:p>
        </w:tc>
      </w:tr>
      <w:tr w:rsidR="00B31E49" w:rsidRPr="005D0531" w:rsidTr="0092021E">
        <w:trPr>
          <w:trHeight w:val="25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8045AC" w:rsidRDefault="00B31E49" w:rsidP="00B31E49">
            <w:pPr>
              <w:spacing w:line="276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Тема 2. Обоснованный   анализ практич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ских ситуаций, в соответствии с действу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щим законодательством, возникающих в различных учреждениях мест практики;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28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8045AC" w:rsidRDefault="00B31E49" w:rsidP="00B31E49">
            <w:pPr>
              <w:spacing w:line="276" w:lineRule="auto"/>
              <w:ind w:left="68"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Тема 3. Точное и грамотное оформление документов с использованием информац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онных справочно-правовых систем в орг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нах ОВД, ФСИН, ФСКН, ФМС;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270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175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4</w:t>
            </w:r>
            <w:r w:rsidRPr="001175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рием и регистрация сообщений и заявлений о правонарушениях в органах ОВД, ФСИН, ФСКН, ФМС;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339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казание помощи сотрудникам соответствующих ведом</w:t>
            </w:r>
            <w:proofErr w:type="gramStart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ств в пр</w:t>
            </w:r>
            <w:proofErr w:type="gramEnd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оведении оперативно-розыскных и следственных действий (досмотров, обысков, осмотров, допросов и др.) в органах ОВД, ФСИН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28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ыбор информационно-справочной правовой системы для работы 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 документами в заданной модельной 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туации в органах ОВД, ФМС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31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частие в обеспечении безопасн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сти граждан и общественного порядка на улицах, площадях, стадионах, в скверах, парках, на транспортных магистралях, в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кзалах, в аэропортах, морских и речных портах и других общественных местах в органах ОВД, ФСИН, ФСКН, ФМС;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315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08399A" w:rsidRDefault="00B31E49" w:rsidP="00B31E49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82626E" w:rsidRDefault="00B31E49" w:rsidP="00B31E49"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8. Участие совместно с представит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лями органов исполнительной власти субъектов Российской Федерации, органов местного самоуправления и организатор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ми собраний, митингов, демонстраций, шествий и других публичных мероприятий в обеспечении безопасности граждан и общественного порядка в органах ОВД, ФСИН, ФСКН, ФМС;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4E0CD7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абота с документами, регул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рующими деятельность оперативных служб органов ОВД, ФСИН, ФСКН, ФМС;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4E0CD7">
        <w:trPr>
          <w:trHeight w:val="3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омощь сотрудникам ОВД, ФСИН в поддержании общественного 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рядка в ходе избирательных кампаний, при подготов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ке и проведении референдумов;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E49" w:rsidRPr="005D0531" w:rsidRDefault="00B31E49" w:rsidP="00B31E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4E0CD7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овместное составление док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ментов, отражающих результаты конф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денциального сотрудничества граждан с оперативными аппаратами ОВД</w:t>
            </w:r>
            <w:proofErr w:type="gramStart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,Ф</w:t>
            </w:r>
            <w:proofErr w:type="gramEnd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МС 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4E0CD7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частие в работе следственно-оперативной группы ОВД, ФСИН, ФСКН при раскрытии преступлений по горячим следам с использованием специальной техники, вооружения, с соблюдением тр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бований делопроизводства и режима се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ретности;</w:t>
            </w:r>
          </w:p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ресечение массовых беспоря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ков, групповых нарушений общественного порядка лицами, находящимися под стр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жей и осужденными;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едение под контролем сотру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ФСИН или ФМС оперативно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спр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вочного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учета;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9049A0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пределение под руководством сотрудника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соответствующего ведомства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врача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тяжести состояния травмированного</w:t>
            </w:r>
          </w:p>
          <w:p w:rsidR="00B31E49" w:rsidRPr="009049A0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оказание неотложной помощи; </w:t>
            </w:r>
          </w:p>
          <w:p w:rsidR="00B31E49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оставл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ение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оформл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ение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сл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жебны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х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документ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под контролем 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трудника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ОВД, ФСИН, ФСКН, ФМС по имеющемуся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шаблону, в том числе се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ретные,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содержащие сведения ограниче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пользования;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ыполнять служебные обязанн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сти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строгом соответствии с требовани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режима секретности в органах ОВД,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ФСИН, ФСКН, ФМС;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под контролем 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трудника ОВД, ФСИН и ФСКН подворн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 (поквартирного) обхода, проведение патрулирования территории;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истематизаци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выдач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для и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пользования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оперативно-служебной де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тельности органов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наркоконтроля норм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тивных правовых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иных актов Российской Федерации,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нормативных правовых и иных актов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субъектов Российской Федерации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органах ФСКН;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EE0036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рофилактически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мероприятия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предупреждению, выявлению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устр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нению причин и условий,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способствующих совершению правонарушений;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Сбор информационного матери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ла для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проведения профилактических б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сед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населением;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рофилактическ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ая</w:t>
            </w:r>
            <w:proofErr w:type="gramEnd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деятельности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предупреждению</w:t>
            </w:r>
          </w:p>
          <w:p w:rsidR="00B31E49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незаконного потребления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наркотических средств и психотропных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веществ, а также незаконного оборота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ких средств, веществ и их прекурсоров;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роведени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мероприятий, н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правленных на профилактику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несанкционированного оборота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потребления наркотических средств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психотропных веществ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31E49" w:rsidRPr="005D0531" w:rsidTr="0092021E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24234F" w:rsidRDefault="00B31E49" w:rsidP="00B31E4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</w:tcPr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24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роведение совместной работы с населением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предупреждению преступлений,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связанных</w:t>
            </w:r>
            <w:proofErr w:type="gramEnd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 незаконным оборотом</w:t>
            </w:r>
          </w:p>
          <w:p w:rsidR="00B31E49" w:rsidRPr="002F0C88" w:rsidRDefault="00B31E49" w:rsidP="00B31E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наркотических средств;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E49" w:rsidRPr="005D0531" w:rsidRDefault="00B31E49" w:rsidP="00B31E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E49" w:rsidRPr="005D0531" w:rsidRDefault="00B31E49" w:rsidP="00B31E4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7EF0">
              <w:rPr>
                <w:rFonts w:ascii="Times New Roman" w:hAnsi="Times New Roman"/>
                <w:sz w:val="24"/>
                <w:szCs w:val="24"/>
                <w:lang w:eastAsia="en-US"/>
              </w:rPr>
              <w:t>4-6 семестры</w:t>
            </w:r>
          </w:p>
        </w:tc>
      </w:tr>
      <w:tr w:rsidR="00BC26B2" w:rsidRPr="005D0531" w:rsidTr="00BC26B2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Pr="005D0531" w:rsidRDefault="00BC26B2" w:rsidP="0073153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Pr="0024234F" w:rsidRDefault="00BC26B2" w:rsidP="007315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Pr="00BC26B2" w:rsidRDefault="00BC26B2" w:rsidP="00BC26B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Pr="00BC26B2" w:rsidRDefault="00BC26B2" w:rsidP="00BC26B2">
            <w:pPr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26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6B2" w:rsidRDefault="00BC26B2" w:rsidP="0073153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3153E" w:rsidRDefault="0073153E" w:rsidP="00FB1F4F">
      <w:pPr>
        <w:ind w:right="-31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5D0531" w:rsidRDefault="005D0531" w:rsidP="00FB1F4F">
      <w:pPr>
        <w:ind w:right="-31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73153E" w:rsidRDefault="0073153E" w:rsidP="00FB1F4F">
      <w:pPr>
        <w:ind w:right="-31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5D0531" w:rsidRPr="00217F34" w:rsidRDefault="005D0531" w:rsidP="00FB1F4F">
      <w:pPr>
        <w:ind w:right="-31"/>
        <w:rPr>
          <w:rFonts w:ascii="Times New Roman" w:hAnsi="Times New Roman"/>
          <w:b/>
          <w:sz w:val="24"/>
          <w:szCs w:val="24"/>
          <w:lang w:eastAsia="en-US"/>
        </w:rPr>
      </w:pPr>
      <w:r w:rsidRPr="00217F34">
        <w:rPr>
          <w:rFonts w:ascii="Times New Roman" w:hAnsi="Times New Roman"/>
          <w:b/>
          <w:caps/>
          <w:sz w:val="24"/>
          <w:szCs w:val="24"/>
          <w:lang w:eastAsia="en-US"/>
        </w:rPr>
        <w:t>2.2.</w:t>
      </w:r>
      <w:r w:rsidR="00217F34" w:rsidRPr="00217F34">
        <w:rPr>
          <w:rFonts w:ascii="Times New Roman" w:hAnsi="Times New Roman"/>
          <w:b/>
          <w:caps/>
          <w:sz w:val="24"/>
          <w:szCs w:val="24"/>
          <w:lang w:eastAsia="en-US"/>
        </w:rPr>
        <w:t>4</w:t>
      </w:r>
      <w:r w:rsidRPr="00217F34">
        <w:rPr>
          <w:rFonts w:ascii="Times New Roman" w:hAnsi="Times New Roman"/>
          <w:b/>
          <w:caps/>
          <w:sz w:val="24"/>
          <w:szCs w:val="24"/>
          <w:lang w:eastAsia="en-US"/>
        </w:rPr>
        <w:t xml:space="preserve">. </w:t>
      </w:r>
      <w:r w:rsidRPr="00217F34">
        <w:rPr>
          <w:rFonts w:ascii="Times New Roman" w:hAnsi="Times New Roman"/>
          <w:b/>
          <w:sz w:val="24"/>
          <w:szCs w:val="24"/>
          <w:lang w:eastAsia="en-US"/>
        </w:rPr>
        <w:t xml:space="preserve">Содержание </w:t>
      </w:r>
      <w:r w:rsidR="00217F34" w:rsidRPr="00217F34">
        <w:rPr>
          <w:rFonts w:ascii="Times New Roman" w:hAnsi="Times New Roman"/>
          <w:b/>
          <w:sz w:val="24"/>
          <w:szCs w:val="24"/>
          <w:lang w:eastAsia="en-US"/>
        </w:rPr>
        <w:t>производственной практики</w:t>
      </w:r>
    </w:p>
    <w:p w:rsidR="005D0531" w:rsidRDefault="005D0531" w:rsidP="00FB1F4F">
      <w:pPr>
        <w:ind w:right="-31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9498"/>
        <w:gridCol w:w="2155"/>
      </w:tblGrid>
      <w:tr w:rsidR="0072673F" w:rsidRPr="005D0531" w:rsidTr="0072673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Виды работ, выполненных</w:t>
            </w:r>
          </w:p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обучающимс</w:t>
            </w:r>
            <w:proofErr w:type="gramStart"/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щейся</w:t>
            </w:r>
            <w:proofErr w:type="spellEnd"/>
            <w:r w:rsidRPr="00217F3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) во время практики (содержание практики)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3F" w:rsidRPr="00217F34" w:rsidRDefault="0072673F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7F3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08399A" w:rsidRPr="005D0531" w:rsidTr="0082626E">
        <w:trPr>
          <w:trHeight w:val="6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9A" w:rsidRPr="008045AC" w:rsidRDefault="0008399A" w:rsidP="00830DBF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</w:t>
            </w:r>
            <w:r w:rsidRPr="0072673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72673F">
              <w:rPr>
                <w:rFonts w:ascii="Times New Roman" w:hAnsi="Times New Roman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08399A" w:rsidRDefault="0008399A" w:rsidP="0082626E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организационно-экономической характеристики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08399A" w:rsidRDefault="0008399A" w:rsidP="000839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9319B3">
        <w:trPr>
          <w:trHeight w:val="20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5D8E" w:rsidRPr="008045AC" w:rsidRDefault="00185D8E" w:rsidP="00EE0036">
            <w:pPr>
              <w:spacing w:line="276" w:lineRule="auto"/>
              <w:ind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Тема 2. Обоснованный   анализ практических ситуаций, в соответс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вии с действующим законодательс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вом, возникающих в различных 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реждениях мест практики;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Pr="0008399A" w:rsidRDefault="00185D8E" w:rsidP="00B27EC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0D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Принимать участие в возбуждении дела и составлении протокола об административном правонарушении;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30D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Принимать участие в проводимых дознавателем следственных действиях;</w:t>
            </w:r>
          </w:p>
          <w:p w:rsidR="0082626E" w:rsidRPr="0008399A" w:rsidRDefault="00185D8E" w:rsidP="00931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30DB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Совместно со следователем составлять проекты постановлений, протоколов и других процессуальных документов предварительного следствия;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08399A" w:rsidRDefault="00185D8E" w:rsidP="005D0531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2626E" w:rsidRPr="005D0531" w:rsidTr="004E0CD7">
        <w:trPr>
          <w:trHeight w:val="15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26E" w:rsidRPr="008045AC" w:rsidRDefault="0082626E" w:rsidP="00EE0036">
            <w:pPr>
              <w:spacing w:line="276" w:lineRule="auto"/>
              <w:ind w:left="68" w:right="-1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Тема 3. Точное и грамотное офор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ление документов с использованием информационных справочно-правовых систем в органах ОВД, ФСИН, ФСКН, ФМС;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82626E" w:rsidRDefault="0082626E" w:rsidP="0008399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 контролем сотрудника ОВД принимать и регистрировать заявления, жалобы, ход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тайства граждан и юридических лиц;</w:t>
            </w:r>
          </w:p>
          <w:p w:rsidR="0082626E" w:rsidRPr="00830DBF" w:rsidRDefault="0082626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Совместно с сотрудником полиции группировать и анализировать зарегистрированные заявления, жалобы, ходатайства граждан и юридических лиц</w:t>
            </w:r>
            <w:r w:rsidRPr="008045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26E" w:rsidRPr="00B3174A" w:rsidRDefault="0082626E" w:rsidP="0008399A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2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830DBF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1175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4</w:t>
            </w:r>
            <w:r w:rsidRPr="0011756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рием и регистрация соо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щений и заявлений о правонаруш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ниях в органах ОВД, ФСИН, ФСКН, ФМС;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случае совершения преступления совместно с сотрудником полиции принять участие в одной из стадий его расследования и показать в отчете виды следственных действий, м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 пресечения по отношению </w:t>
            </w:r>
            <w:proofErr w:type="gramStart"/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подозреваемому, роль адвоката в предварительном сле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045AC">
              <w:rPr>
                <w:rFonts w:ascii="Times New Roman" w:hAnsi="Times New Roman"/>
                <w:sz w:val="24"/>
                <w:szCs w:val="24"/>
                <w:lang w:eastAsia="en-US"/>
              </w:rPr>
              <w:t>ствии;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2626E" w:rsidRPr="005D0531" w:rsidTr="009319B3">
        <w:trPr>
          <w:trHeight w:val="18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Default="0082626E" w:rsidP="00830DBF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казание помощи сотру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никам соответствующих ведом</w:t>
            </w:r>
            <w:proofErr w:type="gramStart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ств в пр</w:t>
            </w:r>
            <w:proofErr w:type="gramEnd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оведении оперативно-розыскных и следственных действий (досмо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ров, обысков, осмотров, допросов и др.) в органах ОВД, ФСИН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82626E" w:rsidRPr="0011756D" w:rsidRDefault="0082626E" w:rsidP="00BD330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порядком составления оперативно-служебных документов (планов ОРМ; аналитических справок; рапортов и иных документов, составляемых по результатам пр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веденных мероприятий);</w:t>
            </w:r>
            <w:r w:rsidR="00BD33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од контролем следователя или дознавателя оформлять проце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суальные документы (постановления о возбуждении /отказе/ уголовного дела и т. д.);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26E" w:rsidRPr="005D0531" w:rsidRDefault="0082626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  <w:p w:rsidR="0082626E" w:rsidRPr="005D0531" w:rsidRDefault="0082626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08399A" w:rsidRPr="005D0531" w:rsidTr="0008399A">
        <w:trPr>
          <w:trHeight w:val="13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9A" w:rsidRDefault="0008399A" w:rsidP="00830DBF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ыбор информационно-справочной правовой системы для работы с документами в заданной модельной ситуации в органах ОВД, ФМС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казывать помощь следователям в проведении следственных действий (обысков, осмо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ров, допросов и др.);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82626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2626E" w:rsidRPr="005D0531" w:rsidTr="004E0CD7">
        <w:trPr>
          <w:trHeight w:val="28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Default="0082626E" w:rsidP="00830DBF"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частие в обеспечении безопасности граждан и обществе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ного порядка на улицах, площадях, стадионах, в скверах, парках, на транспортных магистралях, вокз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лах, в аэропортах, морских и ре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портах и других общественных местах в органах ОВД, ФСИН, ФСКН, ФМС;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82626E" w:rsidRPr="0011756D" w:rsidRDefault="0082626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ринимать совместно с сотрудниками полиции участие в обеспечении безопасности гр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ждан и общественного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82626E" w:rsidRPr="0011756D" w:rsidRDefault="0082626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овместно с представителями органов исполнительной власти субъектов Российской Ф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дерации, органов местного самоуправления и организаторами собраний, митингов, д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монстраций, шествий и других публичных мероприятий (далее - публичные меропри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тия) принимать участие в обеспечении безопасности граждан и общественного порядка;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26E" w:rsidRPr="005D0531" w:rsidRDefault="0082626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30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9A" w:rsidRPr="0082626E" w:rsidRDefault="0008399A" w:rsidP="00830DBF"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8. Участие совместно с пре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ставителями органов исполнител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ь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ной власти субъектов Российской Федерации, органов местного сам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управления и организаторами со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раний, митингов, демонстраций, шествий и других публичных мер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приятий в обеспечении безопасн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сти граждан и общественного п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рядка в органах ОВД, ФСИН, ФСКН, ФМС;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82626E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с сотрудниками полиции 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</w:t>
            </w:r>
            <w:r w:rsidRPr="0082626E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2626E">
              <w:rPr>
                <w:rFonts w:ascii="Times New Roman" w:hAnsi="Times New Roman"/>
                <w:sz w:val="24"/>
                <w:szCs w:val="24"/>
                <w:lang w:eastAsia="en-US"/>
              </w:rPr>
              <w:t>ристической защищенности и безопасности объектов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82626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BC26B2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9A" w:rsidRPr="008045AC" w:rsidRDefault="0008399A" w:rsidP="008045AC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абота с документами, 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гулирующими деятельность опер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тивных служб органов ОВД, ФСИН, ФСКН, ФМС;</w:t>
            </w:r>
          </w:p>
          <w:p w:rsidR="0008399A" w:rsidRDefault="0008399A" w:rsidP="008045AC"/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96349A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аботать с документами, регулирующими деятельность оперативных служб;</w:t>
            </w:r>
          </w:p>
          <w:p w:rsidR="0082626E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со следователем и оперативными сотрудниками принимать участие в работе следственно-оперативной группы при раскрытии преступлений по горячим следам с и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пользованием специальной техники, вооружения, с соблюдением требований делопрои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водства и режима секретности;</w:t>
            </w:r>
            <w:r w:rsidR="008262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8399A" w:rsidRPr="0011756D" w:rsidRDefault="0082626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частвовать в составлении документов, отражающих результаты конфиденциального с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трудничества граждан с оперативными аппаратами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</w:tr>
      <w:tr w:rsidR="0008399A" w:rsidRPr="005D0531" w:rsidTr="0008399A">
        <w:trPr>
          <w:trHeight w:val="16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99A" w:rsidRDefault="0008399A" w:rsidP="002F0C88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омощь сотрудникам ОВД, ФСИН в поддержании общ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ственного порядка в ходе избир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тельных кампаний, при подготов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ке и проведении референдумов;</w:t>
            </w:r>
          </w:p>
          <w:p w:rsidR="0008399A" w:rsidRDefault="0008399A" w:rsidP="002F0C88"/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омогать поддерживать общественный порядок в ходе избирательных кампаний, при подготовке и проведении референдумов, осуществлять охрану помещений, где хранятся бюллетени для голосования на выборах, референдумах;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3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овместное составление документов, отражающих результ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ты конфиденциального сотруднич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ства граждан с оперативными апп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ратами ОВД</w:t>
            </w:r>
            <w:proofErr w:type="gramStart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,Ф</w:t>
            </w:r>
            <w:proofErr w:type="gramEnd"/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МС 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96349A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 руководством </w:t>
            </w:r>
            <w:proofErr w:type="gramStart"/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сотрудника полиции вести дела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оперативного учета</w:t>
            </w:r>
            <w:proofErr w:type="gramEnd"/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 руководством </w:t>
            </w:r>
            <w:proofErr w:type="gramStart"/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сотрудника полиции вести дела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оперативного учета</w:t>
            </w:r>
            <w:proofErr w:type="gramEnd"/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08399A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едение совместно с сотрудниками ОВД дел оперативного учета;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9319B3">
        <w:trPr>
          <w:trHeight w:val="2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D8E" w:rsidRPr="005D0531" w:rsidRDefault="00185D8E" w:rsidP="009319B3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частие в работе следс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венно-оперативной группы ОВД, ФСИН, ФСКН при раскрытии пр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ступлений по горячим следам с и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пользованием специальной техники, вооружения, с соблюдением треб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8045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ваний делопроизводства и режима секретности;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частвовать в составлении документов, отражающих результаты конфиденциального с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96349A">
              <w:rPr>
                <w:rFonts w:ascii="Times New Roman" w:hAnsi="Times New Roman"/>
                <w:sz w:val="24"/>
                <w:szCs w:val="24"/>
                <w:lang w:eastAsia="en-US"/>
              </w:rPr>
              <w:t>трудничества граждан с оперативными аппаратами;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омогать пресекать противоправные действия, в том числе с применением физической силы, специальных средств, с применением и использованием огнестрельного оружия;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5D0531" w:rsidRDefault="00185D8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82626E">
        <w:trPr>
          <w:trHeight w:val="1485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85D8E" w:rsidRPr="005D0531" w:rsidRDefault="00185D8E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ресечение массовых бе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порядков, групповых нарушений общественного порядка лицами, н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ходящимися под стражей и осу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денными;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Pr="00647C3B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частвовать в проведении оперативно-розыскных мероприятий;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частвовать в предварительном расследовании;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5D0531" w:rsidRDefault="00185D8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82626E">
        <w:trPr>
          <w:trHeight w:val="296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85D8E" w:rsidRPr="005D0531" w:rsidRDefault="00185D8E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едение под контролем сотрудника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ФСИН или ФМС опер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тивно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справочного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учета;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ринимать участие в процессе выдачи гражданам и организациям лицензии на приобр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тение гражданского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служебного оружия; 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ицензии на осуществление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 по торговле оружием и основными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частями огнестрельного оружия и патронами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нему; </w:t>
            </w:r>
          </w:p>
          <w:p w:rsidR="009319B3" w:rsidRDefault="00185D8E" w:rsidP="009319B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ицензии на осуществление деятельности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по экспонированию и (или) коллекциониров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нию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оружия, основных частей огнестрельного оружия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патронов;</w:t>
            </w:r>
          </w:p>
          <w:p w:rsidR="009319B3" w:rsidRPr="00647C3B" w:rsidRDefault="009319B3" w:rsidP="009319B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азрешения на хранение или хранение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ношение гражданского и служебного оружия, а</w:t>
            </w:r>
          </w:p>
          <w:p w:rsidR="009319B3" w:rsidRDefault="009319B3" w:rsidP="009319B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также наградного оружия; на транспортирование,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ввоз на территорию РФ и вывоз с те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ритории РФ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указанного оружия и патронов; </w:t>
            </w:r>
          </w:p>
          <w:p w:rsidR="00185D8E" w:rsidRPr="0011756D" w:rsidRDefault="009319B3" w:rsidP="009319B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азрешения на хранение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и использование или хранение и ношение отдельных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типов и моделей боевого ручного стрелкового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и служебного оружия, полученного во временное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пользование в полиции;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5D0531" w:rsidRDefault="00185D8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9319B3">
        <w:trPr>
          <w:trHeight w:val="28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85D8E" w:rsidRPr="009049A0" w:rsidRDefault="00185D8E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пределение под руков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дством сотрудника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соответству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щего ведомства 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врача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тяжести состояния травмированного</w:t>
            </w:r>
          </w:p>
          <w:p w:rsidR="00185D8E" w:rsidRPr="009049A0" w:rsidRDefault="00185D8E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оказание неотложной помощи; </w:t>
            </w:r>
          </w:p>
          <w:p w:rsidR="00185D8E" w:rsidRDefault="00185D8E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пределять признаки жизни и применять технические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приемы первой доврачебной 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мощи;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од руководством врача и сотрудника полиции оказывать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первую медицинскую помощь: </w:t>
            </w:r>
          </w:p>
          <w:p w:rsidR="00185D8E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скусственное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дыхание, непрямой массаж сердца, оживление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пострадавшего вдвоем, 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тановка кровотечения 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руки, из ноги;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омогать оказывать доврачебную медицинскую помощь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лицам, получившим телесные повреждения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результате применения физической силы, специальных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средств или огн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стрельного оружия;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5D0531" w:rsidRDefault="00185D8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85D8E" w:rsidRPr="005D0531" w:rsidTr="004E0CD7">
        <w:trPr>
          <w:trHeight w:val="1932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185D8E" w:rsidRPr="005D0531" w:rsidRDefault="00185D8E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оставл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ение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proofErr w:type="spellEnd"/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оформл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ение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служебны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х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документ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под контр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лем сотрудника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ОВД, ФСИН, ФСКН, ФМС по имеющемуся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ша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лону, в том числе секретные,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держащие сведения ограниченного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пользования;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казывать техническую помощь в ведении номенклатуры особой важности, совершенно секретных, секретных дел;</w:t>
            </w:r>
          </w:p>
          <w:p w:rsidR="00185D8E" w:rsidRPr="0011756D" w:rsidRDefault="00185D8E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отовить проекты описей дел постоянного и долговременного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(10 лет и более) хранения дел;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D8E" w:rsidRPr="005D0531" w:rsidRDefault="00185D8E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38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ыполнять служебные обязанности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строгом соответствии с требованиями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режима секретн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сти в органах ОВД,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ФСИН, ФСКН, ФМС;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647C3B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далять с места происшествия работников средств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массовой информации, запрещать им осуществлять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записи, в том числе с использованием средств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аудио-видео, и фототехники;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41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5D0531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под контролем сотрудника ОВД, ФСИН и ФСКН подворного (поквартирного) обх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9049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да, проведение патрулирования территории;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од руководством сотрудника полиции отбирать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подписку о недопустимости разглаш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ния данных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предварительного расследования не только у участников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уголовного суд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производства, но и других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лиц, которым стала известна охраняемая законом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тайна;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70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5D0531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истематизаци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выдач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для использования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оперативно-служебной деятельности органов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наркоконтроля нормативных прав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иных актов Российской Ф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дерации,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нормативных правовых и иных актов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субъектов Российской Федерации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органах ФСКН;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 руководством сотрудника ОВД отбирать 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обвиняемого или подозреваемого по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писку о неразглашении данных предварительного расследования,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ставших ему известн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ми в связи с участием в производстве по уголовному делу;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491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2F0C88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рофилактически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мер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приятия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предупреждению, выя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лению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устранению причин и у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ловий,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способствующих соверш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нию правонарушений;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омогать удалять с места происшествия работников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средств массовой информации, з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прещать им осуществлять записи, в том числе с использованием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647C3B">
              <w:rPr>
                <w:rFonts w:ascii="Times New Roman" w:hAnsi="Times New Roman"/>
                <w:sz w:val="24"/>
                <w:szCs w:val="24"/>
                <w:lang w:eastAsia="en-US"/>
              </w:rPr>
              <w:t>средств аудио-видео, и фототехники;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473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2F0C88" w:rsidRDefault="0008399A" w:rsidP="0082626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Сбор информационного материала для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проведения проф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лактических бесед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населением;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овместное со структурными подразделениями участие в профилактических меропри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тиях по предупреждению, выявлению и устранению причин и условий, способствующих совершению правонарушений;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932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2F0C88" w:rsidRDefault="0008399A" w:rsidP="004F30A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рофилактическ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ая</w:t>
            </w:r>
            <w:proofErr w:type="gramEnd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де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тельности 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предупреждению</w:t>
            </w:r>
          </w:p>
          <w:p w:rsidR="0008399A" w:rsidRDefault="0008399A" w:rsidP="004F30A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незаконного потребления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наркот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ческих средств и психотропных</w:t>
            </w:r>
          </w:p>
          <w:p w:rsidR="0008399A" w:rsidRPr="002F0C88" w:rsidRDefault="0008399A" w:rsidP="0072673F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веществ, а также незаконного об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рота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таких средств, веществ и их прекурсоров;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частие в проведении профилактических бесед;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12255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08399A">
        <w:trPr>
          <w:trHeight w:val="1685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2F0C88" w:rsidRDefault="0008399A" w:rsidP="00E406CB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роведени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е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мероприятий, направленных на профилактику</w:t>
            </w:r>
          </w:p>
          <w:p w:rsidR="0008399A" w:rsidRPr="002F0C88" w:rsidRDefault="0008399A" w:rsidP="00E406CB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несанкционированного оборота</w:t>
            </w:r>
          </w:p>
          <w:p w:rsidR="0008399A" w:rsidRPr="002F0C88" w:rsidRDefault="0008399A" w:rsidP="00E406CB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потребления наркотических средств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психотропных веществ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8262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омогать судебным приставам в обеспечении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установленного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орядка деятельности с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дов и исполнения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судебных актов и актов других органов, при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осуществлении розыска гражданина - ответчика по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гражданскому делу, а также должника, имущества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должника или розыска ребенка по исполнительным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документам;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8399A" w:rsidRPr="005D0531" w:rsidTr="00345C5F">
        <w:trPr>
          <w:trHeight w:val="1579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8399A" w:rsidRPr="002F0C88" w:rsidRDefault="0008399A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82626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 w:rsidRPr="007D3BC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роведение совместной работы с населением</w:t>
            </w:r>
          </w:p>
          <w:p w:rsidR="0008399A" w:rsidRPr="002F0C88" w:rsidRDefault="0008399A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предупреждению преступлений,</w:t>
            </w:r>
          </w:p>
          <w:p w:rsidR="0008399A" w:rsidRPr="002F0C88" w:rsidRDefault="0008399A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связанных</w:t>
            </w:r>
            <w:proofErr w:type="gramEnd"/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 незаконным оборотом</w:t>
            </w:r>
          </w:p>
          <w:p w:rsidR="0008399A" w:rsidRPr="002F0C88" w:rsidRDefault="0008399A" w:rsidP="0008399A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F0C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наркотических средств;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26E" w:rsidRPr="0082626E" w:rsidRDefault="0082626E" w:rsidP="0008399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26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Содержание:</w:t>
            </w:r>
          </w:p>
          <w:p w:rsidR="0008399A" w:rsidRPr="000A5AAE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частие в проведении сотрудниками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оперативно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розыскных мероприятий, в составлении </w:t>
            </w:r>
          </w:p>
          <w:p w:rsidR="0008399A" w:rsidRPr="000A5AAE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процессуальных и ведомственных документов совместно с сотрудниками иных правоо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ранительных органов,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органов местного самоуправления, с представителями</w:t>
            </w:r>
          </w:p>
          <w:p w:rsidR="0008399A" w:rsidRPr="0011756D" w:rsidRDefault="0008399A" w:rsidP="0008399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общественных объединений, с муниципальными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органами охраны общественного поря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ка,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A5AAE">
              <w:rPr>
                <w:rFonts w:ascii="Times New Roman" w:hAnsi="Times New Roman"/>
                <w:sz w:val="24"/>
                <w:szCs w:val="24"/>
                <w:lang w:eastAsia="en-US"/>
              </w:rPr>
              <w:t>трудовыми коллективами, гражданами;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99A" w:rsidRPr="005D0531" w:rsidRDefault="0008399A" w:rsidP="0008399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72673F" w:rsidRPr="00377FD1" w:rsidTr="0072673F">
        <w:trPr>
          <w:trHeight w:val="135"/>
        </w:trPr>
        <w:tc>
          <w:tcPr>
            <w:tcW w:w="13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3F" w:rsidRPr="00377FD1" w:rsidRDefault="0072673F" w:rsidP="005D053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77FD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3F" w:rsidRPr="00377FD1" w:rsidRDefault="0012255A" w:rsidP="007267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77FD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144</w:t>
            </w:r>
          </w:p>
        </w:tc>
      </w:tr>
    </w:tbl>
    <w:p w:rsidR="00674693" w:rsidRDefault="00674693" w:rsidP="00103BB9">
      <w:pPr>
        <w:ind w:right="-31"/>
        <w:rPr>
          <w:rFonts w:ascii="Times New Roman" w:hAnsi="Times New Roman"/>
          <w:b/>
          <w:caps/>
          <w:lang w:eastAsia="en-US"/>
        </w:rPr>
      </w:pPr>
    </w:p>
    <w:p w:rsidR="009453A2" w:rsidRPr="0096663F" w:rsidRDefault="009453A2" w:rsidP="00D563C6">
      <w:pPr>
        <w:spacing w:before="120" w:after="120"/>
        <w:ind w:left="644"/>
        <w:jc w:val="center"/>
        <w:rPr>
          <w:rFonts w:ascii="Times New Roman" w:hAnsi="Times New Roman"/>
          <w:sz w:val="24"/>
          <w:szCs w:val="24"/>
        </w:rPr>
        <w:sectPr w:rsidR="009453A2" w:rsidRPr="0096663F" w:rsidSect="004F30AE">
          <w:pgSz w:w="16838" w:h="11906" w:orient="landscape"/>
          <w:pgMar w:top="851" w:right="851" w:bottom="1134" w:left="851" w:header="720" w:footer="720" w:gutter="0"/>
          <w:cols w:space="720"/>
          <w:titlePg/>
          <w:docGrid w:linePitch="360"/>
        </w:sectPr>
      </w:pPr>
    </w:p>
    <w:p w:rsidR="00D563C6" w:rsidRPr="00A56E85" w:rsidRDefault="00527AF5" w:rsidP="00674693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lastRenderedPageBreak/>
        <w:t>3</w:t>
      </w:r>
      <w:r w:rsidR="009B289D" w:rsidRPr="00A56E85">
        <w:rPr>
          <w:rFonts w:ascii="Times New Roman" w:hAnsi="Times New Roman"/>
          <w:b/>
          <w:sz w:val="24"/>
          <w:szCs w:val="24"/>
        </w:rPr>
        <w:t>.</w:t>
      </w:r>
      <w:r w:rsidR="00A56E85">
        <w:rPr>
          <w:rFonts w:ascii="Times New Roman" w:hAnsi="Times New Roman"/>
          <w:b/>
          <w:sz w:val="24"/>
          <w:szCs w:val="24"/>
        </w:rPr>
        <w:t xml:space="preserve"> </w:t>
      </w:r>
      <w:r w:rsidR="009B289D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УСЛОВИЯ </w:t>
      </w:r>
      <w:r w:rsidR="00217F34" w:rsidRPr="00A56E85">
        <w:rPr>
          <w:rFonts w:ascii="Times New Roman" w:hAnsi="Times New Roman"/>
          <w:b/>
          <w:bCs/>
          <w:color w:val="000000"/>
          <w:sz w:val="24"/>
          <w:szCs w:val="24"/>
        </w:rPr>
        <w:t>РЕАЛИЗАЦИИ</w:t>
      </w:r>
      <w:r w:rsidR="00217F34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УЧЕБНОЙ И</w:t>
      </w:r>
      <w:r w:rsidR="00217F34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74693" w:rsidRPr="00A56E85">
        <w:rPr>
          <w:rFonts w:ascii="Times New Roman" w:hAnsi="Times New Roman"/>
          <w:b/>
          <w:bCs/>
          <w:color w:val="000000"/>
          <w:sz w:val="24"/>
          <w:szCs w:val="24"/>
        </w:rPr>
        <w:t>ПРОИЗВОДСТВЕННОЙ</w:t>
      </w:r>
      <w:r w:rsidR="00B400A6" w:rsidRPr="00A56E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453A2" w:rsidRPr="00A56E85">
        <w:rPr>
          <w:rFonts w:ascii="Times New Roman" w:hAnsi="Times New Roman"/>
          <w:b/>
          <w:bCs/>
          <w:color w:val="000000"/>
          <w:sz w:val="24"/>
          <w:szCs w:val="24"/>
        </w:rPr>
        <w:t>ПРАКТИКИ</w:t>
      </w:r>
    </w:p>
    <w:p w:rsidR="00957874" w:rsidRPr="00A56E85" w:rsidRDefault="00957874" w:rsidP="00FD5198">
      <w:pPr>
        <w:pStyle w:val="Style40"/>
        <w:widowControl/>
        <w:numPr>
          <w:ilvl w:val="1"/>
          <w:numId w:val="13"/>
        </w:numPr>
        <w:tabs>
          <w:tab w:val="left" w:pos="706"/>
        </w:tabs>
        <w:spacing w:line="643" w:lineRule="exact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Требования к минимальному материально-техническому обеспечению</w:t>
      </w:r>
    </w:p>
    <w:p w:rsidR="00957874" w:rsidRPr="00A56E85" w:rsidRDefault="00957874" w:rsidP="009734C8">
      <w:pPr>
        <w:pStyle w:val="Style4"/>
        <w:widowControl/>
        <w:spacing w:line="643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Особые требования отсутствуют</w:t>
      </w:r>
    </w:p>
    <w:p w:rsidR="00957874" w:rsidRPr="00A56E85" w:rsidRDefault="009734C8" w:rsidP="009734C8">
      <w:pPr>
        <w:pStyle w:val="Style19"/>
        <w:widowControl/>
        <w:tabs>
          <w:tab w:val="left" w:pos="706"/>
        </w:tabs>
        <w:spacing w:before="202" w:line="326" w:lineRule="exact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 xml:space="preserve">3.2 </w:t>
      </w:r>
      <w:r w:rsidR="00957874" w:rsidRPr="00A56E85">
        <w:rPr>
          <w:rStyle w:val="FontStyle45"/>
          <w:sz w:val="24"/>
          <w:szCs w:val="24"/>
        </w:rPr>
        <w:t xml:space="preserve">Информационное обеспечение практик </w:t>
      </w:r>
      <w:r w:rsidR="00957874" w:rsidRPr="00A56E85">
        <w:rPr>
          <w:rStyle w:val="FontStyle46"/>
          <w:sz w:val="24"/>
          <w:szCs w:val="24"/>
        </w:rPr>
        <w:t>(перечень рекомендуемых учебных изданий, Интернет-ресурсов, дополнительной литературы)</w:t>
      </w:r>
    </w:p>
    <w:p w:rsidR="00957874" w:rsidRPr="00A56E85" w:rsidRDefault="00957874" w:rsidP="009734C8">
      <w:pPr>
        <w:pStyle w:val="Style3"/>
        <w:widowControl/>
        <w:spacing w:line="240" w:lineRule="exact"/>
        <w:ind w:right="5"/>
        <w:jc w:val="both"/>
      </w:pPr>
    </w:p>
    <w:p w:rsidR="00957874" w:rsidRPr="00A56E85" w:rsidRDefault="00957874" w:rsidP="009734C8">
      <w:pPr>
        <w:pStyle w:val="Style3"/>
        <w:widowControl/>
        <w:spacing w:before="53"/>
        <w:ind w:right="5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Основные источники</w:t>
      </w:r>
    </w:p>
    <w:p w:rsidR="00957874" w:rsidRPr="00A56E85" w:rsidRDefault="00957874" w:rsidP="009734C8">
      <w:pPr>
        <w:pStyle w:val="Style4"/>
        <w:widowControl/>
        <w:spacing w:before="202" w:line="322" w:lineRule="exact"/>
        <w:ind w:right="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преподавателей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07 февраля 2011 г. № 3-ФЗ «О полиции» // СПС Консуль</w:t>
      </w:r>
      <w:r w:rsidRPr="00A56E85">
        <w:rPr>
          <w:rStyle w:val="FontStyle46"/>
          <w:sz w:val="24"/>
          <w:szCs w:val="24"/>
        </w:rPr>
        <w:softHyphen/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30 ноября 2011 г. № 342-ФЗ «О службе в органах внут</w:t>
      </w:r>
      <w:r w:rsidRPr="00A56E85">
        <w:rPr>
          <w:rStyle w:val="FontStyle46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12 августа 1995 г. «Об оперативно-розыскной деятельно</w:t>
      </w:r>
      <w:r w:rsidRPr="00A56E85">
        <w:rPr>
          <w:rStyle w:val="FontStyle46"/>
          <w:sz w:val="24"/>
          <w:szCs w:val="24"/>
        </w:rPr>
        <w:softHyphen/>
        <w:t>сти»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248 «Вопросы Министерства внут</w:t>
      </w:r>
      <w:r w:rsidRPr="00A56E85">
        <w:rPr>
          <w:rStyle w:val="FontStyle46"/>
          <w:sz w:val="24"/>
          <w:szCs w:val="24"/>
        </w:rPr>
        <w:softHyphen/>
        <w:t>ренних дел Российской Федерации» // СЗ РФ. 2011. № 10. Ст. 1334.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11 февраля 2010 г. № 80 «О морально-психологическом обесп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чении оперативно-служебной деятельности органов внутренних дел Рос</w:t>
      </w:r>
      <w:r w:rsidRPr="00A56E85">
        <w:rPr>
          <w:rStyle w:val="FontStyle46"/>
          <w:sz w:val="24"/>
          <w:szCs w:val="24"/>
        </w:rPr>
        <w:softHyphen/>
        <w:t>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29.08.2014 N 736 (ред. от 07.11.2016) «Об утверждении Инстру</w:t>
      </w:r>
      <w:r w:rsidRPr="00A56E85">
        <w:rPr>
          <w:rStyle w:val="FontStyle46"/>
          <w:sz w:val="24"/>
          <w:szCs w:val="24"/>
        </w:rPr>
        <w:t>к</w:t>
      </w:r>
      <w:r w:rsidRPr="00A56E85">
        <w:rPr>
          <w:rStyle w:val="FontStyle46"/>
          <w:sz w:val="24"/>
          <w:szCs w:val="24"/>
        </w:rPr>
        <w:t>ции      о порядке приема, регистрации и разрешения в территориаль</w:t>
      </w:r>
      <w:r w:rsidRPr="00A56E85">
        <w:rPr>
          <w:rStyle w:val="FontStyle46"/>
          <w:sz w:val="24"/>
          <w:szCs w:val="24"/>
        </w:rPr>
        <w:softHyphen/>
        <w:t>ных органах Мин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стерства внутренних дел Российской Федерации заявлений и сообщений о преступлен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ях, об административных правонарушениях, о проис</w:t>
      </w:r>
      <w:r w:rsidRPr="00A56E85">
        <w:rPr>
          <w:rStyle w:val="FontStyle46"/>
          <w:sz w:val="24"/>
          <w:szCs w:val="24"/>
        </w:rPr>
        <w:softHyphen/>
        <w:t>шествиях»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Министра внутренних дел от 20 июня 2012 г. </w:t>
      </w:r>
      <w:r w:rsidRPr="00A56E85">
        <w:rPr>
          <w:rStyle w:val="FontStyle46"/>
          <w:sz w:val="24"/>
          <w:szCs w:val="24"/>
          <w:lang w:val="en-US"/>
        </w:rPr>
        <w:t>N</w:t>
      </w:r>
      <w:r w:rsidRPr="00A56E85">
        <w:rPr>
          <w:rStyle w:val="FontStyle46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A56E85">
        <w:rPr>
          <w:rStyle w:val="FontStyle46"/>
          <w:sz w:val="24"/>
          <w:szCs w:val="24"/>
        </w:rPr>
        <w:softHyphen/>
        <w:t>рации» // СПС Консул</w:t>
      </w:r>
      <w:r w:rsidRPr="00A56E85">
        <w:rPr>
          <w:rStyle w:val="FontStyle46"/>
          <w:sz w:val="24"/>
          <w:szCs w:val="24"/>
        </w:rPr>
        <w:t>ь</w:t>
      </w:r>
      <w:r w:rsidRPr="00A56E85">
        <w:rPr>
          <w:rStyle w:val="FontStyle46"/>
          <w:sz w:val="24"/>
          <w:szCs w:val="24"/>
        </w:rPr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7 марта 1995 г. № 89 «Об организации деятельности Опе</w:t>
      </w:r>
      <w:r w:rsidRPr="00A56E85">
        <w:rPr>
          <w:rStyle w:val="FontStyle46"/>
          <w:sz w:val="24"/>
          <w:szCs w:val="24"/>
        </w:rPr>
        <w:softHyphen/>
        <w:t>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МВД России от 26 февраля 2002 г. № 174 </w:t>
      </w:r>
      <w:proofErr w:type="spellStart"/>
      <w:r w:rsidRPr="00A56E85">
        <w:rPr>
          <w:rStyle w:val="FontStyle46"/>
          <w:sz w:val="24"/>
          <w:szCs w:val="24"/>
        </w:rPr>
        <w:t>дсп</w:t>
      </w:r>
      <w:proofErr w:type="spellEnd"/>
      <w:r w:rsidRPr="00A56E85">
        <w:rPr>
          <w:rStyle w:val="FontStyle46"/>
          <w:sz w:val="24"/>
          <w:szCs w:val="24"/>
        </w:rPr>
        <w:t xml:space="preserve"> «О мерах по совершенство</w:t>
      </w:r>
      <w:r w:rsidRPr="00A56E85">
        <w:rPr>
          <w:rStyle w:val="FontStyle46"/>
          <w:sz w:val="24"/>
          <w:szCs w:val="24"/>
        </w:rPr>
        <w:softHyphen/>
        <w:t xml:space="preserve">ванию </w:t>
      </w:r>
      <w:proofErr w:type="gramStart"/>
      <w:r w:rsidRPr="00A56E85">
        <w:rPr>
          <w:rStyle w:val="FontStyle46"/>
          <w:sz w:val="24"/>
          <w:szCs w:val="24"/>
        </w:rPr>
        <w:t>деятельности дежурных частей системы органов внутренних дел Россий</w:t>
      </w:r>
      <w:r w:rsidRPr="00A56E85">
        <w:rPr>
          <w:rStyle w:val="FontStyle46"/>
          <w:sz w:val="24"/>
          <w:szCs w:val="24"/>
        </w:rPr>
        <w:softHyphen/>
        <w:t>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</w:t>
      </w:r>
      <w:proofErr w:type="gramEnd"/>
      <w:r w:rsidRPr="00A56E85">
        <w:rPr>
          <w:rStyle w:val="FontStyle46"/>
          <w:sz w:val="24"/>
          <w:szCs w:val="24"/>
        </w:rPr>
        <w:t>».</w:t>
      </w:r>
    </w:p>
    <w:p w:rsidR="00957874" w:rsidRPr="00A56E85" w:rsidRDefault="00957874" w:rsidP="00FD5198">
      <w:pPr>
        <w:pStyle w:val="Style32"/>
        <w:widowControl/>
        <w:numPr>
          <w:ilvl w:val="0"/>
          <w:numId w:val="6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30 апреля 2012 г. № 389 «Об утверждении Наставления о порядке и</w:t>
      </w:r>
      <w:r w:rsidRPr="00A56E85">
        <w:rPr>
          <w:rStyle w:val="FontStyle46"/>
          <w:sz w:val="24"/>
          <w:szCs w:val="24"/>
        </w:rPr>
        <w:t>с</w:t>
      </w:r>
      <w:r w:rsidRPr="00A56E85">
        <w:rPr>
          <w:rStyle w:val="FontStyle46"/>
          <w:sz w:val="24"/>
          <w:szCs w:val="24"/>
        </w:rPr>
        <w:t>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before="67"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29 января 2008 г. № 80 «Вопросы организации деятельности строевых подразделений патрульно-постовой службы полиции»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 xml:space="preserve">Е. Н. Быстряков, М.В. Савельева, А.Б. Смушкин Специальная техника: учебное пособие, Москва, Изд. «Юстиция», 2016. - 252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Камышников А.П. Основы управления в правоохранительных органах: учебник для в</w:t>
      </w:r>
      <w:r w:rsidRPr="00A56E85">
        <w:rPr>
          <w:rStyle w:val="FontStyle46"/>
          <w:sz w:val="24"/>
          <w:szCs w:val="24"/>
        </w:rPr>
        <w:t>у</w:t>
      </w:r>
      <w:r w:rsidRPr="00A56E85">
        <w:rPr>
          <w:rStyle w:val="FontStyle46"/>
          <w:sz w:val="24"/>
          <w:szCs w:val="24"/>
        </w:rPr>
        <w:t>зов. - М., 2014.</w:t>
      </w:r>
    </w:p>
    <w:p w:rsidR="00957874" w:rsidRPr="00A56E85" w:rsidRDefault="00957874" w:rsidP="00FD5198">
      <w:pPr>
        <w:pStyle w:val="Style32"/>
        <w:widowControl/>
        <w:numPr>
          <w:ilvl w:val="0"/>
          <w:numId w:val="7"/>
        </w:numPr>
        <w:tabs>
          <w:tab w:val="left" w:pos="331"/>
        </w:tabs>
        <w:spacing w:line="322" w:lineRule="exact"/>
        <w:ind w:left="331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Основы управления в органах внутренних дел: учебник / под ред. А.П. Корене</w:t>
      </w:r>
      <w:r w:rsidRPr="00A56E85">
        <w:rPr>
          <w:rStyle w:val="FontStyle46"/>
          <w:sz w:val="24"/>
          <w:szCs w:val="24"/>
        </w:rPr>
        <w:softHyphen/>
        <w:t>ва. - М., 2015.</w:t>
      </w:r>
    </w:p>
    <w:p w:rsidR="00957874" w:rsidRPr="00A56E85" w:rsidRDefault="00957874" w:rsidP="009734C8">
      <w:pPr>
        <w:pStyle w:val="Style4"/>
        <w:widowControl/>
        <w:spacing w:line="240" w:lineRule="exact"/>
        <w:ind w:right="154"/>
        <w:jc w:val="both"/>
      </w:pPr>
    </w:p>
    <w:p w:rsidR="00957874" w:rsidRPr="00A56E85" w:rsidRDefault="00957874" w:rsidP="009734C8">
      <w:pPr>
        <w:pStyle w:val="Style4"/>
        <w:widowControl/>
        <w:spacing w:before="77" w:line="322" w:lineRule="exact"/>
        <w:ind w:right="154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студентов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07 февраля 2011 г. № 3-ФЗ «О полиции» // СПС Консуль</w:t>
      </w:r>
      <w:r w:rsidRPr="00A56E85">
        <w:rPr>
          <w:rStyle w:val="FontStyle46"/>
          <w:sz w:val="24"/>
          <w:szCs w:val="24"/>
        </w:rPr>
        <w:softHyphen/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30 ноября 2011 г. № 342-ФЗ «О службе в органах внут</w:t>
      </w:r>
      <w:r w:rsidRPr="00A56E85">
        <w:rPr>
          <w:rStyle w:val="FontStyle46"/>
          <w:sz w:val="24"/>
          <w:szCs w:val="24"/>
        </w:rPr>
        <w:softHyphen/>
        <w:t>ренних дел в РФ и внесении изменений в отдельные законодательные акты РФ»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Федеральный закон от 12 августа 1995 г. «Об оперативно-розыскной деятельно</w:t>
      </w:r>
      <w:r w:rsidRPr="00A56E85">
        <w:rPr>
          <w:rStyle w:val="FontStyle46"/>
          <w:sz w:val="24"/>
          <w:szCs w:val="24"/>
        </w:rPr>
        <w:softHyphen/>
        <w:t>сти»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248 «Вопросы Министерства внут</w:t>
      </w:r>
      <w:r w:rsidRPr="00A56E85">
        <w:rPr>
          <w:rStyle w:val="FontStyle46"/>
          <w:sz w:val="24"/>
          <w:szCs w:val="24"/>
        </w:rPr>
        <w:softHyphen/>
        <w:t>ренних дел Российской Федерации» // СЗ РФ. 2011. № 10. Ст. 1334.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Указ Президента РФ от 1 марта 2011 г. № 250 «Вопросы организации полиции» // СЗ РФ. 2011. № 10. Ст. 1336.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0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11 февраля 2010 г. № 80 «О морально-психологическом обесп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чении оперативно-служебной деятельности органов внутренних дел Рос</w:t>
      </w:r>
      <w:r w:rsidRPr="00A56E85">
        <w:rPr>
          <w:rStyle w:val="FontStyle46"/>
          <w:sz w:val="24"/>
          <w:szCs w:val="24"/>
        </w:rPr>
        <w:softHyphen/>
        <w:t>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29.08.2014 N 736 (ред. от 07.11.2016) «Об утверждении Инстру</w:t>
      </w:r>
      <w:r w:rsidRPr="00A56E85">
        <w:rPr>
          <w:rStyle w:val="FontStyle46"/>
          <w:sz w:val="24"/>
          <w:szCs w:val="24"/>
        </w:rPr>
        <w:t>к</w:t>
      </w:r>
      <w:r w:rsidRPr="00A56E85">
        <w:rPr>
          <w:rStyle w:val="FontStyle46"/>
          <w:sz w:val="24"/>
          <w:szCs w:val="24"/>
        </w:rPr>
        <w:t>ции      о порядке приема, регистрации и разрешения в территориаль</w:t>
      </w:r>
      <w:r w:rsidRPr="00A56E85">
        <w:rPr>
          <w:rStyle w:val="FontStyle46"/>
          <w:sz w:val="24"/>
          <w:szCs w:val="24"/>
        </w:rPr>
        <w:softHyphen/>
        <w:t>ных органах Мин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стерства внутренних дел Российской Федерации заявлений и сообщений о преступлен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ях, об административных правонарушениях, о проис</w:t>
      </w:r>
      <w:r w:rsidRPr="00A56E85">
        <w:rPr>
          <w:rStyle w:val="FontStyle46"/>
          <w:sz w:val="24"/>
          <w:szCs w:val="24"/>
        </w:rPr>
        <w:softHyphen/>
        <w:t>шествиях» // СПС Консультант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Министра внутренних дел от 20 июня 2012 г. </w:t>
      </w:r>
      <w:r w:rsidRPr="00A56E85">
        <w:rPr>
          <w:rStyle w:val="FontStyle46"/>
          <w:sz w:val="24"/>
          <w:szCs w:val="24"/>
          <w:lang w:val="en-US"/>
        </w:rPr>
        <w:t>N</w:t>
      </w:r>
      <w:r w:rsidRPr="00A56E85">
        <w:rPr>
          <w:rStyle w:val="FontStyle46"/>
          <w:sz w:val="24"/>
          <w:szCs w:val="24"/>
        </w:rPr>
        <w:t xml:space="preserve"> 615 «Об утверждении инструкции по делопроизводству в органах внутренних дел Российской Феде</w:t>
      </w:r>
      <w:r w:rsidRPr="00A56E85">
        <w:rPr>
          <w:rStyle w:val="FontStyle46"/>
          <w:sz w:val="24"/>
          <w:szCs w:val="24"/>
        </w:rPr>
        <w:softHyphen/>
        <w:t>рации» // СПС Консул</w:t>
      </w:r>
      <w:r w:rsidRPr="00A56E85">
        <w:rPr>
          <w:rStyle w:val="FontStyle46"/>
          <w:sz w:val="24"/>
          <w:szCs w:val="24"/>
        </w:rPr>
        <w:t>ь</w:t>
      </w:r>
      <w:r w:rsidRPr="00A56E85">
        <w:rPr>
          <w:rStyle w:val="FontStyle46"/>
          <w:sz w:val="24"/>
          <w:szCs w:val="24"/>
        </w:rPr>
        <w:t>тант - плюс.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24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6 марта 1995 г. № 84 «О формировании Оперативного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29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России от 7 марта 1995 г. № 89 «Об организации деятельности Опе</w:t>
      </w:r>
      <w:r w:rsidRPr="00A56E85">
        <w:rPr>
          <w:rStyle w:val="FontStyle46"/>
          <w:sz w:val="24"/>
          <w:szCs w:val="24"/>
        </w:rPr>
        <w:softHyphen/>
        <w:t>ративного штаба МВД России».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10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Приказ МВД России от 26 февраля 2002 г. № 174 </w:t>
      </w:r>
      <w:proofErr w:type="spellStart"/>
      <w:r w:rsidRPr="00A56E85">
        <w:rPr>
          <w:rStyle w:val="FontStyle46"/>
          <w:sz w:val="24"/>
          <w:szCs w:val="24"/>
        </w:rPr>
        <w:t>дсп</w:t>
      </w:r>
      <w:proofErr w:type="spellEnd"/>
      <w:r w:rsidRPr="00A56E85">
        <w:rPr>
          <w:rStyle w:val="FontStyle46"/>
          <w:sz w:val="24"/>
          <w:szCs w:val="24"/>
        </w:rPr>
        <w:t xml:space="preserve"> «О мерах по совершенство</w:t>
      </w:r>
      <w:r w:rsidRPr="00A56E85">
        <w:rPr>
          <w:rStyle w:val="FontStyle46"/>
          <w:sz w:val="24"/>
          <w:szCs w:val="24"/>
        </w:rPr>
        <w:softHyphen/>
        <w:t xml:space="preserve">ванию </w:t>
      </w:r>
      <w:proofErr w:type="gramStart"/>
      <w:r w:rsidRPr="00A56E85">
        <w:rPr>
          <w:rStyle w:val="FontStyle46"/>
          <w:sz w:val="24"/>
          <w:szCs w:val="24"/>
        </w:rPr>
        <w:t>деятельности дежурных частей системы органов внутренних дел Россий</w:t>
      </w:r>
      <w:r w:rsidRPr="00A56E85">
        <w:rPr>
          <w:rStyle w:val="FontStyle46"/>
          <w:sz w:val="24"/>
          <w:szCs w:val="24"/>
        </w:rPr>
        <w:softHyphen/>
        <w:t>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>ции</w:t>
      </w:r>
      <w:proofErr w:type="gramEnd"/>
      <w:r w:rsidRPr="00A56E85">
        <w:rPr>
          <w:rStyle w:val="FontStyle46"/>
          <w:sz w:val="24"/>
          <w:szCs w:val="24"/>
        </w:rPr>
        <w:t>».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30 апреля 2012 г. № 389 «Об утверждении Наставления о порядке и</w:t>
      </w:r>
      <w:r w:rsidRPr="00A56E85">
        <w:rPr>
          <w:rStyle w:val="FontStyle46"/>
          <w:sz w:val="24"/>
          <w:szCs w:val="24"/>
        </w:rPr>
        <w:t>с</w:t>
      </w:r>
      <w:r w:rsidRPr="00A56E85">
        <w:rPr>
          <w:rStyle w:val="FontStyle46"/>
          <w:sz w:val="24"/>
          <w:szCs w:val="24"/>
        </w:rPr>
        <w:t>полнения обязанностей и реализации прав полиции в дежурной части территориального органа МВД России после доставления граждан»</w:t>
      </w:r>
    </w:p>
    <w:p w:rsidR="00957874" w:rsidRPr="00A56E85" w:rsidRDefault="00957874" w:rsidP="00FD5198">
      <w:pPr>
        <w:pStyle w:val="Style32"/>
        <w:widowControl/>
        <w:numPr>
          <w:ilvl w:val="0"/>
          <w:numId w:val="8"/>
        </w:numPr>
        <w:tabs>
          <w:tab w:val="left" w:pos="355"/>
        </w:tabs>
        <w:spacing w:line="322" w:lineRule="exact"/>
        <w:ind w:left="355" w:right="5" w:hanging="355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Приказ МВД РФ от 29 января 2008 г. № 80 «Вопросы организации деятельности стро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вых подразделений патрульно-постовой службы полиции»</w:t>
      </w:r>
    </w:p>
    <w:p w:rsidR="00957874" w:rsidRPr="00A56E85" w:rsidRDefault="00957874" w:rsidP="00FD5198">
      <w:pPr>
        <w:pStyle w:val="Style27"/>
        <w:widowControl/>
        <w:numPr>
          <w:ilvl w:val="0"/>
          <w:numId w:val="9"/>
        </w:numPr>
        <w:tabs>
          <w:tab w:val="left" w:pos="331"/>
        </w:tabs>
        <w:spacing w:before="67"/>
        <w:ind w:left="331" w:hanging="331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Е. Н. Быстряков, М.В. Савельева, А.Б. Смушкин Специальная техника: учебное пособие, Москва, Изд. «Юстиция», 2016. - 252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9"/>
        </w:numPr>
        <w:tabs>
          <w:tab w:val="left" w:pos="331"/>
        </w:tabs>
        <w:ind w:left="331" w:hanging="331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>Камышников А.П. Основы управления в правоохранительных органах: учебник для в</w:t>
      </w:r>
      <w:r w:rsidRPr="00A56E85">
        <w:rPr>
          <w:rStyle w:val="FontStyle46"/>
          <w:sz w:val="24"/>
          <w:szCs w:val="24"/>
        </w:rPr>
        <w:t>у</w:t>
      </w:r>
      <w:r w:rsidRPr="00A56E85">
        <w:rPr>
          <w:rStyle w:val="FontStyle46"/>
          <w:sz w:val="24"/>
          <w:szCs w:val="24"/>
        </w:rPr>
        <w:t>зов. - М., 2014.</w:t>
      </w:r>
    </w:p>
    <w:p w:rsidR="00EE0036" w:rsidRPr="00464C5E" w:rsidRDefault="00957874" w:rsidP="00464C5E">
      <w:pPr>
        <w:pStyle w:val="Style27"/>
        <w:widowControl/>
        <w:numPr>
          <w:ilvl w:val="0"/>
          <w:numId w:val="9"/>
        </w:numPr>
        <w:tabs>
          <w:tab w:val="left" w:pos="331"/>
        </w:tabs>
        <w:ind w:left="331" w:hanging="331"/>
        <w:rPr>
          <w:rStyle w:val="FontStyle45"/>
          <w:b w:val="0"/>
          <w:bCs w:val="0"/>
          <w:sz w:val="24"/>
          <w:szCs w:val="24"/>
        </w:rPr>
      </w:pPr>
      <w:r w:rsidRPr="00A56E85">
        <w:rPr>
          <w:rStyle w:val="FontStyle46"/>
          <w:sz w:val="24"/>
          <w:szCs w:val="24"/>
        </w:rPr>
        <w:t>Основы управления в органах внутренних дел: учебник / под ред. А.П. Корене</w:t>
      </w:r>
      <w:r w:rsidRPr="00A56E85">
        <w:rPr>
          <w:rStyle w:val="FontStyle46"/>
          <w:sz w:val="24"/>
          <w:szCs w:val="24"/>
        </w:rPr>
        <w:softHyphen/>
        <w:t>ва. - М., 2015.</w:t>
      </w:r>
    </w:p>
    <w:p w:rsidR="00957874" w:rsidRPr="00A56E85" w:rsidRDefault="00957874" w:rsidP="009734C8">
      <w:pPr>
        <w:pStyle w:val="Style3"/>
        <w:widowControl/>
        <w:spacing w:before="101"/>
        <w:ind w:left="3499"/>
        <w:jc w:val="both"/>
        <w:rPr>
          <w:rStyle w:val="FontStyle45"/>
          <w:sz w:val="24"/>
          <w:szCs w:val="24"/>
        </w:rPr>
      </w:pPr>
      <w:r w:rsidRPr="00A56E85">
        <w:rPr>
          <w:rStyle w:val="FontStyle45"/>
          <w:sz w:val="24"/>
          <w:szCs w:val="24"/>
        </w:rPr>
        <w:t>Дополнительные источники</w:t>
      </w:r>
    </w:p>
    <w:p w:rsidR="00957874" w:rsidRPr="00A56E85" w:rsidRDefault="00957874" w:rsidP="009734C8">
      <w:pPr>
        <w:pStyle w:val="Style4"/>
        <w:widowControl/>
        <w:spacing w:line="240" w:lineRule="exact"/>
        <w:ind w:right="149"/>
        <w:jc w:val="both"/>
      </w:pPr>
    </w:p>
    <w:p w:rsidR="00957874" w:rsidRPr="00A56E85" w:rsidRDefault="009734C8" w:rsidP="009734C8">
      <w:pPr>
        <w:pStyle w:val="Style4"/>
        <w:widowControl/>
        <w:spacing w:before="77" w:line="322" w:lineRule="exact"/>
        <w:ind w:right="149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     </w:t>
      </w:r>
      <w:r w:rsidR="00957874" w:rsidRPr="00A56E85">
        <w:rPr>
          <w:rStyle w:val="FontStyle46"/>
          <w:sz w:val="24"/>
          <w:szCs w:val="24"/>
        </w:rPr>
        <w:t>Для преподавателей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Аврутин</w:t>
      </w:r>
      <w:proofErr w:type="spellEnd"/>
      <w:r w:rsidRPr="00A56E85">
        <w:rPr>
          <w:rStyle w:val="FontStyle46"/>
          <w:sz w:val="24"/>
          <w:szCs w:val="24"/>
        </w:rPr>
        <w:t xml:space="preserve"> Ю.Б., Булавин С.П., Соловей Ю.П., Черников В.В. Комментарий к Фе</w:t>
      </w:r>
      <w:r w:rsidRPr="00A56E85">
        <w:rPr>
          <w:rStyle w:val="FontStyle46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 xml:space="preserve">, 2014. - 467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Административная деятельность ОВД. Под </w:t>
      </w:r>
      <w:proofErr w:type="spellStart"/>
      <w:proofErr w:type="gramStart"/>
      <w:r w:rsidRPr="00A56E85">
        <w:rPr>
          <w:rStyle w:val="FontStyle46"/>
          <w:sz w:val="24"/>
          <w:szCs w:val="24"/>
        </w:rPr>
        <w:t>ред</w:t>
      </w:r>
      <w:proofErr w:type="spellEnd"/>
      <w:proofErr w:type="gramEnd"/>
      <w:r w:rsidRPr="00A56E85">
        <w:rPr>
          <w:rStyle w:val="FontStyle46"/>
          <w:sz w:val="24"/>
          <w:szCs w:val="24"/>
        </w:rPr>
        <w:t xml:space="preserve"> </w:t>
      </w:r>
      <w:proofErr w:type="spellStart"/>
      <w:r w:rsidRPr="00A56E85">
        <w:rPr>
          <w:rStyle w:val="FontStyle46"/>
          <w:sz w:val="24"/>
          <w:szCs w:val="24"/>
        </w:rPr>
        <w:t>Костенникова</w:t>
      </w:r>
      <w:proofErr w:type="spellEnd"/>
      <w:r w:rsidRPr="00A56E85">
        <w:rPr>
          <w:rStyle w:val="FontStyle46"/>
          <w:sz w:val="24"/>
          <w:szCs w:val="24"/>
        </w:rPr>
        <w:t xml:space="preserve"> М.В., Куракина А.В./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2015. - 522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29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Анохина С., </w:t>
      </w:r>
      <w:proofErr w:type="spellStart"/>
      <w:r w:rsidRPr="00A56E85">
        <w:rPr>
          <w:rStyle w:val="FontStyle46"/>
          <w:sz w:val="24"/>
          <w:szCs w:val="24"/>
        </w:rPr>
        <w:t>Бережкова</w:t>
      </w:r>
      <w:proofErr w:type="spellEnd"/>
      <w:r w:rsidRPr="00A56E85">
        <w:rPr>
          <w:rStyle w:val="FontStyle46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 xml:space="preserve">. Закон и право, 2014. - 816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Баумтрог</w:t>
      </w:r>
      <w:proofErr w:type="spellEnd"/>
      <w:r w:rsidRPr="00A56E85">
        <w:rPr>
          <w:rStyle w:val="FontStyle46"/>
          <w:sz w:val="24"/>
          <w:szCs w:val="24"/>
        </w:rPr>
        <w:t xml:space="preserve"> В.Э. Специальная техника органов внутренних дел: средства общего назнач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 xml:space="preserve">ния: учебно-методическое пособие. - 3-е изд., </w:t>
      </w:r>
      <w:proofErr w:type="spellStart"/>
      <w:r w:rsidRPr="00A56E85">
        <w:rPr>
          <w:rStyle w:val="FontStyle46"/>
          <w:sz w:val="24"/>
          <w:szCs w:val="24"/>
        </w:rPr>
        <w:t>перераб</w:t>
      </w:r>
      <w:proofErr w:type="spellEnd"/>
      <w:r w:rsidRPr="00A56E85">
        <w:rPr>
          <w:rStyle w:val="FontStyle46"/>
          <w:sz w:val="24"/>
          <w:szCs w:val="24"/>
        </w:rPr>
        <w:t>. и доп. - Барнаул: Барнаульский юридический институт МВД России, 2010. - 244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Безлепкин Б.Т. Комментарий к Уголовно-процессуальному кодексу Российской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 xml:space="preserve">ции (Постатейный) / М.: </w:t>
      </w:r>
      <w:proofErr w:type="spellStart"/>
      <w:r w:rsidRPr="00A56E85">
        <w:rPr>
          <w:rStyle w:val="FontStyle46"/>
          <w:sz w:val="24"/>
          <w:szCs w:val="24"/>
        </w:rPr>
        <w:t>КноРус</w:t>
      </w:r>
      <w:proofErr w:type="spellEnd"/>
      <w:r w:rsidRPr="00A56E85">
        <w:rPr>
          <w:rStyle w:val="FontStyle46"/>
          <w:sz w:val="24"/>
          <w:szCs w:val="24"/>
        </w:rPr>
        <w:t xml:space="preserve">, 2012. - 688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Бекетов О.И., Бочаров С.Н. Административная деятельность органов внутрен</w:t>
      </w:r>
      <w:r w:rsidRPr="00A56E85">
        <w:rPr>
          <w:rStyle w:val="FontStyle46"/>
          <w:sz w:val="24"/>
          <w:szCs w:val="24"/>
        </w:rPr>
        <w:softHyphen/>
        <w:t xml:space="preserve">них дел. Учебник. Общая часть, Учебник / М.: ЦОКР МВД России, 2010. - 437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Епифанов С.С. и др. Специальная техника правоохранительной деятельности (теоретич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ские, правовые и организационные аспекты) Курс лекций. Вологда: Вологодский инст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тут права и экономики ФСИН России, 2007 - 144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Мирзоев Г.Б. , Григорьев В.Н. , Правоохранительные органы и правоохрани</w:t>
      </w:r>
      <w:r w:rsidRPr="00A56E85">
        <w:rPr>
          <w:rStyle w:val="FontStyle46"/>
          <w:sz w:val="24"/>
          <w:szCs w:val="24"/>
        </w:rPr>
        <w:softHyphen/>
        <w:t>тельная де</w:t>
      </w:r>
      <w:r w:rsidRPr="00A56E85">
        <w:rPr>
          <w:rStyle w:val="FontStyle46"/>
          <w:sz w:val="24"/>
          <w:szCs w:val="24"/>
        </w:rPr>
        <w:t>я</w:t>
      </w:r>
      <w:r w:rsidRPr="00A56E85">
        <w:rPr>
          <w:rStyle w:val="FontStyle46"/>
          <w:sz w:val="24"/>
          <w:szCs w:val="24"/>
        </w:rPr>
        <w:t xml:space="preserve">тельность. Учебник /М.: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 xml:space="preserve">, 2012. - 475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0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Казинский</w:t>
      </w:r>
      <w:proofErr w:type="spellEnd"/>
      <w:r w:rsidRPr="00A56E85">
        <w:rPr>
          <w:rStyle w:val="FontStyle46"/>
          <w:sz w:val="24"/>
          <w:szCs w:val="24"/>
        </w:rPr>
        <w:t xml:space="preserve"> Н.Е. курс лекций по тактико-специальной подготовке: учебное посо</w:t>
      </w:r>
      <w:r w:rsidRPr="00A56E85">
        <w:rPr>
          <w:rStyle w:val="FontStyle46"/>
          <w:sz w:val="24"/>
          <w:szCs w:val="24"/>
        </w:rPr>
        <w:softHyphen/>
        <w:t xml:space="preserve">бие/Смоленск: Смоленский филиал академии МВД России, 2015. - 365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734C8" w:rsidRPr="00A56E85" w:rsidRDefault="00957874" w:rsidP="009734C8">
      <w:pPr>
        <w:pStyle w:val="Style31"/>
        <w:widowControl/>
        <w:spacing w:line="322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957874" w:rsidRPr="00A56E85" w:rsidRDefault="00957874" w:rsidP="009734C8">
      <w:pPr>
        <w:pStyle w:val="Style31"/>
        <w:widowControl/>
        <w:spacing w:line="322" w:lineRule="exact"/>
        <w:ind w:firstLine="426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обще</w:t>
      </w:r>
      <w:r w:rsidRPr="00A56E85">
        <w:rPr>
          <w:rStyle w:val="FontStyle46"/>
          <w:sz w:val="24"/>
          <w:szCs w:val="24"/>
        </w:rPr>
        <w:softHyphen/>
        <w:t xml:space="preserve">ственной безопасности / М.: Академия МВД РФ, 2012. - 244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9734C8">
      <w:pPr>
        <w:pStyle w:val="Style4"/>
        <w:widowControl/>
        <w:spacing w:line="240" w:lineRule="exact"/>
        <w:ind w:left="350"/>
        <w:jc w:val="both"/>
      </w:pPr>
    </w:p>
    <w:p w:rsidR="00957874" w:rsidRPr="00A56E85" w:rsidRDefault="00957874" w:rsidP="009734C8">
      <w:pPr>
        <w:pStyle w:val="Style4"/>
        <w:widowControl/>
        <w:spacing w:before="77" w:line="322" w:lineRule="exact"/>
        <w:ind w:left="350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Для студентов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14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Аврутин</w:t>
      </w:r>
      <w:proofErr w:type="spellEnd"/>
      <w:r w:rsidRPr="00A56E85">
        <w:rPr>
          <w:rStyle w:val="FontStyle46"/>
          <w:sz w:val="24"/>
          <w:szCs w:val="24"/>
        </w:rPr>
        <w:t xml:space="preserve"> Ю.Б., Булавин С.П., Соловей Ю.П., Черников В.В. Комментарий к Фе</w:t>
      </w:r>
      <w:r w:rsidRPr="00A56E85">
        <w:rPr>
          <w:rStyle w:val="FontStyle46"/>
          <w:sz w:val="24"/>
          <w:szCs w:val="24"/>
        </w:rPr>
        <w:softHyphen/>
        <w:t xml:space="preserve">деральному закону «О полиции» 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 xml:space="preserve">, 2014. - 467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Административная деятельность ОВД. Под </w:t>
      </w:r>
      <w:proofErr w:type="spellStart"/>
      <w:proofErr w:type="gramStart"/>
      <w:r w:rsidRPr="00A56E85">
        <w:rPr>
          <w:rStyle w:val="FontStyle46"/>
          <w:sz w:val="24"/>
          <w:szCs w:val="24"/>
        </w:rPr>
        <w:t>ред</w:t>
      </w:r>
      <w:proofErr w:type="spellEnd"/>
      <w:proofErr w:type="gramEnd"/>
      <w:r w:rsidRPr="00A56E85">
        <w:rPr>
          <w:rStyle w:val="FontStyle46"/>
          <w:sz w:val="24"/>
          <w:szCs w:val="24"/>
        </w:rPr>
        <w:t xml:space="preserve"> </w:t>
      </w:r>
      <w:proofErr w:type="spellStart"/>
      <w:r w:rsidRPr="00A56E85">
        <w:rPr>
          <w:rStyle w:val="FontStyle46"/>
          <w:sz w:val="24"/>
          <w:szCs w:val="24"/>
        </w:rPr>
        <w:t>Костенникова</w:t>
      </w:r>
      <w:proofErr w:type="spellEnd"/>
      <w:r w:rsidRPr="00A56E85">
        <w:rPr>
          <w:rStyle w:val="FontStyle46"/>
          <w:sz w:val="24"/>
          <w:szCs w:val="24"/>
        </w:rPr>
        <w:t xml:space="preserve"> М.В., Куракина А.В./ М.: </w:t>
      </w:r>
      <w:proofErr w:type="spellStart"/>
      <w:r w:rsidRPr="00A56E85">
        <w:rPr>
          <w:rStyle w:val="FontStyle46"/>
          <w:sz w:val="24"/>
          <w:szCs w:val="24"/>
        </w:rPr>
        <w:t>Юрайт</w:t>
      </w:r>
      <w:proofErr w:type="spellEnd"/>
      <w:r w:rsidRPr="00A56E85">
        <w:rPr>
          <w:rStyle w:val="FontStyle46"/>
          <w:sz w:val="24"/>
          <w:szCs w:val="24"/>
        </w:rPr>
        <w:t>, 2015. - 522 с.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29" w:hanging="355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Анохина С., </w:t>
      </w:r>
      <w:proofErr w:type="spellStart"/>
      <w:r w:rsidRPr="00A56E85">
        <w:rPr>
          <w:rStyle w:val="FontStyle46"/>
          <w:sz w:val="24"/>
          <w:szCs w:val="24"/>
        </w:rPr>
        <w:t>Бережкова</w:t>
      </w:r>
      <w:proofErr w:type="spellEnd"/>
      <w:r w:rsidRPr="00A56E85">
        <w:rPr>
          <w:rStyle w:val="FontStyle46"/>
          <w:sz w:val="24"/>
          <w:szCs w:val="24"/>
        </w:rPr>
        <w:t xml:space="preserve"> Н. Правовое положение полиции МВД России / 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 xml:space="preserve">. Закон и право, 2014. - 816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1"/>
        </w:numPr>
        <w:tabs>
          <w:tab w:val="left" w:pos="355"/>
        </w:tabs>
        <w:ind w:left="355" w:right="10" w:hanging="355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Баумтрог</w:t>
      </w:r>
      <w:proofErr w:type="spellEnd"/>
      <w:r w:rsidRPr="00A56E85">
        <w:rPr>
          <w:rStyle w:val="FontStyle46"/>
          <w:sz w:val="24"/>
          <w:szCs w:val="24"/>
        </w:rPr>
        <w:t xml:space="preserve"> В.Э. Специальная техника органов внутренних дел: средства общего назнач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 xml:space="preserve">ния: учебно-методическое пособие. - 3-е изд., </w:t>
      </w:r>
      <w:proofErr w:type="spellStart"/>
      <w:r w:rsidRPr="00A56E85">
        <w:rPr>
          <w:rStyle w:val="FontStyle46"/>
          <w:sz w:val="24"/>
          <w:szCs w:val="24"/>
        </w:rPr>
        <w:t>перераб</w:t>
      </w:r>
      <w:proofErr w:type="spellEnd"/>
      <w:r w:rsidRPr="00A56E85">
        <w:rPr>
          <w:rStyle w:val="FontStyle46"/>
          <w:sz w:val="24"/>
          <w:szCs w:val="24"/>
        </w:rPr>
        <w:t>. и доп. - Барнаул: Барнаульский юридический институт МВД России, 2010. - 244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spacing w:before="67"/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Безлепкин Б.Т. Комментарий к Уголовно-процессуальному кодексу Российской Федер</w:t>
      </w:r>
      <w:r w:rsidRPr="00A56E85">
        <w:rPr>
          <w:rStyle w:val="FontStyle46"/>
          <w:sz w:val="24"/>
          <w:szCs w:val="24"/>
        </w:rPr>
        <w:t>а</w:t>
      </w:r>
      <w:r w:rsidRPr="00A56E85">
        <w:rPr>
          <w:rStyle w:val="FontStyle46"/>
          <w:sz w:val="24"/>
          <w:szCs w:val="24"/>
        </w:rPr>
        <w:t xml:space="preserve">ции (Постатейный) / М.: </w:t>
      </w:r>
      <w:proofErr w:type="spellStart"/>
      <w:r w:rsidRPr="00A56E85">
        <w:rPr>
          <w:rStyle w:val="FontStyle46"/>
          <w:sz w:val="24"/>
          <w:szCs w:val="24"/>
        </w:rPr>
        <w:t>КноРус</w:t>
      </w:r>
      <w:proofErr w:type="spellEnd"/>
      <w:r w:rsidRPr="00A56E85">
        <w:rPr>
          <w:rStyle w:val="FontStyle46"/>
          <w:sz w:val="24"/>
          <w:szCs w:val="24"/>
        </w:rPr>
        <w:t xml:space="preserve">, 2012. - 688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Бекетов О.И., Бочаров С.Н. Административная деятельность органов внутрен</w:t>
      </w:r>
      <w:r w:rsidRPr="00A56E85">
        <w:rPr>
          <w:rStyle w:val="FontStyle46"/>
          <w:sz w:val="24"/>
          <w:szCs w:val="24"/>
        </w:rPr>
        <w:softHyphen/>
        <w:t xml:space="preserve">них дел. Учебник. Общая часть, Учебник / М.: ЦОКР МВД России, 2010. - 437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lastRenderedPageBreak/>
        <w:t>Епифанов С.С. и др. Специальная техника правоохранительной деятельности (теоретич</w:t>
      </w:r>
      <w:r w:rsidRPr="00A56E85">
        <w:rPr>
          <w:rStyle w:val="FontStyle46"/>
          <w:sz w:val="24"/>
          <w:szCs w:val="24"/>
        </w:rPr>
        <w:t>е</w:t>
      </w:r>
      <w:r w:rsidRPr="00A56E85">
        <w:rPr>
          <w:rStyle w:val="FontStyle46"/>
          <w:sz w:val="24"/>
          <w:szCs w:val="24"/>
        </w:rPr>
        <w:t>ские, правовые и организационные аспекты) Курс лекций. Вологда: Вологодский инст</w:t>
      </w:r>
      <w:r w:rsidRPr="00A56E85">
        <w:rPr>
          <w:rStyle w:val="FontStyle46"/>
          <w:sz w:val="24"/>
          <w:szCs w:val="24"/>
        </w:rPr>
        <w:t>и</w:t>
      </w:r>
      <w:r w:rsidRPr="00A56E85">
        <w:rPr>
          <w:rStyle w:val="FontStyle46"/>
          <w:sz w:val="24"/>
          <w:szCs w:val="24"/>
        </w:rPr>
        <w:t>тут права и экономики ФСИН России, 2007 - 144 с.: ил.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>Мирзоев Г.Б. , Григорьев В.Н. , Правоохранительные органы и правоохрани</w:t>
      </w:r>
      <w:r w:rsidRPr="00A56E85">
        <w:rPr>
          <w:rStyle w:val="FontStyle46"/>
          <w:sz w:val="24"/>
          <w:szCs w:val="24"/>
        </w:rPr>
        <w:softHyphen/>
        <w:t>тельная де</w:t>
      </w:r>
      <w:r w:rsidRPr="00A56E85">
        <w:rPr>
          <w:rStyle w:val="FontStyle46"/>
          <w:sz w:val="24"/>
          <w:szCs w:val="24"/>
        </w:rPr>
        <w:t>я</w:t>
      </w:r>
      <w:r w:rsidRPr="00A56E85">
        <w:rPr>
          <w:rStyle w:val="FontStyle46"/>
          <w:sz w:val="24"/>
          <w:szCs w:val="24"/>
        </w:rPr>
        <w:t xml:space="preserve">тельность. Учебник /М.: </w:t>
      </w:r>
      <w:proofErr w:type="spellStart"/>
      <w:r w:rsidRPr="00A56E85">
        <w:rPr>
          <w:rStyle w:val="FontStyle46"/>
          <w:sz w:val="24"/>
          <w:szCs w:val="24"/>
        </w:rPr>
        <w:t>Юнити-Дана</w:t>
      </w:r>
      <w:proofErr w:type="spellEnd"/>
      <w:r w:rsidRPr="00A56E85">
        <w:rPr>
          <w:rStyle w:val="FontStyle46"/>
          <w:sz w:val="24"/>
          <w:szCs w:val="24"/>
        </w:rPr>
        <w:t xml:space="preserve">, 2012. - 475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57874" w:rsidRPr="00A56E85" w:rsidRDefault="00957874" w:rsidP="00FD5198">
      <w:pPr>
        <w:pStyle w:val="Style27"/>
        <w:widowControl/>
        <w:numPr>
          <w:ilvl w:val="0"/>
          <w:numId w:val="12"/>
        </w:numPr>
        <w:tabs>
          <w:tab w:val="left" w:pos="350"/>
        </w:tabs>
        <w:ind w:left="350" w:hanging="350"/>
        <w:rPr>
          <w:rStyle w:val="FontStyle46"/>
          <w:sz w:val="24"/>
          <w:szCs w:val="24"/>
        </w:rPr>
      </w:pPr>
      <w:proofErr w:type="spellStart"/>
      <w:r w:rsidRPr="00A56E85">
        <w:rPr>
          <w:rStyle w:val="FontStyle46"/>
          <w:sz w:val="24"/>
          <w:szCs w:val="24"/>
        </w:rPr>
        <w:t>Казинский</w:t>
      </w:r>
      <w:proofErr w:type="spellEnd"/>
      <w:r w:rsidRPr="00A56E85">
        <w:rPr>
          <w:rStyle w:val="FontStyle46"/>
          <w:sz w:val="24"/>
          <w:szCs w:val="24"/>
        </w:rPr>
        <w:t xml:space="preserve"> Н.Е. курс лекций по тактико-специальной подготовке: учебное посо</w:t>
      </w:r>
      <w:r w:rsidRPr="00A56E85">
        <w:rPr>
          <w:rStyle w:val="FontStyle46"/>
          <w:sz w:val="24"/>
          <w:szCs w:val="24"/>
        </w:rPr>
        <w:softHyphen/>
        <w:t xml:space="preserve">бие/Смоленск: Смоленский филиал академии МВД России, 2015. - 365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734C8" w:rsidRPr="00A56E85" w:rsidRDefault="00957874" w:rsidP="009734C8">
      <w:pPr>
        <w:pStyle w:val="Style31"/>
        <w:widowControl/>
        <w:spacing w:line="322" w:lineRule="exact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10.Фризко В.И. Организация деятельности ОВД по обеспечению порядка и </w:t>
      </w:r>
    </w:p>
    <w:p w:rsidR="00957874" w:rsidRPr="00A56E85" w:rsidRDefault="00957874" w:rsidP="009734C8">
      <w:pPr>
        <w:pStyle w:val="Style31"/>
        <w:widowControl/>
        <w:spacing w:line="322" w:lineRule="exact"/>
        <w:ind w:firstLine="426"/>
        <w:jc w:val="both"/>
        <w:rPr>
          <w:rStyle w:val="FontStyle46"/>
          <w:sz w:val="24"/>
          <w:szCs w:val="24"/>
        </w:rPr>
      </w:pPr>
      <w:r w:rsidRPr="00A56E85">
        <w:rPr>
          <w:rStyle w:val="FontStyle46"/>
          <w:sz w:val="24"/>
          <w:szCs w:val="24"/>
        </w:rPr>
        <w:t xml:space="preserve">общественной безопасности / М.: Академия МВД РФ, 2012. - 244 </w:t>
      </w:r>
      <w:proofErr w:type="gramStart"/>
      <w:r w:rsidRPr="00A56E85">
        <w:rPr>
          <w:rStyle w:val="FontStyle46"/>
          <w:sz w:val="24"/>
          <w:szCs w:val="24"/>
        </w:rPr>
        <w:t>с</w:t>
      </w:r>
      <w:proofErr w:type="gramEnd"/>
      <w:r w:rsidRPr="00A56E85">
        <w:rPr>
          <w:rStyle w:val="FontStyle46"/>
          <w:sz w:val="24"/>
          <w:szCs w:val="24"/>
        </w:rPr>
        <w:t>.</w:t>
      </w: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D3304" w:rsidRDefault="00BD3304" w:rsidP="00877E16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734C8" w:rsidRDefault="009734C8" w:rsidP="00464C5E">
      <w:pPr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217F34" w:rsidRPr="00217F34" w:rsidRDefault="00877E16" w:rsidP="00217F34">
      <w:pPr>
        <w:spacing w:line="360" w:lineRule="exact"/>
        <w:ind w:firstLine="461"/>
        <w:jc w:val="both"/>
        <w:rPr>
          <w:rFonts w:ascii="Times New Roman" w:hAnsi="Times New Roman"/>
          <w:sz w:val="28"/>
          <w:szCs w:val="28"/>
        </w:rPr>
      </w:pPr>
      <w:r w:rsidRPr="00217F34">
        <w:rPr>
          <w:rFonts w:ascii="Times New Roman" w:hAnsi="Times New Roman"/>
          <w:b/>
          <w:bCs/>
          <w:caps/>
          <w:color w:val="000000"/>
          <w:sz w:val="28"/>
          <w:szCs w:val="28"/>
        </w:rPr>
        <w:lastRenderedPageBreak/>
        <w:t xml:space="preserve">4. 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КОНТРОЛЬ И ОЦЕНКА РЕЗУЛЬТАТОВ ОСВОЕНИЯ ПРОФЕ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С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СИОНАЛЬНОГО МОДУЛЯ (ВИДА ПРОФЕССИОНАЛЬНОЙ ДЕ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Я</w:t>
      </w:r>
      <w:r w:rsidR="00217F34" w:rsidRPr="00217F34">
        <w:rPr>
          <w:rFonts w:ascii="Times New Roman" w:hAnsi="Times New Roman"/>
          <w:b/>
          <w:bCs/>
          <w:sz w:val="28"/>
          <w:szCs w:val="28"/>
        </w:rPr>
        <w:t>ТЕЛЬНОСТИ)</w:t>
      </w:r>
    </w:p>
    <w:p w:rsidR="00695334" w:rsidRPr="009453A2" w:rsidRDefault="00695334" w:rsidP="00877E16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685"/>
      </w:tblGrid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69" w:lineRule="exact"/>
              <w:ind w:right="11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2BB4">
              <w:rPr>
                <w:rFonts w:ascii="Times New Roman" w:hAnsi="Times New Roman"/>
                <w:b/>
                <w:bCs/>
                <w:sz w:val="22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right="5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2BB4">
              <w:rPr>
                <w:rFonts w:ascii="Times New Roman" w:hAnsi="Times New Roman"/>
                <w:b/>
                <w:bCs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1.1. Юридически квалифицировать факты, 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о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бытия и обстоятельства. Принимать решения и 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о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вершать юридические действия в точном соотве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т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ствии с законом.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1.2. Обеспечивать соблюдение законодательс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т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ва субъектами права.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1.3. Осуществлять реализацию норм матер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и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ального и процессуального права.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1.5. Осуществлять оперативно-служебные м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роприятия в соответствии с профилем подготовки.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1.6. Применять меры административного пр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е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сечения правонарушений, включая применение физической силы и специальных средств.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1.7. Обеспечивать выявление, раскрытие и ра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следование преступлений и иных правонарушений в соответствии с профилем подготовки.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1.8. Осуществлять технико-криминалистическое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012BB4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ПК 1.9. Оказывать первую (доврачебную) мед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и</w:t>
            </w:r>
            <w:r w:rsidRPr="00012BB4">
              <w:rPr>
                <w:rFonts w:ascii="Times New Roman" w:hAnsi="Times New Roman"/>
                <w:sz w:val="22"/>
                <w:szCs w:val="22"/>
              </w:rPr>
              <w:t>цинскую помощь.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B4" w:rsidRPr="00012BB4" w:rsidRDefault="00012BB4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012BB4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 по видам работ практики, аттестационный лист по практике, дневник, характеристика</w:t>
            </w:r>
          </w:p>
        </w:tc>
      </w:tr>
      <w:tr w:rsidR="00765CD9" w:rsidRPr="00012BB4" w:rsidTr="00765CD9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1.10. Использовать в профессиональной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деятельности нормативные правовые акты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документы по обеспечению режима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секретности в Российской Федерации.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по видам работ практики, 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1.11. Обеспечивать защиту сведений,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составляющих государственную тайну,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сведений конфиденциального характера и иных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охраняемых законом тайн.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ПК 1.12. Осуществлять предупреждение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преступлений и иных правонарушений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основе использования знаний 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закономерностях преступности,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преступного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поведения и методов их предупреждения,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выявлять и устранять причины и условия,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способствующие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совершению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правонарушений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ПК 1.13. Осуществлять свою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профессиональную деятельность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во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взаимодействии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с сотрудниками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правоохранительных органов, органов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местного самоуправления, с представителями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общественных объединений,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муниципальными органами охраны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общественного порядка,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трудовыми</w:t>
            </w:r>
            <w:proofErr w:type="gramEnd"/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коллективами, гражданами.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Результаты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(освоенные общие компетенции)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012BB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b/>
                <w:sz w:val="22"/>
                <w:szCs w:val="22"/>
              </w:rPr>
            </w:pPr>
            <w:r w:rsidRPr="00765CD9">
              <w:rPr>
                <w:rFonts w:ascii="Times New Roman" w:hAnsi="Times New Roman"/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1. Понимать сущность и социальную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значимость своей будущей профессии,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проявлять к ней устойчивый интерес.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2. Понимать и анализировать вопросы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ценностно-мотивационной ориентации.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3. Организовывать собственную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деятельность, выбирать типовые методы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способы выполнения профессиональных задач,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оценивать их эффективность и качество.</w:t>
            </w:r>
          </w:p>
          <w:p w:rsidR="00765CD9" w:rsidRPr="00012BB4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4. Принимать решения в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стандартных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нестандартных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ситуациях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>, в том числе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ситуациях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риска, и нести за них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ответственность.</w:t>
            </w:r>
          </w:p>
          <w:p w:rsidR="00765CD9" w:rsidRPr="00012BB4" w:rsidRDefault="00765CD9" w:rsidP="00012BB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012BB4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5. Проявлять психологическую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устойчивость в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сложных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и экстремальных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ситуациях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>, предупреждать и разрешать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конфликты в процессе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профессиональной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деятельности.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6. Осуществлять поиск и использование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информации, необходимой для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эффективного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выполнения профессиональных задач,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профессионального и личностного развития.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7. Использовать </w:t>
            </w:r>
          </w:p>
          <w:p w:rsidR="00765CD9" w:rsidRPr="00765CD9" w:rsidRDefault="009647AE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Информационно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коммуникационные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технологии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профессиональной деятельности.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8. Правильно строить отношения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коллегами, с различными категориями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граждан, в том числе с представителями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различных национальностей и конфессий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9. Устанавливать психологический контакт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 окружающими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по видам работ практики, аттестационный лист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lastRenderedPageBreak/>
              <w:t>ОК 10. Адаптироваться к меняющимся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условиям профессиональной деятельности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765CD9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ОК 11. Самостоятельно определять задачи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профессионального и личностного развития,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заниматься самообразованием, осознанно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планировать повышение квалификации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12. Выполнять профессиональные задачи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с нормами морали,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профессиональной этики и служебного этикета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13. Проявлять нетерпимость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коррупционному поведению, уважительно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относиться к праву и закону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  <w:tr w:rsidR="00765CD9" w:rsidRPr="00012BB4" w:rsidTr="00012BB4"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ОК 14. Организовывать свою жизнь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соответствии с социально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значимыми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представлениями о здоровом образе жизни,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поддерживать должный уровень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физической</w:t>
            </w:r>
            <w:proofErr w:type="gramEnd"/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 xml:space="preserve">подготовленности, </w:t>
            </w:r>
            <w:proofErr w:type="gramStart"/>
            <w:r w:rsidRPr="00765CD9">
              <w:rPr>
                <w:rFonts w:ascii="Times New Roman" w:hAnsi="Times New Roman"/>
                <w:sz w:val="22"/>
                <w:szCs w:val="22"/>
              </w:rPr>
              <w:t>необходимый</w:t>
            </w:r>
            <w:proofErr w:type="gramEnd"/>
            <w:r w:rsidRPr="00765CD9">
              <w:rPr>
                <w:rFonts w:ascii="Times New Roman" w:hAnsi="Times New Roman"/>
                <w:sz w:val="22"/>
                <w:szCs w:val="22"/>
              </w:rPr>
              <w:t xml:space="preserve"> для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социальной и профессиональной деятельности</w:t>
            </w:r>
          </w:p>
          <w:p w:rsidR="00765CD9" w:rsidRPr="00765CD9" w:rsidRDefault="00765CD9" w:rsidP="00765CD9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5B2" w:rsidRPr="00765CD9" w:rsidRDefault="00EC25B2" w:rsidP="00EC25B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Отчет в виде предоставленных документов</w:t>
            </w:r>
          </w:p>
          <w:p w:rsidR="00765CD9" w:rsidRPr="00765CD9" w:rsidRDefault="00EC25B2" w:rsidP="009647A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5CD9">
              <w:rPr>
                <w:rFonts w:ascii="Times New Roman" w:hAnsi="Times New Roman"/>
                <w:sz w:val="22"/>
                <w:szCs w:val="22"/>
              </w:rPr>
              <w:t>по видам работ практики, аттестационный лист по</w:t>
            </w:r>
            <w:r w:rsidR="009647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5CD9">
              <w:rPr>
                <w:rFonts w:ascii="Times New Roman" w:hAnsi="Times New Roman"/>
                <w:sz w:val="22"/>
                <w:szCs w:val="22"/>
              </w:rPr>
              <w:t>практике, дневник, характеристика</w:t>
            </w:r>
          </w:p>
        </w:tc>
      </w:tr>
    </w:tbl>
    <w:p w:rsidR="00150871" w:rsidRDefault="00150871" w:rsidP="00206ECB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EC25B2" w:rsidRDefault="00EC25B2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B941B6" w:rsidRDefault="00B941B6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647AE" w:rsidRDefault="009647AE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647AE" w:rsidRDefault="009647AE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647AE" w:rsidRDefault="009647AE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647AE" w:rsidRDefault="009647AE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9647AE" w:rsidRDefault="009647AE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8"/>
          <w:szCs w:val="24"/>
        </w:rPr>
      </w:pPr>
    </w:p>
    <w:p w:rsidR="00D563C6" w:rsidRPr="00A56E85" w:rsidRDefault="009B289D" w:rsidP="00D563C6">
      <w:pPr>
        <w:spacing w:before="120" w:after="12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lastRenderedPageBreak/>
        <w:t>5. ДОКУМЕНТАЦИЯ ПО ИТОГАМ ПРОХОЖДЕНИЯ</w:t>
      </w:r>
      <w:r w:rsidR="00217F3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учебной и </w:t>
      </w:r>
      <w:r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="00404F71"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</w:t>
      </w:r>
      <w:r w:rsidR="00404F71"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>т</w:t>
      </w:r>
      <w:r w:rsidR="00404F71"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венной </w:t>
      </w:r>
      <w:r w:rsidR="00256268"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практики</w:t>
      </w:r>
      <w:r w:rsidR="00D563C6" w:rsidRPr="00A56E85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</w:p>
    <w:p w:rsidR="00206ECB" w:rsidRPr="00A56E85" w:rsidRDefault="00206ECB" w:rsidP="00206ECB">
      <w:pPr>
        <w:spacing w:before="120" w:after="120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 xml:space="preserve">5.1. Документация руководителя практики – преподавателя колледжа* 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1. </w:t>
      </w:r>
      <w:r w:rsidR="009D01BE" w:rsidRPr="00A56E85">
        <w:rPr>
          <w:rFonts w:ascii="Times New Roman" w:hAnsi="Times New Roman"/>
          <w:sz w:val="24"/>
          <w:szCs w:val="24"/>
        </w:rPr>
        <w:t>Программа практики</w:t>
      </w:r>
      <w:r w:rsidRPr="00A56E85">
        <w:rPr>
          <w:rFonts w:ascii="Times New Roman" w:hAnsi="Times New Roman"/>
          <w:sz w:val="24"/>
          <w:szCs w:val="24"/>
        </w:rPr>
        <w:t>.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2. </w:t>
      </w:r>
      <w:r w:rsidR="009D01BE" w:rsidRPr="00A56E85">
        <w:rPr>
          <w:rFonts w:ascii="Times New Roman" w:hAnsi="Times New Roman"/>
          <w:sz w:val="24"/>
          <w:szCs w:val="24"/>
        </w:rPr>
        <w:t>О</w:t>
      </w:r>
      <w:r w:rsidRPr="00A56E85">
        <w:rPr>
          <w:rFonts w:ascii="Times New Roman" w:hAnsi="Times New Roman"/>
          <w:sz w:val="24"/>
          <w:szCs w:val="24"/>
        </w:rPr>
        <w:t>тчет по итогам практики</w:t>
      </w:r>
      <w:r w:rsidR="009D01BE" w:rsidRPr="00A56E85">
        <w:rPr>
          <w:rFonts w:ascii="Times New Roman" w:hAnsi="Times New Roman"/>
          <w:sz w:val="24"/>
          <w:szCs w:val="24"/>
        </w:rPr>
        <w:t>.</w:t>
      </w:r>
      <w:r w:rsidRPr="00A56E85">
        <w:rPr>
          <w:rFonts w:ascii="Times New Roman" w:hAnsi="Times New Roman"/>
          <w:sz w:val="24"/>
          <w:szCs w:val="24"/>
        </w:rPr>
        <w:t xml:space="preserve"> 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3. </w:t>
      </w:r>
      <w:r w:rsidR="009D01BE" w:rsidRPr="00A56E85">
        <w:rPr>
          <w:rFonts w:ascii="Times New Roman" w:hAnsi="Times New Roman"/>
          <w:sz w:val="24"/>
          <w:szCs w:val="24"/>
        </w:rPr>
        <w:t>Протокол дифференцированного зачета</w:t>
      </w:r>
      <w:r w:rsidRPr="00A56E85">
        <w:rPr>
          <w:rFonts w:ascii="Times New Roman" w:hAnsi="Times New Roman"/>
          <w:sz w:val="24"/>
          <w:szCs w:val="24"/>
        </w:rPr>
        <w:t xml:space="preserve">  по итогам практики</w:t>
      </w:r>
      <w:r w:rsidR="009D01BE" w:rsidRPr="00A56E85">
        <w:rPr>
          <w:rFonts w:ascii="Times New Roman" w:hAnsi="Times New Roman"/>
          <w:sz w:val="24"/>
          <w:szCs w:val="24"/>
        </w:rPr>
        <w:t>.</w:t>
      </w:r>
    </w:p>
    <w:p w:rsidR="00206ECB" w:rsidRPr="00A56E85" w:rsidRDefault="00206ECB" w:rsidP="00206ECB">
      <w:pPr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4. Скоросшиватели с отчетной документацией студентов в количестве, согласно списку, ук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 xml:space="preserve">занному в приказе о направлении на практику студентов. </w:t>
      </w:r>
    </w:p>
    <w:p w:rsidR="00206ECB" w:rsidRPr="00A56E85" w:rsidRDefault="00206ECB" w:rsidP="00206ECB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206ECB" w:rsidRPr="00A56E85" w:rsidRDefault="00206ECB" w:rsidP="002E3164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 xml:space="preserve">5.2. Документация </w:t>
      </w:r>
      <w:proofErr w:type="gramStart"/>
      <w:r w:rsidRPr="00A56E85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A56E85">
        <w:rPr>
          <w:rFonts w:ascii="Times New Roman" w:hAnsi="Times New Roman"/>
          <w:b/>
          <w:sz w:val="24"/>
          <w:szCs w:val="24"/>
        </w:rPr>
        <w:t>*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Результаты</w:t>
      </w:r>
      <w:r w:rsidR="009647AE">
        <w:rPr>
          <w:rFonts w:ascii="Times New Roman" w:hAnsi="Times New Roman"/>
          <w:sz w:val="24"/>
          <w:szCs w:val="24"/>
        </w:rPr>
        <w:t xml:space="preserve"> учебной и</w:t>
      </w:r>
      <w:r w:rsidRPr="00A56E85">
        <w:rPr>
          <w:rFonts w:ascii="Times New Roman" w:hAnsi="Times New Roman"/>
          <w:sz w:val="24"/>
          <w:szCs w:val="24"/>
        </w:rPr>
        <w:t xml:space="preserve"> производственной практики определяются программой практики.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По результатам практики руководителями практики от образовательной организации формируется аттестационный лист, содержащий сведения об уровне освоения обучающим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 xml:space="preserve">ся профессиональных компетенций, а также характеристика </w:t>
      </w:r>
      <w:proofErr w:type="gramStart"/>
      <w:r w:rsidRPr="00A56E85">
        <w:rPr>
          <w:rFonts w:ascii="Times New Roman" w:hAnsi="Times New Roman"/>
          <w:sz w:val="24"/>
          <w:szCs w:val="24"/>
        </w:rPr>
        <w:t>на</w:t>
      </w:r>
      <w:proofErr w:type="gramEnd"/>
      <w:r w:rsidRPr="00A56E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6E8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56E85">
        <w:rPr>
          <w:rFonts w:ascii="Times New Roman" w:hAnsi="Times New Roman"/>
          <w:sz w:val="24"/>
          <w:szCs w:val="24"/>
        </w:rPr>
        <w:t xml:space="preserve"> по освоению профессиональных компетенций в период прохождения практики.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В период прохождения практики </w:t>
      </w:r>
      <w:proofErr w:type="gramStart"/>
      <w:r w:rsidRPr="00A56E8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56E85">
        <w:rPr>
          <w:rFonts w:ascii="Times New Roman" w:hAnsi="Times New Roman"/>
          <w:sz w:val="24"/>
          <w:szCs w:val="24"/>
        </w:rPr>
        <w:t xml:space="preserve"> ведется дневник практики. По результ</w:t>
      </w:r>
      <w:r w:rsidRPr="00A56E85">
        <w:rPr>
          <w:rFonts w:ascii="Times New Roman" w:hAnsi="Times New Roman"/>
          <w:sz w:val="24"/>
          <w:szCs w:val="24"/>
        </w:rPr>
        <w:t>а</w:t>
      </w:r>
      <w:r w:rsidRPr="00A56E85">
        <w:rPr>
          <w:rFonts w:ascii="Times New Roman" w:hAnsi="Times New Roman"/>
          <w:sz w:val="24"/>
          <w:szCs w:val="24"/>
        </w:rPr>
        <w:t>там практики обучающимся составляется отчет, который утверждается организацией.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>В качестве приложения к дневнику практики обучающийся оформляет графические, а</w:t>
      </w:r>
      <w:r w:rsidRPr="00A56E85">
        <w:rPr>
          <w:rFonts w:ascii="Times New Roman" w:hAnsi="Times New Roman"/>
          <w:sz w:val="24"/>
          <w:szCs w:val="24"/>
        </w:rPr>
        <w:t>у</w:t>
      </w:r>
      <w:r w:rsidRPr="00A56E85">
        <w:rPr>
          <w:rFonts w:ascii="Times New Roman" w:hAnsi="Times New Roman"/>
          <w:sz w:val="24"/>
          <w:szCs w:val="24"/>
        </w:rPr>
        <w:t>дио-, фото-, видеоматериалы, подтверждающие практический опыт, полученный на практ</w:t>
      </w:r>
      <w:r w:rsidRPr="00A56E85">
        <w:rPr>
          <w:rFonts w:ascii="Times New Roman" w:hAnsi="Times New Roman"/>
          <w:sz w:val="24"/>
          <w:szCs w:val="24"/>
        </w:rPr>
        <w:t>и</w:t>
      </w:r>
      <w:r w:rsidRPr="00A56E85">
        <w:rPr>
          <w:rFonts w:ascii="Times New Roman" w:hAnsi="Times New Roman"/>
          <w:sz w:val="24"/>
          <w:szCs w:val="24"/>
        </w:rPr>
        <w:t>ке.</w:t>
      </w:r>
    </w:p>
    <w:p w:rsidR="007D5650" w:rsidRPr="00A56E85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Текст отчета по практике выполняется в Microsoft Word (формат А4), должен содержать примерно 1800 знаков на странице (включая пробелы и знаки препинания): шрифт </w:t>
      </w:r>
      <w:proofErr w:type="spellStart"/>
      <w:r w:rsidRPr="00A56E85">
        <w:rPr>
          <w:rFonts w:ascii="Times New Roman" w:hAnsi="Times New Roman"/>
          <w:sz w:val="24"/>
          <w:szCs w:val="24"/>
        </w:rPr>
        <w:t>Times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E85">
        <w:rPr>
          <w:rFonts w:ascii="Times New Roman" w:hAnsi="Times New Roman"/>
          <w:sz w:val="24"/>
          <w:szCs w:val="24"/>
        </w:rPr>
        <w:t>New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6E85">
        <w:rPr>
          <w:rFonts w:ascii="Times New Roman" w:hAnsi="Times New Roman"/>
          <w:sz w:val="24"/>
          <w:szCs w:val="24"/>
        </w:rPr>
        <w:t>Roman</w:t>
      </w:r>
      <w:proofErr w:type="spellEnd"/>
      <w:r w:rsidRPr="00A56E85">
        <w:rPr>
          <w:rFonts w:ascii="Times New Roman" w:hAnsi="Times New Roman"/>
          <w:sz w:val="24"/>
          <w:szCs w:val="24"/>
        </w:rPr>
        <w:t xml:space="preserve"> - обычный, размер - 14 </w:t>
      </w:r>
      <w:proofErr w:type="spellStart"/>
      <w:proofErr w:type="gramStart"/>
      <w:r w:rsidRPr="00A56E85">
        <w:rPr>
          <w:rFonts w:ascii="Times New Roman" w:hAnsi="Times New Roman"/>
          <w:sz w:val="24"/>
          <w:szCs w:val="24"/>
        </w:rPr>
        <w:t>пт</w:t>
      </w:r>
      <w:proofErr w:type="spellEnd"/>
      <w:proofErr w:type="gramEnd"/>
      <w:r w:rsidRPr="00A56E85">
        <w:rPr>
          <w:rFonts w:ascii="Times New Roman" w:hAnsi="Times New Roman"/>
          <w:sz w:val="24"/>
          <w:szCs w:val="24"/>
        </w:rPr>
        <w:t>; междустрочный интервал - полуторный; левое, вер</w:t>
      </w:r>
      <w:r w:rsidRPr="00A56E85">
        <w:rPr>
          <w:rFonts w:ascii="Times New Roman" w:hAnsi="Times New Roman"/>
          <w:sz w:val="24"/>
          <w:szCs w:val="24"/>
        </w:rPr>
        <w:t>х</w:t>
      </w:r>
      <w:r w:rsidRPr="00A56E85">
        <w:rPr>
          <w:rFonts w:ascii="Times New Roman" w:hAnsi="Times New Roman"/>
          <w:sz w:val="24"/>
          <w:szCs w:val="24"/>
        </w:rPr>
        <w:t>нее и нижнее поля - 2,0 см; правое поле - 1,0 см; абзац - 1,25 см.</w:t>
      </w:r>
    </w:p>
    <w:p w:rsidR="009D01BE" w:rsidRDefault="007D5650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sz w:val="24"/>
          <w:szCs w:val="24"/>
        </w:rPr>
        <w:t xml:space="preserve">Объем отчета должен составлять 15-30 страниц (в формате Microsoft Word в соответствии с </w:t>
      </w:r>
      <w:r w:rsidRPr="00345C5F">
        <w:rPr>
          <w:rFonts w:ascii="Times New Roman" w:hAnsi="Times New Roman"/>
          <w:sz w:val="24"/>
          <w:szCs w:val="24"/>
        </w:rPr>
        <w:t>требованиями, изложенными выше).</w:t>
      </w:r>
      <w:r w:rsidR="00345C5F" w:rsidRPr="00345C5F">
        <w:rPr>
          <w:rFonts w:ascii="Times New Roman" w:hAnsi="Times New Roman"/>
          <w:sz w:val="24"/>
          <w:szCs w:val="24"/>
        </w:rPr>
        <w:t xml:space="preserve"> </w:t>
      </w:r>
      <w:r w:rsidR="009D01BE" w:rsidRPr="00345C5F">
        <w:rPr>
          <w:rFonts w:ascii="Times New Roman" w:hAnsi="Times New Roman"/>
          <w:sz w:val="24"/>
          <w:szCs w:val="24"/>
        </w:rPr>
        <w:t>Список использованных источников</w:t>
      </w:r>
    </w:p>
    <w:p w:rsidR="00185D8E" w:rsidRDefault="00185D8E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 Отчёт по учебной практике</w:t>
      </w:r>
    </w:p>
    <w:p w:rsidR="00185D8E" w:rsidRPr="00345C5F" w:rsidRDefault="00185D8E" w:rsidP="007D5650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Отчет по производственной практике</w:t>
      </w:r>
    </w:p>
    <w:p w:rsidR="009D01BE" w:rsidRDefault="009272BB" w:rsidP="005B1CA1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 xml:space="preserve">Приложение </w:t>
      </w:r>
      <w:r w:rsidR="00185D8E">
        <w:rPr>
          <w:rFonts w:ascii="Times New Roman" w:hAnsi="Times New Roman"/>
          <w:sz w:val="24"/>
          <w:szCs w:val="24"/>
        </w:rPr>
        <w:t>2</w:t>
      </w:r>
      <w:r w:rsidRPr="00345C5F">
        <w:rPr>
          <w:rFonts w:ascii="Times New Roman" w:hAnsi="Times New Roman"/>
          <w:sz w:val="24"/>
          <w:szCs w:val="24"/>
        </w:rPr>
        <w:t xml:space="preserve"> </w:t>
      </w:r>
      <w:r w:rsidR="00EF7A67" w:rsidRPr="00345C5F">
        <w:rPr>
          <w:rFonts w:ascii="Times New Roman" w:hAnsi="Times New Roman"/>
          <w:sz w:val="24"/>
          <w:szCs w:val="24"/>
        </w:rPr>
        <w:t>Аттестационный лист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</w:t>
      </w:r>
      <w:r w:rsidR="00EF7A67" w:rsidRPr="00345C5F">
        <w:rPr>
          <w:rFonts w:ascii="Times New Roman" w:hAnsi="Times New Roman"/>
          <w:sz w:val="24"/>
          <w:szCs w:val="24"/>
        </w:rPr>
        <w:t>практике</w:t>
      </w:r>
    </w:p>
    <w:p w:rsidR="00185D8E" w:rsidRPr="00345C5F" w:rsidRDefault="00185D8E" w:rsidP="00185D8E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45C5F">
        <w:rPr>
          <w:rFonts w:ascii="Times New Roman" w:hAnsi="Times New Roman"/>
          <w:sz w:val="24"/>
          <w:szCs w:val="24"/>
        </w:rPr>
        <w:t>Аттестационный лист по производственной практике</w:t>
      </w:r>
    </w:p>
    <w:p w:rsidR="009D01BE" w:rsidRDefault="005B1CA1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 xml:space="preserve">Приложение </w:t>
      </w:r>
      <w:r w:rsidR="00185D8E">
        <w:rPr>
          <w:rFonts w:ascii="Times New Roman" w:hAnsi="Times New Roman"/>
          <w:sz w:val="24"/>
          <w:szCs w:val="24"/>
        </w:rPr>
        <w:t xml:space="preserve">3 </w:t>
      </w:r>
      <w:r w:rsidR="00EF7A67" w:rsidRPr="00345C5F">
        <w:rPr>
          <w:rFonts w:ascii="Times New Roman" w:hAnsi="Times New Roman"/>
          <w:sz w:val="24"/>
          <w:szCs w:val="24"/>
        </w:rPr>
        <w:t>Характеристика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</w:t>
      </w:r>
      <w:r w:rsidR="00EF7A67" w:rsidRPr="00345C5F">
        <w:rPr>
          <w:rFonts w:ascii="Times New Roman" w:hAnsi="Times New Roman"/>
          <w:sz w:val="24"/>
          <w:szCs w:val="24"/>
        </w:rPr>
        <w:t>практике</w:t>
      </w:r>
    </w:p>
    <w:p w:rsidR="00185D8E" w:rsidRPr="00345C5F" w:rsidRDefault="00185D8E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45C5F">
        <w:rPr>
          <w:rFonts w:ascii="Times New Roman" w:hAnsi="Times New Roman"/>
          <w:sz w:val="24"/>
          <w:szCs w:val="24"/>
        </w:rPr>
        <w:t>Характеристика по производственной практике</w:t>
      </w:r>
    </w:p>
    <w:p w:rsidR="002922C5" w:rsidRDefault="005B1CA1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345C5F">
        <w:rPr>
          <w:rFonts w:ascii="Times New Roman" w:hAnsi="Times New Roman"/>
          <w:sz w:val="24"/>
          <w:szCs w:val="24"/>
        </w:rPr>
        <w:t xml:space="preserve">Приложение </w:t>
      </w:r>
      <w:r w:rsidR="00185D8E">
        <w:rPr>
          <w:rFonts w:ascii="Times New Roman" w:hAnsi="Times New Roman"/>
          <w:sz w:val="24"/>
          <w:szCs w:val="24"/>
        </w:rPr>
        <w:t xml:space="preserve">4 </w:t>
      </w:r>
      <w:r w:rsidR="00EF7A67" w:rsidRPr="00345C5F">
        <w:rPr>
          <w:rFonts w:ascii="Times New Roman" w:hAnsi="Times New Roman"/>
          <w:sz w:val="24"/>
          <w:szCs w:val="24"/>
        </w:rPr>
        <w:t>Дневник по</w:t>
      </w:r>
      <w:r w:rsidR="00345C5F" w:rsidRPr="00345C5F">
        <w:rPr>
          <w:rFonts w:ascii="Times New Roman" w:hAnsi="Times New Roman"/>
          <w:sz w:val="24"/>
          <w:szCs w:val="24"/>
        </w:rPr>
        <w:t xml:space="preserve"> учебной </w:t>
      </w:r>
      <w:r w:rsidR="00EF7A67" w:rsidRPr="00345C5F">
        <w:rPr>
          <w:rFonts w:ascii="Times New Roman" w:hAnsi="Times New Roman"/>
          <w:sz w:val="24"/>
          <w:szCs w:val="24"/>
        </w:rPr>
        <w:t>практике</w:t>
      </w:r>
    </w:p>
    <w:p w:rsidR="00185D8E" w:rsidRDefault="00185D8E" w:rsidP="002E3164">
      <w:pPr>
        <w:tabs>
          <w:tab w:val="left" w:pos="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45C5F">
        <w:rPr>
          <w:rFonts w:ascii="Times New Roman" w:hAnsi="Times New Roman"/>
          <w:sz w:val="24"/>
          <w:szCs w:val="24"/>
        </w:rPr>
        <w:t>Дневник по производственной практике</w:t>
      </w:r>
    </w:p>
    <w:p w:rsidR="003F35CC" w:rsidRPr="00A56E85" w:rsidRDefault="00206ECB" w:rsidP="006450F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t>*Образцы всех документов утверждаются приказом директора колледжа</w:t>
      </w:r>
      <w:r w:rsidR="006450F0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6450F0" w:rsidRPr="00A56E85">
        <w:rPr>
          <w:rFonts w:ascii="Times New Roman" w:hAnsi="Times New Roman"/>
          <w:sz w:val="24"/>
          <w:szCs w:val="24"/>
        </w:rPr>
        <w:t>(смотреть</w:t>
      </w:r>
      <w:r w:rsidR="006450F0" w:rsidRPr="00A56E85">
        <w:rPr>
          <w:rFonts w:ascii="Times New Roman" w:hAnsi="Times New Roman"/>
          <w:b/>
          <w:sz w:val="24"/>
          <w:szCs w:val="24"/>
        </w:rPr>
        <w:t xml:space="preserve"> </w:t>
      </w:r>
      <w:r w:rsidR="003F35CC" w:rsidRPr="00A56E85">
        <w:rPr>
          <w:rFonts w:ascii="Times New Roman" w:hAnsi="Times New Roman"/>
          <w:sz w:val="24"/>
          <w:szCs w:val="24"/>
        </w:rPr>
        <w:t>М</w:t>
      </w:r>
      <w:r w:rsidR="003F35CC" w:rsidRPr="00A56E85">
        <w:rPr>
          <w:rFonts w:ascii="Times New Roman" w:hAnsi="Times New Roman"/>
          <w:sz w:val="24"/>
          <w:szCs w:val="24"/>
        </w:rPr>
        <w:t>е</w:t>
      </w:r>
      <w:r w:rsidR="003F35CC" w:rsidRPr="00A56E85">
        <w:rPr>
          <w:rFonts w:ascii="Times New Roman" w:hAnsi="Times New Roman"/>
          <w:sz w:val="24"/>
          <w:szCs w:val="24"/>
        </w:rPr>
        <w:t>тодические рекомендации  по  оформлению, содержанию и защите отчета  о  практике</w:t>
      </w:r>
      <w:r w:rsidR="006450F0" w:rsidRPr="00A56E85">
        <w:rPr>
          <w:rFonts w:ascii="Times New Roman" w:hAnsi="Times New Roman"/>
          <w:sz w:val="24"/>
          <w:szCs w:val="24"/>
        </w:rPr>
        <w:t>).</w:t>
      </w:r>
    </w:p>
    <w:p w:rsidR="003F35CC" w:rsidRPr="00A56E85" w:rsidRDefault="003F35CC" w:rsidP="00206ECB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1A7443" w:rsidRPr="00A56E85" w:rsidRDefault="001A7443" w:rsidP="00206ECB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A56E85">
        <w:rPr>
          <w:rFonts w:ascii="Times New Roman" w:hAnsi="Times New Roman"/>
          <w:b/>
          <w:sz w:val="24"/>
          <w:szCs w:val="24"/>
        </w:rPr>
        <w:br w:type="page"/>
      </w:r>
    </w:p>
    <w:p w:rsidR="00EF7A67" w:rsidRPr="00EF7A67" w:rsidRDefault="00EF7A67" w:rsidP="00EF7A6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>Приложение 1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jc w:val="center"/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Default="00386498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2F55BA" w:rsidRPr="00386498" w:rsidRDefault="002F55BA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ОТЧЕТ</w:t>
      </w:r>
    </w:p>
    <w:p w:rsidR="00386498" w:rsidRDefault="00386498" w:rsidP="00386498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0036F7" w:rsidRDefault="000036F7" w:rsidP="002F55B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:rsidR="002F55BA" w:rsidRPr="009647AE" w:rsidRDefault="002F55BA" w:rsidP="002F55B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0036F7">
        <w:rPr>
          <w:rFonts w:ascii="Times New Roman" w:hAnsi="Times New Roman"/>
          <w:b/>
          <w:sz w:val="32"/>
          <w:szCs w:val="32"/>
          <w:lang w:eastAsia="en-US"/>
        </w:rPr>
        <w:t xml:space="preserve">ПП.01.01 «Производственная практика по </w:t>
      </w:r>
      <w:r w:rsidRPr="000036F7">
        <w:rPr>
          <w:rFonts w:ascii="Times New Roman" w:hAnsi="Times New Roman"/>
          <w:b/>
          <w:sz w:val="36"/>
          <w:szCs w:val="36"/>
          <w:lang w:eastAsia="en-US"/>
        </w:rPr>
        <w:t>оперативно-служебной деятельности</w:t>
      </w:r>
      <w:r w:rsidRPr="000036F7"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036F7" w:rsidRDefault="000036F7" w:rsidP="00386498">
      <w:pPr>
        <w:jc w:val="center"/>
        <w:rPr>
          <w:rFonts w:ascii="Times New Roman" w:hAnsi="Times New Roman"/>
          <w:b/>
          <w:color w:val="000000"/>
          <w:sz w:val="36"/>
          <w:szCs w:val="36"/>
          <w:lang w:eastAsia="en-US"/>
        </w:rPr>
      </w:pPr>
    </w:p>
    <w:p w:rsidR="00386498" w:rsidRPr="00386498" w:rsidRDefault="007D5650" w:rsidP="00386498">
      <w:pPr>
        <w:jc w:val="center"/>
        <w:rPr>
          <w:rFonts w:ascii="Times New Roman" w:hAnsi="Times New Roman"/>
          <w:sz w:val="28"/>
          <w:szCs w:val="28"/>
        </w:rPr>
      </w:pPr>
      <w:r w:rsidRPr="007D5650">
        <w:rPr>
          <w:rFonts w:ascii="Times New Roman" w:hAnsi="Times New Roman"/>
          <w:b/>
          <w:color w:val="000000"/>
          <w:sz w:val="36"/>
          <w:szCs w:val="36"/>
          <w:lang w:eastAsia="en-US"/>
        </w:rPr>
        <w:t>40.02.02 «Правоохранительная деятельность»</w:t>
      </w:r>
    </w:p>
    <w:p w:rsidR="00386498" w:rsidRPr="00386498" w:rsidRDefault="007D5650" w:rsidP="003864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386498" w:rsidRPr="00386498">
        <w:rPr>
          <w:rFonts w:ascii="Times New Roman" w:hAnsi="Times New Roman"/>
          <w:sz w:val="28"/>
          <w:szCs w:val="28"/>
        </w:rPr>
        <w:t>студента _______ группы   ______  курса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16"/>
          <w:szCs w:val="16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очной  формы  обучения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6498" w:rsidRPr="00386498" w:rsidRDefault="00386498" w:rsidP="00386498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386498" w:rsidRPr="00386498" w:rsidRDefault="00386498" w:rsidP="00386498">
      <w:pPr>
        <w:tabs>
          <w:tab w:val="left" w:pos="5505"/>
        </w:tabs>
        <w:jc w:val="center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0036F7" w:rsidRDefault="000036F7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 _______________________________________________________________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i/>
          <w:lang w:eastAsia="en-US"/>
        </w:rPr>
        <w:t>(наименование организации, предприятия)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r w:rsidR="00C83A6E">
        <w:rPr>
          <w:rFonts w:ascii="Times New Roman" w:hAnsi="Times New Roman"/>
          <w:sz w:val="28"/>
          <w:szCs w:val="28"/>
          <w:lang w:eastAsia="en-US"/>
        </w:rPr>
        <w:tab/>
      </w:r>
      <w:r w:rsidRPr="00386498">
        <w:rPr>
          <w:rFonts w:ascii="Times New Roman" w:hAnsi="Times New Roman"/>
          <w:sz w:val="28"/>
          <w:szCs w:val="28"/>
          <w:lang w:eastAsia="en-US"/>
        </w:rPr>
        <w:t>с  «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967D28">
        <w:rPr>
          <w:rFonts w:ascii="Times New Roman" w:hAnsi="Times New Roman"/>
          <w:sz w:val="28"/>
          <w:szCs w:val="28"/>
          <w:lang w:eastAsia="en-US"/>
        </w:rPr>
        <w:t>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  по  «</w:t>
      </w:r>
      <w:r w:rsidR="00967D28">
        <w:rPr>
          <w:rFonts w:ascii="Times New Roman" w:hAnsi="Times New Roman"/>
          <w:sz w:val="28"/>
          <w:szCs w:val="28"/>
          <w:lang w:eastAsia="en-US"/>
        </w:rPr>
        <w:t>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967D28">
        <w:rPr>
          <w:rFonts w:ascii="Times New Roman" w:hAnsi="Times New Roman"/>
          <w:sz w:val="28"/>
          <w:szCs w:val="28"/>
          <w:lang w:eastAsia="en-US"/>
        </w:rPr>
        <w:t>____________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 w:rsidR="00967D28"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A567FE" w:rsidRPr="00386498" w:rsidRDefault="00A567FE" w:rsidP="00A567FE">
      <w:pPr>
        <w:ind w:left="2124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2F55BA">
        <w:rPr>
          <w:rFonts w:ascii="Times New Roman" w:hAnsi="Times New Roman"/>
          <w:sz w:val="28"/>
          <w:szCs w:val="28"/>
          <w:lang w:eastAsia="en-US"/>
        </w:rPr>
        <w:t>работодателя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___________________</w:t>
      </w:r>
      <w:r w:rsidR="000036F7">
        <w:rPr>
          <w:rFonts w:ascii="Times New Roman" w:hAnsi="Times New Roman"/>
          <w:sz w:val="28"/>
          <w:szCs w:val="28"/>
          <w:lang w:eastAsia="en-US"/>
        </w:rPr>
        <w:t>__________________________________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_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</w:t>
      </w:r>
      <w:r w:rsid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555637"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</w:t>
      </w:r>
    </w:p>
    <w:p w:rsidR="00386498" w:rsidRPr="00386498" w:rsidRDefault="00386498" w:rsidP="00386498">
      <w:pPr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386498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)</w:t>
      </w:r>
      <w:r w:rsidR="003B4E7A">
        <w:rPr>
          <w:rFonts w:ascii="Times New Roman" w:hAnsi="Times New Roman"/>
          <w:bCs/>
          <w:i/>
          <w:sz w:val="16"/>
          <w:szCs w:val="16"/>
          <w:lang w:eastAsia="en-US"/>
        </w:rPr>
        <w:t xml:space="preserve">                              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386498" w:rsidRPr="00386498" w:rsidRDefault="00386498" w:rsidP="00386498">
      <w:pPr>
        <w:jc w:val="right"/>
        <w:rPr>
          <w:rFonts w:ascii="Times New Roman" w:hAnsi="Times New Roman"/>
          <w:b/>
          <w:lang w:eastAsia="en-US"/>
        </w:rPr>
      </w:pPr>
    </w:p>
    <w:p w:rsidR="002F55BA" w:rsidRPr="00386498" w:rsidRDefault="002F55BA" w:rsidP="002F55BA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2F55BA" w:rsidRPr="00386498" w:rsidRDefault="002F55BA" w:rsidP="002F55BA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от колледжа ____________________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</w:t>
      </w:r>
      <w:r w:rsidR="00B31E49">
        <w:rPr>
          <w:rFonts w:ascii="Times New Roman" w:hAnsi="Times New Roman"/>
          <w:sz w:val="28"/>
          <w:szCs w:val="28"/>
          <w:u w:val="single"/>
          <w:lang w:eastAsia="en-US"/>
        </w:rPr>
        <w:t>_____________</w:t>
      </w:r>
    </w:p>
    <w:p w:rsidR="002F55BA" w:rsidRPr="00386498" w:rsidRDefault="002F55BA" w:rsidP="002F55BA">
      <w:pPr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386498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)</w:t>
      </w:r>
      <w:r>
        <w:rPr>
          <w:rFonts w:ascii="Times New Roman" w:hAnsi="Times New Roman"/>
          <w:bCs/>
          <w:i/>
          <w:sz w:val="16"/>
          <w:szCs w:val="16"/>
          <w:lang w:eastAsia="en-US"/>
        </w:rPr>
        <w:t xml:space="preserve">                              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C83A6E" w:rsidRDefault="00C83A6E" w:rsidP="00386498">
      <w:pPr>
        <w:jc w:val="center"/>
        <w:rPr>
          <w:rFonts w:ascii="Times New Roman" w:hAnsi="Times New Roman"/>
          <w:b/>
          <w:lang w:eastAsia="en-US"/>
        </w:rPr>
      </w:pPr>
    </w:p>
    <w:p w:rsidR="001305AB" w:rsidRPr="00377FD1" w:rsidRDefault="001305AB" w:rsidP="001305AB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BD3304" w:rsidRDefault="00BD3304" w:rsidP="000036F7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0036F7" w:rsidRPr="00EF7A67" w:rsidRDefault="000036F7" w:rsidP="000036F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>Приложение 1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0036F7" w:rsidRPr="00386498" w:rsidRDefault="000036F7" w:rsidP="000036F7">
      <w:pPr>
        <w:jc w:val="center"/>
        <w:rPr>
          <w:rFonts w:ascii="Times New Roman" w:hAnsi="Times New Roman"/>
          <w:lang w:eastAsia="en-US"/>
        </w:rPr>
      </w:pPr>
    </w:p>
    <w:p w:rsidR="000036F7" w:rsidRPr="00386498" w:rsidRDefault="000036F7" w:rsidP="000036F7">
      <w:pPr>
        <w:rPr>
          <w:rFonts w:ascii="Times New Roman" w:hAnsi="Times New Roman"/>
          <w:lang w:eastAsia="en-US"/>
        </w:rPr>
      </w:pPr>
    </w:p>
    <w:p w:rsidR="000036F7" w:rsidRDefault="000036F7" w:rsidP="000036F7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36F7" w:rsidRDefault="000036F7" w:rsidP="000036F7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36F7" w:rsidRPr="00386498" w:rsidRDefault="000036F7" w:rsidP="000036F7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36F7" w:rsidRPr="00386498" w:rsidRDefault="000036F7" w:rsidP="000036F7">
      <w:pPr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ОТЧЕТ</w:t>
      </w:r>
    </w:p>
    <w:p w:rsidR="000036F7" w:rsidRDefault="000036F7" w:rsidP="000036F7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0036F7" w:rsidRDefault="000036F7" w:rsidP="00464C5E">
      <w:pPr>
        <w:pBdr>
          <w:bottom w:val="single" w:sz="12" w:space="0" w:color="auto"/>
        </w:pBdr>
        <w:suppressAutoHyphens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УП.01</w:t>
      </w:r>
      <w:r w:rsidRPr="00C31D96">
        <w:rPr>
          <w:rFonts w:ascii="Times New Roman" w:hAnsi="Times New Roman"/>
          <w:b/>
          <w:sz w:val="32"/>
          <w:szCs w:val="32"/>
          <w:lang w:eastAsia="en-US"/>
        </w:rPr>
        <w:t>.01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«Учебная практика по </w:t>
      </w:r>
      <w:r>
        <w:rPr>
          <w:rFonts w:ascii="Times New Roman" w:hAnsi="Times New Roman"/>
          <w:b/>
          <w:sz w:val="36"/>
          <w:szCs w:val="36"/>
          <w:lang w:eastAsia="en-US"/>
        </w:rPr>
        <w:t>о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</w:t>
      </w:r>
      <w:r>
        <w:rPr>
          <w:rFonts w:ascii="Times New Roman" w:hAnsi="Times New Roman"/>
          <w:b/>
          <w:sz w:val="36"/>
          <w:szCs w:val="36"/>
          <w:lang w:eastAsia="en-US"/>
        </w:rPr>
        <w:t>ой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 xml:space="preserve"> деятельност</w:t>
      </w:r>
      <w:r>
        <w:rPr>
          <w:rFonts w:ascii="Times New Roman" w:hAnsi="Times New Roman"/>
          <w:b/>
          <w:sz w:val="36"/>
          <w:szCs w:val="36"/>
          <w:lang w:eastAsia="en-US"/>
        </w:rPr>
        <w:t>и</w:t>
      </w:r>
      <w:r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0036F7" w:rsidRDefault="000036F7" w:rsidP="000036F7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sz w:val="28"/>
          <w:szCs w:val="28"/>
        </w:rPr>
      </w:pPr>
      <w:r w:rsidRPr="007D5650">
        <w:rPr>
          <w:rFonts w:ascii="Times New Roman" w:hAnsi="Times New Roman"/>
          <w:b/>
          <w:color w:val="000000"/>
          <w:sz w:val="36"/>
          <w:szCs w:val="36"/>
          <w:lang w:eastAsia="en-US"/>
        </w:rPr>
        <w:t>40.02.02 «Правоохранительная деятельность»</w:t>
      </w:r>
    </w:p>
    <w:p w:rsidR="000036F7" w:rsidRPr="00386498" w:rsidRDefault="000036F7" w:rsidP="000036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Pr="00386498">
        <w:rPr>
          <w:rFonts w:ascii="Times New Roman" w:hAnsi="Times New Roman"/>
          <w:sz w:val="28"/>
          <w:szCs w:val="28"/>
        </w:rPr>
        <w:t>студента _______ группы   ______  курса</w:t>
      </w:r>
    </w:p>
    <w:p w:rsidR="000036F7" w:rsidRPr="00386498" w:rsidRDefault="000036F7" w:rsidP="000036F7">
      <w:pPr>
        <w:jc w:val="center"/>
        <w:rPr>
          <w:rFonts w:ascii="Times New Roman" w:hAnsi="Times New Roman"/>
          <w:sz w:val="16"/>
          <w:szCs w:val="16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очной  формы  обучения</w:t>
      </w:r>
    </w:p>
    <w:p w:rsidR="000036F7" w:rsidRPr="00386498" w:rsidRDefault="000036F7" w:rsidP="000036F7">
      <w:pPr>
        <w:jc w:val="center"/>
        <w:rPr>
          <w:rFonts w:ascii="Times New Roman" w:hAnsi="Times New Roman"/>
          <w:sz w:val="28"/>
          <w:szCs w:val="28"/>
        </w:rPr>
      </w:pPr>
    </w:p>
    <w:p w:rsidR="000036F7" w:rsidRPr="00386498" w:rsidRDefault="000036F7" w:rsidP="000036F7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036F7" w:rsidRPr="00386498" w:rsidRDefault="000036F7" w:rsidP="000036F7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0036F7" w:rsidRDefault="000036F7" w:rsidP="000036F7">
      <w:pPr>
        <w:tabs>
          <w:tab w:val="left" w:pos="5505"/>
        </w:tabs>
        <w:jc w:val="center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0036F7" w:rsidRPr="00386498" w:rsidRDefault="000036F7" w:rsidP="000036F7">
      <w:pPr>
        <w:tabs>
          <w:tab w:val="left" w:pos="5505"/>
        </w:tabs>
        <w:jc w:val="center"/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0036F7" w:rsidRPr="00386498" w:rsidRDefault="000036F7" w:rsidP="000036F7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0036F7">
        <w:rPr>
          <w:rFonts w:ascii="Times New Roman" w:hAnsi="Times New Roman"/>
          <w:sz w:val="28"/>
          <w:szCs w:val="28"/>
          <w:lang w:eastAsia="en-US"/>
        </w:rPr>
        <w:t>Автономное учреждение профессионального образования</w:t>
      </w:r>
      <w:r w:rsidR="00464C5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036F7">
        <w:rPr>
          <w:rFonts w:ascii="Times New Roman" w:hAnsi="Times New Roman"/>
          <w:sz w:val="28"/>
          <w:szCs w:val="28"/>
          <w:lang w:eastAsia="en-US"/>
        </w:rPr>
        <w:t>Ханты-Мансийского автономного округа – Югры</w:t>
      </w:r>
      <w:r w:rsidR="00464C5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036F7">
        <w:rPr>
          <w:rFonts w:ascii="Times New Roman" w:hAnsi="Times New Roman"/>
          <w:sz w:val="28"/>
          <w:szCs w:val="28"/>
          <w:lang w:eastAsia="en-US"/>
        </w:rPr>
        <w:t>«</w:t>
      </w:r>
      <w:r w:rsidR="00464C5E">
        <w:rPr>
          <w:rFonts w:ascii="Times New Roman" w:hAnsi="Times New Roman"/>
          <w:sz w:val="28"/>
          <w:szCs w:val="28"/>
          <w:lang w:eastAsia="en-US"/>
        </w:rPr>
        <w:t>Ханты-М</w:t>
      </w:r>
      <w:r w:rsidR="00464C5E" w:rsidRPr="000036F7">
        <w:rPr>
          <w:rFonts w:ascii="Times New Roman" w:hAnsi="Times New Roman"/>
          <w:sz w:val="28"/>
          <w:szCs w:val="28"/>
          <w:lang w:eastAsia="en-US"/>
        </w:rPr>
        <w:t>ансийский технолого-педагогический колледж</w:t>
      </w:r>
      <w:r w:rsidRPr="000036F7">
        <w:rPr>
          <w:rFonts w:ascii="Times New Roman" w:hAnsi="Times New Roman"/>
          <w:sz w:val="28"/>
          <w:szCs w:val="28"/>
          <w:lang w:eastAsia="en-US"/>
        </w:rPr>
        <w:t>»</w:t>
      </w:r>
    </w:p>
    <w:p w:rsidR="000036F7" w:rsidRPr="00386498" w:rsidRDefault="000036F7" w:rsidP="000036F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36F7" w:rsidRDefault="000036F7" w:rsidP="000036F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36F7" w:rsidRPr="00386498" w:rsidRDefault="000036F7" w:rsidP="000036F7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36F7" w:rsidRPr="00386498" w:rsidRDefault="000036F7" w:rsidP="000036F7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Pr="00386498">
        <w:rPr>
          <w:rFonts w:ascii="Times New Roman" w:hAnsi="Times New Roman"/>
          <w:sz w:val="28"/>
          <w:szCs w:val="28"/>
          <w:lang w:eastAsia="en-US"/>
        </w:rPr>
        <w:t>с  «</w:t>
      </w:r>
      <w:r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/>
          <w:sz w:val="28"/>
          <w:szCs w:val="28"/>
          <w:lang w:eastAsia="en-US"/>
        </w:rPr>
        <w:t>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  по  «</w:t>
      </w:r>
      <w:r>
        <w:rPr>
          <w:rFonts w:ascii="Times New Roman" w:hAnsi="Times New Roman"/>
          <w:sz w:val="28"/>
          <w:szCs w:val="28"/>
          <w:lang w:eastAsia="en-US"/>
        </w:rPr>
        <w:t>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/>
          <w:sz w:val="28"/>
          <w:szCs w:val="28"/>
          <w:lang w:eastAsia="en-US"/>
        </w:rPr>
        <w:t>____________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20</w:t>
      </w:r>
      <w:r>
        <w:rPr>
          <w:rFonts w:ascii="Times New Roman" w:hAnsi="Times New Roman"/>
          <w:sz w:val="28"/>
          <w:szCs w:val="28"/>
          <w:lang w:eastAsia="en-US"/>
        </w:rPr>
        <w:t>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0036F7" w:rsidRPr="00386498" w:rsidRDefault="000036F7" w:rsidP="000036F7">
      <w:pPr>
        <w:ind w:left="2124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36F7" w:rsidRDefault="000036F7" w:rsidP="000036F7">
      <w:pPr>
        <w:jc w:val="right"/>
        <w:rPr>
          <w:rFonts w:ascii="Times New Roman" w:hAnsi="Times New Roman"/>
          <w:b/>
          <w:lang w:eastAsia="en-US"/>
        </w:rPr>
      </w:pPr>
    </w:p>
    <w:p w:rsidR="000036F7" w:rsidRDefault="000036F7" w:rsidP="000036F7">
      <w:pPr>
        <w:jc w:val="right"/>
        <w:rPr>
          <w:rFonts w:ascii="Times New Roman" w:hAnsi="Times New Roman"/>
          <w:b/>
          <w:lang w:eastAsia="en-US"/>
        </w:rPr>
      </w:pPr>
    </w:p>
    <w:p w:rsidR="000036F7" w:rsidRDefault="000036F7" w:rsidP="000036F7">
      <w:pPr>
        <w:jc w:val="right"/>
        <w:rPr>
          <w:rFonts w:ascii="Times New Roman" w:hAnsi="Times New Roman"/>
          <w:b/>
          <w:lang w:eastAsia="en-US"/>
        </w:rPr>
      </w:pPr>
    </w:p>
    <w:p w:rsidR="000036F7" w:rsidRPr="00386498" w:rsidRDefault="000036F7" w:rsidP="000036F7">
      <w:pPr>
        <w:jc w:val="right"/>
        <w:rPr>
          <w:rFonts w:ascii="Times New Roman" w:hAnsi="Times New Roman"/>
          <w:b/>
          <w:lang w:eastAsia="en-US"/>
        </w:rPr>
      </w:pPr>
    </w:p>
    <w:p w:rsidR="000036F7" w:rsidRPr="00386498" w:rsidRDefault="000036F7" w:rsidP="000036F7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практики </w:t>
      </w:r>
    </w:p>
    <w:p w:rsidR="000036F7" w:rsidRPr="00386498" w:rsidRDefault="000036F7" w:rsidP="000036F7">
      <w:pPr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от колледжа 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__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555637"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</w:t>
      </w:r>
    </w:p>
    <w:p w:rsidR="000036F7" w:rsidRPr="00386498" w:rsidRDefault="000036F7" w:rsidP="000036F7">
      <w:pPr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(</w:t>
      </w:r>
      <w:r w:rsidRPr="00386498">
        <w:rPr>
          <w:rFonts w:ascii="Times New Roman" w:hAnsi="Times New Roman"/>
          <w:bCs/>
          <w:sz w:val="16"/>
          <w:szCs w:val="16"/>
          <w:lang w:eastAsia="en-US"/>
        </w:rPr>
        <w:t>итоговая оценка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 xml:space="preserve">: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>отлично, хорошо,  удовлетворительно</w:t>
      </w:r>
      <w:r w:rsidRPr="00386498">
        <w:rPr>
          <w:rFonts w:ascii="Times New Roman" w:hAnsi="Times New Roman"/>
          <w:bCs/>
          <w:i/>
          <w:sz w:val="16"/>
          <w:szCs w:val="16"/>
          <w:lang w:eastAsia="en-US"/>
        </w:rPr>
        <w:t>)</w:t>
      </w:r>
      <w:r>
        <w:rPr>
          <w:rFonts w:ascii="Times New Roman" w:hAnsi="Times New Roman"/>
          <w:bCs/>
          <w:i/>
          <w:sz w:val="16"/>
          <w:szCs w:val="16"/>
          <w:lang w:eastAsia="en-US"/>
        </w:rPr>
        <w:t xml:space="preserve">                               </w:t>
      </w:r>
      <w:r w:rsidRPr="00386498">
        <w:rPr>
          <w:rFonts w:ascii="Times New Roman" w:hAnsi="Times New Roman"/>
          <w:i/>
          <w:sz w:val="16"/>
          <w:szCs w:val="16"/>
          <w:lang w:eastAsia="en-US"/>
        </w:rPr>
        <w:t xml:space="preserve">(подпись)                                                (Ф.И.О.)                                   </w:t>
      </w:r>
    </w:p>
    <w:p w:rsidR="000036F7" w:rsidRPr="00386498" w:rsidRDefault="000036F7" w:rsidP="000036F7">
      <w:pPr>
        <w:jc w:val="center"/>
        <w:rPr>
          <w:rFonts w:ascii="Times New Roman" w:hAnsi="Times New Roman"/>
          <w:b/>
          <w:lang w:eastAsia="en-US"/>
        </w:rPr>
      </w:pPr>
    </w:p>
    <w:p w:rsidR="000036F7" w:rsidRDefault="000036F7" w:rsidP="000036F7">
      <w:pPr>
        <w:jc w:val="center"/>
        <w:rPr>
          <w:rFonts w:ascii="Times New Roman" w:hAnsi="Times New Roman"/>
          <w:b/>
          <w:lang w:eastAsia="en-US"/>
        </w:rPr>
      </w:pPr>
    </w:p>
    <w:p w:rsidR="001305AB" w:rsidRPr="00377FD1" w:rsidRDefault="001305AB" w:rsidP="001305AB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0036F7" w:rsidRDefault="000036F7" w:rsidP="00B357C5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4F6212" w:rsidRDefault="004F6212" w:rsidP="00B357C5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EF7A67" w:rsidRDefault="00EF7A67" w:rsidP="00B357C5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2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АТТЕСТАЦИОННЫЙ ЛИСТ 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</w:t>
      </w:r>
      <w:r w:rsidR="00A567FE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производственной </w:t>
      </w: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практике </w:t>
      </w:r>
    </w:p>
    <w:p w:rsidR="00386498" w:rsidRPr="00386498" w:rsidRDefault="007D5650" w:rsidP="00386498">
      <w:pPr>
        <w:jc w:val="center"/>
        <w:rPr>
          <w:rFonts w:ascii="Times New Roman" w:hAnsi="Times New Roman"/>
          <w:sz w:val="10"/>
          <w:szCs w:val="10"/>
          <w:lang w:eastAsia="en-US"/>
        </w:rPr>
      </w:pPr>
      <w:r w:rsidRPr="007D5650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ПП 01.01 «</w:t>
      </w:r>
      <w:r w:rsidR="004F6212" w:rsidRPr="004F6212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Производственная практика по оперативно-служебной де</w:t>
      </w:r>
      <w:r w:rsidR="004F6212" w:rsidRPr="004F6212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я</w:t>
      </w:r>
      <w:r w:rsidR="004F6212" w:rsidRPr="004F6212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тельности</w:t>
      </w:r>
      <w:r w:rsidRPr="007D5650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»</w:t>
      </w:r>
    </w:p>
    <w:p w:rsidR="00085F2C" w:rsidRDefault="00555637" w:rsidP="00085F2C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____________________________________________</w:t>
      </w:r>
      <w:r w:rsidR="00386498"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__________________________________,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обучающаяся (</w:t>
      </w:r>
      <w:proofErr w:type="spellStart"/>
      <w:r w:rsidR="00386498" w:rsidRPr="00386498">
        <w:rPr>
          <w:rFonts w:ascii="Times New Roman" w:hAnsi="Times New Roman"/>
          <w:sz w:val="24"/>
          <w:szCs w:val="24"/>
          <w:lang w:eastAsia="en-US"/>
        </w:rPr>
        <w:t>ийся</w:t>
      </w:r>
      <w:proofErr w:type="spellEnd"/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) в 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ПД-221</w:t>
      </w:r>
      <w:r w:rsidR="003A7F8B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 w:rsidR="0012255A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="00386498" w:rsidRPr="00386498">
        <w:rPr>
          <w:rFonts w:ascii="Times New Roman" w:hAnsi="Times New Roman"/>
          <w:b/>
          <w:i/>
          <w:sz w:val="24"/>
          <w:szCs w:val="24"/>
          <w:lang w:eastAsia="en-US"/>
        </w:rPr>
        <w:t>-м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курсе по </w:t>
      </w:r>
      <w:r w:rsidR="00085F2C"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«Правоохр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а</w:t>
      </w:r>
      <w:r w:rsidR="007D5650"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нительная деятельность»</w:t>
      </w:r>
      <w:r w:rsidR="009346E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="009346ED" w:rsidRPr="009346ED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роходивша</w:t>
      </w:r>
      <w:proofErr w:type="gramStart"/>
      <w:r w:rsidR="00386498" w:rsidRPr="00386498">
        <w:rPr>
          <w:rFonts w:ascii="Times New Roman" w:hAnsi="Times New Roman"/>
          <w:sz w:val="24"/>
          <w:szCs w:val="24"/>
          <w:lang w:eastAsia="en-US"/>
        </w:rPr>
        <w:t>я</w:t>
      </w:r>
      <w:r w:rsidR="00996C43"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proofErr w:type="gramEnd"/>
      <w:r w:rsidR="009346ED">
        <w:rPr>
          <w:rFonts w:ascii="Times New Roman" w:hAnsi="Times New Roman"/>
          <w:sz w:val="24"/>
          <w:szCs w:val="24"/>
          <w:lang w:eastAsia="en-US"/>
        </w:rPr>
        <w:t>ы</w:t>
      </w:r>
      <w:r w:rsidR="00996C43">
        <w:rPr>
          <w:rFonts w:ascii="Times New Roman" w:hAnsi="Times New Roman"/>
          <w:sz w:val="24"/>
          <w:szCs w:val="24"/>
          <w:lang w:eastAsia="en-US"/>
        </w:rPr>
        <w:t>й</w:t>
      </w:r>
      <w:proofErr w:type="spellEnd"/>
      <w:r w:rsidR="00996C43">
        <w:rPr>
          <w:rFonts w:ascii="Times New Roman" w:hAnsi="Times New Roman"/>
          <w:sz w:val="24"/>
          <w:szCs w:val="24"/>
          <w:lang w:eastAsia="en-US"/>
        </w:rPr>
        <w:t>)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A7F8B">
        <w:rPr>
          <w:rFonts w:ascii="Times New Roman" w:hAnsi="Times New Roman"/>
          <w:sz w:val="24"/>
          <w:szCs w:val="24"/>
          <w:lang w:eastAsia="en-US"/>
        </w:rPr>
        <w:t>производственную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 практику по професси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о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нальному модулю</w:t>
      </w:r>
      <w:r w:rsidR="009346E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346ED" w:rsidRPr="000F1381">
        <w:rPr>
          <w:rFonts w:ascii="Times New Roman" w:hAnsi="Times New Roman"/>
          <w:b/>
          <w:sz w:val="24"/>
          <w:szCs w:val="24"/>
          <w:lang w:eastAsia="en-US"/>
        </w:rPr>
        <w:t>ПМ 0</w:t>
      </w:r>
      <w:r w:rsidR="000F1381" w:rsidRPr="000F1381"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9346ED" w:rsidRPr="000F13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A7F8B" w:rsidRPr="000F1381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«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О</w:t>
      </w:r>
      <w:r w:rsidR="002F55BA"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перативно-служебн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ая</w:t>
      </w:r>
      <w:r w:rsidR="002F55BA"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деятельност</w:t>
      </w:r>
      <w:r w:rsid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ь</w:t>
      </w:r>
      <w:r w:rsidR="00386498" w:rsidRPr="00386498">
        <w:rPr>
          <w:rFonts w:ascii="Times New Roman" w:hAnsi="Times New Roman"/>
          <w:b/>
          <w:sz w:val="24"/>
          <w:szCs w:val="24"/>
          <w:u w:val="single"/>
          <w:lang w:eastAsia="en-US"/>
        </w:rPr>
        <w:t>»,</w:t>
      </w:r>
      <w:r w:rsidR="00085F2C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>в</w:t>
      </w:r>
      <w:r w:rsidR="00F9522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86498" w:rsidRPr="00386498">
        <w:rPr>
          <w:rFonts w:ascii="Times New Roman" w:hAnsi="Times New Roman"/>
          <w:sz w:val="24"/>
          <w:szCs w:val="24"/>
          <w:lang w:eastAsia="en-US"/>
        </w:rPr>
        <w:t xml:space="preserve">организации </w:t>
      </w:r>
      <w:r w:rsidR="00A567FE">
        <w:rPr>
          <w:rFonts w:ascii="Times New Roman" w:hAnsi="Times New Roman"/>
          <w:sz w:val="24"/>
          <w:szCs w:val="24"/>
          <w:lang w:eastAsia="en-US"/>
        </w:rPr>
        <w:t>________</w:t>
      </w:r>
      <w:r w:rsidR="009346ED">
        <w:rPr>
          <w:rFonts w:ascii="Times New Roman" w:hAnsi="Times New Roman"/>
          <w:sz w:val="24"/>
          <w:szCs w:val="24"/>
          <w:lang w:eastAsia="en-US"/>
        </w:rPr>
        <w:t>____________________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_____________________________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</w:t>
      </w:r>
      <w:r w:rsidR="00085F2C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</w:t>
      </w:r>
    </w:p>
    <w:p w:rsidR="00386498" w:rsidRPr="00386498" w:rsidRDefault="00085F2C" w:rsidP="00085F2C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          </w:t>
      </w:r>
      <w:r w:rsidR="00386498" w:rsidRPr="00386498">
        <w:rPr>
          <w:rFonts w:ascii="Times New Roman" w:hAnsi="Times New Roman"/>
          <w:i/>
          <w:iCs/>
          <w:sz w:val="18"/>
          <w:szCs w:val="18"/>
          <w:lang w:eastAsia="en-US"/>
        </w:rPr>
        <w:t>(наименование организации, юридический адрес)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iCs/>
          <w:sz w:val="4"/>
          <w:szCs w:val="4"/>
          <w:lang w:eastAsia="en-US"/>
        </w:rPr>
      </w:pPr>
    </w:p>
    <w:p w:rsidR="00386498" w:rsidRDefault="00386498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объеме  </w:t>
      </w:r>
      <w:r w:rsidR="0052721E">
        <w:rPr>
          <w:rFonts w:ascii="Times New Roman" w:hAnsi="Times New Roman"/>
          <w:b/>
          <w:bCs/>
          <w:sz w:val="24"/>
          <w:szCs w:val="24"/>
          <w:lang w:eastAsia="en-US"/>
        </w:rPr>
        <w:t>72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 w:rsidR="00F95229">
        <w:rPr>
          <w:rFonts w:ascii="Times New Roman" w:hAnsi="Times New Roman"/>
          <w:sz w:val="24"/>
          <w:szCs w:val="24"/>
          <w:lang w:eastAsia="en-US"/>
        </w:rPr>
        <w:t>а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996C43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с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967D28">
        <w:rPr>
          <w:rFonts w:ascii="Times New Roman" w:hAnsi="Times New Roman"/>
          <w:b/>
          <w:i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 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20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_____________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="00F10DA1"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</w:p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3209"/>
        <w:gridCol w:w="5433"/>
        <w:gridCol w:w="985"/>
      </w:tblGrid>
      <w:tr w:rsidR="0052721E" w:rsidTr="0052721E">
        <w:tc>
          <w:tcPr>
            <w:tcW w:w="3209" w:type="dxa"/>
          </w:tcPr>
          <w:p w:rsidR="0052721E" w:rsidRPr="00325D33" w:rsidRDefault="0052721E" w:rsidP="0052721E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bCs/>
                <w:lang w:eastAsia="en-US"/>
              </w:rPr>
              <w:t xml:space="preserve">Коды и наименование </w:t>
            </w:r>
            <w:proofErr w:type="gramStart"/>
            <w:r w:rsidRPr="00325D33">
              <w:rPr>
                <w:rFonts w:ascii="Times New Roman" w:hAnsi="Times New Roman"/>
                <w:b/>
                <w:bCs/>
                <w:lang w:eastAsia="en-US"/>
              </w:rPr>
              <w:t>осва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и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ваемых</w:t>
            </w:r>
            <w:proofErr w:type="gramEnd"/>
          </w:p>
          <w:p w:rsidR="0052721E" w:rsidRPr="00325D33" w:rsidRDefault="0052721E" w:rsidP="0052721E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профессиональных компете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н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ций</w:t>
            </w:r>
          </w:p>
        </w:tc>
        <w:tc>
          <w:tcPr>
            <w:tcW w:w="5433" w:type="dxa"/>
          </w:tcPr>
          <w:p w:rsidR="0052721E" w:rsidRPr="00851491" w:rsidRDefault="0052721E" w:rsidP="0052721E">
            <w:pPr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1491">
              <w:rPr>
                <w:rFonts w:ascii="Times New Roman" w:hAnsi="Times New Roman"/>
                <w:b/>
                <w:lang w:eastAsia="en-US"/>
              </w:rPr>
              <w:t xml:space="preserve">Виды работ, выполненных </w:t>
            </w:r>
          </w:p>
          <w:p w:rsidR="0052721E" w:rsidRPr="00851491" w:rsidRDefault="0052721E" w:rsidP="0052721E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51491">
              <w:rPr>
                <w:rFonts w:ascii="Times New Roman" w:hAnsi="Times New Roman"/>
                <w:b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985" w:type="dxa"/>
          </w:tcPr>
          <w:p w:rsidR="0052721E" w:rsidRPr="00325D33" w:rsidRDefault="0052721E" w:rsidP="0052721E">
            <w:pPr>
              <w:ind w:left="-6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5D33">
              <w:rPr>
                <w:rFonts w:ascii="Times New Roman" w:hAnsi="Times New Roman"/>
                <w:b/>
                <w:lang w:eastAsia="en-US"/>
              </w:rPr>
              <w:t xml:space="preserve">Оценка </w:t>
            </w:r>
          </w:p>
          <w:p w:rsidR="0052721E" w:rsidRPr="00325D33" w:rsidRDefault="0052721E" w:rsidP="0052721E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lang w:eastAsia="en-US"/>
              </w:rPr>
              <w:t>качеств</w:t>
            </w: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1.1. Юридически квал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фицировать факты, события и обстоятельства. Прин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мать решения и совершать юридические действия в точном соответствии с зак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ном.</w:t>
            </w:r>
          </w:p>
        </w:tc>
        <w:tc>
          <w:tcPr>
            <w:tcW w:w="5433" w:type="dxa"/>
            <w:vMerge w:val="restart"/>
          </w:tcPr>
          <w:p w:rsidR="0052721E" w:rsidRPr="00851491" w:rsidRDefault="0052721E" w:rsidP="0052721E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возбуждении дела и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ставле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 протокола об административном правонаруше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проводимых дознавателем следственных действиях;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со следователем составлять проекты по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становлений, протоколов и других процесс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альных документов предварительного следс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вия;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контролем сотрудника ОВД принимать и реги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стрировать заявления, жалобы, ходатайс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 граждан и юридических лиц;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сотрудником полиции группир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вать и анализировать зарегистрированные зая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ления, жа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лобы, ходатайства граждан и юрид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ческих лиц;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 случае совершения преступления совместно с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трудником полиции принять участие в одной из стадий его расследования и показать в отч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 виды следственных действий, меры пресеч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ния по отно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шению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подозреваемому, роль 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воката в предва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рительном следствии;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ознакомиться с порядком составления опер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тивно-служебных документов (планов ОРМ; аналитиче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ских справок; рапортов и иных док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ментов, состав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ляемых по результатам пров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денных мероприятий);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контролем следователя или дознавателя оформ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лять процессуальные документы (пост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новления о возбуждении /отказе/ уголовного дела и т. д.);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оказывать помощь следователям в проведении следственных действий (обысков, осмотров, допро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 и др.);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совместно с сотрудниками полиции уча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стие в обеспечении безопасности граждан и обще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представителями органов исполн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власти субъектов Российской Федер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ции, орга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нов местного самоуправления и орг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низаторами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браний, митингов, демонстраций, шествий и других публичных мероприятий (д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лее - публичные меро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приятия) принимать уч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стие в обеспечении без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опасности граждан и общественного порядка;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сотрудниками полиции участв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вать в мероприятиях по противодействию те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роризму и в обеспечении правового режима контртеррористиче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операции, а также в обеспечении защиты по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тенциальных объектов террористических посяга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тельств и мест масс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вого пребывания граждан, в проведении эк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пертной оценки состояния антитер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рористической защищенности и безопасности объ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ектов работать с документами, регулиру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щими деятель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ность оперативных служб;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со следователем и оперативными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трудниками принимать участие в работе сле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ствен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но-оперативной группы при раскрытии преступле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 по горячим следам с использов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нием специаль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техники, вооружения, с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блюдением требова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 делопроизводства и режима секретности;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 руководством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сотрудника полиции вести дела оперативного учета</w:t>
            </w:r>
            <w:proofErr w:type="gram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составлении документов, отр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жаю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щих результаты конфиденциального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трудниче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граждан с оперативными аппар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тами;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поддерживать общественный порядок в ходе избирательных кампаний, при подгото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ке и проведении референдумов, осуществлять охрану помещений, где хранятся бюллетени для голосова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на выборах, референдумах;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пресекать противоправные действия, в том числе с применением физической силы, специ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альных средств, с применением и испол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зованием огнестрельного оружия;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проведении оперативно-розыскных мероприятий;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предварительном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расследовании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721E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процессе выдачи гражд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оружия, и патронами к нему; лицензии на ос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ществление деятельности по экспонированию и (или) коллекционированию оружия, основных частей огнестрельного оружия и патронов;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решения на хранение или хранение и ношение гражданского и служебного оружия, а также наградного оружия; на транспортирование, ввоз на территорию РФ и вывоз с территории РФ указанного оружия и патронов; разрешения на хранение и использование или хранение и ношение отдельных типов и моделей боевого ручного стрелкового и служебного оружия, п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лученного во временное пользование в пол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proofErr w:type="gramEnd"/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признаки жизни и применять те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нические приемы первой доврачебной помощи;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врача и сотрудника полиции оказывать первую медицинскую  помощь: 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кусственное дыхание, непрямой массаж сердца, оживление пострадавшего вдвоем, остановка кровотечения из руки, из ноги;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оказывать доврачебную медицинскую помощь лицам, получившим телесные повре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дения в результате применения физической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лы, специальных средств или огнестрельного оружия;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оказывать техническую помощь в ведении 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менклатуры особой важности, совершенно се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ретных, секретных дел;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готовить проекты описей дел постоянного и долговременного (10 лет и более) хранения дел;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удалять с места происшествия работников средств массовой информации, запрещать им осуществлять записи, в том числе с использ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ванием средств аудио-видео, и фототехники;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сотрудника полиции отб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рать подписку о недопустимости разглашения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данныхпредварительного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расследования не только у участников уголовного судопроизво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ства, но и других лиц, которым стала известна охраняемая законом тайна;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сотрудника ОВД отбирать у обвиняемого или подозреваемого подписку о неразглашении данных предварительного 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следования, ставших ему известными в связи с участием в производстве по уголовному делу;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удалять с места происшествия рабо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ников средств массовой информации, запр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щать им  осуществлять записи, в том числе с использованием средств аудио-видео, и фот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техники;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совместное со структурными подразделениями участие в профилактических мероприятиях по предупреждению, выявлению и устранению причин и условий, способствующих соверш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нию правонарушений;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профилактических бесед;</w:t>
            </w:r>
          </w:p>
          <w:p w:rsidR="0052721E" w:rsidRPr="00851491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судебным приставам в обеспечении установленного порядка деятельности судов и исполнения судебных актов и актов других 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документам;</w:t>
            </w:r>
          </w:p>
          <w:p w:rsidR="0052721E" w:rsidRDefault="0052721E" w:rsidP="0052721E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сотрудниками  операти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но-розыскных мероприятий, в составлении процессуальных и ведомственных документов совместно с сотрудниками иных правоохран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органов, органов местного самоупра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ления, с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редставителями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общественных объ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динений, с муниципальными органами охраны 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общественного порядка, трудовыми коллект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вами, гражданами;</w:t>
            </w:r>
          </w:p>
          <w:p w:rsidR="0052721E" w:rsidRPr="0052721E" w:rsidRDefault="0052721E" w:rsidP="0052721E">
            <w:pPr>
              <w:pStyle w:val="ac"/>
              <w:keepNext/>
              <w:numPr>
                <w:ilvl w:val="0"/>
                <w:numId w:val="15"/>
              </w:numPr>
              <w:suppressLineNumbers/>
              <w:suppressAutoHyphens/>
              <w:ind w:left="230" w:hanging="142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2721E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совместной работы с населением по предупреждению преступлений, связанных с незаконным оборотом наркотических средств.</w:t>
            </w: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1.2. Обеспечивать 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блюдение законодательства субъектами права.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1.3. Осуществлять ре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лизацию норм материальн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 и процессуального права.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1.4. Обеспечивать з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конность и правопорядок, безопасность личности,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щества и государства, охр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нять общественный порядок.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1.5. Осуществлять оп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ративно-служебные мер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приятия в соответствии с профилем подготовки.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1.6. Применять меры 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министративного пресеч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ния правонарушений, вкл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ю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чая применение физической силы и специальных средств.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1.7. Обеспечивать выя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ление, раскрытие и рассл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дование преступлений и иных правонарушений в 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ответствии с профилем по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готовки.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52721E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ПК 1.8. Осуществлять те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х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0A1752">
        <w:tc>
          <w:tcPr>
            <w:tcW w:w="3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скую помощь.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 xml:space="preserve">деятельности нормативные правовые акты и документы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обеспечению  режима се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к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ретности в Российской Ф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0A1752">
        <w:tc>
          <w:tcPr>
            <w:tcW w:w="32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0A175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1.11. Обеспечивать з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щиту сведений,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ю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щих государственную тайну,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сведений конфиденциальн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 характера и иных</w:t>
            </w:r>
          </w:p>
          <w:p w:rsidR="0052721E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охраняемых законом тайн.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0A175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1.12. Осуществлять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дупреждение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преступлений и иных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 xml:space="preserve">вонарушений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основе использования зн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ний о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закономерностях преступн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 xml:space="preserve">сти,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преступного</w:t>
            </w:r>
            <w:proofErr w:type="gramEnd"/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поведения и методов их предупреждения,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выявлять и устранять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чины и условия,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способствующие</w:t>
            </w:r>
            <w:proofErr w:type="gramEnd"/>
            <w:r w:rsidRPr="00491D13">
              <w:rPr>
                <w:rFonts w:ascii="Times New Roman" w:hAnsi="Times New Roman"/>
                <w:sz w:val="24"/>
                <w:szCs w:val="24"/>
              </w:rPr>
              <w:t xml:space="preserve"> соверш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нию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52721E" w:rsidTr="000A175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1.13. Осуществлять свою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профессиональную деятел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ь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ность во взаимодействии с сотрудниками правоохран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тельных органов, органов местного самоуправления, с представителями общес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т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венных объединений, с м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у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ниципальными органами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х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раны общественного поря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ка, трудовыми коллектив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ми, гражданами.</w:t>
            </w:r>
          </w:p>
          <w:p w:rsidR="0052721E" w:rsidRPr="00491D13" w:rsidRDefault="0052721E" w:rsidP="0052721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52721E" w:rsidRDefault="0052721E" w:rsidP="0052721E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52721E" w:rsidRDefault="0052721E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505911" w:rsidRDefault="00505911" w:rsidP="00386498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D03C54" w:rsidRDefault="00D03C54" w:rsidP="00386498">
      <w:pPr>
        <w:jc w:val="both"/>
        <w:rPr>
          <w:rFonts w:ascii="Times New Roman" w:hAnsi="Times New Roman"/>
          <w:b/>
          <w:bCs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>Качество выполнения работ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 студента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соответствии с технологией и (или) требованиями организации, в которой проходила практика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386498" w:rsidRPr="00171D93" w:rsidRDefault="00171D93" w:rsidP="00171D93">
      <w:pPr>
        <w:tabs>
          <w:tab w:val="left" w:pos="5812"/>
        </w:tabs>
        <w:rPr>
          <w:rFonts w:ascii="Times New Roman" w:hAnsi="Times New Roman"/>
          <w:bCs/>
          <w:i/>
          <w:lang w:eastAsia="en-US"/>
        </w:rPr>
      </w:pPr>
      <w:r>
        <w:rPr>
          <w:rFonts w:ascii="Times New Roman" w:hAnsi="Times New Roman"/>
          <w:bCs/>
          <w:i/>
          <w:lang w:eastAsia="en-US"/>
        </w:rPr>
        <w:t xml:space="preserve">                                                                       </w:t>
      </w:r>
      <w:r w:rsidR="00386498" w:rsidRPr="00171D93">
        <w:rPr>
          <w:rFonts w:ascii="Times New Roman" w:hAnsi="Times New Roman"/>
          <w:bCs/>
          <w:i/>
          <w:lang w:eastAsia="en-US"/>
        </w:rPr>
        <w:t>(</w:t>
      </w:r>
      <w:r w:rsidR="00386498" w:rsidRPr="00171D93">
        <w:rPr>
          <w:rFonts w:ascii="Times New Roman" w:hAnsi="Times New Roman"/>
          <w:bCs/>
          <w:lang w:eastAsia="en-US"/>
        </w:rPr>
        <w:t>итоговая оценка</w:t>
      </w:r>
      <w:r w:rsidR="00386498" w:rsidRPr="00171D93">
        <w:rPr>
          <w:rFonts w:ascii="Times New Roman" w:hAnsi="Times New Roman"/>
          <w:bCs/>
          <w:i/>
          <w:lang w:eastAsia="en-US"/>
        </w:rPr>
        <w:t xml:space="preserve">: </w:t>
      </w:r>
      <w:r w:rsidR="00386498" w:rsidRPr="00171D93">
        <w:rPr>
          <w:rFonts w:ascii="Times New Roman" w:hAnsi="Times New Roman"/>
          <w:i/>
          <w:lang w:eastAsia="en-US"/>
        </w:rPr>
        <w:t>отлично, хорошо,  удовлетворительно</w:t>
      </w:r>
      <w:r w:rsidR="00386498" w:rsidRPr="00171D93">
        <w:rPr>
          <w:rFonts w:ascii="Times New Roman" w:hAnsi="Times New Roman"/>
          <w:bCs/>
          <w:i/>
          <w:lang w:eastAsia="en-US"/>
        </w:rPr>
        <w:t>)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</w:t>
      </w:r>
      <w:r w:rsidR="0021059B">
        <w:rPr>
          <w:rFonts w:ascii="Times New Roman" w:hAnsi="Times New Roman"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1059B">
        <w:rPr>
          <w:rFonts w:ascii="Times New Roman" w:hAnsi="Times New Roman"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20</w:t>
      </w:r>
      <w:r w:rsidR="0021059B">
        <w:rPr>
          <w:rFonts w:ascii="Times New Roman" w:hAnsi="Times New Roman"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от организации:        преподаватель      __________________         </w:t>
      </w:r>
      <w:r w:rsidR="0021059B">
        <w:rPr>
          <w:rFonts w:ascii="Times New Roman" w:hAnsi="Times New Roman"/>
          <w:sz w:val="24"/>
          <w:szCs w:val="24"/>
          <w:lang w:eastAsia="en-US"/>
        </w:rPr>
        <w:t>___________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</w:t>
      </w:r>
    </w:p>
    <w:p w:rsidR="00386498" w:rsidRPr="00386498" w:rsidRDefault="00386498" w:rsidP="00386498">
      <w:pPr>
        <w:ind w:left="283"/>
        <w:rPr>
          <w:rFonts w:ascii="Times New Roman" w:hAnsi="Times New Roman"/>
          <w:i/>
          <w:sz w:val="16"/>
          <w:szCs w:val="16"/>
        </w:rPr>
      </w:pPr>
      <w:r w:rsidRPr="00386498">
        <w:rPr>
          <w:rFonts w:ascii="Times New Roman" w:hAnsi="Times New Roman"/>
          <w:i/>
          <w:sz w:val="16"/>
          <w:szCs w:val="16"/>
        </w:rPr>
        <w:t xml:space="preserve">                                                  (должность)                                      (подпись)                                                 (Ф.И.О.)                                                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lang w:eastAsia="en-US"/>
        </w:rPr>
        <w:t>М.П.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от колледжа:</w:t>
      </w:r>
      <w:r w:rsidRPr="00386498">
        <w:rPr>
          <w:rFonts w:ascii="Times New Roman" w:hAnsi="Times New Roman"/>
          <w:lang w:eastAsia="en-US"/>
        </w:rPr>
        <w:t xml:space="preserve">             ________________________       ____________________________</w:t>
      </w:r>
    </w:p>
    <w:p w:rsidR="00386498" w:rsidRPr="00386498" w:rsidRDefault="00386498" w:rsidP="00386498">
      <w:pPr>
        <w:ind w:left="2977"/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i/>
          <w:sz w:val="16"/>
          <w:szCs w:val="16"/>
          <w:lang w:eastAsia="en-US"/>
        </w:rPr>
        <w:t>(подпись)                                                                (Ф.И.О.)</w:t>
      </w:r>
    </w:p>
    <w:p w:rsidR="00B357C5" w:rsidRDefault="00B357C5"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br w:type="page"/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lastRenderedPageBreak/>
        <w:t xml:space="preserve">БЮДЖЕТНОЕ УЧРЕЖДЕНИЕ ПРОФЕССИОНАЛЬНОГО ОБРАЗОВАНИЯ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B31E49" w:rsidRPr="00A874A9" w:rsidRDefault="00B31E49" w:rsidP="00B31E4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305AB">
        <w:rPr>
          <w:rFonts w:ascii="Times New Roman" w:hAnsi="Times New Roman"/>
          <w:b/>
          <w:bCs/>
          <w:sz w:val="24"/>
          <w:szCs w:val="24"/>
          <w:lang w:eastAsia="en-US"/>
        </w:rPr>
        <w:t>АТТЕСТАЦИОННЫЙ ЛИСТ</w:t>
      </w: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учебной </w:t>
      </w: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практике </w:t>
      </w:r>
    </w:p>
    <w:p w:rsidR="004F6212" w:rsidRPr="00386498" w:rsidRDefault="004F6212" w:rsidP="004F6212">
      <w:pPr>
        <w:jc w:val="center"/>
        <w:rPr>
          <w:rFonts w:ascii="Times New Roman" w:hAnsi="Times New Roman"/>
          <w:sz w:val="10"/>
          <w:szCs w:val="10"/>
          <w:lang w:eastAsia="en-US"/>
        </w:rPr>
      </w:pPr>
      <w:r w:rsidRPr="007D5650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ПП 01.01 «</w:t>
      </w:r>
      <w:r w:rsidRPr="004F6212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Учебная практика по оперативно-служебной деятельности</w:t>
      </w:r>
      <w:r w:rsidRPr="007D5650">
        <w:rPr>
          <w:rFonts w:ascii="Times New Roman" w:hAnsi="Times New Roman"/>
          <w:b/>
          <w:bCs/>
          <w:i/>
          <w:sz w:val="28"/>
          <w:szCs w:val="28"/>
          <w:u w:val="single"/>
          <w:lang w:eastAsia="en-US"/>
        </w:rPr>
        <w:t>»</w:t>
      </w:r>
    </w:p>
    <w:p w:rsidR="004F6212" w:rsidRDefault="004F6212" w:rsidP="004F6212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____________________________________________</w:t>
      </w:r>
      <w:r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__________________________________, </w:t>
      </w:r>
      <w:r w:rsidRPr="00386498">
        <w:rPr>
          <w:rFonts w:ascii="Times New Roman" w:hAnsi="Times New Roman"/>
          <w:sz w:val="24"/>
          <w:szCs w:val="24"/>
          <w:lang w:eastAsia="en-US"/>
        </w:rPr>
        <w:t>обучающаяся (</w:t>
      </w:r>
      <w:proofErr w:type="spellStart"/>
      <w:r w:rsidRPr="00386498">
        <w:rPr>
          <w:rFonts w:ascii="Times New Roman" w:hAnsi="Times New Roman"/>
          <w:sz w:val="24"/>
          <w:szCs w:val="24"/>
          <w:lang w:eastAsia="en-US"/>
        </w:rPr>
        <w:t>ийся</w:t>
      </w:r>
      <w:proofErr w:type="spellEnd"/>
      <w:r w:rsidRPr="00386498">
        <w:rPr>
          <w:rFonts w:ascii="Times New Roman" w:hAnsi="Times New Roman"/>
          <w:sz w:val="24"/>
          <w:szCs w:val="24"/>
          <w:lang w:eastAsia="en-US"/>
        </w:rPr>
        <w:t xml:space="preserve">) в 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ПД-221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-м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курсе по </w:t>
      </w:r>
      <w:r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«Правоохр</w:t>
      </w:r>
      <w:r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а</w:t>
      </w:r>
      <w:r w:rsidRPr="007D5650">
        <w:rPr>
          <w:rFonts w:ascii="Times New Roman" w:hAnsi="Times New Roman"/>
          <w:b/>
          <w:color w:val="000000"/>
          <w:sz w:val="24"/>
          <w:szCs w:val="24"/>
          <w:lang w:eastAsia="en-US"/>
        </w:rPr>
        <w:t>нительная деятельность»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Pr="009346ED">
        <w:rPr>
          <w:rFonts w:ascii="Times New Roman" w:hAnsi="Times New Roman"/>
          <w:color w:val="000000"/>
          <w:sz w:val="24"/>
          <w:szCs w:val="24"/>
          <w:lang w:eastAsia="en-US"/>
        </w:rPr>
        <w:t>п</w:t>
      </w:r>
      <w:r w:rsidRPr="00386498">
        <w:rPr>
          <w:rFonts w:ascii="Times New Roman" w:hAnsi="Times New Roman"/>
          <w:sz w:val="24"/>
          <w:szCs w:val="24"/>
          <w:lang w:eastAsia="en-US"/>
        </w:rPr>
        <w:t>роходивша</w:t>
      </w:r>
      <w:proofErr w:type="gramStart"/>
      <w:r w:rsidRPr="00386498">
        <w:rPr>
          <w:rFonts w:ascii="Times New Roman" w:hAnsi="Times New Roman"/>
          <w:sz w:val="24"/>
          <w:szCs w:val="24"/>
          <w:lang w:eastAsia="en-US"/>
        </w:rPr>
        <w:t>я</w:t>
      </w:r>
      <w:r>
        <w:rPr>
          <w:rFonts w:ascii="Times New Roman" w:hAnsi="Times New Roman"/>
          <w:sz w:val="24"/>
          <w:szCs w:val="24"/>
          <w:lang w:eastAsia="en-US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  <w:lang w:eastAsia="en-US"/>
        </w:rPr>
        <w:t>ый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)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производственную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практику по професси</w:t>
      </w:r>
      <w:r w:rsidRPr="00386498">
        <w:rPr>
          <w:rFonts w:ascii="Times New Roman" w:hAnsi="Times New Roman"/>
          <w:sz w:val="24"/>
          <w:szCs w:val="24"/>
          <w:lang w:eastAsia="en-US"/>
        </w:rPr>
        <w:t>о</w:t>
      </w:r>
      <w:r w:rsidRPr="00386498">
        <w:rPr>
          <w:rFonts w:ascii="Times New Roman" w:hAnsi="Times New Roman"/>
          <w:sz w:val="24"/>
          <w:szCs w:val="24"/>
          <w:lang w:eastAsia="en-US"/>
        </w:rPr>
        <w:t>нальному модулю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F1381">
        <w:rPr>
          <w:rFonts w:ascii="Times New Roman" w:hAnsi="Times New Roman"/>
          <w:b/>
          <w:sz w:val="24"/>
          <w:szCs w:val="24"/>
          <w:lang w:eastAsia="en-US"/>
        </w:rPr>
        <w:t>ПМ 01</w:t>
      </w:r>
      <w:r w:rsidRPr="000F13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F1381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«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О</w:t>
      </w:r>
      <w:r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перативно-служебн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ая</w:t>
      </w:r>
      <w:r w:rsidRPr="002F55BA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деятельност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ь</w:t>
      </w:r>
      <w:r w:rsidRPr="00386498">
        <w:rPr>
          <w:rFonts w:ascii="Times New Roman" w:hAnsi="Times New Roman"/>
          <w:b/>
          <w:sz w:val="24"/>
          <w:szCs w:val="24"/>
          <w:u w:val="single"/>
          <w:lang w:eastAsia="en-US"/>
        </w:rPr>
        <w:t>»,</w:t>
      </w:r>
      <w:r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организации 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</w:t>
      </w:r>
      <w:r w:rsidRPr="00386498"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</w:t>
      </w:r>
      <w:r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</w:t>
      </w:r>
    </w:p>
    <w:p w:rsidR="004F6212" w:rsidRPr="00386498" w:rsidRDefault="004F6212" w:rsidP="004F6212">
      <w:pPr>
        <w:jc w:val="both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i/>
          <w:iCs/>
          <w:sz w:val="18"/>
          <w:szCs w:val="18"/>
          <w:lang w:eastAsia="en-US"/>
        </w:rPr>
        <w:t xml:space="preserve">                          </w:t>
      </w:r>
      <w:r w:rsidRPr="00386498">
        <w:rPr>
          <w:rFonts w:ascii="Times New Roman" w:hAnsi="Times New Roman"/>
          <w:i/>
          <w:iCs/>
          <w:sz w:val="18"/>
          <w:szCs w:val="18"/>
          <w:lang w:eastAsia="en-US"/>
        </w:rPr>
        <w:t>(наименование организации, юридический адрес)</w:t>
      </w:r>
    </w:p>
    <w:p w:rsidR="004F6212" w:rsidRPr="00386498" w:rsidRDefault="004F6212" w:rsidP="004F6212">
      <w:pPr>
        <w:jc w:val="center"/>
        <w:rPr>
          <w:rFonts w:ascii="Times New Roman" w:hAnsi="Times New Roman"/>
          <w:i/>
          <w:iCs/>
          <w:sz w:val="4"/>
          <w:szCs w:val="4"/>
          <w:lang w:eastAsia="en-US"/>
        </w:rPr>
      </w:pPr>
    </w:p>
    <w:p w:rsidR="004F6212" w:rsidRDefault="004F6212" w:rsidP="004F6212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объеме 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72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с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20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_____________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</w:p>
    <w:p w:rsidR="004F6212" w:rsidRDefault="004F6212" w:rsidP="004F6212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4F6212" w:rsidRDefault="004F6212" w:rsidP="004F6212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3209"/>
        <w:gridCol w:w="5433"/>
        <w:gridCol w:w="985"/>
      </w:tblGrid>
      <w:tr w:rsidR="004F6212" w:rsidTr="004F6212">
        <w:tc>
          <w:tcPr>
            <w:tcW w:w="3209" w:type="dxa"/>
          </w:tcPr>
          <w:p w:rsidR="004F6212" w:rsidRPr="00325D33" w:rsidRDefault="004F6212" w:rsidP="004F6212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bCs/>
                <w:lang w:eastAsia="en-US"/>
              </w:rPr>
              <w:t xml:space="preserve">Коды и наименование </w:t>
            </w:r>
            <w:proofErr w:type="gramStart"/>
            <w:r w:rsidRPr="00325D33">
              <w:rPr>
                <w:rFonts w:ascii="Times New Roman" w:hAnsi="Times New Roman"/>
                <w:b/>
                <w:bCs/>
                <w:lang w:eastAsia="en-US"/>
              </w:rPr>
              <w:t>осва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и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ваемых</w:t>
            </w:r>
            <w:proofErr w:type="gramEnd"/>
          </w:p>
          <w:p w:rsidR="004F6212" w:rsidRPr="00325D33" w:rsidRDefault="004F6212" w:rsidP="004F6212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профессиональных компете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н</w:t>
            </w:r>
            <w:r w:rsidRPr="00325D33">
              <w:rPr>
                <w:rFonts w:ascii="Times New Roman" w:hAnsi="Times New Roman"/>
                <w:b/>
                <w:bCs/>
                <w:lang w:eastAsia="en-US"/>
              </w:rPr>
              <w:t>ций</w:t>
            </w:r>
          </w:p>
        </w:tc>
        <w:tc>
          <w:tcPr>
            <w:tcW w:w="5433" w:type="dxa"/>
          </w:tcPr>
          <w:p w:rsidR="004F6212" w:rsidRPr="00851491" w:rsidRDefault="004F6212" w:rsidP="004F6212">
            <w:pPr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51491">
              <w:rPr>
                <w:rFonts w:ascii="Times New Roman" w:hAnsi="Times New Roman"/>
                <w:b/>
                <w:lang w:eastAsia="en-US"/>
              </w:rPr>
              <w:t xml:space="preserve">Виды работ, выполненных </w:t>
            </w:r>
          </w:p>
          <w:p w:rsidR="004F6212" w:rsidRPr="00851491" w:rsidRDefault="004F6212" w:rsidP="004F6212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51491">
              <w:rPr>
                <w:rFonts w:ascii="Times New Roman" w:hAnsi="Times New Roman"/>
                <w:b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985" w:type="dxa"/>
          </w:tcPr>
          <w:p w:rsidR="004F6212" w:rsidRPr="00325D33" w:rsidRDefault="004F6212" w:rsidP="004F6212">
            <w:pPr>
              <w:ind w:left="-6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5D33">
              <w:rPr>
                <w:rFonts w:ascii="Times New Roman" w:hAnsi="Times New Roman"/>
                <w:b/>
                <w:lang w:eastAsia="en-US"/>
              </w:rPr>
              <w:t xml:space="preserve">Оценка </w:t>
            </w:r>
          </w:p>
          <w:p w:rsidR="004F6212" w:rsidRPr="00325D33" w:rsidRDefault="004F6212" w:rsidP="004F6212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5D33">
              <w:rPr>
                <w:rFonts w:ascii="Times New Roman" w:hAnsi="Times New Roman"/>
                <w:b/>
                <w:lang w:eastAsia="en-US"/>
              </w:rPr>
              <w:t>качеств</w:t>
            </w: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1.1. Юридически квал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фицировать факты, события и обстоятельства. Прин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мать решения и совершать юридические действия в точном соответствии с зак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ном.</w:t>
            </w:r>
          </w:p>
        </w:tc>
        <w:tc>
          <w:tcPr>
            <w:tcW w:w="5433" w:type="dxa"/>
            <w:vMerge w:val="restart"/>
          </w:tcPr>
          <w:p w:rsidR="004F6212" w:rsidRPr="00851491" w:rsidRDefault="004F6212" w:rsidP="004F6212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возбуждении дела и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ставле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 протокола об административном правонаруше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проводимых дознавателем следственных действиях;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со следователем составлять проекты по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становлений, протоколов и других процесс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альных документов предварительного следс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вия;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контролем сотрудника ОВД принимать и реги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стрировать заявления, жалобы, ходатайс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 граждан и юридических лиц;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сотрудником полиции группир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вать и анализировать зарегистрированные зая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ления, жа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лобы, ходатайства граждан и юрид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ческих лиц;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 случае совершения преступления совместно с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трудником полиции принять участие в одной из стадий его расследования и показать в отч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 виды следственных действий, меры пресеч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ния по отно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шению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подозреваемому, роль 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воката в предва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рительном следствии;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ознакомиться с порядком составления опер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тивно-служебных документов (планов ОРМ; аналитиче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ских справок; рапортов и иных док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ментов, состав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ляемых по результатам пров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денных мероприятий);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 контролем следователя или дознавателя оформ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лять процессуальные документы (пост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новления о возбуждении /отказе/ уголовного дела и т. д.);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оказывать помощь следователям в проведении следственных действий (обысков, осмотров, допро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сов и др.);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совместно с сотрудниками полиции уча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стие в обеспечении безопасности граждан и обще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ственного порядка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представителями органов исполн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власти субъектов Российской Федер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ции, орга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нов местного самоуправления и орг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низаторами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браний, митингов, демонстраций, шествий и других публичных мероприятий (д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лее - публичные меро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приятия) принимать уч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стие в обеспечении без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опасности граждан и общественного порядка;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 сотрудниками полиции участв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вать в мероприятиях по противодействию те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роризму и в обеспечении правового режима контртеррористиче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ской операции, а также в обеспечении защиты по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тенциальных объектов террористических посяга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тельств и мест масс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вого пребывания граждан, в проведении эк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пертной оценки состояния антитер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рористической защищенности и безопасности объ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ектов работать с документами, регулиру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щими деятель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ность оперативных служб;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 со следователем и оперативными со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трудниками принимать участие в работе сле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ствен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но-оперативной группы при раскрытии преступле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 по горячим следам с использов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нием специаль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ной техники, вооружения, с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блюдением требова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 делопроизводства и режима секретности;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 руководством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сотрудника полиции вести дела оперативного учета</w:t>
            </w:r>
            <w:proofErr w:type="gram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составлении документов, отр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жаю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щих результаты конфиденциального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трудниче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ства граждан с оперативными аппар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тами;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помогать поддерживать общественный порядок в ходе избирательных кампаний, при подгото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ке и проведении референдумов, осуществлять охрану помещений, где хранятся бюллетени для голосова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ния на выборах, референдумах;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пресекать противоправные действия, в том числе с применением физической силы, специ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альных средств, с применением и испол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зованием огнестрельного оружия;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22" w:lineRule="exact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участвовать в проведении оперативно-розыскных мероприятий;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предварительном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</w:rPr>
              <w:t>расследовании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6212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участие в процессе выдачи гражд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нам и организациям лицензии на приобретение гражданского и служебного оружия; лицензии на осуществление деятельности по торговле оружием и основными частями огнестрельного оружия, и патронами к нему; лицензии на ос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ществление деятельности по экспонированию и (или) коллекционированию оружия, основных частей огнестрельного оружия и патронов; </w:t>
            </w:r>
            <w:proofErr w:type="gram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решения на хранение или хранение и ношение гражданского и служебного оружия, а также наградного оружия; на транспортирование, ввоз на территорию РФ и вывоз с территории РФ указанного оружия и патронов; разрешения на хранение и использование или хранение и ношение отдельных типов и моделей боевого ручного стрелкового и служебного оружия, п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лученного во временное пользование в пол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ции;</w:t>
            </w:r>
            <w:proofErr w:type="gramEnd"/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признаки жизни и применять те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нические приемы первой доврачебной помощи;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врача и сотрудника полиции оказывать первую медицинскую  помощь: 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кусственное дыхание, непрямой массаж сердца, оживление пострадавшего вдвоем, остановка кровотечения из руки, из ноги;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оказывать доврачебную медицинскую помощь лицам, получившим телесные повре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дения в результате применения физической 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лы, специальных средств или огнестрельного оружия;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оказывать техническую помощь в ведении 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менклатуры особой важности, совершенно се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ретных, секретных дел;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готовить проекты описей дел постоянного и долговременного (10 лет и более) хранения дел;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удалять с места происшествия работников средств массовой информации, запрещать им осуществлять записи, в том числе с использ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ванием средств аудио-видео, и фототехники;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сотрудника полиции отб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рать подписку о недопустимости разглашения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данныхпредварительного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расследования не только у участников уголовного судопроизво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ства, но и других лиц, которым стала известна охраняемая законом тайна;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под руководством сотрудника ОВД отбирать у обвиняемого или подозреваемого подписку о неразглашении данных предварительного 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следования, ставших ему известными в связи с участием в производстве по уголовному делу;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удалять с места происшествия рабо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ников средств массовой информации, запр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щать им  осуществлять записи, в том числе с использованием средств аудио-видео, и фот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техники;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совместное со структурными подразделениями участие в профилактических мероприятиях по предупреждению, выявлению и устранению причин и условий, способствующих соверш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нию правонарушений;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профилактических бесед;</w:t>
            </w:r>
          </w:p>
          <w:p w:rsidR="004F6212" w:rsidRPr="00851491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помогать судебным приставам в обеспечении установленного порядка деятельности судов и исполнения судебных актов и актов других о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ганов, при осуществлении розыска гражданина - ответчика по гражданскому делу, а также должника, имущества должника или розыска ребенка по исполнительным документам;</w:t>
            </w:r>
          </w:p>
          <w:p w:rsidR="004F6212" w:rsidRDefault="004F6212" w:rsidP="004F6212">
            <w:pPr>
              <w:pStyle w:val="ac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right="102" w:hanging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сотрудниками  операти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но-розыскных мероприятий, в составлении процессуальных и ведомственных документов совместно с сотрудниками иных правоохран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органов, органов местного самоупра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ления, с </w:t>
            </w:r>
            <w:proofErr w:type="spellStart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редставителями</w:t>
            </w:r>
            <w:proofErr w:type="spellEnd"/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общественных объ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динений, с муниципальными органами охраны общественного порядка, трудовыми коллект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51491">
              <w:rPr>
                <w:rFonts w:ascii="Times New Roman" w:hAnsi="Times New Roman"/>
                <w:sz w:val="24"/>
                <w:szCs w:val="24"/>
                <w:lang w:val="ru-RU"/>
              </w:rPr>
              <w:t>вами, гражданами;</w:t>
            </w:r>
          </w:p>
          <w:p w:rsidR="004F6212" w:rsidRPr="0052721E" w:rsidRDefault="004F6212" w:rsidP="004F6212">
            <w:pPr>
              <w:pStyle w:val="ac"/>
              <w:keepNext/>
              <w:numPr>
                <w:ilvl w:val="0"/>
                <w:numId w:val="15"/>
              </w:numPr>
              <w:suppressLineNumbers/>
              <w:suppressAutoHyphens/>
              <w:ind w:left="230" w:hanging="142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52721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проведение совместной работы с населением по предупреждению преступлений, связанных с незаконным оборотом наркотических средств.</w:t>
            </w: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1.2. Обеспечивать 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блюдение законодательства субъектами права.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1.3. Осуществлять ре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лизацию норм материальн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 и процессуального права.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1.4. Обеспечивать з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конность и правопорядок, безопасность личности,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щества и государства, охр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нять общественный порядок.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1.5. Осуществлять оп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ративно-служебные мер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приятия в соответствии с профилем подготовки.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1.6. Применять меры 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министративного пресеч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ния правонарушений, вкл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ю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чая применение физической силы и специальных средств.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1.7. Обеспечивать выя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ление, раскрытие и рассл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дование преступлений и иных правонарушений в 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ответствии с профилем по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готовки.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ПК 1.8. Осуществлять те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х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нико-криминалистическое и специальное техническое обеспечение оперативно-служебной деятельности.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скую помощь.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 xml:space="preserve">деятельности нормативные правовые акты и документы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обеспечению  режима се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к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ретности в Российской Ф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1.11. Обеспечивать з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щиту сведений,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ю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щих государственную тайну,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сведений конфиденциальн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го характера и иных</w:t>
            </w:r>
          </w:p>
          <w:p w:rsidR="004F6212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охраняемых законом тайн.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1.12. Осуществлять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дупреждение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преступлений и иных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 xml:space="preserve">вонарушений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основе использования зн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ний о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закономерностях преступн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 xml:space="preserve">сти, </w:t>
            </w: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преступного</w:t>
            </w:r>
            <w:proofErr w:type="gramEnd"/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поведения и методов их предупреждения,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выявлять и устранять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чины и условия,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1D13">
              <w:rPr>
                <w:rFonts w:ascii="Times New Roman" w:hAnsi="Times New Roman"/>
                <w:sz w:val="24"/>
                <w:szCs w:val="24"/>
              </w:rPr>
              <w:t>способствующие</w:t>
            </w:r>
            <w:proofErr w:type="gramEnd"/>
            <w:r w:rsidRPr="00491D13">
              <w:rPr>
                <w:rFonts w:ascii="Times New Roman" w:hAnsi="Times New Roman"/>
                <w:sz w:val="24"/>
                <w:szCs w:val="24"/>
              </w:rPr>
              <w:t xml:space="preserve"> соверш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нию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F6212" w:rsidTr="004F6212">
        <w:tc>
          <w:tcPr>
            <w:tcW w:w="3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1.13. Осуществлять свою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профессиональную деятел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ь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ность во взаимодействии с сотрудниками правоохран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тельных органов, органов местного самоуправления, с представителями общес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т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венных объединений, с м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у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ниципальными органами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х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раны общественного поря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ка, трудовыми коллектив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ми, гражданами.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3" w:type="dxa"/>
            <w:vMerge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:rsidR="004F6212" w:rsidRDefault="004F6212" w:rsidP="004F6212">
            <w:pPr>
              <w:keepNext/>
              <w:suppressLineNumbers/>
              <w:suppressAutoHyphens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4F6212" w:rsidRDefault="004F6212" w:rsidP="004F6212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4F6212" w:rsidRDefault="004F6212" w:rsidP="004F6212">
      <w:pPr>
        <w:keepNext/>
        <w:suppressLineNumbers/>
        <w:suppressAutoHyphens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4F6212" w:rsidRDefault="004F6212" w:rsidP="004F6212">
      <w:pPr>
        <w:jc w:val="both"/>
        <w:rPr>
          <w:rFonts w:ascii="Times New Roman" w:hAnsi="Times New Roman"/>
          <w:b/>
          <w:bCs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bCs/>
          <w:sz w:val="24"/>
          <w:szCs w:val="24"/>
          <w:lang w:eastAsia="en-US"/>
        </w:rPr>
        <w:t>Качество выполнения работ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 студента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соответствии с технологией и (или) требованиями организации, в которой проходила практика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4F6212" w:rsidRPr="00171D93" w:rsidRDefault="004F6212" w:rsidP="004F6212">
      <w:pPr>
        <w:tabs>
          <w:tab w:val="left" w:pos="5812"/>
        </w:tabs>
        <w:rPr>
          <w:rFonts w:ascii="Times New Roman" w:hAnsi="Times New Roman"/>
          <w:bCs/>
          <w:i/>
          <w:lang w:eastAsia="en-US"/>
        </w:rPr>
      </w:pPr>
      <w:r>
        <w:rPr>
          <w:rFonts w:ascii="Times New Roman" w:hAnsi="Times New Roman"/>
          <w:bCs/>
          <w:i/>
          <w:lang w:eastAsia="en-US"/>
        </w:rPr>
        <w:t xml:space="preserve">                                                                       </w:t>
      </w:r>
      <w:r w:rsidRPr="00171D93">
        <w:rPr>
          <w:rFonts w:ascii="Times New Roman" w:hAnsi="Times New Roman"/>
          <w:bCs/>
          <w:i/>
          <w:lang w:eastAsia="en-US"/>
        </w:rPr>
        <w:t>(</w:t>
      </w:r>
      <w:r w:rsidRPr="00171D93">
        <w:rPr>
          <w:rFonts w:ascii="Times New Roman" w:hAnsi="Times New Roman"/>
          <w:bCs/>
          <w:lang w:eastAsia="en-US"/>
        </w:rPr>
        <w:t>итоговая оценка</w:t>
      </w:r>
      <w:r w:rsidRPr="00171D93">
        <w:rPr>
          <w:rFonts w:ascii="Times New Roman" w:hAnsi="Times New Roman"/>
          <w:bCs/>
          <w:i/>
          <w:lang w:eastAsia="en-US"/>
        </w:rPr>
        <w:t xml:space="preserve">: </w:t>
      </w:r>
      <w:r w:rsidRPr="00171D93">
        <w:rPr>
          <w:rFonts w:ascii="Times New Roman" w:hAnsi="Times New Roman"/>
          <w:i/>
          <w:lang w:eastAsia="en-US"/>
        </w:rPr>
        <w:t>отлично, хорошо,  удовлетворительно</w:t>
      </w:r>
      <w:r w:rsidRPr="00171D93">
        <w:rPr>
          <w:rFonts w:ascii="Times New Roman" w:hAnsi="Times New Roman"/>
          <w:bCs/>
          <w:i/>
          <w:lang w:eastAsia="en-US"/>
        </w:rPr>
        <w:t>)</w:t>
      </w: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</w:t>
      </w:r>
      <w:r>
        <w:rPr>
          <w:rFonts w:ascii="Times New Roman" w:hAnsi="Times New Roman"/>
          <w:sz w:val="24"/>
          <w:szCs w:val="24"/>
          <w:lang w:eastAsia="en-US"/>
        </w:rPr>
        <w:t>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» 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20</w:t>
      </w:r>
      <w:r>
        <w:rPr>
          <w:rFonts w:ascii="Times New Roman" w:hAnsi="Times New Roman"/>
          <w:sz w:val="24"/>
          <w:szCs w:val="24"/>
          <w:lang w:eastAsia="en-US"/>
        </w:rPr>
        <w:t>___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4F6212" w:rsidRPr="00386498" w:rsidRDefault="004F6212" w:rsidP="004F6212">
      <w:pPr>
        <w:rPr>
          <w:rFonts w:ascii="Times New Roman" w:hAnsi="Times New Roman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4F6212" w:rsidRPr="00386498" w:rsidRDefault="004F6212" w:rsidP="004F6212">
      <w:pPr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от колледжа:</w:t>
      </w:r>
      <w:r w:rsidRPr="00386498">
        <w:rPr>
          <w:rFonts w:ascii="Times New Roman" w:hAnsi="Times New Roman"/>
          <w:lang w:eastAsia="en-US"/>
        </w:rPr>
        <w:t xml:space="preserve">             ________________________       ____________________________</w:t>
      </w:r>
    </w:p>
    <w:p w:rsidR="004F6212" w:rsidRPr="00386498" w:rsidRDefault="004F6212" w:rsidP="004F6212">
      <w:pPr>
        <w:ind w:left="2977"/>
        <w:rPr>
          <w:rFonts w:ascii="Times New Roman" w:hAnsi="Times New Roman"/>
          <w:lang w:eastAsia="en-US"/>
        </w:rPr>
      </w:pPr>
      <w:r w:rsidRPr="00386498">
        <w:rPr>
          <w:rFonts w:ascii="Times New Roman" w:hAnsi="Times New Roman"/>
          <w:i/>
          <w:sz w:val="16"/>
          <w:szCs w:val="16"/>
          <w:lang w:eastAsia="en-US"/>
        </w:rPr>
        <w:t>(подпись)                                                                (Ф.И.О.)</w:t>
      </w:r>
    </w:p>
    <w:p w:rsidR="004F6212" w:rsidRDefault="004F6212" w:rsidP="004F6212"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br w:type="page"/>
      </w:r>
    </w:p>
    <w:p w:rsidR="004F6212" w:rsidRDefault="004F6212">
      <w:pPr>
        <w:rPr>
          <w:rFonts w:ascii="Times New Roman" w:hAnsi="Times New Roman"/>
          <w:b/>
          <w:lang w:eastAsia="en-US"/>
        </w:rPr>
      </w:pPr>
    </w:p>
    <w:p w:rsidR="004F6212" w:rsidRDefault="004F6212">
      <w:pPr>
        <w:rPr>
          <w:rFonts w:ascii="Times New Roman" w:hAnsi="Times New Roman"/>
          <w:b/>
          <w:lang w:eastAsia="en-US"/>
        </w:rPr>
      </w:pPr>
    </w:p>
    <w:p w:rsidR="00EF7A67" w:rsidRPr="00EF7A67" w:rsidRDefault="00EF7A67" w:rsidP="00EF7A6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3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  <w:r w:rsidRPr="00386498">
        <w:rPr>
          <w:rFonts w:ascii="Times New Roman" w:hAnsi="Times New Roman"/>
          <w:b/>
          <w:lang w:eastAsia="en-US"/>
        </w:rPr>
        <w:t>ХАРАКТЕРИСТИКА  ПРАКТИКАНТА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z w:val="6"/>
          <w:szCs w:val="6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 , 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i/>
          <w:sz w:val="24"/>
          <w:szCs w:val="24"/>
          <w:lang w:eastAsia="en-US"/>
        </w:rPr>
        <w:t>(Ф.И.О.)</w:t>
      </w:r>
    </w:p>
    <w:p w:rsidR="00386498" w:rsidRPr="00386498" w:rsidRDefault="00386498" w:rsidP="00085F2C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обучающегося (</w:t>
      </w:r>
      <w:proofErr w:type="spellStart"/>
      <w:r w:rsidRPr="00386498">
        <w:rPr>
          <w:rFonts w:ascii="Times New Roman" w:hAnsi="Times New Roman"/>
          <w:sz w:val="24"/>
          <w:szCs w:val="24"/>
          <w:lang w:eastAsia="en-US"/>
        </w:rPr>
        <w:t>ейся</w:t>
      </w:r>
      <w:proofErr w:type="spellEnd"/>
      <w:r w:rsidRPr="00386498">
        <w:rPr>
          <w:rFonts w:ascii="Times New Roman" w:hAnsi="Times New Roman"/>
          <w:sz w:val="24"/>
          <w:szCs w:val="24"/>
          <w:lang w:eastAsia="en-US"/>
        </w:rPr>
        <w:t xml:space="preserve">) </w:t>
      </w:r>
      <w:r w:rsidR="001305AB" w:rsidRPr="001305AB">
        <w:rPr>
          <w:rFonts w:ascii="Times New Roman" w:hAnsi="Times New Roman"/>
          <w:b/>
          <w:bCs/>
          <w:sz w:val="24"/>
          <w:szCs w:val="24"/>
          <w:lang w:eastAsia="en-US"/>
        </w:rPr>
        <w:t>ПД-221</w:t>
      </w:r>
      <w:r w:rsidR="00085F2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 w:rsidR="00BD3304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 w:rsidRPr="00386498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-м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курсе по </w:t>
      </w:r>
      <w:r w:rsidR="00085F2C"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5B58FF"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«Правоохр</w:t>
      </w:r>
      <w:r w:rsidR="005B58FF"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а</w:t>
      </w:r>
      <w:r w:rsidR="005B58FF"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нительная деятельность»</w:t>
      </w:r>
      <w:r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,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проходившего (ей) </w:t>
      </w:r>
      <w:r w:rsidR="009346ED">
        <w:rPr>
          <w:rFonts w:ascii="Times New Roman" w:hAnsi="Times New Roman"/>
          <w:sz w:val="24"/>
          <w:szCs w:val="24"/>
          <w:lang w:eastAsia="en-US"/>
        </w:rPr>
        <w:t>производственную практику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B58FF"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ПП 01</w:t>
      </w:r>
      <w:r w:rsidR="000F1381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.01</w:t>
      </w:r>
      <w:r w:rsidR="005B58FF"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 xml:space="preserve"> «</w:t>
      </w:r>
      <w:r w:rsidR="004F6212" w:rsidRPr="004F6212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Пр</w:t>
      </w:r>
      <w:r w:rsidR="004F6212" w:rsidRPr="004F6212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о</w:t>
      </w:r>
      <w:r w:rsidR="004F6212" w:rsidRPr="004F6212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изводственная практика по оперативно-служебной деятельности</w:t>
      </w:r>
      <w:r w:rsidR="005B58FF"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»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, в период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>с</w:t>
      </w:r>
      <w:r w:rsidR="005B58FF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085F2C"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</w:t>
      </w:r>
      <w:r w:rsidR="000F495F"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="00085F2C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="00085F2C"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_______</w:t>
      </w:r>
      <w:r w:rsidR="000F495F"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</w:t>
      </w:r>
      <w:r w:rsidR="000F495F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</w:t>
      </w:r>
      <w:r w:rsid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 </w:t>
      </w:r>
      <w:r w:rsidR="00085F2C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 w:rsidR="00267871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="000F495F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="000F495F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</w:t>
      </w:r>
      <w:r w:rsid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_________</w:t>
      </w:r>
      <w:r w:rsidR="000F495F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 w:rsidR="00267871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г</w:t>
      </w:r>
      <w:proofErr w:type="gramStart"/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.</w:t>
      </w:r>
      <w:r w:rsidRPr="00386498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386498">
        <w:rPr>
          <w:rFonts w:ascii="Times New Roman" w:hAnsi="Times New Roman"/>
          <w:sz w:val="24"/>
          <w:szCs w:val="24"/>
          <w:lang w:eastAsia="en-US"/>
        </w:rPr>
        <w:t xml:space="preserve"> организации </w:t>
      </w:r>
      <w:r w:rsidR="00A567FE">
        <w:rPr>
          <w:rFonts w:ascii="Times New Roman" w:hAnsi="Times New Roman"/>
          <w:sz w:val="24"/>
          <w:szCs w:val="24"/>
          <w:lang w:eastAsia="en-US"/>
        </w:rPr>
        <w:t>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  <w:r w:rsidR="004F6212">
        <w:rPr>
          <w:rFonts w:ascii="Times New Roman" w:hAnsi="Times New Roman"/>
          <w:sz w:val="24"/>
          <w:szCs w:val="24"/>
          <w:lang w:eastAsia="en-US"/>
        </w:rPr>
        <w:t>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bookmarkStart w:id="0" w:name="_Toc39928163"/>
      <w:r w:rsidRPr="0038649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(наименование организации, юридический адрес)</w:t>
      </w:r>
    </w:p>
    <w:p w:rsidR="00386498" w:rsidRPr="00386498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5F2C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ходе прохождения </w:t>
      </w:r>
      <w:r w:rsidR="005E1645">
        <w:rPr>
          <w:rFonts w:ascii="Times New Roman" w:hAnsi="Times New Roman"/>
          <w:sz w:val="24"/>
          <w:szCs w:val="24"/>
          <w:lang w:eastAsia="en-US"/>
        </w:rPr>
        <w:t>производственной практики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студент проявил следующие личн</w:t>
      </w:r>
      <w:r w:rsidRPr="00386498">
        <w:rPr>
          <w:rFonts w:ascii="Times New Roman" w:hAnsi="Times New Roman"/>
          <w:sz w:val="24"/>
          <w:szCs w:val="24"/>
          <w:lang w:eastAsia="en-US"/>
        </w:rPr>
        <w:t>о</w:t>
      </w:r>
      <w:r w:rsidRPr="00386498">
        <w:rPr>
          <w:rFonts w:ascii="Times New Roman" w:hAnsi="Times New Roman"/>
          <w:sz w:val="24"/>
          <w:szCs w:val="24"/>
          <w:lang w:eastAsia="en-US"/>
        </w:rPr>
        <w:t>стные качества:</w:t>
      </w:r>
    </w:p>
    <w:p w:rsidR="00386498" w:rsidRPr="00386498" w:rsidRDefault="00386498" w:rsidP="00085F2C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____________________________________________________________________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___________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5F2C">
        <w:rPr>
          <w:rFonts w:ascii="Times New Roman" w:hAnsi="Times New Roman"/>
          <w:sz w:val="24"/>
          <w:szCs w:val="24"/>
          <w:lang w:eastAsia="en-US"/>
        </w:rPr>
        <w:t>___________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__;</w:t>
      </w:r>
    </w:p>
    <w:p w:rsidR="00386498" w:rsidRPr="00386498" w:rsidRDefault="00386498" w:rsidP="00386498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освоил следующие профессиональные компетенции:</w:t>
      </w: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6"/>
        <w:gridCol w:w="1067"/>
      </w:tblGrid>
      <w:tr w:rsidR="00386498" w:rsidRPr="00386498" w:rsidTr="00C056DE">
        <w:trPr>
          <w:trHeight w:val="435"/>
        </w:trPr>
        <w:tc>
          <w:tcPr>
            <w:tcW w:w="8396" w:type="dxa"/>
            <w:vAlign w:val="center"/>
          </w:tcPr>
          <w:p w:rsidR="00386498" w:rsidRPr="00386498" w:rsidRDefault="00386498" w:rsidP="003864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Коды и наименование </w:t>
            </w:r>
            <w:proofErr w:type="gramStart"/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осваиваемых</w:t>
            </w:r>
            <w:proofErr w:type="gramEnd"/>
          </w:p>
          <w:p w:rsidR="00386498" w:rsidRPr="00386498" w:rsidRDefault="00386498" w:rsidP="003864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1067" w:type="dxa"/>
            <w:vAlign w:val="center"/>
          </w:tcPr>
          <w:p w:rsidR="00386498" w:rsidRPr="00386498" w:rsidRDefault="00386498" w:rsidP="00386498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Оценка </w:t>
            </w:r>
          </w:p>
          <w:p w:rsidR="00386498" w:rsidRPr="00386498" w:rsidRDefault="00386498" w:rsidP="00386498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</w:t>
            </w: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1.1. Юридически квалифицировать факты, события и обстоятельства.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нимать решения и совершать юридические действия в точном соответствии с законом.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1.2. Обеспечивать соблюдение законодательства субъектами права.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1.3. Осуществлять реализацию норм материального и процессуального права.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1.4. Обеспечивать законность и правопорядок, безопасность личности,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щества и государства, охранять общественный порядок.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1.8. Осуществлять технико-криминалистическое и специальное технич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ское обеспечение оперативно-служебной деятельности.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 деятельности нормативные прав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вые акты и документы по обеспечению режима секретности в Российской Ф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1.11. Обеспечивать защиту сведений, составляющих государственную та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ну,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сведений конфиденциального характера и иных охраняемых законом тайн.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C54" w:rsidRPr="00491D13" w:rsidRDefault="00D03C54" w:rsidP="00D03C54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1.12. Осуществлять предупреждение преступлений и иных правонаруш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ний на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основе использования знаний о закономерностях преступности,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ступного</w:t>
            </w:r>
          </w:p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и методов их предупреждения, выявлять и устранять причины и у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ловия,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способствующие совершению правонарушений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3C54" w:rsidRPr="00386498" w:rsidTr="000F1381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3C54" w:rsidRPr="00491D13" w:rsidRDefault="00D03C54" w:rsidP="00491D13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ПК 1.13. Осуществлять свою профессиональную деятельность во взаимоде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ствии с сотрудниками правоохранительных органов, органов местного сам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управления, с представителями общественных объединений, с муниципальн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ы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 органами охраны</w:t>
            </w:r>
            <w:r w:rsidR="00491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общественного порядка, трудовыми коллективами, гра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ж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данами.</w:t>
            </w:r>
          </w:p>
        </w:tc>
        <w:tc>
          <w:tcPr>
            <w:tcW w:w="1067" w:type="dxa"/>
          </w:tcPr>
          <w:p w:rsidR="00D03C54" w:rsidRPr="00386498" w:rsidRDefault="00D03C54" w:rsidP="00D03C54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Оценка уровней </w:t>
      </w:r>
      <w:r w:rsidRPr="00386498">
        <w:rPr>
          <w:rFonts w:ascii="Times New Roman" w:hAnsi="Times New Roman"/>
          <w:sz w:val="24"/>
          <w:szCs w:val="24"/>
          <w:u w:val="single"/>
          <w:lang w:eastAsia="en-US"/>
        </w:rPr>
        <w:t>по 5-балльной системе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386498">
        <w:rPr>
          <w:rFonts w:ascii="Times New Roman" w:hAnsi="Times New Roman"/>
          <w:i/>
          <w:sz w:val="24"/>
          <w:szCs w:val="24"/>
          <w:lang w:eastAsia="en-US"/>
        </w:rPr>
        <w:t>высокий</w:t>
      </w:r>
      <w:proofErr w:type="gramEnd"/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5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средний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4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</w:t>
      </w:r>
      <w:r w:rsidRPr="00386498">
        <w:rPr>
          <w:rFonts w:ascii="Times New Roman" w:hAnsi="Times New Roman"/>
          <w:i/>
          <w:color w:val="000000"/>
          <w:spacing w:val="5"/>
          <w:sz w:val="24"/>
          <w:szCs w:val="24"/>
          <w:lang w:eastAsia="en-US"/>
        </w:rPr>
        <w:t>достаточный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низкий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386498" w:rsidRPr="00386498" w:rsidRDefault="00386498" w:rsidP="0038649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86498">
        <w:rPr>
          <w:rFonts w:ascii="Times New Roman" w:eastAsia="Calibri" w:hAnsi="Times New Roman"/>
          <w:b/>
          <w:i/>
          <w:color w:val="000000"/>
          <w:sz w:val="24"/>
          <w:szCs w:val="24"/>
        </w:rPr>
        <w:t>Заключение</w:t>
      </w:r>
      <w:r w:rsidRPr="00386498">
        <w:rPr>
          <w:rFonts w:ascii="Times New Roman" w:eastAsia="Calibri" w:hAnsi="Times New Roman"/>
          <w:color w:val="000000"/>
          <w:sz w:val="24"/>
          <w:szCs w:val="24"/>
        </w:rPr>
        <w:t>: в целом работа практиканта заслуживает оценки ______________________________</w:t>
      </w:r>
    </w:p>
    <w:p w:rsidR="00386498" w:rsidRPr="0021059B" w:rsidRDefault="00386498" w:rsidP="0021059B">
      <w:pPr>
        <w:rPr>
          <w:rFonts w:ascii="Times New Roman" w:hAnsi="Times New Roman"/>
          <w:lang w:eastAsia="en-US"/>
        </w:rPr>
      </w:pPr>
      <w:r w:rsidRPr="0021059B">
        <w:rPr>
          <w:rFonts w:ascii="Times New Roman" w:hAnsi="Times New Roman"/>
          <w:lang w:eastAsia="en-US"/>
        </w:rPr>
        <w:t>(отлично, хорошо, удовлетворительно)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 ___ » ___________________ 201 __ г.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от организации   ______________________   __________________  ____________________</w:t>
      </w:r>
    </w:p>
    <w:p w:rsidR="00386498" w:rsidRPr="00386498" w:rsidRDefault="00386498" w:rsidP="00386498">
      <w:pPr>
        <w:ind w:left="2835"/>
        <w:rPr>
          <w:rFonts w:ascii="Times New Roman" w:hAnsi="Times New Roman"/>
          <w:i/>
          <w:sz w:val="24"/>
          <w:szCs w:val="24"/>
        </w:rPr>
      </w:pPr>
      <w:r w:rsidRPr="00386498">
        <w:rPr>
          <w:rFonts w:ascii="Times New Roman" w:hAnsi="Times New Roman"/>
          <w:i/>
          <w:sz w:val="24"/>
          <w:szCs w:val="24"/>
        </w:rPr>
        <w:t>(должность</w:t>
      </w:r>
      <w:proofErr w:type="gramStart"/>
      <w:r w:rsidRPr="00386498">
        <w:rPr>
          <w:rFonts w:ascii="Times New Roman" w:hAnsi="Times New Roman"/>
          <w:i/>
          <w:sz w:val="24"/>
          <w:szCs w:val="24"/>
        </w:rPr>
        <w:t>)(</w:t>
      </w:r>
      <w:proofErr w:type="gramEnd"/>
      <w:r w:rsidRPr="00386498">
        <w:rPr>
          <w:rFonts w:ascii="Times New Roman" w:hAnsi="Times New Roman"/>
          <w:i/>
          <w:sz w:val="24"/>
          <w:szCs w:val="24"/>
        </w:rPr>
        <w:t xml:space="preserve">подпись)                                                (Ф.И.О.)                                   </w:t>
      </w: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М.П. </w:t>
      </w:r>
      <w:bookmarkEnd w:id="0"/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24"/>
          <w:szCs w:val="24"/>
          <w:lang w:eastAsia="en-US"/>
        </w:rPr>
      </w:pPr>
    </w:p>
    <w:p w:rsidR="000F495F" w:rsidRDefault="000F495F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sz w:val="22"/>
          <w:szCs w:val="22"/>
          <w:lang w:eastAsia="en-US"/>
        </w:rPr>
        <w:br w:type="page"/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lang w:eastAsia="en-US"/>
        </w:rPr>
      </w:pPr>
      <w:r w:rsidRPr="001305AB">
        <w:rPr>
          <w:rFonts w:ascii="Times New Roman" w:hAnsi="Times New Roman"/>
          <w:b/>
          <w:lang w:eastAsia="en-US"/>
        </w:rPr>
        <w:lastRenderedPageBreak/>
        <w:t>ХАРАКТЕРИСТИКА  ПРАКТИКАНТА</w:t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z w:val="6"/>
          <w:szCs w:val="6"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sz w:val="24"/>
          <w:szCs w:val="24"/>
          <w:lang w:eastAsia="en-US"/>
        </w:rPr>
        <w:t xml:space="preserve">____________________________________________________________________________ , </w:t>
      </w:r>
    </w:p>
    <w:p w:rsidR="004F6212" w:rsidRPr="00386498" w:rsidRDefault="004F6212" w:rsidP="004F6212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i/>
          <w:sz w:val="24"/>
          <w:szCs w:val="24"/>
          <w:lang w:eastAsia="en-US"/>
        </w:rPr>
        <w:t>(Ф.И.О.)</w:t>
      </w: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обучающегося (</w:t>
      </w:r>
      <w:proofErr w:type="spellStart"/>
      <w:r w:rsidRPr="00386498">
        <w:rPr>
          <w:rFonts w:ascii="Times New Roman" w:hAnsi="Times New Roman"/>
          <w:sz w:val="24"/>
          <w:szCs w:val="24"/>
          <w:lang w:eastAsia="en-US"/>
        </w:rPr>
        <w:t>ейся</w:t>
      </w:r>
      <w:proofErr w:type="spellEnd"/>
      <w:r w:rsidRPr="00386498">
        <w:rPr>
          <w:rFonts w:ascii="Times New Roman" w:hAnsi="Times New Roman"/>
          <w:sz w:val="24"/>
          <w:szCs w:val="24"/>
          <w:lang w:eastAsia="en-US"/>
        </w:rPr>
        <w:t xml:space="preserve">) в </w:t>
      </w:r>
      <w:r w:rsidR="001305AB">
        <w:rPr>
          <w:rFonts w:ascii="Times New Roman" w:hAnsi="Times New Roman"/>
          <w:b/>
          <w:sz w:val="24"/>
          <w:szCs w:val="24"/>
          <w:u w:val="single"/>
          <w:lang w:eastAsia="en-US"/>
        </w:rPr>
        <w:t>ПД-221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группе на </w:t>
      </w:r>
      <w:r w:rsidR="00BD3304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 w:rsidRPr="00386498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-м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курсе по </w:t>
      </w:r>
      <w:r>
        <w:rPr>
          <w:rFonts w:ascii="Times New Roman" w:hAnsi="Times New Roman"/>
          <w:sz w:val="24"/>
          <w:szCs w:val="24"/>
          <w:lang w:eastAsia="en-US"/>
        </w:rPr>
        <w:t>специальности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40.02.02 «Правоо</w:t>
      </w:r>
      <w:r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Pr="005B58FF">
        <w:rPr>
          <w:rFonts w:ascii="Times New Roman" w:hAnsi="Times New Roman"/>
          <w:b/>
          <w:color w:val="000000"/>
          <w:sz w:val="24"/>
          <w:szCs w:val="24"/>
          <w:lang w:eastAsia="en-US"/>
        </w:rPr>
        <w:t>ранительная деятельность»,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проходившего (ей) </w:t>
      </w:r>
      <w:r w:rsidR="00464C5E">
        <w:rPr>
          <w:rFonts w:ascii="Times New Roman" w:hAnsi="Times New Roman"/>
          <w:sz w:val="24"/>
          <w:szCs w:val="24"/>
          <w:lang w:eastAsia="en-US"/>
        </w:rPr>
        <w:t>учебную</w:t>
      </w:r>
      <w:r>
        <w:rPr>
          <w:rFonts w:ascii="Times New Roman" w:hAnsi="Times New Roman"/>
          <w:sz w:val="24"/>
          <w:szCs w:val="24"/>
          <w:lang w:eastAsia="en-US"/>
        </w:rPr>
        <w:t xml:space="preserve"> практику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64C5E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У</w:t>
      </w:r>
      <w:r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П 01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.01</w:t>
      </w:r>
      <w:r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 xml:space="preserve"> «</w:t>
      </w: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Учебная</w:t>
      </w:r>
      <w:r w:rsidRPr="004F6212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 xml:space="preserve"> практика по оперативно-служебной деятельности</w:t>
      </w:r>
      <w:r w:rsidRPr="005B58FF">
        <w:rPr>
          <w:rFonts w:ascii="Times New Roman" w:hAnsi="Times New Roman"/>
          <w:b/>
          <w:bCs/>
          <w:i/>
          <w:sz w:val="24"/>
          <w:szCs w:val="24"/>
          <w:u w:val="single"/>
          <w:lang w:eastAsia="en-US"/>
        </w:rPr>
        <w:t>»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, в период </w:t>
      </w:r>
      <w:r w:rsidRPr="00386498">
        <w:rPr>
          <w:rFonts w:ascii="Times New Roman" w:hAnsi="Times New Roman"/>
          <w:bCs/>
          <w:sz w:val="24"/>
          <w:szCs w:val="24"/>
          <w:lang w:eastAsia="en-US"/>
        </w:rPr>
        <w:t>с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 w:rsidRPr="00085F2C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_________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 xml:space="preserve">______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г.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по 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» 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_______________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20</w:t>
      </w:r>
      <w:r w:rsidR="001305AB"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2</w:t>
      </w: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_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г</w:t>
      </w:r>
      <w:proofErr w:type="gramStart"/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.</w:t>
      </w:r>
      <w:r w:rsidRPr="00386498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386498">
        <w:rPr>
          <w:rFonts w:ascii="Times New Roman" w:hAnsi="Times New Roman"/>
          <w:sz w:val="24"/>
          <w:szCs w:val="24"/>
          <w:lang w:eastAsia="en-US"/>
        </w:rPr>
        <w:t xml:space="preserve"> организации </w:t>
      </w:r>
      <w:r>
        <w:rPr>
          <w:rFonts w:ascii="Times New Roman" w:hAnsi="Times New Roman"/>
          <w:sz w:val="24"/>
          <w:szCs w:val="24"/>
          <w:lang w:eastAsia="en-US"/>
        </w:rPr>
        <w:t>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</w:t>
      </w:r>
    </w:p>
    <w:p w:rsidR="004F6212" w:rsidRPr="00386498" w:rsidRDefault="004F6212" w:rsidP="004F6212">
      <w:pPr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386498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(наименование организации, юридический адрес)</w:t>
      </w:r>
    </w:p>
    <w:p w:rsidR="004F6212" w:rsidRPr="00386498" w:rsidRDefault="004F6212" w:rsidP="004F6212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F6212" w:rsidRDefault="004F6212" w:rsidP="004F6212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В ходе прохождения </w:t>
      </w:r>
      <w:r>
        <w:rPr>
          <w:rFonts w:ascii="Times New Roman" w:hAnsi="Times New Roman"/>
          <w:sz w:val="24"/>
          <w:szCs w:val="24"/>
          <w:lang w:eastAsia="en-US"/>
        </w:rPr>
        <w:t>производственной практики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студент проявил следующие личн</w:t>
      </w:r>
      <w:r w:rsidRPr="00386498">
        <w:rPr>
          <w:rFonts w:ascii="Times New Roman" w:hAnsi="Times New Roman"/>
          <w:sz w:val="24"/>
          <w:szCs w:val="24"/>
          <w:lang w:eastAsia="en-US"/>
        </w:rPr>
        <w:t>о</w:t>
      </w:r>
      <w:r w:rsidRPr="00386498">
        <w:rPr>
          <w:rFonts w:ascii="Times New Roman" w:hAnsi="Times New Roman"/>
          <w:sz w:val="24"/>
          <w:szCs w:val="24"/>
          <w:lang w:eastAsia="en-US"/>
        </w:rPr>
        <w:t>стные качества:</w:t>
      </w: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___________</w:t>
      </w:r>
      <w:r w:rsidRPr="00386498">
        <w:rPr>
          <w:rFonts w:ascii="Times New Roman" w:hAnsi="Times New Roman"/>
          <w:sz w:val="24"/>
          <w:szCs w:val="24"/>
          <w:lang w:eastAsia="en-US"/>
        </w:rPr>
        <w:t>__;</w:t>
      </w:r>
    </w:p>
    <w:p w:rsidR="004F6212" w:rsidRPr="00386498" w:rsidRDefault="004F6212" w:rsidP="004F6212">
      <w:pPr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освоил следующие профессиональные компетенции:</w:t>
      </w: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6"/>
        <w:gridCol w:w="1067"/>
      </w:tblGrid>
      <w:tr w:rsidR="004F6212" w:rsidRPr="00386498" w:rsidTr="004F6212">
        <w:trPr>
          <w:trHeight w:val="435"/>
        </w:trPr>
        <w:tc>
          <w:tcPr>
            <w:tcW w:w="8396" w:type="dxa"/>
            <w:vAlign w:val="center"/>
          </w:tcPr>
          <w:p w:rsidR="004F6212" w:rsidRPr="00386498" w:rsidRDefault="004F6212" w:rsidP="004F62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Коды и наименование </w:t>
            </w:r>
            <w:proofErr w:type="gramStart"/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осваиваемых</w:t>
            </w:r>
            <w:proofErr w:type="gramEnd"/>
          </w:p>
          <w:p w:rsidR="004F6212" w:rsidRPr="00386498" w:rsidRDefault="004F6212" w:rsidP="004F62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Профессиональных компетенций</w:t>
            </w:r>
          </w:p>
        </w:tc>
        <w:tc>
          <w:tcPr>
            <w:tcW w:w="1067" w:type="dxa"/>
            <w:vAlign w:val="center"/>
          </w:tcPr>
          <w:p w:rsidR="004F6212" w:rsidRPr="00386498" w:rsidRDefault="004F6212" w:rsidP="004F6212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Оценка </w:t>
            </w:r>
          </w:p>
          <w:p w:rsidR="004F6212" w:rsidRPr="00386498" w:rsidRDefault="004F6212" w:rsidP="004F6212">
            <w:pPr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</w:t>
            </w: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1.1. Юридически квалифицировать факты, события и обстоятельства.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нимать решения и совершать юридические действия в точном соответствии с законом.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83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1.2. Обеспечивать соблюдение законодательства субъектами права.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8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1.3. Осуществлять реализацию норм материального и процессуального права.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1.4. Обеспечивать законность и правопорядок, безопасность личности, 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б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щества и государства, охранять общественный порядок.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1.5. Осуществлять оперативно-служебные мероприятия в соответствии с профилем подготовки.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1.6. Применять меры административного пресечения правонарушений, включая применение физической силы и специальных средств.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1.7. Обеспечивать выявление, раскрытие и расследование преступлений и иных правонарушений в соответствии с профилем подготовки.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1.8. Осуществлять технико-криминалистическое и специальное технич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ское обеспечение оперативно-служебной деятельности.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1.9. Оказывать первую (доврачебную) медицинскую помощь.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1.10. Использовать в профессиональной деятельности нормативные прав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вые акты и документы по обеспечению режима секретности в Российской Ф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дерации.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1.11. Обеспечивать защиту сведений, составляющих государственную та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сведений конфиденциального характера и иных охраняемых законом тайн.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1.12. Осуществлять предупреждение преступлений и иных правонаруш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ний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основе использования знаний о закономерностях преступности, пр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ступного</w:t>
            </w:r>
          </w:p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поведения и методов их предупреждения, выявлять и устранять причины и у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ловия,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способствующие совершению правонарушений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6212" w:rsidRPr="00386498" w:rsidTr="004F6212">
        <w:trPr>
          <w:trHeight w:val="60"/>
        </w:trPr>
        <w:tc>
          <w:tcPr>
            <w:tcW w:w="8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212" w:rsidRPr="00491D13" w:rsidRDefault="004F6212" w:rsidP="004F621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13">
              <w:rPr>
                <w:rFonts w:ascii="Times New Roman" w:hAnsi="Times New Roman"/>
                <w:sz w:val="24"/>
                <w:szCs w:val="24"/>
              </w:rPr>
              <w:t>ПК 1.13. Осуществлять свою профессиональную деятельность во взаимоде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й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ствии с сотрудниками правоохранительных органов, органов местного сам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491D13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управления, с представителями общественных объединений, с муниципальн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ы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ми органами охраны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общественного порядка, трудовыми коллективами, гра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ж</w:t>
            </w:r>
            <w:r w:rsidRPr="00491D13">
              <w:rPr>
                <w:rFonts w:ascii="Times New Roman" w:hAnsi="Times New Roman"/>
                <w:sz w:val="24"/>
                <w:szCs w:val="24"/>
              </w:rPr>
              <w:t>данами.</w:t>
            </w:r>
          </w:p>
        </w:tc>
        <w:tc>
          <w:tcPr>
            <w:tcW w:w="1067" w:type="dxa"/>
          </w:tcPr>
          <w:p w:rsidR="004F6212" w:rsidRPr="00386498" w:rsidRDefault="004F6212" w:rsidP="004F6212">
            <w:pPr>
              <w:ind w:left="-6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 xml:space="preserve">Оценка уровней </w:t>
      </w:r>
      <w:r w:rsidRPr="00386498">
        <w:rPr>
          <w:rFonts w:ascii="Times New Roman" w:hAnsi="Times New Roman"/>
          <w:sz w:val="24"/>
          <w:szCs w:val="24"/>
          <w:u w:val="single"/>
          <w:lang w:eastAsia="en-US"/>
        </w:rPr>
        <w:t>по 5-балльной системе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Pr="00386498">
        <w:rPr>
          <w:rFonts w:ascii="Times New Roman" w:hAnsi="Times New Roman"/>
          <w:i/>
          <w:sz w:val="24"/>
          <w:szCs w:val="24"/>
          <w:lang w:eastAsia="en-US"/>
        </w:rPr>
        <w:t>высокий</w:t>
      </w:r>
      <w:proofErr w:type="gramEnd"/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5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средний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4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</w:t>
      </w:r>
      <w:r w:rsidRPr="00386498">
        <w:rPr>
          <w:rFonts w:ascii="Times New Roman" w:hAnsi="Times New Roman"/>
          <w:i/>
          <w:color w:val="000000"/>
          <w:spacing w:val="5"/>
          <w:sz w:val="24"/>
          <w:szCs w:val="24"/>
          <w:lang w:eastAsia="en-US"/>
        </w:rPr>
        <w:t>достаточный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3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 xml:space="preserve">, низкий – </w:t>
      </w:r>
      <w:r w:rsidRPr="00386498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 w:rsidRPr="00386498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4F6212" w:rsidRPr="00386498" w:rsidRDefault="004F6212" w:rsidP="004F621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86498">
        <w:rPr>
          <w:rFonts w:ascii="Times New Roman" w:eastAsia="Calibri" w:hAnsi="Times New Roman"/>
          <w:b/>
          <w:i/>
          <w:color w:val="000000"/>
          <w:sz w:val="24"/>
          <w:szCs w:val="24"/>
        </w:rPr>
        <w:t>Заключение</w:t>
      </w:r>
      <w:r w:rsidRPr="00386498">
        <w:rPr>
          <w:rFonts w:ascii="Times New Roman" w:eastAsia="Calibri" w:hAnsi="Times New Roman"/>
          <w:color w:val="000000"/>
          <w:sz w:val="24"/>
          <w:szCs w:val="24"/>
        </w:rPr>
        <w:t>: в целом работа практиканта заслуживает оценки ______________________________</w:t>
      </w:r>
    </w:p>
    <w:p w:rsidR="004F6212" w:rsidRPr="0021059B" w:rsidRDefault="004F6212" w:rsidP="004F6212">
      <w:pPr>
        <w:rPr>
          <w:rFonts w:ascii="Times New Roman" w:hAnsi="Times New Roman"/>
          <w:lang w:eastAsia="en-US"/>
        </w:rPr>
      </w:pPr>
      <w:r w:rsidRPr="0021059B">
        <w:rPr>
          <w:rFonts w:ascii="Times New Roman" w:hAnsi="Times New Roman"/>
          <w:lang w:eastAsia="en-US"/>
        </w:rPr>
        <w:t>(отлично, хорошо, удовлетворительно)</w:t>
      </w: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Дата  « ___ » ___________________ 201 __ г.</w:t>
      </w: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Руководитель практики </w:t>
      </w: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>колледжа</w:t>
      </w:r>
      <w:r w:rsidRPr="00386498">
        <w:rPr>
          <w:rFonts w:ascii="Times New Roman" w:hAnsi="Times New Roman"/>
          <w:sz w:val="24"/>
          <w:szCs w:val="24"/>
          <w:lang w:eastAsia="en-US"/>
        </w:rPr>
        <w:t xml:space="preserve">   ______________________   __________________  ____________________</w:t>
      </w:r>
    </w:p>
    <w:p w:rsidR="004F6212" w:rsidRPr="00386498" w:rsidRDefault="004F6212" w:rsidP="004F6212">
      <w:pPr>
        <w:ind w:left="2835"/>
        <w:rPr>
          <w:rFonts w:ascii="Times New Roman" w:hAnsi="Times New Roman"/>
          <w:i/>
          <w:sz w:val="24"/>
          <w:szCs w:val="24"/>
        </w:rPr>
      </w:pPr>
      <w:r w:rsidRPr="00386498">
        <w:rPr>
          <w:rFonts w:ascii="Times New Roman" w:hAnsi="Times New Roman"/>
          <w:i/>
          <w:sz w:val="24"/>
          <w:szCs w:val="24"/>
        </w:rPr>
        <w:t>(должность)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386498">
        <w:rPr>
          <w:rFonts w:ascii="Times New Roman" w:hAnsi="Times New Roman"/>
          <w:i/>
          <w:sz w:val="24"/>
          <w:szCs w:val="24"/>
        </w:rPr>
        <w:t xml:space="preserve">(подпись)                                                (Ф.И.О.)                                   </w:t>
      </w: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sz w:val="24"/>
          <w:szCs w:val="24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4F6212" w:rsidRDefault="004F6212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EF7A67" w:rsidRPr="00EF7A67" w:rsidRDefault="00EF7A67" w:rsidP="00EF7A67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EF7A6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eastAsia="en-US"/>
        </w:rPr>
        <w:t>4</w:t>
      </w:r>
    </w:p>
    <w:p w:rsidR="00EF7A67" w:rsidRDefault="00EF7A67" w:rsidP="00386498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БЮДЖЕТНОЕ УЧРЕЖДЕНИЕ ПРОФЕССИОНАЛЬНОГО ОБРАЗОВАНИЯ </w:t>
      </w: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386498" w:rsidRPr="00386498" w:rsidRDefault="00386498" w:rsidP="00386498">
      <w:pPr>
        <w:jc w:val="center"/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sz w:val="16"/>
          <w:szCs w:val="16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ДНЕВНИК</w:t>
      </w:r>
    </w:p>
    <w:p w:rsidR="00386498" w:rsidRPr="00386498" w:rsidRDefault="00386498" w:rsidP="00386498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2F55BA" w:rsidRPr="009647AE" w:rsidRDefault="002F55BA" w:rsidP="002F55B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ПП.01</w:t>
      </w:r>
      <w:r w:rsidRPr="00DF0950">
        <w:rPr>
          <w:rFonts w:ascii="Times New Roman" w:hAnsi="Times New Roman"/>
          <w:b/>
          <w:sz w:val="32"/>
          <w:szCs w:val="32"/>
          <w:lang w:eastAsia="en-US"/>
        </w:rPr>
        <w:t xml:space="preserve">.01 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«Производственная практика по </w:t>
      </w:r>
      <w:r>
        <w:rPr>
          <w:rFonts w:ascii="Times New Roman" w:hAnsi="Times New Roman"/>
          <w:b/>
          <w:sz w:val="36"/>
          <w:szCs w:val="36"/>
          <w:lang w:eastAsia="en-US"/>
        </w:rPr>
        <w:t>о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</w:t>
      </w:r>
      <w:r>
        <w:rPr>
          <w:rFonts w:ascii="Times New Roman" w:hAnsi="Times New Roman"/>
          <w:b/>
          <w:sz w:val="36"/>
          <w:szCs w:val="36"/>
          <w:lang w:eastAsia="en-US"/>
        </w:rPr>
        <w:t>ой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 xml:space="preserve"> деятельност</w:t>
      </w:r>
      <w:r>
        <w:rPr>
          <w:rFonts w:ascii="Times New Roman" w:hAnsi="Times New Roman"/>
          <w:b/>
          <w:sz w:val="36"/>
          <w:szCs w:val="36"/>
          <w:lang w:eastAsia="en-US"/>
        </w:rPr>
        <w:t>и</w:t>
      </w:r>
      <w:r w:rsidRPr="009647AE"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2F55BA" w:rsidRPr="00386498" w:rsidRDefault="002F55BA" w:rsidP="002F55BA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386498" w:rsidRPr="005E1645" w:rsidRDefault="00386498" w:rsidP="00386498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386498" w:rsidRPr="005E1645" w:rsidRDefault="00386498" w:rsidP="00386498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5B58FF" w:rsidRDefault="005B58FF" w:rsidP="00386498">
      <w:pPr>
        <w:jc w:val="center"/>
        <w:rPr>
          <w:rFonts w:ascii="Times New Roman" w:hAnsi="Times New Roman"/>
          <w:b/>
          <w:color w:val="000000"/>
          <w:sz w:val="32"/>
          <w:szCs w:val="32"/>
          <w:lang w:eastAsia="en-US"/>
        </w:rPr>
      </w:pPr>
      <w:r w:rsidRPr="005B58FF">
        <w:rPr>
          <w:rFonts w:ascii="Times New Roman" w:hAnsi="Times New Roman"/>
          <w:b/>
          <w:color w:val="000000"/>
          <w:sz w:val="32"/>
          <w:szCs w:val="32"/>
          <w:lang w:eastAsia="en-US"/>
        </w:rPr>
        <w:t xml:space="preserve">40.02.02 «Правоохранительная деятельность» 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студента _______ группы   ______ курса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16"/>
          <w:szCs w:val="16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очной  формы  обучения</w:t>
      </w: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86498" w:rsidRPr="00386498" w:rsidRDefault="00386498" w:rsidP="00386498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386498" w:rsidRPr="00386498" w:rsidRDefault="00386498" w:rsidP="00386498">
      <w:pPr>
        <w:tabs>
          <w:tab w:val="left" w:pos="5505"/>
        </w:tabs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__________________________________________________________________________________________________________________________________________________________________________________________________________________________________</w:t>
      </w:r>
      <w:r w:rsidR="00085F2C">
        <w:rPr>
          <w:rFonts w:ascii="Times New Roman" w:hAnsi="Times New Roman"/>
          <w:sz w:val="28"/>
          <w:szCs w:val="28"/>
          <w:lang w:eastAsia="en-US"/>
        </w:rPr>
        <w:t>______________________________________________</w:t>
      </w:r>
    </w:p>
    <w:p w:rsidR="00386498" w:rsidRPr="00386498" w:rsidRDefault="00386498" w:rsidP="00386498">
      <w:pPr>
        <w:jc w:val="center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i/>
          <w:lang w:eastAsia="en-US"/>
        </w:rPr>
        <w:t>(наименование организации, предприятия)</w:t>
      </w:r>
    </w:p>
    <w:p w:rsid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85D8E" w:rsidRDefault="00185D8E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86498" w:rsidRPr="00386498" w:rsidRDefault="00386498" w:rsidP="00386498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proofErr w:type="gramStart"/>
      <w:r w:rsidRPr="00386498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386498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0F495F">
        <w:rPr>
          <w:rFonts w:ascii="Times New Roman" w:hAnsi="Times New Roman"/>
          <w:sz w:val="28"/>
          <w:szCs w:val="28"/>
          <w:lang w:eastAsia="en-US"/>
        </w:rPr>
        <w:t xml:space="preserve">                              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 по  </w:t>
      </w:r>
      <w:r w:rsidR="000F495F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386498" w:rsidRPr="00386498" w:rsidRDefault="00386498" w:rsidP="00386498">
      <w:pPr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jc w:val="center"/>
        <w:rPr>
          <w:rFonts w:ascii="Times New Roman" w:hAnsi="Times New Roman"/>
          <w:b/>
          <w:lang w:eastAsia="en-US"/>
        </w:rPr>
      </w:pPr>
    </w:p>
    <w:p w:rsidR="00386498" w:rsidRPr="00386498" w:rsidRDefault="00386498" w:rsidP="00386498">
      <w:pPr>
        <w:rPr>
          <w:rFonts w:ascii="Times New Roman" w:hAnsi="Times New Roman"/>
          <w:b/>
          <w:lang w:eastAsia="en-US"/>
        </w:rPr>
      </w:pPr>
    </w:p>
    <w:p w:rsidR="000025EB" w:rsidRDefault="000025EB" w:rsidP="00386498">
      <w:pPr>
        <w:jc w:val="center"/>
        <w:rPr>
          <w:rFonts w:ascii="Times New Roman" w:hAnsi="Times New Roman"/>
          <w:b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lang w:eastAsia="en-US"/>
        </w:rPr>
      </w:pPr>
    </w:p>
    <w:p w:rsidR="000F495F" w:rsidRDefault="000F495F" w:rsidP="00386498">
      <w:pPr>
        <w:jc w:val="center"/>
        <w:rPr>
          <w:rFonts w:ascii="Times New Roman" w:hAnsi="Times New Roman"/>
          <w:b/>
          <w:lang w:eastAsia="en-US"/>
        </w:rPr>
      </w:pPr>
    </w:p>
    <w:p w:rsidR="000F495F" w:rsidRPr="00377FD1" w:rsidRDefault="000F495F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305AB" w:rsidRPr="00377FD1" w:rsidRDefault="001305AB" w:rsidP="001305AB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386"/>
        <w:gridCol w:w="1109"/>
        <w:gridCol w:w="1726"/>
      </w:tblGrid>
      <w:tr w:rsidR="00464C5E" w:rsidRPr="00386498" w:rsidTr="00A620BA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Виды работ, выполненных </w:t>
            </w:r>
          </w:p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Подпись р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ководителя практики </w:t>
            </w: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C448F0" w:rsidRDefault="00464C5E" w:rsidP="00A620BA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C448F0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Default="00464C5E" w:rsidP="00A620BA">
            <w:pPr>
              <w:jc w:val="center"/>
            </w:pPr>
            <w:r w:rsidRPr="0082445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5E" w:rsidRDefault="00464C5E" w:rsidP="00A620BA">
            <w:pPr>
              <w:jc w:val="center"/>
            </w:pPr>
            <w:r w:rsidRPr="0082445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0C4419" w:rsidRDefault="00464C5E" w:rsidP="00A620BA">
            <w:pPr>
              <w:pStyle w:val="af2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085F2C" w:rsidRDefault="00464C5E" w:rsidP="00A620BA"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085F2C" w:rsidRDefault="00464C5E" w:rsidP="00A620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9F195D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64C5E" w:rsidRPr="00386498" w:rsidTr="00A620BA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5F2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Default="00464C5E" w:rsidP="00A620B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F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5E" w:rsidRPr="00386498" w:rsidRDefault="00464C5E" w:rsidP="00A62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38649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64C5E" w:rsidRDefault="00464C5E" w:rsidP="00464C5E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lastRenderedPageBreak/>
        <w:t xml:space="preserve">БЮДЖЕТНОЕ УЧРЕЖДЕНИЕ ПРОФЕССИОНАЛЬНОГО ОБРАЗОВАНИЯ </w:t>
      </w: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:rsidR="001305AB" w:rsidRPr="00A874A9" w:rsidRDefault="001305AB" w:rsidP="001305A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874A9">
        <w:rPr>
          <w:rFonts w:ascii="Times New Roman" w:hAnsi="Times New Roman"/>
          <w:sz w:val="28"/>
          <w:szCs w:val="28"/>
        </w:rPr>
        <w:t>«БЕЛОЯРСКИЙ ПОЛИТЕХНИЧЕСКИЙ КОЛЛЕДЖ»</w:t>
      </w:r>
    </w:p>
    <w:p w:rsidR="004F6212" w:rsidRPr="00386498" w:rsidRDefault="004F6212" w:rsidP="004F6212">
      <w:pPr>
        <w:jc w:val="center"/>
        <w:rPr>
          <w:rFonts w:ascii="Times New Roman" w:hAnsi="Times New Roman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lang w:eastAsia="en-US"/>
        </w:rPr>
      </w:pPr>
    </w:p>
    <w:p w:rsidR="004F6212" w:rsidRPr="00386498" w:rsidRDefault="004F6212" w:rsidP="004F6212">
      <w:pPr>
        <w:rPr>
          <w:rFonts w:ascii="Times New Roman" w:hAnsi="Times New Roman"/>
          <w:sz w:val="16"/>
          <w:szCs w:val="16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00"/>
          <w:sz w:val="28"/>
          <w:szCs w:val="28"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60"/>
          <w:sz w:val="44"/>
          <w:szCs w:val="44"/>
          <w:lang w:eastAsia="en-US"/>
        </w:rPr>
      </w:pPr>
      <w:r w:rsidRPr="00386498">
        <w:rPr>
          <w:rFonts w:ascii="Times New Roman" w:hAnsi="Times New Roman"/>
          <w:b/>
          <w:spacing w:val="160"/>
          <w:sz w:val="44"/>
          <w:szCs w:val="44"/>
          <w:lang w:eastAsia="en-US"/>
        </w:rPr>
        <w:t>ДНЕВНИК</w:t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spacing w:val="160"/>
          <w:sz w:val="16"/>
          <w:szCs w:val="16"/>
          <w:lang w:eastAsia="en-US"/>
        </w:rPr>
      </w:pPr>
    </w:p>
    <w:p w:rsidR="004F6212" w:rsidRPr="009647AE" w:rsidRDefault="004F6212" w:rsidP="00185D8E">
      <w:pPr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УП.01</w:t>
      </w:r>
      <w:r w:rsidRPr="00C31D96">
        <w:rPr>
          <w:rFonts w:ascii="Times New Roman" w:hAnsi="Times New Roman"/>
          <w:b/>
          <w:sz w:val="32"/>
          <w:szCs w:val="32"/>
          <w:lang w:eastAsia="en-US"/>
        </w:rPr>
        <w:t>.01</w:t>
      </w:r>
      <w:r>
        <w:rPr>
          <w:rFonts w:ascii="Times New Roman" w:hAnsi="Times New Roman"/>
          <w:b/>
          <w:sz w:val="32"/>
          <w:szCs w:val="32"/>
          <w:lang w:eastAsia="en-US"/>
        </w:rPr>
        <w:t xml:space="preserve">«Учебная практика по </w:t>
      </w:r>
      <w:r>
        <w:rPr>
          <w:rFonts w:ascii="Times New Roman" w:hAnsi="Times New Roman"/>
          <w:b/>
          <w:sz w:val="36"/>
          <w:szCs w:val="36"/>
          <w:lang w:eastAsia="en-US"/>
        </w:rPr>
        <w:t>о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>перативно-служебн</w:t>
      </w:r>
      <w:r>
        <w:rPr>
          <w:rFonts w:ascii="Times New Roman" w:hAnsi="Times New Roman"/>
          <w:b/>
          <w:sz w:val="36"/>
          <w:szCs w:val="36"/>
          <w:lang w:eastAsia="en-US"/>
        </w:rPr>
        <w:t>ой</w:t>
      </w:r>
      <w:r w:rsidRPr="009647AE">
        <w:rPr>
          <w:rFonts w:ascii="Times New Roman" w:hAnsi="Times New Roman"/>
          <w:b/>
          <w:sz w:val="36"/>
          <w:szCs w:val="36"/>
          <w:lang w:eastAsia="en-US"/>
        </w:rPr>
        <w:t xml:space="preserve"> деятельност</w:t>
      </w:r>
      <w:r>
        <w:rPr>
          <w:rFonts w:ascii="Times New Roman" w:hAnsi="Times New Roman"/>
          <w:b/>
          <w:sz w:val="36"/>
          <w:szCs w:val="36"/>
          <w:lang w:eastAsia="en-US"/>
        </w:rPr>
        <w:t>и</w:t>
      </w:r>
      <w:r>
        <w:rPr>
          <w:rFonts w:ascii="Times New Roman" w:hAnsi="Times New Roman"/>
          <w:b/>
          <w:sz w:val="32"/>
          <w:szCs w:val="32"/>
          <w:lang w:eastAsia="en-US"/>
        </w:rPr>
        <w:t>»</w:t>
      </w:r>
    </w:p>
    <w:p w:rsidR="004F6212" w:rsidRPr="00386498" w:rsidRDefault="004F6212" w:rsidP="004F6212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4F6212" w:rsidRPr="005E1645" w:rsidRDefault="004F6212" w:rsidP="004F6212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4F6212" w:rsidRPr="005E1645" w:rsidRDefault="004F6212" w:rsidP="004F6212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</w:p>
    <w:p w:rsidR="004F6212" w:rsidRDefault="004F6212" w:rsidP="004F6212">
      <w:pPr>
        <w:jc w:val="center"/>
        <w:rPr>
          <w:rFonts w:ascii="Times New Roman" w:hAnsi="Times New Roman"/>
          <w:b/>
          <w:color w:val="000000"/>
          <w:sz w:val="32"/>
          <w:szCs w:val="32"/>
          <w:lang w:eastAsia="en-US"/>
        </w:rPr>
      </w:pPr>
      <w:r w:rsidRPr="005B58FF">
        <w:rPr>
          <w:rFonts w:ascii="Times New Roman" w:hAnsi="Times New Roman"/>
          <w:b/>
          <w:color w:val="000000"/>
          <w:sz w:val="32"/>
          <w:szCs w:val="32"/>
          <w:lang w:eastAsia="en-US"/>
        </w:rPr>
        <w:t xml:space="preserve">40.02.02 «Правоохранительная деятельность» </w:t>
      </w:r>
    </w:p>
    <w:p w:rsidR="004F6212" w:rsidRPr="00386498" w:rsidRDefault="004F6212" w:rsidP="004F6212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студента _______ группы   ______ курса</w:t>
      </w:r>
    </w:p>
    <w:p w:rsidR="004F6212" w:rsidRPr="00386498" w:rsidRDefault="004F6212" w:rsidP="004F6212">
      <w:pPr>
        <w:jc w:val="center"/>
        <w:rPr>
          <w:rFonts w:ascii="Times New Roman" w:hAnsi="Times New Roman"/>
          <w:sz w:val="16"/>
          <w:szCs w:val="16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очной  формы  обучения</w:t>
      </w:r>
    </w:p>
    <w:p w:rsidR="004F6212" w:rsidRPr="00386498" w:rsidRDefault="004F6212" w:rsidP="004F6212">
      <w:pPr>
        <w:jc w:val="center"/>
        <w:rPr>
          <w:rFonts w:ascii="Times New Roman" w:hAnsi="Times New Roman"/>
          <w:sz w:val="28"/>
          <w:szCs w:val="28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F6212" w:rsidRPr="00386498" w:rsidRDefault="004F6212" w:rsidP="004F6212">
      <w:pPr>
        <w:tabs>
          <w:tab w:val="center" w:pos="5102"/>
          <w:tab w:val="left" w:pos="6344"/>
        </w:tabs>
        <w:ind w:firstLine="284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sz w:val="36"/>
          <w:szCs w:val="36"/>
          <w:lang w:eastAsia="en-US"/>
        </w:rPr>
        <w:tab/>
      </w:r>
      <w:r w:rsidRPr="00386498">
        <w:rPr>
          <w:rFonts w:ascii="Times New Roman" w:hAnsi="Times New Roman"/>
          <w:i/>
          <w:lang w:eastAsia="en-US"/>
        </w:rPr>
        <w:t>(фамилия, имя отчество)</w:t>
      </w:r>
      <w:r w:rsidRPr="00386498">
        <w:rPr>
          <w:rFonts w:ascii="Times New Roman" w:hAnsi="Times New Roman"/>
          <w:i/>
          <w:lang w:eastAsia="en-US"/>
        </w:rPr>
        <w:tab/>
      </w:r>
    </w:p>
    <w:p w:rsidR="004F6212" w:rsidRPr="00386498" w:rsidRDefault="004F6212" w:rsidP="004F6212">
      <w:pPr>
        <w:tabs>
          <w:tab w:val="left" w:pos="5505"/>
        </w:tabs>
        <w:rPr>
          <w:rFonts w:ascii="Times New Roman" w:hAnsi="Times New Roman"/>
          <w:sz w:val="40"/>
          <w:szCs w:val="40"/>
          <w:highlight w:val="yellow"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>Место  прохождения  практики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</w:t>
      </w:r>
    </w:p>
    <w:p w:rsidR="004F6212" w:rsidRPr="00386498" w:rsidRDefault="004F6212" w:rsidP="004F6212">
      <w:pPr>
        <w:jc w:val="center"/>
        <w:rPr>
          <w:rFonts w:ascii="Times New Roman" w:hAnsi="Times New Roman"/>
          <w:i/>
          <w:lang w:eastAsia="en-US"/>
        </w:rPr>
      </w:pPr>
      <w:r w:rsidRPr="00386498">
        <w:rPr>
          <w:rFonts w:ascii="Times New Roman" w:hAnsi="Times New Roman"/>
          <w:i/>
          <w:lang w:eastAsia="en-US"/>
        </w:rPr>
        <w:t>(наименование организации, предприятия)</w:t>
      </w:r>
    </w:p>
    <w:p w:rsidR="004F6212" w:rsidRDefault="004F6212" w:rsidP="004F621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85D8E" w:rsidRPr="00386498" w:rsidRDefault="00185D8E" w:rsidP="004F621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F6212" w:rsidRPr="00386498" w:rsidRDefault="004F6212" w:rsidP="004F6212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386498">
        <w:rPr>
          <w:rFonts w:ascii="Times New Roman" w:hAnsi="Times New Roman"/>
          <w:sz w:val="28"/>
          <w:szCs w:val="28"/>
          <w:lang w:eastAsia="en-US"/>
        </w:rPr>
        <w:t xml:space="preserve">Время  прохождения  </w:t>
      </w:r>
      <w:proofErr w:type="gramStart"/>
      <w:r w:rsidRPr="00386498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386498"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</w:t>
      </w:r>
      <w:r w:rsidRPr="00386498">
        <w:rPr>
          <w:rFonts w:ascii="Times New Roman" w:hAnsi="Times New Roman"/>
          <w:sz w:val="28"/>
          <w:szCs w:val="28"/>
          <w:lang w:eastAsia="en-US"/>
        </w:rPr>
        <w:t xml:space="preserve">  по 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4F6212" w:rsidRPr="00386498" w:rsidRDefault="004F6212" w:rsidP="004F6212">
      <w:pPr>
        <w:rPr>
          <w:rFonts w:ascii="Times New Roman" w:hAnsi="Times New Roman"/>
          <w:b/>
          <w:lang w:eastAsia="en-US"/>
        </w:rPr>
      </w:pPr>
    </w:p>
    <w:p w:rsidR="004F6212" w:rsidRPr="00386498" w:rsidRDefault="004F6212" w:rsidP="004F6212">
      <w:pPr>
        <w:jc w:val="center"/>
        <w:rPr>
          <w:rFonts w:ascii="Times New Roman" w:hAnsi="Times New Roman"/>
          <w:b/>
          <w:lang w:eastAsia="en-US"/>
        </w:rPr>
      </w:pPr>
    </w:p>
    <w:p w:rsidR="004F6212" w:rsidRDefault="004F6212" w:rsidP="004F6212">
      <w:pPr>
        <w:rPr>
          <w:rFonts w:ascii="Times New Roman" w:hAnsi="Times New Roman"/>
          <w:b/>
          <w:lang w:eastAsia="en-US"/>
        </w:rPr>
      </w:pPr>
    </w:p>
    <w:p w:rsidR="00464C5E" w:rsidRDefault="00464C5E" w:rsidP="004F6212">
      <w:pPr>
        <w:rPr>
          <w:rFonts w:ascii="Times New Roman" w:hAnsi="Times New Roman"/>
          <w:b/>
          <w:lang w:eastAsia="en-US"/>
        </w:rPr>
      </w:pPr>
    </w:p>
    <w:p w:rsidR="00464C5E" w:rsidRDefault="00464C5E" w:rsidP="004F6212">
      <w:pPr>
        <w:rPr>
          <w:rFonts w:ascii="Times New Roman" w:hAnsi="Times New Roman"/>
          <w:b/>
          <w:lang w:eastAsia="en-US"/>
        </w:rPr>
      </w:pPr>
    </w:p>
    <w:p w:rsidR="00464C5E" w:rsidRDefault="00464C5E" w:rsidP="004F6212">
      <w:pPr>
        <w:rPr>
          <w:rFonts w:ascii="Times New Roman" w:hAnsi="Times New Roman"/>
          <w:b/>
          <w:lang w:eastAsia="en-US"/>
        </w:rPr>
      </w:pPr>
    </w:p>
    <w:p w:rsidR="00464C5E" w:rsidRPr="00386498" w:rsidRDefault="00464C5E" w:rsidP="004F6212">
      <w:pPr>
        <w:rPr>
          <w:rFonts w:ascii="Times New Roman" w:hAnsi="Times New Roman"/>
          <w:b/>
          <w:lang w:eastAsia="en-US"/>
        </w:rPr>
      </w:pPr>
    </w:p>
    <w:p w:rsidR="004F6212" w:rsidRDefault="004F6212" w:rsidP="004F6212">
      <w:pPr>
        <w:jc w:val="center"/>
        <w:rPr>
          <w:rFonts w:ascii="Times New Roman" w:hAnsi="Times New Roman"/>
          <w:b/>
          <w:lang w:eastAsia="en-US"/>
        </w:rPr>
      </w:pPr>
    </w:p>
    <w:p w:rsidR="004F6212" w:rsidRDefault="004F6212" w:rsidP="004F6212">
      <w:pPr>
        <w:jc w:val="center"/>
        <w:rPr>
          <w:rFonts w:ascii="Times New Roman" w:hAnsi="Times New Roman"/>
          <w:b/>
          <w:lang w:eastAsia="en-US"/>
        </w:rPr>
      </w:pPr>
    </w:p>
    <w:p w:rsidR="004F6212" w:rsidRPr="00377FD1" w:rsidRDefault="004F6212" w:rsidP="004F621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F6212" w:rsidRPr="00377FD1" w:rsidRDefault="001305AB" w:rsidP="004F6212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Белоярский, 2023</w:t>
      </w:r>
    </w:p>
    <w:p w:rsidR="000F495F" w:rsidRDefault="000F495F" w:rsidP="00386498">
      <w:pPr>
        <w:jc w:val="center"/>
        <w:rPr>
          <w:rFonts w:ascii="Times New Roman" w:hAnsi="Times New Roman"/>
          <w:b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5386"/>
        <w:gridCol w:w="1109"/>
        <w:gridCol w:w="1726"/>
      </w:tblGrid>
      <w:tr w:rsidR="00386498" w:rsidRPr="00386498" w:rsidTr="00C11756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Виды работ, выполненных </w:t>
            </w:r>
          </w:p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студентом во время практики (содержание практики)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98" w:rsidRPr="00386498" w:rsidRDefault="00386498" w:rsidP="003864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Подпись р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</w:t>
            </w:r>
            <w:r w:rsidRPr="003864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ководителя практики </w:t>
            </w: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C448F0" w:rsidRDefault="00085F2C" w:rsidP="00085F2C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C448F0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CF45A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Default="00085F2C" w:rsidP="00186FCE">
            <w:pPr>
              <w:jc w:val="center"/>
            </w:pPr>
            <w:r w:rsidRPr="0082445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2C" w:rsidRDefault="00085F2C" w:rsidP="00186FCE">
            <w:pPr>
              <w:jc w:val="center"/>
            </w:pPr>
            <w:r w:rsidRPr="0082445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0C4419" w:rsidRDefault="00085F2C" w:rsidP="00085F2C">
            <w:pPr>
              <w:pStyle w:val="af2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085F2C" w:rsidRDefault="00085F2C" w:rsidP="00085F2C">
            <w:pPr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085F2C" w:rsidRDefault="00C11756" w:rsidP="00186F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5F2C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Default="00085F2C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9F195D" w:rsidRDefault="00085F2C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Default="00C11756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49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F2C" w:rsidRPr="00386498" w:rsidRDefault="00085F2C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1756" w:rsidRPr="00386498" w:rsidTr="00C11756">
        <w:trPr>
          <w:trHeight w:val="52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56" w:rsidRDefault="00C11756" w:rsidP="00085F2C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85F2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56" w:rsidRDefault="00C11756" w:rsidP="00085F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56" w:rsidRDefault="00C11756" w:rsidP="00186FC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F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56" w:rsidRPr="00386498" w:rsidRDefault="00C11756" w:rsidP="00085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E3B27" w:rsidRDefault="001E3B27" w:rsidP="001E3B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8E4BC6" w:rsidRPr="00DF1F57" w:rsidRDefault="008E4BC6" w:rsidP="001E3B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386498">
        <w:rPr>
          <w:rFonts w:ascii="Times New Roman" w:hAnsi="Times New Roman"/>
          <w:sz w:val="24"/>
          <w:szCs w:val="24"/>
          <w:lang w:eastAsia="en-US"/>
        </w:rPr>
        <w:t>Подпись студента__________________________________</w:t>
      </w:r>
    </w:p>
    <w:p w:rsidR="00A567FE" w:rsidRPr="00D77634" w:rsidRDefault="00A567FE" w:rsidP="00D77634">
      <w:pPr>
        <w:rPr>
          <w:rFonts w:ascii="Times New Roman" w:hAnsi="Times New Roman"/>
          <w:b/>
          <w:lang w:eastAsia="en-US"/>
        </w:rPr>
      </w:pPr>
    </w:p>
    <w:sectPr w:rsidR="00A567FE" w:rsidRPr="00D77634" w:rsidSect="005B58FF">
      <w:pgSz w:w="11906" w:h="16838"/>
      <w:pgMar w:top="851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4AD" w:rsidRDefault="003A04AD" w:rsidP="0048611B">
      <w:r>
        <w:separator/>
      </w:r>
    </w:p>
  </w:endnote>
  <w:endnote w:type="continuationSeparator" w:id="0">
    <w:p w:rsidR="003A04AD" w:rsidRDefault="003A04AD" w:rsidP="00486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614581"/>
      <w:docPartObj>
        <w:docPartGallery w:val="Page Numbers (Bottom of Page)"/>
        <w:docPartUnique/>
      </w:docPartObj>
    </w:sdtPr>
    <w:sdtContent>
      <w:p w:rsidR="004E0CD7" w:rsidRDefault="00A83381">
        <w:pPr>
          <w:pStyle w:val="a5"/>
          <w:jc w:val="center"/>
        </w:pPr>
        <w:r>
          <w:fldChar w:fldCharType="begin"/>
        </w:r>
        <w:r w:rsidR="004E0CD7">
          <w:instrText>PAGE   \* MERGEFORMAT</w:instrText>
        </w:r>
        <w:r>
          <w:fldChar w:fldCharType="separate"/>
        </w:r>
        <w:r w:rsidR="00754B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0CD7" w:rsidRDefault="004E0C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4AD" w:rsidRDefault="003A04AD" w:rsidP="0048611B">
      <w:r>
        <w:separator/>
      </w:r>
    </w:p>
  </w:footnote>
  <w:footnote w:type="continuationSeparator" w:id="0">
    <w:p w:rsidR="003A04AD" w:rsidRDefault="003A04AD" w:rsidP="00486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D7" w:rsidRDefault="004E0CD7" w:rsidP="00B31F36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left="122" w:hanging="288"/>
      </w:pPr>
      <w:rPr>
        <w:rFonts w:ascii="Courier New" w:hAnsi="Courier New"/>
        <w:b w:val="0"/>
        <w:sz w:val="24"/>
      </w:rPr>
    </w:lvl>
    <w:lvl w:ilvl="1">
      <w:numFmt w:val="bullet"/>
      <w:lvlText w:val="•"/>
      <w:lvlJc w:val="left"/>
      <w:pPr>
        <w:ind w:left="1109" w:hanging="288"/>
      </w:pPr>
    </w:lvl>
    <w:lvl w:ilvl="2">
      <w:numFmt w:val="bullet"/>
      <w:lvlText w:val="•"/>
      <w:lvlJc w:val="left"/>
      <w:pPr>
        <w:ind w:left="2097" w:hanging="288"/>
      </w:pPr>
    </w:lvl>
    <w:lvl w:ilvl="3">
      <w:numFmt w:val="bullet"/>
      <w:lvlText w:val="•"/>
      <w:lvlJc w:val="left"/>
      <w:pPr>
        <w:ind w:left="3085" w:hanging="288"/>
      </w:pPr>
    </w:lvl>
    <w:lvl w:ilvl="4">
      <w:numFmt w:val="bullet"/>
      <w:lvlText w:val="•"/>
      <w:lvlJc w:val="left"/>
      <w:pPr>
        <w:ind w:left="4073" w:hanging="288"/>
      </w:pPr>
    </w:lvl>
    <w:lvl w:ilvl="5">
      <w:numFmt w:val="bullet"/>
      <w:lvlText w:val="•"/>
      <w:lvlJc w:val="left"/>
      <w:pPr>
        <w:ind w:left="5061" w:hanging="288"/>
      </w:pPr>
    </w:lvl>
    <w:lvl w:ilvl="6">
      <w:numFmt w:val="bullet"/>
      <w:lvlText w:val="•"/>
      <w:lvlJc w:val="left"/>
      <w:pPr>
        <w:ind w:left="6049" w:hanging="288"/>
      </w:pPr>
    </w:lvl>
    <w:lvl w:ilvl="7">
      <w:numFmt w:val="bullet"/>
      <w:lvlText w:val="•"/>
      <w:lvlJc w:val="left"/>
      <w:pPr>
        <w:ind w:left="7036" w:hanging="288"/>
      </w:pPr>
    </w:lvl>
    <w:lvl w:ilvl="8">
      <w:numFmt w:val="bullet"/>
      <w:lvlText w:val="•"/>
      <w:lvlJc w:val="left"/>
      <w:pPr>
        <w:ind w:left="8024" w:hanging="288"/>
      </w:pPr>
    </w:lvl>
  </w:abstractNum>
  <w:abstractNum w:abstractNumId="1">
    <w:nsid w:val="00000404"/>
    <w:multiLevelType w:val="multilevel"/>
    <w:tmpl w:val="00000887"/>
    <w:lvl w:ilvl="0">
      <w:numFmt w:val="bullet"/>
      <w:lvlText w:val="–"/>
      <w:lvlJc w:val="left"/>
      <w:pPr>
        <w:ind w:left="122" w:hanging="18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09" w:hanging="180"/>
      </w:pPr>
    </w:lvl>
    <w:lvl w:ilvl="2">
      <w:numFmt w:val="bullet"/>
      <w:lvlText w:val="•"/>
      <w:lvlJc w:val="left"/>
      <w:pPr>
        <w:ind w:left="2097" w:hanging="180"/>
      </w:pPr>
    </w:lvl>
    <w:lvl w:ilvl="3">
      <w:numFmt w:val="bullet"/>
      <w:lvlText w:val="•"/>
      <w:lvlJc w:val="left"/>
      <w:pPr>
        <w:ind w:left="3085" w:hanging="180"/>
      </w:pPr>
    </w:lvl>
    <w:lvl w:ilvl="4">
      <w:numFmt w:val="bullet"/>
      <w:lvlText w:val="•"/>
      <w:lvlJc w:val="left"/>
      <w:pPr>
        <w:ind w:left="4073" w:hanging="180"/>
      </w:pPr>
    </w:lvl>
    <w:lvl w:ilvl="5">
      <w:numFmt w:val="bullet"/>
      <w:lvlText w:val="•"/>
      <w:lvlJc w:val="left"/>
      <w:pPr>
        <w:ind w:left="5061" w:hanging="180"/>
      </w:pPr>
    </w:lvl>
    <w:lvl w:ilvl="6">
      <w:numFmt w:val="bullet"/>
      <w:lvlText w:val="•"/>
      <w:lvlJc w:val="left"/>
      <w:pPr>
        <w:ind w:left="6049" w:hanging="180"/>
      </w:pPr>
    </w:lvl>
    <w:lvl w:ilvl="7">
      <w:numFmt w:val="bullet"/>
      <w:lvlText w:val="•"/>
      <w:lvlJc w:val="left"/>
      <w:pPr>
        <w:ind w:left="7036" w:hanging="180"/>
      </w:pPr>
    </w:lvl>
    <w:lvl w:ilvl="8">
      <w:numFmt w:val="bullet"/>
      <w:lvlText w:val="•"/>
      <w:lvlJc w:val="left"/>
      <w:pPr>
        <w:ind w:left="8024" w:hanging="180"/>
      </w:pPr>
    </w:lvl>
  </w:abstractNum>
  <w:abstractNum w:abstractNumId="2">
    <w:nsid w:val="00000405"/>
    <w:multiLevelType w:val="multilevel"/>
    <w:tmpl w:val="00000888"/>
    <w:lvl w:ilvl="0">
      <w:numFmt w:val="bullet"/>
      <w:lvlText w:val="–"/>
      <w:lvlJc w:val="left"/>
      <w:pPr>
        <w:ind w:left="119" w:hanging="297"/>
      </w:pPr>
      <w:rPr>
        <w:rFonts w:ascii="Times New Roman" w:hAnsi="Times New Roman"/>
        <w:b w:val="0"/>
        <w:sz w:val="24"/>
      </w:rPr>
    </w:lvl>
    <w:lvl w:ilvl="1">
      <w:numFmt w:val="bullet"/>
      <w:lvlText w:val="–"/>
      <w:lvlJc w:val="left"/>
      <w:pPr>
        <w:ind w:left="119" w:hanging="18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204" w:hanging="186"/>
      </w:pPr>
    </w:lvl>
    <w:lvl w:ilvl="3">
      <w:numFmt w:val="bullet"/>
      <w:lvlText w:val="•"/>
      <w:lvlJc w:val="left"/>
      <w:pPr>
        <w:ind w:left="2288" w:hanging="186"/>
      </w:pPr>
    </w:lvl>
    <w:lvl w:ilvl="4">
      <w:numFmt w:val="bullet"/>
      <w:lvlText w:val="•"/>
      <w:lvlJc w:val="left"/>
      <w:pPr>
        <w:ind w:left="3373" w:hanging="186"/>
      </w:pPr>
    </w:lvl>
    <w:lvl w:ilvl="5">
      <w:numFmt w:val="bullet"/>
      <w:lvlText w:val="•"/>
      <w:lvlJc w:val="left"/>
      <w:pPr>
        <w:ind w:left="4457" w:hanging="186"/>
      </w:pPr>
    </w:lvl>
    <w:lvl w:ilvl="6">
      <w:numFmt w:val="bullet"/>
      <w:lvlText w:val="•"/>
      <w:lvlJc w:val="left"/>
      <w:pPr>
        <w:ind w:left="5542" w:hanging="186"/>
      </w:pPr>
    </w:lvl>
    <w:lvl w:ilvl="7">
      <w:numFmt w:val="bullet"/>
      <w:lvlText w:val="•"/>
      <w:lvlJc w:val="left"/>
      <w:pPr>
        <w:ind w:left="6626" w:hanging="186"/>
      </w:pPr>
    </w:lvl>
    <w:lvl w:ilvl="8">
      <w:numFmt w:val="bullet"/>
      <w:lvlText w:val="•"/>
      <w:lvlJc w:val="left"/>
      <w:pPr>
        <w:ind w:left="7711" w:hanging="186"/>
      </w:pPr>
    </w:lvl>
  </w:abstractNum>
  <w:abstractNum w:abstractNumId="3">
    <w:nsid w:val="00000406"/>
    <w:multiLevelType w:val="multilevel"/>
    <w:tmpl w:val="00000889"/>
    <w:lvl w:ilvl="0">
      <w:numFmt w:val="bullet"/>
      <w:lvlText w:val="-"/>
      <w:lvlJc w:val="left"/>
      <w:pPr>
        <w:ind w:left="119" w:hanging="396"/>
      </w:pPr>
      <w:rPr>
        <w:rFonts w:ascii="Courier New" w:hAnsi="Courier New"/>
        <w:b w:val="0"/>
        <w:sz w:val="24"/>
      </w:rPr>
    </w:lvl>
    <w:lvl w:ilvl="1">
      <w:numFmt w:val="bullet"/>
      <w:lvlText w:val="•"/>
      <w:lvlJc w:val="left"/>
      <w:pPr>
        <w:ind w:left="1095" w:hanging="396"/>
      </w:pPr>
    </w:lvl>
    <w:lvl w:ilvl="2">
      <w:numFmt w:val="bullet"/>
      <w:lvlText w:val="•"/>
      <w:lvlJc w:val="left"/>
      <w:pPr>
        <w:ind w:left="2071" w:hanging="396"/>
      </w:pPr>
    </w:lvl>
    <w:lvl w:ilvl="3">
      <w:numFmt w:val="bullet"/>
      <w:lvlText w:val="•"/>
      <w:lvlJc w:val="left"/>
      <w:pPr>
        <w:ind w:left="3047" w:hanging="396"/>
      </w:pPr>
    </w:lvl>
    <w:lvl w:ilvl="4">
      <w:numFmt w:val="bullet"/>
      <w:lvlText w:val="•"/>
      <w:lvlJc w:val="left"/>
      <w:pPr>
        <w:ind w:left="4023" w:hanging="396"/>
      </w:pPr>
    </w:lvl>
    <w:lvl w:ilvl="5">
      <w:numFmt w:val="bullet"/>
      <w:lvlText w:val="•"/>
      <w:lvlJc w:val="left"/>
      <w:pPr>
        <w:ind w:left="5000" w:hanging="396"/>
      </w:pPr>
    </w:lvl>
    <w:lvl w:ilvl="6">
      <w:numFmt w:val="bullet"/>
      <w:lvlText w:val="•"/>
      <w:lvlJc w:val="left"/>
      <w:pPr>
        <w:ind w:left="5976" w:hanging="396"/>
      </w:pPr>
    </w:lvl>
    <w:lvl w:ilvl="7">
      <w:numFmt w:val="bullet"/>
      <w:lvlText w:val="•"/>
      <w:lvlJc w:val="left"/>
      <w:pPr>
        <w:ind w:left="6952" w:hanging="396"/>
      </w:pPr>
    </w:lvl>
    <w:lvl w:ilvl="8">
      <w:numFmt w:val="bullet"/>
      <w:lvlText w:val="•"/>
      <w:lvlJc w:val="left"/>
      <w:pPr>
        <w:ind w:left="7928" w:hanging="396"/>
      </w:pPr>
    </w:lvl>
  </w:abstractNum>
  <w:abstractNum w:abstractNumId="4">
    <w:nsid w:val="06453F8B"/>
    <w:multiLevelType w:val="hybridMultilevel"/>
    <w:tmpl w:val="D814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5538C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102A3C98"/>
    <w:multiLevelType w:val="hybridMultilevel"/>
    <w:tmpl w:val="15D6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45670"/>
    <w:multiLevelType w:val="multilevel"/>
    <w:tmpl w:val="A6C44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BD33AB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ECD27C5"/>
    <w:multiLevelType w:val="hybridMultilevel"/>
    <w:tmpl w:val="B83E9C1E"/>
    <w:lvl w:ilvl="0" w:tplc="B9464412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0">
    <w:nsid w:val="3E835D8B"/>
    <w:multiLevelType w:val="hybridMultilevel"/>
    <w:tmpl w:val="94702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44883"/>
    <w:multiLevelType w:val="hybridMultilevel"/>
    <w:tmpl w:val="A682613E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82940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736125B6"/>
    <w:multiLevelType w:val="singleLevel"/>
    <w:tmpl w:val="EC18E4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8"/>
    <w:lvlOverride w:ilvl="0">
      <w:lvl w:ilvl="0">
        <w:start w:val="13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2"/>
    <w:lvlOverride w:ilvl="0">
      <w:lvl w:ilvl="0">
        <w:start w:val="14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13"/>
  </w:num>
  <w:num w:numId="12">
    <w:abstractNumId w:val="13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10"/>
  </w:num>
  <w:num w:numId="15">
    <w:abstractNumId w:val="11"/>
  </w:num>
  <w:num w:numId="16">
    <w:abstractNumId w:val="4"/>
  </w:num>
  <w:num w:numId="17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B33"/>
    <w:rsid w:val="00000984"/>
    <w:rsid w:val="000025EB"/>
    <w:rsid w:val="0000344E"/>
    <w:rsid w:val="000036F7"/>
    <w:rsid w:val="00012BB4"/>
    <w:rsid w:val="00014C25"/>
    <w:rsid w:val="00015B3F"/>
    <w:rsid w:val="000161A5"/>
    <w:rsid w:val="00030580"/>
    <w:rsid w:val="00031B5D"/>
    <w:rsid w:val="000341E5"/>
    <w:rsid w:val="00034913"/>
    <w:rsid w:val="00036391"/>
    <w:rsid w:val="000553DD"/>
    <w:rsid w:val="0005564D"/>
    <w:rsid w:val="00057FFA"/>
    <w:rsid w:val="00062F8E"/>
    <w:rsid w:val="0006488A"/>
    <w:rsid w:val="000660B9"/>
    <w:rsid w:val="0007001C"/>
    <w:rsid w:val="00073AEE"/>
    <w:rsid w:val="00075070"/>
    <w:rsid w:val="000755D7"/>
    <w:rsid w:val="0008014F"/>
    <w:rsid w:val="00082F2D"/>
    <w:rsid w:val="0008399A"/>
    <w:rsid w:val="00084451"/>
    <w:rsid w:val="00085F2C"/>
    <w:rsid w:val="00090D1C"/>
    <w:rsid w:val="000A0425"/>
    <w:rsid w:val="000A1752"/>
    <w:rsid w:val="000A2921"/>
    <w:rsid w:val="000A5AAE"/>
    <w:rsid w:val="000B06EA"/>
    <w:rsid w:val="000B1361"/>
    <w:rsid w:val="000B279C"/>
    <w:rsid w:val="000B71F9"/>
    <w:rsid w:val="000C4419"/>
    <w:rsid w:val="000D00F2"/>
    <w:rsid w:val="000D147D"/>
    <w:rsid w:val="000D3D3C"/>
    <w:rsid w:val="000D4D42"/>
    <w:rsid w:val="000D5918"/>
    <w:rsid w:val="000D7CAC"/>
    <w:rsid w:val="000D7D58"/>
    <w:rsid w:val="000E21F6"/>
    <w:rsid w:val="000E221B"/>
    <w:rsid w:val="000E7021"/>
    <w:rsid w:val="000F07C2"/>
    <w:rsid w:val="000F1381"/>
    <w:rsid w:val="000F2843"/>
    <w:rsid w:val="000F4024"/>
    <w:rsid w:val="000F495F"/>
    <w:rsid w:val="000F796B"/>
    <w:rsid w:val="00103BB9"/>
    <w:rsid w:val="00104787"/>
    <w:rsid w:val="0010664F"/>
    <w:rsid w:val="00112C4D"/>
    <w:rsid w:val="00116263"/>
    <w:rsid w:val="0011756D"/>
    <w:rsid w:val="00117B7C"/>
    <w:rsid w:val="001208DD"/>
    <w:rsid w:val="001217EE"/>
    <w:rsid w:val="0012255A"/>
    <w:rsid w:val="00122CB2"/>
    <w:rsid w:val="001236CE"/>
    <w:rsid w:val="001247F9"/>
    <w:rsid w:val="00127F23"/>
    <w:rsid w:val="001305AB"/>
    <w:rsid w:val="00134286"/>
    <w:rsid w:val="00140B73"/>
    <w:rsid w:val="00141864"/>
    <w:rsid w:val="00150871"/>
    <w:rsid w:val="0015360C"/>
    <w:rsid w:val="00153BEB"/>
    <w:rsid w:val="00161EC2"/>
    <w:rsid w:val="0016618F"/>
    <w:rsid w:val="00167E35"/>
    <w:rsid w:val="00171D93"/>
    <w:rsid w:val="00171E1C"/>
    <w:rsid w:val="00173381"/>
    <w:rsid w:val="00183006"/>
    <w:rsid w:val="00185D8E"/>
    <w:rsid w:val="00186FCE"/>
    <w:rsid w:val="00194964"/>
    <w:rsid w:val="00195812"/>
    <w:rsid w:val="00197CCE"/>
    <w:rsid w:val="001A7443"/>
    <w:rsid w:val="001B61C4"/>
    <w:rsid w:val="001B697D"/>
    <w:rsid w:val="001C01D8"/>
    <w:rsid w:val="001C030F"/>
    <w:rsid w:val="001C1A57"/>
    <w:rsid w:val="001C2591"/>
    <w:rsid w:val="001C68B0"/>
    <w:rsid w:val="001C7345"/>
    <w:rsid w:val="001C7B55"/>
    <w:rsid w:val="001D5BDD"/>
    <w:rsid w:val="001E04D6"/>
    <w:rsid w:val="001E3B27"/>
    <w:rsid w:val="001E516B"/>
    <w:rsid w:val="001F08DE"/>
    <w:rsid w:val="001F5FE9"/>
    <w:rsid w:val="001F6C1D"/>
    <w:rsid w:val="002023B5"/>
    <w:rsid w:val="002046D5"/>
    <w:rsid w:val="002053AD"/>
    <w:rsid w:val="00206ECB"/>
    <w:rsid w:val="0021059B"/>
    <w:rsid w:val="00211BAA"/>
    <w:rsid w:val="002137C5"/>
    <w:rsid w:val="00215907"/>
    <w:rsid w:val="002165F5"/>
    <w:rsid w:val="00217F34"/>
    <w:rsid w:val="002271A5"/>
    <w:rsid w:val="00232048"/>
    <w:rsid w:val="00233CE8"/>
    <w:rsid w:val="00240575"/>
    <w:rsid w:val="0024234F"/>
    <w:rsid w:val="00246FBD"/>
    <w:rsid w:val="00247253"/>
    <w:rsid w:val="00250CED"/>
    <w:rsid w:val="0025557F"/>
    <w:rsid w:val="00256268"/>
    <w:rsid w:val="00266A45"/>
    <w:rsid w:val="00266D96"/>
    <w:rsid w:val="00267207"/>
    <w:rsid w:val="00267871"/>
    <w:rsid w:val="00270EA6"/>
    <w:rsid w:val="00277C67"/>
    <w:rsid w:val="00286E9A"/>
    <w:rsid w:val="002922C5"/>
    <w:rsid w:val="002A69CB"/>
    <w:rsid w:val="002B0208"/>
    <w:rsid w:val="002B32FB"/>
    <w:rsid w:val="002B57C6"/>
    <w:rsid w:val="002C57C9"/>
    <w:rsid w:val="002C6C40"/>
    <w:rsid w:val="002D0586"/>
    <w:rsid w:val="002D36CE"/>
    <w:rsid w:val="002D384E"/>
    <w:rsid w:val="002D7F4A"/>
    <w:rsid w:val="002E3164"/>
    <w:rsid w:val="002E4AE5"/>
    <w:rsid w:val="002F0C88"/>
    <w:rsid w:val="002F55BA"/>
    <w:rsid w:val="003008CE"/>
    <w:rsid w:val="00302141"/>
    <w:rsid w:val="00303AED"/>
    <w:rsid w:val="0030726B"/>
    <w:rsid w:val="0031018A"/>
    <w:rsid w:val="00313178"/>
    <w:rsid w:val="00315139"/>
    <w:rsid w:val="0031766E"/>
    <w:rsid w:val="00322846"/>
    <w:rsid w:val="0032544F"/>
    <w:rsid w:val="00325D33"/>
    <w:rsid w:val="00334EF3"/>
    <w:rsid w:val="00336858"/>
    <w:rsid w:val="0033788B"/>
    <w:rsid w:val="00341092"/>
    <w:rsid w:val="00345C5F"/>
    <w:rsid w:val="00347B28"/>
    <w:rsid w:val="003579DD"/>
    <w:rsid w:val="0036105A"/>
    <w:rsid w:val="003612A7"/>
    <w:rsid w:val="00373CEB"/>
    <w:rsid w:val="0037593B"/>
    <w:rsid w:val="00377FD1"/>
    <w:rsid w:val="00386498"/>
    <w:rsid w:val="00386F2C"/>
    <w:rsid w:val="00393616"/>
    <w:rsid w:val="00396999"/>
    <w:rsid w:val="003A04AD"/>
    <w:rsid w:val="003A2A4E"/>
    <w:rsid w:val="003A3F66"/>
    <w:rsid w:val="003A7F8B"/>
    <w:rsid w:val="003B4E7A"/>
    <w:rsid w:val="003C04CF"/>
    <w:rsid w:val="003C4CDE"/>
    <w:rsid w:val="003D378C"/>
    <w:rsid w:val="003D699A"/>
    <w:rsid w:val="003D71E7"/>
    <w:rsid w:val="003E2470"/>
    <w:rsid w:val="003E3357"/>
    <w:rsid w:val="003E6B80"/>
    <w:rsid w:val="003F3127"/>
    <w:rsid w:val="003F35CC"/>
    <w:rsid w:val="003F4883"/>
    <w:rsid w:val="003F4D49"/>
    <w:rsid w:val="003F6FC4"/>
    <w:rsid w:val="003F725C"/>
    <w:rsid w:val="0040189B"/>
    <w:rsid w:val="004035CC"/>
    <w:rsid w:val="00404F71"/>
    <w:rsid w:val="00412367"/>
    <w:rsid w:val="00414696"/>
    <w:rsid w:val="00420175"/>
    <w:rsid w:val="00420512"/>
    <w:rsid w:val="00421A01"/>
    <w:rsid w:val="004232CB"/>
    <w:rsid w:val="00427794"/>
    <w:rsid w:val="0043203A"/>
    <w:rsid w:val="004325F6"/>
    <w:rsid w:val="00432D33"/>
    <w:rsid w:val="0043303F"/>
    <w:rsid w:val="00433E11"/>
    <w:rsid w:val="0044150A"/>
    <w:rsid w:val="00445E32"/>
    <w:rsid w:val="00453512"/>
    <w:rsid w:val="00453BD0"/>
    <w:rsid w:val="004543DD"/>
    <w:rsid w:val="00454B45"/>
    <w:rsid w:val="00457E93"/>
    <w:rsid w:val="00460B46"/>
    <w:rsid w:val="00462CF8"/>
    <w:rsid w:val="00464C5E"/>
    <w:rsid w:val="00477547"/>
    <w:rsid w:val="00481D92"/>
    <w:rsid w:val="00483C61"/>
    <w:rsid w:val="0048611B"/>
    <w:rsid w:val="00486466"/>
    <w:rsid w:val="004917B1"/>
    <w:rsid w:val="00491D13"/>
    <w:rsid w:val="00496E39"/>
    <w:rsid w:val="004A220B"/>
    <w:rsid w:val="004A2268"/>
    <w:rsid w:val="004A646B"/>
    <w:rsid w:val="004B27CB"/>
    <w:rsid w:val="004B3130"/>
    <w:rsid w:val="004B61F5"/>
    <w:rsid w:val="004C454C"/>
    <w:rsid w:val="004C7C70"/>
    <w:rsid w:val="004D7C79"/>
    <w:rsid w:val="004E0CD7"/>
    <w:rsid w:val="004E54F1"/>
    <w:rsid w:val="004F30AE"/>
    <w:rsid w:val="004F6212"/>
    <w:rsid w:val="004F6DB8"/>
    <w:rsid w:val="004F7823"/>
    <w:rsid w:val="004F7ED9"/>
    <w:rsid w:val="0050092F"/>
    <w:rsid w:val="00501985"/>
    <w:rsid w:val="00505911"/>
    <w:rsid w:val="0050673D"/>
    <w:rsid w:val="00517A51"/>
    <w:rsid w:val="00520DE4"/>
    <w:rsid w:val="0052102C"/>
    <w:rsid w:val="005230E9"/>
    <w:rsid w:val="0052721E"/>
    <w:rsid w:val="00527AF5"/>
    <w:rsid w:val="005350D4"/>
    <w:rsid w:val="0053518F"/>
    <w:rsid w:val="00536DE8"/>
    <w:rsid w:val="005400BD"/>
    <w:rsid w:val="005428F7"/>
    <w:rsid w:val="005444D9"/>
    <w:rsid w:val="00552E96"/>
    <w:rsid w:val="00555637"/>
    <w:rsid w:val="00555A64"/>
    <w:rsid w:val="0055774C"/>
    <w:rsid w:val="00560600"/>
    <w:rsid w:val="00561A2E"/>
    <w:rsid w:val="00564B62"/>
    <w:rsid w:val="0057338C"/>
    <w:rsid w:val="00574ED7"/>
    <w:rsid w:val="005801BC"/>
    <w:rsid w:val="0058049D"/>
    <w:rsid w:val="005829F9"/>
    <w:rsid w:val="00582B60"/>
    <w:rsid w:val="00590E8C"/>
    <w:rsid w:val="005A1546"/>
    <w:rsid w:val="005A53F5"/>
    <w:rsid w:val="005A7FFD"/>
    <w:rsid w:val="005B1CA1"/>
    <w:rsid w:val="005B37A2"/>
    <w:rsid w:val="005B483B"/>
    <w:rsid w:val="005B58FF"/>
    <w:rsid w:val="005B7585"/>
    <w:rsid w:val="005C07E3"/>
    <w:rsid w:val="005C2F94"/>
    <w:rsid w:val="005C4C00"/>
    <w:rsid w:val="005D0531"/>
    <w:rsid w:val="005D1C87"/>
    <w:rsid w:val="005D28F7"/>
    <w:rsid w:val="005E0AA9"/>
    <w:rsid w:val="005E1645"/>
    <w:rsid w:val="005E22F8"/>
    <w:rsid w:val="005E49FC"/>
    <w:rsid w:val="005E7618"/>
    <w:rsid w:val="005F50A0"/>
    <w:rsid w:val="005F5139"/>
    <w:rsid w:val="006006CE"/>
    <w:rsid w:val="00604F11"/>
    <w:rsid w:val="00605D9E"/>
    <w:rsid w:val="00605F6D"/>
    <w:rsid w:val="00610731"/>
    <w:rsid w:val="00610D46"/>
    <w:rsid w:val="0061695C"/>
    <w:rsid w:val="006177D1"/>
    <w:rsid w:val="00626053"/>
    <w:rsid w:val="006346A8"/>
    <w:rsid w:val="0063608F"/>
    <w:rsid w:val="00640785"/>
    <w:rsid w:val="006411D4"/>
    <w:rsid w:val="006418A9"/>
    <w:rsid w:val="00644D1E"/>
    <w:rsid w:val="006450F0"/>
    <w:rsid w:val="006453DD"/>
    <w:rsid w:val="0064586A"/>
    <w:rsid w:val="006460E9"/>
    <w:rsid w:val="00647C3B"/>
    <w:rsid w:val="006616F3"/>
    <w:rsid w:val="0066615D"/>
    <w:rsid w:val="006665DA"/>
    <w:rsid w:val="00671375"/>
    <w:rsid w:val="006738E7"/>
    <w:rsid w:val="0067468B"/>
    <w:rsid w:val="00674693"/>
    <w:rsid w:val="0067696D"/>
    <w:rsid w:val="00681081"/>
    <w:rsid w:val="00686413"/>
    <w:rsid w:val="00695334"/>
    <w:rsid w:val="006A604A"/>
    <w:rsid w:val="006A67A7"/>
    <w:rsid w:val="006C7FBD"/>
    <w:rsid w:val="006D03FD"/>
    <w:rsid w:val="006D2B4F"/>
    <w:rsid w:val="006D2F50"/>
    <w:rsid w:val="006D7661"/>
    <w:rsid w:val="006D7FF8"/>
    <w:rsid w:val="006E6F4D"/>
    <w:rsid w:val="006E7B4A"/>
    <w:rsid w:val="006F2F19"/>
    <w:rsid w:val="00701EB6"/>
    <w:rsid w:val="00706156"/>
    <w:rsid w:val="00707B31"/>
    <w:rsid w:val="0072673F"/>
    <w:rsid w:val="007310FC"/>
    <w:rsid w:val="0073153E"/>
    <w:rsid w:val="007361D1"/>
    <w:rsid w:val="00746DC1"/>
    <w:rsid w:val="00751D2A"/>
    <w:rsid w:val="00754BFE"/>
    <w:rsid w:val="00757E9B"/>
    <w:rsid w:val="00760EEE"/>
    <w:rsid w:val="0076436C"/>
    <w:rsid w:val="00765CD9"/>
    <w:rsid w:val="0076617A"/>
    <w:rsid w:val="00776703"/>
    <w:rsid w:val="00777640"/>
    <w:rsid w:val="007804ED"/>
    <w:rsid w:val="00787808"/>
    <w:rsid w:val="007A052E"/>
    <w:rsid w:val="007B484A"/>
    <w:rsid w:val="007B6036"/>
    <w:rsid w:val="007C0696"/>
    <w:rsid w:val="007C4DAC"/>
    <w:rsid w:val="007C5ABB"/>
    <w:rsid w:val="007D121A"/>
    <w:rsid w:val="007D5650"/>
    <w:rsid w:val="007E3489"/>
    <w:rsid w:val="007E4662"/>
    <w:rsid w:val="007E46FC"/>
    <w:rsid w:val="007F4237"/>
    <w:rsid w:val="007F4A91"/>
    <w:rsid w:val="0080180C"/>
    <w:rsid w:val="008026FC"/>
    <w:rsid w:val="00804256"/>
    <w:rsid w:val="008045AC"/>
    <w:rsid w:val="0080488A"/>
    <w:rsid w:val="00805DC5"/>
    <w:rsid w:val="00812D3B"/>
    <w:rsid w:val="0081371F"/>
    <w:rsid w:val="00815989"/>
    <w:rsid w:val="00820729"/>
    <w:rsid w:val="00823EE7"/>
    <w:rsid w:val="0082626E"/>
    <w:rsid w:val="00830B89"/>
    <w:rsid w:val="00830DBF"/>
    <w:rsid w:val="0083185D"/>
    <w:rsid w:val="008328D4"/>
    <w:rsid w:val="0084036A"/>
    <w:rsid w:val="008468AA"/>
    <w:rsid w:val="00851491"/>
    <w:rsid w:val="008549AA"/>
    <w:rsid w:val="00854F8E"/>
    <w:rsid w:val="008569F9"/>
    <w:rsid w:val="00856CE5"/>
    <w:rsid w:val="00857AA8"/>
    <w:rsid w:val="008639CF"/>
    <w:rsid w:val="0087403E"/>
    <w:rsid w:val="008775E1"/>
    <w:rsid w:val="00877E16"/>
    <w:rsid w:val="00883E49"/>
    <w:rsid w:val="008850F0"/>
    <w:rsid w:val="00886979"/>
    <w:rsid w:val="00886F21"/>
    <w:rsid w:val="00892165"/>
    <w:rsid w:val="0089237E"/>
    <w:rsid w:val="00895878"/>
    <w:rsid w:val="008A1DBC"/>
    <w:rsid w:val="008B0EAF"/>
    <w:rsid w:val="008B35F9"/>
    <w:rsid w:val="008C282B"/>
    <w:rsid w:val="008C3E4B"/>
    <w:rsid w:val="008C780C"/>
    <w:rsid w:val="008D4272"/>
    <w:rsid w:val="008D738D"/>
    <w:rsid w:val="008D75FE"/>
    <w:rsid w:val="008D7B95"/>
    <w:rsid w:val="008E4BC6"/>
    <w:rsid w:val="008E4DBB"/>
    <w:rsid w:val="008E5645"/>
    <w:rsid w:val="008F3F64"/>
    <w:rsid w:val="008F6340"/>
    <w:rsid w:val="00900A27"/>
    <w:rsid w:val="009023F7"/>
    <w:rsid w:val="00903394"/>
    <w:rsid w:val="009049A0"/>
    <w:rsid w:val="009175AB"/>
    <w:rsid w:val="0092206F"/>
    <w:rsid w:val="00924C78"/>
    <w:rsid w:val="009272BB"/>
    <w:rsid w:val="0093060D"/>
    <w:rsid w:val="009319B3"/>
    <w:rsid w:val="00934609"/>
    <w:rsid w:val="009346ED"/>
    <w:rsid w:val="00934F2C"/>
    <w:rsid w:val="00936404"/>
    <w:rsid w:val="00940581"/>
    <w:rsid w:val="0094393E"/>
    <w:rsid w:val="009453A2"/>
    <w:rsid w:val="00947795"/>
    <w:rsid w:val="009521E7"/>
    <w:rsid w:val="00957874"/>
    <w:rsid w:val="0096210D"/>
    <w:rsid w:val="0096349A"/>
    <w:rsid w:val="00963628"/>
    <w:rsid w:val="009647AE"/>
    <w:rsid w:val="0096663F"/>
    <w:rsid w:val="00967821"/>
    <w:rsid w:val="00967D28"/>
    <w:rsid w:val="00971270"/>
    <w:rsid w:val="00971457"/>
    <w:rsid w:val="009734C8"/>
    <w:rsid w:val="00974BD7"/>
    <w:rsid w:val="0097583D"/>
    <w:rsid w:val="00987070"/>
    <w:rsid w:val="009942EB"/>
    <w:rsid w:val="0099526E"/>
    <w:rsid w:val="00996C43"/>
    <w:rsid w:val="00996E0A"/>
    <w:rsid w:val="009A4B4D"/>
    <w:rsid w:val="009A4C6C"/>
    <w:rsid w:val="009B1786"/>
    <w:rsid w:val="009B289D"/>
    <w:rsid w:val="009C73D3"/>
    <w:rsid w:val="009D01BE"/>
    <w:rsid w:val="009D35A5"/>
    <w:rsid w:val="009D3EA2"/>
    <w:rsid w:val="009D3F45"/>
    <w:rsid w:val="009D448C"/>
    <w:rsid w:val="009F195D"/>
    <w:rsid w:val="009F7762"/>
    <w:rsid w:val="00A04DFA"/>
    <w:rsid w:val="00A06504"/>
    <w:rsid w:val="00A077F2"/>
    <w:rsid w:val="00A121EA"/>
    <w:rsid w:val="00A1334E"/>
    <w:rsid w:val="00A20D90"/>
    <w:rsid w:val="00A21751"/>
    <w:rsid w:val="00A22A29"/>
    <w:rsid w:val="00A24CB2"/>
    <w:rsid w:val="00A25C8F"/>
    <w:rsid w:val="00A27CB1"/>
    <w:rsid w:val="00A324A9"/>
    <w:rsid w:val="00A348C0"/>
    <w:rsid w:val="00A544CD"/>
    <w:rsid w:val="00A55D22"/>
    <w:rsid w:val="00A567FE"/>
    <w:rsid w:val="00A56E85"/>
    <w:rsid w:val="00A63CFA"/>
    <w:rsid w:val="00A712B5"/>
    <w:rsid w:val="00A7420B"/>
    <w:rsid w:val="00A8242D"/>
    <w:rsid w:val="00A829C9"/>
    <w:rsid w:val="00A83381"/>
    <w:rsid w:val="00A874A9"/>
    <w:rsid w:val="00A906AF"/>
    <w:rsid w:val="00A9099E"/>
    <w:rsid w:val="00AA10A5"/>
    <w:rsid w:val="00AA1A59"/>
    <w:rsid w:val="00AA236F"/>
    <w:rsid w:val="00AB30FE"/>
    <w:rsid w:val="00AB385E"/>
    <w:rsid w:val="00AC2D95"/>
    <w:rsid w:val="00AD5DB4"/>
    <w:rsid w:val="00AD6CF7"/>
    <w:rsid w:val="00AE1892"/>
    <w:rsid w:val="00AE1D63"/>
    <w:rsid w:val="00AE210A"/>
    <w:rsid w:val="00AE307E"/>
    <w:rsid w:val="00AE5936"/>
    <w:rsid w:val="00AE6EFD"/>
    <w:rsid w:val="00AF3265"/>
    <w:rsid w:val="00AF3893"/>
    <w:rsid w:val="00AF5221"/>
    <w:rsid w:val="00AF77E1"/>
    <w:rsid w:val="00B05F9C"/>
    <w:rsid w:val="00B10125"/>
    <w:rsid w:val="00B101EF"/>
    <w:rsid w:val="00B11D40"/>
    <w:rsid w:val="00B13F49"/>
    <w:rsid w:val="00B14997"/>
    <w:rsid w:val="00B16F9B"/>
    <w:rsid w:val="00B201F3"/>
    <w:rsid w:val="00B20B01"/>
    <w:rsid w:val="00B23CB5"/>
    <w:rsid w:val="00B2439D"/>
    <w:rsid w:val="00B24579"/>
    <w:rsid w:val="00B25EA4"/>
    <w:rsid w:val="00B266D2"/>
    <w:rsid w:val="00B26C02"/>
    <w:rsid w:val="00B27EC6"/>
    <w:rsid w:val="00B3021D"/>
    <w:rsid w:val="00B3174A"/>
    <w:rsid w:val="00B31E49"/>
    <w:rsid w:val="00B31F36"/>
    <w:rsid w:val="00B330E5"/>
    <w:rsid w:val="00B357C5"/>
    <w:rsid w:val="00B37B12"/>
    <w:rsid w:val="00B400A6"/>
    <w:rsid w:val="00B47E43"/>
    <w:rsid w:val="00B541B8"/>
    <w:rsid w:val="00B55590"/>
    <w:rsid w:val="00B561A0"/>
    <w:rsid w:val="00B728BD"/>
    <w:rsid w:val="00B749FC"/>
    <w:rsid w:val="00B81E6E"/>
    <w:rsid w:val="00B8297D"/>
    <w:rsid w:val="00B8593E"/>
    <w:rsid w:val="00B85943"/>
    <w:rsid w:val="00B86178"/>
    <w:rsid w:val="00B923AE"/>
    <w:rsid w:val="00B941B6"/>
    <w:rsid w:val="00B946AD"/>
    <w:rsid w:val="00BA5371"/>
    <w:rsid w:val="00BC0112"/>
    <w:rsid w:val="00BC1F44"/>
    <w:rsid w:val="00BC26B2"/>
    <w:rsid w:val="00BC37F2"/>
    <w:rsid w:val="00BD2C2F"/>
    <w:rsid w:val="00BD3304"/>
    <w:rsid w:val="00BD4D8A"/>
    <w:rsid w:val="00BD5E95"/>
    <w:rsid w:val="00BD69B3"/>
    <w:rsid w:val="00BE0656"/>
    <w:rsid w:val="00BE2351"/>
    <w:rsid w:val="00C02D58"/>
    <w:rsid w:val="00C056DE"/>
    <w:rsid w:val="00C07E3F"/>
    <w:rsid w:val="00C11756"/>
    <w:rsid w:val="00C15688"/>
    <w:rsid w:val="00C22D0E"/>
    <w:rsid w:val="00C24B0D"/>
    <w:rsid w:val="00C277B0"/>
    <w:rsid w:val="00C30EB3"/>
    <w:rsid w:val="00C31D96"/>
    <w:rsid w:val="00C448F0"/>
    <w:rsid w:val="00C46796"/>
    <w:rsid w:val="00C51DF5"/>
    <w:rsid w:val="00C56B35"/>
    <w:rsid w:val="00C621E3"/>
    <w:rsid w:val="00C63ED9"/>
    <w:rsid w:val="00C647CF"/>
    <w:rsid w:val="00C64EF1"/>
    <w:rsid w:val="00C6625F"/>
    <w:rsid w:val="00C67CA8"/>
    <w:rsid w:val="00C72059"/>
    <w:rsid w:val="00C73BFC"/>
    <w:rsid w:val="00C754D0"/>
    <w:rsid w:val="00C77263"/>
    <w:rsid w:val="00C820C8"/>
    <w:rsid w:val="00C83A6E"/>
    <w:rsid w:val="00C85260"/>
    <w:rsid w:val="00C879A0"/>
    <w:rsid w:val="00C91638"/>
    <w:rsid w:val="00C95CEC"/>
    <w:rsid w:val="00CB1F8D"/>
    <w:rsid w:val="00CB402A"/>
    <w:rsid w:val="00CB601E"/>
    <w:rsid w:val="00CC313D"/>
    <w:rsid w:val="00CC6EE9"/>
    <w:rsid w:val="00CC6F97"/>
    <w:rsid w:val="00CC7BF2"/>
    <w:rsid w:val="00CC7D42"/>
    <w:rsid w:val="00CD01AA"/>
    <w:rsid w:val="00CE1AB2"/>
    <w:rsid w:val="00CE4446"/>
    <w:rsid w:val="00CF45A2"/>
    <w:rsid w:val="00CF7F14"/>
    <w:rsid w:val="00D02276"/>
    <w:rsid w:val="00D0350D"/>
    <w:rsid w:val="00D03C54"/>
    <w:rsid w:val="00D0619F"/>
    <w:rsid w:val="00D1015C"/>
    <w:rsid w:val="00D25DD6"/>
    <w:rsid w:val="00D27F04"/>
    <w:rsid w:val="00D35C68"/>
    <w:rsid w:val="00D35CE4"/>
    <w:rsid w:val="00D37D5E"/>
    <w:rsid w:val="00D442AD"/>
    <w:rsid w:val="00D44A74"/>
    <w:rsid w:val="00D50E13"/>
    <w:rsid w:val="00D563C6"/>
    <w:rsid w:val="00D57EC5"/>
    <w:rsid w:val="00D65DDF"/>
    <w:rsid w:val="00D6684D"/>
    <w:rsid w:val="00D66FB0"/>
    <w:rsid w:val="00D672C2"/>
    <w:rsid w:val="00D75310"/>
    <w:rsid w:val="00D77634"/>
    <w:rsid w:val="00D80057"/>
    <w:rsid w:val="00D86E0E"/>
    <w:rsid w:val="00D9147F"/>
    <w:rsid w:val="00D95266"/>
    <w:rsid w:val="00D972E3"/>
    <w:rsid w:val="00DA1AA5"/>
    <w:rsid w:val="00DA1ECA"/>
    <w:rsid w:val="00DA24BC"/>
    <w:rsid w:val="00DA5476"/>
    <w:rsid w:val="00DA6E07"/>
    <w:rsid w:val="00DA77D9"/>
    <w:rsid w:val="00DB0EBE"/>
    <w:rsid w:val="00DB341E"/>
    <w:rsid w:val="00DB5A0F"/>
    <w:rsid w:val="00DB73D9"/>
    <w:rsid w:val="00DC0A6A"/>
    <w:rsid w:val="00DC4D33"/>
    <w:rsid w:val="00DC6058"/>
    <w:rsid w:val="00DD1EF6"/>
    <w:rsid w:val="00DE61B2"/>
    <w:rsid w:val="00DE7533"/>
    <w:rsid w:val="00DF0950"/>
    <w:rsid w:val="00DF1B49"/>
    <w:rsid w:val="00DF1F57"/>
    <w:rsid w:val="00DF5A13"/>
    <w:rsid w:val="00E030B6"/>
    <w:rsid w:val="00E05794"/>
    <w:rsid w:val="00E0655F"/>
    <w:rsid w:val="00E121CD"/>
    <w:rsid w:val="00E13B50"/>
    <w:rsid w:val="00E147AA"/>
    <w:rsid w:val="00E163CE"/>
    <w:rsid w:val="00E23A8B"/>
    <w:rsid w:val="00E247A1"/>
    <w:rsid w:val="00E263AD"/>
    <w:rsid w:val="00E2797F"/>
    <w:rsid w:val="00E30381"/>
    <w:rsid w:val="00E325F9"/>
    <w:rsid w:val="00E36BF8"/>
    <w:rsid w:val="00E36F3B"/>
    <w:rsid w:val="00E40322"/>
    <w:rsid w:val="00E406CB"/>
    <w:rsid w:val="00E4534D"/>
    <w:rsid w:val="00E47D49"/>
    <w:rsid w:val="00E621FA"/>
    <w:rsid w:val="00E63EEB"/>
    <w:rsid w:val="00E64E6B"/>
    <w:rsid w:val="00E655A5"/>
    <w:rsid w:val="00E70FE9"/>
    <w:rsid w:val="00E77300"/>
    <w:rsid w:val="00E81609"/>
    <w:rsid w:val="00E832AE"/>
    <w:rsid w:val="00E863E3"/>
    <w:rsid w:val="00E8666C"/>
    <w:rsid w:val="00E91022"/>
    <w:rsid w:val="00E914EB"/>
    <w:rsid w:val="00E95D1E"/>
    <w:rsid w:val="00E97CC6"/>
    <w:rsid w:val="00EB744E"/>
    <w:rsid w:val="00EB78F0"/>
    <w:rsid w:val="00EC00D7"/>
    <w:rsid w:val="00EC1010"/>
    <w:rsid w:val="00EC25B2"/>
    <w:rsid w:val="00EC467E"/>
    <w:rsid w:val="00EE0036"/>
    <w:rsid w:val="00EE57BB"/>
    <w:rsid w:val="00EF03EF"/>
    <w:rsid w:val="00EF7A67"/>
    <w:rsid w:val="00F10DA1"/>
    <w:rsid w:val="00F10E10"/>
    <w:rsid w:val="00F133E9"/>
    <w:rsid w:val="00F17906"/>
    <w:rsid w:val="00F22E97"/>
    <w:rsid w:val="00F33DC8"/>
    <w:rsid w:val="00F36DF6"/>
    <w:rsid w:val="00F43E97"/>
    <w:rsid w:val="00F55BF7"/>
    <w:rsid w:val="00F61AAC"/>
    <w:rsid w:val="00F63492"/>
    <w:rsid w:val="00F700E5"/>
    <w:rsid w:val="00F74357"/>
    <w:rsid w:val="00F77B50"/>
    <w:rsid w:val="00F924E9"/>
    <w:rsid w:val="00F95229"/>
    <w:rsid w:val="00F96A0D"/>
    <w:rsid w:val="00F97C63"/>
    <w:rsid w:val="00FA5C03"/>
    <w:rsid w:val="00FB0B33"/>
    <w:rsid w:val="00FB190C"/>
    <w:rsid w:val="00FB1C6B"/>
    <w:rsid w:val="00FB1F4F"/>
    <w:rsid w:val="00FB3CBA"/>
    <w:rsid w:val="00FC09D8"/>
    <w:rsid w:val="00FC166D"/>
    <w:rsid w:val="00FD1958"/>
    <w:rsid w:val="00FD5198"/>
    <w:rsid w:val="00FD5B84"/>
    <w:rsid w:val="00FD72DC"/>
    <w:rsid w:val="00FE2230"/>
    <w:rsid w:val="00FE3DD5"/>
    <w:rsid w:val="00FF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Columns 3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6E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4861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64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B0B3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1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FB0B33"/>
    <w:rPr>
      <w:rFonts w:ascii="Arial" w:hAnsi="Arial"/>
    </w:rPr>
  </w:style>
  <w:style w:type="table" w:styleId="a4">
    <w:name w:val="Table Grid"/>
    <w:basedOn w:val="a1"/>
    <w:uiPriority w:val="59"/>
    <w:rsid w:val="00802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F50A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F50A0"/>
    <w:rPr>
      <w:sz w:val="24"/>
      <w:szCs w:val="24"/>
    </w:rPr>
  </w:style>
  <w:style w:type="character" w:styleId="a7">
    <w:name w:val="page number"/>
    <w:basedOn w:val="a0"/>
    <w:rsid w:val="005F50A0"/>
  </w:style>
  <w:style w:type="paragraph" w:styleId="a8">
    <w:name w:val="header"/>
    <w:basedOn w:val="a"/>
    <w:link w:val="a9"/>
    <w:uiPriority w:val="99"/>
    <w:rsid w:val="004861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11B"/>
    <w:rPr>
      <w:rFonts w:ascii="Arial" w:hAnsi="Arial"/>
    </w:rPr>
  </w:style>
  <w:style w:type="character" w:styleId="aa">
    <w:name w:val="Hyperlink"/>
    <w:uiPriority w:val="99"/>
    <w:unhideWhenUsed/>
    <w:rsid w:val="002023B5"/>
    <w:rPr>
      <w:color w:val="0000FF"/>
      <w:u w:val="single"/>
    </w:rPr>
  </w:style>
  <w:style w:type="character" w:customStyle="1" w:styleId="a10">
    <w:name w:val="a1"/>
    <w:rsid w:val="002023B5"/>
    <w:rPr>
      <w:color w:val="008000"/>
    </w:rPr>
  </w:style>
  <w:style w:type="paragraph" w:customStyle="1" w:styleId="FR4">
    <w:name w:val="FR4"/>
    <w:rsid w:val="008A1DBC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</w:style>
  <w:style w:type="paragraph" w:styleId="ab">
    <w:name w:val="Normal (Web)"/>
    <w:basedOn w:val="a"/>
    <w:unhideWhenUsed/>
    <w:rsid w:val="00454B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54B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97C63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val="en-US" w:eastAsia="en-US"/>
    </w:rPr>
  </w:style>
  <w:style w:type="paragraph" w:styleId="ad">
    <w:name w:val="Body Text Indent"/>
    <w:basedOn w:val="a"/>
    <w:link w:val="ae"/>
    <w:uiPriority w:val="99"/>
    <w:rsid w:val="007E46FC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7E46FC"/>
    <w:rPr>
      <w:sz w:val="24"/>
      <w:szCs w:val="24"/>
    </w:rPr>
  </w:style>
  <w:style w:type="paragraph" w:styleId="21">
    <w:name w:val="Body Text 2"/>
    <w:basedOn w:val="a"/>
    <w:link w:val="22"/>
    <w:uiPriority w:val="99"/>
    <w:rsid w:val="001217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7EE"/>
    <w:rPr>
      <w:rFonts w:ascii="Arial" w:hAnsi="Arial"/>
    </w:rPr>
  </w:style>
  <w:style w:type="paragraph" w:styleId="af">
    <w:name w:val="List"/>
    <w:basedOn w:val="a"/>
    <w:uiPriority w:val="99"/>
    <w:rsid w:val="005D28F7"/>
    <w:pPr>
      <w:widowControl w:val="0"/>
      <w:autoSpaceDE w:val="0"/>
      <w:autoSpaceDN w:val="0"/>
      <w:adjustRightInd w:val="0"/>
      <w:ind w:left="283" w:hanging="283"/>
    </w:pPr>
    <w:rPr>
      <w:rFonts w:ascii="Times New Roman" w:eastAsia="Calibri" w:hAnsi="Times New Roman"/>
    </w:rPr>
  </w:style>
  <w:style w:type="paragraph" w:styleId="23">
    <w:name w:val="List 2"/>
    <w:basedOn w:val="a"/>
    <w:rsid w:val="00B8593E"/>
    <w:pPr>
      <w:ind w:left="566" w:hanging="283"/>
    </w:pPr>
    <w:rPr>
      <w:rFonts w:cs="Arial"/>
      <w:sz w:val="24"/>
      <w:szCs w:val="28"/>
    </w:rPr>
  </w:style>
  <w:style w:type="paragraph" w:customStyle="1" w:styleId="11">
    <w:name w:val="Абзац списка1"/>
    <w:basedOn w:val="a"/>
    <w:uiPriority w:val="99"/>
    <w:rsid w:val="00934F2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semiHidden/>
    <w:unhideWhenUsed/>
    <w:rsid w:val="00F10E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10E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2">
    <w:name w:val="Сетка таблицы1"/>
    <w:basedOn w:val="a1"/>
    <w:next w:val="a4"/>
    <w:uiPriority w:val="59"/>
    <w:rsid w:val="00DF1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uiPriority w:val="59"/>
    <w:rsid w:val="00DF1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uiPriority w:val="99"/>
    <w:unhideWhenUsed/>
    <w:rsid w:val="00D66FB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66FB0"/>
    <w:rPr>
      <w:rFonts w:ascii="Arial" w:hAnsi="Arial"/>
    </w:rPr>
  </w:style>
  <w:style w:type="table" w:customStyle="1" w:styleId="3">
    <w:name w:val="Сетка таблицы3"/>
    <w:basedOn w:val="a1"/>
    <w:next w:val="a4"/>
    <w:uiPriority w:val="59"/>
    <w:rsid w:val="00D66FB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86498"/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386498"/>
  </w:style>
  <w:style w:type="table" w:customStyle="1" w:styleId="14">
    <w:name w:val="Стиль1"/>
    <w:basedOn w:val="30"/>
    <w:uiPriority w:val="99"/>
    <w:qFormat/>
    <w:rsid w:val="00386498"/>
    <w:rPr>
      <w:color w:val="00B0F0"/>
      <w:sz w:val="24"/>
    </w:rPr>
    <w:tblPr>
      <w:tblStyleRowBandSize w:val="1"/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umns 3"/>
    <w:basedOn w:val="a1"/>
    <w:uiPriority w:val="99"/>
    <w:semiHidden/>
    <w:unhideWhenUsed/>
    <w:rsid w:val="00386498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1">
    <w:name w:val="Body Text 3"/>
    <w:basedOn w:val="a"/>
    <w:link w:val="32"/>
    <w:rsid w:val="0038649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86498"/>
    <w:rPr>
      <w:sz w:val="16"/>
      <w:szCs w:val="16"/>
    </w:rPr>
  </w:style>
  <w:style w:type="character" w:customStyle="1" w:styleId="4">
    <w:name w:val="Основной текст (4)_"/>
    <w:link w:val="40"/>
    <w:rsid w:val="00386498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498"/>
    <w:pPr>
      <w:shd w:val="clear" w:color="auto" w:fill="FFFFFF"/>
      <w:spacing w:after="300" w:line="322" w:lineRule="exact"/>
      <w:ind w:hanging="1280"/>
      <w:jc w:val="both"/>
    </w:pPr>
    <w:rPr>
      <w:rFonts w:ascii="Times New Roman" w:hAnsi="Times New Roman"/>
      <w:sz w:val="27"/>
      <w:szCs w:val="27"/>
    </w:rPr>
  </w:style>
  <w:style w:type="paragraph" w:customStyle="1" w:styleId="Style1">
    <w:name w:val="Style1"/>
    <w:basedOn w:val="a"/>
    <w:rsid w:val="00386498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864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86498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86498"/>
    <w:pPr>
      <w:widowControl w:val="0"/>
      <w:autoSpaceDE w:val="0"/>
      <w:autoSpaceDN w:val="0"/>
      <w:adjustRightInd w:val="0"/>
      <w:spacing w:line="22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86498"/>
    <w:pPr>
      <w:widowControl w:val="0"/>
      <w:autoSpaceDE w:val="0"/>
      <w:autoSpaceDN w:val="0"/>
      <w:adjustRightInd w:val="0"/>
      <w:spacing w:line="226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86498"/>
    <w:pPr>
      <w:widowControl w:val="0"/>
      <w:autoSpaceDE w:val="0"/>
      <w:autoSpaceDN w:val="0"/>
      <w:adjustRightInd w:val="0"/>
      <w:spacing w:line="22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386498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864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386498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rsid w:val="0038649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3864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38649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386498"/>
    <w:rPr>
      <w:rFonts w:ascii="Verdana" w:hAnsi="Verdana" w:cs="Verdana"/>
      <w:b/>
      <w:bCs/>
      <w:i/>
      <w:iCs/>
      <w:sz w:val="12"/>
      <w:szCs w:val="12"/>
    </w:rPr>
  </w:style>
  <w:style w:type="paragraph" w:styleId="af2">
    <w:name w:val="Body Text"/>
    <w:basedOn w:val="a"/>
    <w:link w:val="af3"/>
    <w:rsid w:val="00386498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386498"/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38649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386498"/>
    <w:rPr>
      <w:rFonts w:ascii="Cambria" w:hAnsi="Cambria"/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rsid w:val="00386498"/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86498"/>
    <w:rPr>
      <w:rFonts w:ascii="Tahoma" w:hAnsi="Tahoma"/>
      <w:sz w:val="16"/>
      <w:szCs w:val="16"/>
    </w:rPr>
  </w:style>
  <w:style w:type="table" w:styleId="15">
    <w:name w:val="Table Grid 1"/>
    <w:basedOn w:val="a1"/>
    <w:rsid w:val="0038649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1">
    <w:name w:val="Style11"/>
    <w:basedOn w:val="a"/>
    <w:rsid w:val="00386498"/>
    <w:pPr>
      <w:widowControl w:val="0"/>
      <w:autoSpaceDE w:val="0"/>
      <w:autoSpaceDN w:val="0"/>
      <w:adjustRightInd w:val="0"/>
      <w:spacing w:line="281" w:lineRule="exact"/>
      <w:ind w:firstLine="701"/>
      <w:jc w:val="both"/>
    </w:pPr>
    <w:rPr>
      <w:rFonts w:cs="Arial"/>
      <w:sz w:val="24"/>
      <w:szCs w:val="24"/>
    </w:rPr>
  </w:style>
  <w:style w:type="character" w:customStyle="1" w:styleId="FontStyle41">
    <w:name w:val="Font Style41"/>
    <w:rsid w:val="00386498"/>
    <w:rPr>
      <w:rFonts w:ascii="Arial" w:hAnsi="Arial" w:cs="Arial"/>
      <w:sz w:val="22"/>
      <w:szCs w:val="22"/>
    </w:rPr>
  </w:style>
  <w:style w:type="paragraph" w:customStyle="1" w:styleId="Style20">
    <w:name w:val="Style20"/>
    <w:basedOn w:val="a"/>
    <w:rsid w:val="00386498"/>
    <w:pPr>
      <w:widowControl w:val="0"/>
      <w:autoSpaceDE w:val="0"/>
      <w:autoSpaceDN w:val="0"/>
      <w:adjustRightInd w:val="0"/>
      <w:spacing w:line="566" w:lineRule="exact"/>
      <w:jc w:val="both"/>
    </w:pPr>
    <w:rPr>
      <w:rFonts w:cs="Arial"/>
      <w:sz w:val="24"/>
      <w:szCs w:val="24"/>
    </w:rPr>
  </w:style>
  <w:style w:type="paragraph" w:customStyle="1" w:styleId="Style19">
    <w:name w:val="Style19"/>
    <w:basedOn w:val="a"/>
    <w:uiPriority w:val="99"/>
    <w:rsid w:val="00386498"/>
    <w:pPr>
      <w:widowControl w:val="0"/>
      <w:autoSpaceDE w:val="0"/>
      <w:autoSpaceDN w:val="0"/>
      <w:adjustRightInd w:val="0"/>
      <w:spacing w:line="559" w:lineRule="exact"/>
    </w:pPr>
    <w:rPr>
      <w:rFonts w:cs="Arial"/>
      <w:sz w:val="24"/>
      <w:szCs w:val="24"/>
    </w:rPr>
  </w:style>
  <w:style w:type="character" w:styleId="af8">
    <w:name w:val="FollowedHyperlink"/>
    <w:uiPriority w:val="99"/>
    <w:semiHidden/>
    <w:unhideWhenUsed/>
    <w:rsid w:val="00386498"/>
    <w:rPr>
      <w:color w:val="800080"/>
      <w:u w:val="single"/>
    </w:rPr>
  </w:style>
  <w:style w:type="paragraph" w:customStyle="1" w:styleId="16">
    <w:name w:val="Без интервала1"/>
    <w:rsid w:val="00386498"/>
    <w:rPr>
      <w:rFonts w:ascii="Calibri" w:hAnsi="Calibri" w:cs="Calibri"/>
      <w:sz w:val="22"/>
      <w:szCs w:val="22"/>
      <w:lang w:val="en-US" w:eastAsia="en-US"/>
    </w:rPr>
  </w:style>
  <w:style w:type="paragraph" w:styleId="33">
    <w:name w:val="List Bullet 3"/>
    <w:basedOn w:val="a"/>
    <w:autoRedefine/>
    <w:rsid w:val="00386498"/>
    <w:pPr>
      <w:ind w:firstLine="737"/>
      <w:jc w:val="both"/>
    </w:pPr>
    <w:rPr>
      <w:rFonts w:ascii="Times New Roman" w:hAnsi="Times New Roman"/>
      <w:b/>
      <w:bCs/>
      <w:iCs/>
      <w:sz w:val="28"/>
      <w:szCs w:val="28"/>
    </w:rPr>
  </w:style>
  <w:style w:type="character" w:styleId="HTML">
    <w:name w:val="HTML Cite"/>
    <w:rsid w:val="00386498"/>
    <w:rPr>
      <w:i/>
      <w:iCs/>
    </w:rPr>
  </w:style>
  <w:style w:type="paragraph" w:styleId="af9">
    <w:name w:val="Title"/>
    <w:basedOn w:val="a"/>
    <w:link w:val="afa"/>
    <w:qFormat/>
    <w:rsid w:val="0038649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character" w:customStyle="1" w:styleId="afa">
    <w:name w:val="Название Знак"/>
    <w:basedOn w:val="a0"/>
    <w:link w:val="af9"/>
    <w:rsid w:val="00386498"/>
    <w:rPr>
      <w:sz w:val="24"/>
    </w:rPr>
  </w:style>
  <w:style w:type="character" w:customStyle="1" w:styleId="50">
    <w:name w:val="Заголовок 5 Знак"/>
    <w:link w:val="5"/>
    <w:uiPriority w:val="9"/>
    <w:rsid w:val="00386498"/>
    <w:rPr>
      <w:b/>
      <w:bCs/>
      <w:i/>
      <w:iCs/>
      <w:sz w:val="26"/>
      <w:szCs w:val="26"/>
    </w:rPr>
  </w:style>
  <w:style w:type="paragraph" w:customStyle="1" w:styleId="27">
    <w:name w:val="Абзац списка2"/>
    <w:basedOn w:val="a"/>
    <w:rsid w:val="0093640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43">
    <w:name w:val="Style43"/>
    <w:basedOn w:val="a"/>
    <w:uiPriority w:val="99"/>
    <w:rsid w:val="00F43E97"/>
    <w:pPr>
      <w:widowControl w:val="0"/>
      <w:autoSpaceDE w:val="0"/>
      <w:autoSpaceDN w:val="0"/>
      <w:adjustRightInd w:val="0"/>
      <w:spacing w:line="269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97">
    <w:name w:val="Font Style97"/>
    <w:basedOn w:val="a0"/>
    <w:uiPriority w:val="99"/>
    <w:rsid w:val="00F43E9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957874"/>
    <w:pPr>
      <w:widowControl w:val="0"/>
      <w:autoSpaceDE w:val="0"/>
      <w:autoSpaceDN w:val="0"/>
      <w:adjustRightInd w:val="0"/>
      <w:spacing w:line="322" w:lineRule="exact"/>
      <w:ind w:hanging="34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957874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957874"/>
    <w:pPr>
      <w:widowControl w:val="0"/>
      <w:autoSpaceDE w:val="0"/>
      <w:autoSpaceDN w:val="0"/>
      <w:adjustRightInd w:val="0"/>
      <w:spacing w:line="331" w:lineRule="exact"/>
      <w:ind w:hanging="331"/>
    </w:pPr>
    <w:rPr>
      <w:rFonts w:ascii="Times New Roman" w:eastAsiaTheme="minorEastAsia" w:hAnsi="Times New Roman"/>
      <w:sz w:val="24"/>
      <w:szCs w:val="24"/>
    </w:rPr>
  </w:style>
  <w:style w:type="paragraph" w:customStyle="1" w:styleId="Style40">
    <w:name w:val="Style40"/>
    <w:basedOn w:val="a"/>
    <w:uiPriority w:val="99"/>
    <w:rsid w:val="0095787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5787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957874"/>
    <w:rPr>
      <w:rFonts w:ascii="Times New Roman" w:hAnsi="Times New Roman" w:cs="Times New Roman"/>
      <w:sz w:val="26"/>
      <w:szCs w:val="26"/>
    </w:rPr>
  </w:style>
  <w:style w:type="character" w:customStyle="1" w:styleId="c6">
    <w:name w:val="c6"/>
    <w:basedOn w:val="a0"/>
    <w:rsid w:val="00F700E5"/>
  </w:style>
  <w:style w:type="paragraph" w:customStyle="1" w:styleId="c9">
    <w:name w:val="c9"/>
    <w:basedOn w:val="a"/>
    <w:rsid w:val="00F700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54">
    <w:name w:val="c54"/>
    <w:basedOn w:val="a0"/>
    <w:rsid w:val="00F700E5"/>
  </w:style>
  <w:style w:type="character" w:customStyle="1" w:styleId="c64">
    <w:name w:val="c64"/>
    <w:basedOn w:val="a0"/>
    <w:rsid w:val="00F700E5"/>
  </w:style>
  <w:style w:type="paragraph" w:customStyle="1" w:styleId="Style1417">
    <w:name w:val="Style1417"/>
    <w:basedOn w:val="a"/>
    <w:rsid w:val="00F700E5"/>
    <w:pPr>
      <w:spacing w:line="269" w:lineRule="exact"/>
    </w:pPr>
    <w:rPr>
      <w:rFonts w:ascii="Times New Roman" w:hAnsi="Times New Roman"/>
    </w:rPr>
  </w:style>
  <w:style w:type="character" w:customStyle="1" w:styleId="CharStyle790">
    <w:name w:val="CharStyle790"/>
    <w:basedOn w:val="a0"/>
    <w:rsid w:val="00F700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mw-headline">
    <w:name w:val="mw-headline"/>
    <w:rsid w:val="00B23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F7EB7-F9F3-405B-838E-4E468057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50</Pages>
  <Words>9368</Words>
  <Characters>73796</Characters>
  <Application>Microsoft Office Word</Application>
  <DocSecurity>0</DocSecurity>
  <Lines>614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НСГК</Company>
  <LinksUpToDate>false</LinksUpToDate>
  <CharactersWithSpaces>82999</CharactersWithSpaces>
  <SharedDoc>false</SharedDoc>
  <HLinks>
    <vt:vector size="6" baseType="variant">
      <vt:variant>
        <vt:i4>1179726</vt:i4>
      </vt:variant>
      <vt:variant>
        <vt:i4>0</vt:i4>
      </vt:variant>
      <vt:variant>
        <vt:i4>0</vt:i4>
      </vt:variant>
      <vt:variant>
        <vt:i4>5</vt:i4>
      </vt:variant>
      <vt:variant>
        <vt:lpwstr>http://www.consuetant.ru/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teplova_la</dc:creator>
  <cp:lastModifiedBy>kralya</cp:lastModifiedBy>
  <cp:revision>14</cp:revision>
  <cp:lastPrinted>2017-10-11T07:04:00Z</cp:lastPrinted>
  <dcterms:created xsi:type="dcterms:W3CDTF">2019-10-17T10:35:00Z</dcterms:created>
  <dcterms:modified xsi:type="dcterms:W3CDTF">2023-09-20T11:55:00Z</dcterms:modified>
</cp:coreProperties>
</file>