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5211"/>
        <w:gridCol w:w="4253"/>
      </w:tblGrid>
      <w:tr w:rsidR="005535C1" w:rsidTr="005535C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535C1" w:rsidRDefault="005535C1" w:rsidP="005535C1">
            <w:pPr>
              <w:shd w:val="clear" w:color="auto" w:fill="FFFFFF"/>
              <w:spacing w:line="294" w:lineRule="atLeast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«СОГЛАСОВАНО»</w:t>
            </w:r>
          </w:p>
          <w:p w:rsidR="005535C1" w:rsidRDefault="005535C1" w:rsidP="005535C1">
            <w:pPr>
              <w:shd w:val="clear" w:color="auto" w:fill="FFFFFF"/>
              <w:spacing w:line="294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профкома </w:t>
            </w:r>
          </w:p>
          <w:p w:rsidR="005535C1" w:rsidRDefault="005535C1" w:rsidP="005535C1">
            <w:pPr>
              <w:shd w:val="clear" w:color="auto" w:fill="FFFFFF"/>
              <w:spacing w:line="294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>МОУ «Академический лицей»</w:t>
            </w:r>
          </w:p>
          <w:p w:rsidR="005535C1" w:rsidRDefault="005535C1" w:rsidP="005535C1">
            <w:pPr>
              <w:shd w:val="clear" w:color="auto" w:fill="FFFFFF"/>
              <w:spacing w:line="294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:rsidR="005535C1" w:rsidRDefault="005535C1" w:rsidP="005535C1">
            <w:pPr>
              <w:shd w:val="clear" w:color="auto" w:fill="FFFFFF"/>
              <w:spacing w:line="294" w:lineRule="atLeast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____________ Е.С. Стрельчук </w:t>
            </w:r>
          </w:p>
          <w:p w:rsidR="005535C1" w:rsidRDefault="005535C1" w:rsidP="005535C1">
            <w:pPr>
              <w:shd w:val="clear" w:color="auto" w:fill="FFFFFF"/>
              <w:spacing w:line="294" w:lineRule="atLeast"/>
              <w:ind w:firstLine="0"/>
              <w:rPr>
                <w:color w:val="000000"/>
              </w:rPr>
            </w:pPr>
          </w:p>
          <w:p w:rsidR="005535C1" w:rsidRDefault="005535C1" w:rsidP="005535C1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535C1" w:rsidRDefault="005535C1">
            <w:pPr>
              <w:shd w:val="clear" w:color="auto" w:fill="FFFFFF"/>
              <w:spacing w:line="294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«УТВЕРЖДАЮ»</w:t>
            </w:r>
          </w:p>
          <w:p w:rsidR="005535C1" w:rsidRDefault="005535C1">
            <w:pPr>
              <w:shd w:val="clear" w:color="auto" w:fill="FFFFFF"/>
              <w:spacing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  <w:p w:rsidR="005535C1" w:rsidRDefault="005535C1">
            <w:pPr>
              <w:shd w:val="clear" w:color="auto" w:fill="FFFFFF"/>
              <w:spacing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МОУ «Академический лицей»</w:t>
            </w:r>
          </w:p>
          <w:p w:rsidR="005535C1" w:rsidRDefault="005535C1">
            <w:pPr>
              <w:shd w:val="clear" w:color="auto" w:fill="FFFFFF"/>
              <w:spacing w:line="294" w:lineRule="atLeast"/>
              <w:jc w:val="center"/>
              <w:rPr>
                <w:color w:val="000000"/>
              </w:rPr>
            </w:pPr>
          </w:p>
          <w:p w:rsidR="005535C1" w:rsidRDefault="005535C1">
            <w:pPr>
              <w:shd w:val="clear" w:color="auto" w:fill="FFFFFF"/>
              <w:spacing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  Е.В. Чеботарёва</w:t>
            </w:r>
          </w:p>
          <w:p w:rsidR="005535C1" w:rsidRDefault="005535C1">
            <w:pPr>
              <w:shd w:val="clear" w:color="auto" w:fill="FFFFFF"/>
              <w:spacing w:line="294" w:lineRule="atLeast"/>
              <w:jc w:val="center"/>
              <w:rPr>
                <w:color w:val="000000"/>
              </w:rPr>
            </w:pPr>
          </w:p>
          <w:p w:rsidR="005535C1" w:rsidRDefault="005535C1">
            <w:pPr>
              <w:shd w:val="clear" w:color="auto" w:fill="FFFFFF"/>
              <w:spacing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31 июля 2019 г.</w:t>
            </w:r>
          </w:p>
          <w:p w:rsidR="005535C1" w:rsidRDefault="005535C1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F6068" w:rsidRDefault="00150555" w:rsidP="00934158">
      <w:pPr>
        <w:pStyle w:val="1"/>
        <w:numPr>
          <w:ilvl w:val="0"/>
          <w:numId w:val="1"/>
        </w:numPr>
        <w:tabs>
          <w:tab w:val="left" w:pos="0"/>
        </w:tabs>
        <w:rPr>
          <w:sz w:val="24"/>
          <w:szCs w:val="24"/>
        </w:rPr>
      </w:pPr>
      <w:r w:rsidRPr="00CF6068">
        <w:rPr>
          <w:sz w:val="24"/>
          <w:szCs w:val="24"/>
        </w:rPr>
        <w:t>Инструкция</w:t>
      </w:r>
      <w:r w:rsidR="00CF6068" w:rsidRPr="00CF6068">
        <w:rPr>
          <w:sz w:val="24"/>
          <w:szCs w:val="24"/>
        </w:rPr>
        <w:t xml:space="preserve"> </w:t>
      </w:r>
      <w:r w:rsidRPr="00CF6068">
        <w:rPr>
          <w:sz w:val="24"/>
          <w:szCs w:val="24"/>
        </w:rPr>
        <w:t xml:space="preserve">по охране труда </w:t>
      </w:r>
      <w:r w:rsidR="00CF6068" w:rsidRPr="00CF6068">
        <w:rPr>
          <w:sz w:val="24"/>
          <w:szCs w:val="24"/>
        </w:rPr>
        <w:t>№73</w:t>
      </w:r>
    </w:p>
    <w:p w:rsidR="00150555" w:rsidRPr="00CF6068" w:rsidRDefault="00150555" w:rsidP="00934158">
      <w:pPr>
        <w:pStyle w:val="1"/>
        <w:numPr>
          <w:ilvl w:val="0"/>
          <w:numId w:val="1"/>
        </w:numPr>
        <w:tabs>
          <w:tab w:val="left" w:pos="0"/>
        </w:tabs>
        <w:rPr>
          <w:sz w:val="24"/>
          <w:szCs w:val="24"/>
        </w:rPr>
      </w:pPr>
      <w:r w:rsidRPr="00CF6068">
        <w:rPr>
          <w:sz w:val="24"/>
          <w:szCs w:val="24"/>
        </w:rPr>
        <w:t>при работе по уборке пришкольной территории</w:t>
      </w:r>
    </w:p>
    <w:p w:rsidR="00150555" w:rsidRPr="00CF6068" w:rsidRDefault="00150555" w:rsidP="00784F85">
      <w:pPr>
        <w:pStyle w:val="2"/>
        <w:numPr>
          <w:ilvl w:val="1"/>
          <w:numId w:val="1"/>
        </w:numPr>
        <w:tabs>
          <w:tab w:val="left" w:pos="0"/>
        </w:tabs>
        <w:rPr>
          <w:b w:val="0"/>
          <w:sz w:val="24"/>
          <w:szCs w:val="24"/>
        </w:rPr>
      </w:pPr>
      <w:r w:rsidRPr="00CF6068">
        <w:rPr>
          <w:b w:val="0"/>
          <w:sz w:val="24"/>
          <w:szCs w:val="24"/>
        </w:rPr>
        <w:t>ИОТ – 0</w:t>
      </w:r>
      <w:r w:rsidR="00CF6068" w:rsidRPr="00CF6068">
        <w:rPr>
          <w:b w:val="0"/>
          <w:sz w:val="24"/>
          <w:szCs w:val="24"/>
        </w:rPr>
        <w:t>73</w:t>
      </w:r>
      <w:r w:rsidRPr="00CF6068">
        <w:rPr>
          <w:b w:val="0"/>
          <w:sz w:val="24"/>
          <w:szCs w:val="24"/>
        </w:rPr>
        <w:t xml:space="preserve"> </w:t>
      </w:r>
      <w:r w:rsidR="00784F85" w:rsidRPr="00CF6068">
        <w:rPr>
          <w:b w:val="0"/>
          <w:sz w:val="24"/>
          <w:szCs w:val="24"/>
        </w:rPr>
        <w:t>–</w:t>
      </w:r>
      <w:r w:rsidR="000611DA" w:rsidRPr="00CF6068">
        <w:rPr>
          <w:b w:val="0"/>
          <w:sz w:val="24"/>
          <w:szCs w:val="24"/>
        </w:rPr>
        <w:t xml:space="preserve"> 2018</w:t>
      </w:r>
    </w:p>
    <w:p w:rsidR="00150555" w:rsidRPr="00CF6068" w:rsidRDefault="00150555" w:rsidP="00934158">
      <w:pPr>
        <w:jc w:val="both"/>
        <w:rPr>
          <w:sz w:val="24"/>
          <w:szCs w:val="24"/>
        </w:rPr>
      </w:pPr>
    </w:p>
    <w:p w:rsidR="00150555" w:rsidRPr="00CF6068" w:rsidRDefault="00784F85" w:rsidP="00CF6068">
      <w:pPr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1. </w:t>
      </w:r>
      <w:r w:rsidR="00150555" w:rsidRPr="00CF6068">
        <w:rPr>
          <w:sz w:val="24"/>
          <w:szCs w:val="24"/>
        </w:rPr>
        <w:t>Общие требования безопасности</w:t>
      </w:r>
    </w:p>
    <w:p w:rsidR="00150555" w:rsidRPr="00CF6068" w:rsidRDefault="00C965F4" w:rsidP="00CF6068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1.1</w:t>
      </w:r>
      <w:r w:rsidR="00EF6D7B" w:rsidRPr="00CF6068">
        <w:rPr>
          <w:sz w:val="24"/>
          <w:szCs w:val="24"/>
        </w:rPr>
        <w:t>.</w:t>
      </w:r>
      <w:r w:rsidRPr="00CF6068">
        <w:rPr>
          <w:sz w:val="24"/>
          <w:szCs w:val="24"/>
        </w:rPr>
        <w:t xml:space="preserve"> </w:t>
      </w:r>
      <w:r w:rsidR="00150555" w:rsidRPr="00CF6068">
        <w:rPr>
          <w:sz w:val="24"/>
          <w:szCs w:val="24"/>
        </w:rPr>
        <w:t xml:space="preserve">К работе на пришкольной территории допускаются </w:t>
      </w:r>
      <w:r w:rsidR="003D3D92" w:rsidRPr="00CF6068">
        <w:rPr>
          <w:sz w:val="24"/>
          <w:szCs w:val="24"/>
        </w:rPr>
        <w:t>об</w:t>
      </w:r>
      <w:r w:rsidR="00150555" w:rsidRPr="00CF6068">
        <w:rPr>
          <w:sz w:val="24"/>
          <w:szCs w:val="24"/>
        </w:rPr>
        <w:t>уча</w:t>
      </w:r>
      <w:r w:rsidR="003D3D92" w:rsidRPr="00CF6068">
        <w:rPr>
          <w:sz w:val="24"/>
          <w:szCs w:val="24"/>
        </w:rPr>
        <w:t>ю</w:t>
      </w:r>
      <w:r w:rsidR="00150555" w:rsidRPr="00CF6068">
        <w:rPr>
          <w:sz w:val="24"/>
          <w:szCs w:val="24"/>
        </w:rPr>
        <w:t xml:space="preserve">щиеся </w:t>
      </w:r>
      <w:r w:rsidR="003D3D92" w:rsidRPr="00CF6068">
        <w:rPr>
          <w:sz w:val="24"/>
          <w:szCs w:val="24"/>
        </w:rPr>
        <w:t xml:space="preserve">с письменного разрешения законных представителей ребенка </w:t>
      </w:r>
      <w:r w:rsidR="00150555" w:rsidRPr="00CF6068">
        <w:rPr>
          <w:sz w:val="24"/>
          <w:szCs w:val="24"/>
        </w:rPr>
        <w:t>с 1-го класса,</w:t>
      </w:r>
      <w:r w:rsidR="00784F85" w:rsidRPr="00CF6068">
        <w:rPr>
          <w:sz w:val="24"/>
          <w:szCs w:val="24"/>
        </w:rPr>
        <w:t xml:space="preserve"> </w:t>
      </w:r>
      <w:r w:rsidR="00150555" w:rsidRPr="00CF6068">
        <w:rPr>
          <w:sz w:val="24"/>
          <w:szCs w:val="24"/>
        </w:rPr>
        <w:t>прошедшие инструктаж по охране труда, медицинский осмотр и не имеющие</w:t>
      </w:r>
      <w:r w:rsidR="00784F85" w:rsidRPr="00CF6068">
        <w:rPr>
          <w:sz w:val="24"/>
          <w:szCs w:val="24"/>
        </w:rPr>
        <w:t xml:space="preserve"> </w:t>
      </w:r>
      <w:r w:rsidR="00150555" w:rsidRPr="00CF6068">
        <w:rPr>
          <w:sz w:val="24"/>
          <w:szCs w:val="24"/>
        </w:rPr>
        <w:t xml:space="preserve">противопоказаний по состоянию здоровья. </w:t>
      </w:r>
    </w:p>
    <w:p w:rsidR="00150555" w:rsidRPr="00CF6068" w:rsidRDefault="00C965F4" w:rsidP="00CF606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1.2. </w:t>
      </w:r>
      <w:proofErr w:type="gramStart"/>
      <w:r w:rsidR="003D3D92" w:rsidRPr="00CF6068">
        <w:rPr>
          <w:sz w:val="24"/>
          <w:szCs w:val="24"/>
        </w:rPr>
        <w:t>Обу</w:t>
      </w:r>
      <w:r w:rsidR="00150555" w:rsidRPr="00CF6068">
        <w:rPr>
          <w:sz w:val="24"/>
          <w:szCs w:val="24"/>
        </w:rPr>
        <w:t>ча</w:t>
      </w:r>
      <w:r w:rsidR="003D3D92" w:rsidRPr="00CF6068">
        <w:rPr>
          <w:sz w:val="24"/>
          <w:szCs w:val="24"/>
        </w:rPr>
        <w:t>ю</w:t>
      </w:r>
      <w:r w:rsidR="00150555" w:rsidRPr="00CF6068">
        <w:rPr>
          <w:sz w:val="24"/>
          <w:szCs w:val="24"/>
        </w:rPr>
        <w:t>щиеся при работе на пришкольной территории обязаны:</w:t>
      </w:r>
      <w:proofErr w:type="gramEnd"/>
    </w:p>
    <w:p w:rsidR="00150555" w:rsidRPr="00CF6068" w:rsidRDefault="00150555" w:rsidP="00CF6068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- соблюдать дисциплину и Правила поведения учащихся,</w:t>
      </w:r>
    </w:p>
    <w:p w:rsidR="00150555" w:rsidRPr="00CF6068" w:rsidRDefault="00150555" w:rsidP="00CF6068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-</w:t>
      </w:r>
      <w:r w:rsidR="00C965F4" w:rsidRPr="00CF6068">
        <w:rPr>
          <w:sz w:val="24"/>
          <w:szCs w:val="24"/>
        </w:rPr>
        <w:t xml:space="preserve"> </w:t>
      </w:r>
      <w:r w:rsidRPr="00CF6068">
        <w:rPr>
          <w:sz w:val="24"/>
          <w:szCs w:val="24"/>
        </w:rPr>
        <w:t xml:space="preserve">выполнять только ту работу, по которой </w:t>
      </w:r>
      <w:proofErr w:type="gramStart"/>
      <w:r w:rsidRPr="00CF6068">
        <w:rPr>
          <w:sz w:val="24"/>
          <w:szCs w:val="24"/>
        </w:rPr>
        <w:t>проинструктирован</w:t>
      </w:r>
      <w:proofErr w:type="gramEnd"/>
      <w:r w:rsidRPr="00CF6068">
        <w:rPr>
          <w:sz w:val="24"/>
          <w:szCs w:val="24"/>
        </w:rPr>
        <w:t xml:space="preserve"> учителем,</w:t>
      </w:r>
    </w:p>
    <w:p w:rsidR="00150555" w:rsidRPr="00CF6068" w:rsidRDefault="00150555" w:rsidP="00CF6068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-</w:t>
      </w:r>
      <w:r w:rsidR="00C965F4" w:rsidRPr="00CF6068">
        <w:rPr>
          <w:sz w:val="24"/>
          <w:szCs w:val="24"/>
        </w:rPr>
        <w:t xml:space="preserve"> </w:t>
      </w:r>
      <w:r w:rsidRPr="00CF6068">
        <w:rPr>
          <w:sz w:val="24"/>
          <w:szCs w:val="24"/>
        </w:rPr>
        <w:t>носить одежду, соответствующую виду выполняемых работ и погодным</w:t>
      </w:r>
      <w:r w:rsidR="00784F85" w:rsidRPr="00CF6068">
        <w:rPr>
          <w:sz w:val="24"/>
          <w:szCs w:val="24"/>
        </w:rPr>
        <w:t xml:space="preserve"> у</w:t>
      </w:r>
      <w:r w:rsidRPr="00CF6068">
        <w:rPr>
          <w:sz w:val="24"/>
          <w:szCs w:val="24"/>
        </w:rPr>
        <w:t>словиям,</w:t>
      </w:r>
      <w:r w:rsidR="00C965F4" w:rsidRPr="00CF6068">
        <w:rPr>
          <w:sz w:val="24"/>
          <w:szCs w:val="24"/>
        </w:rPr>
        <w:t xml:space="preserve"> перчатки и удобную обувь;</w:t>
      </w:r>
    </w:p>
    <w:p w:rsidR="00150555" w:rsidRPr="00CF6068" w:rsidRDefault="00150555" w:rsidP="00CF6068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- не отлучаться без разрешения классного руковод</w:t>
      </w:r>
      <w:r w:rsidR="00747D06" w:rsidRPr="00CF6068">
        <w:rPr>
          <w:sz w:val="24"/>
          <w:szCs w:val="24"/>
        </w:rPr>
        <w:t xml:space="preserve">ителя от места </w:t>
      </w:r>
      <w:r w:rsidR="00784F85" w:rsidRPr="00CF6068">
        <w:rPr>
          <w:sz w:val="24"/>
          <w:szCs w:val="24"/>
        </w:rPr>
        <w:t xml:space="preserve"> </w:t>
      </w:r>
      <w:r w:rsidR="00747D06" w:rsidRPr="00CF6068">
        <w:rPr>
          <w:sz w:val="24"/>
          <w:szCs w:val="24"/>
        </w:rPr>
        <w:t>выполнения работ</w:t>
      </w:r>
      <w:r w:rsidR="00C945F2" w:rsidRPr="00CF6068">
        <w:rPr>
          <w:sz w:val="24"/>
          <w:szCs w:val="24"/>
        </w:rPr>
        <w:t>;</w:t>
      </w:r>
    </w:p>
    <w:p w:rsidR="00052D45" w:rsidRPr="00CF6068" w:rsidRDefault="00747D06" w:rsidP="00CF6068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- в процессе </w:t>
      </w:r>
      <w:proofErr w:type="gramStart"/>
      <w:r w:rsidRPr="00CF6068">
        <w:rPr>
          <w:sz w:val="24"/>
          <w:szCs w:val="24"/>
        </w:rPr>
        <w:t>работы</w:t>
      </w:r>
      <w:proofErr w:type="gramEnd"/>
      <w:r w:rsidRPr="00CF6068">
        <w:rPr>
          <w:sz w:val="24"/>
          <w:szCs w:val="24"/>
        </w:rPr>
        <w:t xml:space="preserve"> </w:t>
      </w:r>
      <w:r w:rsidR="003D3D92" w:rsidRPr="00CF6068">
        <w:rPr>
          <w:sz w:val="24"/>
          <w:szCs w:val="24"/>
        </w:rPr>
        <w:t>об</w:t>
      </w:r>
      <w:r w:rsidRPr="00CF6068">
        <w:rPr>
          <w:sz w:val="24"/>
          <w:szCs w:val="24"/>
        </w:rPr>
        <w:t>уча</w:t>
      </w:r>
      <w:r w:rsidR="003D3D92" w:rsidRPr="00CF6068">
        <w:rPr>
          <w:sz w:val="24"/>
          <w:szCs w:val="24"/>
        </w:rPr>
        <w:t>ю</w:t>
      </w:r>
      <w:r w:rsidRPr="00CF6068">
        <w:rPr>
          <w:sz w:val="24"/>
          <w:szCs w:val="24"/>
        </w:rPr>
        <w:t>щиеся должны соблюдать порядок выполнения</w:t>
      </w:r>
      <w:r w:rsidR="00784F85" w:rsidRPr="00CF6068">
        <w:rPr>
          <w:sz w:val="24"/>
          <w:szCs w:val="24"/>
        </w:rPr>
        <w:t xml:space="preserve"> </w:t>
      </w:r>
      <w:r w:rsidRPr="00CF6068">
        <w:rPr>
          <w:sz w:val="24"/>
          <w:szCs w:val="24"/>
        </w:rPr>
        <w:t xml:space="preserve">работ, </w:t>
      </w:r>
      <w:r w:rsidR="00052D45" w:rsidRPr="00CF6068">
        <w:rPr>
          <w:sz w:val="24"/>
          <w:szCs w:val="24"/>
        </w:rPr>
        <w:t>правил</w:t>
      </w:r>
      <w:r w:rsidRPr="00CF6068">
        <w:rPr>
          <w:sz w:val="24"/>
          <w:szCs w:val="24"/>
        </w:rPr>
        <w:t>ьно применять инвентарь,</w:t>
      </w:r>
      <w:r w:rsidR="00052D45" w:rsidRPr="00CF6068">
        <w:rPr>
          <w:sz w:val="24"/>
          <w:szCs w:val="24"/>
        </w:rPr>
        <w:t xml:space="preserve"> </w:t>
      </w:r>
      <w:r w:rsidRPr="00CF6068">
        <w:rPr>
          <w:sz w:val="24"/>
          <w:szCs w:val="24"/>
        </w:rPr>
        <w:t xml:space="preserve">соблюдать правила личной </w:t>
      </w:r>
      <w:r w:rsidR="00052D45" w:rsidRPr="00CF6068">
        <w:rPr>
          <w:sz w:val="24"/>
          <w:szCs w:val="24"/>
        </w:rPr>
        <w:t>гигиены</w:t>
      </w:r>
      <w:r w:rsidR="00C945F2" w:rsidRPr="00CF6068">
        <w:rPr>
          <w:sz w:val="24"/>
          <w:szCs w:val="24"/>
        </w:rPr>
        <w:t>;</w:t>
      </w:r>
    </w:p>
    <w:p w:rsidR="00052D45" w:rsidRPr="00CF6068" w:rsidRDefault="00052D45" w:rsidP="00CF6068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-  о каждом несчастном случае учащиеся должны  немедленно сообщать руководителю проведения работ. При неисправности  сельскохозяйственного</w:t>
      </w:r>
      <w:r w:rsidR="00784F85" w:rsidRPr="00CF6068">
        <w:rPr>
          <w:sz w:val="24"/>
          <w:szCs w:val="24"/>
        </w:rPr>
        <w:t xml:space="preserve"> </w:t>
      </w:r>
      <w:r w:rsidRPr="00CF6068">
        <w:rPr>
          <w:sz w:val="24"/>
          <w:szCs w:val="24"/>
        </w:rPr>
        <w:t>инвентаря прекратить работу и сообщить об этом руководителю работ.</w:t>
      </w:r>
    </w:p>
    <w:p w:rsidR="00747D06" w:rsidRPr="00CF6068" w:rsidRDefault="00341850" w:rsidP="00CF606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1.3. </w:t>
      </w:r>
      <w:r w:rsidR="003D3D92" w:rsidRPr="00CF6068">
        <w:rPr>
          <w:sz w:val="24"/>
          <w:szCs w:val="24"/>
        </w:rPr>
        <w:t>Обу</w:t>
      </w:r>
      <w:r w:rsidR="00052D45" w:rsidRPr="00CF6068">
        <w:rPr>
          <w:sz w:val="24"/>
          <w:szCs w:val="24"/>
        </w:rPr>
        <w:t>ча</w:t>
      </w:r>
      <w:r w:rsidR="003D3D92" w:rsidRPr="00CF6068">
        <w:rPr>
          <w:sz w:val="24"/>
          <w:szCs w:val="24"/>
        </w:rPr>
        <w:t>ю</w:t>
      </w:r>
      <w:r w:rsidR="00052D45" w:rsidRPr="00CF6068">
        <w:rPr>
          <w:sz w:val="24"/>
          <w:szCs w:val="24"/>
        </w:rPr>
        <w:t>щиеся, допустившие невыполнение или нарушение инструкции по</w:t>
      </w:r>
      <w:r w:rsidR="00784F85" w:rsidRPr="00CF6068">
        <w:rPr>
          <w:sz w:val="24"/>
          <w:szCs w:val="24"/>
        </w:rPr>
        <w:t xml:space="preserve"> </w:t>
      </w:r>
      <w:r w:rsidR="00052D45" w:rsidRPr="00CF6068">
        <w:rPr>
          <w:sz w:val="24"/>
          <w:szCs w:val="24"/>
        </w:rPr>
        <w:t xml:space="preserve">охране труда, привлекаются к ответственности и со всеми </w:t>
      </w:r>
      <w:r w:rsidR="003D3D92" w:rsidRPr="00CF6068">
        <w:rPr>
          <w:sz w:val="24"/>
          <w:szCs w:val="24"/>
        </w:rPr>
        <w:t>об</w:t>
      </w:r>
      <w:r w:rsidR="00052D45" w:rsidRPr="00CF6068">
        <w:rPr>
          <w:sz w:val="24"/>
          <w:szCs w:val="24"/>
        </w:rPr>
        <w:t>уча</w:t>
      </w:r>
      <w:r w:rsidR="003D3D92" w:rsidRPr="00CF6068">
        <w:rPr>
          <w:sz w:val="24"/>
          <w:szCs w:val="24"/>
        </w:rPr>
        <w:t>ю</w:t>
      </w:r>
      <w:r w:rsidR="00052D45" w:rsidRPr="00CF6068">
        <w:rPr>
          <w:sz w:val="24"/>
          <w:szCs w:val="24"/>
        </w:rPr>
        <w:t xml:space="preserve">щимися  проходят </w:t>
      </w:r>
      <w:r w:rsidRPr="00CF6068">
        <w:rPr>
          <w:sz w:val="24"/>
          <w:szCs w:val="24"/>
        </w:rPr>
        <w:t>внеплановый</w:t>
      </w:r>
      <w:r w:rsidR="00052D45" w:rsidRPr="00CF6068">
        <w:rPr>
          <w:sz w:val="24"/>
          <w:szCs w:val="24"/>
        </w:rPr>
        <w:t xml:space="preserve"> инструктаж по охране труда.</w:t>
      </w:r>
    </w:p>
    <w:p w:rsidR="00150555" w:rsidRPr="00CF6068" w:rsidRDefault="00150555" w:rsidP="00CF6068">
      <w:pPr>
        <w:tabs>
          <w:tab w:val="left" w:pos="720"/>
        </w:tabs>
        <w:ind w:left="720" w:firstLine="709"/>
        <w:rPr>
          <w:sz w:val="24"/>
          <w:szCs w:val="24"/>
        </w:rPr>
      </w:pPr>
    </w:p>
    <w:p w:rsidR="00150555" w:rsidRPr="00CF6068" w:rsidRDefault="003A39C7" w:rsidP="00CF6068">
      <w:pPr>
        <w:ind w:firstLine="709"/>
        <w:rPr>
          <w:sz w:val="24"/>
          <w:szCs w:val="24"/>
        </w:rPr>
      </w:pPr>
      <w:r w:rsidRPr="00CF6068">
        <w:rPr>
          <w:sz w:val="24"/>
          <w:szCs w:val="24"/>
        </w:rPr>
        <w:t xml:space="preserve">2. </w:t>
      </w:r>
      <w:r w:rsidR="00150555" w:rsidRPr="00CF6068">
        <w:rPr>
          <w:sz w:val="24"/>
          <w:szCs w:val="24"/>
        </w:rPr>
        <w:t>Требования безопасности перед началом работы</w:t>
      </w:r>
    </w:p>
    <w:p w:rsidR="00F502A5" w:rsidRPr="00CF6068" w:rsidRDefault="00F502A5" w:rsidP="00CF6068">
      <w:pPr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2.1. Классный руководитель</w:t>
      </w:r>
      <w:r w:rsidR="00122377" w:rsidRPr="00CF6068">
        <w:rPr>
          <w:sz w:val="24"/>
          <w:szCs w:val="24"/>
        </w:rPr>
        <w:t xml:space="preserve"> или закрепленный учитель</w:t>
      </w:r>
      <w:r w:rsidRPr="00CF6068">
        <w:rPr>
          <w:sz w:val="24"/>
          <w:szCs w:val="24"/>
        </w:rPr>
        <w:t xml:space="preserve"> проверяет:</w:t>
      </w:r>
    </w:p>
    <w:p w:rsidR="00F502A5" w:rsidRPr="00CF6068" w:rsidRDefault="00F502A5" w:rsidP="00CF6068">
      <w:pPr>
        <w:ind w:firstLine="709"/>
        <w:jc w:val="both"/>
        <w:rPr>
          <w:sz w:val="24"/>
          <w:szCs w:val="24"/>
        </w:rPr>
      </w:pPr>
      <w:proofErr w:type="gramStart"/>
      <w:r w:rsidRPr="00CF6068">
        <w:rPr>
          <w:sz w:val="24"/>
          <w:szCs w:val="24"/>
        </w:rPr>
        <w:t>- наличие рабочей одежды и обуви на устой</w:t>
      </w:r>
      <w:r w:rsidR="00326EDB" w:rsidRPr="00CF6068">
        <w:rPr>
          <w:sz w:val="24"/>
          <w:szCs w:val="24"/>
        </w:rPr>
        <w:t>чивой подошве (не на скользкой); перчаток.</w:t>
      </w:r>
      <w:proofErr w:type="gramEnd"/>
    </w:p>
    <w:p w:rsidR="00F502A5" w:rsidRPr="00CF6068" w:rsidRDefault="00F502A5" w:rsidP="00CF6068">
      <w:pPr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2.2.  Классный руководитель</w:t>
      </w:r>
      <w:r w:rsidR="00122377" w:rsidRPr="00CF6068">
        <w:rPr>
          <w:sz w:val="24"/>
          <w:szCs w:val="24"/>
        </w:rPr>
        <w:t xml:space="preserve"> или закрепленный учитель</w:t>
      </w:r>
      <w:r w:rsidRPr="00CF6068">
        <w:rPr>
          <w:sz w:val="24"/>
          <w:szCs w:val="24"/>
        </w:rPr>
        <w:t xml:space="preserve"> распределяет виды работ между учащимися,</w:t>
      </w:r>
      <w:r w:rsidR="00122377" w:rsidRPr="00CF6068">
        <w:rPr>
          <w:sz w:val="24"/>
          <w:szCs w:val="24"/>
        </w:rPr>
        <w:t xml:space="preserve"> определяет территорию</w:t>
      </w:r>
      <w:r w:rsidRPr="00CF6068">
        <w:rPr>
          <w:sz w:val="24"/>
          <w:szCs w:val="24"/>
        </w:rPr>
        <w:t>.</w:t>
      </w:r>
    </w:p>
    <w:p w:rsidR="00F502A5" w:rsidRPr="00CF6068" w:rsidRDefault="00F502A5" w:rsidP="00CF6068">
      <w:pPr>
        <w:ind w:firstLine="709"/>
        <w:jc w:val="both"/>
        <w:rPr>
          <w:sz w:val="24"/>
          <w:szCs w:val="24"/>
        </w:rPr>
      </w:pPr>
      <w:r w:rsidRPr="00CF6068">
        <w:rPr>
          <w:color w:val="000000"/>
          <w:spacing w:val="-6"/>
          <w:sz w:val="24"/>
          <w:szCs w:val="24"/>
        </w:rPr>
        <w:t>2.</w:t>
      </w:r>
      <w:r w:rsidR="00122377" w:rsidRPr="00CF6068">
        <w:rPr>
          <w:color w:val="000000"/>
          <w:spacing w:val="-6"/>
          <w:sz w:val="24"/>
          <w:szCs w:val="24"/>
        </w:rPr>
        <w:t>3</w:t>
      </w:r>
      <w:r w:rsidRPr="00CF6068">
        <w:rPr>
          <w:color w:val="000000"/>
          <w:spacing w:val="-6"/>
          <w:sz w:val="24"/>
          <w:szCs w:val="24"/>
        </w:rPr>
        <w:t>. Классный руководитель</w:t>
      </w:r>
      <w:r w:rsidR="00A5575F" w:rsidRPr="00CF6068">
        <w:rPr>
          <w:color w:val="000000"/>
          <w:spacing w:val="-6"/>
          <w:sz w:val="24"/>
          <w:szCs w:val="24"/>
        </w:rPr>
        <w:t xml:space="preserve"> или закрепленный учитель</w:t>
      </w:r>
      <w:r w:rsidRPr="00CF6068">
        <w:rPr>
          <w:color w:val="000000"/>
          <w:spacing w:val="-6"/>
          <w:sz w:val="24"/>
          <w:szCs w:val="24"/>
        </w:rPr>
        <w:t xml:space="preserve"> провер</w:t>
      </w:r>
      <w:r w:rsidR="00122377" w:rsidRPr="00CF6068">
        <w:rPr>
          <w:color w:val="000000"/>
          <w:spacing w:val="-6"/>
          <w:sz w:val="24"/>
          <w:szCs w:val="24"/>
        </w:rPr>
        <w:t>яе</w:t>
      </w:r>
      <w:r w:rsidRPr="00CF6068">
        <w:rPr>
          <w:color w:val="000000"/>
          <w:spacing w:val="-6"/>
          <w:sz w:val="24"/>
          <w:szCs w:val="24"/>
        </w:rPr>
        <w:t>т исправность инвентаря</w:t>
      </w:r>
      <w:r w:rsidR="00122377" w:rsidRPr="00CF6068">
        <w:rPr>
          <w:color w:val="000000"/>
          <w:spacing w:val="-6"/>
          <w:sz w:val="24"/>
          <w:szCs w:val="24"/>
        </w:rPr>
        <w:t xml:space="preserve"> и раздает его учащимся.</w:t>
      </w:r>
    </w:p>
    <w:p w:rsidR="00F502A5" w:rsidRPr="00CF6068" w:rsidRDefault="00F502A5" w:rsidP="00CF6068">
      <w:pPr>
        <w:ind w:firstLine="709"/>
        <w:jc w:val="both"/>
        <w:rPr>
          <w:sz w:val="24"/>
          <w:szCs w:val="24"/>
        </w:rPr>
      </w:pPr>
    </w:p>
    <w:p w:rsidR="00150555" w:rsidRPr="00CF6068" w:rsidRDefault="00784F85" w:rsidP="00CF6068">
      <w:pPr>
        <w:tabs>
          <w:tab w:val="left" w:pos="720"/>
        </w:tabs>
        <w:ind w:firstLine="709"/>
        <w:rPr>
          <w:sz w:val="24"/>
          <w:szCs w:val="24"/>
        </w:rPr>
      </w:pPr>
      <w:r w:rsidRPr="00CF6068">
        <w:rPr>
          <w:sz w:val="24"/>
          <w:szCs w:val="24"/>
        </w:rPr>
        <w:t xml:space="preserve">3. </w:t>
      </w:r>
      <w:r w:rsidR="00150555" w:rsidRPr="00CF6068">
        <w:rPr>
          <w:sz w:val="24"/>
          <w:szCs w:val="24"/>
        </w:rPr>
        <w:t>Требования безопасности во время работы</w:t>
      </w:r>
    </w:p>
    <w:p w:rsidR="00150555" w:rsidRPr="00CF6068" w:rsidRDefault="006662C3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3.1. </w:t>
      </w:r>
      <w:r w:rsidR="00150555" w:rsidRPr="00CF6068">
        <w:rPr>
          <w:sz w:val="24"/>
          <w:szCs w:val="24"/>
        </w:rPr>
        <w:t>Соблюдать осторожность при работе с использованием сельхозинвентаря, переносить его только в вертикальном положении заостренной частью вниз, не передавать его друг друга броском, не класть на землю заостренной частью вверх, не направлять заостренной частью на себя и на своих товарищей.</w:t>
      </w:r>
    </w:p>
    <w:p w:rsidR="00150555" w:rsidRPr="00CF6068" w:rsidRDefault="006662C3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3.2. </w:t>
      </w:r>
      <w:r w:rsidR="00150555" w:rsidRPr="00CF6068">
        <w:rPr>
          <w:sz w:val="24"/>
          <w:szCs w:val="24"/>
        </w:rPr>
        <w:t>Не использовать сельскохозяйственный инвентарь, предназначенный для работы взрослым. Масса любого рабочего инструмента, используемого учащимися до 10 лет, не должна превышать 400-600 гр.</w:t>
      </w:r>
      <w:r w:rsidRPr="00CF6068">
        <w:rPr>
          <w:sz w:val="24"/>
          <w:szCs w:val="24"/>
        </w:rPr>
        <w:t xml:space="preserve"> </w:t>
      </w:r>
      <w:r w:rsidR="00150555" w:rsidRPr="00CF6068">
        <w:rPr>
          <w:sz w:val="24"/>
          <w:szCs w:val="24"/>
        </w:rPr>
        <w:t>Ручки рабочего инвентаря должны быть округлыми, гладкими, без заусенцев и трещин, прочно насаженными, немного короче и на 2-</w:t>
      </w:r>
      <w:smartTag w:uri="urn:schemas-microsoft-com:office:smarttags" w:element="metricconverter">
        <w:smartTagPr>
          <w:attr w:name="ProductID" w:val="3 см"/>
        </w:smartTagPr>
        <w:r w:rsidR="00150555" w:rsidRPr="00CF6068">
          <w:rPr>
            <w:sz w:val="24"/>
            <w:szCs w:val="24"/>
          </w:rPr>
          <w:t>3 см</w:t>
        </w:r>
      </w:smartTag>
      <w:r w:rsidR="00150555" w:rsidRPr="00CF6068">
        <w:rPr>
          <w:sz w:val="24"/>
          <w:szCs w:val="24"/>
        </w:rPr>
        <w:t>. В диаметре меньше, чем для взрослых.</w:t>
      </w:r>
    </w:p>
    <w:p w:rsidR="00107242" w:rsidRPr="00CF6068" w:rsidRDefault="00107242" w:rsidP="00CF6068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F6068">
        <w:rPr>
          <w:snapToGrid w:val="0"/>
          <w:color w:val="000000"/>
          <w:sz w:val="24"/>
          <w:szCs w:val="24"/>
        </w:rPr>
        <w:lastRenderedPageBreak/>
        <w:t>3.3. При переноске тяжестей не превышать пре</w:t>
      </w:r>
      <w:r w:rsidRPr="00CF6068">
        <w:rPr>
          <w:snapToGrid w:val="0"/>
          <w:color w:val="000000"/>
          <w:sz w:val="24"/>
          <w:szCs w:val="24"/>
        </w:rPr>
        <w:softHyphen/>
        <w:t>дельно допустимую норму переноски тяжестей для учащихся:</w:t>
      </w:r>
    </w:p>
    <w:p w:rsidR="00107242" w:rsidRPr="00CF6068" w:rsidRDefault="00107242" w:rsidP="00CF6068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F6068">
        <w:rPr>
          <w:snapToGrid w:val="0"/>
          <w:color w:val="000000"/>
          <w:sz w:val="24"/>
          <w:szCs w:val="24"/>
        </w:rPr>
        <w:t xml:space="preserve">- для учащихся начальных классов - не более </w:t>
      </w:r>
      <w:smartTag w:uri="urn:schemas-microsoft-com:office:smarttags" w:element="metricconverter">
        <w:smartTagPr>
          <w:attr w:name="ProductID" w:val="3 кг"/>
        </w:smartTagPr>
        <w:r w:rsidRPr="00CF6068">
          <w:rPr>
            <w:snapToGrid w:val="0"/>
            <w:color w:val="000000"/>
            <w:sz w:val="24"/>
            <w:szCs w:val="24"/>
          </w:rPr>
          <w:t>3 кг</w:t>
        </w:r>
      </w:smartTag>
      <w:r w:rsidRPr="00CF6068">
        <w:rPr>
          <w:snapToGrid w:val="0"/>
          <w:color w:val="000000"/>
          <w:sz w:val="24"/>
          <w:szCs w:val="24"/>
        </w:rPr>
        <w:t>;</w:t>
      </w:r>
    </w:p>
    <w:p w:rsidR="00107242" w:rsidRPr="00CF6068" w:rsidRDefault="00107242" w:rsidP="00CF6068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F6068">
        <w:rPr>
          <w:snapToGrid w:val="0"/>
          <w:color w:val="000000"/>
          <w:sz w:val="24"/>
          <w:szCs w:val="24"/>
        </w:rPr>
        <w:t xml:space="preserve">- для учащихся 14 лет - девушки </w:t>
      </w:r>
      <w:r w:rsidR="00B84901" w:rsidRPr="00CF6068">
        <w:rPr>
          <w:snapToGrid w:val="0"/>
          <w:color w:val="000000"/>
          <w:sz w:val="24"/>
          <w:szCs w:val="24"/>
        </w:rPr>
        <w:t>–</w:t>
      </w:r>
      <w:r w:rsidRPr="00CF6068">
        <w:rPr>
          <w:snapToGrid w:val="0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,0 кг"/>
        </w:smartTagPr>
        <w:r w:rsidRPr="00CF6068">
          <w:rPr>
            <w:snapToGrid w:val="0"/>
            <w:color w:val="000000"/>
            <w:sz w:val="24"/>
            <w:szCs w:val="24"/>
          </w:rPr>
          <w:t>3,0 кг</w:t>
        </w:r>
      </w:smartTag>
      <w:r w:rsidRPr="00CF6068">
        <w:rPr>
          <w:snapToGrid w:val="0"/>
          <w:color w:val="000000"/>
          <w:sz w:val="24"/>
          <w:szCs w:val="24"/>
        </w:rPr>
        <w:t xml:space="preserve">, юноши -   </w:t>
      </w:r>
      <w:smartTag w:uri="urn:schemas-microsoft-com:office:smarttags" w:element="metricconverter">
        <w:smartTagPr>
          <w:attr w:name="ProductID" w:val="6,0 кг"/>
        </w:smartTagPr>
        <w:r w:rsidRPr="00CF6068">
          <w:rPr>
            <w:snapToGrid w:val="0"/>
            <w:color w:val="000000"/>
            <w:sz w:val="24"/>
            <w:szCs w:val="24"/>
          </w:rPr>
          <w:t>6,0 кг</w:t>
        </w:r>
      </w:smartTag>
      <w:r w:rsidRPr="00CF6068">
        <w:rPr>
          <w:snapToGrid w:val="0"/>
          <w:color w:val="000000"/>
          <w:sz w:val="24"/>
          <w:szCs w:val="24"/>
        </w:rPr>
        <w:t>.</w:t>
      </w:r>
    </w:p>
    <w:p w:rsidR="00107242" w:rsidRPr="00CF6068" w:rsidRDefault="00107242" w:rsidP="00CF6068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F6068">
        <w:rPr>
          <w:snapToGrid w:val="0"/>
          <w:color w:val="000000"/>
          <w:sz w:val="24"/>
          <w:szCs w:val="24"/>
        </w:rPr>
        <w:t xml:space="preserve">15 лет - девушки - </w:t>
      </w:r>
      <w:smartTag w:uri="urn:schemas-microsoft-com:office:smarttags" w:element="metricconverter">
        <w:smartTagPr>
          <w:attr w:name="ProductID" w:val="4,0 кг"/>
        </w:smartTagPr>
        <w:r w:rsidRPr="00CF6068">
          <w:rPr>
            <w:snapToGrid w:val="0"/>
            <w:color w:val="000000"/>
            <w:sz w:val="24"/>
            <w:szCs w:val="24"/>
          </w:rPr>
          <w:t>4,0 кг</w:t>
        </w:r>
      </w:smartTag>
      <w:r w:rsidRPr="00CF6068">
        <w:rPr>
          <w:snapToGrid w:val="0"/>
          <w:color w:val="000000"/>
          <w:sz w:val="24"/>
          <w:szCs w:val="24"/>
        </w:rPr>
        <w:t xml:space="preserve">, юноши </w:t>
      </w:r>
      <w:r w:rsidR="00B84901" w:rsidRPr="00CF6068">
        <w:rPr>
          <w:snapToGrid w:val="0"/>
          <w:color w:val="000000"/>
          <w:sz w:val="24"/>
          <w:szCs w:val="24"/>
        </w:rPr>
        <w:t>–</w:t>
      </w:r>
      <w:r w:rsidRPr="00CF6068">
        <w:rPr>
          <w:snapToGrid w:val="0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,0 кг"/>
        </w:smartTagPr>
        <w:r w:rsidRPr="00CF6068">
          <w:rPr>
            <w:snapToGrid w:val="0"/>
            <w:color w:val="000000"/>
            <w:sz w:val="24"/>
            <w:szCs w:val="24"/>
          </w:rPr>
          <w:t>7,0 кг</w:t>
        </w:r>
      </w:smartTag>
      <w:r w:rsidRPr="00CF6068">
        <w:rPr>
          <w:snapToGrid w:val="0"/>
          <w:color w:val="000000"/>
          <w:sz w:val="24"/>
          <w:szCs w:val="24"/>
        </w:rPr>
        <w:t>.</w:t>
      </w:r>
    </w:p>
    <w:p w:rsidR="00107242" w:rsidRPr="00CF6068" w:rsidRDefault="00107242" w:rsidP="00CF6068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F6068">
        <w:rPr>
          <w:snapToGrid w:val="0"/>
          <w:color w:val="000000"/>
          <w:sz w:val="24"/>
          <w:szCs w:val="24"/>
        </w:rPr>
        <w:t xml:space="preserve">16 лет - девушки - </w:t>
      </w:r>
      <w:smartTag w:uri="urn:schemas-microsoft-com:office:smarttags" w:element="metricconverter">
        <w:smartTagPr>
          <w:attr w:name="ProductID" w:val="5,0 кг"/>
        </w:smartTagPr>
        <w:r w:rsidRPr="00CF6068">
          <w:rPr>
            <w:snapToGrid w:val="0"/>
            <w:color w:val="000000"/>
            <w:sz w:val="24"/>
            <w:szCs w:val="24"/>
          </w:rPr>
          <w:t>5,0 кг</w:t>
        </w:r>
      </w:smartTag>
      <w:r w:rsidRPr="00CF6068">
        <w:rPr>
          <w:snapToGrid w:val="0"/>
          <w:color w:val="000000"/>
          <w:sz w:val="24"/>
          <w:szCs w:val="24"/>
        </w:rPr>
        <w:t xml:space="preserve">, юноши </w:t>
      </w:r>
      <w:r w:rsidR="00B84901" w:rsidRPr="00CF6068">
        <w:rPr>
          <w:snapToGrid w:val="0"/>
          <w:color w:val="000000"/>
          <w:sz w:val="24"/>
          <w:szCs w:val="24"/>
        </w:rPr>
        <w:t>–</w:t>
      </w:r>
      <w:r w:rsidRPr="00CF6068">
        <w:rPr>
          <w:snapToGrid w:val="0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1,0 кг"/>
        </w:smartTagPr>
        <w:r w:rsidRPr="00CF6068">
          <w:rPr>
            <w:snapToGrid w:val="0"/>
            <w:color w:val="000000"/>
            <w:sz w:val="24"/>
            <w:szCs w:val="24"/>
          </w:rPr>
          <w:t>11,0 кг</w:t>
        </w:r>
      </w:smartTag>
      <w:r w:rsidRPr="00CF6068">
        <w:rPr>
          <w:snapToGrid w:val="0"/>
          <w:color w:val="000000"/>
          <w:sz w:val="24"/>
          <w:szCs w:val="24"/>
        </w:rPr>
        <w:t>.</w:t>
      </w:r>
    </w:p>
    <w:p w:rsidR="00107242" w:rsidRPr="00CF6068" w:rsidRDefault="00107242" w:rsidP="00CF6068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CF6068">
        <w:rPr>
          <w:snapToGrid w:val="0"/>
          <w:color w:val="000000"/>
          <w:sz w:val="24"/>
          <w:szCs w:val="24"/>
        </w:rPr>
        <w:t xml:space="preserve">17 лет - девушки - </w:t>
      </w:r>
      <w:smartTag w:uri="urn:schemas-microsoft-com:office:smarttags" w:element="metricconverter">
        <w:smartTagPr>
          <w:attr w:name="ProductID" w:val="6,0 кг"/>
        </w:smartTagPr>
        <w:r w:rsidRPr="00CF6068">
          <w:rPr>
            <w:snapToGrid w:val="0"/>
            <w:color w:val="000000"/>
            <w:sz w:val="24"/>
            <w:szCs w:val="24"/>
          </w:rPr>
          <w:t>6,0 кг</w:t>
        </w:r>
      </w:smartTag>
      <w:r w:rsidRPr="00CF6068">
        <w:rPr>
          <w:snapToGrid w:val="0"/>
          <w:color w:val="000000"/>
          <w:sz w:val="24"/>
          <w:szCs w:val="24"/>
        </w:rPr>
        <w:t xml:space="preserve">, юноши </w:t>
      </w:r>
      <w:r w:rsidR="00B84901" w:rsidRPr="00CF6068">
        <w:rPr>
          <w:snapToGrid w:val="0"/>
          <w:color w:val="000000"/>
          <w:sz w:val="24"/>
          <w:szCs w:val="24"/>
        </w:rPr>
        <w:t>–</w:t>
      </w:r>
      <w:r w:rsidRPr="00CF6068">
        <w:rPr>
          <w:snapToGrid w:val="0"/>
          <w:color w:val="000000"/>
          <w:sz w:val="24"/>
          <w:szCs w:val="24"/>
        </w:rPr>
        <w:t xml:space="preserve"> 13,0кг.</w:t>
      </w:r>
    </w:p>
    <w:p w:rsidR="00150555" w:rsidRPr="00CF6068" w:rsidRDefault="00107242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3.4</w:t>
      </w:r>
      <w:r w:rsidR="002A5BA5" w:rsidRPr="00CF6068">
        <w:rPr>
          <w:sz w:val="24"/>
          <w:szCs w:val="24"/>
        </w:rPr>
        <w:t xml:space="preserve">. </w:t>
      </w:r>
      <w:r w:rsidR="00150555" w:rsidRPr="00CF6068">
        <w:rPr>
          <w:sz w:val="24"/>
          <w:szCs w:val="24"/>
        </w:rPr>
        <w:t xml:space="preserve">Очистку почвы от посторонних предметов </w:t>
      </w:r>
      <w:r w:rsidR="009358FE" w:rsidRPr="00CF6068">
        <w:rPr>
          <w:sz w:val="24"/>
          <w:szCs w:val="24"/>
        </w:rPr>
        <w:t xml:space="preserve"> </w:t>
      </w:r>
      <w:r w:rsidR="00150555" w:rsidRPr="00CF6068">
        <w:rPr>
          <w:sz w:val="24"/>
          <w:szCs w:val="24"/>
        </w:rPr>
        <w:t>(камней, осколков стекла, кусков металла и пр.) производить только с помощью лопат, граблей и другого инвентаря, не собирать их незащищенными руками.</w:t>
      </w:r>
    </w:p>
    <w:p w:rsidR="00150555" w:rsidRPr="00CF6068" w:rsidRDefault="008726C8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3.</w:t>
      </w:r>
      <w:r w:rsidR="00107242" w:rsidRPr="00CF6068">
        <w:rPr>
          <w:sz w:val="24"/>
          <w:szCs w:val="24"/>
        </w:rPr>
        <w:t>5</w:t>
      </w:r>
      <w:r w:rsidRPr="00CF6068">
        <w:rPr>
          <w:sz w:val="24"/>
          <w:szCs w:val="24"/>
        </w:rPr>
        <w:t xml:space="preserve">. </w:t>
      </w:r>
      <w:r w:rsidR="00150555" w:rsidRPr="00CF6068">
        <w:rPr>
          <w:sz w:val="24"/>
          <w:szCs w:val="24"/>
        </w:rPr>
        <w:t>Запрещается какая-либо р</w:t>
      </w:r>
      <w:r w:rsidR="00CC3951" w:rsidRPr="00CF6068">
        <w:rPr>
          <w:sz w:val="24"/>
          <w:szCs w:val="24"/>
        </w:rPr>
        <w:t xml:space="preserve">абота учащихся с ядохимикатами и </w:t>
      </w:r>
      <w:r w:rsidR="00784F85" w:rsidRPr="00CF6068">
        <w:rPr>
          <w:sz w:val="24"/>
          <w:szCs w:val="24"/>
        </w:rPr>
        <w:t>в</w:t>
      </w:r>
      <w:r w:rsidR="00CC3951" w:rsidRPr="00CF6068">
        <w:rPr>
          <w:sz w:val="24"/>
          <w:szCs w:val="24"/>
        </w:rPr>
        <w:t>еществами, способными вызвать аллергические заболевания.</w:t>
      </w:r>
      <w:r w:rsidR="00150555" w:rsidRPr="00CF6068">
        <w:rPr>
          <w:sz w:val="24"/>
          <w:szCs w:val="24"/>
        </w:rPr>
        <w:t xml:space="preserve">      </w:t>
      </w:r>
    </w:p>
    <w:p w:rsidR="00150555" w:rsidRPr="00CF6068" w:rsidRDefault="008726C8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>3.</w:t>
      </w:r>
      <w:r w:rsidR="00107242" w:rsidRPr="00CF6068">
        <w:rPr>
          <w:sz w:val="24"/>
          <w:szCs w:val="24"/>
        </w:rPr>
        <w:t>6</w:t>
      </w:r>
      <w:r w:rsidRPr="00CF6068">
        <w:rPr>
          <w:sz w:val="24"/>
          <w:szCs w:val="24"/>
        </w:rPr>
        <w:t xml:space="preserve">. </w:t>
      </w:r>
      <w:r w:rsidR="003D3D92" w:rsidRPr="00CF6068">
        <w:rPr>
          <w:sz w:val="24"/>
          <w:szCs w:val="24"/>
        </w:rPr>
        <w:t>Обу</w:t>
      </w:r>
      <w:r w:rsidR="00CC3951" w:rsidRPr="00CF6068">
        <w:rPr>
          <w:sz w:val="24"/>
          <w:szCs w:val="24"/>
        </w:rPr>
        <w:t>ча</w:t>
      </w:r>
      <w:r w:rsidR="003D3D92" w:rsidRPr="00CF6068">
        <w:rPr>
          <w:sz w:val="24"/>
          <w:szCs w:val="24"/>
        </w:rPr>
        <w:t>ю</w:t>
      </w:r>
      <w:r w:rsidR="00CC3951" w:rsidRPr="00CF6068">
        <w:rPr>
          <w:sz w:val="24"/>
          <w:szCs w:val="24"/>
        </w:rPr>
        <w:t>щиеся покидают место работы только по указанию классного</w:t>
      </w:r>
      <w:r w:rsidR="00784F85" w:rsidRPr="00CF6068">
        <w:rPr>
          <w:sz w:val="24"/>
          <w:szCs w:val="24"/>
        </w:rPr>
        <w:t xml:space="preserve"> </w:t>
      </w:r>
      <w:r w:rsidR="00CC3951" w:rsidRPr="00CF6068">
        <w:rPr>
          <w:sz w:val="24"/>
          <w:szCs w:val="24"/>
        </w:rPr>
        <w:t>руководителя (закреплённого учителя)</w:t>
      </w:r>
      <w:r w:rsidR="00E8694D" w:rsidRPr="00CF6068">
        <w:rPr>
          <w:sz w:val="24"/>
          <w:szCs w:val="24"/>
        </w:rPr>
        <w:t>.</w:t>
      </w:r>
    </w:p>
    <w:p w:rsidR="00150555" w:rsidRPr="00CF6068" w:rsidRDefault="00150555" w:rsidP="00CF6068">
      <w:pPr>
        <w:pStyle w:val="a3"/>
        <w:ind w:firstLine="709"/>
        <w:jc w:val="both"/>
        <w:rPr>
          <w:sz w:val="24"/>
          <w:szCs w:val="24"/>
        </w:rPr>
      </w:pPr>
    </w:p>
    <w:p w:rsidR="00150555" w:rsidRPr="00CF6068" w:rsidRDefault="00AB0C7A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4. </w:t>
      </w:r>
      <w:r w:rsidR="00150555" w:rsidRPr="00CF6068">
        <w:rPr>
          <w:sz w:val="24"/>
          <w:szCs w:val="24"/>
        </w:rPr>
        <w:t>Требование безопасности в аварийных ситуациях</w:t>
      </w:r>
    </w:p>
    <w:p w:rsidR="00AB0C7A" w:rsidRPr="00CF6068" w:rsidRDefault="008726C8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4.1. </w:t>
      </w:r>
      <w:r w:rsidR="00150555" w:rsidRPr="00CF6068">
        <w:rPr>
          <w:sz w:val="24"/>
          <w:szCs w:val="24"/>
        </w:rPr>
        <w:t>При получении травмы оказать первую помощь пострадавшему и сообщить администрации учреждения, при необходимости отправить пострадавшего в ближайшее лечебное учреждение.</w:t>
      </w:r>
    </w:p>
    <w:p w:rsidR="00AB0C7A" w:rsidRPr="00CF6068" w:rsidRDefault="00AB0C7A" w:rsidP="00CF6068">
      <w:pPr>
        <w:pStyle w:val="a3"/>
        <w:ind w:firstLine="709"/>
        <w:jc w:val="both"/>
        <w:rPr>
          <w:sz w:val="24"/>
          <w:szCs w:val="24"/>
        </w:rPr>
      </w:pPr>
    </w:p>
    <w:p w:rsidR="00150555" w:rsidRPr="00CF6068" w:rsidRDefault="00AB0C7A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5. </w:t>
      </w:r>
      <w:r w:rsidR="00150555" w:rsidRPr="00CF6068">
        <w:rPr>
          <w:sz w:val="24"/>
          <w:szCs w:val="24"/>
        </w:rPr>
        <w:t>Требования безопасности при окончании работы</w:t>
      </w:r>
    </w:p>
    <w:p w:rsidR="00E8694D" w:rsidRPr="00CF6068" w:rsidRDefault="008726C8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5.1. О </w:t>
      </w:r>
      <w:r w:rsidR="00E8694D" w:rsidRPr="00CF6068">
        <w:rPr>
          <w:sz w:val="24"/>
          <w:szCs w:val="24"/>
        </w:rPr>
        <w:t>выполнени</w:t>
      </w:r>
      <w:r w:rsidRPr="00CF6068">
        <w:rPr>
          <w:sz w:val="24"/>
          <w:szCs w:val="24"/>
        </w:rPr>
        <w:t>и</w:t>
      </w:r>
      <w:r w:rsidR="00E8694D" w:rsidRPr="00CF6068">
        <w:rPr>
          <w:sz w:val="24"/>
          <w:szCs w:val="24"/>
        </w:rPr>
        <w:t xml:space="preserve"> задания учащийся </w:t>
      </w:r>
      <w:r w:rsidRPr="00CF6068">
        <w:rPr>
          <w:sz w:val="24"/>
          <w:szCs w:val="24"/>
        </w:rPr>
        <w:t xml:space="preserve">докладывает </w:t>
      </w:r>
      <w:r w:rsidR="00E8694D" w:rsidRPr="00CF6068">
        <w:rPr>
          <w:sz w:val="24"/>
          <w:szCs w:val="24"/>
        </w:rPr>
        <w:t xml:space="preserve">классному руководителю (закреплённому учителю).  </w:t>
      </w:r>
    </w:p>
    <w:p w:rsidR="00150555" w:rsidRPr="00CF6068" w:rsidRDefault="008726C8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5.2. </w:t>
      </w:r>
      <w:r w:rsidR="00150555" w:rsidRPr="00CF6068">
        <w:rPr>
          <w:sz w:val="24"/>
          <w:szCs w:val="24"/>
        </w:rPr>
        <w:t>Очистить и сдать на хранение инвентарь.</w:t>
      </w:r>
    </w:p>
    <w:p w:rsidR="00E8694D" w:rsidRPr="00CF6068" w:rsidRDefault="008726C8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5.3. </w:t>
      </w:r>
      <w:r w:rsidR="00E8694D" w:rsidRPr="00CF6068">
        <w:rPr>
          <w:sz w:val="24"/>
          <w:szCs w:val="24"/>
        </w:rPr>
        <w:t>В случае повреждения инвентаря во время работы, учащийся должен поставить в известность руководителя, показав место повреждения.</w:t>
      </w:r>
    </w:p>
    <w:p w:rsidR="00150555" w:rsidRPr="00CF6068" w:rsidRDefault="008726C8" w:rsidP="00CF6068">
      <w:pPr>
        <w:pStyle w:val="a3"/>
        <w:ind w:firstLine="709"/>
        <w:jc w:val="both"/>
        <w:rPr>
          <w:sz w:val="24"/>
          <w:szCs w:val="24"/>
        </w:rPr>
      </w:pPr>
      <w:r w:rsidRPr="00CF6068">
        <w:rPr>
          <w:sz w:val="24"/>
          <w:szCs w:val="24"/>
        </w:rPr>
        <w:t xml:space="preserve">5.4. </w:t>
      </w:r>
      <w:r w:rsidR="00150555" w:rsidRPr="00CF6068">
        <w:rPr>
          <w:sz w:val="24"/>
          <w:szCs w:val="24"/>
        </w:rPr>
        <w:t>Тщательно вымыть руки с мылом.</w:t>
      </w:r>
    </w:p>
    <w:p w:rsidR="00567D83" w:rsidRDefault="00567D83" w:rsidP="00934158">
      <w:pPr>
        <w:rPr>
          <w:sz w:val="24"/>
          <w:szCs w:val="24"/>
        </w:rPr>
      </w:pPr>
    </w:p>
    <w:p w:rsidR="00CF6068" w:rsidRDefault="00CF6068" w:rsidP="007D05F6">
      <w:pPr>
        <w:tabs>
          <w:tab w:val="left" w:pos="75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Заместитель директора по безопасности</w:t>
      </w:r>
      <w:r>
        <w:rPr>
          <w:sz w:val="24"/>
          <w:szCs w:val="24"/>
          <w:lang w:eastAsia="ru-RU"/>
        </w:rPr>
        <w:tab/>
        <w:t>С.Э. Кравцов</w:t>
      </w:r>
    </w:p>
    <w:p w:rsidR="00CF6068" w:rsidRPr="003D3D92" w:rsidRDefault="00CF6068" w:rsidP="00934158">
      <w:pPr>
        <w:rPr>
          <w:sz w:val="24"/>
          <w:szCs w:val="24"/>
        </w:rPr>
      </w:pPr>
    </w:p>
    <w:sectPr w:rsidR="00CF6068" w:rsidRPr="003D3D92" w:rsidSect="00CF60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0000005"/>
    <w:multiLevelType w:val="multilevel"/>
    <w:tmpl w:val="00000005"/>
    <w:name w:val="WW8Num7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name w:val="WW8Num9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0A9233C4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4272894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36C84CAE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65CE49A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48C63A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50555"/>
    <w:rsid w:val="00052D45"/>
    <w:rsid w:val="000611DA"/>
    <w:rsid w:val="0008236A"/>
    <w:rsid w:val="00107242"/>
    <w:rsid w:val="00122377"/>
    <w:rsid w:val="00150555"/>
    <w:rsid w:val="002070D3"/>
    <w:rsid w:val="002777DC"/>
    <w:rsid w:val="0028291A"/>
    <w:rsid w:val="002A5BA5"/>
    <w:rsid w:val="00311692"/>
    <w:rsid w:val="00326EDB"/>
    <w:rsid w:val="00341850"/>
    <w:rsid w:val="003A39C7"/>
    <w:rsid w:val="003D3D92"/>
    <w:rsid w:val="004C6CFD"/>
    <w:rsid w:val="00542617"/>
    <w:rsid w:val="005535C1"/>
    <w:rsid w:val="00567D83"/>
    <w:rsid w:val="006662C3"/>
    <w:rsid w:val="006D726A"/>
    <w:rsid w:val="00747D06"/>
    <w:rsid w:val="00784F85"/>
    <w:rsid w:val="008726C8"/>
    <w:rsid w:val="00934158"/>
    <w:rsid w:val="009358FE"/>
    <w:rsid w:val="00A47952"/>
    <w:rsid w:val="00A5575F"/>
    <w:rsid w:val="00A82BAF"/>
    <w:rsid w:val="00AB0C7A"/>
    <w:rsid w:val="00B15599"/>
    <w:rsid w:val="00B5619E"/>
    <w:rsid w:val="00B84901"/>
    <w:rsid w:val="00BE4A9F"/>
    <w:rsid w:val="00C945F2"/>
    <w:rsid w:val="00C965F4"/>
    <w:rsid w:val="00CB3385"/>
    <w:rsid w:val="00CC3951"/>
    <w:rsid w:val="00CF6068"/>
    <w:rsid w:val="00E8694D"/>
    <w:rsid w:val="00EF6D7B"/>
    <w:rsid w:val="00F502A5"/>
    <w:rsid w:val="00FB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55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50555"/>
    <w:pPr>
      <w:keepNext/>
      <w:tabs>
        <w:tab w:val="num" w:pos="360"/>
      </w:tabs>
      <w:ind w:left="360" w:hanging="36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50555"/>
    <w:pPr>
      <w:keepNext/>
      <w:tabs>
        <w:tab w:val="num" w:pos="420"/>
      </w:tabs>
      <w:ind w:left="420" w:hanging="42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0555"/>
    <w:rPr>
      <w:rFonts w:ascii="Times New Roman" w:eastAsia="Times New Roman" w:hAnsi="Times New Roman"/>
      <w:sz w:val="28"/>
      <w:lang w:eastAsia="ar-SA"/>
    </w:rPr>
  </w:style>
  <w:style w:type="character" w:customStyle="1" w:styleId="20">
    <w:name w:val="Заголовок 2 Знак"/>
    <w:link w:val="2"/>
    <w:rsid w:val="00150555"/>
    <w:rPr>
      <w:rFonts w:ascii="Times New Roman" w:eastAsia="Times New Roman" w:hAnsi="Times New Roman"/>
      <w:b/>
      <w:sz w:val="28"/>
      <w:lang w:eastAsia="ar-SA"/>
    </w:rPr>
  </w:style>
  <w:style w:type="paragraph" w:styleId="a3">
    <w:name w:val="Body Text"/>
    <w:basedOn w:val="a"/>
    <w:link w:val="a4"/>
    <w:unhideWhenUsed/>
    <w:rsid w:val="00150555"/>
    <w:rPr>
      <w:sz w:val="28"/>
    </w:rPr>
  </w:style>
  <w:style w:type="character" w:customStyle="1" w:styleId="a4">
    <w:name w:val="Основной текст Знак"/>
    <w:link w:val="a3"/>
    <w:rsid w:val="0015055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747D06"/>
    <w:pPr>
      <w:ind w:left="720"/>
      <w:contextualSpacing/>
    </w:pPr>
  </w:style>
  <w:style w:type="table" w:styleId="a6">
    <w:name w:val="Table Grid"/>
    <w:basedOn w:val="a1"/>
    <w:uiPriority w:val="59"/>
    <w:rsid w:val="00CF6068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2019-08-01T14:14:00Z</cp:lastPrinted>
  <dcterms:created xsi:type="dcterms:W3CDTF">2019-07-30T11:21:00Z</dcterms:created>
  <dcterms:modified xsi:type="dcterms:W3CDTF">2019-08-01T14:14:00Z</dcterms:modified>
</cp:coreProperties>
</file>