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3A4" w:rsidRPr="00C862D7" w:rsidRDefault="002463A4" w:rsidP="00AC0CA3">
      <w:pPr>
        <w:spacing w:after="0" w:line="240" w:lineRule="auto"/>
        <w:ind w:left="0" w:firstLine="0"/>
        <w:jc w:val="left"/>
        <w:rPr>
          <w:b/>
          <w:szCs w:val="24"/>
        </w:rPr>
      </w:pPr>
      <w:bookmarkStart w:id="0" w:name="_GoBack"/>
      <w:bookmarkEnd w:id="0"/>
    </w:p>
    <w:p w:rsidR="002463A4" w:rsidRPr="00AC0CA3" w:rsidRDefault="00343C93" w:rsidP="00AC0CA3">
      <w:pPr>
        <w:spacing w:after="12" w:line="240" w:lineRule="auto"/>
        <w:ind w:left="290" w:right="105" w:firstLine="0"/>
        <w:jc w:val="center"/>
        <w:rPr>
          <w:b/>
          <w:szCs w:val="24"/>
        </w:rPr>
      </w:pPr>
      <w:r w:rsidRPr="00AC0CA3">
        <w:rPr>
          <w:b/>
          <w:szCs w:val="24"/>
        </w:rPr>
        <w:t>АННОТАЦИИ к программам учебн</w:t>
      </w:r>
      <w:r w:rsidR="009746E8" w:rsidRPr="00AC0CA3">
        <w:rPr>
          <w:b/>
          <w:szCs w:val="24"/>
        </w:rPr>
        <w:t>ых дисциплин и профессиональных</w:t>
      </w:r>
      <w:r w:rsidRPr="00AC0CA3">
        <w:rPr>
          <w:b/>
          <w:szCs w:val="24"/>
        </w:rPr>
        <w:t xml:space="preserve"> модулей по основной профессиональной образовательной программе среднего профессионального образования по профессии СПО </w:t>
      </w:r>
      <w:r w:rsidR="00F92E60" w:rsidRPr="00AC0CA3">
        <w:rPr>
          <w:b/>
          <w:szCs w:val="24"/>
        </w:rPr>
        <w:t>15</w:t>
      </w:r>
      <w:r w:rsidRPr="00AC0CA3">
        <w:rPr>
          <w:b/>
          <w:szCs w:val="24"/>
        </w:rPr>
        <w:t>.01.</w:t>
      </w:r>
      <w:r w:rsidR="00F92E60" w:rsidRPr="00AC0CA3">
        <w:rPr>
          <w:b/>
          <w:szCs w:val="24"/>
        </w:rPr>
        <w:t>33</w:t>
      </w:r>
      <w:r w:rsidRPr="00AC0CA3">
        <w:rPr>
          <w:b/>
          <w:szCs w:val="24"/>
        </w:rPr>
        <w:t xml:space="preserve"> </w:t>
      </w:r>
      <w:r w:rsidR="009746E8" w:rsidRPr="00AC0CA3">
        <w:rPr>
          <w:b/>
          <w:szCs w:val="24"/>
        </w:rPr>
        <w:t>Токарь на станках</w:t>
      </w:r>
      <w:r w:rsidR="00F92E60" w:rsidRPr="00AC0CA3">
        <w:rPr>
          <w:b/>
          <w:szCs w:val="24"/>
        </w:rPr>
        <w:t xml:space="preserve"> с числовым программным управлением</w:t>
      </w:r>
    </w:p>
    <w:p w:rsidR="002463A4" w:rsidRPr="00AC0CA3" w:rsidRDefault="002463A4" w:rsidP="00AC0CA3">
      <w:pPr>
        <w:spacing w:after="0" w:line="240" w:lineRule="auto"/>
        <w:ind w:left="426" w:firstLine="425"/>
        <w:jc w:val="center"/>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О.00 Общеобразовательный цикл </w:t>
      </w:r>
    </w:p>
    <w:p w:rsidR="009746E8" w:rsidRPr="00AC0CA3" w:rsidRDefault="009746E8" w:rsidP="00AC0CA3">
      <w:pPr>
        <w:spacing w:after="0" w:line="240" w:lineRule="auto"/>
        <w:ind w:left="426" w:right="-1" w:firstLine="283"/>
        <w:rPr>
          <w:b/>
          <w:szCs w:val="24"/>
        </w:rPr>
      </w:pPr>
      <w:r w:rsidRPr="00AC0CA3">
        <w:rPr>
          <w:b/>
          <w:szCs w:val="24"/>
        </w:rPr>
        <w:t xml:space="preserve">ОУДБ.00 Общепрофессиональные учебные дисциплины </w:t>
      </w:r>
      <w:r w:rsidR="00926C7F" w:rsidRPr="00AC0CA3">
        <w:rPr>
          <w:b/>
          <w:szCs w:val="24"/>
        </w:rPr>
        <w:t>базовые</w:t>
      </w:r>
      <w:r w:rsidRPr="00AC0CA3">
        <w:rPr>
          <w:b/>
          <w:szCs w:val="24"/>
        </w:rPr>
        <w:t xml:space="preserve"> </w:t>
      </w:r>
    </w:p>
    <w:p w:rsidR="009746E8" w:rsidRPr="00AC0CA3" w:rsidRDefault="009746E8" w:rsidP="00AC0CA3">
      <w:pPr>
        <w:spacing w:after="0" w:line="240" w:lineRule="auto"/>
        <w:ind w:left="426" w:right="-1" w:firstLine="283"/>
        <w:rPr>
          <w:szCs w:val="24"/>
        </w:rPr>
      </w:pPr>
      <w:r w:rsidRPr="00AC0CA3">
        <w:rPr>
          <w:b/>
          <w:szCs w:val="24"/>
        </w:rPr>
        <w:t>ОУДБ.01 Русский язык</w:t>
      </w:r>
      <w:r w:rsidRPr="00AC0CA3">
        <w:rPr>
          <w:szCs w:val="24"/>
        </w:rPr>
        <w:t xml:space="preserve"> </w:t>
      </w:r>
    </w:p>
    <w:p w:rsidR="009746E8" w:rsidRPr="00AC0CA3" w:rsidRDefault="009746E8" w:rsidP="00AC0CA3">
      <w:pPr>
        <w:pStyle w:val="a4"/>
        <w:numPr>
          <w:ilvl w:val="0"/>
          <w:numId w:val="1"/>
        </w:numPr>
        <w:spacing w:after="0" w:line="240" w:lineRule="auto"/>
        <w:ind w:left="426" w:right="-1" w:firstLine="283"/>
        <w:rPr>
          <w:szCs w:val="24"/>
        </w:rPr>
      </w:pPr>
      <w:r w:rsidRPr="00AC0CA3">
        <w:rPr>
          <w:b/>
          <w:i/>
          <w:szCs w:val="24"/>
        </w:rPr>
        <w:t xml:space="preserve"> </w:t>
      </w:r>
      <w:r w:rsidRPr="00AC0CA3">
        <w:rPr>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926C7F"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1"/>
        </w:numPr>
        <w:spacing w:after="0" w:line="240" w:lineRule="auto"/>
        <w:ind w:left="426" w:right="-1" w:firstLine="283"/>
        <w:rPr>
          <w:szCs w:val="24"/>
        </w:rPr>
      </w:pPr>
      <w:r w:rsidRPr="00AC0CA3">
        <w:rPr>
          <w:szCs w:val="24"/>
        </w:rPr>
        <w:t xml:space="preserve">Место дисциплины в структуре основной профессиональной образовательной программы: общепрофессиональные учебные дисциплины, </w:t>
      </w:r>
      <w:r w:rsidR="00926C7F" w:rsidRPr="00AC0CA3">
        <w:rPr>
          <w:szCs w:val="24"/>
        </w:rPr>
        <w:t>базовые</w:t>
      </w:r>
      <w:r w:rsidRPr="00AC0CA3">
        <w:rPr>
          <w:szCs w:val="24"/>
        </w:rPr>
        <w:t xml:space="preserve">.   </w:t>
      </w:r>
    </w:p>
    <w:p w:rsidR="009746E8" w:rsidRPr="00AC0CA3" w:rsidRDefault="009746E8" w:rsidP="00AC0CA3">
      <w:pPr>
        <w:numPr>
          <w:ilvl w:val="0"/>
          <w:numId w:val="1"/>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В результате освоения учебной дисциплины обучающийся должен: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«Русский язык» обеспечивает достижение студентами следующих результатов:  </w:t>
      </w:r>
    </w:p>
    <w:p w:rsidR="009746E8" w:rsidRPr="00AC0CA3" w:rsidRDefault="009746E8" w:rsidP="00AC0CA3">
      <w:pPr>
        <w:numPr>
          <w:ilvl w:val="0"/>
          <w:numId w:val="2"/>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готовность и способность к самостоятельной, творческой и ответственной деятельности;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к самооценке на основе наблюдения за собственной речью, потребность речевого самосовершенствования;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numPr>
          <w:ilvl w:val="0"/>
          <w:numId w:val="3"/>
        </w:numPr>
        <w:spacing w:after="0" w:line="240" w:lineRule="auto"/>
        <w:ind w:left="426" w:right="-1" w:firstLine="283"/>
        <w:rPr>
          <w:szCs w:val="24"/>
        </w:rPr>
      </w:pPr>
      <w:r w:rsidRPr="00AC0CA3">
        <w:rPr>
          <w:szCs w:val="24"/>
        </w:rPr>
        <w:lastRenderedPageBreak/>
        <w:t xml:space="preserve">владение всеми видами речевой деятельности: аудированием, чтением (пониманием), говорением, письмом;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овладение нормами речевого поведения в различных ситуациях межличностного и межкультурного общения;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AC0CA3">
        <w:rPr>
          <w:szCs w:val="24"/>
        </w:rPr>
        <w:tab/>
        <w:t xml:space="preserve">технологий </w:t>
      </w:r>
      <w:r w:rsidRPr="00AC0CA3">
        <w:rPr>
          <w:szCs w:val="24"/>
        </w:rPr>
        <w:tab/>
        <w:t xml:space="preserve">для </w:t>
      </w:r>
      <w:r w:rsidRPr="00AC0CA3">
        <w:rPr>
          <w:szCs w:val="24"/>
        </w:rPr>
        <w:tab/>
        <w:t xml:space="preserve">решения </w:t>
      </w:r>
      <w:r w:rsidRPr="00AC0CA3">
        <w:rPr>
          <w:szCs w:val="24"/>
        </w:rPr>
        <w:tab/>
        <w:t xml:space="preserve">когнитивных, коммуникативных и организационных задач в процессе изучения русского языка;   </w:t>
      </w:r>
    </w:p>
    <w:p w:rsidR="009746E8" w:rsidRPr="00AC0CA3" w:rsidRDefault="009746E8" w:rsidP="00AC0CA3">
      <w:pPr>
        <w:spacing w:after="0" w:line="240" w:lineRule="auto"/>
        <w:ind w:left="426" w:right="-1" w:firstLine="283"/>
        <w:rPr>
          <w:szCs w:val="24"/>
        </w:rPr>
      </w:pPr>
      <w:r w:rsidRPr="00AC0CA3">
        <w:rPr>
          <w:szCs w:val="24"/>
        </w:rPr>
        <w:t xml:space="preserve">• предметных: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понятий о нормах русского литературного языка и применение знаний о них в речевой практике;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навыками самоанализа и самооценки на основе наблюдений за собственной речью;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умением представлять тексты в виде тезисов, конспектов, аннотаций, рефератов, сочинений различных жанров;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w:t>
      </w:r>
      <w:r w:rsidRPr="00AC0CA3">
        <w:rPr>
          <w:szCs w:val="24"/>
        </w:rPr>
        <w:tab/>
        <w:t>представлений</w:t>
      </w:r>
      <w:r w:rsidRPr="00AC0CA3">
        <w:rPr>
          <w:szCs w:val="24"/>
        </w:rPr>
        <w:tab/>
        <w:t>об</w:t>
      </w:r>
      <w:r w:rsidRPr="00AC0CA3">
        <w:rPr>
          <w:szCs w:val="24"/>
        </w:rPr>
        <w:tab/>
        <w:t xml:space="preserve">изобразительно-выразительных возможностях русского языка;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9746E8" w:rsidRPr="00AC0CA3" w:rsidRDefault="009746E8" w:rsidP="00AC0CA3">
      <w:pPr>
        <w:numPr>
          <w:ilvl w:val="0"/>
          <w:numId w:val="3"/>
        </w:numPr>
        <w:spacing w:after="0" w:line="240" w:lineRule="auto"/>
        <w:ind w:left="426" w:right="-1" w:firstLine="283"/>
        <w:rPr>
          <w:szCs w:val="24"/>
        </w:rPr>
      </w:pPr>
      <w:r w:rsidRPr="00AC0CA3">
        <w:rPr>
          <w:szCs w:val="24"/>
        </w:rPr>
        <w:t xml:space="preserve"> сформированность представлений о системе стилей языка художественной литературы.    </w:t>
      </w:r>
    </w:p>
    <w:p w:rsidR="009746E8" w:rsidRPr="00AC0CA3" w:rsidRDefault="009746E8"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color w:val="auto"/>
          <w:sz w:val="24"/>
          <w:szCs w:val="24"/>
        </w:rPr>
        <w:t xml:space="preserve">В результате изучения учебной дисциплины «Русский язык» выпускник, освоивший ППКРС, должен обладать общими компетенциями, включающими в себя способность: </w:t>
      </w:r>
    </w:p>
    <w:p w:rsidR="00926C7F" w:rsidRPr="00AC0CA3" w:rsidRDefault="00926C7F"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926C7F" w:rsidRPr="00AC0CA3" w:rsidRDefault="00926C7F"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926C7F" w:rsidRPr="00AC0CA3" w:rsidRDefault="00926C7F"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926C7F" w:rsidRPr="00AC0CA3" w:rsidRDefault="00926C7F"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926C7F" w:rsidRPr="00AC0CA3" w:rsidRDefault="00926C7F" w:rsidP="00AC0CA3">
      <w:pPr>
        <w:pStyle w:val="ConsPlusNormal"/>
        <w:ind w:left="426" w:firstLine="283"/>
        <w:jc w:val="both"/>
        <w:rPr>
          <w:sz w:val="24"/>
          <w:szCs w:val="24"/>
        </w:rPr>
      </w:pPr>
      <w:r w:rsidRPr="00AC0CA3">
        <w:rPr>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926C7F" w:rsidRPr="00AC0CA3" w:rsidRDefault="00926C7F"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26C7F" w:rsidRPr="00AC0CA3" w:rsidRDefault="00926C7F"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926C7F" w:rsidRPr="00AC0CA3" w:rsidRDefault="00926C7F"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26C7F" w:rsidRPr="00AC0CA3" w:rsidRDefault="00926C7F"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926C7F" w:rsidRPr="00AC0CA3" w:rsidRDefault="00926C7F"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926C7F"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pStyle w:val="a4"/>
        <w:spacing w:after="0" w:line="240" w:lineRule="auto"/>
        <w:ind w:left="426" w:right="-1" w:firstLine="283"/>
        <w:rPr>
          <w:szCs w:val="24"/>
        </w:rPr>
      </w:pPr>
      <w:r w:rsidRPr="00AC0CA3">
        <w:rPr>
          <w:szCs w:val="24"/>
        </w:rPr>
        <w:t xml:space="preserve">4.    Количество часов на освоение программы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обучающихся 1</w:t>
      </w:r>
      <w:r w:rsidR="00926C7F" w:rsidRPr="00AC0CA3">
        <w:rPr>
          <w:szCs w:val="24"/>
        </w:rPr>
        <w:t>38</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Обязательная аудиторная нагрузка </w:t>
      </w:r>
      <w:r w:rsidR="00926C7F" w:rsidRPr="00AC0CA3">
        <w:rPr>
          <w:szCs w:val="24"/>
        </w:rPr>
        <w:t>11</w:t>
      </w:r>
      <w:r w:rsidRPr="00AC0CA3">
        <w:rPr>
          <w:szCs w:val="24"/>
        </w:rPr>
        <w:t xml:space="preserve">8 часов.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Язык и речь. Функциональные стили речи;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Фонетика, орфоэпия, графика,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Лексикология и фразеология;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Морфемика, словообразование,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Морфология и орфография;  </w:t>
      </w:r>
    </w:p>
    <w:p w:rsidR="009746E8" w:rsidRPr="00AC0CA3" w:rsidRDefault="009746E8" w:rsidP="001A6A1E">
      <w:pPr>
        <w:pStyle w:val="a4"/>
        <w:numPr>
          <w:ilvl w:val="0"/>
          <w:numId w:val="34"/>
        </w:numPr>
        <w:spacing w:after="0" w:line="240" w:lineRule="auto"/>
        <w:ind w:left="426" w:right="-1" w:firstLine="283"/>
        <w:rPr>
          <w:szCs w:val="24"/>
        </w:rPr>
      </w:pPr>
      <w:r w:rsidRPr="00AC0CA3">
        <w:rPr>
          <w:szCs w:val="24"/>
        </w:rPr>
        <w:t xml:space="preserve">Синтаксис и пунктуация. </w:t>
      </w:r>
    </w:p>
    <w:p w:rsidR="009746E8" w:rsidRPr="00AC0CA3" w:rsidRDefault="009746E8" w:rsidP="001A6A1E">
      <w:pPr>
        <w:pStyle w:val="a4"/>
        <w:numPr>
          <w:ilvl w:val="0"/>
          <w:numId w:val="36"/>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35"/>
        </w:numPr>
        <w:spacing w:after="0" w:line="240" w:lineRule="auto"/>
        <w:ind w:left="426" w:right="-1" w:firstLine="283"/>
        <w:rPr>
          <w:szCs w:val="24"/>
        </w:rPr>
      </w:pPr>
      <w:r w:rsidRPr="00AC0CA3">
        <w:rPr>
          <w:szCs w:val="24"/>
        </w:rPr>
        <w:t xml:space="preserve">Русский язык. 10-11 кл. В.Ф.Греков, 2017г.; </w:t>
      </w:r>
    </w:p>
    <w:p w:rsidR="009746E8" w:rsidRPr="00AC0CA3" w:rsidRDefault="009746E8" w:rsidP="001A6A1E">
      <w:pPr>
        <w:pStyle w:val="a4"/>
        <w:numPr>
          <w:ilvl w:val="0"/>
          <w:numId w:val="35"/>
        </w:numPr>
        <w:spacing w:after="0" w:line="240" w:lineRule="auto"/>
        <w:ind w:left="426" w:right="-1" w:firstLine="283"/>
        <w:rPr>
          <w:szCs w:val="24"/>
        </w:rPr>
      </w:pPr>
      <w:r w:rsidRPr="00AC0CA3">
        <w:rPr>
          <w:szCs w:val="24"/>
        </w:rPr>
        <w:t>Русский язык. 10-11 кл. В.Ф.Греков 2017г..</w:t>
      </w:r>
    </w:p>
    <w:p w:rsidR="009746E8" w:rsidRPr="00AC0CA3" w:rsidRDefault="009746E8" w:rsidP="001A6A1E">
      <w:pPr>
        <w:pStyle w:val="a4"/>
        <w:numPr>
          <w:ilvl w:val="0"/>
          <w:numId w:val="36"/>
        </w:numPr>
        <w:spacing w:after="0" w:line="240" w:lineRule="auto"/>
        <w:ind w:left="426" w:right="-1" w:firstLine="283"/>
        <w:rPr>
          <w:szCs w:val="24"/>
        </w:rPr>
      </w:pPr>
      <w:r w:rsidRPr="00AC0CA3">
        <w:rPr>
          <w:szCs w:val="24"/>
        </w:rPr>
        <w:t>Промежуточная аттестация в форме экзамена.</w:t>
      </w:r>
    </w:p>
    <w:p w:rsidR="009746E8" w:rsidRPr="00AC0CA3" w:rsidRDefault="009746E8" w:rsidP="001A6A1E">
      <w:pPr>
        <w:numPr>
          <w:ilvl w:val="0"/>
          <w:numId w:val="36"/>
        </w:numPr>
        <w:spacing w:after="0" w:line="240" w:lineRule="auto"/>
        <w:ind w:left="426" w:right="-1" w:firstLine="283"/>
        <w:rPr>
          <w:szCs w:val="24"/>
        </w:rPr>
      </w:pPr>
      <w:r w:rsidRPr="00AC0CA3">
        <w:rPr>
          <w:szCs w:val="24"/>
        </w:rPr>
        <w:t>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r w:rsidRPr="00AC0CA3">
        <w:rPr>
          <w:b/>
          <w:szCs w:val="24"/>
        </w:rPr>
        <w:t xml:space="preserve"> </w:t>
      </w:r>
    </w:p>
    <w:p w:rsidR="009746E8" w:rsidRPr="00AC0CA3" w:rsidRDefault="009746E8" w:rsidP="00AC0CA3">
      <w:pPr>
        <w:spacing w:after="0" w:line="240" w:lineRule="auto"/>
        <w:ind w:left="426" w:right="-1" w:firstLine="283"/>
        <w:rPr>
          <w:szCs w:val="24"/>
          <w:lang w:val="en-US"/>
        </w:rPr>
      </w:pPr>
      <w:r w:rsidRPr="00AC0CA3">
        <w:rPr>
          <w:b/>
          <w:szCs w:val="24"/>
        </w:rPr>
        <w:t xml:space="preserve">ОУДБ.02 Литература </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7F039E"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7F039E" w:rsidRPr="00AC0CA3">
        <w:rPr>
          <w:szCs w:val="24"/>
        </w:rPr>
        <w:t>базовые</w:t>
      </w:r>
      <w:r w:rsidRPr="00AC0CA3">
        <w:rPr>
          <w:szCs w:val="24"/>
        </w:rPr>
        <w:t>.</w:t>
      </w:r>
    </w:p>
    <w:p w:rsidR="009746E8" w:rsidRPr="00AC0CA3" w:rsidRDefault="009746E8" w:rsidP="00AC0CA3">
      <w:pPr>
        <w:numPr>
          <w:ilvl w:val="0"/>
          <w:numId w:val="4"/>
        </w:numPr>
        <w:spacing w:after="0" w:line="240" w:lineRule="auto"/>
        <w:ind w:left="426" w:right="-1" w:firstLine="283"/>
        <w:rPr>
          <w:szCs w:val="24"/>
        </w:rPr>
      </w:pPr>
      <w:r w:rsidRPr="00AC0CA3">
        <w:rPr>
          <w:szCs w:val="24"/>
        </w:rPr>
        <w:t xml:space="preserve">Цели и задачи дисциплины –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Литература обеспечивает достижение студентами следующих результатов:  </w:t>
      </w:r>
    </w:p>
    <w:p w:rsidR="009746E8" w:rsidRPr="00AC0CA3" w:rsidRDefault="009746E8" w:rsidP="00AC0CA3">
      <w:pPr>
        <w:spacing w:after="0" w:line="240" w:lineRule="auto"/>
        <w:ind w:left="426" w:right="-1" w:firstLine="283"/>
        <w:rPr>
          <w:szCs w:val="24"/>
        </w:rPr>
      </w:pPr>
      <w:r w:rsidRPr="00AC0CA3">
        <w:rPr>
          <w:szCs w:val="24"/>
        </w:rPr>
        <w:t xml:space="preserve"> • личностных: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numPr>
          <w:ilvl w:val="0"/>
          <w:numId w:val="5"/>
        </w:numPr>
        <w:spacing w:after="0" w:line="240" w:lineRule="auto"/>
        <w:ind w:left="426" w:right="-1" w:firstLine="283"/>
        <w:rPr>
          <w:szCs w:val="24"/>
        </w:rPr>
      </w:pPr>
      <w:r w:rsidRPr="00AC0CA3">
        <w:rPr>
          <w:szCs w:val="24"/>
        </w:rPr>
        <w:lastRenderedPageBreak/>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эстетическое отношение к миру;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9746E8" w:rsidRPr="00AC0CA3" w:rsidRDefault="009746E8" w:rsidP="001A6A1E">
      <w:pPr>
        <w:pStyle w:val="a4"/>
        <w:numPr>
          <w:ilvl w:val="0"/>
          <w:numId w:val="38"/>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самостоятельно организовывать собственную деятельность, оценивать ее, определять сферу своих интересов;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1A6A1E">
      <w:pPr>
        <w:pStyle w:val="a4"/>
        <w:numPr>
          <w:ilvl w:val="0"/>
          <w:numId w:val="3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устойчивого интереса к чтению как средству познания других культур, уважительного отношения к ним;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навыков различных видов анализа литературных произведений;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 владение навыками самоанализа и самооценки на основе наблюдений за собственной речью;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сформированность представлений о системе стилей языка художественной литературы.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7F039E" w:rsidRPr="00AC0CA3" w:rsidRDefault="007F039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7F039E" w:rsidRPr="00AC0CA3" w:rsidRDefault="007F039E" w:rsidP="00AC0CA3">
      <w:pPr>
        <w:pStyle w:val="ConsPlusNormal"/>
        <w:ind w:left="426" w:firstLine="283"/>
        <w:jc w:val="both"/>
        <w:rPr>
          <w:sz w:val="24"/>
          <w:szCs w:val="24"/>
        </w:rPr>
      </w:pPr>
      <w:r w:rsidRPr="00AC0CA3">
        <w:rPr>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p w:rsidR="007F039E" w:rsidRPr="00AC0CA3" w:rsidRDefault="007F039E"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7F039E" w:rsidRPr="00AC0CA3" w:rsidRDefault="007F039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7F039E" w:rsidRPr="00AC0CA3" w:rsidRDefault="007F039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F039E" w:rsidRPr="00AC0CA3" w:rsidRDefault="007F039E"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F039E" w:rsidRPr="00AC0CA3" w:rsidRDefault="007F039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7F039E" w:rsidRPr="00AC0CA3" w:rsidRDefault="007F039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F039E" w:rsidRPr="00AC0CA3" w:rsidRDefault="007F039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7F039E" w:rsidRPr="00AC0CA3" w:rsidRDefault="007F039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7F039E"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spacing w:after="0" w:line="240" w:lineRule="auto"/>
        <w:ind w:left="426" w:right="-1" w:firstLine="283"/>
        <w:rPr>
          <w:szCs w:val="24"/>
        </w:rPr>
      </w:pPr>
      <w:r w:rsidRPr="00AC0CA3">
        <w:rPr>
          <w:szCs w:val="24"/>
        </w:rPr>
        <w:t>4</w:t>
      </w:r>
      <w:r w:rsidRPr="00AC0CA3">
        <w:rPr>
          <w:b/>
          <w:szCs w:val="24"/>
        </w:rPr>
        <w:t xml:space="preserve">. </w:t>
      </w: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w:t>
      </w:r>
      <w:r w:rsidR="007F039E" w:rsidRPr="00AC0CA3">
        <w:rPr>
          <w:szCs w:val="24"/>
        </w:rPr>
        <w:t>87</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7F039E" w:rsidRPr="00AC0CA3">
        <w:rPr>
          <w:szCs w:val="24"/>
        </w:rPr>
        <w:t>73 часа</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Развитие русской литературы и культур в первой половине XIX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русской литературы во второй половине XIX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Поэзия второй половины XIX век;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и других видов искусства в начале XX века;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1920-х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1930 — начала 1940-х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периода Великой Отечественной войны и первых послевоенных лет;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1950—1980-х годов;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Русское литературное зарубежье 1920—1990-х годов (три волны эмиграции); </w:t>
      </w:r>
    </w:p>
    <w:p w:rsidR="009746E8" w:rsidRPr="00AC0CA3" w:rsidRDefault="009746E8" w:rsidP="00AC0CA3">
      <w:pPr>
        <w:numPr>
          <w:ilvl w:val="0"/>
          <w:numId w:val="5"/>
        </w:numPr>
        <w:spacing w:after="0" w:line="240" w:lineRule="auto"/>
        <w:ind w:left="426" w:right="-1" w:firstLine="283"/>
        <w:rPr>
          <w:szCs w:val="24"/>
        </w:rPr>
      </w:pPr>
      <w:r w:rsidRPr="00AC0CA3">
        <w:rPr>
          <w:szCs w:val="24"/>
        </w:rPr>
        <w:t xml:space="preserve">Особенности развития литературы конца 1980—2000-х годов. </w:t>
      </w:r>
    </w:p>
    <w:p w:rsidR="009746E8" w:rsidRPr="00AC0CA3" w:rsidRDefault="009746E8" w:rsidP="001A6A1E">
      <w:pPr>
        <w:pStyle w:val="a4"/>
        <w:numPr>
          <w:ilvl w:val="0"/>
          <w:numId w:val="41"/>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39"/>
        </w:numPr>
        <w:spacing w:after="0" w:line="240" w:lineRule="auto"/>
        <w:ind w:left="426" w:right="-1" w:firstLine="283"/>
        <w:rPr>
          <w:szCs w:val="24"/>
        </w:rPr>
      </w:pPr>
      <w:r w:rsidRPr="00AC0CA3">
        <w:rPr>
          <w:szCs w:val="24"/>
        </w:rPr>
        <w:t xml:space="preserve">Русский язык и литература Учебник часть 1 Г. А.Обернихина 2018;  </w:t>
      </w:r>
    </w:p>
    <w:p w:rsidR="009746E8" w:rsidRPr="00AC0CA3" w:rsidRDefault="009746E8" w:rsidP="001A6A1E">
      <w:pPr>
        <w:pStyle w:val="a4"/>
        <w:numPr>
          <w:ilvl w:val="0"/>
          <w:numId w:val="40"/>
        </w:numPr>
        <w:spacing w:after="0" w:line="240" w:lineRule="auto"/>
        <w:ind w:left="426" w:right="-1" w:firstLine="283"/>
        <w:rPr>
          <w:szCs w:val="24"/>
        </w:rPr>
      </w:pPr>
      <w:r w:rsidRPr="00AC0CA3">
        <w:rPr>
          <w:szCs w:val="24"/>
        </w:rPr>
        <w:t xml:space="preserve">Русский язык и литература Учебник часть 2 Г.А.Обернихина 2018; </w:t>
      </w:r>
    </w:p>
    <w:p w:rsidR="009746E8" w:rsidRPr="00AC0CA3" w:rsidRDefault="009746E8" w:rsidP="00AC0CA3">
      <w:pPr>
        <w:pStyle w:val="a4"/>
        <w:tabs>
          <w:tab w:val="left" w:pos="8647"/>
        </w:tabs>
        <w:spacing w:after="0" w:line="240" w:lineRule="auto"/>
        <w:ind w:left="426" w:right="-1" w:firstLine="283"/>
        <w:rPr>
          <w:szCs w:val="24"/>
        </w:rPr>
      </w:pPr>
      <w:r w:rsidRPr="00AC0CA3">
        <w:rPr>
          <w:szCs w:val="24"/>
        </w:rPr>
        <w:t xml:space="preserve">-           Русский язык и литература Учебник часть 1 Г. А.Обернихина 2015.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экзамена.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szCs w:val="24"/>
        </w:rPr>
      </w:pPr>
      <w:r w:rsidRPr="00AC0CA3">
        <w:rPr>
          <w:szCs w:val="24"/>
        </w:rPr>
        <w:t xml:space="preserve"> </w:t>
      </w:r>
    </w:p>
    <w:p w:rsidR="009746E8" w:rsidRPr="00AC0CA3" w:rsidRDefault="009746E8" w:rsidP="00AC0CA3">
      <w:pPr>
        <w:spacing w:after="0" w:line="240" w:lineRule="auto"/>
        <w:ind w:left="426" w:right="330" w:firstLine="283"/>
        <w:rPr>
          <w:b/>
          <w:szCs w:val="24"/>
        </w:rPr>
      </w:pPr>
      <w:r w:rsidRPr="00AC0CA3">
        <w:rPr>
          <w:b/>
          <w:szCs w:val="24"/>
        </w:rPr>
        <w:t xml:space="preserve">ОУДБ.03 Иностранный язык </w:t>
      </w:r>
    </w:p>
    <w:p w:rsidR="009746E8" w:rsidRPr="00AC0CA3" w:rsidRDefault="009746E8" w:rsidP="001A6A1E">
      <w:pPr>
        <w:numPr>
          <w:ilvl w:val="2"/>
          <w:numId w:val="44"/>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3D2D2C" w:rsidRPr="00AC0CA3">
        <w:rPr>
          <w:szCs w:val="24"/>
        </w:rPr>
        <w:t>15.01.33 Токарь на станках с числовым программным управлением</w:t>
      </w:r>
      <w:r w:rsidRPr="00AC0CA3">
        <w:rPr>
          <w:szCs w:val="24"/>
        </w:rPr>
        <w:t>.</w:t>
      </w:r>
    </w:p>
    <w:p w:rsidR="009746E8" w:rsidRPr="00AC0CA3" w:rsidRDefault="009746E8" w:rsidP="001A6A1E">
      <w:pPr>
        <w:numPr>
          <w:ilvl w:val="2"/>
          <w:numId w:val="44"/>
        </w:numPr>
        <w:spacing w:after="0" w:line="240" w:lineRule="auto"/>
        <w:ind w:left="426" w:right="-1" w:firstLine="283"/>
        <w:rPr>
          <w:szCs w:val="24"/>
        </w:rPr>
      </w:pPr>
      <w:r w:rsidRPr="00AC0CA3">
        <w:rPr>
          <w:szCs w:val="24"/>
        </w:rPr>
        <w:lastRenderedPageBreak/>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3D2D2C" w:rsidRPr="00AC0CA3">
        <w:rPr>
          <w:szCs w:val="24"/>
        </w:rPr>
        <w:t>базовые</w:t>
      </w:r>
      <w:r w:rsidRPr="00AC0CA3">
        <w:rPr>
          <w:szCs w:val="24"/>
        </w:rPr>
        <w:t xml:space="preserve">.   </w:t>
      </w:r>
    </w:p>
    <w:p w:rsidR="009746E8" w:rsidRPr="00AC0CA3" w:rsidRDefault="009746E8" w:rsidP="001A6A1E">
      <w:pPr>
        <w:numPr>
          <w:ilvl w:val="2"/>
          <w:numId w:val="44"/>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 Содержание программы учебной дисциплины «Английский язык» направлено на достижение следующих целей: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воспитание личности, способной и желающей участвовать в общении на межкультурном уровне;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воспитание уважительного отношения к другим культурам и социальным субкультурам.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«Английский язык» обеспечивает достижение студентами следующих результатов:  </w:t>
      </w:r>
    </w:p>
    <w:p w:rsidR="009746E8" w:rsidRPr="00AC0CA3" w:rsidRDefault="009746E8" w:rsidP="00AC0CA3">
      <w:pPr>
        <w:numPr>
          <w:ilvl w:val="0"/>
          <w:numId w:val="6"/>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развитие интереса и способности к наблюдению за иным способом мировидения;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осознание своего места в поликультурном мире;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умение проявлять толерантность к другому образу мыслей, к иной позиции партнера по общению;  </w:t>
      </w:r>
    </w:p>
    <w:p w:rsidR="009746E8" w:rsidRPr="00AC0CA3" w:rsidRDefault="009746E8" w:rsidP="00AC0CA3">
      <w:pPr>
        <w:numPr>
          <w:ilvl w:val="0"/>
          <w:numId w:val="7"/>
        </w:numPr>
        <w:spacing w:after="0" w:line="240" w:lineRule="auto"/>
        <w:ind w:left="426" w:right="-1" w:firstLine="283"/>
        <w:rPr>
          <w:szCs w:val="24"/>
        </w:rPr>
      </w:pPr>
      <w:r w:rsidRPr="00AC0CA3">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самостоятельно выбирать успешные коммуникативные стратегии в различных ситуациях общения;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владение навыками проектной деятельности, моделирующей реальные ситуации межкультурной коммуникации;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9746E8" w:rsidRPr="00AC0CA3" w:rsidRDefault="009746E8" w:rsidP="00AC0CA3">
      <w:pPr>
        <w:numPr>
          <w:ilvl w:val="0"/>
          <w:numId w:val="8"/>
        </w:numPr>
        <w:spacing w:after="0" w:line="240" w:lineRule="auto"/>
        <w:ind w:left="426" w:right="-1" w:firstLine="283"/>
        <w:rPr>
          <w:szCs w:val="24"/>
        </w:rPr>
      </w:pPr>
      <w:r w:rsidRPr="00AC0CA3">
        <w:rPr>
          <w:szCs w:val="24"/>
        </w:rPr>
        <w:t xml:space="preserve">умение ясно, логично и точно излагать свою точку зрения, используя адекватные языковые средства;  </w:t>
      </w:r>
    </w:p>
    <w:p w:rsidR="009746E8" w:rsidRPr="00AC0CA3" w:rsidRDefault="009746E8" w:rsidP="00AC0CA3">
      <w:pPr>
        <w:spacing w:after="0" w:line="240" w:lineRule="auto"/>
        <w:ind w:left="426" w:right="-1" w:firstLine="283"/>
        <w:rPr>
          <w:szCs w:val="24"/>
        </w:rPr>
      </w:pPr>
      <w:r w:rsidRPr="00AC0CA3">
        <w:rPr>
          <w:szCs w:val="24"/>
        </w:rPr>
        <w:t xml:space="preserve"> •  предметных: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умение выделять общее и различное в культуре родной страны и англоговорящих стран;  </w:t>
      </w:r>
    </w:p>
    <w:p w:rsidR="009746E8" w:rsidRPr="00AC0CA3" w:rsidRDefault="009746E8" w:rsidP="00AC0CA3">
      <w:pPr>
        <w:numPr>
          <w:ilvl w:val="0"/>
          <w:numId w:val="9"/>
        </w:numPr>
        <w:spacing w:after="0" w:line="240" w:lineRule="auto"/>
        <w:ind w:left="426" w:right="-1" w:firstLine="283"/>
        <w:rPr>
          <w:szCs w:val="24"/>
        </w:rPr>
      </w:pPr>
      <w:r w:rsidRPr="00AC0CA3">
        <w:rPr>
          <w:szCs w:val="24"/>
        </w:rPr>
        <w:lastRenderedPageBreak/>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9746E8" w:rsidRPr="00AC0CA3" w:rsidRDefault="009746E8" w:rsidP="00AC0CA3">
      <w:pPr>
        <w:numPr>
          <w:ilvl w:val="0"/>
          <w:numId w:val="9"/>
        </w:numPr>
        <w:spacing w:after="0" w:line="240" w:lineRule="auto"/>
        <w:ind w:left="426" w:right="-1" w:firstLine="283"/>
        <w:rPr>
          <w:szCs w:val="24"/>
        </w:rPr>
      </w:pPr>
      <w:r w:rsidRPr="00AC0CA3">
        <w:rPr>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3D2D2C" w:rsidRPr="00AC0CA3" w:rsidRDefault="003D2D2C"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3D2D2C" w:rsidRPr="00AC0CA3" w:rsidRDefault="003D2D2C"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3D2D2C" w:rsidRPr="00AC0CA3" w:rsidRDefault="003D2D2C"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3D2D2C" w:rsidRPr="00AC0CA3" w:rsidRDefault="003D2D2C"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3D2D2C" w:rsidRPr="00AC0CA3" w:rsidRDefault="003D2D2C"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3D2D2C" w:rsidRPr="00AC0CA3" w:rsidRDefault="003D2D2C"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D2D2C" w:rsidRPr="00AC0CA3" w:rsidRDefault="003D2D2C"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3D2D2C" w:rsidRPr="00AC0CA3" w:rsidRDefault="003D2D2C"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D2D2C" w:rsidRPr="00AC0CA3" w:rsidRDefault="003D2D2C"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3D2D2C" w:rsidRPr="00AC0CA3" w:rsidRDefault="003D2D2C"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3D2D2C"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0"/>
          <w:numId w:val="10"/>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17</w:t>
      </w:r>
      <w:r w:rsidR="003D2D2C" w:rsidRPr="00AC0CA3">
        <w:rPr>
          <w:szCs w:val="24"/>
        </w:rPr>
        <w:t>2 часа</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3D2D2C" w:rsidRPr="00AC0CA3">
        <w:rPr>
          <w:szCs w:val="24"/>
        </w:rPr>
        <w:t>72</w:t>
      </w:r>
      <w:r w:rsidRPr="00AC0CA3">
        <w:rPr>
          <w:szCs w:val="24"/>
        </w:rPr>
        <w:t xml:space="preserve"> час</w:t>
      </w:r>
      <w:r w:rsidR="003D2D2C" w:rsidRPr="00AC0CA3">
        <w:rPr>
          <w:szCs w:val="24"/>
        </w:rPr>
        <w:t>а</w:t>
      </w:r>
      <w:r w:rsidRPr="00AC0CA3">
        <w:rPr>
          <w:szCs w:val="24"/>
        </w:rPr>
        <w:t xml:space="preserve">.  </w:t>
      </w:r>
    </w:p>
    <w:p w:rsidR="009746E8" w:rsidRPr="00AC0CA3" w:rsidRDefault="009746E8" w:rsidP="00AC0CA3">
      <w:pPr>
        <w:numPr>
          <w:ilvl w:val="0"/>
          <w:numId w:val="10"/>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Приветствие, прощание, представление себя и других людей в официальной и неофициальной обстановке;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человека (внешность, национальность, образование, личные качества, род занятий, должность, место работы и др.);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Семья и семейные отношения, домашние обязанности;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жилища и учебного заведения (здание, обстановка, условия жизни, техника, оборудование);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Распорядок дня студента;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Хобби, досуг;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Описание местоположения объекта (адрес, как найти);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Магазины, товары, совершение покупок;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Физкультура и спорт, здоровый образ жизни;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Экскурсии и путешествия;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Россия, ее национальные символы, государственное и политическое устройство;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lastRenderedPageBreak/>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Научно-технический прогресс;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Человек и природа, экологические проблем;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Достижения и инновации в области науки и техники;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Машины и механизмы. Промышленное оборудование;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Современные компьютерные технологии в промышленности; </w:t>
      </w:r>
    </w:p>
    <w:p w:rsidR="009746E8" w:rsidRPr="00AC0CA3" w:rsidRDefault="009746E8" w:rsidP="001A6A1E">
      <w:pPr>
        <w:pStyle w:val="a4"/>
        <w:numPr>
          <w:ilvl w:val="0"/>
          <w:numId w:val="42"/>
        </w:numPr>
        <w:spacing w:after="0" w:line="240" w:lineRule="auto"/>
        <w:ind w:left="426" w:right="-1" w:firstLine="283"/>
        <w:rPr>
          <w:szCs w:val="24"/>
        </w:rPr>
      </w:pPr>
      <w:r w:rsidRPr="00AC0CA3">
        <w:rPr>
          <w:szCs w:val="24"/>
        </w:rPr>
        <w:t xml:space="preserve">Отраслевые выставки.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43"/>
        </w:numPr>
        <w:spacing w:after="0" w:line="240" w:lineRule="auto"/>
        <w:ind w:left="426" w:right="-1" w:firstLine="283"/>
        <w:rPr>
          <w:szCs w:val="24"/>
        </w:rPr>
      </w:pPr>
      <w:r w:rsidRPr="00AC0CA3">
        <w:rPr>
          <w:szCs w:val="24"/>
        </w:rPr>
        <w:t xml:space="preserve">Англ. язык. 11 кл. К.И.Кауфман 2019г.  PlanetofEnglish;  </w:t>
      </w:r>
    </w:p>
    <w:p w:rsidR="009746E8" w:rsidRPr="00AC0CA3" w:rsidRDefault="009746E8" w:rsidP="001A6A1E">
      <w:pPr>
        <w:pStyle w:val="a4"/>
        <w:numPr>
          <w:ilvl w:val="0"/>
          <w:numId w:val="43"/>
        </w:numPr>
        <w:spacing w:after="0" w:line="240" w:lineRule="auto"/>
        <w:ind w:left="426" w:right="-1" w:firstLine="283"/>
        <w:rPr>
          <w:szCs w:val="24"/>
        </w:rPr>
      </w:pPr>
      <w:r w:rsidRPr="00AC0CA3">
        <w:rPr>
          <w:szCs w:val="24"/>
        </w:rPr>
        <w:t xml:space="preserve">учебник английского языка для учреждений СПО. М., Г.Т. Безкоровайная, Е.А., Койранская, Г.В Соколова, Н.И.Лаврик 2018г..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ОУДБ.04 История </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A719B5"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Место дисциплины в структуре образовательной программы: общепрофессиональные учебные дисциплины, </w:t>
      </w:r>
      <w:r w:rsidR="00A719B5" w:rsidRPr="00AC0CA3">
        <w:rPr>
          <w:szCs w:val="24"/>
        </w:rPr>
        <w:t>базовые</w:t>
      </w:r>
      <w:r w:rsidRPr="00AC0CA3">
        <w:rPr>
          <w:szCs w:val="24"/>
        </w:rPr>
        <w:t>.</w:t>
      </w:r>
    </w:p>
    <w:p w:rsidR="009746E8" w:rsidRPr="00AC0CA3" w:rsidRDefault="009746E8" w:rsidP="00AC0CA3">
      <w:pPr>
        <w:numPr>
          <w:ilvl w:val="0"/>
          <w:numId w:val="13"/>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«История» направлено на достижение следующих целей: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понимания истории как процесса эволюции общества, цивилизации и истории как науки;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развитие способности у обучающихся осмысливать важнейшие исторические события, процессы и явления;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9746E8" w:rsidRPr="00AC0CA3" w:rsidRDefault="009746E8" w:rsidP="00AC0CA3">
      <w:pPr>
        <w:numPr>
          <w:ilvl w:val="0"/>
          <w:numId w:val="14"/>
        </w:numPr>
        <w:spacing w:after="0" w:line="240" w:lineRule="auto"/>
        <w:ind w:left="426" w:right="-1" w:firstLine="283"/>
        <w:rPr>
          <w:szCs w:val="24"/>
        </w:rPr>
      </w:pPr>
      <w:r w:rsidRPr="00AC0CA3">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«История» обеспечивает достижение студентами следующих результатов:  </w:t>
      </w:r>
    </w:p>
    <w:p w:rsidR="009746E8" w:rsidRPr="00AC0CA3" w:rsidRDefault="009746E8" w:rsidP="001A6A1E">
      <w:pPr>
        <w:pStyle w:val="a4"/>
        <w:numPr>
          <w:ilvl w:val="0"/>
          <w:numId w:val="37"/>
        </w:numPr>
        <w:spacing w:after="0" w:line="240" w:lineRule="auto"/>
        <w:ind w:left="426" w:right="-1" w:firstLine="283"/>
        <w:rPr>
          <w:szCs w:val="24"/>
        </w:rPr>
      </w:pPr>
      <w:r w:rsidRPr="00AC0CA3">
        <w:rPr>
          <w:szCs w:val="24"/>
        </w:rPr>
        <w:t xml:space="preserve">личностных: </w:t>
      </w:r>
    </w:p>
    <w:p w:rsidR="009746E8" w:rsidRPr="00AC0CA3" w:rsidRDefault="009746E8" w:rsidP="001A6A1E">
      <w:pPr>
        <w:pStyle w:val="a4"/>
        <w:numPr>
          <w:ilvl w:val="0"/>
          <w:numId w:val="45"/>
        </w:numPr>
        <w:spacing w:after="0" w:line="240" w:lineRule="auto"/>
        <w:ind w:left="426" w:right="-1" w:firstLine="283"/>
        <w:rPr>
          <w:szCs w:val="24"/>
        </w:rPr>
      </w:pPr>
      <w:r w:rsidRPr="00AC0CA3">
        <w:rPr>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w:t>
      </w:r>
      <w:r w:rsidRPr="00AC0CA3">
        <w:rPr>
          <w:szCs w:val="24"/>
        </w:rPr>
        <w:lastRenderedPageBreak/>
        <w:t xml:space="preserve">свою Родину, прошлое и настоящее многонационального народа России, уважения к государственным символам (гербу, флагу, гимну);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к служению Отечеству, его защите;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и способность к самостоятельной, творческой и ответственной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9746E8" w:rsidRPr="00AC0CA3" w:rsidRDefault="009746E8" w:rsidP="001A6A1E">
      <w:pPr>
        <w:pStyle w:val="a4"/>
        <w:numPr>
          <w:ilvl w:val="0"/>
          <w:numId w:val="46"/>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самостоятельно осуществлять, контролировать и корректировать деятельность;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использовать все возможные ресурсы для достижения поставленных целей и реализации планов деятельности;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выбирать успешные стратегии в различных ситуациях; умение продуктивно общаться и взаимодействовать; </w:t>
      </w:r>
    </w:p>
    <w:p w:rsidR="009746E8" w:rsidRPr="00AC0CA3" w:rsidRDefault="009746E8" w:rsidP="00AC0CA3">
      <w:pPr>
        <w:spacing w:after="0" w:line="240" w:lineRule="auto"/>
        <w:ind w:left="426" w:right="-1" w:firstLine="283"/>
        <w:rPr>
          <w:szCs w:val="24"/>
        </w:rPr>
      </w:pPr>
      <w:r w:rsidRPr="00AC0CA3">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1A6A1E">
      <w:pPr>
        <w:pStyle w:val="a4"/>
        <w:numPr>
          <w:ilvl w:val="0"/>
          <w:numId w:val="4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9746E8" w:rsidRPr="00AC0CA3" w:rsidRDefault="009746E8" w:rsidP="00AC0CA3">
      <w:pPr>
        <w:numPr>
          <w:ilvl w:val="0"/>
          <w:numId w:val="15"/>
        </w:numPr>
        <w:spacing w:after="0" w:line="240" w:lineRule="auto"/>
        <w:ind w:left="426" w:right="-1" w:firstLine="283"/>
        <w:rPr>
          <w:szCs w:val="24"/>
        </w:rPr>
      </w:pPr>
      <w:r w:rsidRPr="00AC0CA3">
        <w:rPr>
          <w:szCs w:val="24"/>
        </w:rPr>
        <w:t xml:space="preserve">владение навыками проектной деятельности и исторической реконструкции с привлечением различных источников;   </w:t>
      </w:r>
    </w:p>
    <w:p w:rsidR="009746E8" w:rsidRPr="00AC0CA3" w:rsidRDefault="009746E8" w:rsidP="00AC0CA3">
      <w:pPr>
        <w:numPr>
          <w:ilvl w:val="0"/>
          <w:numId w:val="15"/>
        </w:numPr>
        <w:spacing w:after="0" w:line="240" w:lineRule="auto"/>
        <w:ind w:left="426" w:right="-1" w:firstLine="283"/>
        <w:rPr>
          <w:szCs w:val="24"/>
        </w:rPr>
      </w:pPr>
      <w:r w:rsidRPr="00AC0CA3">
        <w:rPr>
          <w:szCs w:val="24"/>
        </w:rPr>
        <w:lastRenderedPageBreak/>
        <w:t xml:space="preserve">сформированность умений вести диалог, обосновывать свою точку зрения в дискуссии по исторической тематике.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Обучающийся должен обладать общими компетенциями:</w:t>
      </w:r>
    </w:p>
    <w:p w:rsidR="00A719B5" w:rsidRPr="00AC0CA3" w:rsidRDefault="00A719B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719B5" w:rsidRPr="00AC0CA3" w:rsidRDefault="00A719B5"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719B5" w:rsidRPr="00AC0CA3" w:rsidRDefault="00A719B5"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719B5" w:rsidRPr="00AC0CA3" w:rsidRDefault="00A719B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719B5" w:rsidRPr="00AC0CA3" w:rsidRDefault="00A719B5"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719B5" w:rsidRPr="00AC0CA3" w:rsidRDefault="00A719B5"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719B5" w:rsidRPr="00AC0CA3" w:rsidRDefault="00A719B5"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A719B5" w:rsidRPr="00AC0CA3" w:rsidRDefault="00A719B5"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19B5" w:rsidRPr="00AC0CA3" w:rsidRDefault="00A719B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719B5" w:rsidRPr="00AC0CA3" w:rsidRDefault="00A719B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A719B5"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1"/>
          <w:numId w:val="15"/>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обучающегося 17</w:t>
      </w:r>
      <w:r w:rsidR="00A719B5" w:rsidRPr="00AC0CA3">
        <w:rPr>
          <w:szCs w:val="24"/>
        </w:rPr>
        <w:t>4 часа</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A719B5" w:rsidRPr="00AC0CA3">
        <w:rPr>
          <w:szCs w:val="24"/>
        </w:rPr>
        <w:t>74 часа</w:t>
      </w:r>
      <w:r w:rsidRPr="00AC0CA3">
        <w:rPr>
          <w:szCs w:val="24"/>
        </w:rPr>
        <w:t xml:space="preserve">.  </w:t>
      </w:r>
    </w:p>
    <w:p w:rsidR="009746E8" w:rsidRPr="00AC0CA3" w:rsidRDefault="009746E8" w:rsidP="00AC0CA3">
      <w:pPr>
        <w:numPr>
          <w:ilvl w:val="1"/>
          <w:numId w:val="15"/>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Древнейшая стадия истории человечества;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Цивилизации Древнего мира;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Цивилизации Запада и Востока в Средние века;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От Древней Руси к Российскому государству;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Россия в ХVI—ХVII веках: от великого княжества к царству;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Страны Запада и Востока в ХVI—ХVIII веках;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Россия в конце ХVII—ХVIII веков: от царства к империи;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Становление индустриальной цивилизации;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Процесс модернизации в традиционных обществах Востока;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Российская империя в ХIХ веке;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Вид учебной работы Количество часов;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Аудиторные занятия. Содержание обучения Профессии СПО Специальности СПО;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От Новой истории к Новейшей;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Между мировыми войнами;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Вторая мировая война. Великая Отечественная война;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Мир во второй половине ХХ—начале ХХI века;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 xml:space="preserve">Апогей и кризис советской системы 1945—1991 годов; </w:t>
      </w:r>
    </w:p>
    <w:p w:rsidR="009746E8" w:rsidRPr="00AC0CA3" w:rsidRDefault="009746E8" w:rsidP="001A6A1E">
      <w:pPr>
        <w:pStyle w:val="a4"/>
        <w:numPr>
          <w:ilvl w:val="0"/>
          <w:numId w:val="48"/>
        </w:numPr>
        <w:spacing w:after="0" w:line="240" w:lineRule="auto"/>
        <w:ind w:left="426" w:right="-1" w:firstLine="283"/>
        <w:rPr>
          <w:szCs w:val="24"/>
        </w:rPr>
      </w:pPr>
      <w:r w:rsidRPr="00AC0CA3">
        <w:rPr>
          <w:szCs w:val="24"/>
        </w:rPr>
        <w:t>Российская Федерация на рубеже ХХ—ХХI веков.</w:t>
      </w:r>
    </w:p>
    <w:p w:rsidR="009746E8" w:rsidRPr="00AC0CA3" w:rsidRDefault="009746E8" w:rsidP="00AC0CA3">
      <w:pPr>
        <w:numPr>
          <w:ilvl w:val="0"/>
          <w:numId w:val="16"/>
        </w:numPr>
        <w:spacing w:after="0" w:line="240" w:lineRule="auto"/>
        <w:ind w:left="426" w:right="-1" w:firstLine="283"/>
        <w:rPr>
          <w:szCs w:val="24"/>
        </w:rPr>
      </w:pPr>
      <w:r w:rsidRPr="00AC0CA3">
        <w:rPr>
          <w:szCs w:val="24"/>
        </w:rPr>
        <w:t xml:space="preserve">Перечень учебных изданий, Интернет-ресурсов, дополнительной литературы.  </w:t>
      </w:r>
    </w:p>
    <w:p w:rsidR="009746E8" w:rsidRPr="00AC0CA3" w:rsidRDefault="009746E8" w:rsidP="001A6A1E">
      <w:pPr>
        <w:pStyle w:val="a4"/>
        <w:numPr>
          <w:ilvl w:val="0"/>
          <w:numId w:val="49"/>
        </w:numPr>
        <w:spacing w:after="0" w:line="240" w:lineRule="auto"/>
        <w:ind w:left="426" w:right="-1" w:firstLine="283"/>
        <w:rPr>
          <w:szCs w:val="24"/>
        </w:rPr>
      </w:pPr>
      <w:r w:rsidRPr="00AC0CA3">
        <w:rPr>
          <w:szCs w:val="24"/>
        </w:rPr>
        <w:lastRenderedPageBreak/>
        <w:t xml:space="preserve">Артемов В.В., Лубченков Ю.Н. История: учебник. Ч. I. - М.: Академия, 2017; </w:t>
      </w:r>
    </w:p>
    <w:p w:rsidR="009746E8" w:rsidRPr="00AC0CA3" w:rsidRDefault="009746E8" w:rsidP="001A6A1E">
      <w:pPr>
        <w:pStyle w:val="a4"/>
        <w:numPr>
          <w:ilvl w:val="0"/>
          <w:numId w:val="49"/>
        </w:numPr>
        <w:spacing w:after="0" w:line="240" w:lineRule="auto"/>
        <w:ind w:left="426" w:right="-1" w:firstLine="283"/>
        <w:rPr>
          <w:szCs w:val="24"/>
        </w:rPr>
      </w:pPr>
      <w:r w:rsidRPr="00AC0CA3">
        <w:rPr>
          <w:szCs w:val="24"/>
        </w:rPr>
        <w:t xml:space="preserve">Артемов В.В., Лубченков Ю.Н. История: учебник. Ч. II. - М.: Академия, 2017.  </w:t>
      </w:r>
    </w:p>
    <w:p w:rsidR="009746E8" w:rsidRPr="00AC0CA3" w:rsidRDefault="009746E8" w:rsidP="00AC0CA3">
      <w:pPr>
        <w:numPr>
          <w:ilvl w:val="0"/>
          <w:numId w:val="16"/>
        </w:numPr>
        <w:spacing w:after="0" w:line="240" w:lineRule="auto"/>
        <w:ind w:left="426" w:right="-1" w:firstLine="283"/>
        <w:rPr>
          <w:szCs w:val="24"/>
        </w:rPr>
      </w:pPr>
      <w:r w:rsidRPr="00AC0CA3">
        <w:rPr>
          <w:szCs w:val="24"/>
        </w:rPr>
        <w:t xml:space="preserve">Промежуточная аттестация в форме зачета. </w:t>
      </w:r>
    </w:p>
    <w:p w:rsidR="009746E8" w:rsidRPr="00AC0CA3" w:rsidRDefault="009746E8" w:rsidP="00AC0CA3">
      <w:pPr>
        <w:numPr>
          <w:ilvl w:val="0"/>
          <w:numId w:val="16"/>
        </w:numPr>
        <w:spacing w:after="0" w:line="240" w:lineRule="auto"/>
        <w:ind w:left="426" w:right="-1" w:firstLine="283"/>
        <w:rPr>
          <w:szCs w:val="24"/>
        </w:rPr>
      </w:pPr>
      <w:r w:rsidRPr="00AC0CA3">
        <w:rPr>
          <w:szCs w:val="24"/>
        </w:rPr>
        <w:t>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r w:rsidRPr="00AC0CA3">
        <w:rPr>
          <w:b/>
          <w:szCs w:val="24"/>
        </w:rPr>
        <w:t xml:space="preserve"> </w:t>
      </w:r>
    </w:p>
    <w:p w:rsidR="009746E8" w:rsidRPr="00AC0CA3" w:rsidRDefault="009746E8" w:rsidP="00AC0CA3">
      <w:pPr>
        <w:spacing w:after="0" w:line="240" w:lineRule="auto"/>
        <w:ind w:left="426" w:right="-1" w:firstLine="283"/>
        <w:rPr>
          <w:b/>
          <w:szCs w:val="24"/>
        </w:rPr>
      </w:pPr>
      <w:r w:rsidRPr="00AC0CA3">
        <w:rPr>
          <w:b/>
          <w:szCs w:val="24"/>
        </w:rPr>
        <w:t xml:space="preserve">ОУДБ.05 Физическая культура </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43.01.09  Повар, кондитер, входящим в состав укрупненной группы профессий </w:t>
      </w:r>
      <w:r w:rsidR="001174F9"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1174F9" w:rsidRPr="00AC0CA3">
        <w:rPr>
          <w:szCs w:val="24"/>
        </w:rPr>
        <w:t>базовые</w:t>
      </w:r>
      <w:r w:rsidRPr="00AC0CA3">
        <w:rPr>
          <w:szCs w:val="24"/>
        </w:rPr>
        <w:t>.</w:t>
      </w:r>
    </w:p>
    <w:p w:rsidR="009746E8" w:rsidRPr="00AC0CA3" w:rsidRDefault="009746E8" w:rsidP="00AC0CA3">
      <w:pPr>
        <w:numPr>
          <w:ilvl w:val="0"/>
          <w:numId w:val="17"/>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«Физическая культура» направлено на достижение следующих целей: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физической культуры личности будущего профессионала, востребованного на современном рынке труда;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9746E8" w:rsidRPr="00AC0CA3" w:rsidRDefault="009746E8" w:rsidP="00AC0CA3">
      <w:pPr>
        <w:numPr>
          <w:ilvl w:val="0"/>
          <w:numId w:val="18"/>
        </w:numPr>
        <w:spacing w:after="0" w:line="240" w:lineRule="auto"/>
        <w:ind w:left="426" w:right="-1" w:firstLine="283"/>
        <w:rPr>
          <w:szCs w:val="24"/>
        </w:rPr>
      </w:pPr>
      <w:r w:rsidRPr="00AC0CA3">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и способность обучающихся к саморазвитию и личностному самоопределению;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w:t>
      </w:r>
      <w:r w:rsidRPr="00AC0CA3">
        <w:rPr>
          <w:szCs w:val="24"/>
        </w:rPr>
        <w:lastRenderedPageBreak/>
        <w:t xml:space="preserve">использования профессионально -оздоровительных средств и методов двигательной активности;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самостоятельно использовать в трудовых и жизненных ситуациях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навыки профессиональной адаптивной физической культуры;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к служению Отечеству, его защите;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9746E8" w:rsidRPr="00AC0CA3" w:rsidRDefault="009746E8" w:rsidP="00AC0CA3">
      <w:pPr>
        <w:numPr>
          <w:ilvl w:val="0"/>
          <w:numId w:val="19"/>
        </w:numPr>
        <w:spacing w:after="0" w:line="240" w:lineRule="auto"/>
        <w:ind w:left="426" w:right="-1" w:firstLine="283"/>
        <w:rPr>
          <w:szCs w:val="24"/>
        </w:rPr>
      </w:pPr>
      <w:r w:rsidRPr="00AC0CA3">
        <w:rPr>
          <w:szCs w:val="24"/>
        </w:rPr>
        <w:lastRenderedPageBreak/>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746E8" w:rsidRPr="00AC0CA3" w:rsidRDefault="009746E8" w:rsidP="00AC0CA3">
      <w:pPr>
        <w:numPr>
          <w:ilvl w:val="0"/>
          <w:numId w:val="19"/>
        </w:numPr>
        <w:spacing w:after="0" w:line="240" w:lineRule="auto"/>
        <w:ind w:left="426" w:right="-1" w:firstLine="283"/>
        <w:rPr>
          <w:szCs w:val="24"/>
        </w:rPr>
      </w:pPr>
      <w:r w:rsidRPr="00AC0CA3">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1174F9" w:rsidRPr="00AC0CA3" w:rsidRDefault="001174F9"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1174F9" w:rsidRPr="00AC0CA3" w:rsidRDefault="001174F9"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1174F9" w:rsidRPr="00AC0CA3" w:rsidRDefault="001174F9"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1174F9" w:rsidRPr="00AC0CA3" w:rsidRDefault="001174F9"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1174F9" w:rsidRPr="00AC0CA3" w:rsidRDefault="001174F9"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1174F9" w:rsidRPr="00AC0CA3" w:rsidRDefault="001174F9"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174F9" w:rsidRPr="00AC0CA3" w:rsidRDefault="001174F9"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1174F9" w:rsidRPr="00AC0CA3" w:rsidRDefault="001174F9"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174F9" w:rsidRPr="00AC0CA3" w:rsidRDefault="001174F9"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1174F9" w:rsidRPr="00AC0CA3" w:rsidRDefault="001174F9"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1174F9"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r w:rsidR="009746E8" w:rsidRPr="00AC0CA3">
        <w:rPr>
          <w:sz w:val="24"/>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1174F9" w:rsidRPr="00AC0CA3">
        <w:rPr>
          <w:szCs w:val="24"/>
        </w:rPr>
        <w:t>171 час</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1174F9" w:rsidRPr="00AC0CA3">
        <w:rPr>
          <w:szCs w:val="24"/>
        </w:rPr>
        <w:t>71</w:t>
      </w:r>
      <w:r w:rsidRPr="00AC0CA3">
        <w:rPr>
          <w:szCs w:val="24"/>
        </w:rPr>
        <w:t xml:space="preserve"> час.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Физическая культура в обшекультурной и профессиональной подготовке студентов СПО;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Основы здорового образа жизни. Физическая культура в обеспечении здоровья;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Основы методики самостоятельных занятий физическими упражнениями;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Самоконтроль, его основные методы, показатели и критерии оценки;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Психофизиологические основы учебного и производственного труда;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Средства физической культуры в регулировании работоспособности;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Физическая культура в профессиональной деятельности специалиста;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Учебно-тренировочные занятия;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Легкая атлетика. Кроссовая подготовка;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Лыжная подготовка;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 xml:space="preserve">Гимнастика; </w:t>
      </w:r>
    </w:p>
    <w:p w:rsidR="009746E8" w:rsidRPr="00AC0CA3" w:rsidRDefault="009746E8" w:rsidP="001A6A1E">
      <w:pPr>
        <w:pStyle w:val="a4"/>
        <w:numPr>
          <w:ilvl w:val="0"/>
          <w:numId w:val="51"/>
        </w:numPr>
        <w:spacing w:after="0" w:line="240" w:lineRule="auto"/>
        <w:ind w:left="426" w:right="-1" w:firstLine="283"/>
        <w:rPr>
          <w:szCs w:val="24"/>
        </w:rPr>
      </w:pPr>
      <w:r w:rsidRPr="00AC0CA3">
        <w:rPr>
          <w:szCs w:val="24"/>
        </w:rPr>
        <w:t>Спортивные игры (по выбору).</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2"/>
        </w:numPr>
        <w:spacing w:after="0" w:line="240" w:lineRule="auto"/>
        <w:ind w:left="426" w:right="-1" w:firstLine="283"/>
        <w:rPr>
          <w:b/>
          <w:bCs/>
          <w:szCs w:val="24"/>
        </w:rPr>
      </w:pPr>
      <w:r w:rsidRPr="00AC0CA3">
        <w:rPr>
          <w:bCs/>
          <w:iCs/>
          <w:szCs w:val="24"/>
        </w:rPr>
        <w:t>Бишаева А.А</w:t>
      </w:r>
      <w:r w:rsidRPr="00AC0CA3">
        <w:rPr>
          <w:bCs/>
          <w:i/>
          <w:iCs/>
          <w:szCs w:val="24"/>
        </w:rPr>
        <w:t>.</w:t>
      </w:r>
      <w:r w:rsidRPr="00AC0CA3">
        <w:rPr>
          <w:bCs/>
          <w:szCs w:val="24"/>
        </w:rPr>
        <w:t xml:space="preserve"> Физическая культура: учебник для студ. учреждений сред. проф. образо</w:t>
      </w:r>
      <w:r w:rsidRPr="00AC0CA3">
        <w:rPr>
          <w:bCs/>
          <w:szCs w:val="24"/>
        </w:rPr>
        <w:softHyphen/>
        <w:t>вания. — М., 2014;</w:t>
      </w:r>
    </w:p>
    <w:p w:rsidR="009746E8" w:rsidRPr="00AC0CA3" w:rsidRDefault="009746E8" w:rsidP="001A6A1E">
      <w:pPr>
        <w:pStyle w:val="a4"/>
        <w:numPr>
          <w:ilvl w:val="0"/>
          <w:numId w:val="52"/>
        </w:numPr>
        <w:spacing w:after="0" w:line="240" w:lineRule="auto"/>
        <w:ind w:left="426" w:right="-1" w:firstLine="283"/>
        <w:rPr>
          <w:b/>
          <w:bCs/>
          <w:szCs w:val="24"/>
        </w:rPr>
      </w:pPr>
      <w:r w:rsidRPr="00AC0CA3">
        <w:rPr>
          <w:bCs/>
          <w:iCs/>
          <w:szCs w:val="24"/>
        </w:rPr>
        <w:t>Гамидова С.К.</w:t>
      </w:r>
      <w:r w:rsidRPr="00AC0CA3">
        <w:rPr>
          <w:bCs/>
          <w:szCs w:val="24"/>
        </w:rPr>
        <w:t xml:space="preserve"> Содержание и направленность физкультурно-оздоровительных занятий. — Смоленск, 2012.</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szCs w:val="24"/>
        </w:rPr>
      </w:pPr>
      <w:r w:rsidRPr="00AC0CA3">
        <w:rPr>
          <w:b/>
          <w:szCs w:val="24"/>
        </w:rPr>
        <w:t xml:space="preserve"> </w:t>
      </w:r>
    </w:p>
    <w:p w:rsidR="009746E8" w:rsidRPr="00AC0CA3" w:rsidRDefault="009746E8" w:rsidP="00AC0CA3">
      <w:pPr>
        <w:spacing w:after="0" w:line="240" w:lineRule="auto"/>
        <w:ind w:left="426" w:right="-1" w:firstLine="283"/>
        <w:rPr>
          <w:b/>
          <w:szCs w:val="24"/>
        </w:rPr>
      </w:pPr>
      <w:r w:rsidRPr="00AC0CA3">
        <w:rPr>
          <w:b/>
          <w:szCs w:val="24"/>
        </w:rPr>
        <w:t xml:space="preserve">ОУДБ.06 Основы безопасности жизнедеятельности </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863AD"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6863AD" w:rsidRPr="00AC0CA3">
        <w:rPr>
          <w:szCs w:val="24"/>
        </w:rPr>
        <w:t>базовые</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AC0CA3">
      <w:pPr>
        <w:spacing w:after="0" w:line="240" w:lineRule="auto"/>
        <w:ind w:left="426" w:right="-1" w:firstLine="283"/>
        <w:rPr>
          <w:szCs w:val="24"/>
        </w:rPr>
      </w:pPr>
      <w:r w:rsidRPr="00AC0CA3">
        <w:rPr>
          <w:szCs w:val="24"/>
        </w:rPr>
        <w:t xml:space="preserve">Содержание программы «Основы безопасности жизнедеятельности» направлено на достижение следующих целей: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снижение отрицательного влияния человеческого фактора на безопасность личности, общества и государства;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обеспечение профилактики асоциального поведения учащихся.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9746E8" w:rsidRPr="00AC0CA3" w:rsidRDefault="009746E8" w:rsidP="00AC0CA3">
      <w:pPr>
        <w:numPr>
          <w:ilvl w:val="0"/>
          <w:numId w:val="2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9746E8" w:rsidRPr="00AC0CA3" w:rsidRDefault="009746E8" w:rsidP="00AC0CA3">
      <w:pPr>
        <w:spacing w:after="0" w:line="240" w:lineRule="auto"/>
        <w:ind w:left="426" w:right="-1" w:firstLine="283"/>
        <w:rPr>
          <w:szCs w:val="24"/>
        </w:rPr>
      </w:pPr>
      <w:r w:rsidRPr="00AC0CA3">
        <w:rPr>
          <w:szCs w:val="24"/>
        </w:rPr>
        <w:t xml:space="preserve"> −  готовность к служению Отечеству, его защите;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9746E8" w:rsidRPr="00AC0CA3" w:rsidRDefault="009746E8" w:rsidP="00AC0CA3">
      <w:pPr>
        <w:spacing w:after="0" w:line="240" w:lineRule="auto"/>
        <w:ind w:left="426" w:right="-1" w:firstLine="283"/>
        <w:rPr>
          <w:szCs w:val="24"/>
        </w:rPr>
      </w:pPr>
      <w:r w:rsidRPr="00AC0CA3">
        <w:rPr>
          <w:szCs w:val="24"/>
        </w:rPr>
        <w:t xml:space="preserve"> − исключение из своей жизни вредных привычек (курения, пьянства и т. д.);   </w:t>
      </w:r>
    </w:p>
    <w:p w:rsidR="009746E8" w:rsidRPr="00AC0CA3" w:rsidRDefault="009746E8" w:rsidP="00AC0CA3">
      <w:pPr>
        <w:spacing w:after="0" w:line="240" w:lineRule="auto"/>
        <w:ind w:left="426" w:right="-1" w:firstLine="283"/>
        <w:rPr>
          <w:szCs w:val="24"/>
        </w:rPr>
      </w:pPr>
      <w:r w:rsidRPr="00AC0CA3">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9746E8" w:rsidRPr="00AC0CA3" w:rsidRDefault="009746E8" w:rsidP="00AC0CA3">
      <w:pPr>
        <w:spacing w:after="0" w:line="240" w:lineRule="auto"/>
        <w:ind w:left="426" w:right="-1" w:firstLine="283"/>
        <w:rPr>
          <w:szCs w:val="24"/>
        </w:rPr>
      </w:pPr>
      <w:r w:rsidRPr="00AC0CA3">
        <w:rPr>
          <w:szCs w:val="24"/>
        </w:rPr>
        <w:t xml:space="preserve"> − освоение приемов действий в опасных и чрезвычайных ситуациях природного, техногенного и социального характера;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1A6A1E">
      <w:pPr>
        <w:pStyle w:val="a4"/>
        <w:numPr>
          <w:ilvl w:val="0"/>
          <w:numId w:val="55"/>
        </w:numPr>
        <w:spacing w:after="0" w:line="240" w:lineRule="auto"/>
        <w:ind w:left="426" w:right="-1" w:firstLine="283"/>
        <w:rPr>
          <w:szCs w:val="24"/>
        </w:rPr>
      </w:pPr>
      <w:r w:rsidRPr="00AC0CA3">
        <w:rPr>
          <w:szCs w:val="24"/>
        </w:rPr>
        <w:t xml:space="preserve">овладение умениями формулировать личные понятия о безопасности;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анализировать причины возникновения опасных и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обобщать и сравнивать последствия опасных и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выявлять причинно-следственные связи опасных ситуаций и их влияние на безопасность жизнедеятельности человека;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формирование установки на здоровый образ жизни;    </w:t>
      </w:r>
    </w:p>
    <w:p w:rsidR="009746E8" w:rsidRPr="00AC0CA3" w:rsidRDefault="009746E8" w:rsidP="001A6A1E">
      <w:pPr>
        <w:pStyle w:val="a4"/>
        <w:numPr>
          <w:ilvl w:val="0"/>
          <w:numId w:val="54"/>
        </w:numPr>
        <w:spacing w:after="0" w:line="240" w:lineRule="auto"/>
        <w:ind w:left="426" w:right="-1" w:firstLine="283"/>
        <w:rPr>
          <w:szCs w:val="24"/>
        </w:rPr>
      </w:pPr>
      <w:r w:rsidRPr="00AC0CA3">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9746E8" w:rsidRPr="00AC0CA3" w:rsidRDefault="009746E8" w:rsidP="00AC0CA3">
      <w:pPr>
        <w:spacing w:after="0" w:line="240" w:lineRule="auto"/>
        <w:ind w:left="426" w:right="-1" w:firstLine="283"/>
        <w:rPr>
          <w:szCs w:val="24"/>
        </w:rPr>
      </w:pPr>
      <w:r w:rsidRPr="00AC0CA3">
        <w:rPr>
          <w:szCs w:val="24"/>
        </w:rPr>
        <w:t xml:space="preserve"> • предметных: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9746E8" w:rsidRPr="00AC0CA3" w:rsidRDefault="009746E8" w:rsidP="00AC0CA3">
      <w:pPr>
        <w:spacing w:after="0" w:line="240" w:lineRule="auto"/>
        <w:ind w:left="426" w:right="-1" w:firstLine="283"/>
        <w:rPr>
          <w:szCs w:val="24"/>
        </w:rPr>
      </w:pPr>
      <w:r w:rsidRPr="00AC0CA3">
        <w:rPr>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распространенных опасных и чрезвычайных ситуаций природного, техногенного и социального характера;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факторов, пагубно влияющих на здоровье человека; </w:t>
      </w:r>
    </w:p>
    <w:p w:rsidR="009746E8" w:rsidRPr="00AC0CA3" w:rsidRDefault="009746E8" w:rsidP="00AC0CA3">
      <w:pPr>
        <w:spacing w:after="0" w:line="240" w:lineRule="auto"/>
        <w:ind w:left="426" w:right="-1" w:firstLine="283"/>
        <w:rPr>
          <w:szCs w:val="24"/>
        </w:rPr>
      </w:pPr>
      <w:r w:rsidRPr="00AC0CA3">
        <w:rPr>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9746E8" w:rsidRPr="00AC0CA3" w:rsidRDefault="009746E8" w:rsidP="00AC0CA3">
      <w:pPr>
        <w:spacing w:after="0" w:line="240" w:lineRule="auto"/>
        <w:ind w:left="426" w:right="-1" w:firstLine="283"/>
        <w:rPr>
          <w:szCs w:val="24"/>
        </w:rPr>
      </w:pPr>
      <w:r w:rsidRPr="00AC0CA3">
        <w:rPr>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9746E8" w:rsidRPr="00AC0CA3" w:rsidRDefault="009746E8" w:rsidP="00AC0CA3">
      <w:pPr>
        <w:spacing w:after="0" w:line="240" w:lineRule="auto"/>
        <w:ind w:left="426" w:right="-1" w:firstLine="283"/>
        <w:rPr>
          <w:szCs w:val="24"/>
        </w:rPr>
      </w:pPr>
      <w:r w:rsidRPr="00AC0CA3">
        <w:rPr>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9746E8" w:rsidRPr="00AC0CA3" w:rsidRDefault="009746E8" w:rsidP="00AC0CA3">
      <w:pPr>
        <w:spacing w:after="0" w:line="240" w:lineRule="auto"/>
        <w:ind w:left="426" w:right="-1" w:firstLine="283"/>
        <w:rPr>
          <w:szCs w:val="24"/>
        </w:rPr>
      </w:pPr>
      <w:r w:rsidRPr="00AC0CA3">
        <w:rPr>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9746E8" w:rsidRPr="00AC0CA3" w:rsidRDefault="009746E8" w:rsidP="00AC0CA3">
      <w:pPr>
        <w:spacing w:after="0" w:line="240" w:lineRule="auto"/>
        <w:ind w:left="426" w:right="-1" w:firstLine="283"/>
        <w:rPr>
          <w:szCs w:val="24"/>
        </w:rPr>
      </w:pPr>
      <w:r w:rsidRPr="00AC0CA3">
        <w:rPr>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6863AD" w:rsidRPr="00AC0CA3" w:rsidRDefault="006863AD"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6863AD" w:rsidRPr="00AC0CA3" w:rsidRDefault="006863AD"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6863AD" w:rsidRPr="00AC0CA3" w:rsidRDefault="006863AD"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6863AD" w:rsidRPr="00AC0CA3" w:rsidRDefault="006863AD"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6863AD" w:rsidRPr="00AC0CA3" w:rsidRDefault="006863AD"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6863AD" w:rsidRPr="00AC0CA3" w:rsidRDefault="006863AD"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6863AD" w:rsidRPr="00AC0CA3" w:rsidRDefault="006863AD"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6863AD" w:rsidRPr="00AC0CA3" w:rsidRDefault="006863AD"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863AD" w:rsidRPr="00AC0CA3" w:rsidRDefault="006863AD"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6863AD" w:rsidRPr="00AC0CA3" w:rsidRDefault="006863AD"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6863AD"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r w:rsidR="009746E8" w:rsidRPr="00AC0CA3">
        <w:rPr>
          <w:sz w:val="24"/>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6863AD" w:rsidRPr="00AC0CA3">
        <w:rPr>
          <w:szCs w:val="24"/>
        </w:rPr>
        <w:t>78 часов</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6863AD" w:rsidRPr="00AC0CA3">
        <w:rPr>
          <w:szCs w:val="24"/>
        </w:rPr>
        <w:t>78 часов</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Обеспечение личной безопасности и сохранение здоровья;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Государственная система обеспечения безопасности населения;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Основы обороны государства и воинская обязанность;  </w:t>
      </w:r>
    </w:p>
    <w:p w:rsidR="009746E8" w:rsidRPr="00AC0CA3" w:rsidRDefault="009746E8" w:rsidP="00AC0CA3">
      <w:pPr>
        <w:numPr>
          <w:ilvl w:val="0"/>
          <w:numId w:val="21"/>
        </w:numPr>
        <w:spacing w:after="0" w:line="240" w:lineRule="auto"/>
        <w:ind w:left="426" w:right="-1" w:firstLine="283"/>
        <w:rPr>
          <w:szCs w:val="24"/>
        </w:rPr>
      </w:pPr>
      <w:r w:rsidRPr="00AC0CA3">
        <w:rPr>
          <w:szCs w:val="24"/>
        </w:rPr>
        <w:t xml:space="preserve">Основы медицинских знаний.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ОБЖ. 10 класс В.Н. Латчук 2018г.;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ОБЖ. 14 класс В.Н. Латчук 2019г.;   </w:t>
      </w:r>
    </w:p>
    <w:p w:rsidR="009746E8" w:rsidRPr="00AC0CA3" w:rsidRDefault="009746E8" w:rsidP="001A6A1E">
      <w:pPr>
        <w:pStyle w:val="a4"/>
        <w:numPr>
          <w:ilvl w:val="0"/>
          <w:numId w:val="53"/>
        </w:numPr>
        <w:spacing w:after="0" w:line="240" w:lineRule="auto"/>
        <w:ind w:left="426" w:right="-1" w:firstLine="283"/>
        <w:rPr>
          <w:szCs w:val="24"/>
        </w:rPr>
      </w:pPr>
      <w:r w:rsidRPr="00AC0CA3">
        <w:rPr>
          <w:szCs w:val="24"/>
        </w:rPr>
        <w:t xml:space="preserve">Основы безопасности жизнедеятельности Н.В. Косолапова.Н.А. Прокопенко 2016г.  </w:t>
      </w:r>
    </w:p>
    <w:p w:rsidR="009746E8" w:rsidRPr="00AC0CA3" w:rsidRDefault="009746E8" w:rsidP="00AC0CA3">
      <w:pPr>
        <w:spacing w:after="0" w:line="240" w:lineRule="auto"/>
        <w:ind w:left="426" w:right="-1" w:firstLine="283"/>
        <w:rPr>
          <w:szCs w:val="24"/>
        </w:rPr>
      </w:pPr>
      <w:r w:rsidRPr="00AC0CA3">
        <w:rPr>
          <w:szCs w:val="24"/>
        </w:rPr>
        <w:t xml:space="preserve"> 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 xml:space="preserve"> 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ОУДБ.07 Химия</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BE19E6"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BE19E6" w:rsidRPr="00AC0CA3">
        <w:rPr>
          <w:szCs w:val="24"/>
        </w:rPr>
        <w:t>базовые</w:t>
      </w:r>
      <w:r w:rsidRPr="00AC0CA3">
        <w:rPr>
          <w:szCs w:val="24"/>
        </w:rPr>
        <w:t xml:space="preserve">.   </w:t>
      </w:r>
    </w:p>
    <w:p w:rsidR="009746E8" w:rsidRPr="00AC0CA3" w:rsidRDefault="009746E8" w:rsidP="001A6A1E">
      <w:pPr>
        <w:numPr>
          <w:ilvl w:val="0"/>
          <w:numId w:val="56"/>
        </w:numPr>
        <w:spacing w:after="0" w:line="240" w:lineRule="auto"/>
        <w:ind w:left="426" w:right="-1" w:firstLine="283"/>
        <w:rPr>
          <w:szCs w:val="24"/>
        </w:rPr>
      </w:pPr>
      <w:r w:rsidRPr="00AC0CA3">
        <w:rPr>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формирование у обучающихся умения оценивать значимость химического знания для каждого человека;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приобретение обучающимися опыта разнообразной деятельности, познания и самопознания; </w:t>
      </w:r>
    </w:p>
    <w:p w:rsidR="009746E8" w:rsidRPr="00AC0CA3" w:rsidRDefault="009746E8" w:rsidP="00AC0CA3">
      <w:pPr>
        <w:numPr>
          <w:ilvl w:val="0"/>
          <w:numId w:val="24"/>
        </w:numPr>
        <w:spacing w:after="0" w:line="240" w:lineRule="auto"/>
        <w:ind w:left="426" w:right="-1" w:firstLine="283"/>
        <w:rPr>
          <w:szCs w:val="24"/>
        </w:rPr>
      </w:pPr>
      <w:r w:rsidRPr="00AC0CA3">
        <w:rPr>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9746E8" w:rsidRPr="00AC0CA3" w:rsidRDefault="009746E8" w:rsidP="00AC0CA3">
      <w:pPr>
        <w:spacing w:after="0" w:line="240" w:lineRule="auto"/>
        <w:ind w:left="426" w:right="-1" w:firstLine="283"/>
        <w:rPr>
          <w:szCs w:val="24"/>
        </w:rPr>
      </w:pPr>
      <w:r w:rsidRPr="00AC0CA3">
        <w:rPr>
          <w:szCs w:val="24"/>
        </w:rPr>
        <w:t xml:space="preserve"> Освоение содержания учебной дисциплины «Химия», обеспечивает достижение студентами следующих результатов: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чувство гордости и уважения к истории и достижениям отечественной химической науки;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представлений о месте химии в современной научной картине мира;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понимание роли химии в формировании кругозора и функциональной грамотности человека для решения практических задач;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владение </w:t>
      </w:r>
      <w:r w:rsidRPr="00AC0CA3">
        <w:rPr>
          <w:szCs w:val="24"/>
        </w:rPr>
        <w:tab/>
        <w:t xml:space="preserve">основополагающими </w:t>
      </w:r>
      <w:r w:rsidRPr="00AC0CA3">
        <w:rPr>
          <w:szCs w:val="24"/>
        </w:rPr>
        <w:tab/>
        <w:t xml:space="preserve">химическими </w:t>
      </w:r>
      <w:r w:rsidRPr="00AC0CA3">
        <w:rPr>
          <w:szCs w:val="24"/>
        </w:rPr>
        <w:tab/>
        <w:t xml:space="preserve">понятиями, теориями, </w:t>
      </w:r>
      <w:r w:rsidRPr="00AC0CA3">
        <w:rPr>
          <w:szCs w:val="24"/>
        </w:rPr>
        <w:tab/>
        <w:t xml:space="preserve">законами </w:t>
      </w:r>
      <w:r w:rsidRPr="00AC0CA3">
        <w:rPr>
          <w:szCs w:val="24"/>
        </w:rPr>
        <w:tab/>
        <w:t xml:space="preserve">и закономерностями;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уверенное пользование химической терминологией и символикой;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владение основными методами научного познания, используемыми в химии: наблюдением, описанием, измерением, экспериментом;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умение обрабатывать, объяснять результаты проведенных опытов и делать выводы;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готовность и способность применять методы познания при решении практических задач;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умения давать количественные оценки и производить расчеты по химическим формулам и уравнениям;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владение правилами техники безопасности при использовании химических веществ; </w:t>
      </w:r>
    </w:p>
    <w:p w:rsidR="009746E8" w:rsidRPr="00AC0CA3" w:rsidRDefault="009746E8" w:rsidP="00AC0CA3">
      <w:pPr>
        <w:numPr>
          <w:ilvl w:val="0"/>
          <w:numId w:val="25"/>
        </w:numPr>
        <w:spacing w:after="0" w:line="240" w:lineRule="auto"/>
        <w:ind w:left="426" w:right="-1" w:firstLine="283"/>
        <w:rPr>
          <w:szCs w:val="24"/>
        </w:rPr>
      </w:pPr>
      <w:r w:rsidRPr="00AC0CA3">
        <w:rPr>
          <w:szCs w:val="24"/>
        </w:rPr>
        <w:t xml:space="preserve">сформированность собственной позиции по отношению к химической информации, получаемой из разных источников.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 xml:space="preserve">При изучении курса «Химия» у студентов формируются следующие компетенции: </w:t>
      </w:r>
    </w:p>
    <w:p w:rsidR="00BE19E6" w:rsidRPr="00AC0CA3" w:rsidRDefault="00BE19E6"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E19E6" w:rsidRPr="00AC0CA3" w:rsidRDefault="00BE19E6"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E19E6" w:rsidRPr="00AC0CA3" w:rsidRDefault="00BE19E6"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E19E6" w:rsidRPr="00AC0CA3" w:rsidRDefault="00BE19E6"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E19E6" w:rsidRPr="00AC0CA3" w:rsidRDefault="00BE19E6"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BE19E6" w:rsidRPr="00AC0CA3" w:rsidRDefault="00BE19E6"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E19E6" w:rsidRPr="00AC0CA3" w:rsidRDefault="00BE19E6"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BE19E6" w:rsidRPr="00AC0CA3" w:rsidRDefault="00BE19E6"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E19E6" w:rsidRPr="00AC0CA3" w:rsidRDefault="00BE19E6"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BE19E6" w:rsidRPr="00AC0CA3" w:rsidRDefault="00BE19E6"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BE19E6"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2"/>
          <w:numId w:val="26"/>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1</w:t>
      </w:r>
      <w:r w:rsidR="00BE19E6" w:rsidRPr="00AC0CA3">
        <w:rPr>
          <w:szCs w:val="24"/>
        </w:rPr>
        <w:t>19</w:t>
      </w:r>
      <w:r w:rsidRPr="00AC0CA3">
        <w:rPr>
          <w:szCs w:val="24"/>
        </w:rPr>
        <w:t xml:space="preserve"> часов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w:t>
      </w:r>
      <w:r w:rsidR="00BE19E6" w:rsidRPr="00AC0CA3">
        <w:rPr>
          <w:szCs w:val="24"/>
        </w:rPr>
        <w:t>119 часов</w:t>
      </w:r>
      <w:r w:rsidRPr="00AC0CA3">
        <w:rPr>
          <w:szCs w:val="24"/>
        </w:rPr>
        <w:t xml:space="preserve">;   </w:t>
      </w:r>
    </w:p>
    <w:p w:rsidR="009746E8" w:rsidRPr="00AC0CA3" w:rsidRDefault="009746E8" w:rsidP="00AC0CA3">
      <w:pPr>
        <w:numPr>
          <w:ilvl w:val="2"/>
          <w:numId w:val="26"/>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Общая и неорганическая химия;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Основные понятия и законы;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Периодический закон и Периодическая система химических элементов Д.И.Менделеева и строение атома;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Строение вещества;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Вода. Растворы. Электролитическая диссоциация;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Классификация неорганических соединений и их свойства;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Химические реакции;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Металлы и неметаллы;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Органическая химия;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Основные понятия органической химии и теория строения органических соединений;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Углеводороды и их природные источники;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Кислородсодержащие органические соединения; </w:t>
      </w:r>
    </w:p>
    <w:p w:rsidR="009746E8" w:rsidRPr="00AC0CA3" w:rsidRDefault="009746E8" w:rsidP="001A6A1E">
      <w:pPr>
        <w:pStyle w:val="a4"/>
        <w:numPr>
          <w:ilvl w:val="0"/>
          <w:numId w:val="58"/>
        </w:numPr>
        <w:spacing w:after="0" w:line="240" w:lineRule="auto"/>
        <w:ind w:left="426" w:right="-1" w:firstLine="283"/>
        <w:rPr>
          <w:szCs w:val="24"/>
        </w:rPr>
      </w:pPr>
      <w:r w:rsidRPr="00AC0CA3">
        <w:rPr>
          <w:szCs w:val="24"/>
        </w:rPr>
        <w:t xml:space="preserve">Азотсодержащие органические соединения. Полимеры.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59"/>
        </w:numPr>
        <w:spacing w:after="0" w:line="240" w:lineRule="auto"/>
        <w:ind w:left="426" w:right="-1" w:firstLine="283"/>
        <w:rPr>
          <w:szCs w:val="24"/>
        </w:rPr>
      </w:pPr>
      <w:r w:rsidRPr="00AC0CA3">
        <w:rPr>
          <w:szCs w:val="24"/>
        </w:rPr>
        <w:t xml:space="preserve">Химия О.С.Габриэлян 2018г.; </w:t>
      </w:r>
    </w:p>
    <w:p w:rsidR="009746E8" w:rsidRPr="00AC0CA3" w:rsidRDefault="009746E8" w:rsidP="001A6A1E">
      <w:pPr>
        <w:pStyle w:val="a4"/>
        <w:numPr>
          <w:ilvl w:val="0"/>
          <w:numId w:val="59"/>
        </w:numPr>
        <w:spacing w:after="0" w:line="240" w:lineRule="auto"/>
        <w:ind w:left="426" w:right="-1" w:firstLine="283"/>
        <w:rPr>
          <w:szCs w:val="24"/>
        </w:rPr>
      </w:pPr>
      <w:r w:rsidRPr="00AC0CA3">
        <w:rPr>
          <w:szCs w:val="24"/>
        </w:rPr>
        <w:t>Химия д/профессий и специальностей технического профиля Учебник О.С.Габриэля 2018г..</w:t>
      </w:r>
    </w:p>
    <w:p w:rsidR="009746E8" w:rsidRPr="00AC0CA3" w:rsidRDefault="009746E8" w:rsidP="00AC0CA3">
      <w:pPr>
        <w:spacing w:after="0" w:line="240" w:lineRule="auto"/>
        <w:ind w:left="426" w:right="-1" w:firstLine="283"/>
        <w:rPr>
          <w:szCs w:val="24"/>
        </w:rPr>
      </w:pPr>
      <w:r w:rsidRPr="00AC0CA3">
        <w:rPr>
          <w:szCs w:val="24"/>
        </w:rPr>
        <w:t xml:space="preserve"> 7. Промежуточная аттестация в форме зачета.</w:t>
      </w:r>
    </w:p>
    <w:p w:rsidR="009746E8" w:rsidRPr="00AC0CA3" w:rsidRDefault="009746E8" w:rsidP="00AC0CA3">
      <w:pPr>
        <w:spacing w:after="0" w:line="240" w:lineRule="auto"/>
        <w:ind w:left="426" w:right="-1" w:firstLine="283"/>
        <w:rPr>
          <w:szCs w:val="24"/>
        </w:rPr>
      </w:pPr>
      <w:r w:rsidRPr="00AC0CA3">
        <w:rPr>
          <w:szCs w:val="24"/>
        </w:rPr>
        <w:t xml:space="preserve"> 8. 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ОУДБ.08 Обществознание (включая экономику и право) </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общеобразовательной учебной дисциплины ОУДБ.08 Обществознание (включая экономику и право)</w:t>
      </w:r>
      <w:r w:rsidR="00097EF9" w:rsidRPr="00AC0CA3">
        <w:rPr>
          <w:szCs w:val="24"/>
        </w:rPr>
        <w:t xml:space="preserve"> </w:t>
      </w:r>
      <w:r w:rsidRPr="00AC0CA3">
        <w:rPr>
          <w:szCs w:val="24"/>
        </w:rPr>
        <w:t>разработана на основе Примерной программы учебн</w:t>
      </w:r>
      <w:r w:rsidR="00097EF9" w:rsidRPr="00AC0CA3">
        <w:rPr>
          <w:szCs w:val="24"/>
        </w:rPr>
        <w:t>ой дисциплины «Обществознание (</w:t>
      </w:r>
      <w:r w:rsidRPr="00AC0CA3">
        <w:rPr>
          <w:szCs w:val="24"/>
        </w:rPr>
        <w:t xml:space="preserve">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097EF9"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097EF9" w:rsidRPr="00AC0CA3">
        <w:rPr>
          <w:szCs w:val="24"/>
        </w:rPr>
        <w:t>базовые</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развитие личности;</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повышению уровня развития личности ее духовно-нравственной, политической и правовой культуры.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«Обществознание»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ответственное отношение к созданию семьи на основе осознанного принятия ценностей семейной жизни;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w:t>
      </w:r>
    </w:p>
    <w:p w:rsidR="009746E8" w:rsidRPr="00AC0CA3" w:rsidRDefault="009746E8" w:rsidP="00AC0CA3">
      <w:pPr>
        <w:numPr>
          <w:ilvl w:val="0"/>
          <w:numId w:val="23"/>
        </w:numPr>
        <w:spacing w:after="0" w:line="240" w:lineRule="auto"/>
        <w:ind w:left="426" w:right="-1" w:firstLine="283"/>
        <w:rPr>
          <w:szCs w:val="24"/>
        </w:rPr>
      </w:pPr>
      <w:r w:rsidRPr="00AC0CA3">
        <w:rPr>
          <w:szCs w:val="24"/>
        </w:rPr>
        <w:t>самостоятельно осуществлять, контролировать и корректировать деятельность;</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9746E8" w:rsidRPr="00AC0CA3" w:rsidRDefault="009746E8" w:rsidP="00AC0CA3">
      <w:pPr>
        <w:spacing w:after="0" w:line="240" w:lineRule="auto"/>
        <w:ind w:left="426" w:right="-1" w:firstLine="283"/>
        <w:rPr>
          <w:szCs w:val="24"/>
        </w:rPr>
      </w:pPr>
      <w:r w:rsidRPr="00AC0CA3">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9746E8" w:rsidRPr="00AC0CA3" w:rsidRDefault="009746E8" w:rsidP="001A6A1E">
      <w:pPr>
        <w:pStyle w:val="a4"/>
        <w:numPr>
          <w:ilvl w:val="0"/>
          <w:numId w:val="60"/>
        </w:numPr>
        <w:spacing w:after="0" w:line="240" w:lineRule="auto"/>
        <w:ind w:left="426" w:right="-1" w:firstLine="283"/>
        <w:rPr>
          <w:szCs w:val="24"/>
        </w:rPr>
      </w:pPr>
      <w:r w:rsidRPr="00AC0CA3">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AC0CA3">
        <w:rPr>
          <w:szCs w:val="24"/>
        </w:rPr>
        <w:tab/>
        <w:t xml:space="preserve">с </w:t>
      </w:r>
      <w:r w:rsidRPr="00AC0CA3">
        <w:rPr>
          <w:szCs w:val="24"/>
        </w:rPr>
        <w:tab/>
        <w:t xml:space="preserve">соблюдением </w:t>
      </w:r>
      <w:r w:rsidRPr="00AC0CA3">
        <w:rPr>
          <w:szCs w:val="24"/>
        </w:rPr>
        <w:tab/>
        <w:t xml:space="preserve">требований </w:t>
      </w:r>
      <w:r w:rsidRPr="00AC0CA3">
        <w:rPr>
          <w:szCs w:val="24"/>
        </w:rPr>
        <w:tab/>
        <w:t xml:space="preserve">эргономики, </w:t>
      </w:r>
      <w:r w:rsidRPr="00AC0CA3">
        <w:rPr>
          <w:szCs w:val="24"/>
        </w:rPr>
        <w:tab/>
        <w:t>техники безопасности, гигиены, ресурсосбережения, правовых и этических норм, норм информационной безопасности;</w:t>
      </w:r>
    </w:p>
    <w:p w:rsidR="009746E8" w:rsidRPr="00AC0CA3" w:rsidRDefault="009746E8" w:rsidP="001A6A1E">
      <w:pPr>
        <w:pStyle w:val="a4"/>
        <w:numPr>
          <w:ilvl w:val="0"/>
          <w:numId w:val="60"/>
        </w:numPr>
        <w:spacing w:after="0" w:line="240" w:lineRule="auto"/>
        <w:ind w:left="426" w:right="-1" w:firstLine="283"/>
        <w:rPr>
          <w:szCs w:val="24"/>
        </w:rPr>
      </w:pPr>
      <w:r w:rsidRPr="00AC0CA3">
        <w:rPr>
          <w:szCs w:val="24"/>
        </w:rPr>
        <w:t xml:space="preserve">умение определять назначение и функции различных социальных, экономических и правовых институтов;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AC0CA3">
      <w:pPr>
        <w:numPr>
          <w:ilvl w:val="0"/>
          <w:numId w:val="23"/>
        </w:numPr>
        <w:spacing w:after="0" w:line="240" w:lineRule="auto"/>
        <w:ind w:left="426" w:right="-1" w:firstLine="283"/>
        <w:rPr>
          <w:szCs w:val="24"/>
        </w:rPr>
      </w:pPr>
      <w:r w:rsidRPr="00AC0CA3">
        <w:rPr>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базовым понятийным аппаратом социальных наук;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сформированность представлений о методах познания социальных явлений и процессов;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владение умениями применять полученные знания в повседневной жизни, прогнозировать последствия принимаемых решений;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сформированнность навыков оценивания социальной информации, умений </w:t>
      </w:r>
    </w:p>
    <w:p w:rsidR="009746E8" w:rsidRPr="00AC0CA3" w:rsidRDefault="009746E8" w:rsidP="00AC0CA3">
      <w:pPr>
        <w:spacing w:after="0" w:line="240" w:lineRule="auto"/>
        <w:ind w:left="426" w:right="-1" w:firstLine="283"/>
        <w:rPr>
          <w:szCs w:val="24"/>
        </w:rPr>
      </w:pPr>
      <w:r w:rsidRPr="00AC0CA3">
        <w:rPr>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9746E8" w:rsidRPr="00AC0CA3" w:rsidRDefault="009746E8" w:rsidP="00AC0CA3">
      <w:pPr>
        <w:spacing w:after="0" w:line="240" w:lineRule="auto"/>
        <w:ind w:left="426" w:right="-1" w:firstLineChars="117" w:firstLine="281"/>
        <w:rPr>
          <w:szCs w:val="24"/>
        </w:rPr>
      </w:pPr>
      <w:r w:rsidRPr="00AC0CA3">
        <w:rPr>
          <w:szCs w:val="24"/>
        </w:rPr>
        <w:t>В результате освоения дисциплины обучающийся осваивает элементы компетенций:</w:t>
      </w:r>
    </w:p>
    <w:p w:rsidR="00097EF9" w:rsidRPr="00AC0CA3" w:rsidRDefault="00097EF9"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97EF9" w:rsidRPr="00AC0CA3" w:rsidRDefault="00097EF9"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97EF9" w:rsidRPr="00AC0CA3" w:rsidRDefault="00097EF9"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97EF9" w:rsidRPr="00AC0CA3" w:rsidRDefault="00097EF9"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97EF9" w:rsidRPr="00AC0CA3" w:rsidRDefault="00097EF9"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97EF9" w:rsidRPr="00AC0CA3" w:rsidRDefault="00097EF9"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97EF9" w:rsidRPr="00AC0CA3" w:rsidRDefault="00097EF9"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97EF9" w:rsidRPr="00AC0CA3" w:rsidRDefault="00097EF9"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97EF9" w:rsidRPr="00AC0CA3" w:rsidRDefault="00097EF9"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97EF9" w:rsidRPr="00AC0CA3" w:rsidRDefault="00097EF9"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097EF9"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Количество часов на освоение программы дисциплины: </w:t>
      </w:r>
    </w:p>
    <w:p w:rsidR="009746E8" w:rsidRPr="00AC0CA3" w:rsidRDefault="009746E8" w:rsidP="00AC0CA3">
      <w:pPr>
        <w:spacing w:after="0" w:line="240" w:lineRule="auto"/>
        <w:ind w:left="426" w:right="-1" w:firstLine="283"/>
        <w:rPr>
          <w:szCs w:val="24"/>
        </w:rPr>
      </w:pPr>
      <w:r w:rsidRPr="00AC0CA3">
        <w:rPr>
          <w:szCs w:val="24"/>
        </w:rPr>
        <w:t>Максимальная учебная нагрузка обучающегося 1</w:t>
      </w:r>
      <w:r w:rsidR="00097EF9" w:rsidRPr="00AC0CA3">
        <w:rPr>
          <w:szCs w:val="24"/>
        </w:rPr>
        <w:t>71 час</w:t>
      </w:r>
      <w:r w:rsidRPr="00AC0CA3">
        <w:rPr>
          <w:szCs w:val="24"/>
        </w:rPr>
        <w:t xml:space="preserve">, в том числе: </w:t>
      </w:r>
    </w:p>
    <w:p w:rsidR="009746E8" w:rsidRPr="00AC0CA3" w:rsidRDefault="009746E8" w:rsidP="00AC0CA3">
      <w:pPr>
        <w:spacing w:after="0" w:line="240" w:lineRule="auto"/>
        <w:ind w:left="426" w:right="-1" w:firstLine="283"/>
        <w:rPr>
          <w:szCs w:val="24"/>
        </w:rPr>
      </w:pPr>
      <w:r w:rsidRPr="00AC0CA3">
        <w:rPr>
          <w:szCs w:val="24"/>
        </w:rPr>
        <w:t>обязательной аудиторной учебной нагрузки обучающегося 1</w:t>
      </w:r>
      <w:r w:rsidR="00097EF9" w:rsidRPr="00AC0CA3">
        <w:rPr>
          <w:szCs w:val="24"/>
        </w:rPr>
        <w:t>71 час</w:t>
      </w:r>
      <w:r w:rsidRPr="00AC0CA3">
        <w:rPr>
          <w:szCs w:val="24"/>
        </w:rPr>
        <w:t xml:space="preserve">. </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Введение; </w:t>
      </w:r>
    </w:p>
    <w:p w:rsidR="009746E8" w:rsidRPr="00AC0CA3" w:rsidRDefault="009746E8" w:rsidP="00AC0CA3">
      <w:pPr>
        <w:numPr>
          <w:ilvl w:val="0"/>
          <w:numId w:val="23"/>
        </w:numPr>
        <w:spacing w:after="0" w:line="240" w:lineRule="auto"/>
        <w:ind w:left="426" w:right="-1" w:firstLine="283"/>
        <w:rPr>
          <w:szCs w:val="24"/>
        </w:rPr>
      </w:pPr>
      <w:r w:rsidRPr="00AC0CA3">
        <w:rPr>
          <w:szCs w:val="24"/>
        </w:rPr>
        <w:t>Обществознание как учебный курс. Социальные науки. Специфика объекта их</w:t>
      </w:r>
      <w:r w:rsidRPr="00AC0CA3">
        <w:rPr>
          <w:rFonts w:eastAsia="Arial"/>
          <w:szCs w:val="24"/>
        </w:rPr>
        <w:tab/>
      </w:r>
      <w:r w:rsidRPr="00AC0CA3">
        <w:rPr>
          <w:szCs w:val="24"/>
        </w:rPr>
        <w:t>изучения. Актуальность изучения обществознания при освоении профессий СПО и</w:t>
      </w:r>
      <w:r w:rsidRPr="00AC0CA3">
        <w:rPr>
          <w:rFonts w:eastAsia="Arial"/>
          <w:szCs w:val="24"/>
        </w:rPr>
        <w:tab/>
      </w:r>
      <w:r w:rsidRPr="00AC0CA3">
        <w:rPr>
          <w:szCs w:val="24"/>
        </w:rPr>
        <w:t>специальностей СПО;</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Человек и общество;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Природа человека, врожденные и приобретенные качества;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Общество как сложная система;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Духовная культура человека и общества;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Духовная культура личности и общества;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Наука и образование в современном мире;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Мораль, искусство и религия как элементы духовной культуры;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Экономика;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Экономика и экономическая наука. Экономические системы;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Рынок. Фирма. Роль государства в экономике;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Рынок труда и безработица;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Основные проблемы экономики России;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Элементы международной экономики;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Социальные отношения;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Социальная роль и стратификация;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Социальные нормы и конфликты;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Важнейшие социальные общности и группы;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Политика;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Политика и власть. Государство в политической системе;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Участники политического процесса;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Право;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Правовое регулирование общественных отношений;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Основы конституционного права Российской Федерации;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Отрасли российского права; </w:t>
      </w:r>
    </w:p>
    <w:p w:rsidR="009746E8" w:rsidRPr="00AC0CA3" w:rsidRDefault="009746E8" w:rsidP="00AC0CA3">
      <w:pPr>
        <w:numPr>
          <w:ilvl w:val="1"/>
          <w:numId w:val="23"/>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А.Ф.Никитин Обществознание. 10 кл. базов.уровень 2018г.;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А.Ф.Никитин Обществознание. 11 кл. базов.уровень 2018г.;   </w:t>
      </w:r>
    </w:p>
    <w:p w:rsidR="009746E8" w:rsidRPr="00AC0CA3" w:rsidRDefault="009746E8" w:rsidP="00AC0CA3">
      <w:pPr>
        <w:numPr>
          <w:ilvl w:val="0"/>
          <w:numId w:val="23"/>
        </w:numPr>
        <w:spacing w:after="0" w:line="240" w:lineRule="auto"/>
        <w:ind w:left="426" w:right="-1" w:firstLine="283"/>
        <w:rPr>
          <w:szCs w:val="24"/>
        </w:rPr>
      </w:pPr>
      <w:r w:rsidRPr="00AC0CA3">
        <w:rPr>
          <w:szCs w:val="24"/>
        </w:rPr>
        <w:t>А.Г. Важенин Обществознание для профессий и специальностей технического, естественно - научного, гуманитарного профилей;</w:t>
      </w:r>
      <w:r w:rsidRPr="00AC0CA3">
        <w:rPr>
          <w:szCs w:val="24"/>
        </w:rPr>
        <w:tab/>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Гражданский кодекс РФ с изменениями и дополнениями. – М., 2004г.;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Конституция Российской Федерации. Принята на референдуме 12 декабря 1993 г. – М., 2009г.; </w:t>
      </w:r>
    </w:p>
    <w:p w:rsidR="009746E8" w:rsidRPr="00AC0CA3" w:rsidRDefault="009746E8" w:rsidP="00AC0CA3">
      <w:pPr>
        <w:numPr>
          <w:ilvl w:val="0"/>
          <w:numId w:val="23"/>
        </w:numPr>
        <w:spacing w:after="0" w:line="240" w:lineRule="auto"/>
        <w:ind w:left="426" w:right="-1" w:firstLine="283"/>
        <w:rPr>
          <w:szCs w:val="24"/>
        </w:rPr>
      </w:pPr>
      <w:r w:rsidRPr="00AC0CA3">
        <w:rPr>
          <w:szCs w:val="24"/>
        </w:rPr>
        <w:t>Гражданский кодекс Российской Федерации (часть первая) от 21 октября 1994 г. № 51-ФЗ (в ред. ФЗ от 26.06.2007 № 118-ФЗ)) // СЗ РФ. –1994. – № 32. – Ст. 3301.;</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1Гражданский кодекс Российской Федерации (часть вторая) от 26 января 1996 г. № 14 (в ред. от 24.07.2007 № 218-ФЗ) // СЗ РФ. – 1996. – № 5. – Ст. 410.;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Кодекс РФ об административных правонарушениях от 30 декабря 2001 № 195 (в ред. от 24.07.2007 № 218-ФЗ) // СЗ РФ. – 2002. – № 1. – Ст. 1.; </w:t>
      </w:r>
    </w:p>
    <w:p w:rsidR="009746E8" w:rsidRPr="00AC0CA3" w:rsidRDefault="009746E8" w:rsidP="00AC0CA3">
      <w:pPr>
        <w:numPr>
          <w:ilvl w:val="0"/>
          <w:numId w:val="23"/>
        </w:numPr>
        <w:spacing w:after="0" w:line="240" w:lineRule="auto"/>
        <w:ind w:left="426" w:right="-1" w:firstLine="283"/>
        <w:rPr>
          <w:szCs w:val="24"/>
        </w:rPr>
      </w:pPr>
      <w:r w:rsidRPr="00AC0CA3">
        <w:rPr>
          <w:szCs w:val="24"/>
        </w:rPr>
        <w:t>Трудовой кодекс Российской Федерации от 30 декабря 2001. № 197-ФЗ // СЗ РФ. – 2002. – № 1. – Ч. 1. – Ст. 3.;</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Закон Российской Федерации «Об образовании» 10 июля 1992 .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 </w:t>
      </w:r>
    </w:p>
    <w:p w:rsidR="009746E8" w:rsidRPr="00AC0CA3" w:rsidRDefault="009746E8" w:rsidP="00AC0CA3">
      <w:pPr>
        <w:numPr>
          <w:ilvl w:val="0"/>
          <w:numId w:val="23"/>
        </w:numPr>
        <w:spacing w:after="0" w:line="240" w:lineRule="auto"/>
        <w:ind w:left="426" w:right="-1" w:firstLine="283"/>
        <w:rPr>
          <w:szCs w:val="24"/>
        </w:rPr>
      </w:pPr>
      <w:r w:rsidRPr="00AC0CA3">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9746E8" w:rsidRPr="00AC0CA3" w:rsidRDefault="009746E8" w:rsidP="00AC0CA3">
      <w:pPr>
        <w:numPr>
          <w:ilvl w:val="1"/>
          <w:numId w:val="23"/>
        </w:numPr>
        <w:spacing w:after="0" w:line="240" w:lineRule="auto"/>
        <w:ind w:left="426" w:right="-1" w:firstLine="283"/>
        <w:rPr>
          <w:szCs w:val="24"/>
        </w:rPr>
      </w:pPr>
      <w:r w:rsidRPr="00AC0CA3">
        <w:rPr>
          <w:szCs w:val="24"/>
        </w:rPr>
        <w:t xml:space="preserve">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ОУДБ.09 Биология </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8814B7"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 xml:space="preserve">программы: общепрофессиональные учебные дисциплины, </w:t>
      </w:r>
      <w:r w:rsidR="008814B7" w:rsidRPr="00AC0CA3">
        <w:rPr>
          <w:szCs w:val="24"/>
        </w:rPr>
        <w:t>базовые</w:t>
      </w:r>
      <w:r w:rsidRPr="00AC0CA3">
        <w:rPr>
          <w:szCs w:val="24"/>
        </w:rPr>
        <w:t>.</w:t>
      </w:r>
    </w:p>
    <w:p w:rsidR="009746E8" w:rsidRPr="00AC0CA3" w:rsidRDefault="009746E8" w:rsidP="00AC0CA3">
      <w:pPr>
        <w:numPr>
          <w:ilvl w:val="2"/>
          <w:numId w:val="27"/>
        </w:numPr>
        <w:spacing w:after="0" w:line="240" w:lineRule="auto"/>
        <w:ind w:left="426" w:right="-1" w:firstLine="283"/>
        <w:rPr>
          <w:szCs w:val="24"/>
        </w:rPr>
      </w:pPr>
      <w:r w:rsidRPr="00AC0CA3">
        <w:rPr>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9746E8" w:rsidRPr="00AC0CA3" w:rsidRDefault="009746E8" w:rsidP="00AC0CA3">
      <w:pPr>
        <w:spacing w:after="0" w:line="240" w:lineRule="auto"/>
        <w:ind w:left="426" w:right="-1" w:firstLine="283"/>
        <w:rPr>
          <w:szCs w:val="24"/>
        </w:rPr>
      </w:pPr>
      <w:r w:rsidRPr="00AC0CA3">
        <w:rPr>
          <w:szCs w:val="24"/>
        </w:rPr>
        <w:t xml:space="preserve">• получение фундаментальных знаний о биологических системах (Клетка, Организм, Популяция, Вид, Экосистема);  </w:t>
      </w:r>
    </w:p>
    <w:p w:rsidR="009746E8" w:rsidRPr="00AC0CA3" w:rsidRDefault="009746E8" w:rsidP="001A6A1E">
      <w:pPr>
        <w:pStyle w:val="a4"/>
        <w:numPr>
          <w:ilvl w:val="0"/>
          <w:numId w:val="64"/>
        </w:numPr>
        <w:spacing w:after="0" w:line="240" w:lineRule="auto"/>
        <w:ind w:left="426" w:right="-1" w:firstLine="283"/>
        <w:rPr>
          <w:szCs w:val="24"/>
        </w:rPr>
      </w:pPr>
      <w:r w:rsidRPr="00AC0CA3">
        <w:rPr>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9746E8" w:rsidRPr="00AC0CA3" w:rsidRDefault="009746E8" w:rsidP="001A6A1E">
      <w:pPr>
        <w:pStyle w:val="a4"/>
        <w:numPr>
          <w:ilvl w:val="0"/>
          <w:numId w:val="64"/>
        </w:numPr>
        <w:spacing w:after="0" w:line="240" w:lineRule="auto"/>
        <w:ind w:left="426" w:right="-1" w:firstLine="283"/>
        <w:rPr>
          <w:szCs w:val="24"/>
        </w:rPr>
      </w:pPr>
      <w:r w:rsidRPr="00AC0CA3">
        <w:rPr>
          <w:szCs w:val="24"/>
        </w:rPr>
        <w:t xml:space="preserve">методах научного познания;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определять живые объекты в природе;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проводить наблюдения за экосистемами с целью их описания и выявления естественных и антропогенных изменений;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находить и анализировать информацию о живых объектах;   </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развитие познавательных интересов, интеллектуальных и творческих способностей обучающихся в процессе изучения биологических явлений; </w:t>
      </w:r>
    </w:p>
    <w:p w:rsidR="009746E8" w:rsidRPr="00AC0CA3" w:rsidRDefault="009746E8" w:rsidP="00AC0CA3">
      <w:pPr>
        <w:numPr>
          <w:ilvl w:val="0"/>
          <w:numId w:val="28"/>
        </w:numPr>
        <w:spacing w:after="0" w:line="240" w:lineRule="auto"/>
        <w:ind w:left="426" w:right="-1" w:firstLine="283"/>
        <w:rPr>
          <w:szCs w:val="24"/>
        </w:rPr>
      </w:pPr>
      <w:r w:rsidRPr="00AC0CA3">
        <w:rPr>
          <w:szCs w:val="24"/>
        </w:rPr>
        <w:t>выдающихся достижений биологии, вошедших в общечеловеческую культуру;</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9746E8" w:rsidRPr="00AC0CA3" w:rsidRDefault="009746E8" w:rsidP="00AC0CA3">
      <w:pPr>
        <w:spacing w:after="0" w:line="240" w:lineRule="auto"/>
        <w:ind w:left="426" w:right="-1" w:firstLine="283"/>
        <w:rPr>
          <w:szCs w:val="24"/>
        </w:rPr>
      </w:pPr>
      <w:r w:rsidRPr="00AC0CA3">
        <w:rPr>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9746E8" w:rsidRPr="00AC0CA3" w:rsidRDefault="009746E8" w:rsidP="001A6A1E">
      <w:pPr>
        <w:pStyle w:val="a4"/>
        <w:numPr>
          <w:ilvl w:val="0"/>
          <w:numId w:val="62"/>
        </w:numPr>
        <w:spacing w:after="0" w:line="240" w:lineRule="auto"/>
        <w:ind w:left="426" w:right="-1" w:firstLine="283"/>
        <w:rPr>
          <w:szCs w:val="24"/>
        </w:rPr>
      </w:pPr>
      <w:r w:rsidRPr="00AC0CA3">
        <w:rPr>
          <w:szCs w:val="24"/>
        </w:rPr>
        <w:t xml:space="preserve">уважения к мнению оппонента при обсуждении биологических проблем;  </w:t>
      </w:r>
    </w:p>
    <w:p w:rsidR="009746E8" w:rsidRPr="00AC0CA3" w:rsidRDefault="009746E8" w:rsidP="00AC0CA3">
      <w:pPr>
        <w:numPr>
          <w:ilvl w:val="0"/>
          <w:numId w:val="28"/>
        </w:numPr>
        <w:spacing w:after="0" w:line="240" w:lineRule="auto"/>
        <w:ind w:left="426" w:right="-1" w:firstLine="283"/>
        <w:rPr>
          <w:szCs w:val="24"/>
        </w:rPr>
      </w:pPr>
      <w:r w:rsidRPr="00AC0CA3">
        <w:rPr>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9746E8" w:rsidRPr="00AC0CA3" w:rsidRDefault="009746E8" w:rsidP="00AC0CA3">
      <w:pPr>
        <w:numPr>
          <w:ilvl w:val="0"/>
          <w:numId w:val="28"/>
        </w:numPr>
        <w:spacing w:after="0" w:line="240" w:lineRule="auto"/>
        <w:ind w:left="426" w:right="-1" w:firstLine="283"/>
        <w:rPr>
          <w:szCs w:val="24"/>
        </w:rPr>
      </w:pPr>
      <w:r w:rsidRPr="00AC0CA3">
        <w:rPr>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«Биология» обеспечивает достижение студентами следующих результатов: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личностных: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9746E8" w:rsidRPr="00AC0CA3" w:rsidRDefault="009746E8" w:rsidP="00AC0CA3">
      <w:pPr>
        <w:spacing w:after="0" w:line="240" w:lineRule="auto"/>
        <w:ind w:left="426" w:right="-1" w:firstLine="283"/>
        <w:rPr>
          <w:szCs w:val="24"/>
        </w:rPr>
      </w:pPr>
      <w:r w:rsidRPr="00AC0CA3">
        <w:rPr>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9746E8" w:rsidRPr="00AC0CA3" w:rsidRDefault="009746E8" w:rsidP="00AC0CA3">
      <w:pPr>
        <w:spacing w:after="0" w:line="240" w:lineRule="auto"/>
        <w:ind w:left="426" w:right="-1" w:firstLine="283"/>
        <w:rPr>
          <w:szCs w:val="24"/>
        </w:rPr>
      </w:pPr>
      <w:r w:rsidRPr="00AC0CA3">
        <w:rPr>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 xml:space="preserve">возможности информационной среды для обеспечения продуктивного самообразования;  </w:t>
      </w:r>
    </w:p>
    <w:p w:rsidR="009746E8" w:rsidRPr="00AC0CA3" w:rsidRDefault="009746E8" w:rsidP="00AC0CA3">
      <w:pPr>
        <w:spacing w:after="0" w:line="240" w:lineRule="auto"/>
        <w:ind w:left="426" w:right="-1" w:firstLine="283"/>
        <w:rPr>
          <w:szCs w:val="24"/>
        </w:rPr>
      </w:pPr>
      <w:r w:rsidRPr="00AC0CA3">
        <w:rPr>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9746E8" w:rsidRPr="00AC0CA3" w:rsidRDefault="009746E8" w:rsidP="00AC0CA3">
      <w:pPr>
        <w:spacing w:after="0" w:line="240" w:lineRule="auto"/>
        <w:ind w:left="426" w:right="-1" w:firstLine="283"/>
        <w:rPr>
          <w:szCs w:val="24"/>
        </w:rPr>
      </w:pPr>
      <w:r w:rsidRPr="00AC0CA3">
        <w:rPr>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9746E8" w:rsidRPr="00AC0CA3" w:rsidRDefault="009746E8" w:rsidP="00AC0CA3">
      <w:pPr>
        <w:spacing w:after="0" w:line="240" w:lineRule="auto"/>
        <w:ind w:left="426" w:right="-1" w:firstLine="283"/>
        <w:rPr>
          <w:szCs w:val="24"/>
        </w:rPr>
      </w:pPr>
      <w:r w:rsidRPr="00AC0CA3">
        <w:rPr>
          <w:szCs w:val="24"/>
        </w:rPr>
        <w:t xml:space="preserve"> − готовность использовать основные методы защиты от возможных последствий аварий, катастроф, стихийных бедствий;  </w:t>
      </w:r>
    </w:p>
    <w:p w:rsidR="009746E8" w:rsidRPr="00AC0CA3" w:rsidRDefault="009746E8" w:rsidP="00AC0CA3">
      <w:pPr>
        <w:spacing w:after="0" w:line="240" w:lineRule="auto"/>
        <w:ind w:left="426" w:right="-1" w:firstLine="283"/>
        <w:rPr>
          <w:szCs w:val="24"/>
        </w:rPr>
      </w:pPr>
      <w:r w:rsidRPr="00AC0CA3">
        <w:rPr>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9746E8" w:rsidRPr="00AC0CA3" w:rsidRDefault="009746E8" w:rsidP="00AC0CA3">
      <w:pPr>
        <w:spacing w:after="0" w:line="240" w:lineRule="auto"/>
        <w:ind w:left="426" w:right="-1" w:firstLine="283"/>
        <w:rPr>
          <w:szCs w:val="24"/>
        </w:rPr>
      </w:pPr>
      <w:r w:rsidRPr="00AC0CA3">
        <w:rPr>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9746E8" w:rsidRPr="00AC0CA3" w:rsidRDefault="009746E8" w:rsidP="00AC0CA3">
      <w:pPr>
        <w:spacing w:after="0" w:line="240" w:lineRule="auto"/>
        <w:ind w:left="426" w:right="-1" w:firstLine="283"/>
        <w:rPr>
          <w:szCs w:val="24"/>
        </w:rPr>
      </w:pPr>
      <w:r w:rsidRPr="00AC0CA3">
        <w:rPr>
          <w:szCs w:val="24"/>
        </w:rPr>
        <w:t xml:space="preserve">  − готовность к оказанию первой помощи при травмах, простудных и других заболеваниях, отравлениях пищевыми продуктами;   </w:t>
      </w:r>
    </w:p>
    <w:p w:rsidR="009746E8" w:rsidRPr="00AC0CA3" w:rsidRDefault="009746E8" w:rsidP="00AC0CA3">
      <w:pPr>
        <w:spacing w:after="0" w:line="240" w:lineRule="auto"/>
        <w:ind w:left="426" w:right="-1" w:firstLine="283"/>
        <w:rPr>
          <w:szCs w:val="24"/>
        </w:rPr>
      </w:pPr>
      <w:r w:rsidRPr="00AC0CA3">
        <w:rPr>
          <w:szCs w:val="24"/>
        </w:rPr>
        <w:t xml:space="preserve">• метапредметных: </w:t>
      </w:r>
    </w:p>
    <w:p w:rsidR="009746E8" w:rsidRPr="00AC0CA3" w:rsidRDefault="009746E8" w:rsidP="00AC0CA3">
      <w:pPr>
        <w:spacing w:after="0" w:line="240" w:lineRule="auto"/>
        <w:ind w:left="426" w:right="-1" w:firstLine="283"/>
        <w:rPr>
          <w:szCs w:val="24"/>
        </w:rPr>
      </w:pPr>
      <w:r w:rsidRPr="00AC0CA3">
        <w:rPr>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9746E8" w:rsidRPr="00AC0CA3" w:rsidRDefault="009746E8" w:rsidP="00AC0CA3">
      <w:pPr>
        <w:spacing w:after="0" w:line="240" w:lineRule="auto"/>
        <w:ind w:left="426" w:right="-1" w:firstLine="283"/>
        <w:rPr>
          <w:szCs w:val="24"/>
        </w:rPr>
      </w:pPr>
      <w:r w:rsidRPr="00AC0CA3">
        <w:rPr>
          <w:szCs w:val="24"/>
        </w:rPr>
        <w:t xml:space="preserve">  − повышение интеллектуального уровня в процессе изучения биологических явлений;</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выдающихся достижений биологии, вошедших в общечеловеческую культуру;</w:t>
      </w:r>
    </w:p>
    <w:p w:rsidR="009746E8" w:rsidRPr="00AC0CA3" w:rsidRDefault="009746E8" w:rsidP="001A6A1E">
      <w:pPr>
        <w:pStyle w:val="a4"/>
        <w:numPr>
          <w:ilvl w:val="0"/>
          <w:numId w:val="65"/>
        </w:numPr>
        <w:spacing w:after="0" w:line="240" w:lineRule="auto"/>
        <w:ind w:left="426" w:right="-1" w:firstLine="283"/>
        <w:rPr>
          <w:szCs w:val="24"/>
        </w:rPr>
      </w:pPr>
      <w:r w:rsidRPr="00AC0CA3">
        <w:rPr>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9746E8" w:rsidRPr="00AC0CA3" w:rsidRDefault="009746E8" w:rsidP="00AC0CA3">
      <w:pPr>
        <w:spacing w:after="0" w:line="240" w:lineRule="auto"/>
        <w:ind w:left="426" w:right="-1" w:firstLine="283"/>
        <w:rPr>
          <w:szCs w:val="24"/>
        </w:rPr>
      </w:pPr>
      <w:r w:rsidRPr="00AC0CA3">
        <w:rPr>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9746E8" w:rsidRPr="00AC0CA3" w:rsidRDefault="009746E8" w:rsidP="00AC0CA3">
      <w:pPr>
        <w:spacing w:after="0" w:line="240" w:lineRule="auto"/>
        <w:ind w:left="426" w:right="-1" w:firstLine="283"/>
        <w:rPr>
          <w:szCs w:val="24"/>
        </w:rPr>
      </w:pPr>
      <w:r w:rsidRPr="00AC0CA3">
        <w:rPr>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9746E8" w:rsidRPr="00AC0CA3" w:rsidRDefault="009746E8" w:rsidP="00AC0CA3">
      <w:pPr>
        <w:spacing w:after="0" w:line="240" w:lineRule="auto"/>
        <w:ind w:left="426" w:right="-1" w:firstLine="283"/>
        <w:rPr>
          <w:szCs w:val="24"/>
        </w:rPr>
      </w:pPr>
      <w:r w:rsidRPr="00AC0CA3">
        <w:rPr>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9746E8" w:rsidRPr="00AC0CA3" w:rsidRDefault="009746E8" w:rsidP="00AC0CA3">
      <w:pPr>
        <w:spacing w:after="0" w:line="240" w:lineRule="auto"/>
        <w:ind w:left="426" w:right="-1" w:firstLine="283"/>
        <w:rPr>
          <w:szCs w:val="24"/>
        </w:rPr>
      </w:pPr>
      <w:r w:rsidRPr="00AC0CA3">
        <w:rPr>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9746E8" w:rsidRPr="00AC0CA3" w:rsidRDefault="009746E8" w:rsidP="00AC0CA3">
      <w:pPr>
        <w:spacing w:after="0" w:line="240" w:lineRule="auto"/>
        <w:ind w:left="426" w:right="-1" w:firstLine="283"/>
        <w:rPr>
          <w:szCs w:val="24"/>
        </w:rPr>
      </w:pPr>
      <w:r w:rsidRPr="00AC0CA3">
        <w:rPr>
          <w:szCs w:val="24"/>
        </w:rPr>
        <w:t xml:space="preserve">- находить и анализировать информацию о живых объектах;    </w:t>
      </w:r>
    </w:p>
    <w:p w:rsidR="009746E8" w:rsidRPr="00AC0CA3" w:rsidRDefault="009746E8" w:rsidP="00AC0CA3">
      <w:pPr>
        <w:spacing w:after="0" w:line="240" w:lineRule="auto"/>
        <w:ind w:left="426" w:right="-1" w:firstLine="283"/>
        <w:rPr>
          <w:szCs w:val="24"/>
        </w:rPr>
      </w:pPr>
      <w:r w:rsidRPr="00AC0CA3">
        <w:rPr>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9746E8" w:rsidRPr="00AC0CA3" w:rsidRDefault="009746E8" w:rsidP="00AC0CA3">
      <w:pPr>
        <w:spacing w:after="0" w:line="240" w:lineRule="auto"/>
        <w:ind w:left="426" w:right="-1" w:firstLine="283"/>
        <w:rPr>
          <w:szCs w:val="24"/>
        </w:rPr>
      </w:pPr>
      <w:r w:rsidRPr="00AC0CA3">
        <w:rPr>
          <w:szCs w:val="24"/>
        </w:rPr>
        <w:t xml:space="preserve"> − </w:t>
      </w:r>
      <w:r w:rsidRPr="00AC0CA3">
        <w:rPr>
          <w:szCs w:val="24"/>
        </w:rPr>
        <w:tab/>
        <w:t xml:space="preserve">способность </w:t>
      </w:r>
      <w:r w:rsidRPr="00AC0CA3">
        <w:rPr>
          <w:szCs w:val="24"/>
        </w:rPr>
        <w:tab/>
        <w:t xml:space="preserve">к </w:t>
      </w:r>
      <w:r w:rsidRPr="00AC0CA3">
        <w:rPr>
          <w:szCs w:val="24"/>
        </w:rPr>
        <w:tab/>
        <w:t xml:space="preserve">самостоятельному </w:t>
      </w:r>
      <w:r w:rsidRPr="00AC0CA3">
        <w:rPr>
          <w:szCs w:val="24"/>
        </w:rPr>
        <w:tab/>
        <w:t xml:space="preserve">проведению </w:t>
      </w:r>
      <w:r w:rsidRPr="00AC0CA3">
        <w:rPr>
          <w:szCs w:val="24"/>
        </w:rPr>
        <w:tab/>
        <w:t xml:space="preserve">исследований, постановке естественнонаучного </w:t>
      </w:r>
      <w:r w:rsidRPr="00AC0CA3">
        <w:rPr>
          <w:szCs w:val="24"/>
        </w:rPr>
        <w:tab/>
        <w:t xml:space="preserve">эксперимента, </w:t>
      </w:r>
      <w:r w:rsidRPr="00AC0CA3">
        <w:rPr>
          <w:szCs w:val="24"/>
        </w:rPr>
        <w:tab/>
        <w:t xml:space="preserve">использованию информационных </w:t>
      </w:r>
      <w:r w:rsidRPr="00AC0CA3">
        <w:rPr>
          <w:szCs w:val="24"/>
        </w:rPr>
        <w:tab/>
        <w:t xml:space="preserve">технологий для решения научных и профессиональных задач;  </w:t>
      </w:r>
    </w:p>
    <w:p w:rsidR="009746E8" w:rsidRPr="00AC0CA3" w:rsidRDefault="009746E8" w:rsidP="00AC0CA3">
      <w:pPr>
        <w:spacing w:after="0" w:line="240" w:lineRule="auto"/>
        <w:ind w:left="426" w:right="-1" w:firstLine="283"/>
        <w:rPr>
          <w:szCs w:val="24"/>
        </w:rPr>
      </w:pPr>
      <w:r w:rsidRPr="00AC0CA3">
        <w:rPr>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 xml:space="preserve">предметных: </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основополагающими понятиями и представлениями о живой природе, ее уровневой организации и эволюции; </w:t>
      </w:r>
    </w:p>
    <w:p w:rsidR="009746E8" w:rsidRPr="00AC0CA3" w:rsidRDefault="009746E8" w:rsidP="001A6A1E">
      <w:pPr>
        <w:pStyle w:val="a4"/>
        <w:numPr>
          <w:ilvl w:val="0"/>
          <w:numId w:val="66"/>
        </w:numPr>
        <w:spacing w:after="0" w:line="240" w:lineRule="auto"/>
        <w:ind w:left="426" w:right="-1" w:firstLine="283"/>
        <w:rPr>
          <w:szCs w:val="24"/>
        </w:rPr>
      </w:pPr>
      <w:r w:rsidRPr="00AC0CA3">
        <w:rPr>
          <w:szCs w:val="24"/>
        </w:rPr>
        <w:t xml:space="preserve">уверенное пользование биологической терминологией и символикой;  </w:t>
      </w:r>
    </w:p>
    <w:p w:rsidR="009746E8" w:rsidRPr="00AC0CA3" w:rsidRDefault="009746E8" w:rsidP="00AC0CA3">
      <w:pPr>
        <w:spacing w:after="0" w:line="240" w:lineRule="auto"/>
        <w:ind w:left="426" w:right="-1" w:firstLine="283"/>
        <w:rPr>
          <w:szCs w:val="24"/>
        </w:rPr>
      </w:pPr>
      <w:r w:rsidRPr="00AC0CA3">
        <w:rPr>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9746E8" w:rsidRPr="00AC0CA3" w:rsidRDefault="009746E8" w:rsidP="00AC0CA3">
      <w:pPr>
        <w:spacing w:after="0" w:line="240" w:lineRule="auto"/>
        <w:ind w:left="426" w:right="-1" w:firstLine="283"/>
        <w:rPr>
          <w:szCs w:val="24"/>
        </w:rPr>
      </w:pPr>
      <w:r w:rsidRPr="00AC0CA3">
        <w:rPr>
          <w:szCs w:val="24"/>
        </w:rPr>
        <w:t xml:space="preserve"> - выявление и оценка антропогенных изменений в природе;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умений объяснять результаты биологических экспериментов, решать элементарные биологические задачи;   </w:t>
      </w:r>
    </w:p>
    <w:p w:rsidR="009746E8" w:rsidRPr="00AC0CA3" w:rsidRDefault="009746E8" w:rsidP="00AC0CA3">
      <w:pPr>
        <w:spacing w:after="0" w:line="240" w:lineRule="auto"/>
        <w:ind w:left="426" w:right="-1" w:firstLine="283"/>
        <w:rPr>
          <w:szCs w:val="24"/>
        </w:rPr>
      </w:pPr>
      <w:r w:rsidRPr="00AC0CA3">
        <w:rPr>
          <w:szCs w:val="24"/>
        </w:rPr>
        <w:t xml:space="preserve"> − 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 xml:space="preserve">При изучении курса биология у студентов формируются следующие компетенции: </w:t>
      </w:r>
    </w:p>
    <w:p w:rsidR="008814B7" w:rsidRPr="00AC0CA3" w:rsidRDefault="008814B7"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8814B7" w:rsidRPr="00AC0CA3" w:rsidRDefault="008814B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8814B7" w:rsidRPr="00AC0CA3" w:rsidRDefault="008814B7"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8814B7" w:rsidRPr="00AC0CA3" w:rsidRDefault="008814B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8814B7" w:rsidRPr="00AC0CA3" w:rsidRDefault="008814B7"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8814B7" w:rsidRPr="00AC0CA3" w:rsidRDefault="008814B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814B7" w:rsidRPr="00AC0CA3" w:rsidRDefault="008814B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8814B7" w:rsidRPr="00AC0CA3" w:rsidRDefault="008814B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814B7" w:rsidRPr="00AC0CA3" w:rsidRDefault="008814B7"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8814B7" w:rsidRPr="00AC0CA3" w:rsidRDefault="008814B7"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8814B7"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numPr>
          <w:ilvl w:val="0"/>
          <w:numId w:val="29"/>
        </w:numPr>
        <w:spacing w:after="0" w:line="240" w:lineRule="auto"/>
        <w:ind w:left="426" w:right="-1" w:firstLine="283"/>
        <w:rPr>
          <w:szCs w:val="24"/>
        </w:rPr>
      </w:pPr>
      <w:r w:rsidRPr="00AC0CA3">
        <w:rPr>
          <w:szCs w:val="24"/>
        </w:rPr>
        <w:t xml:space="preserve">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Максимальной учебной нагрузки обучающегося 4</w:t>
      </w:r>
      <w:r w:rsidR="008814B7" w:rsidRPr="00AC0CA3">
        <w:rPr>
          <w:szCs w:val="24"/>
        </w:rPr>
        <w:t>1</w:t>
      </w:r>
      <w:r w:rsidRPr="00AC0CA3">
        <w:rPr>
          <w:szCs w:val="24"/>
        </w:rPr>
        <w:t xml:space="preserve"> час,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8814B7" w:rsidRPr="00AC0CA3">
        <w:rPr>
          <w:szCs w:val="24"/>
        </w:rPr>
        <w:t>41</w:t>
      </w:r>
      <w:r w:rsidRPr="00AC0CA3">
        <w:rPr>
          <w:szCs w:val="24"/>
        </w:rPr>
        <w:t xml:space="preserve"> час;  </w:t>
      </w:r>
    </w:p>
    <w:p w:rsidR="009746E8" w:rsidRPr="00AC0CA3" w:rsidRDefault="009746E8" w:rsidP="00AC0CA3">
      <w:pPr>
        <w:numPr>
          <w:ilvl w:val="0"/>
          <w:numId w:val="29"/>
        </w:numPr>
        <w:spacing w:after="0" w:line="240" w:lineRule="auto"/>
        <w:ind w:left="426" w:right="-1" w:firstLine="283"/>
        <w:rPr>
          <w:szCs w:val="24"/>
        </w:rPr>
      </w:pPr>
      <w:r w:rsidRPr="00AC0CA3">
        <w:rPr>
          <w:szCs w:val="24"/>
        </w:rPr>
        <w:t xml:space="preserve">Содержание дисциплины: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Учение о клетке;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Организм. Размножение и индивидуальное развитие организмов;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Основы генетики и селекции;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Происхождение и развитие жизни на Земле. Эволюционное учение;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Происхождение человека;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Основы экологии;  </w:t>
      </w:r>
    </w:p>
    <w:p w:rsidR="009746E8" w:rsidRPr="00AC0CA3" w:rsidRDefault="009746E8" w:rsidP="001A6A1E">
      <w:pPr>
        <w:pStyle w:val="a4"/>
        <w:numPr>
          <w:ilvl w:val="0"/>
          <w:numId w:val="61"/>
        </w:numPr>
        <w:spacing w:after="0" w:line="240" w:lineRule="auto"/>
        <w:ind w:left="426" w:right="-1" w:firstLine="283"/>
        <w:rPr>
          <w:szCs w:val="24"/>
        </w:rPr>
      </w:pPr>
      <w:r w:rsidRPr="00AC0CA3">
        <w:rPr>
          <w:szCs w:val="24"/>
        </w:rPr>
        <w:t xml:space="preserve">Бионика. </w:t>
      </w:r>
    </w:p>
    <w:p w:rsidR="009746E8" w:rsidRPr="00AC0CA3" w:rsidRDefault="009746E8" w:rsidP="00AC0CA3">
      <w:pPr>
        <w:numPr>
          <w:ilvl w:val="0"/>
          <w:numId w:val="30"/>
        </w:numPr>
        <w:spacing w:after="0" w:line="240" w:lineRule="auto"/>
        <w:ind w:left="426" w:right="-1" w:firstLine="283"/>
        <w:rPr>
          <w:szCs w:val="24"/>
        </w:rPr>
      </w:pPr>
      <w:r w:rsidRPr="00AC0CA3">
        <w:rPr>
          <w:szCs w:val="24"/>
        </w:rPr>
        <w:t>Перечень учебных изданий, Интернет-ресурсов, дополнительной литературы.</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Биология. В.М.Константинова 2016г.;</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 xml:space="preserve">Биология с основами экологии 3-е издание Естественные науки Учебник А.С.Лукатин 2018г.;  </w:t>
      </w:r>
    </w:p>
    <w:p w:rsidR="009746E8" w:rsidRPr="00AC0CA3" w:rsidRDefault="009746E8" w:rsidP="001A6A1E">
      <w:pPr>
        <w:pStyle w:val="a4"/>
        <w:numPr>
          <w:ilvl w:val="0"/>
          <w:numId w:val="63"/>
        </w:numPr>
        <w:spacing w:after="0" w:line="240" w:lineRule="auto"/>
        <w:ind w:left="426" w:right="-1" w:firstLine="283"/>
        <w:rPr>
          <w:szCs w:val="24"/>
        </w:rPr>
      </w:pPr>
      <w:r w:rsidRPr="00AC0CA3">
        <w:rPr>
          <w:szCs w:val="24"/>
        </w:rPr>
        <w:t xml:space="preserve">Общая биология. 9-е изд.В.М. Константинов 2019г..  </w:t>
      </w:r>
    </w:p>
    <w:p w:rsidR="009746E8" w:rsidRPr="00AC0CA3" w:rsidRDefault="009746E8" w:rsidP="00AC0CA3">
      <w:pPr>
        <w:numPr>
          <w:ilvl w:val="0"/>
          <w:numId w:val="30"/>
        </w:numPr>
        <w:spacing w:after="0" w:line="240" w:lineRule="auto"/>
        <w:ind w:left="426" w:right="-1" w:firstLine="283"/>
        <w:rPr>
          <w:szCs w:val="24"/>
        </w:rPr>
      </w:pPr>
      <w:r w:rsidRPr="00AC0CA3">
        <w:rPr>
          <w:szCs w:val="24"/>
        </w:rPr>
        <w:t>Промежуточная аттестация в форме зачета.</w:t>
      </w:r>
    </w:p>
    <w:p w:rsidR="009746E8" w:rsidRPr="00AC0CA3" w:rsidRDefault="009746E8" w:rsidP="00AC0CA3">
      <w:pPr>
        <w:spacing w:after="0" w:line="240" w:lineRule="auto"/>
        <w:ind w:left="426" w:right="-1" w:firstLine="283"/>
        <w:rPr>
          <w:b/>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b/>
          <w:szCs w:val="24"/>
        </w:rPr>
      </w:pPr>
    </w:p>
    <w:p w:rsidR="009746E8" w:rsidRPr="00AC0CA3" w:rsidRDefault="009746E8" w:rsidP="00AC0CA3">
      <w:pPr>
        <w:spacing w:after="0" w:line="240" w:lineRule="auto"/>
        <w:ind w:left="426" w:right="-1" w:firstLine="283"/>
        <w:rPr>
          <w:b/>
          <w:szCs w:val="24"/>
        </w:rPr>
      </w:pPr>
      <w:r w:rsidRPr="00AC0CA3">
        <w:rPr>
          <w:b/>
          <w:szCs w:val="24"/>
        </w:rPr>
        <w:t xml:space="preserve">ОУДБ.10 География </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92673"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29267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требования к результатам освоения дисциплины:   </w:t>
      </w:r>
    </w:p>
    <w:p w:rsidR="009746E8" w:rsidRPr="00AC0CA3" w:rsidRDefault="009746E8" w:rsidP="00AC0CA3">
      <w:pPr>
        <w:pStyle w:val="a4"/>
        <w:spacing w:after="0" w:line="240" w:lineRule="auto"/>
        <w:ind w:left="426" w:right="-1" w:firstLine="283"/>
        <w:rPr>
          <w:szCs w:val="24"/>
        </w:rPr>
      </w:pPr>
      <w:r w:rsidRPr="00AC0CA3">
        <w:rPr>
          <w:szCs w:val="24"/>
        </w:rPr>
        <w:t xml:space="preserve">Содержание программы «География» направлено на достижение следующих целей: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воспитание уважения к другим народам и культурам, бережного отношения к окружающей природной среде;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9746E8" w:rsidRPr="00AC0CA3" w:rsidRDefault="009746E8" w:rsidP="00AC0CA3">
      <w:pPr>
        <w:spacing w:after="0" w:line="240" w:lineRule="auto"/>
        <w:ind w:left="426" w:right="-1" w:firstLine="283"/>
        <w:rPr>
          <w:szCs w:val="24"/>
        </w:rPr>
      </w:pPr>
      <w:r w:rsidRPr="00AC0CA3">
        <w:rPr>
          <w:szCs w:val="24"/>
        </w:rPr>
        <w:t xml:space="preserve">Освоение содержания учебной дисциплины «География» обеспечивает достижение студентами следующих результатов: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личностных: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ответственного отношения к обучению;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готовность и способность студентов к саморазвитию и самообразованию на основе мотивации к обучению и познанию;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готовность и способность к самостоятельной, творческой и ответственной деятельности;</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приобретение опыта эколого-направленной деятельности;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критичность мышления, владение первичными навыками анализа и критичной оценки получаемой информации;  </w:t>
      </w:r>
    </w:p>
    <w:p w:rsidR="009746E8" w:rsidRPr="00AC0CA3" w:rsidRDefault="009746E8" w:rsidP="001A6A1E">
      <w:pPr>
        <w:pStyle w:val="a4"/>
        <w:numPr>
          <w:ilvl w:val="0"/>
          <w:numId w:val="67"/>
        </w:numPr>
        <w:spacing w:after="0" w:line="240" w:lineRule="auto"/>
        <w:ind w:left="426" w:right="-1" w:firstLine="283"/>
        <w:rPr>
          <w:szCs w:val="24"/>
        </w:rPr>
      </w:pPr>
      <w:r w:rsidRPr="00AC0CA3">
        <w:rPr>
          <w:szCs w:val="24"/>
        </w:rPr>
        <w:t xml:space="preserve">креативность мышления, инициативность и находчивость;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метапредметных:  </w:t>
      </w:r>
    </w:p>
    <w:p w:rsidR="009746E8" w:rsidRPr="00AC0CA3" w:rsidRDefault="009746E8" w:rsidP="001A6A1E">
      <w:pPr>
        <w:pStyle w:val="a4"/>
        <w:numPr>
          <w:ilvl w:val="0"/>
          <w:numId w:val="68"/>
        </w:numPr>
        <w:spacing w:after="0" w:line="240" w:lineRule="auto"/>
        <w:ind w:left="426" w:right="-1" w:firstLine="283"/>
        <w:rPr>
          <w:szCs w:val="24"/>
        </w:rPr>
      </w:pPr>
      <w:r w:rsidRPr="00AC0CA3">
        <w:rPr>
          <w:szCs w:val="24"/>
        </w:rPr>
        <w:t>владение навыками познавательной, учебно-исследовательской и проектной деятельности, а также навыками разрешения проблем;</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умение устанавливать причинно-следственные связи, строить рассуждение,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 умозаключение (индуктивное, дедуктивное и по аналогии) и делать аргументированные выводы;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понимание места и роли географии в системе наук; представление об обширных междисциплинарных связях географии; </w:t>
      </w:r>
    </w:p>
    <w:p w:rsidR="009746E8" w:rsidRPr="00AC0CA3" w:rsidRDefault="009746E8" w:rsidP="001A6A1E">
      <w:pPr>
        <w:pStyle w:val="a4"/>
        <w:numPr>
          <w:ilvl w:val="0"/>
          <w:numId w:val="50"/>
        </w:numPr>
        <w:spacing w:after="0" w:line="240" w:lineRule="auto"/>
        <w:ind w:left="426" w:right="-1" w:firstLine="283"/>
        <w:rPr>
          <w:szCs w:val="24"/>
        </w:rPr>
      </w:pPr>
      <w:r w:rsidRPr="00AC0CA3">
        <w:rPr>
          <w:szCs w:val="24"/>
        </w:rPr>
        <w:t xml:space="preserve">предметных: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представлениями о современной географической науке, ее участии в решении важнейших проблем человечества;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географического анализа и интерпретации разнообразной − информации;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9746E8" w:rsidRPr="00AC0CA3" w:rsidRDefault="009746E8" w:rsidP="001A6A1E">
      <w:pPr>
        <w:numPr>
          <w:ilvl w:val="0"/>
          <w:numId w:val="67"/>
        </w:numPr>
        <w:spacing w:after="0" w:line="240" w:lineRule="auto"/>
        <w:ind w:left="426" w:right="-1" w:firstLine="283"/>
        <w:rPr>
          <w:szCs w:val="24"/>
        </w:rPr>
      </w:pPr>
      <w:r w:rsidRPr="00AC0CA3">
        <w:rPr>
          <w:szCs w:val="24"/>
        </w:rPr>
        <w:t xml:space="preserve">сформированность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9746E8" w:rsidRPr="00AC0CA3" w:rsidRDefault="009746E8" w:rsidP="00AC0CA3">
      <w:pPr>
        <w:autoSpaceDE w:val="0"/>
        <w:autoSpaceDN w:val="0"/>
        <w:adjustRightInd w:val="0"/>
        <w:spacing w:after="0" w:line="240" w:lineRule="auto"/>
        <w:ind w:left="426" w:right="-1" w:firstLine="283"/>
        <w:rPr>
          <w:szCs w:val="24"/>
        </w:rPr>
      </w:pPr>
      <w:r w:rsidRPr="00AC0CA3">
        <w:rPr>
          <w:szCs w:val="24"/>
        </w:rPr>
        <w:t>При изучении курса «География» у студентов формируются следующие общие компетенции:</w:t>
      </w:r>
    </w:p>
    <w:p w:rsidR="00292673" w:rsidRPr="00AC0CA3" w:rsidRDefault="0029267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292673" w:rsidRPr="00AC0CA3" w:rsidRDefault="0029267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92673" w:rsidRPr="00AC0CA3" w:rsidRDefault="0029267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292673" w:rsidRPr="00AC0CA3" w:rsidRDefault="0029267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292673" w:rsidRPr="00AC0CA3" w:rsidRDefault="0029267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292673" w:rsidRPr="00AC0CA3" w:rsidRDefault="0029267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292673" w:rsidRPr="00AC0CA3" w:rsidRDefault="0029267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292673" w:rsidRPr="00AC0CA3" w:rsidRDefault="0029267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92673" w:rsidRPr="00AC0CA3" w:rsidRDefault="0029267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292673" w:rsidRPr="00AC0CA3" w:rsidRDefault="0029267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29267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pStyle w:val="ConsPlusNormal"/>
        <w:ind w:left="426" w:firstLine="283"/>
        <w:jc w:val="both"/>
        <w:rPr>
          <w:sz w:val="24"/>
          <w:szCs w:val="24"/>
        </w:rPr>
      </w:pPr>
      <w:r w:rsidRPr="00AC0CA3">
        <w:rPr>
          <w:sz w:val="24"/>
          <w:szCs w:val="24"/>
        </w:rPr>
        <w:t>ОК 9. Быть готовым к смене технологий в профессиональной деятельности.</w:t>
      </w:r>
    </w:p>
    <w:p w:rsidR="009746E8" w:rsidRPr="00AC0CA3" w:rsidRDefault="009746E8" w:rsidP="00AC0CA3">
      <w:pPr>
        <w:spacing w:after="0" w:line="240" w:lineRule="auto"/>
        <w:ind w:left="426" w:right="-1" w:firstLine="283"/>
        <w:rPr>
          <w:szCs w:val="24"/>
        </w:rPr>
      </w:pPr>
      <w:r w:rsidRPr="00AC0CA3">
        <w:rPr>
          <w:szCs w:val="24"/>
        </w:rPr>
        <w:t xml:space="preserve">4. Количество часов на освоение программы учебной дисциплины: </w:t>
      </w:r>
    </w:p>
    <w:p w:rsidR="009746E8" w:rsidRPr="00AC0CA3" w:rsidRDefault="009746E8" w:rsidP="00AC0CA3">
      <w:pPr>
        <w:spacing w:after="0" w:line="240" w:lineRule="auto"/>
        <w:ind w:left="426" w:right="-1" w:firstLine="283"/>
        <w:rPr>
          <w:szCs w:val="24"/>
        </w:rPr>
      </w:pPr>
      <w:r w:rsidRPr="00AC0CA3">
        <w:rPr>
          <w:szCs w:val="24"/>
        </w:rPr>
        <w:t xml:space="preserve">Максимальной учебной нагрузки обучающегося </w:t>
      </w:r>
      <w:r w:rsidR="00292673" w:rsidRPr="00AC0CA3">
        <w:rPr>
          <w:szCs w:val="24"/>
        </w:rPr>
        <w:t>62</w:t>
      </w:r>
      <w:r w:rsidRPr="00AC0CA3">
        <w:rPr>
          <w:szCs w:val="24"/>
        </w:rPr>
        <w:t xml:space="preserve"> часа, в том числе: </w:t>
      </w:r>
    </w:p>
    <w:p w:rsidR="009746E8" w:rsidRPr="00AC0CA3" w:rsidRDefault="009746E8" w:rsidP="00AC0CA3">
      <w:pPr>
        <w:spacing w:after="0" w:line="240" w:lineRule="auto"/>
        <w:ind w:left="426" w:right="-1" w:firstLine="283"/>
        <w:rPr>
          <w:szCs w:val="24"/>
        </w:rPr>
      </w:pPr>
      <w:r w:rsidRPr="00AC0CA3">
        <w:rPr>
          <w:szCs w:val="24"/>
        </w:rPr>
        <w:t xml:space="preserve">обязательной аудиторной учебной нагрузки обучающегося </w:t>
      </w:r>
      <w:r w:rsidR="00292673" w:rsidRPr="00AC0CA3">
        <w:rPr>
          <w:szCs w:val="24"/>
        </w:rPr>
        <w:t>62 часа</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Источники географической информации;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Политическое устройство мира;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мировых природных ресурсов;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мира;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Мировое хозяйство Современные особенности развития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отраслей первичной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отраслей вторичной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отраслей третичной сферы мирового хозяйства;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Регионы мира География населения и хозяйства Зарубежной Европы;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Зарубежной Азии;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Африки;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Северной Америки;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Латинской Америки;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География населения и хозяйства Австралии и Океании;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Россия в современном мире;  </w:t>
      </w:r>
    </w:p>
    <w:p w:rsidR="009746E8" w:rsidRPr="00AC0CA3" w:rsidRDefault="009746E8" w:rsidP="001A6A1E">
      <w:pPr>
        <w:pStyle w:val="a4"/>
        <w:numPr>
          <w:ilvl w:val="1"/>
          <w:numId w:val="69"/>
        </w:numPr>
        <w:spacing w:after="0" w:line="240" w:lineRule="auto"/>
        <w:ind w:left="426" w:right="-1" w:firstLine="283"/>
        <w:rPr>
          <w:szCs w:val="24"/>
        </w:rPr>
      </w:pPr>
      <w:r w:rsidRPr="00AC0CA3">
        <w:rPr>
          <w:szCs w:val="24"/>
        </w:rPr>
        <w:t xml:space="preserve">Географические аспекты современных глобальных проблем человечества. </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71"/>
        </w:numPr>
        <w:spacing w:after="0" w:line="240" w:lineRule="auto"/>
        <w:ind w:left="426" w:right="-1" w:firstLine="283"/>
        <w:rPr>
          <w:szCs w:val="24"/>
        </w:rPr>
      </w:pPr>
      <w:r w:rsidRPr="00AC0CA3">
        <w:rPr>
          <w:szCs w:val="24"/>
        </w:rPr>
        <w:t xml:space="preserve">География. 10-11кл. Базовый уровень В.П.Максаковский 2019г.;  </w:t>
      </w:r>
    </w:p>
    <w:p w:rsidR="009746E8" w:rsidRPr="00AC0CA3" w:rsidRDefault="009746E8" w:rsidP="001A6A1E">
      <w:pPr>
        <w:pStyle w:val="a4"/>
        <w:numPr>
          <w:ilvl w:val="0"/>
          <w:numId w:val="70"/>
        </w:numPr>
        <w:spacing w:after="0" w:line="240" w:lineRule="auto"/>
        <w:ind w:left="426" w:right="-1" w:firstLine="283"/>
        <w:rPr>
          <w:szCs w:val="24"/>
        </w:rPr>
      </w:pPr>
      <w:r w:rsidRPr="00AC0CA3">
        <w:rPr>
          <w:szCs w:val="24"/>
        </w:rPr>
        <w:t xml:space="preserve">География для профессий и специальностей Е.В.Баранчиков 2017г..  </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keepNext/>
        <w:keepLines/>
        <w:spacing w:after="0" w:line="240" w:lineRule="auto"/>
        <w:ind w:left="426" w:right="-1" w:firstLine="283"/>
        <w:outlineLvl w:val="0"/>
        <w:rPr>
          <w:b/>
          <w:szCs w:val="24"/>
        </w:rPr>
      </w:pPr>
      <w:r w:rsidRPr="00AC0CA3">
        <w:rPr>
          <w:b/>
          <w:szCs w:val="24"/>
        </w:rPr>
        <w:t>ОУДБ.1</w:t>
      </w:r>
      <w:r w:rsidR="000F6AC3" w:rsidRPr="00AC0CA3">
        <w:rPr>
          <w:b/>
          <w:szCs w:val="24"/>
        </w:rPr>
        <w:t>1</w:t>
      </w:r>
      <w:r w:rsidRPr="00AC0CA3">
        <w:rPr>
          <w:b/>
          <w:szCs w:val="24"/>
        </w:rPr>
        <w:t xml:space="preserve"> Астрономия</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учебной дисциплины ОУДБ.1</w:t>
      </w:r>
      <w:r w:rsidR="000F6AC3" w:rsidRPr="00AC0CA3">
        <w:rPr>
          <w:szCs w:val="24"/>
        </w:rPr>
        <w:t>1</w:t>
      </w:r>
      <w:r w:rsidRPr="00AC0CA3">
        <w:rPr>
          <w:szCs w:val="24"/>
        </w:rPr>
        <w:t xml:space="preserve">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по профессии </w:t>
      </w:r>
      <w:r w:rsidR="000F6AC3" w:rsidRPr="00AC0CA3">
        <w:rPr>
          <w:szCs w:val="24"/>
        </w:rPr>
        <w:t>15.01.33 Токарь на станках с числовым программным управлением</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0F6AC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3. Цели и задачи дисциплины – требования к результатам освоения дисциплины.  </w:t>
      </w:r>
    </w:p>
    <w:p w:rsidR="009746E8" w:rsidRPr="00AC0CA3" w:rsidRDefault="009746E8" w:rsidP="00AC0CA3">
      <w:pPr>
        <w:spacing w:after="0" w:line="240" w:lineRule="auto"/>
        <w:ind w:left="426" w:right="-1" w:firstLine="283"/>
        <w:rPr>
          <w:spacing w:val="4"/>
          <w:szCs w:val="24"/>
        </w:rPr>
      </w:pPr>
      <w:r w:rsidRPr="00AC0CA3">
        <w:rPr>
          <w:szCs w:val="24"/>
        </w:rPr>
        <w:t>Изучение астрономии на базовом уровне среднего (полного) общего образования направлено на достижение следующих целей:</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использование приобретенных знаний и умений для решения практических задач повседневной жизни;</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формирование научного мировоззрения;</w:t>
      </w:r>
    </w:p>
    <w:p w:rsidR="009746E8" w:rsidRPr="00AC0CA3" w:rsidRDefault="009746E8" w:rsidP="001A6A1E">
      <w:pPr>
        <w:numPr>
          <w:ilvl w:val="0"/>
          <w:numId w:val="32"/>
        </w:numPr>
        <w:spacing w:after="0" w:line="240" w:lineRule="auto"/>
        <w:ind w:left="426" w:right="-1" w:firstLine="283"/>
        <w:contextualSpacing/>
        <w:rPr>
          <w:szCs w:val="24"/>
        </w:rPr>
      </w:pPr>
      <w:r w:rsidRPr="00AC0CA3">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9746E8" w:rsidRPr="00AC0CA3" w:rsidRDefault="009746E8" w:rsidP="00AC0CA3">
      <w:pPr>
        <w:spacing w:after="0" w:line="240" w:lineRule="auto"/>
        <w:ind w:left="426" w:right="-1" w:firstLine="283"/>
        <w:rPr>
          <w:szCs w:val="24"/>
        </w:rPr>
      </w:pPr>
      <w:r w:rsidRPr="00AC0CA3">
        <w:rPr>
          <w:szCs w:val="24"/>
        </w:rPr>
        <w:t>Освоение содержаний учебной дисциплины  «Астрономия» обеспечивает достижение</w:t>
      </w:r>
    </w:p>
    <w:p w:rsidR="009746E8" w:rsidRPr="00AC0CA3" w:rsidRDefault="009746E8" w:rsidP="00AC0CA3">
      <w:pPr>
        <w:spacing w:after="0" w:line="240" w:lineRule="auto"/>
        <w:ind w:left="426" w:right="-1" w:firstLine="283"/>
        <w:rPr>
          <w:szCs w:val="24"/>
        </w:rPr>
      </w:pPr>
      <w:r w:rsidRPr="00AC0CA3">
        <w:rPr>
          <w:szCs w:val="24"/>
        </w:rPr>
        <w:t>обучающимися следующих результатов:</w:t>
      </w:r>
    </w:p>
    <w:p w:rsidR="009746E8" w:rsidRPr="00AC0CA3" w:rsidRDefault="009746E8" w:rsidP="001A6A1E">
      <w:pPr>
        <w:pStyle w:val="a4"/>
        <w:numPr>
          <w:ilvl w:val="0"/>
          <w:numId w:val="72"/>
        </w:numPr>
        <w:spacing w:after="0" w:line="240" w:lineRule="auto"/>
        <w:ind w:left="426" w:right="-1" w:firstLine="283"/>
        <w:rPr>
          <w:szCs w:val="24"/>
        </w:rPr>
      </w:pPr>
      <w:r w:rsidRPr="00AC0CA3">
        <w:rPr>
          <w:szCs w:val="24"/>
        </w:rPr>
        <w:t>Личностных:</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Сформированность научного мировоззрения, соответствующего современному уровню развития астрономической науки;</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Устойчивый интерес к истории и достижениям в области астрономии;</w:t>
      </w:r>
    </w:p>
    <w:p w:rsidR="009746E8" w:rsidRPr="00AC0CA3" w:rsidRDefault="009746E8" w:rsidP="001A6A1E">
      <w:pPr>
        <w:pStyle w:val="a4"/>
        <w:numPr>
          <w:ilvl w:val="0"/>
          <w:numId w:val="73"/>
        </w:numPr>
        <w:spacing w:after="0" w:line="240" w:lineRule="auto"/>
        <w:ind w:left="426" w:right="-1" w:firstLine="283"/>
        <w:rPr>
          <w:szCs w:val="24"/>
        </w:rPr>
      </w:pPr>
      <w:r w:rsidRPr="00AC0CA3">
        <w:rPr>
          <w:szCs w:val="24"/>
        </w:rPr>
        <w:t>Умение анализировать последствия освоения космического пространства для жизни и деятельности человека;</w:t>
      </w:r>
    </w:p>
    <w:p w:rsidR="009746E8" w:rsidRPr="00AC0CA3" w:rsidRDefault="009746E8" w:rsidP="001A6A1E">
      <w:pPr>
        <w:pStyle w:val="a4"/>
        <w:numPr>
          <w:ilvl w:val="0"/>
          <w:numId w:val="74"/>
        </w:numPr>
        <w:spacing w:after="0" w:line="240" w:lineRule="auto"/>
        <w:ind w:left="426" w:right="-1" w:firstLine="283"/>
        <w:rPr>
          <w:szCs w:val="24"/>
        </w:rPr>
      </w:pPr>
      <w:r w:rsidRPr="00AC0CA3">
        <w:rPr>
          <w:szCs w:val="24"/>
        </w:rPr>
        <w:t>Метапредметных;</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9746E8" w:rsidRPr="00AC0CA3" w:rsidRDefault="009746E8" w:rsidP="001A6A1E">
      <w:pPr>
        <w:pStyle w:val="a4"/>
        <w:numPr>
          <w:ilvl w:val="0"/>
          <w:numId w:val="75"/>
        </w:numPr>
        <w:spacing w:after="0" w:line="240" w:lineRule="auto"/>
        <w:ind w:left="426" w:right="-1" w:firstLine="283"/>
        <w:rPr>
          <w:szCs w:val="24"/>
        </w:rPr>
      </w:pPr>
      <w:r w:rsidRPr="00AC0CA3">
        <w:rPr>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9746E8" w:rsidRPr="00AC0CA3" w:rsidRDefault="009746E8" w:rsidP="001A6A1E">
      <w:pPr>
        <w:pStyle w:val="a4"/>
        <w:numPr>
          <w:ilvl w:val="0"/>
          <w:numId w:val="74"/>
        </w:numPr>
        <w:spacing w:after="0" w:line="240" w:lineRule="auto"/>
        <w:ind w:left="426" w:right="-1" w:firstLine="283"/>
        <w:rPr>
          <w:szCs w:val="24"/>
        </w:rPr>
      </w:pPr>
      <w:r w:rsidRPr="00AC0CA3">
        <w:rPr>
          <w:szCs w:val="24"/>
        </w:rPr>
        <w:t xml:space="preserve">Предметных: </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Понимание сущности наблюдаемых во Вселенной явлений;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9746E8" w:rsidRPr="00AC0CA3" w:rsidRDefault="009746E8" w:rsidP="001A6A1E">
      <w:pPr>
        <w:pStyle w:val="a4"/>
        <w:numPr>
          <w:ilvl w:val="0"/>
          <w:numId w:val="76"/>
        </w:numPr>
        <w:tabs>
          <w:tab w:val="left" w:pos="851"/>
          <w:tab w:val="num" w:pos="3600"/>
        </w:tabs>
        <w:spacing w:after="0" w:line="240" w:lineRule="auto"/>
        <w:ind w:left="426" w:right="-1" w:firstLine="283"/>
        <w:rPr>
          <w:szCs w:val="24"/>
        </w:rPr>
      </w:pPr>
      <w:r w:rsidRPr="00AC0CA3">
        <w:rPr>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9746E8" w:rsidRPr="00AC0CA3" w:rsidRDefault="009746E8" w:rsidP="00AC0CA3">
      <w:pPr>
        <w:spacing w:after="0" w:line="240" w:lineRule="auto"/>
        <w:ind w:left="426" w:right="-1" w:firstLine="283"/>
        <w:rPr>
          <w:szCs w:val="24"/>
        </w:rPr>
      </w:pPr>
      <w:r w:rsidRPr="00AC0CA3">
        <w:rPr>
          <w:szCs w:val="24"/>
        </w:rPr>
        <w:t>В результате освоения дисциплины формируются следующие компетенции:</w:t>
      </w:r>
    </w:p>
    <w:p w:rsidR="000F6AC3" w:rsidRPr="00AC0CA3" w:rsidRDefault="000F6AC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F6AC3" w:rsidRPr="00AC0CA3" w:rsidRDefault="000F6AC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F6AC3" w:rsidRPr="00AC0CA3" w:rsidRDefault="000F6AC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F6AC3" w:rsidRPr="00AC0CA3" w:rsidRDefault="000F6AC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F6AC3" w:rsidRPr="00AC0CA3" w:rsidRDefault="000F6AC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F6AC3" w:rsidRPr="00AC0CA3" w:rsidRDefault="000F6AC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F6AC3" w:rsidRPr="00AC0CA3" w:rsidRDefault="000F6AC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F6AC3" w:rsidRPr="00AC0CA3" w:rsidRDefault="000F6AC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F6AC3" w:rsidRPr="00AC0CA3" w:rsidRDefault="000F6AC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F6AC3" w:rsidRPr="00AC0CA3" w:rsidRDefault="000F6AC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0F6AC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spacing w:after="0" w:line="240" w:lineRule="auto"/>
        <w:ind w:left="426" w:right="-1" w:firstLine="283"/>
        <w:rPr>
          <w:szCs w:val="24"/>
        </w:rPr>
      </w:pPr>
      <w:r w:rsidRPr="00AC0CA3">
        <w:rPr>
          <w:szCs w:val="24"/>
        </w:rPr>
        <w:t>4. Количество часов на освоение программы учебной дисциплины:</w:t>
      </w:r>
    </w:p>
    <w:p w:rsidR="009746E8" w:rsidRPr="00AC0CA3" w:rsidRDefault="009746E8" w:rsidP="00AC0CA3">
      <w:pPr>
        <w:spacing w:after="0" w:line="240" w:lineRule="auto"/>
        <w:ind w:left="426" w:right="-1" w:firstLine="283"/>
        <w:rPr>
          <w:szCs w:val="24"/>
        </w:rPr>
      </w:pPr>
      <w:r w:rsidRPr="00AC0CA3">
        <w:rPr>
          <w:szCs w:val="24"/>
        </w:rPr>
        <w:t xml:space="preserve">Максимальная учебная нагрузка обучающихся </w:t>
      </w:r>
      <w:r w:rsidR="000F6AC3" w:rsidRPr="00AC0CA3">
        <w:rPr>
          <w:szCs w:val="24"/>
        </w:rPr>
        <w:t>36</w:t>
      </w:r>
      <w:r w:rsidRPr="00AC0CA3">
        <w:rPr>
          <w:szCs w:val="24"/>
        </w:rPr>
        <w:t xml:space="preserve"> час</w:t>
      </w:r>
      <w:r w:rsidR="000F6AC3" w:rsidRPr="00AC0CA3">
        <w:rPr>
          <w:szCs w:val="24"/>
        </w:rPr>
        <w:t>ов</w:t>
      </w:r>
      <w:r w:rsidRPr="00AC0CA3">
        <w:rPr>
          <w:szCs w:val="24"/>
        </w:rPr>
        <w:t>, в том числе:</w:t>
      </w:r>
    </w:p>
    <w:p w:rsidR="009746E8" w:rsidRPr="00AC0CA3" w:rsidRDefault="009746E8" w:rsidP="00AC0CA3">
      <w:pPr>
        <w:spacing w:after="0" w:line="240" w:lineRule="auto"/>
        <w:ind w:left="426" w:right="-1" w:firstLine="283"/>
        <w:rPr>
          <w:szCs w:val="24"/>
        </w:rPr>
      </w:pPr>
      <w:r w:rsidRPr="00AC0CA3">
        <w:rPr>
          <w:szCs w:val="24"/>
        </w:rPr>
        <w:t>обязательная аудиторная учебная нагрузка обучающихся 3</w:t>
      </w:r>
      <w:r w:rsidR="000F6AC3" w:rsidRPr="00AC0CA3">
        <w:rPr>
          <w:szCs w:val="24"/>
        </w:rPr>
        <w:t>6</w:t>
      </w:r>
      <w:r w:rsidRPr="00AC0CA3">
        <w:rPr>
          <w:szCs w:val="24"/>
        </w:rPr>
        <w:t xml:space="preserve"> час</w:t>
      </w:r>
      <w:r w:rsidR="000F6AC3" w:rsidRPr="00AC0CA3">
        <w:rPr>
          <w:szCs w:val="24"/>
        </w:rPr>
        <w:t>ов</w:t>
      </w:r>
      <w:r w:rsidRPr="00AC0CA3">
        <w:rPr>
          <w:szCs w:val="24"/>
        </w:rPr>
        <w:t>.</w:t>
      </w:r>
    </w:p>
    <w:p w:rsidR="009746E8" w:rsidRPr="00AC0CA3" w:rsidRDefault="009746E8" w:rsidP="00AC0CA3">
      <w:pPr>
        <w:spacing w:after="0" w:line="240" w:lineRule="auto"/>
        <w:ind w:left="426" w:right="-1" w:firstLine="283"/>
        <w:rPr>
          <w:szCs w:val="24"/>
        </w:rPr>
      </w:pPr>
      <w:r w:rsidRPr="00AC0CA3">
        <w:rPr>
          <w:szCs w:val="24"/>
        </w:rPr>
        <w:t xml:space="preserve">5. Содержание дисциплины: </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Практические основы астрономии;</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Строение Солнечной системы;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Природа тел Солнечной системы;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Солнце и звезды;</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Строение и эволюция Вселенной;</w:t>
      </w:r>
    </w:p>
    <w:p w:rsidR="009746E8" w:rsidRPr="00AC0CA3" w:rsidRDefault="009746E8" w:rsidP="001A6A1E">
      <w:pPr>
        <w:pStyle w:val="a4"/>
        <w:numPr>
          <w:ilvl w:val="0"/>
          <w:numId w:val="77"/>
        </w:numPr>
        <w:spacing w:after="0" w:line="240" w:lineRule="auto"/>
        <w:ind w:left="426" w:right="-1" w:firstLine="283"/>
        <w:rPr>
          <w:szCs w:val="24"/>
        </w:rPr>
      </w:pPr>
      <w:r w:rsidRPr="00AC0CA3">
        <w:rPr>
          <w:szCs w:val="24"/>
        </w:rPr>
        <w:t>Жизнь и разум во Вселенной.</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78"/>
        </w:numPr>
        <w:spacing w:after="0" w:line="240" w:lineRule="auto"/>
        <w:ind w:left="426" w:right="-1" w:firstLine="283"/>
        <w:rPr>
          <w:szCs w:val="24"/>
        </w:rPr>
      </w:pPr>
      <w:r w:rsidRPr="00AC0CA3">
        <w:rPr>
          <w:szCs w:val="24"/>
        </w:rPr>
        <w:t>Воронцов-Вельяминов, Б. А., Страут, Е. К. Астрономия. 11 класс. Учебник. М.: Дрофа, 2018г..</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зачета.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r w:rsidRPr="00AC0CA3">
        <w:rPr>
          <w:szCs w:val="24"/>
        </w:rPr>
        <w:t xml:space="preserve"> </w:t>
      </w:r>
    </w:p>
    <w:p w:rsidR="009746E8" w:rsidRPr="00AC0CA3" w:rsidRDefault="009746E8" w:rsidP="00AC0CA3">
      <w:pPr>
        <w:keepNext/>
        <w:keepLines/>
        <w:spacing w:after="0" w:line="240" w:lineRule="auto"/>
        <w:ind w:left="426" w:right="-1" w:firstLine="283"/>
        <w:outlineLvl w:val="0"/>
        <w:rPr>
          <w:b/>
          <w:szCs w:val="24"/>
        </w:rPr>
      </w:pPr>
      <w:r w:rsidRPr="00AC0CA3">
        <w:rPr>
          <w:b/>
          <w:szCs w:val="24"/>
        </w:rPr>
        <w:t>ОУДБ.1</w:t>
      </w:r>
      <w:r w:rsidR="00DF5A43" w:rsidRPr="00AC0CA3">
        <w:rPr>
          <w:b/>
          <w:szCs w:val="24"/>
        </w:rPr>
        <w:t>2</w:t>
      </w:r>
      <w:r w:rsidRPr="00AC0CA3">
        <w:rPr>
          <w:b/>
          <w:szCs w:val="24"/>
        </w:rPr>
        <w:t xml:space="preserve"> Родная литература</w:t>
      </w:r>
    </w:p>
    <w:p w:rsidR="009746E8" w:rsidRPr="00AC0CA3" w:rsidRDefault="009746E8" w:rsidP="00AC0CA3">
      <w:pPr>
        <w:spacing w:after="0" w:line="240" w:lineRule="auto"/>
        <w:ind w:left="426" w:right="-1" w:firstLine="283"/>
        <w:rPr>
          <w:szCs w:val="24"/>
        </w:rPr>
      </w:pPr>
      <w:r w:rsidRPr="00AC0CA3">
        <w:rPr>
          <w:szCs w:val="24"/>
        </w:rPr>
        <w:t>1. Область применения программы: Программа учебной дисциплины ОУДБ.1</w:t>
      </w:r>
      <w:r w:rsidR="00DF5A43" w:rsidRPr="00AC0CA3">
        <w:rPr>
          <w:szCs w:val="24"/>
        </w:rPr>
        <w:t>2</w:t>
      </w:r>
      <w:r w:rsidRPr="00AC0CA3">
        <w:rPr>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DF5A43"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DF5A43"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3.  Цели и задачи дисциплины – требования к результатам освоения дисциплины.</w:t>
      </w:r>
    </w:p>
    <w:p w:rsidR="009746E8" w:rsidRPr="00AC0CA3" w:rsidRDefault="009746E8" w:rsidP="00AC0CA3">
      <w:pPr>
        <w:spacing w:after="0" w:line="240" w:lineRule="auto"/>
        <w:ind w:left="426" w:right="-1" w:firstLine="283"/>
        <w:rPr>
          <w:bCs/>
          <w:szCs w:val="24"/>
        </w:rPr>
      </w:pPr>
      <w:r w:rsidRPr="00AC0CA3">
        <w:rPr>
          <w:bCs/>
          <w:szCs w:val="24"/>
        </w:rPr>
        <w:t>Изучение учебной дисциплины «Родная литература» должно обеспечить:</w:t>
      </w:r>
    </w:p>
    <w:p w:rsidR="009746E8" w:rsidRPr="00AC0CA3" w:rsidRDefault="009746E8" w:rsidP="00AC0CA3">
      <w:pPr>
        <w:spacing w:after="0" w:line="240" w:lineRule="auto"/>
        <w:ind w:left="426" w:right="-1" w:firstLine="283"/>
        <w:rPr>
          <w:szCs w:val="24"/>
        </w:rPr>
      </w:pPr>
      <w:r w:rsidRPr="00AC0CA3">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9746E8" w:rsidRPr="00AC0CA3" w:rsidRDefault="009746E8" w:rsidP="00AC0CA3">
      <w:pPr>
        <w:spacing w:after="0" w:line="240" w:lineRule="auto"/>
        <w:ind w:left="426" w:right="-1" w:firstLine="283"/>
        <w:rPr>
          <w:szCs w:val="24"/>
        </w:rPr>
      </w:pPr>
      <w:r w:rsidRPr="00AC0CA3">
        <w:rPr>
          <w:szCs w:val="24"/>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9746E8" w:rsidRPr="00AC0CA3" w:rsidRDefault="009746E8" w:rsidP="00AC0CA3">
      <w:pPr>
        <w:spacing w:after="0" w:line="240" w:lineRule="auto"/>
        <w:ind w:left="426" w:right="-1" w:firstLine="283"/>
        <w:rPr>
          <w:szCs w:val="24"/>
        </w:rPr>
      </w:pPr>
      <w:r w:rsidRPr="00AC0CA3">
        <w:rPr>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9746E8" w:rsidRPr="00AC0CA3" w:rsidRDefault="009746E8" w:rsidP="00AC0CA3">
      <w:pPr>
        <w:spacing w:after="0" w:line="240" w:lineRule="auto"/>
        <w:ind w:left="426" w:right="-1" w:firstLine="283"/>
        <w:rPr>
          <w:szCs w:val="24"/>
        </w:rPr>
      </w:pPr>
      <w:r w:rsidRPr="00AC0CA3">
        <w:rPr>
          <w:szCs w:val="24"/>
        </w:rPr>
        <w:t>- приобщение к литературному наследию и через него к сокровищам отечественной и мировой культуры;</w:t>
      </w:r>
    </w:p>
    <w:p w:rsidR="009746E8" w:rsidRPr="00AC0CA3" w:rsidRDefault="009746E8" w:rsidP="00AC0CA3">
      <w:pPr>
        <w:spacing w:after="0" w:line="240" w:lineRule="auto"/>
        <w:ind w:left="426" w:right="-1" w:firstLine="283"/>
        <w:rPr>
          <w:bCs/>
          <w:szCs w:val="24"/>
        </w:rPr>
      </w:pPr>
      <w:r w:rsidRPr="00AC0CA3">
        <w:rPr>
          <w:szCs w:val="24"/>
        </w:rPr>
        <w:t>- сформированность чувства причастности к свершениям, традициям своего народа и осознание исторической преемственности поколений.</w:t>
      </w:r>
    </w:p>
    <w:p w:rsidR="009746E8" w:rsidRPr="00AC0CA3" w:rsidRDefault="009746E8" w:rsidP="00AC0CA3">
      <w:pPr>
        <w:spacing w:after="0" w:line="240" w:lineRule="auto"/>
        <w:ind w:left="426" w:right="-1" w:firstLine="283"/>
        <w:rPr>
          <w:szCs w:val="24"/>
        </w:rPr>
      </w:pPr>
      <w:r w:rsidRPr="00AC0CA3">
        <w:rPr>
          <w:szCs w:val="24"/>
        </w:rPr>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9746E8" w:rsidRPr="00AC0CA3" w:rsidRDefault="009746E8" w:rsidP="001A6A1E">
      <w:pPr>
        <w:pStyle w:val="a4"/>
        <w:numPr>
          <w:ilvl w:val="0"/>
          <w:numId w:val="57"/>
        </w:numPr>
        <w:spacing w:after="0" w:line="240" w:lineRule="auto"/>
        <w:ind w:left="426" w:right="-1" w:firstLine="283"/>
        <w:rPr>
          <w:kern w:val="24"/>
          <w:szCs w:val="24"/>
        </w:rPr>
      </w:pPr>
      <w:r w:rsidRPr="00AC0CA3">
        <w:rPr>
          <w:szCs w:val="24"/>
        </w:rPr>
        <w:t>Личностные:</w:t>
      </w:r>
      <w:r w:rsidRPr="00AC0CA3">
        <w:rPr>
          <w:kern w:val="24"/>
          <w:szCs w:val="24"/>
        </w:rPr>
        <w:t xml:space="preserve"> </w:t>
      </w:r>
    </w:p>
    <w:p w:rsidR="009746E8" w:rsidRPr="00AC0CA3" w:rsidRDefault="009746E8" w:rsidP="00AC0CA3">
      <w:pPr>
        <w:spacing w:after="0" w:line="240" w:lineRule="auto"/>
        <w:ind w:left="426" w:right="-1" w:firstLine="283"/>
        <w:rPr>
          <w:szCs w:val="24"/>
        </w:rPr>
      </w:pPr>
      <w:r w:rsidRPr="00AC0CA3">
        <w:rPr>
          <w:kern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9746E8" w:rsidRPr="00AC0CA3" w:rsidRDefault="009746E8" w:rsidP="00AC0CA3">
      <w:pPr>
        <w:spacing w:after="0" w:line="240" w:lineRule="auto"/>
        <w:ind w:left="426" w:right="-1" w:firstLine="283"/>
        <w:rPr>
          <w:szCs w:val="24"/>
        </w:rPr>
      </w:pPr>
      <w:r w:rsidRPr="00AC0CA3">
        <w:rPr>
          <w:kern w:val="24"/>
          <w:szCs w:val="24"/>
        </w:rPr>
        <w:t xml:space="preserve">- готовность и способность к самостоятельной, творческой и ответственной деятельности; </w:t>
      </w:r>
    </w:p>
    <w:p w:rsidR="009746E8" w:rsidRPr="00AC0CA3" w:rsidRDefault="009746E8" w:rsidP="00AC0CA3">
      <w:pPr>
        <w:spacing w:after="0" w:line="240" w:lineRule="auto"/>
        <w:ind w:left="426" w:right="-1" w:firstLine="283"/>
        <w:rPr>
          <w:szCs w:val="24"/>
        </w:rPr>
      </w:pPr>
      <w:r w:rsidRPr="00AC0CA3">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готовность и способность к образованию, в том числе самообразованию, на протяжении всей жизни; </w:t>
      </w:r>
    </w:p>
    <w:p w:rsidR="009746E8" w:rsidRPr="00AC0CA3" w:rsidRDefault="009746E8" w:rsidP="00AC0CA3">
      <w:pPr>
        <w:spacing w:after="0" w:line="240" w:lineRule="auto"/>
        <w:ind w:left="426" w:right="-1" w:firstLine="283"/>
        <w:rPr>
          <w:szCs w:val="24"/>
        </w:rPr>
      </w:pPr>
      <w:r w:rsidRPr="00AC0CA3">
        <w:rPr>
          <w:kern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9746E8" w:rsidRPr="00AC0CA3" w:rsidRDefault="009746E8" w:rsidP="00AC0CA3">
      <w:pPr>
        <w:spacing w:after="0" w:line="240" w:lineRule="auto"/>
        <w:ind w:left="426" w:right="-1" w:firstLine="283"/>
        <w:rPr>
          <w:szCs w:val="24"/>
        </w:rPr>
      </w:pPr>
      <w:r w:rsidRPr="00AC0CA3">
        <w:rPr>
          <w:kern w:val="24"/>
          <w:szCs w:val="24"/>
        </w:rPr>
        <w:t>- эстетическое отношение к миру, включая эстетику быта, научного и технического творчества, спорта, общественных отношений.</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Метапредметные:</w:t>
      </w:r>
    </w:p>
    <w:p w:rsidR="009746E8" w:rsidRPr="00AC0CA3" w:rsidRDefault="009746E8" w:rsidP="00AC0CA3">
      <w:pPr>
        <w:spacing w:after="0" w:line="240" w:lineRule="auto"/>
        <w:ind w:left="426" w:right="-1" w:firstLine="283"/>
        <w:rPr>
          <w:kern w:val="24"/>
          <w:szCs w:val="24"/>
        </w:rPr>
      </w:pPr>
      <w:r w:rsidRPr="00AC0CA3">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9746E8" w:rsidRPr="00AC0CA3" w:rsidRDefault="009746E8" w:rsidP="00AC0CA3">
      <w:pPr>
        <w:spacing w:after="0" w:line="240" w:lineRule="auto"/>
        <w:ind w:left="426" w:right="-1" w:firstLine="283"/>
        <w:rPr>
          <w:szCs w:val="24"/>
        </w:rPr>
      </w:pPr>
      <w:r w:rsidRPr="00AC0CA3">
        <w:rPr>
          <w:kern w:val="24"/>
          <w:szCs w:val="24"/>
        </w:rPr>
        <w:t xml:space="preserve">- выбирать успешные стратегии в различных ситуациях; </w:t>
      </w:r>
    </w:p>
    <w:p w:rsidR="009746E8" w:rsidRPr="00AC0CA3" w:rsidRDefault="009746E8" w:rsidP="00AC0CA3">
      <w:pPr>
        <w:spacing w:after="0" w:line="240" w:lineRule="auto"/>
        <w:ind w:left="426" w:right="-1" w:firstLine="283"/>
        <w:rPr>
          <w:szCs w:val="24"/>
        </w:rPr>
      </w:pPr>
      <w:r w:rsidRPr="00AC0CA3">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746E8" w:rsidRPr="00AC0CA3" w:rsidRDefault="009746E8" w:rsidP="00AC0CA3">
      <w:pPr>
        <w:spacing w:after="0" w:line="240" w:lineRule="auto"/>
        <w:ind w:left="426" w:right="-1" w:firstLine="283"/>
        <w:rPr>
          <w:szCs w:val="24"/>
        </w:rPr>
      </w:pPr>
      <w:r w:rsidRPr="00AC0CA3">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746E8" w:rsidRPr="00AC0CA3" w:rsidRDefault="009746E8" w:rsidP="00AC0CA3">
      <w:pPr>
        <w:spacing w:after="0" w:line="240" w:lineRule="auto"/>
        <w:ind w:left="426" w:right="-1" w:firstLine="283"/>
        <w:rPr>
          <w:szCs w:val="24"/>
        </w:rPr>
      </w:pPr>
      <w:r w:rsidRPr="00AC0CA3">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746E8" w:rsidRPr="00AC0CA3" w:rsidRDefault="009746E8" w:rsidP="00AC0CA3">
      <w:pPr>
        <w:spacing w:after="0" w:line="240" w:lineRule="auto"/>
        <w:ind w:left="426" w:right="-1" w:firstLine="283"/>
        <w:rPr>
          <w:szCs w:val="24"/>
        </w:rPr>
      </w:pPr>
      <w:r w:rsidRPr="00AC0CA3">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46E8" w:rsidRPr="00AC0CA3" w:rsidRDefault="009746E8" w:rsidP="00AC0CA3">
      <w:pPr>
        <w:spacing w:after="0" w:line="240" w:lineRule="auto"/>
        <w:ind w:left="426" w:right="-1" w:firstLine="283"/>
        <w:rPr>
          <w:szCs w:val="24"/>
        </w:rPr>
      </w:pPr>
      <w:r w:rsidRPr="00AC0CA3">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9746E8" w:rsidRPr="00AC0CA3" w:rsidRDefault="009746E8" w:rsidP="00AC0CA3">
      <w:pPr>
        <w:spacing w:after="0" w:line="240" w:lineRule="auto"/>
        <w:ind w:left="426" w:right="-1" w:firstLine="283"/>
        <w:rPr>
          <w:kern w:val="24"/>
          <w:szCs w:val="24"/>
        </w:rPr>
      </w:pPr>
      <w:r w:rsidRPr="00AC0CA3">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9746E8" w:rsidRPr="00AC0CA3" w:rsidRDefault="009746E8" w:rsidP="001A6A1E">
      <w:pPr>
        <w:pStyle w:val="a4"/>
        <w:numPr>
          <w:ilvl w:val="0"/>
          <w:numId w:val="57"/>
        </w:numPr>
        <w:spacing w:after="0" w:line="240" w:lineRule="auto"/>
        <w:ind w:left="426" w:right="-1" w:firstLine="283"/>
        <w:textAlignment w:val="top"/>
        <w:rPr>
          <w:kern w:val="24"/>
          <w:szCs w:val="24"/>
        </w:rPr>
      </w:pPr>
      <w:r w:rsidRPr="00AC0CA3">
        <w:rPr>
          <w:kern w:val="24"/>
          <w:szCs w:val="24"/>
        </w:rPr>
        <w:t xml:space="preserve">Предметные: </w:t>
      </w:r>
    </w:p>
    <w:p w:rsidR="009746E8" w:rsidRPr="00AC0CA3" w:rsidRDefault="009746E8" w:rsidP="00AC0CA3">
      <w:pPr>
        <w:spacing w:after="0" w:line="240" w:lineRule="auto"/>
        <w:ind w:left="426" w:right="-1" w:firstLine="283"/>
        <w:textAlignment w:val="top"/>
        <w:rPr>
          <w:kern w:val="24"/>
          <w:szCs w:val="24"/>
        </w:rPr>
      </w:pPr>
      <w:r w:rsidRPr="00AC0CA3">
        <w:rPr>
          <w:kern w:val="24"/>
          <w:szCs w:val="24"/>
        </w:rPr>
        <w:t xml:space="preserve">- сформированность ответственности за языковую культуру как общечеловеческую ценность; </w:t>
      </w:r>
    </w:p>
    <w:p w:rsidR="009746E8" w:rsidRPr="00AC0CA3" w:rsidRDefault="009746E8" w:rsidP="00AC0CA3">
      <w:pPr>
        <w:spacing w:after="0" w:line="240" w:lineRule="auto"/>
        <w:ind w:left="426" w:right="-1" w:firstLine="283"/>
        <w:textAlignment w:val="top"/>
        <w:rPr>
          <w:kern w:val="24"/>
          <w:szCs w:val="24"/>
        </w:rPr>
      </w:pPr>
      <w:r w:rsidRPr="00AC0CA3">
        <w:rPr>
          <w:kern w:val="24"/>
          <w:szCs w:val="24"/>
        </w:rPr>
        <w:t xml:space="preserve">- осознание значимости чтения на родном языке и изучения родной литературы для своего дальнейшего развития; </w:t>
      </w:r>
    </w:p>
    <w:p w:rsidR="009746E8" w:rsidRPr="00AC0CA3" w:rsidRDefault="009746E8" w:rsidP="00AC0CA3">
      <w:pPr>
        <w:spacing w:after="0" w:line="240" w:lineRule="auto"/>
        <w:ind w:left="426" w:right="-1" w:firstLine="283"/>
        <w:textAlignment w:val="top"/>
        <w:rPr>
          <w:szCs w:val="24"/>
        </w:rPr>
      </w:pPr>
      <w:r w:rsidRPr="00AC0CA3">
        <w:rPr>
          <w:kern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9746E8" w:rsidRPr="00AC0CA3" w:rsidRDefault="009746E8" w:rsidP="00AC0CA3">
      <w:pPr>
        <w:spacing w:after="0" w:line="240" w:lineRule="auto"/>
        <w:ind w:left="426" w:right="-1" w:firstLine="283"/>
        <w:textAlignment w:val="top"/>
        <w:rPr>
          <w:szCs w:val="24"/>
        </w:rPr>
      </w:pPr>
      <w:r w:rsidRPr="00AC0CA3">
        <w:rPr>
          <w:kern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9746E8" w:rsidRPr="00AC0CA3" w:rsidRDefault="009746E8" w:rsidP="00AC0CA3">
      <w:pPr>
        <w:spacing w:after="0" w:line="240" w:lineRule="auto"/>
        <w:ind w:left="426" w:right="-1" w:firstLine="283"/>
        <w:textAlignment w:val="top"/>
        <w:rPr>
          <w:szCs w:val="24"/>
        </w:rPr>
      </w:pPr>
      <w:r w:rsidRPr="00AC0CA3">
        <w:rPr>
          <w:kern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9746E8" w:rsidRPr="00AC0CA3" w:rsidRDefault="009746E8" w:rsidP="00AC0CA3">
      <w:pPr>
        <w:spacing w:after="0" w:line="240" w:lineRule="auto"/>
        <w:ind w:left="426" w:right="-1" w:firstLine="283"/>
        <w:rPr>
          <w:kern w:val="24"/>
          <w:szCs w:val="24"/>
        </w:rPr>
      </w:pPr>
      <w:r w:rsidRPr="00AC0CA3">
        <w:rPr>
          <w:kern w:val="24"/>
          <w:szCs w:val="24"/>
        </w:rPr>
        <w:t>- сформированность навыков понимания литературных художественных произведений, отражающих разные этнокультурные традиции.</w:t>
      </w:r>
    </w:p>
    <w:p w:rsidR="009746E8" w:rsidRPr="00AC0CA3" w:rsidRDefault="009746E8" w:rsidP="00AC0CA3">
      <w:pPr>
        <w:spacing w:after="0" w:line="240" w:lineRule="auto"/>
        <w:ind w:left="426" w:right="-1" w:firstLine="283"/>
        <w:rPr>
          <w:szCs w:val="24"/>
        </w:rPr>
      </w:pPr>
      <w:r w:rsidRPr="00AC0CA3">
        <w:rPr>
          <w:szCs w:val="24"/>
        </w:rPr>
        <w:t>В результате освоения дисциплины формируются следующие компетенции:</w:t>
      </w:r>
    </w:p>
    <w:p w:rsidR="00DF5A43" w:rsidRPr="00AC0CA3" w:rsidRDefault="00DF5A4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F5A43" w:rsidRPr="00AC0CA3" w:rsidRDefault="00DF5A4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DF5A43" w:rsidRPr="00AC0CA3" w:rsidRDefault="00DF5A4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DF5A43" w:rsidRPr="00AC0CA3" w:rsidRDefault="00DF5A4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DF5A43" w:rsidRPr="00AC0CA3" w:rsidRDefault="00DF5A4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F5A43" w:rsidRPr="00AC0CA3" w:rsidRDefault="00DF5A4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F5A43" w:rsidRPr="00AC0CA3" w:rsidRDefault="00DF5A4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DF5A43" w:rsidRPr="00AC0CA3" w:rsidRDefault="00DF5A4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F5A43" w:rsidRPr="00AC0CA3" w:rsidRDefault="00DF5A4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F5A43" w:rsidRPr="00AC0CA3" w:rsidRDefault="00DF5A4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DF5A43"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kern w:val="24"/>
          <w:szCs w:val="24"/>
        </w:rPr>
        <w:t xml:space="preserve">4. </w:t>
      </w:r>
      <w:r w:rsidRPr="00AC0CA3">
        <w:rPr>
          <w:szCs w:val="24"/>
        </w:rPr>
        <w:t xml:space="preserve">Количество часов на освоение программы дисциплины: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Максимальной учебной нагрузки студента – </w:t>
      </w:r>
      <w:r w:rsidR="00DF5A43" w:rsidRPr="00AC0CA3">
        <w:rPr>
          <w:szCs w:val="24"/>
        </w:rPr>
        <w:t>34</w:t>
      </w:r>
      <w:r w:rsidRPr="00AC0CA3">
        <w:rPr>
          <w:szCs w:val="24"/>
        </w:rPr>
        <w:t xml:space="preserve"> </w:t>
      </w:r>
      <w:r w:rsidRPr="00AC0CA3">
        <w:rPr>
          <w:bCs/>
          <w:szCs w:val="24"/>
        </w:rPr>
        <w:t>часа,</w:t>
      </w:r>
      <w:r w:rsidRPr="00AC0CA3">
        <w:rPr>
          <w:szCs w:val="24"/>
        </w:rPr>
        <w:t xml:space="preserve"> в том числе: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обязательной аудиторной учебной нагрузки – </w:t>
      </w:r>
      <w:r w:rsidRPr="00AC0CA3">
        <w:rPr>
          <w:bCs/>
          <w:szCs w:val="24"/>
        </w:rPr>
        <w:t>34 часа.</w:t>
      </w:r>
      <w:r w:rsidRPr="00AC0CA3">
        <w:rPr>
          <w:szCs w:val="24"/>
        </w:rPr>
        <w:t xml:space="preserve">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5. Содержание:</w:t>
      </w:r>
    </w:p>
    <w:p w:rsidR="009746E8" w:rsidRPr="00AC0CA3" w:rsidRDefault="009746E8" w:rsidP="001A6A1E">
      <w:pPr>
        <w:pStyle w:val="a4"/>
        <w:numPr>
          <w:ilvl w:val="0"/>
          <w:numId w:val="79"/>
        </w:numPr>
        <w:spacing w:after="0" w:line="240" w:lineRule="auto"/>
        <w:ind w:left="426" w:right="-1" w:firstLine="283"/>
        <w:rPr>
          <w:szCs w:val="24"/>
        </w:rPr>
      </w:pPr>
      <w:r w:rsidRPr="00AC0CA3">
        <w:rPr>
          <w:w w:val="95"/>
          <w:szCs w:val="24"/>
        </w:rPr>
        <w:t>Седой Урал: от времен язычества к векам христианства;</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Самоцветно-золотой Урал: годы капитализма Х</w:t>
      </w:r>
      <w:r w:rsidRPr="00AC0CA3">
        <w:rPr>
          <w:szCs w:val="24"/>
          <w:lang w:val="en-US"/>
        </w:rPr>
        <w:t>I</w:t>
      </w:r>
      <w:r w:rsidRPr="00AC0CA3">
        <w:rPr>
          <w:szCs w:val="24"/>
        </w:rPr>
        <w:t>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Огненный Урал: годы революций и войн конца ХIХ начала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Индустриальный Урал: предвоенные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Оборонный Урал: тыл в годы Великой Отечественной войны</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Прекрасный Урал: мирные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Юмористический Урал: застойные годы ХХ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Философский Урал: многогранные годы конца ХХ-начала ХХI веков</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Урал- мегаполис одиночества: неоднозначные годы начала ХХI века</w:t>
      </w:r>
      <w:r w:rsidRPr="00AC0CA3">
        <w:rPr>
          <w:w w:val="95"/>
          <w:szCs w:val="24"/>
        </w:rPr>
        <w:t>;</w:t>
      </w:r>
    </w:p>
    <w:p w:rsidR="009746E8" w:rsidRPr="00AC0CA3" w:rsidRDefault="009746E8" w:rsidP="001A6A1E">
      <w:pPr>
        <w:pStyle w:val="a4"/>
        <w:numPr>
          <w:ilvl w:val="0"/>
          <w:numId w:val="79"/>
        </w:numPr>
        <w:spacing w:after="0" w:line="240" w:lineRule="auto"/>
        <w:ind w:left="426" w:right="-1" w:firstLine="283"/>
        <w:rPr>
          <w:szCs w:val="24"/>
        </w:rPr>
      </w:pPr>
      <w:r w:rsidRPr="00AC0CA3">
        <w:rPr>
          <w:szCs w:val="24"/>
        </w:rPr>
        <w:t>Культурно-исторический Урал: вечно-моментальный.</w:t>
      </w:r>
    </w:p>
    <w:p w:rsidR="009746E8" w:rsidRPr="00AC0CA3" w:rsidRDefault="009746E8" w:rsidP="00AC0CA3">
      <w:pPr>
        <w:spacing w:after="0" w:line="240" w:lineRule="auto"/>
        <w:ind w:left="426" w:right="-1" w:firstLine="283"/>
        <w:rPr>
          <w:szCs w:val="24"/>
        </w:rPr>
      </w:pPr>
      <w:r w:rsidRPr="00AC0CA3">
        <w:rPr>
          <w:szCs w:val="24"/>
        </w:rPr>
        <w:t xml:space="preserve">6. Перечень учебных изданий, Интернет-ресурсов, дополнительной литературы.  </w:t>
      </w:r>
    </w:p>
    <w:p w:rsidR="009746E8" w:rsidRPr="00AC0CA3" w:rsidRDefault="009746E8" w:rsidP="001A6A1E">
      <w:pPr>
        <w:pStyle w:val="a4"/>
        <w:numPr>
          <w:ilvl w:val="0"/>
          <w:numId w:val="80"/>
        </w:numPr>
        <w:spacing w:after="0" w:line="240" w:lineRule="auto"/>
        <w:ind w:left="426" w:right="-1" w:firstLine="283"/>
        <w:rPr>
          <w:szCs w:val="24"/>
        </w:rPr>
      </w:pPr>
      <w:r w:rsidRPr="00AC0CA3">
        <w:rPr>
          <w:szCs w:val="24"/>
        </w:rPr>
        <w:t>Информационные технологии в профессиональной деятельности: Агеносов В. В. и др. Русский язык и литература. Литература (углубленный уровень). 11 класс. - 2-е изд., стер. - Москва: Дрофа, 2015, 493 с.,</w:t>
      </w:r>
    </w:p>
    <w:p w:rsidR="009746E8" w:rsidRPr="00AC0CA3" w:rsidRDefault="009746E8" w:rsidP="001A6A1E">
      <w:pPr>
        <w:pStyle w:val="a4"/>
        <w:numPr>
          <w:ilvl w:val="0"/>
          <w:numId w:val="80"/>
        </w:numPr>
        <w:spacing w:after="0" w:line="240" w:lineRule="auto"/>
        <w:ind w:left="426" w:right="-1" w:firstLine="283"/>
        <w:rPr>
          <w:szCs w:val="24"/>
        </w:rPr>
      </w:pPr>
      <w:r w:rsidRPr="00AC0CA3">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9746E8" w:rsidRPr="00AC0CA3" w:rsidRDefault="009746E8" w:rsidP="00AC0CA3">
      <w:pPr>
        <w:spacing w:after="0" w:line="240" w:lineRule="auto"/>
        <w:ind w:left="426" w:right="-1" w:firstLine="283"/>
        <w:rPr>
          <w:szCs w:val="24"/>
        </w:rPr>
      </w:pPr>
      <w:r w:rsidRPr="00AC0CA3">
        <w:rPr>
          <w:szCs w:val="24"/>
        </w:rPr>
        <w:t xml:space="preserve">7. Промежуточная аттестация в форме ачета. </w:t>
      </w:r>
    </w:p>
    <w:p w:rsidR="009746E8" w:rsidRPr="00AC0CA3" w:rsidRDefault="009746E8"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9746E8" w:rsidRPr="00AC0CA3" w:rsidRDefault="009746E8" w:rsidP="00AC0CA3">
      <w:pPr>
        <w:spacing w:after="0" w:line="240" w:lineRule="auto"/>
        <w:ind w:left="426" w:right="-1" w:firstLine="283"/>
        <w:rPr>
          <w:szCs w:val="24"/>
        </w:rPr>
      </w:pPr>
    </w:p>
    <w:p w:rsidR="009746E8" w:rsidRPr="00AC0CA3" w:rsidRDefault="009746E8" w:rsidP="00AC0CA3">
      <w:pPr>
        <w:keepNext/>
        <w:keepLines/>
        <w:spacing w:after="0" w:line="240" w:lineRule="auto"/>
        <w:ind w:left="426" w:right="-1" w:firstLine="283"/>
        <w:outlineLvl w:val="0"/>
        <w:rPr>
          <w:b/>
          <w:szCs w:val="24"/>
        </w:rPr>
      </w:pPr>
      <w:r w:rsidRPr="00AC0CA3">
        <w:rPr>
          <w:b/>
          <w:szCs w:val="24"/>
        </w:rPr>
        <w:t>Индивидуальный проект</w:t>
      </w:r>
    </w:p>
    <w:p w:rsidR="009746E8" w:rsidRPr="00AC0CA3" w:rsidRDefault="009746E8" w:rsidP="00AC0CA3">
      <w:pPr>
        <w:spacing w:after="0" w:line="240" w:lineRule="auto"/>
        <w:ind w:left="426" w:right="-1" w:firstLine="283"/>
        <w:rPr>
          <w:szCs w:val="24"/>
        </w:rPr>
      </w:pPr>
      <w:r w:rsidRPr="00AC0CA3">
        <w:rPr>
          <w:szCs w:val="24"/>
        </w:rPr>
        <w:t xml:space="preserve">1. Область применения программы: «Индивидуальный проект» разработан на основе Положения об индивидуальном проекте обучающихся в ГБПОУ «Каслинский промышленно – гуманитарный техникум» (далее -Положение) согласованного протоколом №3 от 20.11.2020 года на Совете учреждения ГБПОУ «Каслинский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CF4E1E" w:rsidRPr="00AC0CA3">
        <w:rPr>
          <w:szCs w:val="24"/>
        </w:rPr>
        <w:t>15.01.33 Токарь на станках с числовым программным управлением</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 xml:space="preserve">2. Место дисциплины в структуре образовательной программы: общепрофессиональные учебные дисциплины, </w:t>
      </w:r>
      <w:r w:rsidR="00CF4E1E" w:rsidRPr="00AC0CA3">
        <w:rPr>
          <w:szCs w:val="24"/>
        </w:rPr>
        <w:t>базовые</w:t>
      </w:r>
      <w:r w:rsidRPr="00AC0CA3">
        <w:rPr>
          <w:szCs w:val="24"/>
        </w:rPr>
        <w:t xml:space="preserve">.   </w:t>
      </w:r>
    </w:p>
    <w:p w:rsidR="009746E8" w:rsidRPr="00AC0CA3" w:rsidRDefault="009746E8" w:rsidP="00AC0CA3">
      <w:pPr>
        <w:spacing w:after="0" w:line="240" w:lineRule="auto"/>
        <w:ind w:left="426" w:right="-1" w:firstLine="283"/>
        <w:rPr>
          <w:szCs w:val="24"/>
        </w:rPr>
      </w:pPr>
      <w:r w:rsidRPr="00AC0CA3">
        <w:rPr>
          <w:szCs w:val="24"/>
        </w:rPr>
        <w:t>3.  Цели и задачи – выполнения индивидуального проекта.</w:t>
      </w:r>
    </w:p>
    <w:p w:rsidR="009746E8" w:rsidRPr="00AC0CA3" w:rsidRDefault="009746E8" w:rsidP="00AC0CA3">
      <w:pPr>
        <w:spacing w:after="0" w:line="240" w:lineRule="auto"/>
        <w:ind w:left="426" w:right="-1" w:firstLine="283"/>
        <w:rPr>
          <w:szCs w:val="24"/>
        </w:rPr>
      </w:pPr>
      <w:r w:rsidRPr="00AC0CA3">
        <w:rPr>
          <w:szCs w:val="24"/>
        </w:rPr>
        <w:t>Цели выполнения индивидуального проекта:</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развивать способность к сотрудничеству и коммуникации;</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формировать способность к решению личностно и социально значимых проблем и воплощению найденных решений в практику;</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оценивать способность и готовность к использованию ИКТ в целях обучения и развития; </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определять уровень сформированности способности к самоорганизации, саморегуляции и рефлексии. </w:t>
      </w:r>
    </w:p>
    <w:p w:rsidR="009746E8" w:rsidRPr="00AC0CA3" w:rsidRDefault="009746E8" w:rsidP="00AC0CA3">
      <w:pPr>
        <w:pStyle w:val="a4"/>
        <w:spacing w:after="0" w:line="240" w:lineRule="auto"/>
        <w:ind w:left="426" w:right="-1" w:firstLine="283"/>
        <w:rPr>
          <w:szCs w:val="24"/>
        </w:rPr>
      </w:pPr>
      <w:r w:rsidRPr="00AC0CA3">
        <w:rPr>
          <w:szCs w:val="24"/>
        </w:rPr>
        <w:t>Задачами выполнения индивидуального проекта являются:</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развитие умения анализировать, развивать креативность и критическое мышление;</w:t>
      </w:r>
    </w:p>
    <w:p w:rsidR="009746E8" w:rsidRPr="00AC0CA3" w:rsidRDefault="009746E8" w:rsidP="001A6A1E">
      <w:pPr>
        <w:pStyle w:val="a4"/>
        <w:numPr>
          <w:ilvl w:val="0"/>
          <w:numId w:val="81"/>
        </w:numPr>
        <w:spacing w:after="0" w:line="240" w:lineRule="auto"/>
        <w:ind w:left="426" w:right="-1" w:firstLine="283"/>
        <w:rPr>
          <w:szCs w:val="24"/>
        </w:rPr>
      </w:pPr>
      <w:r w:rsidRPr="00AC0CA3">
        <w:rPr>
          <w:szCs w:val="24"/>
        </w:rPr>
        <w:t>формирование и развитие навыков публичного выступления;</w:t>
      </w:r>
    </w:p>
    <w:p w:rsidR="009746E8" w:rsidRPr="00AC0CA3" w:rsidRDefault="009746E8" w:rsidP="001A6A1E">
      <w:pPr>
        <w:pStyle w:val="a4"/>
        <w:numPr>
          <w:ilvl w:val="0"/>
          <w:numId w:val="81"/>
        </w:numPr>
        <w:spacing w:after="0" w:line="240" w:lineRule="auto"/>
        <w:ind w:left="426" w:right="-1" w:firstLine="283"/>
        <w:rPr>
          <w:bCs/>
          <w:szCs w:val="24"/>
        </w:rPr>
      </w:pPr>
      <w:r w:rsidRPr="00AC0CA3">
        <w:rPr>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9746E8" w:rsidRPr="00AC0CA3" w:rsidRDefault="009746E8" w:rsidP="00AC0CA3">
      <w:pPr>
        <w:spacing w:after="0" w:line="240" w:lineRule="auto"/>
        <w:ind w:left="426" w:right="-1" w:firstLine="283"/>
        <w:rPr>
          <w:szCs w:val="24"/>
        </w:rPr>
      </w:pPr>
      <w:r w:rsidRPr="00AC0CA3">
        <w:rPr>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9746E8" w:rsidRPr="00AC0CA3" w:rsidRDefault="009746E8" w:rsidP="001A6A1E">
      <w:pPr>
        <w:pStyle w:val="a4"/>
        <w:numPr>
          <w:ilvl w:val="0"/>
          <w:numId w:val="57"/>
        </w:numPr>
        <w:spacing w:after="0" w:line="240" w:lineRule="auto"/>
        <w:ind w:left="426" w:right="-1" w:firstLine="283"/>
        <w:rPr>
          <w:kern w:val="24"/>
          <w:szCs w:val="24"/>
        </w:rPr>
      </w:pPr>
      <w:r w:rsidRPr="00AC0CA3">
        <w:rPr>
          <w:szCs w:val="24"/>
        </w:rPr>
        <w:t>Личностные:</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уважение к ценностям семьи, любовь к природе, признание ценности здоровья, своего и других людей, оптимизм в восприятии мира;</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потребность в самовыражении и самореализации, социальном признании;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нравственное сознание и поведение на основе усвоения общечеловеческих ценностей;</w:t>
      </w:r>
    </w:p>
    <w:p w:rsidR="009746E8" w:rsidRPr="00AC0CA3" w:rsidRDefault="009746E8" w:rsidP="001A6A1E">
      <w:pPr>
        <w:pStyle w:val="a4"/>
        <w:numPr>
          <w:ilvl w:val="0"/>
          <w:numId w:val="82"/>
        </w:numPr>
        <w:spacing w:after="0" w:line="240" w:lineRule="auto"/>
        <w:ind w:left="426" w:right="-1" w:firstLine="283"/>
        <w:rPr>
          <w:kern w:val="24"/>
          <w:szCs w:val="24"/>
        </w:rPr>
      </w:pPr>
      <w:r w:rsidRPr="00AC0CA3">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746E8" w:rsidRPr="00AC0CA3" w:rsidRDefault="009746E8" w:rsidP="001A6A1E">
      <w:pPr>
        <w:pStyle w:val="a4"/>
        <w:numPr>
          <w:ilvl w:val="0"/>
          <w:numId w:val="57"/>
        </w:numPr>
        <w:spacing w:after="0" w:line="240" w:lineRule="auto"/>
        <w:ind w:left="426" w:right="-1" w:firstLine="283"/>
        <w:rPr>
          <w:szCs w:val="24"/>
        </w:rPr>
      </w:pPr>
      <w:r w:rsidRPr="00AC0CA3">
        <w:rPr>
          <w:szCs w:val="24"/>
        </w:rPr>
        <w:t>Метапредметные:</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организация самостоятельного планирования, выполнения учебного исследования и учебного проекта;</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планировать собственную деятельность;</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использование различного оборудования, моделей, методов и приёмов, для исследования проблемы и достижения поставленных целей;</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демонстрация способностей к учебно-исследовательской и проектной деятельности;</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использование различных методов решения практических задач;</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выбирать успешные стратегии в различных ситуациях;</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 xml:space="preserve">владение навыками познавательной, учебно-исследовательской и проектной деятельности, навыками разрешения проблем; </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способность и готовность к самостоятельному поиску методов решения практических задач, применению различных методов познания;</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определять назначение и функции различных социальных институтов;</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9746E8" w:rsidRPr="00AC0CA3" w:rsidRDefault="009746E8" w:rsidP="001A6A1E">
      <w:pPr>
        <w:pStyle w:val="a4"/>
        <w:numPr>
          <w:ilvl w:val="0"/>
          <w:numId w:val="83"/>
        </w:numPr>
        <w:spacing w:after="0" w:line="240" w:lineRule="auto"/>
        <w:ind w:left="426" w:right="-1" w:firstLine="283"/>
        <w:rPr>
          <w:szCs w:val="24"/>
        </w:rPr>
      </w:pPr>
      <w:r w:rsidRPr="00AC0CA3">
        <w:rPr>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746E8" w:rsidRPr="00AC0CA3" w:rsidRDefault="009746E8" w:rsidP="001A6A1E">
      <w:pPr>
        <w:pStyle w:val="a4"/>
        <w:numPr>
          <w:ilvl w:val="0"/>
          <w:numId w:val="57"/>
        </w:numPr>
        <w:spacing w:after="0" w:line="240" w:lineRule="auto"/>
        <w:ind w:left="426" w:right="-1" w:firstLine="283"/>
        <w:textAlignment w:val="top"/>
        <w:rPr>
          <w:kern w:val="24"/>
          <w:szCs w:val="24"/>
        </w:rPr>
      </w:pPr>
      <w:r w:rsidRPr="00AC0CA3">
        <w:rPr>
          <w:kern w:val="24"/>
          <w:szCs w:val="24"/>
        </w:rPr>
        <w:t xml:space="preserve">Предметные: </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методикой учебно - исследовательской работы, применяемой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способами поиска и накопления учебной информации, применяемой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сформированность методов научного познания;</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способами оформления результатов исследования, применяемых в профессиональной деятельности;</w:t>
      </w:r>
    </w:p>
    <w:p w:rsidR="009746E8" w:rsidRPr="00AC0CA3" w:rsidRDefault="009746E8" w:rsidP="001A6A1E">
      <w:pPr>
        <w:pStyle w:val="a4"/>
        <w:numPr>
          <w:ilvl w:val="0"/>
          <w:numId w:val="84"/>
        </w:numPr>
        <w:spacing w:after="0" w:line="240" w:lineRule="auto"/>
        <w:ind w:left="426" w:right="-1" w:firstLine="283"/>
        <w:textAlignment w:val="top"/>
        <w:rPr>
          <w:kern w:val="24"/>
          <w:szCs w:val="24"/>
        </w:rPr>
      </w:pPr>
      <w:r w:rsidRPr="00AC0CA3">
        <w:rPr>
          <w:szCs w:val="24"/>
        </w:rPr>
        <w:t>владение методикой проектной деятельности.</w:t>
      </w:r>
    </w:p>
    <w:p w:rsidR="009746E8" w:rsidRPr="00AC0CA3" w:rsidRDefault="009746E8" w:rsidP="00AC0CA3">
      <w:pPr>
        <w:pStyle w:val="a4"/>
        <w:spacing w:after="0" w:line="240" w:lineRule="auto"/>
        <w:ind w:left="426" w:right="-1" w:firstLine="283"/>
        <w:textAlignment w:val="top"/>
        <w:rPr>
          <w:szCs w:val="24"/>
        </w:rPr>
      </w:pPr>
      <w:r w:rsidRPr="00AC0CA3">
        <w:rPr>
          <w:szCs w:val="24"/>
        </w:rPr>
        <w:t>В результате выполнения индивидуального проекта студент должен овладеть общими компетенциями, включающими в себя способность:</w:t>
      </w:r>
    </w:p>
    <w:p w:rsidR="00CF4E1E" w:rsidRPr="00AC0CA3" w:rsidRDefault="00CF4E1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CF4E1E" w:rsidRPr="00AC0CA3" w:rsidRDefault="00CF4E1E"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F4E1E" w:rsidRPr="00AC0CA3" w:rsidRDefault="00CF4E1E"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CF4E1E" w:rsidRPr="00AC0CA3" w:rsidRDefault="00CF4E1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CF4E1E" w:rsidRPr="00AC0CA3" w:rsidRDefault="00CF4E1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CF4E1E" w:rsidRPr="00AC0CA3" w:rsidRDefault="00CF4E1E"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F4E1E" w:rsidRPr="00AC0CA3" w:rsidRDefault="00CF4E1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CF4E1E" w:rsidRPr="00AC0CA3" w:rsidRDefault="00CF4E1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F4E1E" w:rsidRPr="00AC0CA3" w:rsidRDefault="00CF4E1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CF4E1E" w:rsidRPr="00AC0CA3" w:rsidRDefault="00CF4E1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746E8" w:rsidRPr="00AC0CA3" w:rsidRDefault="00CF4E1E"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kern w:val="24"/>
          <w:szCs w:val="24"/>
        </w:rPr>
        <w:t xml:space="preserve">4. </w:t>
      </w:r>
      <w:r w:rsidRPr="00AC0CA3">
        <w:rPr>
          <w:szCs w:val="24"/>
        </w:rPr>
        <w:t xml:space="preserve">Количество часов на освоение программы дисциплины: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Максимальной учебной нагрузки студента – </w:t>
      </w:r>
      <w:r w:rsidR="00CF4E1E" w:rsidRPr="00AC0CA3">
        <w:rPr>
          <w:szCs w:val="24"/>
        </w:rPr>
        <w:t>22</w:t>
      </w:r>
      <w:r w:rsidRPr="00AC0CA3">
        <w:rPr>
          <w:szCs w:val="24"/>
        </w:rPr>
        <w:t xml:space="preserve"> </w:t>
      </w:r>
      <w:r w:rsidRPr="00AC0CA3">
        <w:rPr>
          <w:bCs/>
          <w:szCs w:val="24"/>
        </w:rPr>
        <w:t>час</w:t>
      </w:r>
      <w:r w:rsidR="00CF4E1E" w:rsidRPr="00AC0CA3">
        <w:rPr>
          <w:bCs/>
          <w:szCs w:val="24"/>
        </w:rPr>
        <w:t>а</w:t>
      </w:r>
      <w:r w:rsidRPr="00AC0CA3">
        <w:rPr>
          <w:bCs/>
          <w:szCs w:val="24"/>
        </w:rPr>
        <w:t>,</w:t>
      </w:r>
      <w:r w:rsidRPr="00AC0CA3">
        <w:rPr>
          <w:szCs w:val="24"/>
        </w:rPr>
        <w:t xml:space="preserve"> в том числе:</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 xml:space="preserve">Самостоятельной учебной нагрузки – </w:t>
      </w:r>
      <w:r w:rsidR="00CF4E1E" w:rsidRPr="00AC0CA3">
        <w:rPr>
          <w:bCs/>
          <w:szCs w:val="24"/>
        </w:rPr>
        <w:t>22</w:t>
      </w:r>
      <w:r w:rsidRPr="00AC0CA3">
        <w:rPr>
          <w:bCs/>
          <w:szCs w:val="24"/>
        </w:rPr>
        <w:t xml:space="preserve"> час</w:t>
      </w:r>
      <w:r w:rsidR="00CF4E1E" w:rsidRPr="00AC0CA3">
        <w:rPr>
          <w:bCs/>
          <w:szCs w:val="24"/>
        </w:rPr>
        <w:t>а</w:t>
      </w:r>
      <w:r w:rsidRPr="00AC0CA3">
        <w:rPr>
          <w:bCs/>
          <w:szCs w:val="24"/>
        </w:rPr>
        <w:t>.</w:t>
      </w:r>
      <w:r w:rsidRPr="00AC0CA3">
        <w:rPr>
          <w:szCs w:val="24"/>
        </w:rPr>
        <w:t xml:space="preserve"> </w:t>
      </w:r>
    </w:p>
    <w:p w:rsidR="009746E8" w:rsidRPr="00AC0CA3" w:rsidRDefault="009746E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szCs w:val="24"/>
        </w:rPr>
      </w:pPr>
      <w:r w:rsidRPr="00AC0CA3">
        <w:rPr>
          <w:szCs w:val="24"/>
        </w:rPr>
        <w:t>5. Содержание:</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 xml:space="preserve">Подготовительный этап: выбор темы и руководителя проекта; </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9746E8" w:rsidRPr="00AC0CA3" w:rsidRDefault="009746E8" w:rsidP="001A6A1E">
      <w:pPr>
        <w:pStyle w:val="a4"/>
        <w:numPr>
          <w:ilvl w:val="0"/>
          <w:numId w:val="85"/>
        </w:numPr>
        <w:spacing w:after="0" w:line="240" w:lineRule="auto"/>
        <w:ind w:left="426" w:right="-1" w:firstLine="283"/>
        <w:rPr>
          <w:szCs w:val="24"/>
        </w:rPr>
      </w:pPr>
      <w:r w:rsidRPr="00AC0CA3">
        <w:rPr>
          <w:szCs w:val="24"/>
        </w:rPr>
        <w:t>Заключительный: защита проекта, оценивание работы.</w:t>
      </w:r>
    </w:p>
    <w:p w:rsidR="009746E8" w:rsidRPr="00AC0CA3" w:rsidRDefault="009746E8" w:rsidP="00AC0CA3">
      <w:pPr>
        <w:spacing w:after="0" w:line="240" w:lineRule="auto"/>
        <w:ind w:left="426" w:right="-1" w:firstLine="283"/>
        <w:rPr>
          <w:szCs w:val="24"/>
        </w:rPr>
      </w:pPr>
      <w:r w:rsidRPr="00AC0CA3">
        <w:rPr>
          <w:szCs w:val="24"/>
        </w:rPr>
        <w:t>6. Перечень учебных изданий, Интернет-ресурсов, дополнительной литературы:</w:t>
      </w:r>
    </w:p>
    <w:p w:rsidR="009746E8" w:rsidRPr="00AC0CA3" w:rsidRDefault="009746E8" w:rsidP="00AC0CA3">
      <w:pPr>
        <w:spacing w:after="0" w:line="240" w:lineRule="auto"/>
        <w:ind w:left="426" w:right="-1" w:firstLine="283"/>
        <w:rPr>
          <w:szCs w:val="24"/>
        </w:rPr>
      </w:pPr>
      <w:r w:rsidRPr="00AC0CA3">
        <w:rPr>
          <w:szCs w:val="24"/>
        </w:rPr>
        <w:t xml:space="preserve">В соответствии с дисциплиной, по которой выполняется индивидуальный проект.  </w:t>
      </w:r>
    </w:p>
    <w:p w:rsidR="009746E8" w:rsidRPr="00AC0CA3" w:rsidRDefault="009746E8" w:rsidP="00AC0CA3">
      <w:pPr>
        <w:spacing w:after="0" w:line="240" w:lineRule="auto"/>
        <w:ind w:left="426" w:right="-1" w:firstLine="283"/>
        <w:rPr>
          <w:szCs w:val="24"/>
        </w:rPr>
      </w:pPr>
      <w:r w:rsidRPr="00AC0CA3">
        <w:rPr>
          <w:szCs w:val="24"/>
        </w:rPr>
        <w:t xml:space="preserve">7. Результатом работы по выполнению «Индивидуального проекта» является защита. </w:t>
      </w:r>
    </w:p>
    <w:p w:rsidR="009746E8" w:rsidRPr="00AC0CA3" w:rsidRDefault="009746E8" w:rsidP="00AC0CA3">
      <w:pPr>
        <w:spacing w:line="240" w:lineRule="auto"/>
        <w:ind w:left="426"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line="240" w:lineRule="auto"/>
        <w:ind w:left="426" w:firstLine="283"/>
        <w:rPr>
          <w:szCs w:val="24"/>
        </w:rPr>
      </w:pPr>
    </w:p>
    <w:p w:rsidR="00C775A7" w:rsidRPr="00AC0CA3" w:rsidRDefault="00C775A7" w:rsidP="00AC0CA3">
      <w:pPr>
        <w:spacing w:line="240" w:lineRule="auto"/>
        <w:ind w:left="426" w:firstLine="283"/>
        <w:rPr>
          <w:szCs w:val="24"/>
        </w:rPr>
      </w:pPr>
    </w:p>
    <w:p w:rsidR="00C775A7" w:rsidRPr="00AC0CA3" w:rsidRDefault="00C775A7" w:rsidP="00AC0CA3">
      <w:pPr>
        <w:spacing w:after="0" w:line="240" w:lineRule="auto"/>
        <w:ind w:left="426" w:right="330" w:firstLine="283"/>
        <w:rPr>
          <w:b/>
          <w:szCs w:val="24"/>
        </w:rPr>
      </w:pPr>
      <w:r w:rsidRPr="00AC0CA3">
        <w:rPr>
          <w:b/>
          <w:szCs w:val="24"/>
        </w:rPr>
        <w:t xml:space="preserve">ОУДП.00 Общеобразовательные учебные дисциплины профильные </w:t>
      </w:r>
    </w:p>
    <w:p w:rsidR="00C775A7" w:rsidRPr="00AC0CA3" w:rsidRDefault="00C775A7" w:rsidP="00AC0CA3">
      <w:pPr>
        <w:spacing w:after="0" w:line="240" w:lineRule="auto"/>
        <w:ind w:left="426" w:right="330" w:firstLine="283"/>
        <w:rPr>
          <w:b/>
          <w:szCs w:val="24"/>
        </w:rPr>
      </w:pPr>
      <w:r w:rsidRPr="00AC0CA3">
        <w:rPr>
          <w:b/>
          <w:szCs w:val="24"/>
        </w:rPr>
        <w:t xml:space="preserve">ОУДП. 01 Математика (включая алгебру и начала математического анализа, геометрию) </w:t>
      </w:r>
    </w:p>
    <w:p w:rsidR="00C775A7" w:rsidRPr="00AC0CA3" w:rsidRDefault="00C775A7" w:rsidP="00AC0CA3">
      <w:pPr>
        <w:spacing w:after="0" w:line="240" w:lineRule="auto"/>
        <w:ind w:left="426" w:right="330" w:firstLine="283"/>
        <w:rPr>
          <w:szCs w:val="24"/>
        </w:rPr>
      </w:pPr>
      <w:r w:rsidRPr="00AC0CA3">
        <w:rPr>
          <w:szCs w:val="24"/>
        </w:rPr>
        <w:t>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(включая алгебру и начало математического анализа, геометрию)»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15.01.33 Токарь на станках с числовым программным управлением.</w:t>
      </w:r>
    </w:p>
    <w:p w:rsidR="00C775A7" w:rsidRPr="00AC0CA3" w:rsidRDefault="00C775A7" w:rsidP="00AC0CA3">
      <w:pPr>
        <w:numPr>
          <w:ilvl w:val="0"/>
          <w:numId w:val="11"/>
        </w:numPr>
        <w:spacing w:after="0" w:line="240" w:lineRule="auto"/>
        <w:ind w:left="426" w:right="330" w:hanging="360"/>
        <w:rPr>
          <w:szCs w:val="24"/>
        </w:rPr>
      </w:pPr>
      <w:r w:rsidRPr="00AC0CA3">
        <w:rPr>
          <w:szCs w:val="24"/>
        </w:rPr>
        <w:t xml:space="preserve">Место </w:t>
      </w:r>
      <w:r w:rsidRPr="00AC0CA3">
        <w:rPr>
          <w:szCs w:val="24"/>
        </w:rPr>
        <w:tab/>
        <w:t xml:space="preserve">дисциплины </w:t>
      </w:r>
      <w:r w:rsidRPr="00AC0CA3">
        <w:rPr>
          <w:szCs w:val="24"/>
        </w:rPr>
        <w:tab/>
        <w:t xml:space="preserve">в </w:t>
      </w:r>
      <w:r w:rsidRPr="00AC0CA3">
        <w:rPr>
          <w:szCs w:val="24"/>
        </w:rPr>
        <w:tab/>
        <w:t xml:space="preserve">структуре </w:t>
      </w:r>
      <w:r w:rsidRPr="00AC0CA3">
        <w:rPr>
          <w:szCs w:val="24"/>
        </w:rPr>
        <w:tab/>
        <w:t xml:space="preserve">образовательной </w:t>
      </w:r>
      <w:r w:rsidRPr="00AC0CA3">
        <w:rPr>
          <w:szCs w:val="24"/>
        </w:rPr>
        <w:tab/>
        <w:t>программы: общеобразовательные учебные дисциплины профильные.</w:t>
      </w:r>
    </w:p>
    <w:p w:rsidR="00C775A7" w:rsidRPr="00AC0CA3" w:rsidRDefault="00C775A7" w:rsidP="00AC0CA3">
      <w:pPr>
        <w:numPr>
          <w:ilvl w:val="0"/>
          <w:numId w:val="11"/>
        </w:numPr>
        <w:spacing w:after="0" w:line="240" w:lineRule="auto"/>
        <w:ind w:left="426" w:right="330" w:hanging="360"/>
        <w:rPr>
          <w:szCs w:val="24"/>
        </w:rPr>
      </w:pPr>
      <w:r w:rsidRPr="00AC0CA3">
        <w:rPr>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представлений о социальных, культурных и исторических факторах становления математики;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логического, алгоритмического и математического мышления;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умений применять полученные знания при решении различных задач; </w:t>
      </w:r>
    </w:p>
    <w:p w:rsidR="00C775A7" w:rsidRPr="00AC0CA3" w:rsidRDefault="00C775A7" w:rsidP="001A6A1E">
      <w:pPr>
        <w:pStyle w:val="a4"/>
        <w:numPr>
          <w:ilvl w:val="0"/>
          <w:numId w:val="87"/>
        </w:numPr>
        <w:spacing w:after="0" w:line="240" w:lineRule="auto"/>
        <w:ind w:left="426" w:right="330" w:firstLine="283"/>
        <w:rPr>
          <w:szCs w:val="24"/>
        </w:rPr>
      </w:pPr>
      <w:r w:rsidRPr="00AC0CA3">
        <w:rPr>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C775A7" w:rsidRPr="00AC0CA3" w:rsidRDefault="00C775A7" w:rsidP="00AC0CA3">
      <w:pPr>
        <w:spacing w:after="0" w:line="240" w:lineRule="auto"/>
        <w:ind w:left="426" w:right="330" w:firstLine="283"/>
        <w:rPr>
          <w:szCs w:val="24"/>
        </w:rPr>
      </w:pPr>
      <w:r w:rsidRPr="00AC0CA3">
        <w:rPr>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C775A7" w:rsidRPr="00AC0CA3" w:rsidRDefault="00C775A7" w:rsidP="00AC0CA3">
      <w:pPr>
        <w:spacing w:after="0" w:line="240" w:lineRule="auto"/>
        <w:ind w:left="426" w:right="330" w:firstLine="283"/>
        <w:rPr>
          <w:szCs w:val="24"/>
        </w:rPr>
      </w:pPr>
      <w:r w:rsidRPr="00AC0CA3">
        <w:rPr>
          <w:szCs w:val="24"/>
        </w:rPr>
        <w:t xml:space="preserve"> • личностных: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C775A7" w:rsidRPr="00AC0CA3" w:rsidRDefault="00C775A7" w:rsidP="00AC0CA3">
      <w:pPr>
        <w:spacing w:after="0" w:line="240" w:lineRule="auto"/>
        <w:ind w:left="426" w:right="330" w:firstLine="283"/>
        <w:rPr>
          <w:szCs w:val="24"/>
        </w:rPr>
      </w:pPr>
      <w:r w:rsidRPr="00AC0CA3">
        <w:rPr>
          <w:szCs w:val="24"/>
        </w:rPr>
        <w:t xml:space="preserve"> −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C775A7" w:rsidRPr="00AC0CA3" w:rsidRDefault="00C775A7" w:rsidP="00AC0CA3">
      <w:pPr>
        <w:spacing w:after="0" w:line="240" w:lineRule="auto"/>
        <w:ind w:left="426" w:right="330" w:firstLine="283"/>
        <w:rPr>
          <w:szCs w:val="24"/>
        </w:rPr>
      </w:pPr>
      <w:r w:rsidRPr="00AC0CA3">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C775A7" w:rsidRPr="00AC0CA3" w:rsidRDefault="00C775A7" w:rsidP="00AC0CA3">
      <w:pPr>
        <w:spacing w:after="0" w:line="240" w:lineRule="auto"/>
        <w:ind w:left="426" w:right="330" w:firstLine="283"/>
        <w:rPr>
          <w:szCs w:val="24"/>
        </w:rPr>
      </w:pPr>
      <w:r w:rsidRPr="00AC0CA3">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самостоятельной творческой и ответственной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C775A7" w:rsidRPr="00AC0CA3" w:rsidRDefault="00C775A7" w:rsidP="00AC0CA3">
      <w:pPr>
        <w:spacing w:after="0" w:line="240" w:lineRule="auto"/>
        <w:ind w:left="426" w:right="330" w:firstLine="283"/>
        <w:rPr>
          <w:szCs w:val="24"/>
        </w:rPr>
      </w:pPr>
      <w:r w:rsidRPr="00AC0CA3">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C775A7" w:rsidRPr="00AC0CA3" w:rsidRDefault="00C775A7" w:rsidP="00AC0CA3">
      <w:pPr>
        <w:spacing w:after="0" w:line="240" w:lineRule="auto"/>
        <w:ind w:left="426" w:right="330" w:firstLine="283"/>
        <w:rPr>
          <w:szCs w:val="24"/>
        </w:rPr>
      </w:pPr>
      <w:r w:rsidRPr="00AC0CA3">
        <w:rPr>
          <w:szCs w:val="24"/>
        </w:rPr>
        <w:t xml:space="preserve">• метапредметных:   </w:t>
      </w:r>
    </w:p>
    <w:p w:rsidR="00C775A7" w:rsidRPr="00AC0CA3" w:rsidRDefault="00C775A7" w:rsidP="00AC0CA3">
      <w:pPr>
        <w:spacing w:after="0" w:line="240" w:lineRule="auto"/>
        <w:ind w:left="426" w:right="330" w:firstLine="283"/>
        <w:rPr>
          <w:szCs w:val="24"/>
        </w:rPr>
      </w:pPr>
      <w:r w:rsidRPr="00AC0CA3">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C775A7" w:rsidRPr="00AC0CA3" w:rsidRDefault="00C775A7" w:rsidP="00AC0CA3">
      <w:pPr>
        <w:spacing w:after="0" w:line="240" w:lineRule="auto"/>
        <w:ind w:left="426" w:right="330" w:firstLine="283"/>
        <w:rPr>
          <w:szCs w:val="24"/>
        </w:rPr>
      </w:pPr>
      <w:r w:rsidRPr="00AC0CA3">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775A7" w:rsidRPr="00AC0CA3" w:rsidRDefault="00C775A7" w:rsidP="00AC0CA3">
      <w:pPr>
        <w:spacing w:after="0" w:line="240" w:lineRule="auto"/>
        <w:ind w:left="426" w:right="330" w:firstLine="283"/>
        <w:rPr>
          <w:szCs w:val="24"/>
        </w:rPr>
      </w:pPr>
      <w:r w:rsidRPr="00AC0CA3">
        <w:rPr>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775A7" w:rsidRPr="00AC0CA3" w:rsidRDefault="00C775A7" w:rsidP="00AC0CA3">
      <w:pPr>
        <w:spacing w:after="0" w:line="240" w:lineRule="auto"/>
        <w:ind w:left="426" w:right="330" w:firstLine="283"/>
        <w:rPr>
          <w:szCs w:val="24"/>
        </w:rPr>
      </w:pPr>
      <w:r w:rsidRPr="00AC0CA3">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775A7" w:rsidRPr="00AC0CA3" w:rsidRDefault="00C775A7" w:rsidP="00AC0CA3">
      <w:pPr>
        <w:spacing w:after="0" w:line="240" w:lineRule="auto"/>
        <w:ind w:left="426" w:right="330" w:firstLine="283"/>
        <w:rPr>
          <w:szCs w:val="24"/>
        </w:rPr>
      </w:pPr>
      <w:r w:rsidRPr="00AC0CA3">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C775A7" w:rsidRPr="00AC0CA3" w:rsidRDefault="00C775A7" w:rsidP="00AC0CA3">
      <w:pPr>
        <w:spacing w:after="0" w:line="240" w:lineRule="auto"/>
        <w:ind w:left="426" w:right="330" w:firstLine="283"/>
        <w:rPr>
          <w:szCs w:val="24"/>
        </w:rPr>
      </w:pPr>
      <w:r w:rsidRPr="00AC0CA3">
        <w:rPr>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C775A7" w:rsidRPr="00AC0CA3" w:rsidRDefault="00C775A7" w:rsidP="00AC0CA3">
      <w:pPr>
        <w:spacing w:after="0" w:line="240" w:lineRule="auto"/>
        <w:ind w:left="426" w:right="330" w:firstLine="283"/>
        <w:rPr>
          <w:szCs w:val="24"/>
        </w:rPr>
      </w:pPr>
      <w:r w:rsidRPr="00AC0CA3">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C775A7" w:rsidRPr="00AC0CA3" w:rsidRDefault="00C775A7" w:rsidP="001A6A1E">
      <w:pPr>
        <w:pStyle w:val="a4"/>
        <w:numPr>
          <w:ilvl w:val="0"/>
          <w:numId w:val="37"/>
        </w:numPr>
        <w:spacing w:after="0" w:line="240" w:lineRule="auto"/>
        <w:ind w:left="426" w:right="330" w:firstLine="283"/>
        <w:rPr>
          <w:szCs w:val="24"/>
        </w:rPr>
      </w:pPr>
      <w:r w:rsidRPr="00AC0CA3">
        <w:rPr>
          <w:szCs w:val="24"/>
        </w:rPr>
        <w:t xml:space="preserve">предметных: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C775A7" w:rsidRPr="00AC0CA3" w:rsidRDefault="00C775A7" w:rsidP="00AC0CA3">
      <w:pPr>
        <w:spacing w:after="0" w:line="240" w:lineRule="auto"/>
        <w:ind w:left="426" w:right="148" w:firstLine="283"/>
        <w:rPr>
          <w:szCs w:val="24"/>
        </w:rPr>
      </w:pPr>
      <w:r w:rsidRPr="00AC0CA3">
        <w:rPr>
          <w:szCs w:val="24"/>
        </w:rPr>
        <w:t xml:space="preserve"> − сформированность </w:t>
      </w:r>
      <w:r w:rsidRPr="00AC0CA3">
        <w:rPr>
          <w:szCs w:val="24"/>
        </w:rPr>
        <w:tab/>
        <w:t xml:space="preserve">представлений </w:t>
      </w:r>
      <w:r w:rsidRPr="00AC0CA3">
        <w:rPr>
          <w:szCs w:val="24"/>
        </w:rPr>
        <w:tab/>
        <w:t xml:space="preserve">о </w:t>
      </w:r>
      <w:r w:rsidRPr="00AC0CA3">
        <w:rPr>
          <w:szCs w:val="24"/>
        </w:rPr>
        <w:tab/>
        <w:t xml:space="preserve">математических </w:t>
      </w:r>
      <w:r w:rsidRPr="00AC0CA3">
        <w:rPr>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C775A7" w:rsidRPr="00AC0CA3" w:rsidRDefault="00C775A7" w:rsidP="00AC0CA3">
      <w:pPr>
        <w:spacing w:after="0" w:line="240" w:lineRule="auto"/>
        <w:ind w:left="426" w:right="330" w:firstLine="283"/>
        <w:rPr>
          <w:szCs w:val="24"/>
        </w:rPr>
      </w:pPr>
      <w:r w:rsidRPr="00AC0CA3">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C775A7" w:rsidRPr="00AC0CA3" w:rsidRDefault="00C775A7" w:rsidP="00AC0CA3">
      <w:pPr>
        <w:spacing w:after="0" w:line="240" w:lineRule="auto"/>
        <w:ind w:left="426" w:right="148" w:firstLine="283"/>
        <w:rPr>
          <w:szCs w:val="24"/>
        </w:rPr>
      </w:pPr>
      <w:r w:rsidRPr="00AC0CA3">
        <w:rPr>
          <w:szCs w:val="24"/>
        </w:rPr>
        <w:t xml:space="preserve"> − владение </w:t>
      </w:r>
      <w:r w:rsidRPr="00AC0CA3">
        <w:rPr>
          <w:szCs w:val="24"/>
        </w:rPr>
        <w:tab/>
        <w:t xml:space="preserve">стандартными </w:t>
      </w:r>
      <w:r w:rsidRPr="00AC0CA3">
        <w:rPr>
          <w:szCs w:val="24"/>
        </w:rPr>
        <w:tab/>
        <w:t xml:space="preserve">приемами </w:t>
      </w:r>
      <w:r w:rsidRPr="00AC0CA3">
        <w:rPr>
          <w:szCs w:val="24"/>
        </w:rPr>
        <w:tab/>
        <w:t xml:space="preserve">решения </w:t>
      </w:r>
      <w:r w:rsidRPr="00AC0CA3">
        <w:rPr>
          <w:szCs w:val="24"/>
        </w:rPr>
        <w:tab/>
        <w:t xml:space="preserve">рациональных </w:t>
      </w:r>
      <w:r w:rsidRPr="00AC0CA3">
        <w:rPr>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C775A7" w:rsidRPr="00AC0CA3" w:rsidRDefault="00C775A7" w:rsidP="00AC0CA3">
      <w:pPr>
        <w:spacing w:after="0" w:line="240" w:lineRule="auto"/>
        <w:ind w:left="426" w:right="330" w:firstLine="283"/>
        <w:rPr>
          <w:szCs w:val="24"/>
        </w:rPr>
      </w:pPr>
      <w:r w:rsidRPr="00AC0CA3">
        <w:rPr>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775A7" w:rsidRPr="00AC0CA3" w:rsidRDefault="00C775A7" w:rsidP="00AC0CA3">
      <w:pPr>
        <w:spacing w:after="0" w:line="240" w:lineRule="auto"/>
        <w:ind w:left="426" w:right="330" w:firstLine="283"/>
        <w:rPr>
          <w:szCs w:val="24"/>
        </w:rPr>
      </w:pPr>
      <w:r w:rsidRPr="00AC0CA3">
        <w:rPr>
          <w:szCs w:val="24"/>
        </w:rPr>
        <w:t xml:space="preserve">− владение основными понятиями о плоских и пространственных геометрических фигурах, их основных свойствах;   </w:t>
      </w:r>
    </w:p>
    <w:p w:rsidR="00C775A7" w:rsidRPr="00AC0CA3" w:rsidRDefault="00C775A7" w:rsidP="00AC0CA3">
      <w:pPr>
        <w:spacing w:after="0" w:line="240" w:lineRule="auto"/>
        <w:ind w:left="426" w:right="330" w:firstLine="283"/>
        <w:rPr>
          <w:szCs w:val="24"/>
        </w:rPr>
      </w:pPr>
      <w:r w:rsidRPr="00AC0CA3">
        <w:rPr>
          <w:szCs w:val="24"/>
        </w:rPr>
        <w:t xml:space="preserve">-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C775A7" w:rsidRPr="00AC0CA3" w:rsidRDefault="00C775A7" w:rsidP="00AC0CA3">
      <w:pPr>
        <w:spacing w:after="0" w:line="240" w:lineRule="auto"/>
        <w:ind w:left="426" w:right="330" w:firstLine="283"/>
        <w:rPr>
          <w:szCs w:val="24"/>
        </w:rPr>
      </w:pPr>
      <w:r w:rsidRPr="00AC0CA3">
        <w:rPr>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C775A7" w:rsidRPr="00AC0CA3" w:rsidRDefault="00C775A7" w:rsidP="00AC0CA3">
      <w:pPr>
        <w:spacing w:after="0" w:line="240" w:lineRule="auto"/>
        <w:ind w:left="426" w:right="330" w:firstLine="283"/>
        <w:rPr>
          <w:szCs w:val="24"/>
        </w:rPr>
      </w:pPr>
      <w:r w:rsidRPr="00AC0CA3">
        <w:rPr>
          <w:szCs w:val="24"/>
        </w:rPr>
        <w:t xml:space="preserve"> − владение навыками использования готовых компьютерных программ при решении задач.</w:t>
      </w:r>
    </w:p>
    <w:p w:rsidR="00C775A7" w:rsidRPr="00AC0CA3" w:rsidRDefault="00C775A7" w:rsidP="00AC0CA3">
      <w:pPr>
        <w:spacing w:after="0" w:line="240" w:lineRule="auto"/>
        <w:ind w:left="426" w:firstLine="283"/>
        <w:rPr>
          <w:szCs w:val="24"/>
        </w:rPr>
      </w:pPr>
      <w:r w:rsidRPr="00AC0CA3">
        <w:rPr>
          <w:szCs w:val="24"/>
        </w:rPr>
        <w:t xml:space="preserve">Выпускник должен обладать общими компетенциями, включающими в себя способность: </w:t>
      </w:r>
    </w:p>
    <w:p w:rsidR="00C775A7" w:rsidRPr="00AC0CA3" w:rsidRDefault="00C775A7"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C775A7" w:rsidRPr="00AC0CA3" w:rsidRDefault="00C775A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775A7" w:rsidRPr="00AC0CA3" w:rsidRDefault="00C775A7"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C775A7" w:rsidRPr="00AC0CA3" w:rsidRDefault="00C775A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C775A7" w:rsidRPr="00AC0CA3" w:rsidRDefault="00C775A7"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C775A7" w:rsidRPr="00AC0CA3" w:rsidRDefault="00C775A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775A7" w:rsidRPr="00AC0CA3" w:rsidRDefault="00C775A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C775A7" w:rsidRPr="00AC0CA3" w:rsidRDefault="00C775A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775A7" w:rsidRPr="00AC0CA3" w:rsidRDefault="00C775A7"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C775A7" w:rsidRPr="00AC0CA3" w:rsidRDefault="00C775A7"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C775A7"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t>ОК 11. Планировать предпринимательскую деятельность в профессиональной сфере.</w:t>
      </w:r>
    </w:p>
    <w:p w:rsidR="00C775A7" w:rsidRPr="00AC0CA3" w:rsidRDefault="00C775A7" w:rsidP="00AC0CA3">
      <w:pPr>
        <w:numPr>
          <w:ilvl w:val="0"/>
          <w:numId w:val="12"/>
        </w:numPr>
        <w:spacing w:after="0" w:line="240" w:lineRule="auto"/>
        <w:ind w:left="426" w:right="330" w:hanging="360"/>
        <w:rPr>
          <w:szCs w:val="24"/>
        </w:rPr>
      </w:pPr>
      <w:r w:rsidRPr="00AC0CA3">
        <w:rPr>
          <w:szCs w:val="24"/>
        </w:rPr>
        <w:t xml:space="preserve">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обучающихся 308 часов,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обучающихся 288часов.  </w:t>
      </w:r>
    </w:p>
    <w:p w:rsidR="00C775A7" w:rsidRPr="00AC0CA3" w:rsidRDefault="00C775A7" w:rsidP="00AC0CA3">
      <w:pPr>
        <w:numPr>
          <w:ilvl w:val="0"/>
          <w:numId w:val="12"/>
        </w:numPr>
        <w:spacing w:after="0" w:line="240" w:lineRule="auto"/>
        <w:ind w:left="426" w:right="330" w:hanging="360"/>
        <w:rPr>
          <w:szCs w:val="24"/>
        </w:rPr>
      </w:pPr>
      <w:r w:rsidRPr="00AC0CA3">
        <w:rPr>
          <w:szCs w:val="24"/>
        </w:rPr>
        <w:t xml:space="preserve">Содержание дисциплины: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Развитие понятия о числе;  </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Основы тригонометрии</w:t>
      </w:r>
      <w:r w:rsidR="00C775A7" w:rsidRPr="00AC0CA3">
        <w:rPr>
          <w:szCs w:val="24"/>
        </w:rPr>
        <w:t xml:space="preserve">;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Прямые и плоскости в пространстве;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Многогранники</w:t>
      </w:r>
      <w:r w:rsidR="00E52A9D" w:rsidRPr="00AC0CA3">
        <w:rPr>
          <w:szCs w:val="24"/>
        </w:rPr>
        <w:t>.</w:t>
      </w:r>
      <w:r w:rsidRPr="00AC0CA3">
        <w:rPr>
          <w:szCs w:val="24"/>
        </w:rPr>
        <w:t xml:space="preserve"> </w:t>
      </w:r>
      <w:r w:rsidR="00E52A9D" w:rsidRPr="00AC0CA3">
        <w:rPr>
          <w:szCs w:val="24"/>
        </w:rPr>
        <w:t>Тела вращения</w:t>
      </w:r>
      <w:r w:rsidRPr="00AC0CA3">
        <w:rPr>
          <w:szCs w:val="24"/>
        </w:rPr>
        <w:t xml:space="preserve">;  </w:t>
      </w:r>
    </w:p>
    <w:p w:rsidR="00C775A7" w:rsidRPr="00AC0CA3" w:rsidRDefault="00C775A7" w:rsidP="001A6A1E">
      <w:pPr>
        <w:pStyle w:val="a4"/>
        <w:numPr>
          <w:ilvl w:val="0"/>
          <w:numId w:val="86"/>
        </w:numPr>
        <w:spacing w:after="0" w:line="240" w:lineRule="auto"/>
        <w:ind w:left="426" w:right="330" w:firstLine="283"/>
        <w:rPr>
          <w:szCs w:val="24"/>
        </w:rPr>
      </w:pPr>
      <w:r w:rsidRPr="00AC0CA3">
        <w:rPr>
          <w:szCs w:val="24"/>
        </w:rPr>
        <w:t xml:space="preserve">Начала математического анализа;  </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Корни, степени и логарифмы. Функции, свойства и графики</w:t>
      </w:r>
      <w:r w:rsidR="00C775A7" w:rsidRPr="00AC0CA3">
        <w:rPr>
          <w:szCs w:val="24"/>
        </w:rPr>
        <w:t xml:space="preserve">;  </w:t>
      </w:r>
    </w:p>
    <w:p w:rsidR="00E52A9D" w:rsidRPr="00AC0CA3" w:rsidRDefault="00C775A7" w:rsidP="001A6A1E">
      <w:pPr>
        <w:pStyle w:val="a4"/>
        <w:numPr>
          <w:ilvl w:val="0"/>
          <w:numId w:val="86"/>
        </w:numPr>
        <w:spacing w:after="0" w:line="240" w:lineRule="auto"/>
        <w:ind w:left="426" w:right="330" w:firstLine="283"/>
        <w:rPr>
          <w:szCs w:val="24"/>
        </w:rPr>
      </w:pPr>
      <w:r w:rsidRPr="00AC0CA3">
        <w:rPr>
          <w:szCs w:val="24"/>
        </w:rPr>
        <w:t>Уравнения и неравенства</w:t>
      </w:r>
      <w:r w:rsidR="00E52A9D" w:rsidRPr="00AC0CA3">
        <w:rPr>
          <w:szCs w:val="24"/>
        </w:rPr>
        <w:t>;</w:t>
      </w:r>
    </w:p>
    <w:p w:rsidR="00C775A7" w:rsidRPr="00AC0CA3" w:rsidRDefault="00E52A9D" w:rsidP="001A6A1E">
      <w:pPr>
        <w:pStyle w:val="a4"/>
        <w:numPr>
          <w:ilvl w:val="0"/>
          <w:numId w:val="86"/>
        </w:numPr>
        <w:spacing w:after="0" w:line="240" w:lineRule="auto"/>
        <w:ind w:left="426" w:right="330" w:firstLine="283"/>
        <w:rPr>
          <w:szCs w:val="24"/>
        </w:rPr>
      </w:pPr>
      <w:r w:rsidRPr="00AC0CA3">
        <w:rPr>
          <w:szCs w:val="24"/>
        </w:rPr>
        <w:t>Комбинаторика, статистика и теория вероятностей. Элементы комбинаторики</w:t>
      </w:r>
      <w:r w:rsidR="00C775A7" w:rsidRPr="00AC0CA3">
        <w:rPr>
          <w:szCs w:val="24"/>
        </w:rPr>
        <w:t xml:space="preserve">. </w:t>
      </w:r>
    </w:p>
    <w:p w:rsidR="00C775A7" w:rsidRPr="00AC0CA3" w:rsidRDefault="00C775A7" w:rsidP="00AC0CA3">
      <w:pPr>
        <w:spacing w:after="0" w:line="240" w:lineRule="auto"/>
        <w:ind w:left="426" w:right="1415"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92"/>
        </w:numPr>
        <w:spacing w:after="0" w:line="240" w:lineRule="auto"/>
        <w:ind w:left="426" w:right="1415" w:firstLine="283"/>
        <w:rPr>
          <w:szCs w:val="24"/>
        </w:rPr>
      </w:pPr>
      <w:r w:rsidRPr="00AC0CA3">
        <w:rPr>
          <w:szCs w:val="24"/>
        </w:rPr>
        <w:t>Алгебра и начала математического анализа 10-11кл. Ш.А.Алимов 2017;   Башмаков М.И. Математика 10 класс. — М., 2017;</w:t>
      </w:r>
    </w:p>
    <w:p w:rsidR="00C775A7" w:rsidRPr="00AC0CA3" w:rsidRDefault="00C775A7" w:rsidP="001A6A1E">
      <w:pPr>
        <w:pStyle w:val="a4"/>
        <w:numPr>
          <w:ilvl w:val="0"/>
          <w:numId w:val="92"/>
        </w:numPr>
        <w:spacing w:after="0" w:line="240" w:lineRule="auto"/>
        <w:ind w:left="426" w:right="330" w:firstLine="283"/>
        <w:rPr>
          <w:szCs w:val="24"/>
        </w:rPr>
      </w:pPr>
      <w:r w:rsidRPr="00AC0CA3">
        <w:rPr>
          <w:szCs w:val="24"/>
        </w:rPr>
        <w:t>Башмаков М.И. Математика 11 класс. — М., 2017;</w:t>
      </w:r>
    </w:p>
    <w:p w:rsidR="00C775A7" w:rsidRPr="00AC0CA3" w:rsidRDefault="00C775A7" w:rsidP="001A6A1E">
      <w:pPr>
        <w:pStyle w:val="a4"/>
        <w:numPr>
          <w:ilvl w:val="0"/>
          <w:numId w:val="92"/>
        </w:numPr>
        <w:spacing w:after="0" w:line="240" w:lineRule="auto"/>
        <w:ind w:left="426" w:right="330" w:firstLine="283"/>
        <w:rPr>
          <w:szCs w:val="24"/>
        </w:rPr>
      </w:pPr>
      <w:r w:rsidRPr="00AC0CA3">
        <w:rPr>
          <w:szCs w:val="24"/>
        </w:rPr>
        <w:t xml:space="preserve">Башмаков М. И. Математика (базовый уровень). 10 класс. Сборник задач: учеб.пособие. — М., 2018. </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экзамена.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szCs w:val="24"/>
        </w:rPr>
      </w:pPr>
    </w:p>
    <w:p w:rsidR="00C775A7" w:rsidRPr="00AC0CA3" w:rsidRDefault="00C775A7" w:rsidP="00AC0CA3">
      <w:pPr>
        <w:spacing w:after="3" w:line="240" w:lineRule="auto"/>
        <w:ind w:left="426" w:right="195" w:firstLine="283"/>
        <w:rPr>
          <w:b/>
          <w:szCs w:val="24"/>
        </w:rPr>
      </w:pPr>
    </w:p>
    <w:p w:rsidR="00C775A7" w:rsidRPr="00AC0CA3" w:rsidRDefault="00C775A7" w:rsidP="00AC0CA3">
      <w:pPr>
        <w:spacing w:after="0" w:line="240" w:lineRule="auto"/>
        <w:ind w:left="426" w:right="4" w:firstLine="283"/>
        <w:rPr>
          <w:b/>
          <w:szCs w:val="24"/>
        </w:rPr>
      </w:pPr>
      <w:r w:rsidRPr="00AC0CA3">
        <w:rPr>
          <w:b/>
          <w:szCs w:val="24"/>
        </w:rPr>
        <w:t xml:space="preserve">ОУДП.02 Физика </w:t>
      </w:r>
    </w:p>
    <w:p w:rsidR="00C775A7" w:rsidRPr="00AC0CA3" w:rsidRDefault="00C775A7" w:rsidP="00AC0CA3">
      <w:pPr>
        <w:spacing w:after="0" w:line="240" w:lineRule="auto"/>
        <w:ind w:left="426" w:right="330" w:firstLine="283"/>
        <w:rPr>
          <w:szCs w:val="24"/>
        </w:rPr>
      </w:pPr>
      <w:r w:rsidRPr="00AC0CA3">
        <w:rPr>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w:t>
      </w:r>
      <w:r w:rsidR="00A649FF" w:rsidRPr="00AC0CA3">
        <w:rPr>
          <w:szCs w:val="24"/>
        </w:rPr>
        <w:t>15.01.33 Токарь на станках с числовым программным управлением</w:t>
      </w:r>
      <w:r w:rsidRPr="00AC0CA3">
        <w:rPr>
          <w:szCs w:val="24"/>
        </w:rPr>
        <w:t xml:space="preserve">.  </w:t>
      </w:r>
    </w:p>
    <w:p w:rsidR="00C775A7" w:rsidRPr="00AC0CA3" w:rsidRDefault="00C775A7" w:rsidP="00AC0CA3">
      <w:pPr>
        <w:spacing w:after="0" w:line="240" w:lineRule="auto"/>
        <w:ind w:left="426" w:right="330" w:firstLine="283"/>
        <w:rPr>
          <w:szCs w:val="24"/>
        </w:rPr>
      </w:pPr>
      <w:r w:rsidRPr="00AC0CA3">
        <w:rPr>
          <w:szCs w:val="24"/>
        </w:rPr>
        <w:t>2. Место дисциплины в структуре образовательной программы: общеобразовательные учебные дисциплины профильные.</w:t>
      </w:r>
    </w:p>
    <w:p w:rsidR="00C775A7" w:rsidRPr="00AC0CA3" w:rsidRDefault="00C775A7" w:rsidP="00AC0CA3">
      <w:pPr>
        <w:spacing w:after="0" w:line="240" w:lineRule="auto"/>
        <w:ind w:left="426" w:right="330" w:firstLine="283"/>
        <w:rPr>
          <w:szCs w:val="24"/>
        </w:rPr>
      </w:pPr>
      <w:r w:rsidRPr="00AC0CA3">
        <w:rPr>
          <w:szCs w:val="24"/>
        </w:rPr>
        <w:t xml:space="preserve">3. Цели и задачи дисциплины, требования к результатам освоения дисциплины:  </w:t>
      </w:r>
    </w:p>
    <w:p w:rsidR="00C775A7" w:rsidRPr="00AC0CA3" w:rsidRDefault="00C775A7" w:rsidP="00AC0CA3">
      <w:pPr>
        <w:spacing w:after="0" w:line="240" w:lineRule="auto"/>
        <w:ind w:left="426" w:right="330" w:firstLine="283"/>
        <w:rPr>
          <w:szCs w:val="24"/>
        </w:rPr>
      </w:pPr>
      <w:r w:rsidRPr="00AC0CA3">
        <w:rPr>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C775A7" w:rsidRPr="00AC0CA3" w:rsidRDefault="00C775A7" w:rsidP="00AC0CA3">
      <w:pPr>
        <w:spacing w:after="0" w:line="240" w:lineRule="auto"/>
        <w:ind w:left="426" w:right="330" w:firstLine="283"/>
        <w:rPr>
          <w:szCs w:val="24"/>
        </w:rPr>
      </w:pPr>
      <w:r w:rsidRPr="00AC0CA3">
        <w:rPr>
          <w:szCs w:val="24"/>
        </w:rPr>
        <w:t xml:space="preserve">- методах научного познания природы; </w:t>
      </w:r>
    </w:p>
    <w:p w:rsidR="00C775A7" w:rsidRPr="00AC0CA3" w:rsidRDefault="00C775A7" w:rsidP="00AC0CA3">
      <w:pPr>
        <w:numPr>
          <w:ilvl w:val="0"/>
          <w:numId w:val="22"/>
        </w:numPr>
        <w:spacing w:after="0" w:line="240" w:lineRule="auto"/>
        <w:ind w:left="426" w:right="330" w:hanging="360"/>
        <w:rPr>
          <w:szCs w:val="24"/>
        </w:rPr>
      </w:pPr>
      <w:r w:rsidRPr="00AC0CA3">
        <w:rPr>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практического использования физических знаний; оценивать достоверность естественнонаучной информации;  </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775A7" w:rsidRPr="00AC0CA3" w:rsidRDefault="00C775A7" w:rsidP="00AC0CA3">
      <w:pPr>
        <w:numPr>
          <w:ilvl w:val="0"/>
          <w:numId w:val="22"/>
        </w:numPr>
        <w:spacing w:after="0" w:line="240" w:lineRule="auto"/>
        <w:ind w:left="426" w:right="330" w:hanging="360"/>
        <w:rPr>
          <w:szCs w:val="24"/>
        </w:rPr>
      </w:pPr>
      <w:r w:rsidRPr="00AC0CA3">
        <w:rPr>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C775A7" w:rsidRPr="00AC0CA3" w:rsidRDefault="00C775A7" w:rsidP="00AC0CA3">
      <w:pPr>
        <w:numPr>
          <w:ilvl w:val="0"/>
          <w:numId w:val="22"/>
        </w:numPr>
        <w:spacing w:after="0" w:line="240" w:lineRule="auto"/>
        <w:ind w:left="426" w:right="330" w:hanging="360"/>
        <w:rPr>
          <w:szCs w:val="24"/>
        </w:rPr>
      </w:pPr>
      <w:r w:rsidRPr="00AC0CA3">
        <w:rPr>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C775A7" w:rsidRPr="00AC0CA3" w:rsidRDefault="00C775A7" w:rsidP="00AC0CA3">
      <w:pPr>
        <w:spacing w:after="0" w:line="240" w:lineRule="auto"/>
        <w:ind w:left="426" w:right="330" w:firstLine="283"/>
        <w:rPr>
          <w:szCs w:val="24"/>
        </w:rPr>
      </w:pPr>
      <w:r w:rsidRPr="00AC0CA3">
        <w:rPr>
          <w:szCs w:val="24"/>
        </w:rPr>
        <w:t xml:space="preserve"> Освоение содержания учебной дисциплины "Физика" обеспечивает достижение обучающимися следующих результатов: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 xml:space="preserve">личностных  </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чувство гордости и уважения к истории и достижениям отечественной физической науки; физически грамотное поведение в профессиональной деятель</w:t>
      </w:r>
      <w:r w:rsidRPr="00AC0CA3">
        <w:rPr>
          <w:rStyle w:val="13"/>
          <w:sz w:val="24"/>
          <w:szCs w:val="24"/>
        </w:rPr>
        <w:softHyphen/>
        <w:t>ности и быту при обращении с приборами и устройствами;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готовность к продолжению образования и повышения квалификации в избранной профессиональной деятельности и объективное осознание роли фи</w:t>
      </w:r>
      <w:r w:rsidRPr="00AC0CA3">
        <w:rPr>
          <w:rStyle w:val="13"/>
          <w:sz w:val="24"/>
          <w:szCs w:val="24"/>
        </w:rPr>
        <w:softHyphen/>
        <w:t>зических компетенций в этом;</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самостоятельно добывать новые для себя физические знания, используя для этого доступные источники информации;</w:t>
      </w:r>
    </w:p>
    <w:p w:rsidR="00C775A7" w:rsidRPr="00AC0CA3" w:rsidRDefault="00C775A7" w:rsidP="001A6A1E">
      <w:pPr>
        <w:pStyle w:val="a4"/>
        <w:numPr>
          <w:ilvl w:val="0"/>
          <w:numId w:val="93"/>
        </w:numPr>
        <w:spacing w:after="0" w:line="240" w:lineRule="auto"/>
        <w:ind w:left="426" w:firstLine="283"/>
        <w:rPr>
          <w:rStyle w:val="13"/>
          <w:sz w:val="24"/>
          <w:szCs w:val="24"/>
        </w:rPr>
      </w:pPr>
      <w:r w:rsidRPr="00AC0CA3">
        <w:rPr>
          <w:rStyle w:val="13"/>
          <w:sz w:val="24"/>
          <w:szCs w:val="24"/>
        </w:rPr>
        <w:t>умение выстраивать конструктивные взаимоотношения в команде по решению общих задач;</w:t>
      </w:r>
    </w:p>
    <w:p w:rsidR="00C775A7" w:rsidRPr="00AC0CA3" w:rsidRDefault="00C775A7" w:rsidP="001A6A1E">
      <w:pPr>
        <w:pStyle w:val="a4"/>
        <w:numPr>
          <w:ilvl w:val="0"/>
          <w:numId w:val="93"/>
        </w:numPr>
        <w:spacing w:after="0" w:line="240" w:lineRule="auto"/>
        <w:ind w:left="426" w:firstLine="283"/>
        <w:rPr>
          <w:szCs w:val="24"/>
          <w:shd w:val="clear" w:color="auto" w:fill="FFFFFF"/>
        </w:rPr>
      </w:pPr>
      <w:r w:rsidRPr="00AC0CA3">
        <w:rPr>
          <w:rStyle w:val="13"/>
          <w:sz w:val="24"/>
          <w:szCs w:val="24"/>
        </w:rPr>
        <w:t>умение управлять своей познавательной деятельностью, проводить самооценку уровня собственного интеллектуального развития</w:t>
      </w:r>
      <w:r w:rsidRPr="00AC0CA3">
        <w:rPr>
          <w:szCs w:val="24"/>
        </w:rPr>
        <w:t xml:space="preserve">.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метапредметных:</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использование различных видов познавательной деятельности для решения использование различных видов познавательной деятельности для решения физических задач, применение физических задач, применение основных методов познания (наблюдения, описания, измерения, эксперимента) для изучения различных сторон окру</w:t>
      </w:r>
      <w:r w:rsidRPr="00AC0CA3">
        <w:rPr>
          <w:rStyle w:val="13"/>
          <w:sz w:val="24"/>
          <w:szCs w:val="24"/>
        </w:rPr>
        <w:softHyphen/>
        <w:t>жающей действительности;</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генерировать идеи и определять средства, необходимые для их реализации;</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использовать различные источники для получения физической информации, оценивать ее достоверность;</w:t>
      </w:r>
    </w:p>
    <w:p w:rsidR="00C775A7" w:rsidRPr="00AC0CA3" w:rsidRDefault="00C775A7" w:rsidP="001A6A1E">
      <w:pPr>
        <w:pStyle w:val="a4"/>
        <w:numPr>
          <w:ilvl w:val="0"/>
          <w:numId w:val="94"/>
        </w:numPr>
        <w:spacing w:after="0" w:line="240" w:lineRule="auto"/>
        <w:ind w:left="426" w:firstLine="283"/>
        <w:rPr>
          <w:rStyle w:val="13"/>
          <w:sz w:val="24"/>
          <w:szCs w:val="24"/>
        </w:rPr>
      </w:pPr>
      <w:r w:rsidRPr="00AC0CA3">
        <w:rPr>
          <w:rStyle w:val="13"/>
          <w:sz w:val="24"/>
          <w:szCs w:val="24"/>
        </w:rPr>
        <w:t>умение анализировать и представлять информацию в различных видах;</w:t>
      </w:r>
    </w:p>
    <w:p w:rsidR="00C775A7" w:rsidRPr="00AC0CA3" w:rsidRDefault="00C775A7" w:rsidP="001A6A1E">
      <w:pPr>
        <w:pStyle w:val="a4"/>
        <w:numPr>
          <w:ilvl w:val="0"/>
          <w:numId w:val="94"/>
        </w:numPr>
        <w:spacing w:after="0" w:line="240" w:lineRule="auto"/>
        <w:ind w:left="426" w:firstLine="283"/>
        <w:rPr>
          <w:szCs w:val="24"/>
          <w:shd w:val="clear" w:color="auto" w:fill="FFFFFF"/>
        </w:rPr>
      </w:pPr>
      <w:r w:rsidRPr="00AC0CA3">
        <w:rPr>
          <w:rStyle w:val="13"/>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r w:rsidRPr="00AC0CA3">
        <w:rPr>
          <w:szCs w:val="24"/>
        </w:rPr>
        <w:t xml:space="preserve">.   </w:t>
      </w:r>
    </w:p>
    <w:p w:rsidR="00C775A7" w:rsidRPr="00AC0CA3" w:rsidRDefault="00C775A7" w:rsidP="001A6A1E">
      <w:pPr>
        <w:pStyle w:val="a4"/>
        <w:numPr>
          <w:ilvl w:val="0"/>
          <w:numId w:val="50"/>
        </w:numPr>
        <w:spacing w:after="0" w:line="240" w:lineRule="auto"/>
        <w:ind w:left="426" w:right="330" w:firstLine="283"/>
        <w:rPr>
          <w:szCs w:val="24"/>
        </w:rPr>
      </w:pPr>
      <w:r w:rsidRPr="00AC0CA3">
        <w:rPr>
          <w:szCs w:val="24"/>
        </w:rPr>
        <w:t xml:space="preserve">предметных:  </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владение основными методами научного познания, используемыми в физике: наблюдением, описанием, измерением, экспериментом;</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умения обрабатывать результаты измерений, обнаруживать зависимость между физическими величинами, объяснять полученные результаты и де</w:t>
      </w:r>
      <w:r w:rsidRPr="00AC0CA3">
        <w:rPr>
          <w:rStyle w:val="13"/>
          <w:sz w:val="24"/>
          <w:szCs w:val="24"/>
        </w:rPr>
        <w:softHyphen/>
        <w:t>лать выводы;</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умения решать физические задачи;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C775A7" w:rsidRPr="00AC0CA3" w:rsidRDefault="00C775A7" w:rsidP="001A6A1E">
      <w:pPr>
        <w:pStyle w:val="a4"/>
        <w:numPr>
          <w:ilvl w:val="0"/>
          <w:numId w:val="95"/>
        </w:numPr>
        <w:spacing w:after="0" w:line="240" w:lineRule="auto"/>
        <w:ind w:left="426" w:firstLine="283"/>
        <w:rPr>
          <w:rStyle w:val="13"/>
          <w:sz w:val="24"/>
          <w:szCs w:val="24"/>
        </w:rPr>
      </w:pPr>
      <w:r w:rsidRPr="00AC0CA3">
        <w:rPr>
          <w:rStyle w:val="13"/>
          <w:sz w:val="24"/>
          <w:szCs w:val="24"/>
        </w:rPr>
        <w:t>сформированность собственной позиции по отношению к физической информации, получаемой из разных источников.</w:t>
      </w:r>
    </w:p>
    <w:p w:rsidR="00C775A7" w:rsidRPr="00AC0CA3" w:rsidRDefault="00C775A7" w:rsidP="00AC0CA3">
      <w:pPr>
        <w:spacing w:after="0" w:line="240" w:lineRule="auto"/>
        <w:ind w:left="426" w:right="330" w:firstLine="283"/>
        <w:rPr>
          <w:szCs w:val="24"/>
        </w:rPr>
      </w:pPr>
      <w:r w:rsidRPr="00AC0CA3">
        <w:rPr>
          <w:szCs w:val="24"/>
        </w:rPr>
        <w:t>Обучающийся должен обладать общими компетенциями:</w:t>
      </w:r>
    </w:p>
    <w:p w:rsidR="00A649FF" w:rsidRPr="00AC0CA3" w:rsidRDefault="00A649FF"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649FF" w:rsidRPr="00AC0CA3" w:rsidRDefault="00A649FF"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649FF" w:rsidRPr="00AC0CA3" w:rsidRDefault="00A649FF"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649FF" w:rsidRPr="00AC0CA3" w:rsidRDefault="00A649FF"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649FF" w:rsidRPr="00AC0CA3" w:rsidRDefault="00A649FF"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A649FF" w:rsidRPr="00AC0CA3" w:rsidRDefault="00A649FF"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649FF" w:rsidRPr="00AC0CA3" w:rsidRDefault="00A649FF"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A649FF" w:rsidRPr="00AC0CA3" w:rsidRDefault="00A649FF"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649FF" w:rsidRPr="00AC0CA3" w:rsidRDefault="00A649FF"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649FF" w:rsidRPr="00AC0CA3" w:rsidRDefault="00A649FF"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A649FF"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t>ОК 11. Планировать предпринимательскую деятельность в профессиональной сфере.</w:t>
      </w:r>
    </w:p>
    <w:p w:rsidR="00C775A7" w:rsidRPr="00AC0CA3" w:rsidRDefault="00C775A7" w:rsidP="00AC0CA3">
      <w:pPr>
        <w:spacing w:after="0" w:line="240" w:lineRule="auto"/>
        <w:ind w:left="426" w:right="148"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148" w:firstLine="283"/>
        <w:rPr>
          <w:szCs w:val="24"/>
        </w:rPr>
      </w:pPr>
      <w:r w:rsidRPr="00AC0CA3">
        <w:rPr>
          <w:szCs w:val="24"/>
        </w:rPr>
        <w:t xml:space="preserve">Максимальной учебной нагрузки обучающегося </w:t>
      </w:r>
      <w:r w:rsidR="00A649FF" w:rsidRPr="00AC0CA3">
        <w:rPr>
          <w:szCs w:val="24"/>
        </w:rPr>
        <w:t>194 часа</w:t>
      </w:r>
      <w:r w:rsidRPr="00AC0CA3">
        <w:rPr>
          <w:szCs w:val="24"/>
        </w:rPr>
        <w:t xml:space="preserve">, в том числе: </w:t>
      </w:r>
    </w:p>
    <w:p w:rsidR="00C775A7" w:rsidRPr="00AC0CA3" w:rsidRDefault="00C775A7" w:rsidP="00AC0CA3">
      <w:pPr>
        <w:spacing w:after="0" w:line="240" w:lineRule="auto"/>
        <w:ind w:left="426" w:right="148" w:firstLine="283"/>
        <w:rPr>
          <w:szCs w:val="24"/>
        </w:rPr>
      </w:pPr>
      <w:r w:rsidRPr="00AC0CA3">
        <w:rPr>
          <w:szCs w:val="24"/>
        </w:rPr>
        <w:t>обязательной аудиторной учебной нагрузки обучающегося 1</w:t>
      </w:r>
      <w:r w:rsidR="00A649FF" w:rsidRPr="00AC0CA3">
        <w:rPr>
          <w:szCs w:val="24"/>
        </w:rPr>
        <w:t>76</w:t>
      </w:r>
      <w:r w:rsidRPr="00AC0CA3">
        <w:rPr>
          <w:szCs w:val="24"/>
        </w:rPr>
        <w:t xml:space="preserve"> часов.  </w:t>
      </w:r>
    </w:p>
    <w:p w:rsidR="00C775A7" w:rsidRPr="00AC0CA3" w:rsidRDefault="00C775A7" w:rsidP="00AC0CA3">
      <w:pPr>
        <w:spacing w:after="0" w:line="240" w:lineRule="auto"/>
        <w:ind w:left="426" w:right="330" w:firstLine="283"/>
        <w:rPr>
          <w:szCs w:val="24"/>
        </w:rPr>
      </w:pPr>
      <w:r w:rsidRPr="00AC0CA3">
        <w:rPr>
          <w:szCs w:val="24"/>
        </w:rPr>
        <w:t xml:space="preserve">5.Содержание дисциплины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Механика;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Основы молекулярной физики и термодинамика;  </w:t>
      </w:r>
    </w:p>
    <w:p w:rsidR="00C775A7" w:rsidRPr="00AC0CA3" w:rsidRDefault="00C775A7" w:rsidP="001A6A1E">
      <w:pPr>
        <w:pStyle w:val="a4"/>
        <w:numPr>
          <w:ilvl w:val="0"/>
          <w:numId w:val="88"/>
        </w:numPr>
        <w:spacing w:after="0" w:line="240" w:lineRule="auto"/>
        <w:ind w:left="426" w:right="330" w:firstLine="283"/>
        <w:rPr>
          <w:szCs w:val="24"/>
        </w:rPr>
      </w:pPr>
      <w:r w:rsidRPr="00AC0CA3">
        <w:rPr>
          <w:szCs w:val="24"/>
        </w:rPr>
        <w:t xml:space="preserve">Электродинамика;  </w:t>
      </w:r>
    </w:p>
    <w:p w:rsidR="00A649FF" w:rsidRPr="00AC0CA3" w:rsidRDefault="00A649FF" w:rsidP="001A6A1E">
      <w:pPr>
        <w:pStyle w:val="a4"/>
        <w:numPr>
          <w:ilvl w:val="0"/>
          <w:numId w:val="88"/>
        </w:numPr>
        <w:spacing w:after="0" w:line="240" w:lineRule="auto"/>
        <w:ind w:left="426" w:right="330" w:firstLine="283"/>
        <w:rPr>
          <w:szCs w:val="24"/>
        </w:rPr>
      </w:pPr>
      <w:r w:rsidRPr="00AC0CA3">
        <w:rPr>
          <w:szCs w:val="24"/>
        </w:rPr>
        <w:t>Колебания и волны</w:t>
      </w:r>
      <w:r w:rsidR="00C775A7" w:rsidRPr="00AC0CA3">
        <w:rPr>
          <w:szCs w:val="24"/>
        </w:rPr>
        <w:t>;</w:t>
      </w:r>
    </w:p>
    <w:p w:rsidR="00C775A7" w:rsidRPr="00AC0CA3" w:rsidRDefault="00A649FF" w:rsidP="001A6A1E">
      <w:pPr>
        <w:pStyle w:val="a4"/>
        <w:numPr>
          <w:ilvl w:val="0"/>
          <w:numId w:val="88"/>
        </w:numPr>
        <w:spacing w:after="0" w:line="240" w:lineRule="auto"/>
        <w:ind w:left="426" w:right="330" w:firstLine="283"/>
        <w:rPr>
          <w:szCs w:val="24"/>
        </w:rPr>
      </w:pPr>
      <w:r w:rsidRPr="00AC0CA3">
        <w:rPr>
          <w:szCs w:val="24"/>
        </w:rPr>
        <w:t>Оптика;</w:t>
      </w:r>
      <w:r w:rsidR="00C775A7" w:rsidRPr="00AC0CA3">
        <w:rPr>
          <w:szCs w:val="24"/>
        </w:rPr>
        <w:t xml:space="preserve">  </w:t>
      </w:r>
    </w:p>
    <w:p w:rsidR="00C775A7" w:rsidRPr="00AC0CA3" w:rsidRDefault="00A649FF" w:rsidP="001A6A1E">
      <w:pPr>
        <w:pStyle w:val="a4"/>
        <w:numPr>
          <w:ilvl w:val="0"/>
          <w:numId w:val="88"/>
        </w:numPr>
        <w:spacing w:after="0" w:line="240" w:lineRule="auto"/>
        <w:ind w:left="426" w:right="330" w:firstLine="283"/>
        <w:rPr>
          <w:szCs w:val="24"/>
        </w:rPr>
      </w:pPr>
      <w:r w:rsidRPr="00AC0CA3">
        <w:rPr>
          <w:szCs w:val="24"/>
        </w:rPr>
        <w:t>Квантовая физика.</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2017г.;</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2017г.;</w:t>
      </w:r>
    </w:p>
    <w:p w:rsidR="00C775A7" w:rsidRPr="00AC0CA3" w:rsidRDefault="00C775A7" w:rsidP="001A6A1E">
      <w:pPr>
        <w:pStyle w:val="a4"/>
        <w:numPr>
          <w:ilvl w:val="0"/>
          <w:numId w:val="96"/>
        </w:numPr>
        <w:spacing w:after="0" w:line="240" w:lineRule="auto"/>
        <w:ind w:left="426" w:firstLine="283"/>
        <w:rPr>
          <w:szCs w:val="24"/>
        </w:rPr>
      </w:pPr>
      <w:r w:rsidRPr="00AC0CA3">
        <w:rPr>
          <w:szCs w:val="24"/>
        </w:rPr>
        <w:t>Дмитриева В.Ф. Физика для профессий и специальностей технического профиля. Контрольные материалы: учеб. пособие для студентов профессиональных образовательных организаций, осваивающих профессии и специальности СПО. – М., 2016г..</w:t>
      </w:r>
    </w:p>
    <w:p w:rsidR="00C775A7" w:rsidRPr="00AC0CA3" w:rsidRDefault="00C775A7" w:rsidP="00AC0CA3">
      <w:pPr>
        <w:spacing w:after="0" w:line="240" w:lineRule="auto"/>
        <w:ind w:left="426" w:right="330" w:firstLine="283"/>
        <w:rPr>
          <w:szCs w:val="24"/>
        </w:rPr>
      </w:pPr>
      <w:r w:rsidRPr="00AC0CA3">
        <w:rPr>
          <w:szCs w:val="24"/>
        </w:rPr>
        <w:t>7. Промежуточная аттестация в форме экзамена.</w:t>
      </w:r>
    </w:p>
    <w:p w:rsidR="00C775A7" w:rsidRPr="00AC0CA3" w:rsidRDefault="00C775A7" w:rsidP="00AC0CA3">
      <w:pPr>
        <w:spacing w:after="0" w:line="240" w:lineRule="auto"/>
        <w:ind w:left="426" w:right="-1"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5" w:firstLine="283"/>
        <w:rPr>
          <w:b/>
          <w:szCs w:val="24"/>
        </w:rPr>
      </w:pPr>
      <w:r w:rsidRPr="00AC0CA3">
        <w:rPr>
          <w:b/>
          <w:szCs w:val="24"/>
        </w:rPr>
        <w:t xml:space="preserve">ОУДП.03 Информатика </w:t>
      </w:r>
    </w:p>
    <w:p w:rsidR="00C775A7" w:rsidRPr="00AC0CA3" w:rsidRDefault="00C775A7" w:rsidP="001A6A1E">
      <w:pPr>
        <w:pStyle w:val="a4"/>
        <w:numPr>
          <w:ilvl w:val="0"/>
          <w:numId w:val="89"/>
        </w:numPr>
        <w:spacing w:after="0" w:line="240" w:lineRule="auto"/>
        <w:ind w:left="426" w:right="330" w:firstLine="283"/>
        <w:rPr>
          <w:szCs w:val="24"/>
        </w:rPr>
      </w:pPr>
      <w:r w:rsidRPr="00AC0CA3">
        <w:rPr>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DE1A5E" w:rsidRPr="00AC0CA3">
        <w:rPr>
          <w:szCs w:val="24"/>
        </w:rPr>
        <w:t>15.01.33 Токарь на станках с числовым программным управлением</w:t>
      </w:r>
      <w:r w:rsidRPr="00AC0CA3">
        <w:rPr>
          <w:szCs w:val="24"/>
        </w:rPr>
        <w:t xml:space="preserve">.   </w:t>
      </w:r>
    </w:p>
    <w:p w:rsidR="00C775A7" w:rsidRPr="00AC0CA3" w:rsidRDefault="00C775A7" w:rsidP="001A6A1E">
      <w:pPr>
        <w:numPr>
          <w:ilvl w:val="0"/>
          <w:numId w:val="89"/>
        </w:numPr>
        <w:spacing w:after="0" w:line="240" w:lineRule="auto"/>
        <w:ind w:left="426" w:right="330" w:firstLine="283"/>
        <w:rPr>
          <w:szCs w:val="24"/>
        </w:rPr>
      </w:pPr>
      <w:r w:rsidRPr="00AC0CA3">
        <w:rPr>
          <w:szCs w:val="24"/>
        </w:rPr>
        <w:t xml:space="preserve">Место дисциплины в структуре образовательной программы: общеобразовательные учебные дисциплины профильные.  </w:t>
      </w:r>
    </w:p>
    <w:p w:rsidR="00C775A7" w:rsidRPr="00AC0CA3" w:rsidRDefault="00C775A7" w:rsidP="001A6A1E">
      <w:pPr>
        <w:numPr>
          <w:ilvl w:val="0"/>
          <w:numId w:val="89"/>
        </w:numPr>
        <w:spacing w:after="0" w:line="240" w:lineRule="auto"/>
        <w:ind w:left="426" w:right="330" w:firstLine="283"/>
        <w:rPr>
          <w:szCs w:val="24"/>
        </w:rPr>
      </w:pPr>
      <w:r w:rsidRPr="00AC0CA3">
        <w:rPr>
          <w:szCs w:val="24"/>
        </w:rPr>
        <w:t xml:space="preserve">Цели и задачи дисциплины, требования к результатам освоения дисциплины.   </w:t>
      </w:r>
    </w:p>
    <w:p w:rsidR="00C775A7" w:rsidRPr="00AC0CA3" w:rsidRDefault="00C775A7" w:rsidP="00AC0CA3">
      <w:pPr>
        <w:spacing w:after="0" w:line="240" w:lineRule="auto"/>
        <w:ind w:left="426" w:right="330" w:firstLine="283"/>
        <w:rPr>
          <w:szCs w:val="24"/>
        </w:rPr>
      </w:pPr>
      <w:r w:rsidRPr="00AC0CA3">
        <w:rPr>
          <w:szCs w:val="24"/>
        </w:rPr>
        <w:t xml:space="preserve"> Содержание программы «Информатика» направлено на достижение следующих целей:  </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формирование у обучающихся представлений о роли информатики и информационно-коммуникационных технолог</w:t>
      </w:r>
      <w:r w:rsidRPr="00AC0CA3">
        <w:rPr>
          <w:rFonts w:ascii="Times New Roman" w:hAnsi="Times New Roman" w:cs="Times New Roman"/>
          <w:sz w:val="24"/>
          <w:szCs w:val="24"/>
        </w:rPr>
        <w:t>ий</w:t>
      </w:r>
      <w:r w:rsidRPr="00AC0CA3">
        <w:rPr>
          <w:rStyle w:val="13"/>
          <w:rFonts w:ascii="Times New Roman" w:hAnsi="Times New Roman" w:cs="Times New Roman"/>
          <w:sz w:val="24"/>
          <w:szCs w:val="24"/>
        </w:rPr>
        <w:t xml:space="preserve"> (ИКТ) в современном обществе, понимание основ правовых аспектов использования компьютерных программ и работы в Интернете;</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C775A7" w:rsidRPr="00AC0CA3" w:rsidRDefault="00C775A7" w:rsidP="001A6A1E">
      <w:pPr>
        <w:pStyle w:val="31"/>
        <w:numPr>
          <w:ilvl w:val="0"/>
          <w:numId w:val="91"/>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C775A7" w:rsidRPr="00AC0CA3" w:rsidRDefault="00C775A7" w:rsidP="001A6A1E">
      <w:pPr>
        <w:pStyle w:val="a4"/>
        <w:numPr>
          <w:ilvl w:val="0"/>
          <w:numId w:val="91"/>
        </w:numPr>
        <w:spacing w:after="0" w:line="240" w:lineRule="auto"/>
        <w:ind w:left="426" w:right="330" w:firstLine="283"/>
        <w:rPr>
          <w:szCs w:val="24"/>
        </w:rPr>
      </w:pPr>
      <w:r w:rsidRPr="00AC0CA3">
        <w:rPr>
          <w:rStyle w:val="13"/>
          <w:sz w:val="24"/>
          <w:szCs w:val="24"/>
        </w:rPr>
        <w:t xml:space="preserve"> 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r w:rsidRPr="00AC0CA3">
        <w:rPr>
          <w:szCs w:val="24"/>
        </w:rPr>
        <w:t xml:space="preserve">   </w:t>
      </w:r>
    </w:p>
    <w:p w:rsidR="00C775A7" w:rsidRPr="00AC0CA3" w:rsidRDefault="00C775A7" w:rsidP="00AC0CA3">
      <w:pPr>
        <w:pStyle w:val="a4"/>
        <w:tabs>
          <w:tab w:val="left" w:pos="567"/>
        </w:tabs>
        <w:spacing w:after="0" w:line="240" w:lineRule="auto"/>
        <w:ind w:left="426" w:right="330" w:firstLine="283"/>
        <w:rPr>
          <w:szCs w:val="24"/>
        </w:rPr>
      </w:pPr>
      <w:r w:rsidRPr="00AC0CA3">
        <w:rPr>
          <w:szCs w:val="24"/>
        </w:rPr>
        <w:t xml:space="preserve">Освоение содержания учебной дисциплины «Информатика» обеспечивает достижение студентами следующих результатов: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личностных: </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осознание своего места в информационном обществе;</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C775A7" w:rsidRPr="00AC0CA3" w:rsidRDefault="00C775A7" w:rsidP="001A6A1E">
      <w:pPr>
        <w:pStyle w:val="31"/>
        <w:numPr>
          <w:ilvl w:val="0"/>
          <w:numId w:val="97"/>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C775A7" w:rsidRPr="00AC0CA3" w:rsidRDefault="00C775A7" w:rsidP="001A6A1E">
      <w:pPr>
        <w:numPr>
          <w:ilvl w:val="0"/>
          <w:numId w:val="97"/>
        </w:numPr>
        <w:spacing w:after="0" w:line="240" w:lineRule="auto"/>
        <w:ind w:left="426" w:right="330" w:firstLine="283"/>
        <w:rPr>
          <w:szCs w:val="24"/>
        </w:rPr>
      </w:pPr>
      <w:r w:rsidRPr="00AC0CA3">
        <w:rPr>
          <w:rStyle w:val="13"/>
          <w:sz w:val="24"/>
          <w:szCs w:val="24"/>
        </w:rPr>
        <w:t xml:space="preserve">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r w:rsidRPr="00AC0CA3">
        <w:rPr>
          <w:szCs w:val="24"/>
        </w:rPr>
        <w:t xml:space="preserve">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метапредметных: </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умение определять цели, составлять планы деятельности и определять средства, необходимые для их реализации;</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анализировать и представлять информацию, данную в электронных форматах на компьютере в различных видах;</w:t>
      </w:r>
    </w:p>
    <w:p w:rsidR="00C775A7" w:rsidRPr="00AC0CA3" w:rsidRDefault="00C775A7" w:rsidP="001A6A1E">
      <w:pPr>
        <w:pStyle w:val="31"/>
        <w:numPr>
          <w:ilvl w:val="0"/>
          <w:numId w:val="98"/>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75A7" w:rsidRPr="00AC0CA3" w:rsidRDefault="00C775A7" w:rsidP="001A6A1E">
      <w:pPr>
        <w:numPr>
          <w:ilvl w:val="0"/>
          <w:numId w:val="98"/>
        </w:numPr>
        <w:spacing w:after="0" w:line="240" w:lineRule="auto"/>
        <w:ind w:left="426" w:right="330" w:firstLine="283"/>
        <w:rPr>
          <w:szCs w:val="24"/>
        </w:rPr>
      </w:pPr>
      <w:r w:rsidRPr="00AC0CA3">
        <w:rPr>
          <w:rStyle w:val="13"/>
          <w:sz w:val="24"/>
          <w:szCs w:val="24"/>
        </w:rPr>
        <w:t xml:space="preserve">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r w:rsidRPr="00AC0CA3">
        <w:rPr>
          <w:szCs w:val="24"/>
        </w:rPr>
        <w:t xml:space="preserve">.  </w:t>
      </w:r>
    </w:p>
    <w:p w:rsidR="00C775A7" w:rsidRPr="00AC0CA3" w:rsidRDefault="00C775A7" w:rsidP="001A6A1E">
      <w:pPr>
        <w:pStyle w:val="a4"/>
        <w:numPr>
          <w:ilvl w:val="0"/>
          <w:numId w:val="57"/>
        </w:numPr>
        <w:spacing w:after="0" w:line="240" w:lineRule="auto"/>
        <w:ind w:left="426" w:right="330" w:firstLine="283"/>
        <w:rPr>
          <w:szCs w:val="24"/>
        </w:rPr>
      </w:pPr>
      <w:r w:rsidRPr="00AC0CA3">
        <w:rPr>
          <w:szCs w:val="24"/>
        </w:rPr>
        <w:t xml:space="preserve">предметных: </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sz w:val="24"/>
          <w:szCs w:val="24"/>
        </w:rPr>
      </w:pPr>
      <w:r w:rsidRPr="00AC0CA3">
        <w:rPr>
          <w:rFonts w:ascii="Times New Roman" w:hAnsi="Times New Roman"/>
          <w:sz w:val="24"/>
          <w:szCs w:val="24"/>
        </w:rPr>
        <w:t>формирование у обучающихся представлений о роли информатики и нформационно-коммуникационных технологий (ИКТ) в современном обществе;</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sz w:val="24"/>
          <w:szCs w:val="24"/>
        </w:rPr>
      </w:pPr>
      <w:r w:rsidRPr="00AC0CA3">
        <w:rPr>
          <w:rStyle w:val="13"/>
          <w:rFonts w:ascii="Times New Roman" w:hAnsi="Times New Roman"/>
          <w:sz w:val="24"/>
          <w:szCs w:val="24"/>
        </w:rPr>
        <w:t>сформированность представлений о роли информации и информационных процессов в окружающем мире;</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использование готовых прикладных компьютерных программ по профилю подготовки;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способами представления, хранения и обработки данных на компьютере;</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компьютерными средствами представления и анализа данных в электронных таблицах;</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представлений о базах данных и простейших средствах управления ими;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владение типовыми приемами написания программы на алгоритмическом языке для решения стандартной задачи с использованием основных кон</w:t>
      </w:r>
      <w:r w:rsidRPr="00AC0CA3">
        <w:rPr>
          <w:rStyle w:val="13"/>
          <w:rFonts w:ascii="Times New Roman" w:hAnsi="Times New Roman" w:cs="Times New Roman"/>
          <w:sz w:val="24"/>
          <w:szCs w:val="24"/>
        </w:rPr>
        <w:softHyphen/>
        <w:t>струкций языка программирования;</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C775A7" w:rsidRPr="00AC0CA3" w:rsidRDefault="00C775A7" w:rsidP="001A6A1E">
      <w:pPr>
        <w:pStyle w:val="31"/>
        <w:numPr>
          <w:ilvl w:val="0"/>
          <w:numId w:val="99"/>
        </w:numPr>
        <w:shd w:val="clear" w:color="auto" w:fill="auto"/>
        <w:spacing w:after="0" w:line="240" w:lineRule="auto"/>
        <w:ind w:left="426" w:firstLine="283"/>
        <w:jc w:val="both"/>
        <w:rPr>
          <w:rFonts w:ascii="Times New Roman" w:hAnsi="Times New Roman" w:cs="Times New Roman"/>
          <w:sz w:val="24"/>
          <w:szCs w:val="24"/>
        </w:rPr>
      </w:pPr>
      <w:r w:rsidRPr="00AC0CA3">
        <w:rPr>
          <w:rStyle w:val="13"/>
          <w:rFonts w:ascii="Times New Roman" w:hAnsi="Times New Roman" w:cs="Times New Roman"/>
          <w:sz w:val="24"/>
          <w:szCs w:val="24"/>
        </w:rPr>
        <w:t xml:space="preserve"> понимание основ правовых аспектов использования компьютерных программ и прав доступа к глобальным информационным сервисам;</w:t>
      </w:r>
    </w:p>
    <w:p w:rsidR="00C775A7" w:rsidRPr="00AC0CA3" w:rsidRDefault="00C775A7" w:rsidP="001A6A1E">
      <w:pPr>
        <w:pStyle w:val="31"/>
        <w:numPr>
          <w:ilvl w:val="0"/>
          <w:numId w:val="99"/>
        </w:numPr>
        <w:shd w:val="clear" w:color="auto" w:fill="auto"/>
        <w:autoSpaceDE w:val="0"/>
        <w:autoSpaceDN w:val="0"/>
        <w:adjustRightInd w:val="0"/>
        <w:spacing w:after="0" w:line="240" w:lineRule="auto"/>
        <w:ind w:left="426" w:firstLine="283"/>
        <w:jc w:val="both"/>
        <w:rPr>
          <w:rStyle w:val="13"/>
          <w:rFonts w:ascii="Times New Roman" w:hAnsi="Times New Roman" w:cs="Times New Roman"/>
          <w:sz w:val="24"/>
          <w:szCs w:val="24"/>
        </w:rPr>
      </w:pPr>
      <w:r w:rsidRPr="00AC0CA3">
        <w:rPr>
          <w:rStyle w:val="13"/>
          <w:rFonts w:ascii="Times New Roman" w:hAnsi="Times New Roman" w:cs="Times New Roman"/>
          <w:sz w:val="24"/>
          <w:szCs w:val="24"/>
        </w:rPr>
        <w:t>применение на практике средств защиты информации от вредоносных программ, правил личной безопасности и этики работы с информацией и средствами коммуникаций в Интернете;</w:t>
      </w:r>
    </w:p>
    <w:p w:rsidR="00C775A7" w:rsidRPr="00AC0CA3" w:rsidRDefault="00C775A7" w:rsidP="001A6A1E">
      <w:pPr>
        <w:pStyle w:val="31"/>
        <w:numPr>
          <w:ilvl w:val="0"/>
          <w:numId w:val="99"/>
        </w:numPr>
        <w:shd w:val="clear" w:color="auto" w:fill="auto"/>
        <w:autoSpaceDE w:val="0"/>
        <w:autoSpaceDN w:val="0"/>
        <w:adjustRightInd w:val="0"/>
        <w:spacing w:after="0" w:line="240" w:lineRule="auto"/>
        <w:ind w:left="426" w:firstLine="283"/>
        <w:jc w:val="both"/>
        <w:rPr>
          <w:rFonts w:ascii="Times New Roman" w:hAnsi="Times New Roman" w:cs="Times New Roman"/>
          <w:sz w:val="24"/>
          <w:szCs w:val="24"/>
        </w:rPr>
      </w:pPr>
      <w:r w:rsidRPr="00AC0CA3">
        <w:rPr>
          <w:rFonts w:ascii="Times New Roman" w:eastAsia="SymbolMT" w:hAnsi="Times New Roman" w:cs="Times New Roman"/>
          <w:sz w:val="24"/>
          <w:szCs w:val="24"/>
        </w:rPr>
        <w:t xml:space="preserve"> </w:t>
      </w:r>
      <w:r w:rsidRPr="00AC0CA3">
        <w:rPr>
          <w:rFonts w:ascii="Times New Roman" w:hAnsi="Times New Roman" w:cs="Times New Roman"/>
          <w:sz w:val="24"/>
          <w:szCs w:val="24"/>
        </w:rPr>
        <w:t>формирование у обучающихся умений применять, анализировать, преобразовывать информационные модели реальных объектов и процессов средствами информатики;</w:t>
      </w:r>
    </w:p>
    <w:p w:rsidR="00C775A7" w:rsidRPr="00AC0CA3" w:rsidRDefault="00C775A7" w:rsidP="001A6A1E">
      <w:pPr>
        <w:pStyle w:val="25"/>
        <w:numPr>
          <w:ilvl w:val="0"/>
          <w:numId w:val="99"/>
        </w:numPr>
        <w:autoSpaceDE w:val="0"/>
        <w:autoSpaceDN w:val="0"/>
        <w:adjustRightInd w:val="0"/>
        <w:spacing w:after="0" w:line="240" w:lineRule="auto"/>
        <w:ind w:left="426" w:firstLine="283"/>
        <w:jc w:val="both"/>
        <w:rPr>
          <w:rFonts w:ascii="Times New Roman" w:hAnsi="Times New Roman"/>
          <w:color w:val="000000"/>
          <w:sz w:val="24"/>
          <w:szCs w:val="24"/>
        </w:rPr>
      </w:pPr>
      <w:r w:rsidRPr="00AC0CA3">
        <w:rPr>
          <w:rFonts w:ascii="Times New Roman" w:hAnsi="Times New Roman"/>
          <w:sz w:val="24"/>
          <w:szCs w:val="24"/>
        </w:rPr>
        <w:t xml:space="preserve">приобретение обучающимися знаний этических аспектов информационной деятельности и глобальных информационных </w:t>
      </w:r>
      <w:r w:rsidRPr="00AC0CA3">
        <w:rPr>
          <w:rFonts w:ascii="Times New Roman" w:hAnsi="Times New Roman"/>
          <w:color w:val="000000"/>
          <w:sz w:val="24"/>
          <w:szCs w:val="24"/>
        </w:rPr>
        <w:t>коммуникаций в глобальных сетях;</w:t>
      </w:r>
    </w:p>
    <w:p w:rsidR="00C775A7" w:rsidRPr="00AC0CA3" w:rsidRDefault="00C775A7" w:rsidP="001A6A1E">
      <w:pPr>
        <w:numPr>
          <w:ilvl w:val="0"/>
          <w:numId w:val="99"/>
        </w:numPr>
        <w:spacing w:after="0" w:line="240" w:lineRule="auto"/>
        <w:ind w:left="426" w:right="330" w:firstLine="283"/>
        <w:rPr>
          <w:szCs w:val="24"/>
        </w:rPr>
      </w:pPr>
      <w:r w:rsidRPr="00AC0CA3">
        <w:rPr>
          <w:szCs w:val="24"/>
        </w:rPr>
        <w:t xml:space="preserve">владение информационной культурой, способностью анализировать и оценивать информацию с использованием ИКТ, средств образовательных и социальных коммуникаций.  </w:t>
      </w:r>
    </w:p>
    <w:p w:rsidR="00C775A7" w:rsidRPr="00AC0CA3" w:rsidRDefault="00C775A7" w:rsidP="00AC0CA3">
      <w:pPr>
        <w:spacing w:after="0" w:line="240" w:lineRule="auto"/>
        <w:ind w:left="426" w:firstLine="283"/>
        <w:rPr>
          <w:szCs w:val="24"/>
        </w:rPr>
      </w:pPr>
      <w:r w:rsidRPr="00AC0CA3">
        <w:rPr>
          <w:szCs w:val="24"/>
        </w:rPr>
        <w:t xml:space="preserve">Выпускник должен обладать общими компетенциями, включающими в себя способность: </w:t>
      </w:r>
    </w:p>
    <w:p w:rsidR="00DE1A5E" w:rsidRPr="00AC0CA3" w:rsidRDefault="00DE1A5E"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E1A5E" w:rsidRPr="00AC0CA3" w:rsidRDefault="00DE1A5E"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DE1A5E" w:rsidRPr="00AC0CA3" w:rsidRDefault="00DE1A5E"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DE1A5E" w:rsidRPr="00AC0CA3" w:rsidRDefault="00DE1A5E"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DE1A5E" w:rsidRPr="00AC0CA3" w:rsidRDefault="00DE1A5E"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E1A5E" w:rsidRPr="00AC0CA3" w:rsidRDefault="00DE1A5E"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E1A5E" w:rsidRPr="00AC0CA3" w:rsidRDefault="00DE1A5E"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DE1A5E" w:rsidRPr="00AC0CA3" w:rsidRDefault="00DE1A5E"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E1A5E" w:rsidRPr="00AC0CA3" w:rsidRDefault="00DE1A5E"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E1A5E" w:rsidRPr="00AC0CA3" w:rsidRDefault="00DE1A5E"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DE1A5E" w:rsidP="00AC0CA3">
      <w:pPr>
        <w:pStyle w:val="24"/>
        <w:shd w:val="clear" w:color="auto" w:fill="auto"/>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sz w:val="24"/>
          <w:szCs w:val="24"/>
        </w:rPr>
        <w:t>ОК 11. Планировать предпринимательскую деятельность в профессиональной сфере.</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Максимальной учебной нагрузки обучающегося 11</w:t>
      </w:r>
      <w:r w:rsidR="00DE1A5E" w:rsidRPr="00AC0CA3">
        <w:rPr>
          <w:szCs w:val="24"/>
        </w:rPr>
        <w:t>4</w:t>
      </w:r>
      <w:r w:rsidRPr="00AC0CA3">
        <w:rPr>
          <w:szCs w:val="24"/>
        </w:rPr>
        <w:t xml:space="preserve"> часов, в том числе: </w:t>
      </w:r>
    </w:p>
    <w:p w:rsidR="00C775A7" w:rsidRPr="00AC0CA3" w:rsidRDefault="00C775A7" w:rsidP="00AC0CA3">
      <w:pPr>
        <w:spacing w:after="0" w:line="240" w:lineRule="auto"/>
        <w:ind w:left="426" w:right="330" w:firstLine="283"/>
        <w:rPr>
          <w:szCs w:val="24"/>
        </w:rPr>
      </w:pPr>
      <w:r w:rsidRPr="00AC0CA3">
        <w:rPr>
          <w:szCs w:val="24"/>
        </w:rPr>
        <w:t>обязательной аудиторной учебной нагрузки обучающегося 11</w:t>
      </w:r>
      <w:r w:rsidR="00DE1A5E" w:rsidRPr="00AC0CA3">
        <w:rPr>
          <w:szCs w:val="24"/>
        </w:rPr>
        <w:t>4</w:t>
      </w:r>
      <w:r w:rsidRPr="00AC0CA3">
        <w:rPr>
          <w:szCs w:val="24"/>
        </w:rPr>
        <w:t xml:space="preserve"> часов.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5"/>
          <w:rFonts w:ascii="Times New Roman" w:eastAsiaTheme="minorEastAsia" w:hAnsi="Times New Roman"/>
          <w:i w:val="0"/>
          <w:iCs/>
          <w:szCs w:val="24"/>
        </w:rPr>
        <w:t>Информационная деятельность человека</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Информация и информационные процессы;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5"/>
          <w:rFonts w:ascii="Times New Roman" w:eastAsiaTheme="minorEastAsia" w:hAnsi="Times New Roman"/>
          <w:i w:val="0"/>
          <w:iCs/>
          <w:szCs w:val="24"/>
        </w:rPr>
        <w:t>Средства информационных и коммуникационных технологий</w:t>
      </w:r>
      <w:r w:rsidRPr="00AC0CA3">
        <w:rPr>
          <w:szCs w:val="24"/>
        </w:rPr>
        <w:t>;</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211pt"/>
          <w:sz w:val="24"/>
          <w:szCs w:val="24"/>
        </w:rPr>
        <w:t>Технологии создания и преобразования информационных процессов</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rStyle w:val="211pt"/>
          <w:bCs/>
          <w:sz w:val="24"/>
          <w:szCs w:val="24"/>
        </w:rPr>
        <w:t>Телекоммуникационные технологии</w:t>
      </w:r>
      <w:r w:rsidRPr="00AC0CA3">
        <w:rPr>
          <w:szCs w:val="24"/>
        </w:rPr>
        <w:t xml:space="preserve">. </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14"/>
        <w:numPr>
          <w:ilvl w:val="1"/>
          <w:numId w:val="100"/>
        </w:numPr>
        <w:spacing w:after="0" w:line="240" w:lineRule="auto"/>
        <w:ind w:left="426" w:firstLine="283"/>
        <w:jc w:val="both"/>
        <w:rPr>
          <w:rStyle w:val="50"/>
          <w:rFonts w:ascii="Times New Roman" w:hAnsi="Times New Roman"/>
          <w:bCs/>
          <w:sz w:val="24"/>
          <w:szCs w:val="24"/>
        </w:rPr>
      </w:pPr>
      <w:r w:rsidRPr="00AC0CA3">
        <w:rPr>
          <w:rStyle w:val="51"/>
          <w:rFonts w:ascii="Times New Roman" w:hAnsi="Times New Roman"/>
          <w:bCs/>
          <w:i w:val="0"/>
          <w:iCs/>
          <w:sz w:val="24"/>
          <w:szCs w:val="24"/>
        </w:rPr>
        <w:t>Астафьева Н.Е., Гаврилова С.А., Цветкова М.С.</w:t>
      </w:r>
      <w:r w:rsidRPr="00AC0CA3">
        <w:rPr>
          <w:rStyle w:val="50"/>
          <w:rFonts w:ascii="Times New Roman" w:hAnsi="Times New Roman"/>
          <w:bCs/>
          <w:sz w:val="24"/>
          <w:szCs w:val="24"/>
        </w:rPr>
        <w:t xml:space="preserve"> Информатика и ИКТ: Практикум для профессий и специальностей технического и социально-экономического профилей: учеб. по</w:t>
      </w:r>
      <w:r w:rsidRPr="00AC0CA3">
        <w:rPr>
          <w:rStyle w:val="50"/>
          <w:rFonts w:ascii="Times New Roman" w:hAnsi="Times New Roman"/>
          <w:bCs/>
          <w:sz w:val="24"/>
          <w:szCs w:val="24"/>
        </w:rPr>
        <w:softHyphen/>
        <w:t>собие для студ. учреждений сред. проф. образования / под ред. М.С. Цветковой. — М., 2014г.;</w:t>
      </w:r>
    </w:p>
    <w:p w:rsidR="00C775A7" w:rsidRPr="00AC0CA3" w:rsidRDefault="00C775A7" w:rsidP="001A6A1E">
      <w:pPr>
        <w:pStyle w:val="14"/>
        <w:numPr>
          <w:ilvl w:val="1"/>
          <w:numId w:val="100"/>
        </w:numPr>
        <w:spacing w:after="0" w:line="240" w:lineRule="auto"/>
        <w:ind w:left="426" w:firstLine="283"/>
        <w:jc w:val="both"/>
        <w:rPr>
          <w:rFonts w:ascii="Times New Roman" w:hAnsi="Times New Roman"/>
          <w:sz w:val="24"/>
          <w:szCs w:val="24"/>
        </w:rPr>
      </w:pPr>
      <w:r w:rsidRPr="00AC0CA3">
        <w:rPr>
          <w:rStyle w:val="51"/>
          <w:rFonts w:ascii="Times New Roman" w:hAnsi="Times New Roman"/>
          <w:bCs/>
          <w:i w:val="0"/>
          <w:iCs/>
          <w:sz w:val="24"/>
          <w:szCs w:val="24"/>
        </w:rPr>
        <w:t>Малясова С.В., Демьяненко С.В.</w:t>
      </w:r>
      <w:r w:rsidRPr="00AC0CA3">
        <w:rPr>
          <w:rStyle w:val="50"/>
          <w:rFonts w:ascii="Times New Roman" w:hAnsi="Times New Roman"/>
          <w:bCs/>
          <w:sz w:val="24"/>
          <w:szCs w:val="24"/>
        </w:rPr>
        <w:t xml:space="preserve"> Информатика и ИКТ: Пособие для подготовки к ЕГЭ : учеб. пособие для студ. учреждений сред. проф. образования / под ред. М.С.Цветковой. — М., 2013г.;</w:t>
      </w:r>
    </w:p>
    <w:p w:rsidR="00C775A7" w:rsidRPr="00AC0CA3" w:rsidRDefault="00C775A7" w:rsidP="001A6A1E">
      <w:pPr>
        <w:pStyle w:val="14"/>
        <w:numPr>
          <w:ilvl w:val="1"/>
          <w:numId w:val="100"/>
        </w:numPr>
        <w:spacing w:after="0" w:line="240" w:lineRule="auto"/>
        <w:ind w:left="426" w:firstLine="283"/>
        <w:jc w:val="both"/>
        <w:rPr>
          <w:rFonts w:ascii="Times New Roman" w:hAnsi="Times New Roman"/>
          <w:sz w:val="24"/>
          <w:szCs w:val="24"/>
        </w:rPr>
      </w:pPr>
      <w:r w:rsidRPr="00AC0CA3">
        <w:rPr>
          <w:rStyle w:val="51"/>
          <w:rFonts w:ascii="Times New Roman" w:hAnsi="Times New Roman"/>
          <w:bCs/>
          <w:i w:val="0"/>
          <w:iCs/>
          <w:sz w:val="24"/>
          <w:szCs w:val="24"/>
        </w:rPr>
        <w:t>Цветкова М.С., Великович Л.С.</w:t>
      </w:r>
      <w:r w:rsidRPr="00AC0CA3">
        <w:rPr>
          <w:rStyle w:val="50"/>
          <w:rFonts w:ascii="Times New Roman" w:hAnsi="Times New Roman"/>
          <w:bCs/>
          <w:sz w:val="24"/>
          <w:szCs w:val="24"/>
        </w:rPr>
        <w:t xml:space="preserve"> Информатика и ИКТ: учебник для студ. учреждений сред. проф. образования. — М., 2014г..</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0" w:line="240" w:lineRule="auto"/>
        <w:ind w:left="426" w:right="330" w:firstLine="283"/>
        <w:rPr>
          <w:b/>
          <w:szCs w:val="24"/>
        </w:rPr>
      </w:pPr>
      <w:r w:rsidRPr="00AC0CA3">
        <w:rPr>
          <w:b/>
          <w:szCs w:val="24"/>
        </w:rPr>
        <w:t>УДД.00 Учебные дисциплины дополнительные</w:t>
      </w:r>
    </w:p>
    <w:p w:rsidR="00C775A7" w:rsidRPr="00AC0CA3" w:rsidRDefault="00C775A7" w:rsidP="00AC0CA3">
      <w:pPr>
        <w:spacing w:after="0" w:line="240" w:lineRule="auto"/>
        <w:ind w:left="426" w:right="330" w:firstLine="283"/>
        <w:rPr>
          <w:b/>
          <w:szCs w:val="24"/>
        </w:rPr>
      </w:pPr>
      <w:r w:rsidRPr="00AC0CA3">
        <w:rPr>
          <w:b/>
          <w:szCs w:val="24"/>
        </w:rPr>
        <w:t>УДД.01 Черчение</w:t>
      </w:r>
    </w:p>
    <w:p w:rsidR="00C775A7" w:rsidRPr="00AC0CA3" w:rsidRDefault="00C775A7" w:rsidP="00AC0CA3">
      <w:pPr>
        <w:spacing w:after="0" w:line="240" w:lineRule="auto"/>
        <w:ind w:left="426" w:right="330" w:firstLine="283"/>
        <w:rPr>
          <w:szCs w:val="24"/>
        </w:rPr>
      </w:pPr>
      <w:r w:rsidRPr="00AC0CA3">
        <w:rPr>
          <w:szCs w:val="24"/>
        </w:rPr>
        <w:t xml:space="preserve">1. Область применения программы: Программа учебной дисциплины УДД.01 Черчение разработана на основе </w:t>
      </w:r>
      <w:r w:rsidRPr="00AC0CA3">
        <w:rPr>
          <w:rStyle w:val="c50"/>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МОиН РФ от 07.06.2005 г. №03– 1263), </w:t>
      </w:r>
      <w:r w:rsidRPr="00AC0CA3">
        <w:rPr>
          <w:rStyle w:val="c5"/>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AC0CA3">
        <w:rPr>
          <w:szCs w:val="24"/>
        </w:rPr>
        <w:t xml:space="preserve">Федерального  государственного       образовательного     стандарта         по профессии     СПО  </w:t>
      </w:r>
      <w:r w:rsidR="00B50D93"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spacing w:after="0" w:line="240" w:lineRule="auto"/>
        <w:ind w:left="426" w:right="330" w:firstLine="283"/>
        <w:rPr>
          <w:szCs w:val="24"/>
        </w:rPr>
      </w:pPr>
      <w:r w:rsidRPr="00AC0CA3">
        <w:rPr>
          <w:szCs w:val="24"/>
        </w:rPr>
        <w:t xml:space="preserve">3. Цели и задачи дисциплины, требования к результатам освоения дисциплины.   </w:t>
      </w:r>
    </w:p>
    <w:p w:rsidR="00C775A7" w:rsidRPr="00AC0CA3" w:rsidRDefault="00C775A7" w:rsidP="00AC0CA3">
      <w:pPr>
        <w:pStyle w:val="Default"/>
        <w:ind w:left="426" w:firstLine="283"/>
        <w:jc w:val="both"/>
        <w:rPr>
          <w:color w:val="auto"/>
        </w:rPr>
      </w:pPr>
      <w:r w:rsidRPr="00AC0CA3">
        <w:rPr>
          <w:color w:val="auto"/>
        </w:rPr>
        <w:t xml:space="preserve">Приоритетной </w:t>
      </w:r>
      <w:r w:rsidRPr="00AC0CA3">
        <w:rPr>
          <w:bCs/>
          <w:color w:val="auto"/>
        </w:rPr>
        <w:t>целью</w:t>
      </w:r>
      <w:r w:rsidRPr="00AC0CA3">
        <w:rPr>
          <w:b/>
          <w:bCs/>
          <w:color w:val="auto"/>
        </w:rPr>
        <w:t xml:space="preserve"> </w:t>
      </w:r>
      <w:r w:rsidRPr="00AC0CA3">
        <w:rPr>
          <w:color w:val="auto"/>
        </w:rPr>
        <w:t xml:space="preserve">дисциплины УДД.01 </w:t>
      </w:r>
      <w:r w:rsidRPr="00AC0CA3">
        <w:rPr>
          <w:bCs/>
          <w:color w:val="auto"/>
        </w:rPr>
        <w:t>Черчение</w:t>
      </w:r>
      <w:r w:rsidRPr="00AC0CA3">
        <w:rPr>
          <w:color w:val="auto"/>
        </w:rPr>
        <w:t xml:space="preserve"> является общая система развития мышления, пространственных представлений и графической грамотности учащихся: научить читать и выполнять чертежи деталей и сборочных единиц. Курс черчения помогает обучающимся овладеть одним из средств познания окружающего мира, имеет большое значение для общего и политехнического образования обучающихся, приобщает обучающихся к элементам инженерно-технических знаний в области техники и технологии современного производства, содействует развитию технического мышления, познавательных способностей учащихся. Кроме того, занятия черчением оказывают большое влияние на воспитание у обучающихся самостоятельности и наблюдательности, аккуратности и точности в работе, являющихся важнейшими элементами общей культуры труда, благоприятно воздействуют на формирование эстетического вкуса учащихся, что способствует разрешению задач их эстетического воспитания. </w:t>
      </w:r>
    </w:p>
    <w:p w:rsidR="00C775A7" w:rsidRPr="00AC0CA3" w:rsidRDefault="00C775A7" w:rsidP="00AC0CA3">
      <w:pPr>
        <w:pStyle w:val="Default"/>
        <w:ind w:left="426" w:firstLine="283"/>
        <w:jc w:val="both"/>
        <w:rPr>
          <w:color w:val="auto"/>
        </w:rPr>
      </w:pPr>
      <w:r w:rsidRPr="00AC0CA3">
        <w:rPr>
          <w:b/>
          <w:bCs/>
          <w:noProof/>
          <w:color w:val="auto"/>
        </w:rPr>
        <w:drawing>
          <wp:inline distT="0" distB="0" distL="0" distR="0" wp14:anchorId="0A687887" wp14:editId="64E47DC0">
            <wp:extent cx="2857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C0CA3">
        <w:rPr>
          <w:b/>
          <w:bCs/>
          <w:color w:val="auto"/>
        </w:rPr>
        <w:t xml:space="preserve"> </w:t>
      </w:r>
      <w:r w:rsidRPr="00AC0CA3">
        <w:rPr>
          <w:b/>
          <w:bCs/>
          <w:noProof/>
          <w:color w:val="auto"/>
        </w:rPr>
        <w:drawing>
          <wp:inline distT="0" distB="0" distL="0" distR="0" wp14:anchorId="2CB91D1F" wp14:editId="549EF717">
            <wp:extent cx="2857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C0CA3">
        <w:rPr>
          <w:color w:val="auto"/>
        </w:rPr>
        <w:t xml:space="preserve">   В процессе обучения черчению ставятся </w:t>
      </w:r>
      <w:r w:rsidRPr="00AC0CA3">
        <w:rPr>
          <w:bCs/>
          <w:color w:val="auto"/>
        </w:rPr>
        <w:t>задачи:</w:t>
      </w:r>
      <w:r w:rsidRPr="00AC0CA3">
        <w:rPr>
          <w:b/>
          <w:bCs/>
          <w:color w:val="auto"/>
        </w:rPr>
        <w:t xml:space="preserve">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обобщить и расширить знания о геометрических фигурах и телах, обучить воссоздавать образы предметов, анализировать их форму, расчленять на его составные элементы;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развить пространственные представления и воображение, пространственное и логическое    мышление, творческие способности   учащихся, сформировать у учащихся    знания об ортогональном (прямоугольном) проецировании   на одну, две и три плоскости проекций, о построении аксонометрических проекций (диметрии и изометрии) и приемах выполнения технических рисунков;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обучить основным правилам и приемам построения графических изображений; ознакомить обучающихся с правилами выполнения чертежей, установленными государственными стандартами ЕСКД; </w:t>
      </w:r>
    </w:p>
    <w:p w:rsidR="00C775A7" w:rsidRPr="00AC0CA3" w:rsidRDefault="00C775A7" w:rsidP="001A6A1E">
      <w:pPr>
        <w:pStyle w:val="Default"/>
        <w:numPr>
          <w:ilvl w:val="0"/>
          <w:numId w:val="101"/>
        </w:numPr>
        <w:ind w:left="426" w:firstLine="283"/>
        <w:jc w:val="both"/>
        <w:rPr>
          <w:color w:val="auto"/>
        </w:rPr>
      </w:pPr>
      <w:r w:rsidRPr="00AC0CA3">
        <w:rPr>
          <w:color w:val="auto"/>
        </w:rPr>
        <w:t xml:space="preserve">содействовать привитию обучающимся графической культуры развивать все виды мышления, соприкасающиеся с графической деятельностью школьников; </w:t>
      </w:r>
    </w:p>
    <w:p w:rsidR="00C775A7" w:rsidRPr="00AC0CA3" w:rsidRDefault="00C775A7" w:rsidP="001A6A1E">
      <w:pPr>
        <w:pStyle w:val="Default"/>
        <w:numPr>
          <w:ilvl w:val="0"/>
          <w:numId w:val="101"/>
        </w:numPr>
        <w:ind w:left="426" w:firstLine="283"/>
        <w:jc w:val="both"/>
        <w:rPr>
          <w:color w:val="auto"/>
        </w:rPr>
      </w:pPr>
      <w:r w:rsidRPr="00AC0CA3">
        <w:rPr>
          <w:color w:val="auto"/>
        </w:rPr>
        <w:t>научить пользоваться учебниками и справочной литературой, сформировать познавательный интерес и потребность к самообразованию и творчеству.</w:t>
      </w:r>
    </w:p>
    <w:p w:rsidR="00C775A7" w:rsidRPr="00AC0CA3" w:rsidRDefault="00C775A7" w:rsidP="00AC0CA3">
      <w:pPr>
        <w:pStyle w:val="Default"/>
        <w:ind w:left="426" w:firstLine="283"/>
        <w:jc w:val="both"/>
        <w:rPr>
          <w:color w:val="auto"/>
        </w:rPr>
      </w:pPr>
      <w:r w:rsidRPr="00AC0CA3">
        <w:rPr>
          <w:color w:val="auto"/>
        </w:rPr>
        <w:t>В результате освоения дисциплины обучающийся должен уметь:</w:t>
      </w:r>
    </w:p>
    <w:p w:rsidR="00C775A7" w:rsidRPr="00AC0CA3" w:rsidRDefault="00C775A7" w:rsidP="001A6A1E">
      <w:pPr>
        <w:pStyle w:val="Default"/>
        <w:numPr>
          <w:ilvl w:val="0"/>
          <w:numId w:val="102"/>
        </w:numPr>
        <w:ind w:left="426" w:firstLine="283"/>
        <w:jc w:val="both"/>
        <w:rPr>
          <w:color w:val="auto"/>
        </w:rPr>
      </w:pPr>
      <w:r w:rsidRPr="00AC0CA3">
        <w:rPr>
          <w:color w:val="auto"/>
        </w:rPr>
        <w:t>рационально использовать чертежные инструменты;</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анализировать форму предмета по чертежу, наглядному изображению, натуре и простейшим разверткам;</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осуществлять несложные преобразования формы и пространственного положения предметов и их частей;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виды на комплексных чертежах (и эскизах) отдельных предметов;</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анализировать графический состав изображений;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выбирать главный вид и оптимальное количество видов на комплексном чертеже (и эскизе) отдельного предмета;</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наглядные изображения, аксонометрические проекции, технические рисунки и наброски;</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читать и выполнять несложные сборочные и строительные чертежи, выполнять деталировку простых сборочных чертежей;</w:t>
      </w:r>
    </w:p>
    <w:p w:rsidR="00C775A7" w:rsidRPr="00AC0CA3" w:rsidRDefault="00C775A7" w:rsidP="001A6A1E">
      <w:pPr>
        <w:pStyle w:val="a4"/>
        <w:numPr>
          <w:ilvl w:val="0"/>
          <w:numId w:val="102"/>
        </w:numPr>
        <w:spacing w:after="0" w:line="240" w:lineRule="auto"/>
        <w:ind w:left="426" w:right="330" w:firstLine="283"/>
        <w:rPr>
          <w:szCs w:val="24"/>
        </w:rPr>
      </w:pPr>
      <w:r w:rsidRPr="00AC0CA3">
        <w:rPr>
          <w:szCs w:val="24"/>
        </w:rPr>
        <w:t>проводить самоконтроль правильности и качества выполнения простейших графических работ;</w:t>
      </w:r>
    </w:p>
    <w:p w:rsidR="00C775A7" w:rsidRPr="00AC0CA3" w:rsidRDefault="00C775A7" w:rsidP="001A6A1E">
      <w:pPr>
        <w:pStyle w:val="a4"/>
        <w:numPr>
          <w:ilvl w:val="0"/>
          <w:numId w:val="102"/>
        </w:numPr>
        <w:spacing w:after="0" w:line="240" w:lineRule="auto"/>
        <w:ind w:left="426" w:right="330" w:firstLine="283"/>
        <w:rPr>
          <w:b/>
          <w:szCs w:val="24"/>
        </w:rPr>
      </w:pPr>
      <w:r w:rsidRPr="00AC0CA3">
        <w:rPr>
          <w:szCs w:val="24"/>
        </w:rPr>
        <w:t>приводить примеры использования графики в жизни, быту и профессиональной деятельности человека.</w:t>
      </w:r>
    </w:p>
    <w:p w:rsidR="00C775A7" w:rsidRPr="00AC0CA3" w:rsidRDefault="00C775A7" w:rsidP="00AC0CA3">
      <w:pPr>
        <w:spacing w:after="0" w:line="240" w:lineRule="auto"/>
        <w:ind w:left="426" w:right="330" w:firstLine="283"/>
        <w:rPr>
          <w:szCs w:val="24"/>
        </w:rPr>
      </w:pPr>
      <w:r w:rsidRPr="00AC0CA3">
        <w:rPr>
          <w:szCs w:val="24"/>
        </w:rPr>
        <w:t>Знать:</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приемы работы с чертежными инструментами;</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простейшие геометрические построения;</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приемы построения сопряжений;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правила выполнения и оформления чертежей;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основные сведения о шрифте;</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основы прямоугольного проецирования на одну, две и три взаимно перпендикулярные плоскости проекций;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принципы построения наглядных изображений;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принципы построения аксонометрических проекций;</w:t>
      </w:r>
    </w:p>
    <w:p w:rsidR="00C775A7" w:rsidRPr="00AC0CA3" w:rsidRDefault="00C775A7" w:rsidP="001A6A1E">
      <w:pPr>
        <w:pStyle w:val="a4"/>
        <w:numPr>
          <w:ilvl w:val="0"/>
          <w:numId w:val="103"/>
        </w:numPr>
        <w:spacing w:after="0" w:line="240" w:lineRule="auto"/>
        <w:ind w:left="426" w:right="330" w:firstLine="283"/>
        <w:rPr>
          <w:szCs w:val="24"/>
        </w:rPr>
      </w:pPr>
      <w:r w:rsidRPr="00AC0CA3">
        <w:rPr>
          <w:szCs w:val="24"/>
        </w:rPr>
        <w:t>иметь представление: выполнение технического рисунка и эскизов, об изображениях соединений деталей, об особенностях выполнений сборочных и строительных чертежей.</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B50D93" w:rsidRPr="00AC0CA3" w:rsidRDefault="00B50D9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50D93" w:rsidRPr="00AC0CA3" w:rsidRDefault="00B50D9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50D93" w:rsidRPr="00AC0CA3" w:rsidRDefault="00B50D93"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50D93" w:rsidRPr="00AC0CA3" w:rsidRDefault="00B50D9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50D93" w:rsidRPr="00AC0CA3" w:rsidRDefault="00B50D93"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B50D93" w:rsidRPr="00AC0CA3" w:rsidRDefault="00B50D93"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B50D93" w:rsidRPr="00AC0CA3" w:rsidRDefault="00B50D93"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B50D93" w:rsidRPr="00AC0CA3" w:rsidRDefault="00B50D93"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50D93" w:rsidRPr="00AC0CA3" w:rsidRDefault="00B50D9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B50D93" w:rsidRPr="00AC0CA3" w:rsidRDefault="00B50D9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775A7" w:rsidRPr="00AC0CA3" w:rsidRDefault="00B50D93"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B50D93" w:rsidRPr="00AC0CA3" w:rsidRDefault="00B50D93"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B50D93" w:rsidRPr="00AC0CA3" w:rsidRDefault="00B50D93"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B50D93" w:rsidRPr="00AC0CA3" w:rsidRDefault="00B50D93"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B50D93" w:rsidRPr="00AC0CA3" w:rsidRDefault="00B50D93"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B50D93" w:rsidRPr="00AC0CA3" w:rsidRDefault="00B50D93"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B50D93" w:rsidRPr="00AC0CA3" w:rsidRDefault="00B50D93"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B50D93" w:rsidRPr="00AC0CA3" w:rsidRDefault="00B50D93"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B50D93" w:rsidRPr="00AC0CA3" w:rsidRDefault="00B50D93"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B50D93" w:rsidRPr="00AC0CA3" w:rsidRDefault="00B50D93"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B50D93"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35 часов,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35 часов.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Введение. Техника выполнения чертежей и правила их оформления</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Чертежи в системе прямоугольных проекций</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Аксонометрические проекции. Технический рисунок</w:t>
      </w:r>
      <w:r w:rsidRPr="00AC0CA3">
        <w:rPr>
          <w:szCs w:val="24"/>
        </w:rPr>
        <w:t>;</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Чтение и выполнение чертежей</w:t>
      </w:r>
      <w:r w:rsidRPr="00AC0CA3">
        <w:rPr>
          <w:szCs w:val="24"/>
        </w:rPr>
        <w:t xml:space="preserve">;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Эскизы;</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Сечения и разрезы;</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Определение необходимого количества изображений;</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Сборочные чертежи;</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Чтение строительных чертежей.</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104"/>
        </w:numPr>
        <w:spacing w:after="0" w:line="240" w:lineRule="auto"/>
        <w:ind w:left="426" w:right="195" w:firstLine="283"/>
        <w:rPr>
          <w:bCs/>
          <w:szCs w:val="24"/>
        </w:rPr>
      </w:pPr>
      <w:r w:rsidRPr="00AC0CA3">
        <w:rPr>
          <w:szCs w:val="24"/>
        </w:rPr>
        <w:t>Ботвинников А.Д., Виноградов В.Н., Вишнепольский И.С. - Черчение                       9 класс: Учебник ФГОС /</w:t>
      </w:r>
      <w:r w:rsidRPr="00AC0CA3">
        <w:rPr>
          <w:szCs w:val="24"/>
          <w:shd w:val="clear" w:color="auto" w:fill="FFFFFF"/>
        </w:rPr>
        <w:t xml:space="preserve"> </w:t>
      </w:r>
      <w:hyperlink r:id="rId8" w:history="1">
        <w:r w:rsidRPr="00AC0CA3">
          <w:rPr>
            <w:rStyle w:val="ae"/>
            <w:color w:val="auto"/>
            <w:szCs w:val="24"/>
            <w:shd w:val="clear" w:color="auto" w:fill="FFFFFF"/>
          </w:rPr>
          <w:t>Гладенкова С. Н.</w:t>
        </w:r>
      </w:hyperlink>
      <w:r w:rsidRPr="00AC0CA3">
        <w:rPr>
          <w:szCs w:val="24"/>
        </w:rPr>
        <w:t xml:space="preserve"> - М: Дрофа, Астрель, 2019г.-    с.240.;</w:t>
      </w:r>
    </w:p>
    <w:p w:rsidR="00C775A7" w:rsidRPr="00AC0CA3" w:rsidRDefault="00C775A7" w:rsidP="001A6A1E">
      <w:pPr>
        <w:pStyle w:val="a4"/>
        <w:numPr>
          <w:ilvl w:val="0"/>
          <w:numId w:val="104"/>
        </w:numPr>
        <w:tabs>
          <w:tab w:val="left" w:pos="993"/>
        </w:tabs>
        <w:spacing w:after="0" w:line="240" w:lineRule="auto"/>
        <w:ind w:left="426" w:right="195" w:firstLine="283"/>
        <w:rPr>
          <w:szCs w:val="24"/>
        </w:rPr>
      </w:pPr>
      <w:r w:rsidRPr="00AC0CA3">
        <w:rPr>
          <w:szCs w:val="24"/>
        </w:rPr>
        <w:t xml:space="preserve">Бродский, А. М. Черчение [Текст]: Учебник для учащихся учрежд. нач. проф. образования / А. М. Бродский, Э. М. Фазлулин, В. А. Халдинов. – 7-е изд., стер. – М.: Академия, 2014г. – 400 с.; </w:t>
      </w:r>
    </w:p>
    <w:p w:rsidR="00C775A7" w:rsidRPr="00AC0CA3" w:rsidRDefault="00C775A7" w:rsidP="001A6A1E">
      <w:pPr>
        <w:pStyle w:val="a4"/>
        <w:numPr>
          <w:ilvl w:val="0"/>
          <w:numId w:val="104"/>
        </w:numPr>
        <w:tabs>
          <w:tab w:val="left" w:pos="993"/>
        </w:tabs>
        <w:spacing w:after="0" w:line="240" w:lineRule="auto"/>
        <w:ind w:left="426" w:right="195" w:firstLine="283"/>
        <w:rPr>
          <w:bCs/>
          <w:szCs w:val="24"/>
        </w:rPr>
      </w:pPr>
      <w:r w:rsidRPr="00AC0CA3">
        <w:rPr>
          <w:szCs w:val="24"/>
        </w:rPr>
        <w:t xml:space="preserve">Преображенская Н.Г. - Черчение   9 класс: Учебное пособие </w:t>
      </w:r>
      <w:r w:rsidRPr="00AC0CA3">
        <w:rPr>
          <w:szCs w:val="24"/>
          <w:shd w:val="clear" w:color="auto" w:fill="FFFFFF"/>
        </w:rPr>
        <w:t xml:space="preserve">/ </w:t>
      </w:r>
      <w:hyperlink r:id="rId9" w:history="1">
        <w:r w:rsidRPr="00AC0CA3">
          <w:rPr>
            <w:rStyle w:val="ae"/>
            <w:color w:val="auto"/>
            <w:szCs w:val="24"/>
            <w:shd w:val="clear" w:color="auto" w:fill="FFFFFF"/>
          </w:rPr>
          <w:t>Виноградов Д. В.</w:t>
        </w:r>
      </w:hyperlink>
      <w:r w:rsidRPr="00AC0CA3">
        <w:rPr>
          <w:szCs w:val="24"/>
          <w:shd w:val="clear" w:color="auto" w:fill="FFFFFF"/>
        </w:rPr>
        <w:t>, </w:t>
      </w:r>
      <w:hyperlink r:id="rId10" w:history="1">
        <w:r w:rsidRPr="00AC0CA3">
          <w:rPr>
            <w:rStyle w:val="ae"/>
            <w:color w:val="auto"/>
            <w:szCs w:val="24"/>
            <w:shd w:val="clear" w:color="auto" w:fill="FFFFFF"/>
          </w:rPr>
          <w:t>Троицкий А. И.</w:t>
        </w:r>
      </w:hyperlink>
      <w:r w:rsidRPr="00AC0CA3">
        <w:rPr>
          <w:szCs w:val="24"/>
        </w:rPr>
        <w:t xml:space="preserve"> - М: Вентана- Граф, 2018г.-    с.192.</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pStyle w:val="24"/>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AC0CA3">
        <w:rPr>
          <w:rFonts w:ascii="Times New Roman" w:hAnsi="Times New Roman" w:cs="Times New Roman"/>
          <w:color w:val="auto"/>
          <w:sz w:val="24"/>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1" w:firstLine="283"/>
        <w:rPr>
          <w:b/>
          <w:szCs w:val="24"/>
        </w:rPr>
      </w:pPr>
      <w:r w:rsidRPr="00AC0CA3">
        <w:rPr>
          <w:b/>
          <w:szCs w:val="24"/>
        </w:rPr>
        <w:t>УДД.02 *Основы проектной деятельности</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Cs w:val="24"/>
        </w:rPr>
      </w:pPr>
      <w:r w:rsidRPr="00AC0CA3">
        <w:rPr>
          <w:szCs w:val="24"/>
        </w:rPr>
        <w:t xml:space="preserve">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w:t>
      </w:r>
      <w:r w:rsidR="00450E65"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3. Цель и задачи дисциплины – требования к результатам освоения дисциплины.</w:t>
      </w:r>
    </w:p>
    <w:p w:rsidR="00C775A7" w:rsidRPr="00AC0CA3" w:rsidRDefault="00C775A7" w:rsidP="00AC0CA3">
      <w:pPr>
        <w:spacing w:after="0" w:line="240" w:lineRule="auto"/>
        <w:ind w:left="426" w:firstLine="283"/>
        <w:rPr>
          <w:szCs w:val="24"/>
        </w:rPr>
      </w:pPr>
      <w:r w:rsidRPr="00AC0CA3">
        <w:rPr>
          <w:szCs w:val="24"/>
        </w:rPr>
        <w:t>Целью изучения дисциплины УДД.02 Основы исследовательской деятельности является развитие у обучающихся навыков учебно - исследовательской и научно-исследовательской деятельности, приобщение к научным 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уметь:</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применять теоретические знания для решения конкретных практических   задач;</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определять объект исследования, формулировать цель, составлять план выполнения исследования;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осуществлять сбор, изучение и обработку информации;</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анализировать и обрабатывать результаты исследований и экспериментов;</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формулировать выводы и делать обобщения;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shd w:val="clear" w:color="auto" w:fill="FFFFFF"/>
        </w:rPr>
        <w:t>- работать с компьютерными программами при обработке и оформлении результатов исследования.</w:t>
      </w:r>
    </w:p>
    <w:p w:rsidR="00C775A7" w:rsidRPr="00AC0CA3" w:rsidRDefault="00C775A7" w:rsidP="00AC0CA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знать:</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методику исследовательской работы (выпускной квалификационной работы);</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этапы теоретической и экспериментальной научно-исследовательской работы;</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технику эксперимента и обработку его результатов;</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способы поиска и накопления необходимой научной информации, ее обработки и оформления результатов;</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методы научного познания;</w:t>
      </w:r>
    </w:p>
    <w:p w:rsidR="00C775A7" w:rsidRPr="00AC0CA3" w:rsidRDefault="00C775A7" w:rsidP="00AC0CA3">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shd w:val="clear" w:color="auto" w:fill="FFFFFF"/>
        </w:rPr>
      </w:pPr>
      <w:r w:rsidRPr="00AC0CA3">
        <w:rPr>
          <w:szCs w:val="24"/>
          <w:shd w:val="clear" w:color="auto" w:fill="FFFFFF"/>
        </w:rPr>
        <w:t>- общую структуру и научный аппарат исследования;</w:t>
      </w:r>
    </w:p>
    <w:p w:rsidR="00C775A7" w:rsidRPr="00AC0CA3" w:rsidRDefault="00C775A7" w:rsidP="00AC0CA3">
      <w:pPr>
        <w:tabs>
          <w:tab w:val="left" w:pos="0"/>
        </w:tabs>
        <w:suppressAutoHyphens/>
        <w:spacing w:after="0" w:line="240" w:lineRule="auto"/>
        <w:ind w:left="426" w:firstLine="283"/>
        <w:rPr>
          <w:szCs w:val="24"/>
        </w:rPr>
      </w:pPr>
      <w:r w:rsidRPr="00AC0CA3">
        <w:rPr>
          <w:szCs w:val="24"/>
        </w:rPr>
        <w:t>- способы представления результатов исследовательской работы;</w:t>
      </w:r>
    </w:p>
    <w:p w:rsidR="00C775A7" w:rsidRPr="00AC0CA3" w:rsidRDefault="00C775A7" w:rsidP="00AC0CA3">
      <w:pPr>
        <w:tabs>
          <w:tab w:val="left" w:pos="0"/>
        </w:tabs>
        <w:suppressAutoHyphens/>
        <w:spacing w:after="0" w:line="240" w:lineRule="auto"/>
        <w:ind w:left="426" w:firstLine="283"/>
        <w:rPr>
          <w:spacing w:val="-4"/>
          <w:szCs w:val="24"/>
        </w:rPr>
      </w:pPr>
      <w:r w:rsidRPr="00AC0CA3">
        <w:rPr>
          <w:szCs w:val="24"/>
        </w:rPr>
        <w:t>- основные критерии оценки исследовательской работы.</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450E65" w:rsidRPr="00AC0CA3" w:rsidRDefault="00450E6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450E65" w:rsidRPr="00AC0CA3" w:rsidRDefault="00450E65"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450E65" w:rsidRPr="00AC0CA3" w:rsidRDefault="00450E65"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450E65" w:rsidRPr="00AC0CA3" w:rsidRDefault="00450E6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450E65" w:rsidRPr="00AC0CA3" w:rsidRDefault="00450E65"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450E65" w:rsidRPr="00AC0CA3" w:rsidRDefault="00450E65"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50E65" w:rsidRPr="00AC0CA3" w:rsidRDefault="00450E65"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450E65" w:rsidRPr="00AC0CA3" w:rsidRDefault="00450E65"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50E65" w:rsidRPr="00AC0CA3" w:rsidRDefault="00450E6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450E65" w:rsidRPr="00AC0CA3" w:rsidRDefault="00450E6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450E65" w:rsidRPr="00AC0CA3" w:rsidRDefault="00450E65"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450E65" w:rsidRPr="00AC0CA3" w:rsidRDefault="00450E6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450E65" w:rsidRPr="00AC0CA3" w:rsidRDefault="00450E6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450E65" w:rsidRPr="00AC0CA3" w:rsidRDefault="00450E65"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450E65" w:rsidRPr="00AC0CA3" w:rsidRDefault="00450E65"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450E65" w:rsidRPr="00AC0CA3" w:rsidRDefault="00450E65"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450E65" w:rsidRPr="00AC0CA3" w:rsidRDefault="00450E65"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450E65" w:rsidRPr="00AC0CA3" w:rsidRDefault="00450E65"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450E65" w:rsidRPr="00AC0CA3" w:rsidRDefault="00450E65"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450E65" w:rsidRPr="00AC0CA3" w:rsidRDefault="00450E65"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450E65"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34 часа,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34 часа.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Основные понятия научно-исследовательской деятельности; </w:t>
      </w:r>
    </w:p>
    <w:p w:rsidR="00C775A7" w:rsidRPr="00AC0CA3" w:rsidRDefault="00C775A7" w:rsidP="001A6A1E">
      <w:pPr>
        <w:pStyle w:val="a4"/>
        <w:numPr>
          <w:ilvl w:val="0"/>
          <w:numId w:val="90"/>
        </w:numPr>
        <w:spacing w:after="0" w:line="240" w:lineRule="auto"/>
        <w:ind w:left="426" w:right="330" w:firstLine="283"/>
        <w:rPr>
          <w:szCs w:val="24"/>
        </w:rPr>
      </w:pPr>
      <w:r w:rsidRPr="00AC0CA3">
        <w:rPr>
          <w:szCs w:val="24"/>
        </w:rPr>
        <w:t xml:space="preserve">Организация научного исследования; </w:t>
      </w:r>
    </w:p>
    <w:p w:rsidR="00C775A7" w:rsidRPr="00AC0CA3" w:rsidRDefault="00C775A7" w:rsidP="001A6A1E">
      <w:pPr>
        <w:pStyle w:val="a4"/>
        <w:numPr>
          <w:ilvl w:val="0"/>
          <w:numId w:val="90"/>
        </w:numPr>
        <w:spacing w:after="0" w:line="240" w:lineRule="auto"/>
        <w:ind w:left="426" w:right="330" w:firstLine="283"/>
        <w:rPr>
          <w:szCs w:val="24"/>
        </w:rPr>
      </w:pPr>
      <w:r w:rsidRPr="00AC0CA3">
        <w:rPr>
          <w:bCs/>
          <w:szCs w:val="24"/>
        </w:rPr>
        <w:t>И</w:t>
      </w:r>
      <w:r w:rsidRPr="00AC0CA3">
        <w:rPr>
          <w:szCs w:val="24"/>
        </w:rPr>
        <w:t>сследовательская работа студента.</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1A6A1E">
      <w:pPr>
        <w:pStyle w:val="a4"/>
        <w:numPr>
          <w:ilvl w:val="0"/>
          <w:numId w:val="105"/>
        </w:numPr>
        <w:shd w:val="clear" w:color="auto" w:fill="FFFFFF"/>
        <w:spacing w:after="0" w:line="240" w:lineRule="auto"/>
        <w:ind w:left="426" w:right="195" w:firstLine="283"/>
        <w:rPr>
          <w:szCs w:val="24"/>
          <w:shd w:val="clear" w:color="auto" w:fill="FFFFFF"/>
        </w:rPr>
      </w:pPr>
      <w:r w:rsidRPr="00AC0CA3">
        <w:rPr>
          <w:szCs w:val="24"/>
        </w:rPr>
        <w:t>Бережнова, Е. В., Краевский, В. В. Основы учебно-исследовательской                  деятельности [Текст]: учебник/ Е.В.Бережнова, В.В.Краевский.-М.:                      Академия, 2018г.;</w:t>
      </w:r>
    </w:p>
    <w:p w:rsidR="00C775A7" w:rsidRPr="00AC0CA3" w:rsidRDefault="00C775A7" w:rsidP="001A6A1E">
      <w:pPr>
        <w:pStyle w:val="a4"/>
        <w:numPr>
          <w:ilvl w:val="0"/>
          <w:numId w:val="105"/>
        </w:numPr>
        <w:shd w:val="clear" w:color="auto" w:fill="FFFFFF"/>
        <w:spacing w:after="0" w:line="240" w:lineRule="auto"/>
        <w:ind w:left="426" w:right="195" w:firstLine="283"/>
        <w:rPr>
          <w:szCs w:val="24"/>
          <w:shd w:val="clear" w:color="auto" w:fill="FFFFFF"/>
        </w:rPr>
      </w:pPr>
      <w:r w:rsidRPr="00AC0CA3">
        <w:rPr>
          <w:szCs w:val="24"/>
        </w:rPr>
        <w:t>Пушкарь, А. И., Потрашкова, Л. В. Основы научных исследований и                       организация научно-исследовательской деятельности [Текст]: учебное пособие /А.И.Пушкарь, Л.В.Потрашкова.- X.: ИД «ИНЖЭК», 2017г..</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195" w:firstLine="283"/>
        <w:rPr>
          <w:b/>
          <w:color w:val="FF0000"/>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b/>
          <w:color w:val="FF0000"/>
          <w:szCs w:val="24"/>
        </w:rPr>
      </w:pPr>
    </w:p>
    <w:p w:rsidR="00C775A7" w:rsidRPr="00AC0CA3" w:rsidRDefault="00C775A7" w:rsidP="00AC0CA3">
      <w:pPr>
        <w:spacing w:after="0" w:line="240" w:lineRule="auto"/>
        <w:ind w:left="426" w:right="-1" w:firstLine="283"/>
        <w:rPr>
          <w:b/>
          <w:szCs w:val="24"/>
        </w:rPr>
      </w:pPr>
      <w:r w:rsidRPr="00AC0CA3">
        <w:rPr>
          <w:b/>
          <w:szCs w:val="24"/>
        </w:rPr>
        <w:t>УДД.03 Психология</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Cs w:val="24"/>
        </w:rPr>
      </w:pPr>
      <w:r w:rsidRPr="00AC0CA3">
        <w:rPr>
          <w:szCs w:val="24"/>
        </w:rPr>
        <w:t xml:space="preserve">1.  Область применения программы: Программа учебной дисциплины УДД. 03 Психология общения является частью основной профессиональной образовательной программы, разработанной в                 соответствии с ФГОС по профессии </w:t>
      </w:r>
      <w:r w:rsidR="00217B5E" w:rsidRPr="00AC0CA3">
        <w:rPr>
          <w:szCs w:val="24"/>
        </w:rPr>
        <w:t>15.01.33 Токарь на станках с числовым программным управлением</w:t>
      </w:r>
      <w:r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2. Место дисциплины в структуре образовательной программы: учебные дисциплины дополнительные.  </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3. Цель и задачи дисциплины – требования к результатам освоения дисциплины.</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уметь:</w:t>
      </w:r>
    </w:p>
    <w:p w:rsidR="00217B5E"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 xml:space="preserve">- </w:t>
      </w:r>
      <w:r w:rsidR="00217B5E" w:rsidRPr="00AC0CA3">
        <w:rPr>
          <w:szCs w:val="24"/>
        </w:rPr>
        <w:t xml:space="preserve">использовать закономерности познавательных психических процессов в практической деятельности; </w:t>
      </w:r>
    </w:p>
    <w:p w:rsidR="00217B5E" w:rsidRPr="00AC0CA3" w:rsidRDefault="00217B5E"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 xml:space="preserve">- использовать знания об особенностях психических свойств и состояний в практической деятельности; </w:t>
      </w:r>
    </w:p>
    <w:p w:rsidR="00217B5E" w:rsidRPr="00AC0CA3" w:rsidRDefault="00217B5E"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AC0CA3">
        <w:rPr>
          <w:szCs w:val="24"/>
        </w:rPr>
        <w:t>-пользоваться простыми приемами саморегуляции поведения в процессе межличностного общения;</w:t>
      </w:r>
    </w:p>
    <w:p w:rsidR="00217B5E" w:rsidRPr="00AC0CA3" w:rsidRDefault="00217B5E" w:rsidP="00AC0CA3">
      <w:pPr>
        <w:tabs>
          <w:tab w:val="left" w:pos="1120"/>
        </w:tabs>
        <w:spacing w:after="0" w:line="240" w:lineRule="auto"/>
        <w:ind w:left="426" w:firstLine="283"/>
        <w:rPr>
          <w:rStyle w:val="c2"/>
          <w:szCs w:val="24"/>
        </w:rPr>
      </w:pPr>
      <w:r w:rsidRPr="00AC0CA3">
        <w:rPr>
          <w:szCs w:val="24"/>
        </w:rPr>
        <w:t xml:space="preserve">- применять </w:t>
      </w:r>
      <w:r w:rsidRPr="00AC0CA3">
        <w:rPr>
          <w:rStyle w:val="c2"/>
          <w:szCs w:val="24"/>
        </w:rPr>
        <w:t>знания по психологии при решении производственных ситуаций;</w:t>
      </w:r>
    </w:p>
    <w:p w:rsidR="00C775A7" w:rsidRPr="00AC0CA3" w:rsidRDefault="00217B5E" w:rsidP="00AC0CA3">
      <w:pPr>
        <w:tabs>
          <w:tab w:val="left" w:pos="1120"/>
        </w:tabs>
        <w:spacing w:after="0" w:line="240" w:lineRule="auto"/>
        <w:ind w:left="426" w:firstLine="283"/>
        <w:rPr>
          <w:szCs w:val="24"/>
        </w:rPr>
      </w:pPr>
      <w:r w:rsidRPr="00AC0CA3">
        <w:rPr>
          <w:rStyle w:val="c2"/>
          <w:szCs w:val="24"/>
        </w:rPr>
        <w:t>- выявлять индивидуальные и типологические особенности личности</w:t>
      </w:r>
      <w:r w:rsidR="00C775A7" w:rsidRPr="00AC0CA3">
        <w:rPr>
          <w:szCs w:val="24"/>
        </w:rPr>
        <w:t>.</w:t>
      </w:r>
    </w:p>
    <w:p w:rsidR="00C775A7" w:rsidRPr="00AC0CA3" w:rsidRDefault="00C775A7"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В результате освоения дисциплины обучающийся должен знать:</w:t>
      </w:r>
    </w:p>
    <w:p w:rsidR="00217B5E" w:rsidRPr="00AC0CA3" w:rsidRDefault="00C775A7" w:rsidP="00AC0CA3">
      <w:pPr>
        <w:spacing w:after="0" w:line="240" w:lineRule="auto"/>
        <w:ind w:left="426" w:firstLine="283"/>
        <w:rPr>
          <w:szCs w:val="24"/>
        </w:rPr>
      </w:pPr>
      <w:r w:rsidRPr="00AC0CA3">
        <w:rPr>
          <w:szCs w:val="24"/>
        </w:rPr>
        <w:t xml:space="preserve">- </w:t>
      </w:r>
      <w:r w:rsidR="00217B5E" w:rsidRPr="00AC0CA3">
        <w:rPr>
          <w:szCs w:val="24"/>
        </w:rPr>
        <w:t>основные задачи и методы психологии;</w:t>
      </w:r>
    </w:p>
    <w:p w:rsidR="00217B5E" w:rsidRPr="00AC0CA3" w:rsidRDefault="00217B5E" w:rsidP="00AC0CA3">
      <w:pPr>
        <w:spacing w:after="0" w:line="240" w:lineRule="auto"/>
        <w:ind w:left="426" w:firstLine="283"/>
        <w:rPr>
          <w:szCs w:val="24"/>
        </w:rPr>
      </w:pPr>
      <w:r w:rsidRPr="00AC0CA3">
        <w:rPr>
          <w:szCs w:val="24"/>
        </w:rPr>
        <w:t>- психические процессы и состояния;</w:t>
      </w:r>
    </w:p>
    <w:p w:rsidR="00217B5E" w:rsidRPr="00AC0CA3" w:rsidRDefault="00217B5E" w:rsidP="00AC0CA3">
      <w:pPr>
        <w:spacing w:after="0" w:line="240" w:lineRule="auto"/>
        <w:ind w:left="426" w:firstLine="283"/>
        <w:rPr>
          <w:szCs w:val="24"/>
        </w:rPr>
      </w:pPr>
      <w:r w:rsidRPr="00AC0CA3">
        <w:rPr>
          <w:szCs w:val="24"/>
        </w:rPr>
        <w:t>- структуру личности;</w:t>
      </w:r>
    </w:p>
    <w:p w:rsidR="00217B5E" w:rsidRPr="00AC0CA3" w:rsidRDefault="00217B5E" w:rsidP="00AC0CA3">
      <w:pPr>
        <w:spacing w:after="0" w:line="240" w:lineRule="auto"/>
        <w:ind w:left="426" w:firstLine="283"/>
        <w:rPr>
          <w:szCs w:val="24"/>
        </w:rPr>
      </w:pPr>
      <w:r w:rsidRPr="00AC0CA3">
        <w:rPr>
          <w:szCs w:val="24"/>
        </w:rPr>
        <w:t xml:space="preserve">- понятие личности, ее становление и развитие; </w:t>
      </w:r>
    </w:p>
    <w:p w:rsidR="00217B5E" w:rsidRPr="00AC0CA3" w:rsidRDefault="00217B5E" w:rsidP="00AC0CA3">
      <w:pPr>
        <w:spacing w:after="0" w:line="240" w:lineRule="auto"/>
        <w:ind w:left="426" w:firstLine="283"/>
        <w:rPr>
          <w:szCs w:val="24"/>
        </w:rPr>
      </w:pPr>
      <w:r w:rsidRPr="00AC0CA3">
        <w:rPr>
          <w:szCs w:val="24"/>
        </w:rPr>
        <w:t>- о больших и малых социальных группах, некоторых групповых феноменах;</w:t>
      </w:r>
    </w:p>
    <w:p w:rsidR="00C775A7" w:rsidRPr="00AC0CA3" w:rsidRDefault="00217B5E" w:rsidP="00AC0CA3">
      <w:pPr>
        <w:tabs>
          <w:tab w:val="left" w:pos="1120"/>
        </w:tabs>
        <w:spacing w:after="0" w:line="240" w:lineRule="auto"/>
        <w:ind w:left="426" w:firstLine="283"/>
        <w:rPr>
          <w:szCs w:val="24"/>
        </w:rPr>
      </w:pPr>
      <w:r w:rsidRPr="00AC0CA3">
        <w:rPr>
          <w:szCs w:val="24"/>
        </w:rPr>
        <w:t>-  о конфликте как социально-психологическом феномене</w:t>
      </w:r>
      <w:r w:rsidR="00C775A7" w:rsidRPr="00AC0CA3">
        <w:rPr>
          <w:szCs w:val="24"/>
        </w:rPr>
        <w:t>.</w:t>
      </w:r>
    </w:p>
    <w:p w:rsidR="00C775A7" w:rsidRPr="00AC0CA3" w:rsidRDefault="00C775A7"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754B60" w:rsidRPr="00AC0CA3" w:rsidRDefault="00754B60"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754B60" w:rsidRPr="00AC0CA3" w:rsidRDefault="00754B60"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54B60" w:rsidRPr="00AC0CA3" w:rsidRDefault="00754B60"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754B60" w:rsidRPr="00AC0CA3" w:rsidRDefault="00754B60"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754B60" w:rsidRPr="00AC0CA3" w:rsidRDefault="00754B60"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54B60" w:rsidRPr="00AC0CA3" w:rsidRDefault="00754B60"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54B60" w:rsidRPr="00AC0CA3" w:rsidRDefault="00754B60"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754B60" w:rsidRPr="00AC0CA3" w:rsidRDefault="00754B60"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54B60" w:rsidRPr="00AC0CA3" w:rsidRDefault="00754B60"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754B60" w:rsidRPr="00AC0CA3" w:rsidRDefault="00754B60"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754B60" w:rsidRPr="00AC0CA3" w:rsidRDefault="00754B60" w:rsidP="00AC0CA3">
      <w:pPr>
        <w:pStyle w:val="ConsPlusNormal"/>
        <w:tabs>
          <w:tab w:val="left" w:pos="1069"/>
        </w:tabs>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754B60" w:rsidRPr="00AC0CA3" w:rsidRDefault="00754B60"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754B60" w:rsidRPr="00AC0CA3" w:rsidRDefault="00754B60"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754B60" w:rsidRPr="00AC0CA3" w:rsidRDefault="00754B60"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754B60" w:rsidRPr="00AC0CA3" w:rsidRDefault="00754B60"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754B60" w:rsidRPr="00AC0CA3" w:rsidRDefault="00754B60"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754B60" w:rsidRPr="00AC0CA3" w:rsidRDefault="00754B60"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754B60" w:rsidRPr="00AC0CA3" w:rsidRDefault="00754B60"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754B60" w:rsidRPr="00AC0CA3" w:rsidRDefault="00754B60"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754B60" w:rsidRPr="00AC0CA3" w:rsidRDefault="00754B60"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775A7" w:rsidRPr="00AC0CA3" w:rsidRDefault="00754B60" w:rsidP="00AC0CA3">
      <w:pPr>
        <w:spacing w:after="0" w:line="240" w:lineRule="auto"/>
        <w:ind w:left="426" w:right="330" w:firstLine="283"/>
        <w:rPr>
          <w:szCs w:val="24"/>
        </w:rPr>
      </w:pPr>
      <w:r w:rsidRPr="00AC0CA3">
        <w:rPr>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4. Количество часов на освоение программы учебной дисциплины: </w:t>
      </w:r>
    </w:p>
    <w:p w:rsidR="00C775A7" w:rsidRPr="00AC0CA3" w:rsidRDefault="00C775A7" w:rsidP="00AC0CA3">
      <w:pPr>
        <w:spacing w:after="0" w:line="240" w:lineRule="auto"/>
        <w:ind w:left="426" w:right="330" w:firstLine="283"/>
        <w:rPr>
          <w:szCs w:val="24"/>
        </w:rPr>
      </w:pPr>
      <w:r w:rsidRPr="00AC0CA3">
        <w:rPr>
          <w:szCs w:val="24"/>
        </w:rPr>
        <w:t xml:space="preserve">Максимальной учебной нагрузки обучающегося 34 часа, в том числе: </w:t>
      </w:r>
    </w:p>
    <w:p w:rsidR="00C775A7" w:rsidRPr="00AC0CA3" w:rsidRDefault="00C775A7" w:rsidP="00AC0CA3">
      <w:pPr>
        <w:spacing w:after="0" w:line="240" w:lineRule="auto"/>
        <w:ind w:left="426" w:right="330" w:firstLine="283"/>
        <w:rPr>
          <w:szCs w:val="24"/>
        </w:rPr>
      </w:pPr>
      <w:r w:rsidRPr="00AC0CA3">
        <w:rPr>
          <w:szCs w:val="24"/>
        </w:rPr>
        <w:t xml:space="preserve">обязательной аудиторной учебной нагрузки обучающегося 34 часа.  </w:t>
      </w:r>
    </w:p>
    <w:p w:rsidR="00C775A7" w:rsidRPr="00AC0CA3" w:rsidRDefault="00C775A7" w:rsidP="00AC0CA3">
      <w:pPr>
        <w:spacing w:after="0" w:line="240" w:lineRule="auto"/>
        <w:ind w:left="426" w:right="330" w:firstLine="283"/>
        <w:rPr>
          <w:szCs w:val="24"/>
        </w:rPr>
      </w:pPr>
      <w:r w:rsidRPr="00AC0CA3">
        <w:rPr>
          <w:szCs w:val="24"/>
        </w:rPr>
        <w:t xml:space="preserve">5. Содержание дисциплины: </w:t>
      </w:r>
    </w:p>
    <w:p w:rsidR="00C775A7" w:rsidRPr="00AC0CA3" w:rsidRDefault="007F3A39" w:rsidP="001A6A1E">
      <w:pPr>
        <w:pStyle w:val="a4"/>
        <w:numPr>
          <w:ilvl w:val="0"/>
          <w:numId w:val="90"/>
        </w:numPr>
        <w:spacing w:after="0" w:line="240" w:lineRule="auto"/>
        <w:ind w:left="426" w:right="330" w:firstLine="283"/>
        <w:rPr>
          <w:szCs w:val="24"/>
        </w:rPr>
      </w:pPr>
      <w:r w:rsidRPr="00AC0CA3">
        <w:t>Психологические основы делового общения</w:t>
      </w:r>
      <w:r w:rsidR="00C775A7" w:rsidRPr="00AC0CA3">
        <w:rPr>
          <w:szCs w:val="24"/>
        </w:rPr>
        <w:t xml:space="preserve">; </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t>Психология межличностного взаимодействия</w:t>
      </w:r>
      <w:r w:rsidR="00C775A7" w:rsidRPr="00AC0CA3">
        <w:rPr>
          <w:szCs w:val="24"/>
        </w:rPr>
        <w:t xml:space="preserve">; </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t>Социальная психология общностей</w:t>
      </w:r>
      <w:r w:rsidR="00C775A7" w:rsidRPr="00AC0CA3">
        <w:rPr>
          <w:szCs w:val="24"/>
        </w:rPr>
        <w:t>;</w:t>
      </w:r>
    </w:p>
    <w:p w:rsidR="007F3A39" w:rsidRPr="00AC0CA3" w:rsidRDefault="007F3A39" w:rsidP="001A6A1E">
      <w:pPr>
        <w:pStyle w:val="a4"/>
        <w:numPr>
          <w:ilvl w:val="0"/>
          <w:numId w:val="90"/>
        </w:numPr>
        <w:spacing w:after="0" w:line="240" w:lineRule="auto"/>
        <w:ind w:left="426" w:right="330" w:firstLine="283"/>
        <w:rPr>
          <w:szCs w:val="24"/>
        </w:rPr>
      </w:pPr>
      <w:r w:rsidRPr="00AC0CA3">
        <w:rPr>
          <w:bCs/>
        </w:rPr>
        <w:t>Проблемы регулирования социально – психологических явлений и процессов;</w:t>
      </w:r>
    </w:p>
    <w:p w:rsidR="00C775A7" w:rsidRPr="00AC0CA3" w:rsidRDefault="007F3A39" w:rsidP="001A6A1E">
      <w:pPr>
        <w:pStyle w:val="a4"/>
        <w:numPr>
          <w:ilvl w:val="0"/>
          <w:numId w:val="90"/>
        </w:numPr>
        <w:spacing w:after="0" w:line="240" w:lineRule="auto"/>
        <w:ind w:left="426" w:right="330" w:firstLine="283"/>
        <w:rPr>
          <w:szCs w:val="24"/>
        </w:rPr>
      </w:pPr>
      <w:r w:rsidRPr="00AC0CA3">
        <w:rPr>
          <w:bCs/>
        </w:rPr>
        <w:t>Социально-психологические аспекты проблемы деятельности</w:t>
      </w:r>
      <w:r w:rsidR="00C775A7" w:rsidRPr="00AC0CA3">
        <w:rPr>
          <w:szCs w:val="24"/>
        </w:rPr>
        <w:t>.</w:t>
      </w:r>
    </w:p>
    <w:p w:rsidR="00C775A7" w:rsidRPr="00AC0CA3" w:rsidRDefault="00C775A7"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775A7" w:rsidRPr="00AC0CA3" w:rsidRDefault="00C775A7" w:rsidP="00AC0CA3">
      <w:pPr>
        <w:pStyle w:val="a4"/>
        <w:tabs>
          <w:tab w:val="left" w:pos="3983"/>
        </w:tabs>
        <w:spacing w:after="0" w:line="240" w:lineRule="auto"/>
        <w:ind w:left="426" w:firstLine="283"/>
        <w:rPr>
          <w:szCs w:val="24"/>
        </w:rPr>
      </w:pPr>
      <w:r w:rsidRPr="00AC0CA3">
        <w:rPr>
          <w:szCs w:val="24"/>
        </w:rPr>
        <w:t>-    Барышева, А.Д. Матюхина, Ю.А. Этика и психология делового общения (сфера сервиса) [Текст]</w:t>
      </w:r>
      <w:r w:rsidRPr="00AC0CA3">
        <w:rPr>
          <w:bCs/>
          <w:szCs w:val="24"/>
        </w:rPr>
        <w:t>: учебное пособие / А.Д. Барышева, Ю.А. Матюхина</w:t>
      </w:r>
      <w:r w:rsidRPr="00AC0CA3">
        <w:rPr>
          <w:szCs w:val="24"/>
        </w:rPr>
        <w:t>. – М.: Альфа - М, 2016г.;</w:t>
      </w:r>
    </w:p>
    <w:p w:rsidR="00C775A7" w:rsidRPr="00AC0CA3" w:rsidRDefault="00C775A7" w:rsidP="001A6A1E">
      <w:pPr>
        <w:pStyle w:val="a4"/>
        <w:numPr>
          <w:ilvl w:val="0"/>
          <w:numId w:val="106"/>
        </w:numPr>
        <w:spacing w:after="0" w:line="240" w:lineRule="auto"/>
        <w:ind w:left="426" w:firstLine="283"/>
        <w:rPr>
          <w:bCs/>
          <w:szCs w:val="24"/>
        </w:rPr>
      </w:pPr>
      <w:r w:rsidRPr="00AC0CA3">
        <w:rPr>
          <w:szCs w:val="24"/>
        </w:rPr>
        <w:t>Ефимова, Н.С. Психология общения [Текст]</w:t>
      </w:r>
      <w:r w:rsidRPr="00AC0CA3">
        <w:rPr>
          <w:bCs/>
          <w:szCs w:val="24"/>
        </w:rPr>
        <w:t>: учебное пособие/Н.С. Ефимова. - М.: ИД «ФОРУМ» - ИНФРА – М, 2018г.;</w:t>
      </w:r>
    </w:p>
    <w:p w:rsidR="00C775A7" w:rsidRPr="00AC0CA3" w:rsidRDefault="00C775A7" w:rsidP="001A6A1E">
      <w:pPr>
        <w:pStyle w:val="a4"/>
        <w:numPr>
          <w:ilvl w:val="0"/>
          <w:numId w:val="106"/>
        </w:numPr>
        <w:spacing w:after="0" w:line="240" w:lineRule="auto"/>
        <w:ind w:left="426" w:firstLine="283"/>
        <w:rPr>
          <w:bCs/>
          <w:szCs w:val="24"/>
        </w:rPr>
      </w:pPr>
      <w:r w:rsidRPr="00AC0CA3">
        <w:rPr>
          <w:bCs/>
          <w:szCs w:val="24"/>
        </w:rPr>
        <w:t xml:space="preserve">Леонов, Н.И. Психология общения </w:t>
      </w:r>
      <w:r w:rsidRPr="00AC0CA3">
        <w:rPr>
          <w:szCs w:val="24"/>
        </w:rPr>
        <w:t>[Текст]</w:t>
      </w:r>
      <w:r w:rsidRPr="00AC0CA3">
        <w:rPr>
          <w:bCs/>
          <w:szCs w:val="24"/>
        </w:rPr>
        <w:t>: учебное пособие/Н.И. Леонов. - М.: Юрайт, 2019г..</w:t>
      </w:r>
    </w:p>
    <w:p w:rsidR="00C775A7" w:rsidRPr="00AC0CA3" w:rsidRDefault="00C775A7"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775A7" w:rsidRPr="00AC0CA3" w:rsidRDefault="00C775A7"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3" w:line="240" w:lineRule="auto"/>
        <w:ind w:left="426" w:right="195" w:firstLine="283"/>
        <w:rPr>
          <w:szCs w:val="24"/>
        </w:rPr>
      </w:pPr>
    </w:p>
    <w:p w:rsidR="00C775A7" w:rsidRPr="00AC0CA3" w:rsidRDefault="00C775A7" w:rsidP="00AC0CA3">
      <w:pPr>
        <w:spacing w:after="0" w:line="240" w:lineRule="auto"/>
        <w:ind w:left="426" w:firstLine="283"/>
        <w:rPr>
          <w:b/>
          <w:szCs w:val="24"/>
        </w:rPr>
      </w:pPr>
      <w:r w:rsidRPr="00AC0CA3">
        <w:rPr>
          <w:b/>
          <w:szCs w:val="24"/>
        </w:rPr>
        <w:t>ОП.00 Общепрофессиональный цикл</w:t>
      </w:r>
    </w:p>
    <w:p w:rsidR="00C775A7" w:rsidRPr="00AC0CA3" w:rsidRDefault="00C775A7" w:rsidP="00AC0CA3">
      <w:pPr>
        <w:spacing w:after="0" w:line="240" w:lineRule="auto"/>
        <w:ind w:left="426" w:right="-1" w:firstLine="283"/>
        <w:rPr>
          <w:b/>
          <w:szCs w:val="24"/>
        </w:rPr>
      </w:pPr>
      <w:r w:rsidRPr="00AC0CA3">
        <w:rPr>
          <w:b/>
          <w:szCs w:val="24"/>
        </w:rPr>
        <w:t>ОП.01 «</w:t>
      </w:r>
      <w:r w:rsidR="00184168" w:rsidRPr="00AC0CA3">
        <w:rPr>
          <w:b/>
          <w:szCs w:val="24"/>
        </w:rPr>
        <w:t>Технические измерения</w:t>
      </w:r>
      <w:r w:rsidRPr="00AC0CA3">
        <w:rPr>
          <w:b/>
          <w:szCs w:val="24"/>
        </w:rPr>
        <w:t>»</w:t>
      </w:r>
    </w:p>
    <w:p w:rsidR="00184168" w:rsidRPr="00AC0CA3" w:rsidRDefault="00184168"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«Технические измерения»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184168" w:rsidRPr="00AC0CA3" w:rsidRDefault="00184168"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84168" w:rsidRPr="00AC0CA3" w:rsidRDefault="00184168"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184168" w:rsidRPr="00AC0CA3" w:rsidRDefault="00184168"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A8122B" w:rsidRPr="00AC0CA3" w:rsidRDefault="00A8122B" w:rsidP="001A6A1E">
      <w:pPr>
        <w:widowControl w:val="0"/>
        <w:numPr>
          <w:ilvl w:val="0"/>
          <w:numId w:val="107"/>
        </w:numPr>
        <w:autoSpaceDE w:val="0"/>
        <w:spacing w:after="0" w:line="240" w:lineRule="auto"/>
        <w:ind w:left="426" w:firstLine="283"/>
        <w:rPr>
          <w:spacing w:val="-1"/>
          <w:szCs w:val="24"/>
        </w:rPr>
      </w:pPr>
      <w:r w:rsidRPr="00AC0CA3">
        <w:rPr>
          <w:spacing w:val="-1"/>
          <w:szCs w:val="24"/>
        </w:rPr>
        <w:t>анализировать техническую документацию;</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3"/>
          <w:szCs w:val="24"/>
        </w:rPr>
        <w:t xml:space="preserve">определять предельные отклонения размеров по </w:t>
      </w:r>
      <w:r w:rsidRPr="00AC0CA3">
        <w:rPr>
          <w:szCs w:val="24"/>
        </w:rPr>
        <w:t>стандартам, технической документации;</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выполнять расчеты величин предельных размеров и </w:t>
      </w:r>
      <w:r w:rsidRPr="00AC0CA3">
        <w:rPr>
          <w:spacing w:val="-1"/>
          <w:szCs w:val="24"/>
        </w:rPr>
        <w:t xml:space="preserve">допуска по данным чертежа и определять годность </w:t>
      </w:r>
      <w:r w:rsidRPr="00AC0CA3">
        <w:rPr>
          <w:szCs w:val="24"/>
        </w:rPr>
        <w:t>заданных размеров;</w:t>
      </w:r>
    </w:p>
    <w:p w:rsidR="00A8122B" w:rsidRPr="00AC0CA3" w:rsidRDefault="00A8122B" w:rsidP="001A6A1E">
      <w:pPr>
        <w:widowControl w:val="0"/>
        <w:numPr>
          <w:ilvl w:val="0"/>
          <w:numId w:val="107"/>
        </w:numPr>
        <w:autoSpaceDE w:val="0"/>
        <w:spacing w:after="0" w:line="240" w:lineRule="auto"/>
        <w:ind w:left="426" w:firstLine="283"/>
        <w:rPr>
          <w:spacing w:val="-1"/>
          <w:szCs w:val="24"/>
        </w:rPr>
      </w:pPr>
      <w:r w:rsidRPr="00AC0CA3">
        <w:rPr>
          <w:spacing w:val="-2"/>
          <w:szCs w:val="24"/>
        </w:rPr>
        <w:t xml:space="preserve">определять характер сопряжения (группы посадки) по </w:t>
      </w:r>
      <w:r w:rsidRPr="00AC0CA3">
        <w:rPr>
          <w:spacing w:val="-1"/>
          <w:szCs w:val="24"/>
        </w:rPr>
        <w:t>данным чертежей, по выполненным расчетам;</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выполнять графики полей допусков по выполненным </w:t>
      </w:r>
      <w:r w:rsidRPr="00AC0CA3">
        <w:rPr>
          <w:szCs w:val="24"/>
        </w:rPr>
        <w:t>расчетам;</w:t>
      </w:r>
    </w:p>
    <w:p w:rsidR="00A8122B" w:rsidRPr="00AC0CA3" w:rsidRDefault="00A8122B" w:rsidP="001A6A1E">
      <w:pPr>
        <w:widowControl w:val="0"/>
        <w:numPr>
          <w:ilvl w:val="0"/>
          <w:numId w:val="107"/>
        </w:numPr>
        <w:autoSpaceDE w:val="0"/>
        <w:spacing w:after="0" w:line="240" w:lineRule="auto"/>
        <w:ind w:left="426" w:firstLine="283"/>
        <w:rPr>
          <w:szCs w:val="24"/>
        </w:rPr>
      </w:pPr>
      <w:r w:rsidRPr="00AC0CA3">
        <w:rPr>
          <w:spacing w:val="-2"/>
          <w:szCs w:val="24"/>
        </w:rPr>
        <w:t xml:space="preserve">применять контрольно-измерительные приборы и </w:t>
      </w:r>
      <w:r w:rsidRPr="00AC0CA3">
        <w:rPr>
          <w:szCs w:val="24"/>
        </w:rPr>
        <w:t>инструменты</w:t>
      </w:r>
    </w:p>
    <w:p w:rsidR="00184168" w:rsidRPr="00AC0CA3" w:rsidRDefault="00A8122B" w:rsidP="001A6A1E">
      <w:pPr>
        <w:pStyle w:val="a4"/>
        <w:numPr>
          <w:ilvl w:val="0"/>
          <w:numId w:val="107"/>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производить контроль параметров сложных деталей с помощью контрольно-измерительных инструментов и приборов, обеспечивающих погрешность не ниже 0.01 мм</w:t>
      </w:r>
      <w:r w:rsidR="00184168" w:rsidRPr="00AC0CA3">
        <w:rPr>
          <w:szCs w:val="24"/>
        </w:rPr>
        <w:t>.</w:t>
      </w:r>
    </w:p>
    <w:p w:rsidR="00184168" w:rsidRPr="00AC0CA3" w:rsidRDefault="00184168"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систему допусков и посадок;</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квалитеты и параметры шероховатости;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принципы калибровки сложных профилей;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основы взаимозаменяемости;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методы определения погрешностей измерений;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сведения о сопряжениях в машиностроении;</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размеры допусков для основных видов механической обработки и для деталей, поступающих на сборку;</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основные принципы калибрования простых и средней сложности профилей;</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стандарты на материалы, крепежные и нормализованные детали и узлы;</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наименование и свойства комплектуемых материалов;</w:t>
      </w:r>
    </w:p>
    <w:p w:rsidR="00A8122B" w:rsidRPr="00AC0CA3" w:rsidRDefault="00A8122B" w:rsidP="001A6A1E">
      <w:pPr>
        <w:widowControl w:val="0"/>
        <w:numPr>
          <w:ilvl w:val="0"/>
          <w:numId w:val="108"/>
        </w:numPr>
        <w:autoSpaceDE w:val="0"/>
        <w:spacing w:after="0" w:line="240" w:lineRule="auto"/>
        <w:ind w:left="426" w:firstLine="283"/>
        <w:rPr>
          <w:szCs w:val="24"/>
        </w:rPr>
      </w:pPr>
      <w:r w:rsidRPr="00AC0CA3">
        <w:rPr>
          <w:szCs w:val="24"/>
        </w:rPr>
        <w:t>устройство, назначение, правила настройки и регулирования контрольно-измерительных инструментов и приборов;</w:t>
      </w:r>
    </w:p>
    <w:p w:rsidR="00184168" w:rsidRPr="00AC0CA3" w:rsidRDefault="00A8122B" w:rsidP="001A6A1E">
      <w:pPr>
        <w:pStyle w:val="a4"/>
        <w:numPr>
          <w:ilvl w:val="0"/>
          <w:numId w:val="108"/>
        </w:numPr>
        <w:spacing w:after="0" w:line="240" w:lineRule="auto"/>
        <w:ind w:left="426" w:right="-1" w:firstLine="283"/>
        <w:rPr>
          <w:szCs w:val="24"/>
        </w:rPr>
      </w:pPr>
      <w:r w:rsidRPr="00AC0CA3">
        <w:rPr>
          <w:szCs w:val="24"/>
        </w:rPr>
        <w:t>методы и средства контроля обработанных поверхностей</w:t>
      </w:r>
      <w:r w:rsidR="00184168" w:rsidRPr="00AC0CA3">
        <w:rPr>
          <w:szCs w:val="24"/>
        </w:rPr>
        <w:t>.</w:t>
      </w:r>
    </w:p>
    <w:p w:rsidR="00184168" w:rsidRPr="00AC0CA3" w:rsidRDefault="00184168"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BC6ABC" w:rsidRPr="00AC0CA3" w:rsidRDefault="00BC6ABC"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BC6ABC" w:rsidRPr="00AC0CA3" w:rsidRDefault="00BC6ABC"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BC6ABC" w:rsidRPr="00AC0CA3" w:rsidRDefault="00BC6ABC"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BC6ABC" w:rsidRPr="00AC0CA3" w:rsidRDefault="00BC6ABC"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BC6ABC" w:rsidRPr="00AC0CA3" w:rsidRDefault="00BC6ABC"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BC6ABC" w:rsidRPr="00AC0CA3" w:rsidRDefault="00BC6ABC"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BC6ABC" w:rsidRPr="00AC0CA3" w:rsidRDefault="00BC6ABC"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BC6ABC" w:rsidRPr="00AC0CA3" w:rsidRDefault="00BC6ABC"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BC6ABC" w:rsidRPr="00AC0CA3" w:rsidRDefault="00BC6ABC"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184168" w:rsidRPr="00AC0CA3" w:rsidRDefault="00184168" w:rsidP="00AC0CA3">
      <w:pPr>
        <w:spacing w:after="0" w:line="240" w:lineRule="auto"/>
        <w:ind w:left="426" w:firstLine="283"/>
        <w:rPr>
          <w:szCs w:val="24"/>
        </w:rPr>
      </w:pPr>
      <w:r w:rsidRPr="00AC0CA3">
        <w:rPr>
          <w:szCs w:val="24"/>
        </w:rPr>
        <w:t>4. Количество часов на освоение программы дисциплины:</w:t>
      </w:r>
    </w:p>
    <w:p w:rsidR="00184168" w:rsidRPr="00AC0CA3" w:rsidRDefault="00184168"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BC6ABC" w:rsidRPr="00AC0CA3">
        <w:rPr>
          <w:szCs w:val="24"/>
        </w:rPr>
        <w:t>41 час</w:t>
      </w:r>
      <w:r w:rsidRPr="00AC0CA3">
        <w:rPr>
          <w:szCs w:val="24"/>
        </w:rPr>
        <w:t>, в том числе:</w:t>
      </w:r>
    </w:p>
    <w:p w:rsidR="00184168" w:rsidRPr="00AC0CA3" w:rsidRDefault="00184168"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BC6ABC" w:rsidRPr="00AC0CA3">
        <w:rPr>
          <w:szCs w:val="24"/>
        </w:rPr>
        <w:t>41 час</w:t>
      </w:r>
      <w:r w:rsidRPr="00AC0CA3">
        <w:rPr>
          <w:szCs w:val="24"/>
        </w:rPr>
        <w:t>.</w:t>
      </w:r>
    </w:p>
    <w:p w:rsidR="00184168" w:rsidRPr="00AC0CA3" w:rsidRDefault="00184168" w:rsidP="00AC0CA3">
      <w:pPr>
        <w:spacing w:after="0" w:line="240" w:lineRule="auto"/>
        <w:ind w:left="426" w:right="330" w:firstLine="283"/>
        <w:rPr>
          <w:szCs w:val="24"/>
        </w:rPr>
      </w:pPr>
      <w:r w:rsidRPr="00AC0CA3">
        <w:rPr>
          <w:szCs w:val="24"/>
        </w:rPr>
        <w:t xml:space="preserve">5. Содержание дисциплины: </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Основные сведения о размерах и соединениях в машиностроении</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Основы технических измерений</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Средства линейных измерений</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Единая система допусков и посадок</w:t>
      </w:r>
      <w:r w:rsidR="00184168" w:rsidRPr="00AC0CA3">
        <w:rPr>
          <w:szCs w:val="24"/>
        </w:rPr>
        <w:t>;</w:t>
      </w:r>
    </w:p>
    <w:p w:rsidR="00184168" w:rsidRPr="00AC0CA3" w:rsidRDefault="000F2E4D" w:rsidP="001A6A1E">
      <w:pPr>
        <w:pStyle w:val="a4"/>
        <w:numPr>
          <w:ilvl w:val="0"/>
          <w:numId w:val="109"/>
        </w:numPr>
        <w:spacing w:after="0" w:line="240" w:lineRule="auto"/>
        <w:ind w:left="426" w:right="330" w:firstLine="283"/>
        <w:rPr>
          <w:szCs w:val="24"/>
        </w:rPr>
      </w:pPr>
      <w:r w:rsidRPr="00AC0CA3">
        <w:rPr>
          <w:bCs/>
        </w:rPr>
        <w:t>Допуски и средства измерения</w:t>
      </w:r>
      <w:r w:rsidR="00184168" w:rsidRPr="00AC0CA3">
        <w:rPr>
          <w:szCs w:val="24"/>
        </w:rPr>
        <w:t xml:space="preserve">.        </w:t>
      </w:r>
    </w:p>
    <w:p w:rsidR="00184168" w:rsidRPr="00AC0CA3" w:rsidRDefault="00184168"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0F2E4D" w:rsidRPr="00AC0CA3" w:rsidRDefault="000F2E4D" w:rsidP="001A6A1E">
      <w:pPr>
        <w:numPr>
          <w:ilvl w:val="0"/>
          <w:numId w:val="110"/>
        </w:numPr>
        <w:spacing w:after="0" w:line="240" w:lineRule="auto"/>
        <w:ind w:left="426" w:firstLine="283"/>
        <w:rPr>
          <w:szCs w:val="24"/>
        </w:rPr>
      </w:pPr>
      <w:r w:rsidRPr="00AC0CA3">
        <w:rPr>
          <w:szCs w:val="24"/>
        </w:rPr>
        <w:t>Зайцев, С.А. Допуски, посадки и технические измерения в машиностроении/С. А. Зайцев, А.Д. Куранов, А.К. Толстов. –  М.: Академия, 2016. – 238 с.;</w:t>
      </w:r>
    </w:p>
    <w:p w:rsidR="000F2E4D" w:rsidRPr="00AC0CA3" w:rsidRDefault="000F2E4D" w:rsidP="001A6A1E">
      <w:pPr>
        <w:numPr>
          <w:ilvl w:val="0"/>
          <w:numId w:val="110"/>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Краткий справочник станочника. – М.: Дрофа, 2016. – 655 с..</w:t>
      </w:r>
    </w:p>
    <w:p w:rsidR="00184168" w:rsidRPr="00AC0CA3" w:rsidRDefault="00184168" w:rsidP="00AC0CA3">
      <w:pPr>
        <w:spacing w:after="0" w:line="240" w:lineRule="auto"/>
        <w:ind w:left="426" w:right="330" w:firstLine="283"/>
        <w:rPr>
          <w:szCs w:val="24"/>
        </w:rPr>
      </w:pPr>
      <w:r w:rsidRPr="00AC0CA3">
        <w:rPr>
          <w:szCs w:val="24"/>
        </w:rPr>
        <w:t xml:space="preserve">7. Промежуточная аттестация в форме </w:t>
      </w:r>
      <w:r w:rsidR="000F2E4D" w:rsidRPr="00AC0CA3">
        <w:rPr>
          <w:szCs w:val="24"/>
        </w:rPr>
        <w:t>зачета</w:t>
      </w:r>
      <w:r w:rsidRPr="00AC0CA3">
        <w:rPr>
          <w:szCs w:val="24"/>
        </w:rPr>
        <w:t xml:space="preserve">. </w:t>
      </w:r>
    </w:p>
    <w:p w:rsidR="00184168" w:rsidRPr="00AC0CA3" w:rsidRDefault="00184168"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184168" w:rsidRPr="00AC0CA3" w:rsidRDefault="00184168" w:rsidP="00AC0CA3">
      <w:pPr>
        <w:spacing w:after="0" w:line="240" w:lineRule="auto"/>
        <w:ind w:left="426" w:right="-1" w:firstLine="283"/>
        <w:rPr>
          <w:szCs w:val="24"/>
        </w:rPr>
      </w:pPr>
    </w:p>
    <w:p w:rsidR="00B76493" w:rsidRPr="00AC0CA3" w:rsidRDefault="00B76493" w:rsidP="00AC0CA3">
      <w:pPr>
        <w:spacing w:after="0" w:line="240" w:lineRule="auto"/>
        <w:ind w:left="426" w:right="-1" w:firstLine="283"/>
        <w:rPr>
          <w:szCs w:val="24"/>
        </w:rPr>
      </w:pPr>
    </w:p>
    <w:p w:rsidR="00B76493" w:rsidRPr="00AC0CA3" w:rsidRDefault="00B76493" w:rsidP="00AC0CA3">
      <w:pPr>
        <w:spacing w:after="0" w:line="240" w:lineRule="auto"/>
        <w:ind w:left="426" w:right="-1" w:firstLine="283"/>
        <w:rPr>
          <w:b/>
          <w:szCs w:val="24"/>
        </w:rPr>
      </w:pPr>
      <w:r w:rsidRPr="00AC0CA3">
        <w:rPr>
          <w:b/>
          <w:szCs w:val="24"/>
        </w:rPr>
        <w:t>ОП.02 «Техническая графика»</w:t>
      </w:r>
    </w:p>
    <w:p w:rsidR="00B76493" w:rsidRPr="00AC0CA3" w:rsidRDefault="00B76493"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w:t>
      </w:r>
      <w:r w:rsidR="008742FA" w:rsidRPr="00AC0CA3">
        <w:rPr>
          <w:szCs w:val="24"/>
        </w:rPr>
        <w:t>ая</w:t>
      </w:r>
      <w:r w:rsidRPr="00AC0CA3">
        <w:rPr>
          <w:szCs w:val="24"/>
        </w:rPr>
        <w:t xml:space="preserve"> </w:t>
      </w:r>
      <w:r w:rsidR="008742FA" w:rsidRPr="00AC0CA3">
        <w:rPr>
          <w:szCs w:val="24"/>
        </w:rPr>
        <w:t>графика</w:t>
      </w:r>
      <w:r w:rsidRPr="00AC0CA3">
        <w:rPr>
          <w:szCs w:val="24"/>
        </w:rPr>
        <w:t>»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B76493" w:rsidRPr="00AC0CA3" w:rsidRDefault="00B76493"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B76493" w:rsidRPr="00AC0CA3" w:rsidRDefault="00B76493"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B76493" w:rsidRPr="00AC0CA3" w:rsidRDefault="00B76493"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2B5F80" w:rsidRPr="00AC0CA3" w:rsidRDefault="002B5F80" w:rsidP="001A6A1E">
      <w:pPr>
        <w:widowControl w:val="0"/>
        <w:numPr>
          <w:ilvl w:val="0"/>
          <w:numId w:val="10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pacing w:val="-3"/>
          <w:szCs w:val="24"/>
        </w:rPr>
        <w:t xml:space="preserve">        читать и оформлять чертежи, схемы и </w:t>
      </w:r>
      <w:r w:rsidRPr="00AC0CA3">
        <w:rPr>
          <w:szCs w:val="24"/>
        </w:rPr>
        <w:t>графики;</w:t>
      </w:r>
    </w:p>
    <w:p w:rsidR="002B5F80" w:rsidRPr="00AC0CA3" w:rsidRDefault="002B5F80" w:rsidP="001A6A1E">
      <w:pPr>
        <w:widowControl w:val="0"/>
        <w:numPr>
          <w:ilvl w:val="0"/>
          <w:numId w:val="107"/>
        </w:numPr>
        <w:tabs>
          <w:tab w:val="left" w:pos="993"/>
        </w:tabs>
        <w:spacing w:after="0" w:line="240" w:lineRule="auto"/>
        <w:ind w:left="426" w:firstLine="283"/>
        <w:rPr>
          <w:szCs w:val="24"/>
        </w:rPr>
      </w:pPr>
      <w:r w:rsidRPr="00AC0CA3">
        <w:rPr>
          <w:spacing w:val="-2"/>
          <w:szCs w:val="24"/>
        </w:rPr>
        <w:t xml:space="preserve">       составлять эскизы на обрабатываемые детали </w:t>
      </w:r>
      <w:r w:rsidRPr="00AC0CA3">
        <w:rPr>
          <w:szCs w:val="24"/>
        </w:rPr>
        <w:t>с указанием допусков и посадок;</w:t>
      </w:r>
    </w:p>
    <w:p w:rsidR="002B5F80" w:rsidRPr="00AC0CA3" w:rsidRDefault="002B5F80" w:rsidP="001A6A1E">
      <w:pPr>
        <w:widowControl w:val="0"/>
        <w:numPr>
          <w:ilvl w:val="0"/>
          <w:numId w:val="107"/>
        </w:numPr>
        <w:tabs>
          <w:tab w:val="left" w:pos="567"/>
        </w:tabs>
        <w:spacing w:after="0" w:line="240" w:lineRule="auto"/>
        <w:ind w:left="426" w:firstLine="283"/>
        <w:rPr>
          <w:spacing w:val="-1"/>
          <w:szCs w:val="24"/>
        </w:rPr>
      </w:pPr>
      <w:r w:rsidRPr="00AC0CA3">
        <w:rPr>
          <w:spacing w:val="-1"/>
          <w:szCs w:val="24"/>
        </w:rPr>
        <w:t>пользоваться справочной литературой;</w:t>
      </w:r>
    </w:p>
    <w:p w:rsidR="002B5F80" w:rsidRPr="00AC0CA3" w:rsidRDefault="002B5F80" w:rsidP="001A6A1E">
      <w:pPr>
        <w:widowControl w:val="0"/>
        <w:numPr>
          <w:ilvl w:val="0"/>
          <w:numId w:val="107"/>
        </w:numPr>
        <w:tabs>
          <w:tab w:val="left" w:pos="567"/>
        </w:tabs>
        <w:spacing w:after="0" w:line="240" w:lineRule="auto"/>
        <w:ind w:left="426" w:firstLine="283"/>
        <w:rPr>
          <w:spacing w:val="-2"/>
          <w:szCs w:val="24"/>
        </w:rPr>
      </w:pPr>
      <w:r w:rsidRPr="00AC0CA3">
        <w:rPr>
          <w:spacing w:val="-3"/>
          <w:szCs w:val="24"/>
        </w:rPr>
        <w:t xml:space="preserve">пользоваться спецификацией в процессе </w:t>
      </w:r>
      <w:r w:rsidRPr="00AC0CA3">
        <w:rPr>
          <w:spacing w:val="-2"/>
          <w:szCs w:val="24"/>
        </w:rPr>
        <w:t>чтения сборочных чертежей, схем;</w:t>
      </w:r>
    </w:p>
    <w:p w:rsidR="002B5F80" w:rsidRPr="00AC0CA3" w:rsidRDefault="002B5F80" w:rsidP="001A6A1E">
      <w:pPr>
        <w:widowControl w:val="0"/>
        <w:numPr>
          <w:ilvl w:val="0"/>
          <w:numId w:val="10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pacing w:val="-3"/>
          <w:szCs w:val="24"/>
        </w:rPr>
      </w:pPr>
      <w:r w:rsidRPr="00AC0CA3">
        <w:rPr>
          <w:spacing w:val="-1"/>
          <w:szCs w:val="24"/>
        </w:rPr>
        <w:t xml:space="preserve">        выполнять расчеты величин предельных </w:t>
      </w:r>
      <w:r w:rsidRPr="00AC0CA3">
        <w:rPr>
          <w:spacing w:val="-3"/>
          <w:szCs w:val="24"/>
        </w:rPr>
        <w:t>размеров и допуска по данным чертежа и определять годность заданных действительных размеров.</w:t>
      </w:r>
    </w:p>
    <w:p w:rsidR="00B76493" w:rsidRPr="00AC0CA3" w:rsidRDefault="002B5F80" w:rsidP="001A6A1E">
      <w:pPr>
        <w:pStyle w:val="a4"/>
        <w:numPr>
          <w:ilvl w:val="0"/>
          <w:numId w:val="107"/>
        </w:numPr>
        <w:tabs>
          <w:tab w:val="left" w:pos="567"/>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pacing w:val="-3"/>
          <w:szCs w:val="24"/>
        </w:rPr>
        <w:t>выполнять чертежи деталей в формате 2D</w:t>
      </w:r>
      <w:r w:rsidR="00B76493" w:rsidRPr="00AC0CA3">
        <w:rPr>
          <w:szCs w:val="24"/>
        </w:rPr>
        <w:t>.</w:t>
      </w:r>
    </w:p>
    <w:p w:rsidR="00B76493" w:rsidRPr="00AC0CA3" w:rsidRDefault="00B76493"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основы черчения и геометрии;</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требования единой системы конструкторской документации (ЕСКД);</w:t>
      </w:r>
    </w:p>
    <w:p w:rsidR="00DF325C" w:rsidRPr="00AC0CA3" w:rsidRDefault="00DF325C" w:rsidP="001A6A1E">
      <w:pPr>
        <w:widowControl w:val="0"/>
        <w:numPr>
          <w:ilvl w:val="0"/>
          <w:numId w:val="10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правила чтения схем и чертежей обрабатываемых деталей;</w:t>
      </w:r>
    </w:p>
    <w:p w:rsidR="00B76493" w:rsidRPr="00AC0CA3" w:rsidRDefault="00DF325C" w:rsidP="001A6A1E">
      <w:pPr>
        <w:pStyle w:val="a4"/>
        <w:numPr>
          <w:ilvl w:val="0"/>
          <w:numId w:val="108"/>
        </w:numPr>
        <w:spacing w:after="0" w:line="240" w:lineRule="auto"/>
        <w:ind w:left="426" w:right="-1" w:firstLine="283"/>
        <w:rPr>
          <w:szCs w:val="24"/>
        </w:rPr>
      </w:pPr>
      <w:r w:rsidRPr="00AC0CA3">
        <w:rPr>
          <w:szCs w:val="24"/>
        </w:rPr>
        <w:t>способы выполнения рабочих чертежей и эскизов</w:t>
      </w:r>
      <w:r w:rsidR="00B76493" w:rsidRPr="00AC0CA3">
        <w:rPr>
          <w:szCs w:val="24"/>
        </w:rPr>
        <w:t>.</w:t>
      </w:r>
    </w:p>
    <w:p w:rsidR="00B76493" w:rsidRPr="00AC0CA3" w:rsidRDefault="00B76493"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931EEA" w:rsidRPr="00AC0CA3" w:rsidRDefault="00931EEA"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931EEA" w:rsidRPr="00AC0CA3" w:rsidRDefault="00931EEA"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931EEA" w:rsidRPr="00AC0CA3" w:rsidRDefault="00931EEA"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931EEA" w:rsidRPr="00AC0CA3" w:rsidRDefault="00931EEA"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931EEA" w:rsidRPr="00AC0CA3" w:rsidRDefault="00931EEA"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931EEA" w:rsidRPr="00AC0CA3" w:rsidRDefault="00931EEA"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931EEA" w:rsidRPr="00AC0CA3" w:rsidRDefault="00931EEA"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931EEA" w:rsidRPr="00AC0CA3" w:rsidRDefault="00931EEA"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931EEA" w:rsidRPr="00AC0CA3" w:rsidRDefault="00931EEA"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B76493" w:rsidRPr="00AC0CA3" w:rsidRDefault="00B76493" w:rsidP="00AC0CA3">
      <w:pPr>
        <w:spacing w:after="0" w:line="240" w:lineRule="auto"/>
        <w:ind w:left="426" w:firstLine="283"/>
        <w:rPr>
          <w:szCs w:val="24"/>
        </w:rPr>
      </w:pPr>
      <w:r w:rsidRPr="00AC0CA3">
        <w:rPr>
          <w:szCs w:val="24"/>
        </w:rPr>
        <w:t>4. Количество часов на освоение программы дисциплины:</w:t>
      </w:r>
    </w:p>
    <w:p w:rsidR="00B76493" w:rsidRPr="00AC0CA3" w:rsidRDefault="00B76493"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931EEA" w:rsidRPr="00AC0CA3">
        <w:rPr>
          <w:szCs w:val="24"/>
        </w:rPr>
        <w:t>36</w:t>
      </w:r>
      <w:r w:rsidRPr="00AC0CA3">
        <w:rPr>
          <w:szCs w:val="24"/>
        </w:rPr>
        <w:t xml:space="preserve"> час</w:t>
      </w:r>
      <w:r w:rsidR="00931EEA" w:rsidRPr="00AC0CA3">
        <w:rPr>
          <w:szCs w:val="24"/>
        </w:rPr>
        <w:t>ов</w:t>
      </w:r>
      <w:r w:rsidRPr="00AC0CA3">
        <w:rPr>
          <w:szCs w:val="24"/>
        </w:rPr>
        <w:t>, в том числе:</w:t>
      </w:r>
    </w:p>
    <w:p w:rsidR="00B76493" w:rsidRPr="00AC0CA3" w:rsidRDefault="00B76493"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931EEA" w:rsidRPr="00AC0CA3">
        <w:rPr>
          <w:szCs w:val="24"/>
        </w:rPr>
        <w:t>36</w:t>
      </w:r>
      <w:r w:rsidRPr="00AC0CA3">
        <w:rPr>
          <w:szCs w:val="24"/>
        </w:rPr>
        <w:t xml:space="preserve"> час</w:t>
      </w:r>
      <w:r w:rsidR="00931EEA" w:rsidRPr="00AC0CA3">
        <w:rPr>
          <w:szCs w:val="24"/>
        </w:rPr>
        <w:t>ов</w:t>
      </w:r>
      <w:r w:rsidRPr="00AC0CA3">
        <w:rPr>
          <w:szCs w:val="24"/>
        </w:rPr>
        <w:t>.</w:t>
      </w:r>
    </w:p>
    <w:p w:rsidR="00B76493" w:rsidRPr="00AC0CA3" w:rsidRDefault="00B76493" w:rsidP="00AC0CA3">
      <w:pPr>
        <w:spacing w:after="0" w:line="240" w:lineRule="auto"/>
        <w:ind w:left="426" w:right="330" w:firstLine="283"/>
        <w:rPr>
          <w:szCs w:val="24"/>
        </w:rPr>
      </w:pPr>
      <w:r w:rsidRPr="00AC0CA3">
        <w:rPr>
          <w:szCs w:val="24"/>
        </w:rPr>
        <w:t xml:space="preserve">5. Содержание дисциплины: </w:t>
      </w:r>
    </w:p>
    <w:p w:rsidR="00B76493" w:rsidRPr="00AC0CA3" w:rsidRDefault="0085114C" w:rsidP="001A6A1E">
      <w:pPr>
        <w:pStyle w:val="a4"/>
        <w:numPr>
          <w:ilvl w:val="0"/>
          <w:numId w:val="109"/>
        </w:numPr>
        <w:spacing w:after="0" w:line="240" w:lineRule="auto"/>
        <w:ind w:left="426" w:right="330" w:firstLine="283"/>
        <w:rPr>
          <w:szCs w:val="24"/>
        </w:rPr>
      </w:pPr>
      <w:r w:rsidRPr="00AC0CA3">
        <w:rPr>
          <w:bCs/>
        </w:rPr>
        <w:t>Требования единой системы конструкторской документации (ЕСКД)</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rPr>
          <w:bCs/>
        </w:rPr>
        <w:t>Основы черчения и геометрии</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t>Основы машиностроительного черчения</w:t>
      </w:r>
      <w:r w:rsidR="00B76493" w:rsidRPr="00AC0CA3">
        <w:rPr>
          <w:szCs w:val="24"/>
        </w:rPr>
        <w:t>;</w:t>
      </w:r>
    </w:p>
    <w:p w:rsidR="00B76493" w:rsidRPr="00AC0CA3" w:rsidRDefault="0085114C" w:rsidP="001A6A1E">
      <w:pPr>
        <w:pStyle w:val="a4"/>
        <w:numPr>
          <w:ilvl w:val="0"/>
          <w:numId w:val="109"/>
        </w:numPr>
        <w:spacing w:after="0" w:line="240" w:lineRule="auto"/>
        <w:ind w:left="426" w:right="330" w:firstLine="283"/>
        <w:rPr>
          <w:szCs w:val="24"/>
        </w:rPr>
      </w:pPr>
      <w:r w:rsidRPr="00AC0CA3">
        <w:t>Построение чертежей в системе «Компас»</w:t>
      </w:r>
      <w:r w:rsidR="00B76493" w:rsidRPr="00AC0CA3">
        <w:rPr>
          <w:szCs w:val="24"/>
        </w:rPr>
        <w:t xml:space="preserve">.        </w:t>
      </w:r>
    </w:p>
    <w:p w:rsidR="00B76493" w:rsidRPr="00AC0CA3" w:rsidRDefault="00B76493"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B76493" w:rsidRPr="00AC0CA3" w:rsidRDefault="00B33308" w:rsidP="001A6A1E">
      <w:pPr>
        <w:numPr>
          <w:ilvl w:val="0"/>
          <w:numId w:val="110"/>
        </w:numPr>
        <w:spacing w:after="0" w:line="240" w:lineRule="auto"/>
        <w:ind w:left="426" w:firstLine="283"/>
        <w:rPr>
          <w:szCs w:val="24"/>
        </w:rPr>
      </w:pPr>
      <w:r w:rsidRPr="00AC0CA3">
        <w:rPr>
          <w:szCs w:val="24"/>
        </w:rPr>
        <w:t>Инженернаяграфика/Муравьев С. Н., Пуйческу Ф. И., Чванова Н. А. Москва: Из-воАкадемия:2016г, 320с.</w:t>
      </w:r>
      <w:r w:rsidR="00B76493" w:rsidRPr="00AC0CA3">
        <w:rPr>
          <w:szCs w:val="24"/>
        </w:rPr>
        <w:t>;</w:t>
      </w:r>
    </w:p>
    <w:p w:rsidR="00B76493" w:rsidRPr="00AC0CA3" w:rsidRDefault="00B33308" w:rsidP="001A6A1E">
      <w:pPr>
        <w:numPr>
          <w:ilvl w:val="0"/>
          <w:numId w:val="110"/>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szCs w:val="24"/>
        </w:rPr>
        <w:t>Проекционное черчение, Рабочиечертежи, учеб.пособие/Дмитриенко Л. В., Хабаровск: Из-воТихоокеан. Гос.ун-та,2016-107г. с</w:t>
      </w:r>
      <w:r w:rsidR="00B76493" w:rsidRPr="00AC0CA3">
        <w:rPr>
          <w:bCs/>
          <w:szCs w:val="24"/>
        </w:rPr>
        <w:t>..</w:t>
      </w:r>
    </w:p>
    <w:p w:rsidR="00B76493" w:rsidRPr="00AC0CA3" w:rsidRDefault="00B76493"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B76493" w:rsidRPr="00AC0CA3" w:rsidRDefault="00B76493"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8742FA" w:rsidRPr="00AC0CA3" w:rsidRDefault="008742FA" w:rsidP="00AC0CA3">
      <w:pPr>
        <w:spacing w:after="0" w:line="240" w:lineRule="auto"/>
        <w:ind w:left="426" w:right="330" w:firstLine="283"/>
        <w:rPr>
          <w:szCs w:val="24"/>
        </w:rPr>
      </w:pPr>
    </w:p>
    <w:p w:rsidR="008742FA" w:rsidRPr="00AC0CA3" w:rsidRDefault="008742FA" w:rsidP="00AC0CA3">
      <w:pPr>
        <w:spacing w:after="0" w:line="240" w:lineRule="auto"/>
        <w:ind w:left="426" w:right="330" w:firstLine="283"/>
        <w:rPr>
          <w:szCs w:val="24"/>
        </w:rPr>
      </w:pPr>
    </w:p>
    <w:p w:rsidR="008742FA" w:rsidRPr="00AC0CA3" w:rsidRDefault="008742FA" w:rsidP="00AC0CA3">
      <w:pPr>
        <w:spacing w:after="0" w:line="240" w:lineRule="auto"/>
        <w:ind w:left="426" w:right="-1" w:firstLine="283"/>
        <w:rPr>
          <w:b/>
          <w:szCs w:val="24"/>
        </w:rPr>
      </w:pPr>
      <w:r w:rsidRPr="00AC0CA3">
        <w:rPr>
          <w:b/>
          <w:szCs w:val="24"/>
        </w:rPr>
        <w:t xml:space="preserve">ОП.03 «Безопасность </w:t>
      </w:r>
      <w:r w:rsidR="002C5182" w:rsidRPr="00AC0CA3">
        <w:rPr>
          <w:b/>
          <w:szCs w:val="24"/>
        </w:rPr>
        <w:t>жизнедеятельности</w:t>
      </w:r>
      <w:r w:rsidRPr="00AC0CA3">
        <w:rPr>
          <w:b/>
          <w:szCs w:val="24"/>
        </w:rPr>
        <w:t>»</w:t>
      </w:r>
    </w:p>
    <w:p w:rsidR="008742FA" w:rsidRPr="00AC0CA3" w:rsidRDefault="008742FA"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«Безопасность жизнедеятельности»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8742FA" w:rsidRPr="00AC0CA3" w:rsidRDefault="008742FA"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742FA" w:rsidRPr="00AC0CA3" w:rsidRDefault="008742FA"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8742FA" w:rsidRPr="00AC0CA3" w:rsidRDefault="008742FA"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095026" w:rsidRPr="00AC0CA3" w:rsidRDefault="00095026" w:rsidP="001A6A1E">
      <w:pPr>
        <w:pStyle w:val="a4"/>
        <w:numPr>
          <w:ilvl w:val="0"/>
          <w:numId w:val="110"/>
        </w:numPr>
        <w:spacing w:after="0" w:line="240" w:lineRule="auto"/>
        <w:ind w:left="426" w:firstLine="296"/>
        <w:rPr>
          <w:rFonts w:eastAsia="Batang"/>
          <w:szCs w:val="24"/>
          <w:lang w:eastAsia="ko-KR"/>
        </w:rPr>
      </w:pPr>
      <w:r w:rsidRPr="00AC0CA3">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использовать средства индивидуальной и коллективной защиты от оружия массового поражения;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применять первичные средства пожаротушения;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8742FA" w:rsidRPr="00AC0CA3" w:rsidRDefault="00095026" w:rsidP="001A6A1E">
      <w:pPr>
        <w:widowControl w:val="0"/>
        <w:numPr>
          <w:ilvl w:val="0"/>
          <w:numId w:val="111"/>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rFonts w:eastAsia="Batang"/>
          <w:szCs w:val="24"/>
          <w:lang w:eastAsia="ko-KR"/>
        </w:rPr>
        <w:t>оказывать первую помощь пострадавшим</w:t>
      </w:r>
      <w:r w:rsidR="008742FA" w:rsidRPr="00AC0CA3">
        <w:rPr>
          <w:szCs w:val="24"/>
        </w:rPr>
        <w:t>.</w:t>
      </w:r>
    </w:p>
    <w:p w:rsidR="008742FA" w:rsidRPr="00AC0CA3" w:rsidRDefault="008742FA"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основы военной службы и обороны государства;</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задачи и основные мероприятия гражданской обороны; способы защиты населения от оружия массового поражения;</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меры пожарной безопасности и правила безопасного поведения при пожарах;</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организацию и порядок призыва граждан на военную службу и поступления на нее в добровольном порядке;</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область применения получаемых профессиональных знаний при исполнении обязанностей военной службы;</w:t>
      </w:r>
    </w:p>
    <w:p w:rsidR="00095026" w:rsidRPr="00AC0CA3" w:rsidRDefault="00095026" w:rsidP="001A6A1E">
      <w:pPr>
        <w:pStyle w:val="a4"/>
        <w:numPr>
          <w:ilvl w:val="0"/>
          <w:numId w:val="111"/>
        </w:numPr>
        <w:spacing w:after="0" w:line="240" w:lineRule="auto"/>
        <w:ind w:left="426" w:firstLine="283"/>
        <w:rPr>
          <w:rFonts w:eastAsia="Batang"/>
          <w:szCs w:val="24"/>
          <w:lang w:eastAsia="ko-KR"/>
        </w:rPr>
      </w:pPr>
      <w:r w:rsidRPr="00AC0CA3">
        <w:rPr>
          <w:rFonts w:eastAsia="Batang"/>
          <w:szCs w:val="24"/>
          <w:lang w:eastAsia="ko-KR"/>
        </w:rPr>
        <w:t>порядок и правила оказания первой помощи пострадавшим.</w:t>
      </w:r>
    </w:p>
    <w:p w:rsidR="008742FA" w:rsidRPr="00AC0CA3" w:rsidRDefault="008742FA"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8E7327" w:rsidRPr="00AC0CA3" w:rsidRDefault="008E7327"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8E7327" w:rsidRPr="00AC0CA3" w:rsidRDefault="008E7327"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8E7327" w:rsidRPr="00AC0CA3" w:rsidRDefault="008E7327"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E7327" w:rsidRPr="00AC0CA3" w:rsidRDefault="008E7327"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8E7327" w:rsidRPr="00AC0CA3" w:rsidRDefault="008E7327"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E7327" w:rsidRPr="00AC0CA3" w:rsidRDefault="008E7327"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8E7327" w:rsidRPr="00AC0CA3" w:rsidRDefault="008E7327"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8E7327" w:rsidRPr="00AC0CA3" w:rsidRDefault="008E7327"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8E7327" w:rsidRPr="00AC0CA3" w:rsidRDefault="008E7327"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8742FA" w:rsidRPr="00AC0CA3" w:rsidRDefault="008742FA" w:rsidP="00AC0CA3">
      <w:pPr>
        <w:spacing w:after="0" w:line="240" w:lineRule="auto"/>
        <w:ind w:left="426" w:firstLine="283"/>
        <w:rPr>
          <w:szCs w:val="24"/>
        </w:rPr>
      </w:pPr>
      <w:r w:rsidRPr="00AC0CA3">
        <w:rPr>
          <w:szCs w:val="24"/>
        </w:rPr>
        <w:t>4. Количество часов на освоение программы дисциплины:</w:t>
      </w:r>
    </w:p>
    <w:p w:rsidR="008742FA" w:rsidRPr="00AC0CA3" w:rsidRDefault="008742FA"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максимальной учебной нагрузки обучающегося 36 часов, в том числе:</w:t>
      </w:r>
    </w:p>
    <w:p w:rsidR="008742FA" w:rsidRPr="00AC0CA3" w:rsidRDefault="008742FA"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обязательной аудиторной учебной нагрузки обучающегося 36 часов.</w:t>
      </w:r>
    </w:p>
    <w:p w:rsidR="008742FA" w:rsidRPr="00AC0CA3" w:rsidRDefault="008742FA" w:rsidP="00AC0CA3">
      <w:pPr>
        <w:spacing w:after="0" w:line="240" w:lineRule="auto"/>
        <w:ind w:left="426" w:right="330" w:firstLine="283"/>
        <w:rPr>
          <w:szCs w:val="24"/>
        </w:rPr>
      </w:pPr>
      <w:r w:rsidRPr="00AC0CA3">
        <w:rPr>
          <w:szCs w:val="24"/>
        </w:rPr>
        <w:t xml:space="preserve">5. Содержание дисциплины: </w:t>
      </w:r>
    </w:p>
    <w:p w:rsidR="008742FA" w:rsidRPr="00AC0CA3" w:rsidRDefault="00D9289D" w:rsidP="001A6A1E">
      <w:pPr>
        <w:pStyle w:val="a4"/>
        <w:numPr>
          <w:ilvl w:val="0"/>
          <w:numId w:val="112"/>
        </w:numPr>
        <w:spacing w:after="0" w:line="240" w:lineRule="auto"/>
        <w:ind w:left="426" w:firstLine="283"/>
        <w:rPr>
          <w:bCs/>
          <w:szCs w:val="24"/>
        </w:rPr>
      </w:pPr>
      <w:r w:rsidRPr="00AC0CA3">
        <w:rPr>
          <w:bCs/>
          <w:szCs w:val="24"/>
        </w:rPr>
        <w:t>Чрезвычайные ситуации мирного и военного времени. Организация защиты населения и территорий в чрезвычайных ситуациях</w:t>
      </w:r>
      <w:r w:rsidR="008742FA" w:rsidRPr="00AC0CA3">
        <w:rPr>
          <w:szCs w:val="24"/>
        </w:rPr>
        <w:t>;</w:t>
      </w:r>
    </w:p>
    <w:p w:rsidR="008742FA" w:rsidRPr="00AC0CA3" w:rsidRDefault="00D9289D" w:rsidP="001A6A1E">
      <w:pPr>
        <w:pStyle w:val="a4"/>
        <w:numPr>
          <w:ilvl w:val="0"/>
          <w:numId w:val="109"/>
        </w:numPr>
        <w:spacing w:after="0" w:line="240" w:lineRule="auto"/>
        <w:ind w:left="426" w:right="330" w:firstLine="283"/>
        <w:rPr>
          <w:szCs w:val="24"/>
        </w:rPr>
      </w:pPr>
      <w:r w:rsidRPr="00AC0CA3">
        <w:rPr>
          <w:bCs/>
          <w:szCs w:val="24"/>
        </w:rPr>
        <w:t>Основы военной службы и обороны государства</w:t>
      </w:r>
      <w:r w:rsidR="008742FA" w:rsidRPr="00AC0CA3">
        <w:rPr>
          <w:szCs w:val="24"/>
        </w:rPr>
        <w:t>;</w:t>
      </w:r>
    </w:p>
    <w:p w:rsidR="008742FA" w:rsidRPr="00AC0CA3" w:rsidRDefault="00D9289D" w:rsidP="001A6A1E">
      <w:pPr>
        <w:pStyle w:val="a4"/>
        <w:numPr>
          <w:ilvl w:val="0"/>
          <w:numId w:val="109"/>
        </w:numPr>
        <w:spacing w:after="0" w:line="240" w:lineRule="auto"/>
        <w:ind w:left="426" w:right="330" w:firstLine="283"/>
        <w:rPr>
          <w:szCs w:val="24"/>
        </w:rPr>
      </w:pPr>
      <w:r w:rsidRPr="00AC0CA3">
        <w:rPr>
          <w:bCs/>
          <w:szCs w:val="24"/>
        </w:rPr>
        <w:t>Основы медицинских знаний и здорового образа жизни</w:t>
      </w:r>
      <w:r w:rsidRPr="00AC0CA3">
        <w:rPr>
          <w:szCs w:val="24"/>
        </w:rPr>
        <w:t>.</w:t>
      </w:r>
    </w:p>
    <w:p w:rsidR="008742FA" w:rsidRPr="00AC0CA3" w:rsidRDefault="008742FA"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D9289D" w:rsidRPr="00AC0CA3" w:rsidRDefault="00D9289D" w:rsidP="001A6A1E">
      <w:pPr>
        <w:pStyle w:val="a4"/>
        <w:numPr>
          <w:ilvl w:val="0"/>
          <w:numId w:val="113"/>
        </w:numPr>
        <w:spacing w:after="0" w:line="240" w:lineRule="auto"/>
        <w:ind w:left="426" w:firstLine="296"/>
        <w:rPr>
          <w:szCs w:val="24"/>
        </w:rPr>
      </w:pPr>
      <w:r w:rsidRPr="00AC0CA3">
        <w:rPr>
          <w:szCs w:val="24"/>
        </w:rPr>
        <w:t xml:space="preserve">Косолапова, Н. В. Безопасность жизнедеятельности [Текст]: учебник / Н. В.  Косолапова, Н. А. Прокопенко, Е. Л. Побежимова. - 8-е изд., стер.  - М.: Академия, 2017г. - 285 с.: ил.- (Профессиональное образование). </w:t>
      </w:r>
    </w:p>
    <w:p w:rsidR="008742FA" w:rsidRPr="00AC0CA3" w:rsidRDefault="00D9289D" w:rsidP="001A6A1E">
      <w:pPr>
        <w:pStyle w:val="a4"/>
        <w:numPr>
          <w:ilvl w:val="0"/>
          <w:numId w:val="113"/>
        </w:numPr>
        <w:spacing w:after="0" w:line="240" w:lineRule="auto"/>
        <w:ind w:left="426" w:firstLine="296"/>
        <w:rPr>
          <w:szCs w:val="24"/>
        </w:rPr>
      </w:pPr>
      <w:r w:rsidRPr="00AC0CA3">
        <w:rPr>
          <w:szCs w:val="24"/>
        </w:rPr>
        <w:t>Микрюков В. Ю. Основы военной службы. Москва. ИНФРА-М. 2018г. Учебник для СПО.</w:t>
      </w:r>
    </w:p>
    <w:p w:rsidR="008742FA" w:rsidRPr="00AC0CA3" w:rsidRDefault="008742FA"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8742FA" w:rsidRPr="00AC0CA3" w:rsidRDefault="008742FA"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2C5182" w:rsidRPr="00AC0CA3" w:rsidRDefault="002C5182" w:rsidP="00AC0CA3">
      <w:pPr>
        <w:spacing w:after="0" w:line="240" w:lineRule="auto"/>
        <w:ind w:left="426" w:right="330" w:firstLine="283"/>
        <w:rPr>
          <w:szCs w:val="24"/>
        </w:rPr>
      </w:pPr>
    </w:p>
    <w:p w:rsidR="002C5182" w:rsidRPr="00AC0CA3" w:rsidRDefault="002C5182" w:rsidP="00AC0CA3">
      <w:pPr>
        <w:spacing w:after="0" w:line="240" w:lineRule="auto"/>
        <w:ind w:left="426" w:right="330" w:firstLine="283"/>
        <w:rPr>
          <w:szCs w:val="24"/>
        </w:rPr>
      </w:pPr>
    </w:p>
    <w:p w:rsidR="002C5182" w:rsidRPr="00AC0CA3" w:rsidRDefault="002C5182" w:rsidP="00AC0CA3">
      <w:pPr>
        <w:spacing w:after="0" w:line="240" w:lineRule="auto"/>
        <w:ind w:left="426" w:right="-1" w:firstLine="283"/>
        <w:rPr>
          <w:b/>
          <w:szCs w:val="24"/>
        </w:rPr>
      </w:pPr>
      <w:r w:rsidRPr="00AC0CA3">
        <w:rPr>
          <w:b/>
          <w:szCs w:val="24"/>
        </w:rPr>
        <w:t>ОП.04 «Физическая культура»</w:t>
      </w:r>
    </w:p>
    <w:p w:rsidR="002C5182" w:rsidRPr="00AC0CA3" w:rsidRDefault="002C5182"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«Физическая культура»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2C5182" w:rsidRPr="00AC0CA3" w:rsidRDefault="002C5182"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2C5182" w:rsidRPr="00AC0CA3" w:rsidRDefault="002C5182"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2C5182" w:rsidRPr="00AC0CA3" w:rsidRDefault="002C5182"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простейшие приемы самомассажа и релаксации;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проводить самоконтроль при занятиях физическими упражнениями;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преодолевать искусственные и естественные препятствия с использованием разнообразных способов передвижения;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приемы страховки и само страховки;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осуществлять творческое сотрудничество в коллективных формах занятий физической культурой; </w:t>
      </w:r>
    </w:p>
    <w:p w:rsidR="00A67765" w:rsidRPr="00AC0CA3" w:rsidRDefault="00A67765" w:rsidP="001A6A1E">
      <w:pPr>
        <w:numPr>
          <w:ilvl w:val="0"/>
          <w:numId w:val="31"/>
        </w:numPr>
        <w:spacing w:after="0" w:line="240" w:lineRule="auto"/>
        <w:ind w:left="426" w:right="162" w:firstLine="283"/>
        <w:rPr>
          <w:szCs w:val="24"/>
        </w:rPr>
      </w:pPr>
      <w:r w:rsidRPr="00AC0CA3">
        <w:rPr>
          <w:szCs w:val="24"/>
        </w:rPr>
        <w:t xml:space="preserve">выполнять контрольные нормативы, предусмотренные государственным стандартом по легкой атлетике, волейболу, баскетболу, мини-футболу, лыжным гонкам при соответствующей тренировке, с учетом состояния здоровья и функциональных возможностей своего организма. </w:t>
      </w:r>
    </w:p>
    <w:p w:rsidR="002C5182" w:rsidRPr="00AC0CA3" w:rsidRDefault="002C5182"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0933DC" w:rsidRPr="00AC0CA3" w:rsidRDefault="000933DC" w:rsidP="001A6A1E">
      <w:pPr>
        <w:numPr>
          <w:ilvl w:val="0"/>
          <w:numId w:val="111"/>
        </w:numPr>
        <w:spacing w:after="0" w:line="240" w:lineRule="auto"/>
        <w:ind w:left="426" w:right="162" w:firstLine="283"/>
        <w:rPr>
          <w:szCs w:val="24"/>
        </w:rPr>
      </w:pPr>
      <w:r w:rsidRPr="00AC0CA3">
        <w:rPr>
          <w:szCs w:val="24"/>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w:t>
      </w:r>
    </w:p>
    <w:p w:rsidR="000933DC" w:rsidRPr="00AC0CA3" w:rsidRDefault="000933DC" w:rsidP="001A6A1E">
      <w:pPr>
        <w:numPr>
          <w:ilvl w:val="0"/>
          <w:numId w:val="111"/>
        </w:numPr>
        <w:spacing w:after="0" w:line="240" w:lineRule="auto"/>
        <w:ind w:left="426" w:right="162" w:firstLine="283"/>
        <w:rPr>
          <w:szCs w:val="24"/>
        </w:rPr>
      </w:pPr>
      <w:r w:rsidRPr="00AC0CA3">
        <w:rPr>
          <w:szCs w:val="24"/>
        </w:rPr>
        <w:t xml:space="preserve">способы контроля и оценки индивидуального физического развития и физической подготовленности; </w:t>
      </w:r>
    </w:p>
    <w:p w:rsidR="002C5182" w:rsidRPr="00AC0CA3" w:rsidRDefault="000933DC" w:rsidP="001A6A1E">
      <w:pPr>
        <w:numPr>
          <w:ilvl w:val="0"/>
          <w:numId w:val="111"/>
        </w:numPr>
        <w:spacing w:after="0" w:line="240" w:lineRule="auto"/>
        <w:ind w:left="426" w:right="162" w:firstLine="283"/>
        <w:rPr>
          <w:szCs w:val="24"/>
        </w:rPr>
      </w:pPr>
      <w:r w:rsidRPr="00AC0CA3">
        <w:rPr>
          <w:szCs w:val="24"/>
        </w:rPr>
        <w:t xml:space="preserve">правила и способы планирования системы индивидуальных занятий физическими упражнениями различной направленности. </w:t>
      </w:r>
    </w:p>
    <w:p w:rsidR="002C5182" w:rsidRPr="00AC0CA3" w:rsidRDefault="002C5182"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F26C91" w:rsidRPr="00AC0CA3" w:rsidRDefault="00F26C91"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F26C91" w:rsidRPr="00AC0CA3" w:rsidRDefault="00F26C91"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26C91" w:rsidRPr="00AC0CA3" w:rsidRDefault="00F26C91"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26C91" w:rsidRPr="00AC0CA3" w:rsidRDefault="00F26C91"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66809" w:rsidRPr="00AC0CA3" w:rsidRDefault="00366809"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366809" w:rsidRPr="00AC0CA3" w:rsidRDefault="00366809"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366809" w:rsidRPr="00AC0CA3" w:rsidRDefault="00366809"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366809" w:rsidRPr="00AC0CA3" w:rsidRDefault="00366809"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366809" w:rsidRPr="00AC0CA3" w:rsidRDefault="00366809"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366809" w:rsidRPr="00AC0CA3" w:rsidRDefault="00366809"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366809" w:rsidRPr="00AC0CA3" w:rsidRDefault="00366809"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366809" w:rsidRPr="00AC0CA3" w:rsidRDefault="00366809"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366809" w:rsidRPr="00AC0CA3" w:rsidRDefault="00366809"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2C5182" w:rsidRPr="00AC0CA3" w:rsidRDefault="002C5182" w:rsidP="00AC0CA3">
      <w:pPr>
        <w:spacing w:after="0" w:line="240" w:lineRule="auto"/>
        <w:ind w:left="426" w:firstLine="283"/>
        <w:rPr>
          <w:szCs w:val="24"/>
        </w:rPr>
      </w:pPr>
      <w:r w:rsidRPr="00AC0CA3">
        <w:rPr>
          <w:szCs w:val="24"/>
        </w:rPr>
        <w:t>4. Количество часов на освоение программы дисциплины:</w:t>
      </w:r>
    </w:p>
    <w:p w:rsidR="002C5182" w:rsidRPr="00AC0CA3" w:rsidRDefault="002C5182"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3F6F64" w:rsidRPr="00AC0CA3">
        <w:rPr>
          <w:szCs w:val="24"/>
        </w:rPr>
        <w:t>48</w:t>
      </w:r>
      <w:r w:rsidRPr="00AC0CA3">
        <w:rPr>
          <w:szCs w:val="24"/>
        </w:rPr>
        <w:t xml:space="preserve"> часов, в том числе:</w:t>
      </w:r>
    </w:p>
    <w:p w:rsidR="002C5182" w:rsidRPr="00AC0CA3" w:rsidRDefault="002C5182"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3F6F64" w:rsidRPr="00AC0CA3">
        <w:rPr>
          <w:szCs w:val="24"/>
        </w:rPr>
        <w:t>48</w:t>
      </w:r>
      <w:r w:rsidRPr="00AC0CA3">
        <w:rPr>
          <w:szCs w:val="24"/>
        </w:rPr>
        <w:t xml:space="preserve"> часов.</w:t>
      </w:r>
    </w:p>
    <w:p w:rsidR="002C5182" w:rsidRPr="00AC0CA3" w:rsidRDefault="002C5182" w:rsidP="00AC0CA3">
      <w:pPr>
        <w:spacing w:after="0" w:line="240" w:lineRule="auto"/>
        <w:ind w:left="426" w:right="330" w:firstLine="283"/>
        <w:rPr>
          <w:szCs w:val="24"/>
        </w:rPr>
      </w:pPr>
      <w:r w:rsidRPr="00AC0CA3">
        <w:rPr>
          <w:szCs w:val="24"/>
        </w:rPr>
        <w:t xml:space="preserve">5. Содержание дисциплины: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Физическая культура в общекультурной и профессиональной подготовке студентов СПО;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Основы здорового образа жизни. Физическая культура в обеспечении здоровья;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Основы методики самостоятельных занятий физическими упражнениями;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Самоконтроль, его основные методы, показатели и критерии оценки;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Психофизиологические основы учебного и производственного труда. Средства физической культуры в регулировании работоспособности;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Физическая культура в профессиональной деятельности специалиста;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Учебно-тренировочные занятия;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Легкая атлетика. Кроссовая подготовка;  </w:t>
      </w:r>
    </w:p>
    <w:p w:rsidR="00A9198A" w:rsidRPr="00AC0CA3" w:rsidRDefault="00A9198A" w:rsidP="001A6A1E">
      <w:pPr>
        <w:pStyle w:val="a4"/>
        <w:numPr>
          <w:ilvl w:val="0"/>
          <w:numId w:val="109"/>
        </w:numPr>
        <w:spacing w:line="240" w:lineRule="auto"/>
        <w:ind w:left="426" w:right="330" w:firstLine="283"/>
        <w:rPr>
          <w:szCs w:val="24"/>
        </w:rPr>
      </w:pPr>
      <w:r w:rsidRPr="00AC0CA3">
        <w:rPr>
          <w:szCs w:val="24"/>
        </w:rPr>
        <w:t xml:space="preserve">Лыжная подготовка;  </w:t>
      </w:r>
    </w:p>
    <w:p w:rsidR="00A9198A" w:rsidRPr="00AC0CA3" w:rsidRDefault="00A9198A" w:rsidP="001A6A1E">
      <w:pPr>
        <w:pStyle w:val="a4"/>
        <w:numPr>
          <w:ilvl w:val="0"/>
          <w:numId w:val="109"/>
        </w:numPr>
        <w:spacing w:after="0" w:line="240" w:lineRule="auto"/>
        <w:ind w:left="426" w:right="330" w:firstLine="283"/>
        <w:rPr>
          <w:szCs w:val="24"/>
        </w:rPr>
      </w:pPr>
      <w:r w:rsidRPr="00AC0CA3">
        <w:rPr>
          <w:szCs w:val="24"/>
        </w:rPr>
        <w:t xml:space="preserve">Гимнастика;  </w:t>
      </w:r>
    </w:p>
    <w:p w:rsidR="002C5182" w:rsidRPr="00AC0CA3" w:rsidRDefault="00A9198A" w:rsidP="001A6A1E">
      <w:pPr>
        <w:pStyle w:val="a4"/>
        <w:numPr>
          <w:ilvl w:val="0"/>
          <w:numId w:val="109"/>
        </w:numPr>
        <w:spacing w:after="0" w:line="240" w:lineRule="auto"/>
        <w:ind w:left="426" w:right="330" w:firstLine="283"/>
        <w:rPr>
          <w:szCs w:val="24"/>
        </w:rPr>
      </w:pPr>
      <w:r w:rsidRPr="00AC0CA3">
        <w:rPr>
          <w:szCs w:val="24"/>
        </w:rPr>
        <w:t>Спортивные игры (по выбору).</w:t>
      </w:r>
    </w:p>
    <w:p w:rsidR="002C5182" w:rsidRPr="00AC0CA3" w:rsidRDefault="002C5182"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4F6B29" w:rsidRPr="00AC0CA3" w:rsidRDefault="004F6B29" w:rsidP="001A6A1E">
      <w:pPr>
        <w:pStyle w:val="a4"/>
        <w:numPr>
          <w:ilvl w:val="0"/>
          <w:numId w:val="114"/>
        </w:numPr>
        <w:spacing w:after="0" w:line="240" w:lineRule="auto"/>
        <w:ind w:left="426" w:firstLine="283"/>
        <w:rPr>
          <w:b/>
          <w:bCs/>
          <w:szCs w:val="24"/>
        </w:rPr>
      </w:pPr>
      <w:r w:rsidRPr="00AC0CA3">
        <w:rPr>
          <w:bCs/>
          <w:iCs/>
          <w:szCs w:val="24"/>
        </w:rPr>
        <w:t>Бишаева А.А</w:t>
      </w:r>
      <w:r w:rsidRPr="00AC0CA3">
        <w:rPr>
          <w:bCs/>
          <w:i/>
          <w:iCs/>
          <w:szCs w:val="24"/>
        </w:rPr>
        <w:t>.</w:t>
      </w:r>
      <w:r w:rsidRPr="00AC0CA3">
        <w:rPr>
          <w:bCs/>
          <w:szCs w:val="24"/>
        </w:rPr>
        <w:t xml:space="preserve"> Физическая культура: учебник для студ. учреждений сред. проф. образо</w:t>
      </w:r>
      <w:r w:rsidRPr="00AC0CA3">
        <w:rPr>
          <w:bCs/>
          <w:szCs w:val="24"/>
        </w:rPr>
        <w:softHyphen/>
        <w:t>вания. — М., 2014;</w:t>
      </w:r>
    </w:p>
    <w:p w:rsidR="004F6B29" w:rsidRPr="00AC0CA3" w:rsidRDefault="004F6B29" w:rsidP="001A6A1E">
      <w:pPr>
        <w:pStyle w:val="a4"/>
        <w:numPr>
          <w:ilvl w:val="0"/>
          <w:numId w:val="114"/>
        </w:numPr>
        <w:spacing w:after="0" w:line="240" w:lineRule="auto"/>
        <w:ind w:left="426" w:firstLine="283"/>
        <w:rPr>
          <w:b/>
          <w:bCs/>
          <w:szCs w:val="24"/>
        </w:rPr>
      </w:pPr>
      <w:r w:rsidRPr="00AC0CA3">
        <w:rPr>
          <w:bCs/>
          <w:iCs/>
          <w:szCs w:val="24"/>
        </w:rPr>
        <w:t>Гамидова С.К.</w:t>
      </w:r>
      <w:r w:rsidRPr="00AC0CA3">
        <w:rPr>
          <w:bCs/>
          <w:szCs w:val="24"/>
        </w:rPr>
        <w:t xml:space="preserve"> Содержание и направленность физкультурно-оздоровительных занятий. — Смоленск, 2012.</w:t>
      </w:r>
    </w:p>
    <w:p w:rsidR="002C5182" w:rsidRPr="00AC0CA3" w:rsidRDefault="002C5182"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2C5182" w:rsidRPr="00AC0CA3" w:rsidRDefault="002C5182"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2C5182" w:rsidRPr="00AC0CA3" w:rsidRDefault="002C5182" w:rsidP="00AC0CA3">
      <w:pPr>
        <w:spacing w:after="0" w:line="240" w:lineRule="auto"/>
        <w:ind w:left="426" w:right="330" w:firstLine="283"/>
        <w:rPr>
          <w:szCs w:val="24"/>
        </w:rPr>
      </w:pPr>
    </w:p>
    <w:p w:rsidR="008742FA" w:rsidRPr="00AC0CA3" w:rsidRDefault="008742FA" w:rsidP="00AC0CA3">
      <w:pPr>
        <w:spacing w:after="0" w:line="240" w:lineRule="auto"/>
        <w:ind w:left="426" w:right="330" w:firstLine="283"/>
        <w:rPr>
          <w:szCs w:val="24"/>
        </w:rPr>
      </w:pPr>
    </w:p>
    <w:p w:rsidR="004C64C0" w:rsidRPr="00AC0CA3" w:rsidRDefault="004C64C0" w:rsidP="00AC0CA3">
      <w:pPr>
        <w:spacing w:after="0" w:line="240" w:lineRule="auto"/>
        <w:ind w:left="426" w:right="-1" w:firstLine="283"/>
        <w:rPr>
          <w:b/>
          <w:szCs w:val="24"/>
        </w:rPr>
      </w:pPr>
      <w:r w:rsidRPr="00AC0CA3">
        <w:rPr>
          <w:b/>
          <w:szCs w:val="24"/>
        </w:rPr>
        <w:t>ОП.05 «Технический иностранный язык»</w:t>
      </w:r>
    </w:p>
    <w:p w:rsidR="004C64C0" w:rsidRPr="00AC0CA3" w:rsidRDefault="004C64C0"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«Технический иностранный язык»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4C64C0" w:rsidRPr="00AC0CA3" w:rsidRDefault="004C64C0"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C64C0" w:rsidRPr="00AC0CA3" w:rsidRDefault="004C64C0"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4C64C0" w:rsidRPr="00AC0CA3" w:rsidRDefault="004C64C0"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5E140C" w:rsidRPr="00AC0CA3" w:rsidRDefault="004C64C0" w:rsidP="001A6A1E">
      <w:pPr>
        <w:numPr>
          <w:ilvl w:val="0"/>
          <w:numId w:val="31"/>
        </w:numPr>
        <w:spacing w:after="0" w:line="240" w:lineRule="auto"/>
        <w:ind w:left="426" w:right="162" w:firstLine="283"/>
        <w:rPr>
          <w:szCs w:val="24"/>
        </w:rPr>
      </w:pPr>
      <w:r w:rsidRPr="00AC0CA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E140C" w:rsidRPr="00AC0CA3" w:rsidRDefault="004C64C0" w:rsidP="001A6A1E">
      <w:pPr>
        <w:numPr>
          <w:ilvl w:val="0"/>
          <w:numId w:val="31"/>
        </w:numPr>
        <w:spacing w:after="0" w:line="240" w:lineRule="auto"/>
        <w:ind w:left="426" w:right="162" w:firstLine="283"/>
        <w:rPr>
          <w:szCs w:val="24"/>
        </w:rPr>
      </w:pPr>
      <w:r w:rsidRPr="00AC0CA3">
        <w:t xml:space="preserve">участвовать в диалогах на знакомые общие и профессиональные темы; </w:t>
      </w:r>
    </w:p>
    <w:p w:rsidR="005E140C" w:rsidRPr="00AC0CA3" w:rsidRDefault="004C64C0" w:rsidP="001A6A1E">
      <w:pPr>
        <w:numPr>
          <w:ilvl w:val="0"/>
          <w:numId w:val="31"/>
        </w:numPr>
        <w:spacing w:after="0" w:line="240" w:lineRule="auto"/>
        <w:ind w:left="426" w:right="162" w:firstLine="283"/>
        <w:rPr>
          <w:szCs w:val="24"/>
        </w:rPr>
      </w:pPr>
      <w:r w:rsidRPr="00AC0CA3">
        <w:t xml:space="preserve">строить простые высказывания о себе и о своей профессиональной деятельности; </w:t>
      </w:r>
    </w:p>
    <w:p w:rsidR="005E140C" w:rsidRPr="00AC0CA3" w:rsidRDefault="004C64C0" w:rsidP="001A6A1E">
      <w:pPr>
        <w:numPr>
          <w:ilvl w:val="0"/>
          <w:numId w:val="31"/>
        </w:numPr>
        <w:spacing w:after="0" w:line="240" w:lineRule="auto"/>
        <w:ind w:left="426" w:right="162" w:firstLine="283"/>
        <w:rPr>
          <w:szCs w:val="24"/>
        </w:rPr>
      </w:pPr>
      <w:r w:rsidRPr="00AC0CA3">
        <w:t>кратко обосновывать и объяснить свои де</w:t>
      </w:r>
      <w:r w:rsidR="005E140C" w:rsidRPr="00AC0CA3">
        <w:t>йствия (текущие и планируемые);</w:t>
      </w:r>
    </w:p>
    <w:p w:rsidR="005E140C" w:rsidRPr="00AC0CA3" w:rsidRDefault="004C64C0" w:rsidP="001A6A1E">
      <w:pPr>
        <w:numPr>
          <w:ilvl w:val="0"/>
          <w:numId w:val="31"/>
        </w:numPr>
        <w:spacing w:after="0" w:line="240" w:lineRule="auto"/>
        <w:ind w:left="426" w:right="162" w:firstLine="283"/>
        <w:rPr>
          <w:szCs w:val="24"/>
        </w:rPr>
      </w:pPr>
      <w:r w:rsidRPr="00AC0CA3">
        <w:t xml:space="preserve">писать простые связные сообщения на знакомые или интересующие профессиональные темы; </w:t>
      </w:r>
    </w:p>
    <w:p w:rsidR="005E140C" w:rsidRPr="00AC0CA3" w:rsidRDefault="004C64C0" w:rsidP="001A6A1E">
      <w:pPr>
        <w:numPr>
          <w:ilvl w:val="0"/>
          <w:numId w:val="31"/>
        </w:numPr>
        <w:spacing w:after="0" w:line="240" w:lineRule="auto"/>
        <w:ind w:left="426" w:right="162" w:firstLine="283"/>
        <w:rPr>
          <w:szCs w:val="24"/>
        </w:rPr>
      </w:pPr>
      <w:r w:rsidRPr="00AC0CA3">
        <w:t>читать чертежи и техническую докуме</w:t>
      </w:r>
      <w:r w:rsidR="005E140C" w:rsidRPr="00AC0CA3">
        <w:t>нтацию согласно стандартам ISO;</w:t>
      </w:r>
    </w:p>
    <w:p w:rsidR="004C64C0" w:rsidRPr="00AC0CA3" w:rsidRDefault="004C64C0" w:rsidP="001A6A1E">
      <w:pPr>
        <w:numPr>
          <w:ilvl w:val="0"/>
          <w:numId w:val="31"/>
        </w:numPr>
        <w:spacing w:after="0" w:line="240" w:lineRule="auto"/>
        <w:ind w:left="426" w:right="162" w:firstLine="283"/>
        <w:rPr>
          <w:szCs w:val="24"/>
        </w:rPr>
      </w:pPr>
      <w:r w:rsidRPr="00AC0CA3">
        <w:t xml:space="preserve">применять </w:t>
      </w:r>
      <w:r w:rsidR="005E140C" w:rsidRPr="00AC0CA3">
        <w:t>профессионально ориентированную</w:t>
      </w:r>
      <w:r w:rsidRPr="00AC0CA3">
        <w:t xml:space="preserve"> лексику при возникновении сложностей во время изготовления изделий на токарных станках с числовым программным управлением.</w:t>
      </w:r>
      <w:r w:rsidRPr="00AC0CA3">
        <w:rPr>
          <w:szCs w:val="24"/>
        </w:rPr>
        <w:t xml:space="preserve"> </w:t>
      </w:r>
    </w:p>
    <w:p w:rsidR="004C64C0" w:rsidRPr="00AC0CA3" w:rsidRDefault="004C64C0"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4C64C0" w:rsidRPr="00AC0CA3" w:rsidRDefault="004C64C0" w:rsidP="001A6A1E">
      <w:pPr>
        <w:numPr>
          <w:ilvl w:val="0"/>
          <w:numId w:val="111"/>
        </w:numPr>
        <w:spacing w:after="0" w:line="240" w:lineRule="auto"/>
        <w:ind w:left="426" w:right="162" w:firstLine="283"/>
        <w:rPr>
          <w:szCs w:val="24"/>
        </w:rPr>
      </w:pPr>
      <w:r w:rsidRPr="00AC0CA3">
        <w:t xml:space="preserve">правила построения простых и сложных предложений на профессиональные темы; </w:t>
      </w:r>
    </w:p>
    <w:p w:rsidR="004C64C0" w:rsidRPr="00AC0CA3" w:rsidRDefault="004C64C0" w:rsidP="001A6A1E">
      <w:pPr>
        <w:numPr>
          <w:ilvl w:val="0"/>
          <w:numId w:val="111"/>
        </w:numPr>
        <w:spacing w:after="0" w:line="240" w:lineRule="auto"/>
        <w:ind w:left="426" w:right="162" w:firstLine="283"/>
        <w:rPr>
          <w:szCs w:val="24"/>
        </w:rPr>
      </w:pPr>
      <w:r w:rsidRPr="00AC0CA3">
        <w:t xml:space="preserve">основные общеупотребительные глаголы (бытовая и профессиональная лексика); </w:t>
      </w:r>
    </w:p>
    <w:p w:rsidR="004C64C0" w:rsidRPr="00AC0CA3" w:rsidRDefault="004C64C0" w:rsidP="001A6A1E">
      <w:pPr>
        <w:numPr>
          <w:ilvl w:val="0"/>
          <w:numId w:val="111"/>
        </w:numPr>
        <w:spacing w:after="0" w:line="240" w:lineRule="auto"/>
        <w:ind w:left="426" w:right="162" w:firstLine="283"/>
        <w:rPr>
          <w:szCs w:val="24"/>
        </w:rPr>
      </w:pPr>
      <w:r w:rsidRPr="00AC0CA3">
        <w:t xml:space="preserve">лексический минимум, относящийся к описанию предметов, средств и процессов профессиональной деятельности; </w:t>
      </w:r>
    </w:p>
    <w:p w:rsidR="004C64C0" w:rsidRPr="00AC0CA3" w:rsidRDefault="004C64C0" w:rsidP="001A6A1E">
      <w:pPr>
        <w:numPr>
          <w:ilvl w:val="0"/>
          <w:numId w:val="111"/>
        </w:numPr>
        <w:spacing w:after="0" w:line="240" w:lineRule="auto"/>
        <w:ind w:left="426" w:right="162" w:firstLine="283"/>
        <w:rPr>
          <w:szCs w:val="24"/>
        </w:rPr>
      </w:pPr>
      <w:r w:rsidRPr="00AC0CA3">
        <w:t>особенности произношения; правила чтения текстов профессиональной направленности</w:t>
      </w:r>
      <w:r w:rsidRPr="00AC0CA3">
        <w:rPr>
          <w:szCs w:val="24"/>
        </w:rPr>
        <w:t xml:space="preserve">. </w:t>
      </w:r>
    </w:p>
    <w:p w:rsidR="004C64C0" w:rsidRPr="00AC0CA3" w:rsidRDefault="004C64C0"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4C64C0" w:rsidRPr="00AC0CA3" w:rsidRDefault="002C17DA"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4C64C0" w:rsidRPr="00AC0CA3" w:rsidRDefault="004C64C0"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4C64C0" w:rsidRPr="00AC0CA3" w:rsidRDefault="004C64C0"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4C64C0" w:rsidRPr="00AC0CA3" w:rsidRDefault="004C64C0"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4C64C0" w:rsidRPr="00AC0CA3" w:rsidRDefault="004C64C0"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4C64C0" w:rsidRPr="00AC0CA3" w:rsidRDefault="004C64C0"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4C64C0" w:rsidRPr="00AC0CA3" w:rsidRDefault="004C64C0"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4C64C0" w:rsidRPr="00AC0CA3" w:rsidRDefault="004C64C0"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4C64C0" w:rsidRPr="00AC0CA3" w:rsidRDefault="004C64C0"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4C64C0" w:rsidRPr="00AC0CA3" w:rsidRDefault="004C64C0"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4C64C0" w:rsidRPr="00AC0CA3" w:rsidRDefault="004C64C0" w:rsidP="00AC0CA3">
      <w:pPr>
        <w:spacing w:after="0" w:line="240" w:lineRule="auto"/>
        <w:ind w:left="426" w:firstLine="283"/>
        <w:rPr>
          <w:szCs w:val="24"/>
        </w:rPr>
      </w:pPr>
      <w:r w:rsidRPr="00AC0CA3">
        <w:rPr>
          <w:szCs w:val="24"/>
        </w:rPr>
        <w:t>4. Количество часов на освоение программы дисциплины:</w:t>
      </w:r>
    </w:p>
    <w:p w:rsidR="004C64C0" w:rsidRPr="00AC0CA3" w:rsidRDefault="004C64C0"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2C17DA" w:rsidRPr="00AC0CA3">
        <w:rPr>
          <w:szCs w:val="24"/>
        </w:rPr>
        <w:t>3</w:t>
      </w:r>
      <w:r w:rsidRPr="00AC0CA3">
        <w:rPr>
          <w:szCs w:val="24"/>
        </w:rPr>
        <w:t>8 часов, в том числе:</w:t>
      </w:r>
    </w:p>
    <w:p w:rsidR="004C64C0" w:rsidRPr="00AC0CA3" w:rsidRDefault="004C64C0"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2C17DA" w:rsidRPr="00AC0CA3">
        <w:rPr>
          <w:szCs w:val="24"/>
        </w:rPr>
        <w:t>3</w:t>
      </w:r>
      <w:r w:rsidRPr="00AC0CA3">
        <w:rPr>
          <w:szCs w:val="24"/>
        </w:rPr>
        <w:t>8 часов.</w:t>
      </w:r>
    </w:p>
    <w:p w:rsidR="004C64C0" w:rsidRPr="00AC0CA3" w:rsidRDefault="004C64C0" w:rsidP="00AC0CA3">
      <w:pPr>
        <w:spacing w:after="0" w:line="240" w:lineRule="auto"/>
        <w:ind w:left="426" w:right="330" w:firstLine="283"/>
        <w:rPr>
          <w:szCs w:val="24"/>
        </w:rPr>
      </w:pPr>
      <w:r w:rsidRPr="00AC0CA3">
        <w:rPr>
          <w:szCs w:val="24"/>
        </w:rPr>
        <w:t xml:space="preserve">5. Содержание дисциплины: </w:t>
      </w:r>
    </w:p>
    <w:p w:rsidR="004C64C0" w:rsidRPr="00AC0CA3" w:rsidRDefault="002C17DA" w:rsidP="001A6A1E">
      <w:pPr>
        <w:pStyle w:val="a4"/>
        <w:numPr>
          <w:ilvl w:val="0"/>
          <w:numId w:val="109"/>
        </w:numPr>
        <w:spacing w:after="0" w:line="240" w:lineRule="auto"/>
        <w:ind w:left="426" w:right="330" w:firstLine="283"/>
        <w:rPr>
          <w:szCs w:val="24"/>
        </w:rPr>
      </w:pPr>
      <w:r w:rsidRPr="00AC0CA3">
        <w:rPr>
          <w:szCs w:val="24"/>
        </w:rPr>
        <w:t>Роль английского языка в современном мире. Моя будущая профессия</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szCs w:val="24"/>
        </w:rPr>
        <w:t>Роль токарного производства</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Достижения в науке и технике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Чертежи и техническая документация на английском языке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Инструменты, оборудование, станки на английском языке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Материаловедение</w:t>
      </w:r>
      <w:r w:rsidR="004C64C0" w:rsidRPr="00AC0CA3">
        <w:rPr>
          <w:szCs w:val="24"/>
        </w:rPr>
        <w:t xml:space="preserve">; </w:t>
      </w:r>
    </w:p>
    <w:p w:rsidR="004C64C0" w:rsidRPr="00AC0CA3" w:rsidRDefault="002C17DA" w:rsidP="001A6A1E">
      <w:pPr>
        <w:pStyle w:val="a4"/>
        <w:numPr>
          <w:ilvl w:val="0"/>
          <w:numId w:val="109"/>
        </w:numPr>
        <w:spacing w:after="0" w:line="240" w:lineRule="auto"/>
        <w:ind w:left="426" w:right="330" w:firstLine="283"/>
        <w:rPr>
          <w:szCs w:val="24"/>
        </w:rPr>
      </w:pPr>
      <w:r w:rsidRPr="00AC0CA3">
        <w:rPr>
          <w:bCs/>
          <w:szCs w:val="24"/>
        </w:rPr>
        <w:t>Основные токарные работы  на английском языке</w:t>
      </w:r>
      <w:r w:rsidRPr="00AC0CA3">
        <w:rPr>
          <w:szCs w:val="24"/>
        </w:rPr>
        <w:t>.</w:t>
      </w:r>
    </w:p>
    <w:p w:rsidR="004C64C0" w:rsidRPr="00AC0CA3" w:rsidRDefault="004C64C0"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4C64C0" w:rsidRPr="00AC0CA3" w:rsidRDefault="002C17DA" w:rsidP="001A6A1E">
      <w:pPr>
        <w:pStyle w:val="a4"/>
        <w:numPr>
          <w:ilvl w:val="0"/>
          <w:numId w:val="114"/>
        </w:numPr>
        <w:spacing w:after="0" w:line="240" w:lineRule="auto"/>
        <w:ind w:left="426" w:firstLine="283"/>
        <w:rPr>
          <w:b/>
          <w:bCs/>
          <w:szCs w:val="24"/>
        </w:rPr>
      </w:pPr>
      <w:r w:rsidRPr="00AC0CA3">
        <w:rPr>
          <w:szCs w:val="24"/>
        </w:rPr>
        <w:t>Агабекян, И.П. Английский язык для ССУЗов: Учебное пособие / И.П. Агабекян. - М.: Проспект, 2016. - 288 c..</w:t>
      </w:r>
    </w:p>
    <w:p w:rsidR="004C64C0" w:rsidRPr="00AC0CA3" w:rsidRDefault="004C64C0"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4C64C0" w:rsidRPr="00AC0CA3" w:rsidRDefault="004C64C0"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C33335" w:rsidRPr="00AC0CA3" w:rsidRDefault="00C33335" w:rsidP="00AC0CA3">
      <w:pPr>
        <w:spacing w:after="0" w:line="240" w:lineRule="auto"/>
        <w:ind w:left="426" w:right="330" w:firstLine="283"/>
        <w:rPr>
          <w:szCs w:val="24"/>
        </w:rPr>
      </w:pPr>
    </w:p>
    <w:p w:rsidR="00C33335" w:rsidRPr="00AC0CA3" w:rsidRDefault="00C33335" w:rsidP="00AC0CA3">
      <w:pPr>
        <w:spacing w:after="0" w:line="240" w:lineRule="auto"/>
        <w:ind w:left="426" w:right="-1" w:firstLine="283"/>
        <w:rPr>
          <w:b/>
          <w:szCs w:val="24"/>
        </w:rPr>
      </w:pPr>
      <w:r w:rsidRPr="00AC0CA3">
        <w:rPr>
          <w:b/>
          <w:szCs w:val="24"/>
        </w:rPr>
        <w:t>ОП.06 «Основы предпринимательства и трудоустройства на работу»</w:t>
      </w:r>
    </w:p>
    <w:p w:rsidR="00C33335" w:rsidRPr="00AC0CA3" w:rsidRDefault="00C33335" w:rsidP="00A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1. Область применения рабочей программы: Рабочая программа учебной дисциплины «Основы предпринимательства и трудоустройства на работу» является обязательной частью общепрофессионального цикла основной образовательной программы в соответствии с ФГОС СПО по профессии 15.01.33 Токарь на станках с числовым программным управлением.</w:t>
      </w:r>
    </w:p>
    <w:p w:rsidR="00C33335" w:rsidRPr="00AC0CA3" w:rsidRDefault="00C33335" w:rsidP="00AC0CA3">
      <w:pPr>
        <w:spacing w:after="0" w:line="240" w:lineRule="auto"/>
        <w:ind w:left="426" w:right="-1" w:firstLine="283"/>
        <w:rPr>
          <w:szCs w:val="24"/>
        </w:rPr>
      </w:pPr>
      <w:r w:rsidRPr="00AC0CA3">
        <w:rPr>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C33335" w:rsidRPr="00AC0CA3" w:rsidRDefault="00C33335" w:rsidP="00AC0CA3">
      <w:pPr>
        <w:spacing w:after="0" w:line="240" w:lineRule="auto"/>
        <w:ind w:left="426" w:right="330" w:firstLine="283"/>
        <w:rPr>
          <w:szCs w:val="24"/>
        </w:rPr>
      </w:pPr>
      <w:r w:rsidRPr="00AC0CA3">
        <w:rPr>
          <w:szCs w:val="24"/>
        </w:rPr>
        <w:t>3.</w:t>
      </w:r>
      <w:r w:rsidRPr="00AC0CA3">
        <w:rPr>
          <w:rFonts w:eastAsia="Arial"/>
          <w:szCs w:val="24"/>
        </w:rPr>
        <w:t xml:space="preserve"> </w:t>
      </w:r>
      <w:r w:rsidRPr="00AC0CA3">
        <w:rPr>
          <w:szCs w:val="24"/>
        </w:rPr>
        <w:t xml:space="preserve">Цели и задачи дисциплины – требования к результатам освоения дисциплины: </w:t>
      </w:r>
    </w:p>
    <w:p w:rsidR="00C33335" w:rsidRPr="00AC0CA3" w:rsidRDefault="00C33335" w:rsidP="00AC0CA3">
      <w:pPr>
        <w:spacing w:after="0" w:line="240" w:lineRule="auto"/>
        <w:ind w:left="426" w:right="-1" w:firstLine="283"/>
        <w:rPr>
          <w:szCs w:val="24"/>
        </w:rPr>
      </w:pPr>
      <w:r w:rsidRPr="00AC0CA3">
        <w:rPr>
          <w:szCs w:val="24"/>
        </w:rPr>
        <w:t>В результате освоения дисциплины обучающийся должен уметь:</w:t>
      </w:r>
    </w:p>
    <w:p w:rsidR="00C33335" w:rsidRPr="00AC0CA3" w:rsidRDefault="00C33335" w:rsidP="001A6A1E">
      <w:pPr>
        <w:pStyle w:val="a4"/>
        <w:numPr>
          <w:ilvl w:val="0"/>
          <w:numId w:val="115"/>
        </w:numPr>
        <w:spacing w:after="0" w:line="240" w:lineRule="auto"/>
        <w:ind w:left="426" w:firstLine="283"/>
        <w:rPr>
          <w:bCs/>
          <w:szCs w:val="24"/>
        </w:rPr>
      </w:pPr>
      <w:r w:rsidRPr="00AC0CA3">
        <w:rPr>
          <w:szCs w:val="24"/>
        </w:rPr>
        <w:t>понимать общий смысл четко произнесенных высказываний на известные темы (</w:t>
      </w:r>
      <w:r w:rsidRPr="00AC0CA3">
        <w:rPr>
          <w:bCs/>
          <w:szCs w:val="24"/>
        </w:rPr>
        <w:t>характеризовать виды предпринимательской деятельности  и предпринимательскую среду;</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разрабатывать бизнес – план;</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составлять  пакет документов для открытия  своего дела;</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оформлять  документы для открытия расчетного счета в банке;</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разрабатывать стратегию и тактику деятельности предприятия;</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анализировать финансовое состояние предприятия;</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осуществлять основные финансовые операции;</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ориентироваться в ситуации на рынке труда;</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вести телефонные переговоры с потенциальным работодателем, заполнять анкеты и опросники, подготавливать резюме;</w:t>
      </w:r>
    </w:p>
    <w:p w:rsidR="00C33335" w:rsidRPr="00AC0CA3" w:rsidRDefault="00C33335" w:rsidP="001A6A1E">
      <w:pPr>
        <w:pStyle w:val="a4"/>
        <w:numPr>
          <w:ilvl w:val="0"/>
          <w:numId w:val="115"/>
        </w:numPr>
        <w:spacing w:after="0" w:line="240" w:lineRule="auto"/>
        <w:ind w:left="426" w:firstLine="283"/>
        <w:rPr>
          <w:bCs/>
          <w:szCs w:val="24"/>
        </w:rPr>
      </w:pPr>
      <w:r w:rsidRPr="00AC0CA3">
        <w:rPr>
          <w:bCs/>
          <w:szCs w:val="24"/>
        </w:rPr>
        <w:t>- обладать искусством самопрезентации при трудоустройстве.</w:t>
      </w:r>
    </w:p>
    <w:p w:rsidR="00C33335" w:rsidRPr="00AC0CA3" w:rsidRDefault="00C33335" w:rsidP="00AC0CA3">
      <w:pPr>
        <w:spacing w:after="0" w:line="240" w:lineRule="auto"/>
        <w:ind w:left="426" w:right="-1" w:firstLine="283"/>
        <w:rPr>
          <w:szCs w:val="24"/>
        </w:rPr>
      </w:pPr>
      <w:r w:rsidRPr="00AC0CA3">
        <w:rPr>
          <w:szCs w:val="24"/>
        </w:rPr>
        <w:t>В результате освоения дисциплины обучающийся должен знать:</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типологию предпринимательства;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 xml:space="preserve">организационно-правовые формы предпринимательской деятельности; </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особенности учредительных документов;</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 xml:space="preserve">порядок государственной регистрации и лицензирования предприятия; </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сущность предпринимательского риска и основные способы снижения риска;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основные положения оп оплате труда на предприятиях, предпринимательского типа;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виды налогов;</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понятие, функции, элементы рынка труда;</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методы поиска вакансий;</w:t>
      </w:r>
    </w:p>
    <w:p w:rsidR="001E20D6" w:rsidRPr="00AC0CA3" w:rsidRDefault="001E20D6" w:rsidP="001A6A1E">
      <w:pPr>
        <w:pStyle w:val="a4"/>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AC0CA3">
        <w:rPr>
          <w:bCs/>
          <w:szCs w:val="24"/>
        </w:rPr>
        <w:t>содержание и порядок заключения  трудового договора;</w:t>
      </w:r>
    </w:p>
    <w:p w:rsidR="00C33335" w:rsidRPr="00AC0CA3" w:rsidRDefault="001E20D6" w:rsidP="001A6A1E">
      <w:pPr>
        <w:pStyle w:val="a4"/>
        <w:numPr>
          <w:ilvl w:val="0"/>
          <w:numId w:val="116"/>
        </w:numPr>
        <w:spacing w:after="0" w:line="240" w:lineRule="auto"/>
        <w:ind w:left="426" w:right="162" w:firstLine="283"/>
        <w:rPr>
          <w:szCs w:val="24"/>
        </w:rPr>
      </w:pPr>
      <w:r w:rsidRPr="00AC0CA3">
        <w:rPr>
          <w:bCs/>
          <w:szCs w:val="24"/>
        </w:rPr>
        <w:t>основные законодательные документы по трудовому праву</w:t>
      </w:r>
      <w:r w:rsidR="00C33335" w:rsidRPr="00AC0CA3">
        <w:rPr>
          <w:szCs w:val="24"/>
        </w:rPr>
        <w:t xml:space="preserve">. </w:t>
      </w:r>
    </w:p>
    <w:p w:rsidR="00C33335" w:rsidRPr="00AC0CA3" w:rsidRDefault="00C33335" w:rsidP="00AC0CA3">
      <w:pPr>
        <w:tabs>
          <w:tab w:val="left" w:pos="142"/>
        </w:tabs>
        <w:spacing w:after="0" w:line="240" w:lineRule="auto"/>
        <w:ind w:left="426" w:firstLine="283"/>
        <w:rPr>
          <w:szCs w:val="24"/>
        </w:rPr>
      </w:pPr>
      <w:r w:rsidRPr="00AC0CA3">
        <w:rPr>
          <w:szCs w:val="24"/>
        </w:rPr>
        <w:t>Обучающийся должен обладать общими и профессиональными компетенциями:</w:t>
      </w:r>
    </w:p>
    <w:p w:rsidR="00060C54" w:rsidRPr="00AC0CA3" w:rsidRDefault="00060C54"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060C54" w:rsidRPr="00AC0CA3" w:rsidRDefault="00060C54"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60C54" w:rsidRPr="00AC0CA3" w:rsidRDefault="00060C54"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060C54" w:rsidRPr="00AC0CA3" w:rsidRDefault="00060C54"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060C54" w:rsidRPr="00AC0CA3" w:rsidRDefault="00060C54"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0C54" w:rsidRPr="00AC0CA3" w:rsidRDefault="00060C54" w:rsidP="00AC0CA3">
      <w:pPr>
        <w:pStyle w:val="ConsPlusNormal"/>
        <w:ind w:left="426" w:firstLine="283"/>
        <w:jc w:val="both"/>
        <w:rPr>
          <w:sz w:val="24"/>
          <w:szCs w:val="24"/>
        </w:rPr>
      </w:pPr>
      <w:r w:rsidRPr="00AC0CA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60C54" w:rsidRPr="00AC0CA3" w:rsidRDefault="00060C54" w:rsidP="00AC0CA3">
      <w:pPr>
        <w:pStyle w:val="ConsPlusNormal"/>
        <w:ind w:left="426" w:firstLine="283"/>
        <w:jc w:val="both"/>
        <w:rPr>
          <w:sz w:val="24"/>
          <w:szCs w:val="24"/>
        </w:rPr>
      </w:pPr>
      <w:r w:rsidRPr="00AC0CA3">
        <w:rPr>
          <w:sz w:val="24"/>
          <w:szCs w:val="24"/>
        </w:rPr>
        <w:t>ОК 07. Содействовать сохранению окружающей среды, ресурсосбережению, эффективно действовать в чрезвычайных ситуациях.</w:t>
      </w:r>
    </w:p>
    <w:p w:rsidR="00060C54" w:rsidRPr="00AC0CA3" w:rsidRDefault="00060C54" w:rsidP="00AC0CA3">
      <w:pPr>
        <w:pStyle w:val="ConsPlusNormal"/>
        <w:ind w:left="426" w:firstLine="283"/>
        <w:jc w:val="both"/>
        <w:rPr>
          <w:sz w:val="24"/>
          <w:szCs w:val="24"/>
        </w:rPr>
      </w:pPr>
      <w:r w:rsidRPr="00AC0CA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0C54" w:rsidRPr="00AC0CA3" w:rsidRDefault="00060C54"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060C54" w:rsidRPr="00AC0CA3" w:rsidRDefault="00060C54"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33335" w:rsidRPr="00AC0CA3" w:rsidRDefault="00060C54" w:rsidP="00AC0CA3">
      <w:pPr>
        <w:pStyle w:val="ConsPlusNormal"/>
        <w:ind w:left="426" w:firstLine="283"/>
        <w:jc w:val="both"/>
        <w:rPr>
          <w:sz w:val="24"/>
          <w:szCs w:val="24"/>
        </w:rPr>
      </w:pPr>
      <w:r w:rsidRPr="00AC0CA3">
        <w:rPr>
          <w:sz w:val="24"/>
          <w:szCs w:val="24"/>
        </w:rPr>
        <w:t>ОК 11. Планировать предпринимательскую деятельность в профессиональной сфере.</w:t>
      </w:r>
    </w:p>
    <w:p w:rsidR="00C33335" w:rsidRPr="00AC0CA3" w:rsidRDefault="00C3333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C33335" w:rsidRPr="00AC0CA3" w:rsidRDefault="00C3333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C33335" w:rsidRPr="00AC0CA3" w:rsidRDefault="00C33335"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C33335" w:rsidRPr="00AC0CA3" w:rsidRDefault="00C33335"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4.1. Осуществлять подготовку и обслуживание рабочего места для работы на токарно-револьверных станках.</w:t>
      </w:r>
    </w:p>
    <w:p w:rsidR="00C33335" w:rsidRPr="00AC0CA3" w:rsidRDefault="00C33335" w:rsidP="00AC0CA3">
      <w:pPr>
        <w:pStyle w:val="ConsPlusNormal"/>
        <w:ind w:left="426" w:firstLine="283"/>
        <w:jc w:val="both"/>
        <w:rPr>
          <w:sz w:val="24"/>
          <w:szCs w:val="24"/>
        </w:rPr>
      </w:pPr>
      <w:r w:rsidRPr="00AC0CA3">
        <w:rPr>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rsidR="00C33335" w:rsidRPr="00AC0CA3" w:rsidRDefault="00C33335" w:rsidP="00AC0CA3">
      <w:pPr>
        <w:pStyle w:val="ConsPlusNormal"/>
        <w:ind w:left="426" w:firstLine="283"/>
        <w:jc w:val="both"/>
        <w:rPr>
          <w:sz w:val="24"/>
          <w:szCs w:val="24"/>
        </w:rPr>
      </w:pPr>
      <w:r w:rsidRPr="00AC0CA3">
        <w:rPr>
          <w:sz w:val="24"/>
          <w:szCs w:val="24"/>
        </w:rPr>
        <w:t>ПК 4.4. Вести технологический процесс обработки деталей на токарно-револьверных станках с соблюдением требований к качеству, в соответствии с заданием и с технической документацией.</w:t>
      </w:r>
    </w:p>
    <w:p w:rsidR="00C33335" w:rsidRPr="00AC0CA3" w:rsidRDefault="00C33335" w:rsidP="00AC0CA3">
      <w:pPr>
        <w:pStyle w:val="ConsPlusNormal"/>
        <w:ind w:left="426" w:firstLine="283"/>
        <w:jc w:val="both"/>
        <w:rPr>
          <w:sz w:val="24"/>
          <w:szCs w:val="24"/>
        </w:rPr>
      </w:pPr>
      <w:r w:rsidRPr="00AC0CA3">
        <w:rPr>
          <w:sz w:val="24"/>
          <w:szCs w:val="24"/>
        </w:rPr>
        <w:t>ПК 5.1. Осуществлять подготовку и обслуживание рабочего места для работы на токарных станках с числовым программным управлением.</w:t>
      </w:r>
    </w:p>
    <w:p w:rsidR="00C33335" w:rsidRPr="00AC0CA3" w:rsidRDefault="00C33335" w:rsidP="00AC0CA3">
      <w:pPr>
        <w:pStyle w:val="ConsPlusNormal"/>
        <w:ind w:left="426" w:firstLine="283"/>
        <w:jc w:val="both"/>
        <w:rPr>
          <w:sz w:val="24"/>
          <w:szCs w:val="24"/>
        </w:rPr>
      </w:pPr>
      <w:r w:rsidRPr="00AC0CA3">
        <w:rPr>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5.3.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p w:rsidR="00C33335" w:rsidRPr="00AC0CA3" w:rsidRDefault="00C33335" w:rsidP="00AC0CA3">
      <w:pPr>
        <w:pStyle w:val="ConsPlusNormal"/>
        <w:ind w:left="426" w:firstLine="283"/>
        <w:jc w:val="both"/>
        <w:rPr>
          <w:sz w:val="24"/>
          <w:szCs w:val="24"/>
        </w:rPr>
      </w:pPr>
      <w:r w:rsidRPr="00AC0CA3">
        <w:rPr>
          <w:sz w:val="24"/>
          <w:szCs w:val="24"/>
        </w:rPr>
        <w:t>ПК 5.4. 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p w:rsidR="00C33335" w:rsidRPr="00AC0CA3" w:rsidRDefault="00C33335" w:rsidP="00AC0CA3">
      <w:pPr>
        <w:spacing w:after="0" w:line="240" w:lineRule="auto"/>
        <w:ind w:left="426" w:firstLine="283"/>
        <w:rPr>
          <w:szCs w:val="24"/>
        </w:rPr>
      </w:pPr>
      <w:r w:rsidRPr="00AC0CA3">
        <w:rPr>
          <w:szCs w:val="24"/>
        </w:rPr>
        <w:t>4. Количество часов на освоение программы дисциплины:</w:t>
      </w:r>
    </w:p>
    <w:p w:rsidR="00C33335" w:rsidRPr="00AC0CA3" w:rsidRDefault="00C33335"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максимальной учебной нагрузки обучающегося </w:t>
      </w:r>
      <w:r w:rsidR="001E20D6" w:rsidRPr="00AC0CA3">
        <w:rPr>
          <w:szCs w:val="24"/>
        </w:rPr>
        <w:t>44 часа</w:t>
      </w:r>
      <w:r w:rsidRPr="00AC0CA3">
        <w:rPr>
          <w:szCs w:val="24"/>
        </w:rPr>
        <w:t>, в том числе:</w:t>
      </w:r>
    </w:p>
    <w:p w:rsidR="00C33335" w:rsidRPr="00AC0CA3" w:rsidRDefault="00C33335"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AC0CA3">
        <w:rPr>
          <w:szCs w:val="24"/>
        </w:rPr>
        <w:t xml:space="preserve">обязательной аудиторной учебной нагрузки обучающегося </w:t>
      </w:r>
      <w:r w:rsidR="001E20D6" w:rsidRPr="00AC0CA3">
        <w:rPr>
          <w:szCs w:val="24"/>
        </w:rPr>
        <w:t>44</w:t>
      </w:r>
      <w:r w:rsidRPr="00AC0CA3">
        <w:rPr>
          <w:szCs w:val="24"/>
        </w:rPr>
        <w:t xml:space="preserve"> час</w:t>
      </w:r>
      <w:r w:rsidR="001E20D6" w:rsidRPr="00AC0CA3">
        <w:rPr>
          <w:szCs w:val="24"/>
        </w:rPr>
        <w:t>а</w:t>
      </w:r>
      <w:r w:rsidRPr="00AC0CA3">
        <w:rPr>
          <w:szCs w:val="24"/>
        </w:rPr>
        <w:t>.</w:t>
      </w:r>
    </w:p>
    <w:p w:rsidR="00C33335" w:rsidRPr="00AC0CA3" w:rsidRDefault="00C33335" w:rsidP="00AC0CA3">
      <w:pPr>
        <w:spacing w:after="0" w:line="240" w:lineRule="auto"/>
        <w:ind w:left="426" w:right="330" w:firstLine="283"/>
        <w:rPr>
          <w:szCs w:val="24"/>
        </w:rPr>
      </w:pPr>
      <w:r w:rsidRPr="00AC0CA3">
        <w:rPr>
          <w:szCs w:val="24"/>
        </w:rPr>
        <w:t xml:space="preserve">5. Содержание дисциплины: </w:t>
      </w:r>
    </w:p>
    <w:p w:rsidR="00C33335" w:rsidRPr="00AC0CA3" w:rsidRDefault="00353511" w:rsidP="001A6A1E">
      <w:pPr>
        <w:pStyle w:val="a4"/>
        <w:numPr>
          <w:ilvl w:val="0"/>
          <w:numId w:val="109"/>
        </w:numPr>
        <w:spacing w:after="0" w:line="240" w:lineRule="auto"/>
        <w:ind w:left="426" w:right="330" w:firstLine="283"/>
        <w:rPr>
          <w:szCs w:val="24"/>
        </w:rPr>
      </w:pPr>
      <w:r w:rsidRPr="00AC0CA3">
        <w:rPr>
          <w:szCs w:val="24"/>
        </w:rPr>
        <w:t>Способы поиска работы, трудоустройство на работу</w:t>
      </w:r>
      <w:r w:rsidR="00C33335" w:rsidRPr="00AC0CA3">
        <w:rPr>
          <w:szCs w:val="24"/>
        </w:rPr>
        <w:t xml:space="preserve">; </w:t>
      </w:r>
    </w:p>
    <w:p w:rsidR="00C33335" w:rsidRPr="00AC0CA3" w:rsidRDefault="00353511" w:rsidP="001A6A1E">
      <w:pPr>
        <w:pStyle w:val="a4"/>
        <w:numPr>
          <w:ilvl w:val="0"/>
          <w:numId w:val="109"/>
        </w:numPr>
        <w:spacing w:after="0" w:line="240" w:lineRule="auto"/>
        <w:ind w:left="426" w:right="330" w:firstLine="283"/>
        <w:rPr>
          <w:szCs w:val="24"/>
        </w:rPr>
      </w:pPr>
      <w:r w:rsidRPr="00AC0CA3">
        <w:rPr>
          <w:szCs w:val="24"/>
        </w:rPr>
        <w:t>Основы предпринимательства, открытие собственного дела.</w:t>
      </w:r>
    </w:p>
    <w:p w:rsidR="00C33335" w:rsidRPr="00AC0CA3" w:rsidRDefault="00C33335"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C33335" w:rsidRPr="00AC0CA3" w:rsidRDefault="00353511" w:rsidP="001A6A1E">
      <w:pPr>
        <w:pStyle w:val="a4"/>
        <w:numPr>
          <w:ilvl w:val="0"/>
          <w:numId w:val="114"/>
        </w:numPr>
        <w:spacing w:after="0" w:line="240" w:lineRule="auto"/>
        <w:ind w:left="426" w:firstLine="283"/>
        <w:rPr>
          <w:b/>
          <w:bCs/>
          <w:szCs w:val="24"/>
        </w:rPr>
      </w:pPr>
      <w:r w:rsidRPr="00AC0CA3">
        <w:rPr>
          <w:szCs w:val="24"/>
        </w:rPr>
        <w:t>Рыкова Е.А. и др. Технология поиска работы. Учебное пособие.- М.: ПрофОбрИздат, 2016.- 96с..</w:t>
      </w:r>
    </w:p>
    <w:p w:rsidR="00C33335" w:rsidRPr="00AC0CA3" w:rsidRDefault="00C33335" w:rsidP="00AC0CA3">
      <w:pPr>
        <w:spacing w:after="0" w:line="240" w:lineRule="auto"/>
        <w:ind w:left="426" w:right="330" w:firstLine="283"/>
        <w:rPr>
          <w:szCs w:val="24"/>
        </w:rPr>
      </w:pPr>
      <w:r w:rsidRPr="00AC0CA3">
        <w:rPr>
          <w:szCs w:val="24"/>
        </w:rPr>
        <w:t xml:space="preserve">7. Промежуточная аттестация в форме зачета. </w:t>
      </w:r>
    </w:p>
    <w:p w:rsidR="00C33335" w:rsidRPr="00AC0CA3" w:rsidRDefault="00C33335"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7E3CCD" w:rsidRPr="00AC0CA3" w:rsidRDefault="007E3CCD" w:rsidP="00AC0C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szCs w:val="24"/>
        </w:rPr>
      </w:pPr>
    </w:p>
    <w:p w:rsidR="007266D2" w:rsidRPr="00AC0CA3" w:rsidRDefault="007266D2" w:rsidP="00AC0CA3">
      <w:pPr>
        <w:spacing w:after="0" w:line="240" w:lineRule="auto"/>
        <w:ind w:left="426" w:firstLine="425"/>
        <w:jc w:val="left"/>
        <w:rPr>
          <w:szCs w:val="24"/>
        </w:rPr>
      </w:pPr>
    </w:p>
    <w:p w:rsidR="007266D2" w:rsidRPr="00AC0CA3" w:rsidRDefault="007266D2" w:rsidP="00AC0CA3">
      <w:pPr>
        <w:spacing w:after="0" w:line="240" w:lineRule="auto"/>
        <w:ind w:left="426" w:firstLine="283"/>
        <w:jc w:val="left"/>
        <w:rPr>
          <w:b/>
          <w:szCs w:val="24"/>
        </w:rPr>
      </w:pPr>
      <w:r w:rsidRPr="00AC0CA3">
        <w:rPr>
          <w:b/>
          <w:szCs w:val="24"/>
        </w:rPr>
        <w:t>П.00 Профессиональный цикл</w:t>
      </w:r>
    </w:p>
    <w:p w:rsidR="002463A4" w:rsidRPr="00AC0CA3" w:rsidRDefault="007266D2" w:rsidP="00AC0CA3">
      <w:pPr>
        <w:spacing w:after="0" w:line="240" w:lineRule="auto"/>
        <w:ind w:left="426" w:firstLine="283"/>
        <w:jc w:val="left"/>
        <w:rPr>
          <w:b/>
          <w:szCs w:val="24"/>
        </w:rPr>
      </w:pPr>
      <w:r w:rsidRPr="00AC0CA3">
        <w:rPr>
          <w:b/>
          <w:szCs w:val="24"/>
        </w:rPr>
        <w:t>ПМ.00 Профессиональные модули</w:t>
      </w:r>
    </w:p>
    <w:p w:rsidR="00D21524" w:rsidRPr="00AC0CA3" w:rsidRDefault="00D21524" w:rsidP="00AC0CA3">
      <w:pPr>
        <w:spacing w:line="240" w:lineRule="auto"/>
        <w:ind w:left="426" w:firstLine="283"/>
        <w:rPr>
          <w:b/>
          <w:szCs w:val="24"/>
        </w:rPr>
      </w:pPr>
      <w:r w:rsidRPr="00AC0CA3">
        <w:rPr>
          <w:b/>
          <w:szCs w:val="24"/>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00343C93" w:rsidRPr="00AC0CA3">
        <w:rPr>
          <w:b/>
          <w:szCs w:val="24"/>
        </w:rPr>
        <w:t xml:space="preserve"> </w:t>
      </w:r>
    </w:p>
    <w:p w:rsidR="002463A4" w:rsidRPr="00AC0CA3" w:rsidRDefault="00343C93" w:rsidP="00AC0CA3">
      <w:pPr>
        <w:spacing w:line="240" w:lineRule="auto"/>
        <w:ind w:left="426" w:firstLine="283"/>
        <w:rPr>
          <w:szCs w:val="24"/>
        </w:rPr>
      </w:pPr>
      <w:r w:rsidRPr="00AC0CA3">
        <w:rPr>
          <w:szCs w:val="24"/>
        </w:rPr>
        <w:t>В модуль входят:</w:t>
      </w:r>
    </w:p>
    <w:p w:rsidR="00757D77" w:rsidRPr="00AC0CA3" w:rsidRDefault="00343C93" w:rsidP="00AC0CA3">
      <w:pPr>
        <w:spacing w:after="3" w:line="240" w:lineRule="auto"/>
        <w:ind w:left="426" w:right="148" w:firstLine="283"/>
        <w:jc w:val="left"/>
        <w:rPr>
          <w:szCs w:val="24"/>
        </w:rPr>
      </w:pPr>
      <w:r w:rsidRPr="00AC0CA3">
        <w:rPr>
          <w:szCs w:val="24"/>
        </w:rPr>
        <w:t>МДК.01.01«</w:t>
      </w:r>
      <w:r w:rsidR="00D21524" w:rsidRPr="00AC0CA3">
        <w:t xml:space="preserve">. </w:t>
      </w:r>
      <w:r w:rsidR="009718CE" w:rsidRPr="00AC0CA3">
        <w:t>Технология обработки на токарных станках</w:t>
      </w:r>
      <w:r w:rsidRPr="00AC0CA3">
        <w:rPr>
          <w:szCs w:val="24"/>
        </w:rPr>
        <w:t>»</w:t>
      </w:r>
    </w:p>
    <w:p w:rsidR="002463A4" w:rsidRPr="00AC0CA3" w:rsidRDefault="00343C93" w:rsidP="00AC0CA3">
      <w:pPr>
        <w:spacing w:after="3" w:line="240" w:lineRule="auto"/>
        <w:ind w:left="426" w:right="148" w:firstLine="283"/>
        <w:jc w:val="left"/>
        <w:rPr>
          <w:szCs w:val="24"/>
        </w:rPr>
      </w:pPr>
      <w:r w:rsidRPr="00AC0CA3">
        <w:rPr>
          <w:szCs w:val="24"/>
        </w:rPr>
        <w:t xml:space="preserve">УП. 01 Учебная практика;  </w:t>
      </w:r>
    </w:p>
    <w:p w:rsidR="002463A4" w:rsidRPr="00AC0CA3" w:rsidRDefault="00343C93" w:rsidP="00AC0CA3">
      <w:pPr>
        <w:spacing w:line="240" w:lineRule="auto"/>
        <w:ind w:left="426" w:right="330" w:firstLine="283"/>
        <w:rPr>
          <w:szCs w:val="24"/>
        </w:rPr>
      </w:pPr>
      <w:r w:rsidRPr="00AC0CA3">
        <w:rPr>
          <w:szCs w:val="24"/>
        </w:rPr>
        <w:t xml:space="preserve">ПП.01 Производственная практика </w:t>
      </w:r>
    </w:p>
    <w:p w:rsidR="009620BB" w:rsidRPr="00AC0CA3" w:rsidRDefault="009620BB"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ПМ 01. </w:t>
      </w:r>
      <w:r w:rsidRPr="00AC0CA3">
        <w:rPr>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AC0CA3">
        <w:rPr>
          <w:color w:val="000000" w:themeColor="text1"/>
          <w:szCs w:val="24"/>
        </w:rPr>
        <w:t xml:space="preserve"> разработана на основе учебного плана, утвержденного Приказом директора ГБПОУ «Каслинский промышленно-гуманитарный техникум» от 26.06.2020 г. № 01-03/391 уч. и </w:t>
      </w:r>
      <w:r w:rsidRPr="00AC0CA3">
        <w:rPr>
          <w:szCs w:val="24"/>
        </w:rPr>
        <w:t xml:space="preserve">является частью основной профессиональной образовательной программы в соответствии с ФГОС по профессии </w:t>
      </w:r>
      <w:r w:rsidRPr="00AC0CA3">
        <w:rPr>
          <w:bCs/>
          <w:szCs w:val="24"/>
        </w:rPr>
        <w:t>15.01.33 Токарь на станках с числовым программным управлением.</w:t>
      </w:r>
    </w:p>
    <w:p w:rsidR="009620BB" w:rsidRPr="00AC0CA3" w:rsidRDefault="009620BB"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9620BB" w:rsidRPr="00AC0CA3" w:rsidRDefault="009620BB"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6477BD" w:rsidRPr="00AC0CA3" w:rsidRDefault="006477BD" w:rsidP="001A6A1E">
      <w:pPr>
        <w:pStyle w:val="a4"/>
        <w:numPr>
          <w:ilvl w:val="0"/>
          <w:numId w:val="120"/>
        </w:numPr>
        <w:spacing w:line="240" w:lineRule="auto"/>
        <w:ind w:left="426" w:firstLine="283"/>
      </w:pPr>
      <w:r w:rsidRPr="00AC0CA3">
        <w:t>выполнении подготовительных работ и обслуживание рабочего места токаря;</w:t>
      </w:r>
    </w:p>
    <w:p w:rsidR="006477BD" w:rsidRPr="00AC0CA3" w:rsidRDefault="006477BD" w:rsidP="001A6A1E">
      <w:pPr>
        <w:pStyle w:val="a4"/>
        <w:numPr>
          <w:ilvl w:val="0"/>
          <w:numId w:val="120"/>
        </w:numPr>
        <w:spacing w:line="240" w:lineRule="auto"/>
        <w:ind w:left="426" w:firstLine="283"/>
      </w:pPr>
      <w:r w:rsidRPr="00AC0CA3">
        <w:t>подготовке к использованию инструмента и оснастки для работы на токарных станках в соответствии с полученным заданием;</w:t>
      </w:r>
    </w:p>
    <w:p w:rsidR="006477BD" w:rsidRPr="00AC0CA3" w:rsidRDefault="006477BD" w:rsidP="001A6A1E">
      <w:pPr>
        <w:pStyle w:val="a4"/>
        <w:numPr>
          <w:ilvl w:val="0"/>
          <w:numId w:val="120"/>
        </w:numPr>
        <w:spacing w:line="240" w:lineRule="auto"/>
        <w:ind w:left="426" w:firstLine="283"/>
      </w:pPr>
      <w:r w:rsidRPr="00AC0CA3">
        <w:t>определении последовательности и оптимального режима обработки различных изделий на токарных станках в соответствии с заданием;</w:t>
      </w:r>
    </w:p>
    <w:p w:rsidR="009620BB" w:rsidRPr="00AC0CA3" w:rsidRDefault="006477BD" w:rsidP="001A6A1E">
      <w:pPr>
        <w:numPr>
          <w:ilvl w:val="0"/>
          <w:numId w:val="120"/>
        </w:numPr>
        <w:spacing w:after="0" w:line="240" w:lineRule="auto"/>
        <w:ind w:left="426" w:right="330" w:firstLine="283"/>
        <w:rPr>
          <w:szCs w:val="24"/>
        </w:rPr>
      </w:pPr>
      <w:r w:rsidRPr="00AC0CA3">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r w:rsidR="009620BB" w:rsidRPr="00AC0CA3">
        <w:rPr>
          <w:szCs w:val="24"/>
        </w:rPr>
        <w:t xml:space="preserve">.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уметь: </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соблюдать правила безопасности труда, производственной санитарии и пожарной безопасности;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выбирать и подготавливать к работе универсальные, специальные приспособления, режущий и контрольно-</w:t>
      </w:r>
      <w:r w:rsidRPr="00AC0CA3">
        <w:rPr>
          <w:szCs w:val="24"/>
        </w:rPr>
        <w:softHyphen/>
        <w:t>измерительный инструмент;</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 xml:space="preserve">использовать физико-химические методы исследования </w:t>
      </w:r>
      <w:r w:rsidRPr="00AC0CA3">
        <w:rPr>
          <w:b/>
          <w:bCs/>
          <w:szCs w:val="24"/>
        </w:rPr>
        <w:tab/>
      </w:r>
      <w:r w:rsidRPr="00AC0CA3">
        <w:rPr>
          <w:szCs w:val="24"/>
        </w:rPr>
        <w:t>металлов;</w:t>
      </w:r>
    </w:p>
    <w:p w:rsidR="006477BD" w:rsidRPr="00AC0CA3" w:rsidRDefault="006477BD" w:rsidP="001A6A1E">
      <w:pPr>
        <w:pStyle w:val="a4"/>
        <w:widowControl w:val="0"/>
        <w:numPr>
          <w:ilvl w:val="0"/>
          <w:numId w:val="121"/>
        </w:numPr>
        <w:spacing w:after="0" w:line="240" w:lineRule="auto"/>
        <w:ind w:left="426" w:firstLine="283"/>
        <w:rPr>
          <w:b/>
          <w:bCs/>
          <w:szCs w:val="24"/>
        </w:rPr>
      </w:pPr>
      <w:r w:rsidRPr="00AC0CA3">
        <w:rPr>
          <w:szCs w:val="24"/>
        </w:rPr>
        <w:t>пользоваться справочными таблицами для определения свойств</w:t>
      </w:r>
      <w:r w:rsidRPr="00AC0CA3">
        <w:rPr>
          <w:b/>
          <w:bCs/>
          <w:szCs w:val="24"/>
        </w:rPr>
        <w:tab/>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материалов;</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выбирать материалы для осуществления профессиональной</w:t>
      </w:r>
      <w:r w:rsidRPr="00AC0CA3">
        <w:rPr>
          <w:b/>
          <w:bCs/>
          <w:szCs w:val="24"/>
        </w:rPr>
        <w:tab/>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деятельности;</w:t>
      </w:r>
    </w:p>
    <w:p w:rsidR="006477BD" w:rsidRPr="00AC0CA3" w:rsidRDefault="006477BD" w:rsidP="001A6A1E">
      <w:pPr>
        <w:pStyle w:val="a4"/>
        <w:widowControl w:val="0"/>
        <w:numPr>
          <w:ilvl w:val="0"/>
          <w:numId w:val="121"/>
        </w:numPr>
        <w:spacing w:after="0" w:line="240" w:lineRule="auto"/>
        <w:ind w:left="426" w:firstLine="283"/>
        <w:rPr>
          <w:szCs w:val="24"/>
        </w:rPr>
      </w:pPr>
      <w:r w:rsidRPr="00AC0CA3">
        <w:rPr>
          <w:szCs w:val="24"/>
        </w:rPr>
        <w:t>устанавливать оптимальный режим токарной обработки в соответствии с технологической картой;</w:t>
      </w:r>
    </w:p>
    <w:p w:rsidR="009620BB" w:rsidRPr="00AC0CA3" w:rsidRDefault="006477BD" w:rsidP="001A6A1E">
      <w:pPr>
        <w:numPr>
          <w:ilvl w:val="0"/>
          <w:numId w:val="121"/>
        </w:numPr>
        <w:spacing w:after="0" w:line="240" w:lineRule="auto"/>
        <w:ind w:left="426" w:right="330" w:firstLine="283"/>
        <w:rPr>
          <w:szCs w:val="24"/>
        </w:rPr>
      </w:pPr>
      <w:r w:rsidRPr="00AC0CA3">
        <w:rPr>
          <w:szCs w:val="24"/>
        </w:rPr>
        <w:t xml:space="preserve">осуществлять токарную обработку деталей средней сложности на универсальных и специализированных станках, в том числе </w:t>
      </w:r>
      <w:r w:rsidRPr="00AC0CA3">
        <w:rPr>
          <w:rStyle w:val="211pt"/>
          <w:sz w:val="24"/>
          <w:szCs w:val="24"/>
        </w:rPr>
        <w:t>на крупногабаритных и многосуппортных</w:t>
      </w:r>
      <w:r w:rsidR="009620BB" w:rsidRPr="00AC0CA3">
        <w:rPr>
          <w:szCs w:val="24"/>
        </w:rPr>
        <w:t xml:space="preserve">. </w:t>
      </w:r>
    </w:p>
    <w:p w:rsidR="009620BB" w:rsidRPr="00AC0CA3" w:rsidRDefault="009620BB" w:rsidP="001A6A1E">
      <w:pPr>
        <w:pStyle w:val="a4"/>
        <w:numPr>
          <w:ilvl w:val="0"/>
          <w:numId w:val="117"/>
        </w:numPr>
        <w:spacing w:after="0" w:line="240" w:lineRule="auto"/>
        <w:ind w:left="426" w:right="330" w:firstLine="283"/>
        <w:rPr>
          <w:szCs w:val="24"/>
        </w:rPr>
      </w:pPr>
      <w:r w:rsidRPr="00AC0CA3">
        <w:rPr>
          <w:szCs w:val="24"/>
        </w:rPr>
        <w:t xml:space="preserve">знать: </w:t>
      </w:r>
    </w:p>
    <w:p w:rsidR="006477BD" w:rsidRPr="00AC0CA3" w:rsidRDefault="006477BD" w:rsidP="001A6A1E">
      <w:pPr>
        <w:pStyle w:val="a4"/>
        <w:widowControl w:val="0"/>
        <w:numPr>
          <w:ilvl w:val="0"/>
          <w:numId w:val="122"/>
        </w:numPr>
        <w:spacing w:after="0" w:line="240" w:lineRule="auto"/>
        <w:ind w:left="426" w:firstLine="283"/>
      </w:pPr>
      <w:r w:rsidRPr="00AC0CA3">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p>
    <w:p w:rsidR="006477BD" w:rsidRPr="00AC0CA3" w:rsidRDefault="006477BD" w:rsidP="001A6A1E">
      <w:pPr>
        <w:pStyle w:val="a4"/>
        <w:widowControl w:val="0"/>
        <w:numPr>
          <w:ilvl w:val="0"/>
          <w:numId w:val="122"/>
        </w:numPr>
        <w:spacing w:after="0" w:line="240" w:lineRule="auto"/>
        <w:ind w:left="426" w:firstLine="283"/>
      </w:pPr>
      <w:r w:rsidRPr="00AC0CA3">
        <w:t>конструктивные особенности, правила управления, подналадки и проверки на точность токарных станков различных типов;</w:t>
      </w:r>
    </w:p>
    <w:p w:rsidR="006477BD" w:rsidRPr="00AC0CA3" w:rsidRDefault="006477BD" w:rsidP="001A6A1E">
      <w:pPr>
        <w:pStyle w:val="a4"/>
        <w:widowControl w:val="0"/>
        <w:numPr>
          <w:ilvl w:val="0"/>
          <w:numId w:val="122"/>
        </w:numPr>
        <w:spacing w:after="0" w:line="240" w:lineRule="auto"/>
        <w:ind w:left="426" w:firstLine="283"/>
      </w:pPr>
      <w:r w:rsidRPr="00AC0CA3">
        <w:t>правила перемещения грузов и эксплуатации специальных транспортных и грузовых средств;</w:t>
      </w:r>
    </w:p>
    <w:p w:rsidR="006477BD" w:rsidRPr="00AC0CA3" w:rsidRDefault="006477BD" w:rsidP="001A6A1E">
      <w:pPr>
        <w:pStyle w:val="a4"/>
        <w:widowControl w:val="0"/>
        <w:numPr>
          <w:ilvl w:val="0"/>
          <w:numId w:val="122"/>
        </w:numPr>
        <w:spacing w:after="0" w:line="240" w:lineRule="auto"/>
        <w:ind w:left="426" w:firstLine="283"/>
      </w:pPr>
      <w:r w:rsidRPr="00AC0CA3">
        <w:t>правила и нормы охраны труда, техники безопасности,  личной и производственной санитарии и противопожарной защиты;</w:t>
      </w:r>
    </w:p>
    <w:p w:rsidR="006477BD" w:rsidRPr="00AC0CA3" w:rsidRDefault="006477BD" w:rsidP="001A6A1E">
      <w:pPr>
        <w:pStyle w:val="a4"/>
        <w:widowControl w:val="0"/>
        <w:numPr>
          <w:ilvl w:val="0"/>
          <w:numId w:val="122"/>
        </w:numPr>
        <w:spacing w:after="0" w:line="240" w:lineRule="auto"/>
        <w:ind w:left="426" w:firstLine="283"/>
      </w:pPr>
      <w:r w:rsidRPr="00AC0CA3">
        <w:t>устройство, правила применения, проверки на точность универсальных и специальных приспособлений, контрольно</w:t>
      </w:r>
      <w:r w:rsidRPr="00AC0CA3">
        <w:softHyphen/>
        <w:t>-измерительных инструментов;</w:t>
      </w:r>
    </w:p>
    <w:p w:rsidR="006477BD" w:rsidRPr="00AC0CA3" w:rsidRDefault="006477BD" w:rsidP="001A6A1E">
      <w:pPr>
        <w:pStyle w:val="a4"/>
        <w:widowControl w:val="0"/>
        <w:numPr>
          <w:ilvl w:val="0"/>
          <w:numId w:val="122"/>
        </w:numPr>
        <w:spacing w:after="0" w:line="240" w:lineRule="auto"/>
        <w:ind w:left="426" w:firstLine="283"/>
      </w:pPr>
      <w:r w:rsidRPr="00AC0CA3">
        <w:t>устройство, назначение, правила настройки и регулирования контрольно - измерительных инструментов и приборов;</w:t>
      </w:r>
    </w:p>
    <w:p w:rsidR="006477BD" w:rsidRPr="00AC0CA3" w:rsidRDefault="006477BD" w:rsidP="001A6A1E">
      <w:pPr>
        <w:pStyle w:val="a4"/>
        <w:widowControl w:val="0"/>
        <w:numPr>
          <w:ilvl w:val="0"/>
          <w:numId w:val="122"/>
        </w:numPr>
        <w:spacing w:after="0" w:line="240" w:lineRule="auto"/>
        <w:ind w:left="426" w:firstLine="283"/>
      </w:pPr>
      <w:r w:rsidRPr="00AC0CA3">
        <w:t>методы и средства контроля обработанных поверхностей;</w:t>
      </w:r>
    </w:p>
    <w:p w:rsidR="006477BD" w:rsidRPr="00AC0CA3" w:rsidRDefault="006477BD" w:rsidP="001A6A1E">
      <w:pPr>
        <w:pStyle w:val="a4"/>
        <w:widowControl w:val="0"/>
        <w:numPr>
          <w:ilvl w:val="0"/>
          <w:numId w:val="122"/>
        </w:numPr>
        <w:spacing w:after="0" w:line="240" w:lineRule="auto"/>
        <w:ind w:left="426" w:firstLine="283"/>
      </w:pPr>
      <w:r w:rsidRPr="00AC0CA3">
        <w:t>основные свойства и классификацию материалов,</w:t>
      </w:r>
      <w:r w:rsidRPr="00AC0CA3">
        <w:rPr>
          <w:b/>
          <w:bCs/>
        </w:rPr>
        <w:tab/>
      </w:r>
      <w:r w:rsidRPr="00AC0CA3">
        <w:t>использующихся в профессиональной деятельности;</w:t>
      </w:r>
    </w:p>
    <w:p w:rsidR="006477BD" w:rsidRPr="00AC0CA3" w:rsidRDefault="006477BD" w:rsidP="001A6A1E">
      <w:pPr>
        <w:pStyle w:val="a4"/>
        <w:widowControl w:val="0"/>
        <w:numPr>
          <w:ilvl w:val="0"/>
          <w:numId w:val="122"/>
        </w:numPr>
        <w:spacing w:after="0" w:line="240" w:lineRule="auto"/>
        <w:ind w:left="426" w:firstLine="283"/>
      </w:pPr>
      <w:r w:rsidRPr="00AC0CA3">
        <w:t>наименование, маркировку, свойства обрабатываемого материала;</w:t>
      </w:r>
    </w:p>
    <w:p w:rsidR="006477BD" w:rsidRPr="00AC0CA3" w:rsidRDefault="006477BD" w:rsidP="001A6A1E">
      <w:pPr>
        <w:pStyle w:val="a4"/>
        <w:widowControl w:val="0"/>
        <w:numPr>
          <w:ilvl w:val="0"/>
          <w:numId w:val="122"/>
        </w:numPr>
        <w:spacing w:after="0" w:line="240" w:lineRule="auto"/>
        <w:ind w:left="426" w:firstLine="283"/>
      </w:pPr>
      <w:r w:rsidRPr="00AC0CA3">
        <w:t>правила применения охлаждающих и смазывающих материалов;</w:t>
      </w:r>
    </w:p>
    <w:p w:rsidR="006477BD" w:rsidRPr="00AC0CA3" w:rsidRDefault="006477BD" w:rsidP="001A6A1E">
      <w:pPr>
        <w:pStyle w:val="a4"/>
        <w:widowControl w:val="0"/>
        <w:numPr>
          <w:ilvl w:val="0"/>
          <w:numId w:val="122"/>
        </w:numPr>
        <w:spacing w:after="0" w:line="240" w:lineRule="auto"/>
        <w:ind w:left="426" w:firstLine="283"/>
      </w:pPr>
      <w:r w:rsidRPr="00AC0CA3">
        <w:t>основные сведения о металлах и сплавах;</w:t>
      </w:r>
    </w:p>
    <w:p w:rsidR="006477BD" w:rsidRPr="00AC0CA3" w:rsidRDefault="006477BD" w:rsidP="001A6A1E">
      <w:pPr>
        <w:pStyle w:val="a4"/>
        <w:widowControl w:val="0"/>
        <w:numPr>
          <w:ilvl w:val="0"/>
          <w:numId w:val="122"/>
        </w:numPr>
        <w:spacing w:after="0" w:line="240" w:lineRule="auto"/>
        <w:ind w:left="426" w:firstLine="283"/>
      </w:pPr>
      <w:r w:rsidRPr="00AC0CA3">
        <w:t>основные сведения о неметаллических, прокладочных, уплотнительных и электротехнических материалах, стали, их классификацию;</w:t>
      </w:r>
    </w:p>
    <w:p w:rsidR="006477BD" w:rsidRPr="00AC0CA3" w:rsidRDefault="006477BD" w:rsidP="001A6A1E">
      <w:pPr>
        <w:pStyle w:val="a4"/>
        <w:widowControl w:val="0"/>
        <w:numPr>
          <w:ilvl w:val="0"/>
          <w:numId w:val="122"/>
        </w:numPr>
        <w:spacing w:after="0" w:line="240" w:lineRule="auto"/>
        <w:ind w:left="426" w:firstLine="283"/>
      </w:pPr>
      <w:r w:rsidRPr="00AC0CA3">
        <w:t>правила определения режимов резания по справочникам и паспорту станка;</w:t>
      </w:r>
    </w:p>
    <w:p w:rsidR="009620BB" w:rsidRPr="00AC0CA3" w:rsidRDefault="006477BD" w:rsidP="001A6A1E">
      <w:pPr>
        <w:numPr>
          <w:ilvl w:val="0"/>
          <w:numId w:val="122"/>
        </w:numPr>
        <w:spacing w:after="0" w:line="240" w:lineRule="auto"/>
        <w:ind w:left="426" w:right="330" w:firstLine="283"/>
        <w:rPr>
          <w:szCs w:val="24"/>
        </w:rPr>
      </w:pPr>
      <w:r w:rsidRPr="00AC0CA3">
        <w:t>правила проведения и технологию проверки качества выполненных работ</w:t>
      </w:r>
      <w:r w:rsidR="009620BB" w:rsidRPr="00AC0CA3">
        <w:rPr>
          <w:szCs w:val="24"/>
        </w:rPr>
        <w:t xml:space="preserve">. </w:t>
      </w:r>
    </w:p>
    <w:p w:rsidR="009620BB" w:rsidRPr="00AC0CA3" w:rsidRDefault="009620BB"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9620BB" w:rsidRPr="00AC0CA3" w:rsidRDefault="009620BB" w:rsidP="00AC0CA3">
      <w:pPr>
        <w:spacing w:after="0" w:line="240" w:lineRule="auto"/>
        <w:ind w:left="426" w:right="330" w:firstLine="283"/>
        <w:rPr>
          <w:szCs w:val="24"/>
        </w:rPr>
      </w:pPr>
      <w:r w:rsidRPr="00AC0CA3">
        <w:rPr>
          <w:szCs w:val="24"/>
        </w:rPr>
        <w:t xml:space="preserve">Всего </w:t>
      </w:r>
      <w:r w:rsidR="00F22932" w:rsidRPr="00AC0CA3">
        <w:rPr>
          <w:szCs w:val="24"/>
        </w:rPr>
        <w:t>769</w:t>
      </w:r>
      <w:r w:rsidRPr="00AC0CA3">
        <w:rPr>
          <w:szCs w:val="24"/>
        </w:rPr>
        <w:t xml:space="preserve"> часов, в том числе: </w:t>
      </w:r>
    </w:p>
    <w:p w:rsidR="009620BB" w:rsidRPr="00AC0CA3" w:rsidRDefault="009620BB"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F22932" w:rsidRPr="00AC0CA3">
        <w:rPr>
          <w:szCs w:val="24"/>
        </w:rPr>
        <w:t>769 часов</w:t>
      </w:r>
      <w:r w:rsidRPr="00AC0CA3">
        <w:rPr>
          <w:szCs w:val="24"/>
        </w:rPr>
        <w:t xml:space="preserve">, включая: </w:t>
      </w:r>
    </w:p>
    <w:p w:rsidR="009620BB" w:rsidRPr="00AC0CA3" w:rsidRDefault="009620BB"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F22932" w:rsidRPr="00AC0CA3">
        <w:rPr>
          <w:szCs w:val="24"/>
        </w:rPr>
        <w:t>733</w:t>
      </w:r>
      <w:r w:rsidRPr="00AC0CA3">
        <w:rPr>
          <w:szCs w:val="24"/>
        </w:rPr>
        <w:t xml:space="preserve"> час</w:t>
      </w:r>
      <w:r w:rsidR="00F22932" w:rsidRPr="00AC0CA3">
        <w:rPr>
          <w:szCs w:val="24"/>
        </w:rPr>
        <w:t>а</w:t>
      </w:r>
      <w:r w:rsidRPr="00AC0CA3">
        <w:rPr>
          <w:szCs w:val="24"/>
        </w:rPr>
        <w:t xml:space="preserve">; </w:t>
      </w:r>
    </w:p>
    <w:p w:rsidR="009620BB" w:rsidRPr="00AC0CA3" w:rsidRDefault="009620BB" w:rsidP="00AC0CA3">
      <w:pPr>
        <w:spacing w:after="0" w:line="240" w:lineRule="auto"/>
        <w:ind w:left="426" w:right="141" w:firstLine="283"/>
        <w:rPr>
          <w:szCs w:val="24"/>
        </w:rPr>
      </w:pPr>
      <w:r w:rsidRPr="00AC0CA3">
        <w:rPr>
          <w:szCs w:val="24"/>
        </w:rPr>
        <w:t>У</w:t>
      </w:r>
      <w:r w:rsidR="00A57043" w:rsidRPr="00AC0CA3">
        <w:rPr>
          <w:szCs w:val="24"/>
        </w:rPr>
        <w:t>чебной</w:t>
      </w:r>
      <w:r w:rsidRPr="00AC0CA3">
        <w:rPr>
          <w:szCs w:val="24"/>
        </w:rPr>
        <w:t xml:space="preserve"> </w:t>
      </w:r>
      <w:r w:rsidR="00A57043" w:rsidRPr="00AC0CA3">
        <w:rPr>
          <w:szCs w:val="24"/>
        </w:rPr>
        <w:t xml:space="preserve">и производственной практики </w:t>
      </w:r>
      <w:r w:rsidR="00F22932" w:rsidRPr="00AC0CA3">
        <w:rPr>
          <w:szCs w:val="24"/>
        </w:rPr>
        <w:t>288</w:t>
      </w:r>
      <w:r w:rsidRPr="00AC0CA3">
        <w:rPr>
          <w:szCs w:val="24"/>
        </w:rPr>
        <w:t>/2</w:t>
      </w:r>
      <w:r w:rsidR="00F22932" w:rsidRPr="00AC0CA3">
        <w:rPr>
          <w:szCs w:val="24"/>
        </w:rPr>
        <w:t>16 часов</w:t>
      </w:r>
      <w:r w:rsidRPr="00AC0CA3">
        <w:rPr>
          <w:szCs w:val="24"/>
        </w:rPr>
        <w:t>.</w:t>
      </w:r>
    </w:p>
    <w:p w:rsidR="009620BB" w:rsidRPr="00AC0CA3" w:rsidRDefault="009620BB" w:rsidP="00AC0CA3">
      <w:pPr>
        <w:spacing w:after="0" w:line="240" w:lineRule="auto"/>
        <w:ind w:left="426" w:right="141" w:firstLine="283"/>
        <w:rPr>
          <w:szCs w:val="24"/>
        </w:rPr>
      </w:pPr>
      <w:r w:rsidRPr="00AC0CA3">
        <w:rPr>
          <w:szCs w:val="24"/>
        </w:rPr>
        <w:t>5. Результаты освоения профессионального модуля:</w:t>
      </w:r>
    </w:p>
    <w:p w:rsidR="009620BB" w:rsidRPr="00AC0CA3" w:rsidRDefault="009620BB" w:rsidP="00AC0CA3">
      <w:pPr>
        <w:spacing w:after="0" w:line="240" w:lineRule="auto"/>
        <w:ind w:left="426" w:firstLine="283"/>
        <w:rPr>
          <w:bCs/>
          <w:iCs/>
          <w:szCs w:val="24"/>
        </w:rPr>
      </w:pPr>
      <w:r w:rsidRPr="00AC0CA3">
        <w:rPr>
          <w:bCs/>
          <w:iCs/>
          <w:szCs w:val="24"/>
        </w:rPr>
        <w:t xml:space="preserve">В результате изучения профессионального модуля студент должен освоить вид профессиональной деятельности </w:t>
      </w:r>
      <w:r w:rsidR="00F22932" w:rsidRPr="00AC0CA3">
        <w:rPr>
          <w:bCs/>
          <w:iCs/>
          <w:szCs w:val="24"/>
        </w:rPr>
        <w:t>и</w:t>
      </w:r>
      <w:r w:rsidRPr="00AC0CA3">
        <w:rPr>
          <w:bCs/>
          <w:iCs/>
          <w:szCs w:val="24"/>
        </w:rPr>
        <w:t xml:space="preserve"> соответствующие ему общие и профессиональные компетенции:</w:t>
      </w:r>
    </w:p>
    <w:p w:rsidR="00A57043" w:rsidRPr="00AC0CA3" w:rsidRDefault="00A57043"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57043" w:rsidRPr="00AC0CA3" w:rsidRDefault="00A57043"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57043" w:rsidRPr="00AC0CA3" w:rsidRDefault="00A57043"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57043" w:rsidRPr="00AC0CA3" w:rsidRDefault="00A57043"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57043" w:rsidRPr="00AC0CA3" w:rsidRDefault="00A57043"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6D6415" w:rsidRPr="00AC0CA3" w:rsidRDefault="006D6415" w:rsidP="00AC0CA3">
      <w:pPr>
        <w:pStyle w:val="ConsPlusNormal"/>
        <w:ind w:left="426" w:firstLine="283"/>
        <w:jc w:val="both"/>
        <w:rPr>
          <w:sz w:val="24"/>
          <w:szCs w:val="24"/>
        </w:rPr>
      </w:pPr>
      <w:r w:rsidRPr="00AC0CA3">
        <w:rPr>
          <w:sz w:val="24"/>
          <w:szCs w:val="24"/>
        </w:rPr>
        <w:t>ПК 1.1. Осуществлять подготовку и обслуживание рабочего места для работы на токарных станках.</w:t>
      </w:r>
    </w:p>
    <w:p w:rsidR="006D6415" w:rsidRPr="00AC0CA3" w:rsidRDefault="006D6415" w:rsidP="00AC0CA3">
      <w:pPr>
        <w:pStyle w:val="ConsPlusNormal"/>
        <w:ind w:left="426" w:firstLine="283"/>
        <w:jc w:val="both"/>
        <w:rPr>
          <w:sz w:val="24"/>
          <w:szCs w:val="24"/>
        </w:rPr>
      </w:pPr>
      <w:r w:rsidRPr="00AC0CA3">
        <w:rPr>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6D6415" w:rsidRPr="00AC0CA3" w:rsidRDefault="006D6415" w:rsidP="00AC0CA3">
      <w:pPr>
        <w:pStyle w:val="ConsPlusNormal"/>
        <w:ind w:left="426" w:firstLine="283"/>
        <w:jc w:val="both"/>
        <w:rPr>
          <w:sz w:val="24"/>
          <w:szCs w:val="24"/>
        </w:rPr>
      </w:pPr>
      <w:r w:rsidRPr="00AC0CA3">
        <w:rPr>
          <w:sz w:val="24"/>
          <w:szCs w:val="24"/>
        </w:rPr>
        <w:t>ПК 1.3. Определять последовательность и оптимальные режимы обработки различных изделий на токарных станках в соответствии с заданием.</w:t>
      </w:r>
    </w:p>
    <w:p w:rsidR="009620BB" w:rsidRPr="00AC0CA3" w:rsidRDefault="006D6415" w:rsidP="00AC0CA3">
      <w:pPr>
        <w:pStyle w:val="ConsPlusNormal"/>
        <w:ind w:left="426" w:firstLine="283"/>
        <w:jc w:val="both"/>
        <w:rPr>
          <w:sz w:val="24"/>
          <w:szCs w:val="24"/>
        </w:rPr>
      </w:pPr>
      <w:r w:rsidRPr="00AC0CA3">
        <w:rPr>
          <w:sz w:val="24"/>
          <w:szCs w:val="24"/>
        </w:rPr>
        <w:t>ПК 1.4. 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rsidR="009620BB" w:rsidRPr="00AC0CA3" w:rsidRDefault="009620BB" w:rsidP="00AC0CA3">
      <w:pPr>
        <w:spacing w:after="0" w:line="240" w:lineRule="auto"/>
        <w:ind w:left="426" w:right="330" w:firstLine="283"/>
        <w:rPr>
          <w:szCs w:val="24"/>
        </w:rPr>
      </w:pPr>
      <w:r w:rsidRPr="00AC0CA3">
        <w:rPr>
          <w:szCs w:val="24"/>
        </w:rPr>
        <w:t>6. Содержание профессионального модуля.</w:t>
      </w:r>
    </w:p>
    <w:p w:rsidR="002B7F38" w:rsidRPr="00AC0CA3" w:rsidRDefault="009620BB" w:rsidP="00AC0CA3">
      <w:pPr>
        <w:spacing w:after="0" w:line="240" w:lineRule="auto"/>
        <w:ind w:left="426" w:right="-2" w:firstLine="283"/>
        <w:rPr>
          <w:szCs w:val="24"/>
        </w:rPr>
      </w:pPr>
      <w:r w:rsidRPr="00AC0CA3">
        <w:rPr>
          <w:szCs w:val="24"/>
        </w:rPr>
        <w:t>ПМ 0</w:t>
      </w:r>
      <w:r w:rsidR="002B7F38" w:rsidRPr="00AC0CA3">
        <w:rPr>
          <w:szCs w:val="24"/>
        </w:rPr>
        <w:t>1</w:t>
      </w:r>
      <w:r w:rsidRPr="00AC0CA3">
        <w:rPr>
          <w:szCs w:val="24"/>
        </w:rPr>
        <w:t xml:space="preserve">. </w:t>
      </w:r>
      <w:r w:rsidR="002B7F38" w:rsidRPr="00AC0CA3">
        <w:rPr>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AC0CA3">
        <w:rPr>
          <w:szCs w:val="24"/>
        </w:rPr>
        <w:t xml:space="preserve"> </w:t>
      </w:r>
    </w:p>
    <w:p w:rsidR="009620BB" w:rsidRPr="00AC0CA3" w:rsidRDefault="009620BB" w:rsidP="00AC0CA3">
      <w:pPr>
        <w:spacing w:after="0" w:line="240" w:lineRule="auto"/>
        <w:ind w:left="426" w:right="1687" w:firstLine="283"/>
        <w:rPr>
          <w:szCs w:val="24"/>
        </w:rPr>
      </w:pPr>
      <w:r w:rsidRPr="00AC0CA3">
        <w:rPr>
          <w:szCs w:val="24"/>
        </w:rPr>
        <w:t xml:space="preserve">В модуль входит:  </w:t>
      </w:r>
    </w:p>
    <w:p w:rsidR="009620BB" w:rsidRPr="00AC0CA3" w:rsidRDefault="009620BB" w:rsidP="00AC0CA3">
      <w:pPr>
        <w:spacing w:after="0" w:line="240" w:lineRule="auto"/>
        <w:ind w:left="426" w:right="330" w:firstLine="283"/>
        <w:rPr>
          <w:szCs w:val="24"/>
        </w:rPr>
      </w:pPr>
      <w:r w:rsidRPr="00AC0CA3">
        <w:rPr>
          <w:szCs w:val="24"/>
        </w:rPr>
        <w:t>МДК.0</w:t>
      </w:r>
      <w:r w:rsidR="002B7F38" w:rsidRPr="00AC0CA3">
        <w:rPr>
          <w:szCs w:val="24"/>
        </w:rPr>
        <w:t>1</w:t>
      </w:r>
      <w:r w:rsidRPr="00AC0CA3">
        <w:rPr>
          <w:szCs w:val="24"/>
        </w:rPr>
        <w:t xml:space="preserve">.01 </w:t>
      </w:r>
      <w:r w:rsidR="002B7F38" w:rsidRPr="00AC0CA3">
        <w:rPr>
          <w:szCs w:val="24"/>
        </w:rPr>
        <w:t>Технология обработки на токарных станках</w:t>
      </w:r>
      <w:r w:rsidRPr="00AC0CA3">
        <w:rPr>
          <w:szCs w:val="24"/>
        </w:rPr>
        <w:t xml:space="preserve">. </w:t>
      </w:r>
    </w:p>
    <w:p w:rsidR="009620BB" w:rsidRPr="00AC0CA3" w:rsidRDefault="00C379BE" w:rsidP="001A6A1E">
      <w:pPr>
        <w:pStyle w:val="a4"/>
        <w:numPr>
          <w:ilvl w:val="0"/>
          <w:numId w:val="118"/>
        </w:numPr>
        <w:spacing w:after="0" w:line="240" w:lineRule="auto"/>
        <w:ind w:left="426" w:right="330" w:firstLine="283"/>
        <w:rPr>
          <w:szCs w:val="24"/>
        </w:rPr>
      </w:pPr>
      <w:r w:rsidRPr="00AC0CA3">
        <w:rPr>
          <w:bCs/>
        </w:rPr>
        <w:t>Токарные станки</w:t>
      </w:r>
      <w:r w:rsidR="009620BB" w:rsidRPr="00AC0CA3">
        <w:rPr>
          <w:szCs w:val="24"/>
        </w:rPr>
        <w:t xml:space="preserve">; </w:t>
      </w:r>
    </w:p>
    <w:p w:rsidR="009620BB" w:rsidRPr="00AC0CA3" w:rsidRDefault="00C379BE" w:rsidP="001A6A1E">
      <w:pPr>
        <w:pStyle w:val="a4"/>
        <w:numPr>
          <w:ilvl w:val="0"/>
          <w:numId w:val="118"/>
        </w:numPr>
        <w:spacing w:after="0" w:line="240" w:lineRule="auto"/>
        <w:ind w:left="426" w:firstLine="283"/>
        <w:rPr>
          <w:szCs w:val="24"/>
        </w:rPr>
      </w:pPr>
      <w:r w:rsidRPr="00AC0CA3">
        <w:rPr>
          <w:bCs/>
        </w:rPr>
        <w:t>Основы теории резания металлов</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Материалы, применяемые в машиностроении</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Основные виды работ на токарных станках</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Сведения о технологическом процессе</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Грузоподъемные механизмы</w:t>
      </w:r>
      <w:r w:rsidR="009620BB" w:rsidRPr="00AC0CA3">
        <w:rPr>
          <w:szCs w:val="24"/>
        </w:rPr>
        <w:t xml:space="preserve">;  </w:t>
      </w:r>
    </w:p>
    <w:p w:rsidR="009620BB" w:rsidRPr="00AC0CA3" w:rsidRDefault="00C379BE" w:rsidP="001A6A1E">
      <w:pPr>
        <w:pStyle w:val="a4"/>
        <w:numPr>
          <w:ilvl w:val="0"/>
          <w:numId w:val="119"/>
        </w:numPr>
        <w:spacing w:after="0" w:line="240" w:lineRule="auto"/>
        <w:ind w:left="426" w:right="330" w:firstLine="283"/>
        <w:rPr>
          <w:szCs w:val="24"/>
        </w:rPr>
      </w:pPr>
      <w:r w:rsidRPr="00AC0CA3">
        <w:rPr>
          <w:bCs/>
        </w:rPr>
        <w:t>Охрана труда на предприятии</w:t>
      </w:r>
      <w:r w:rsidR="009620BB" w:rsidRPr="00AC0CA3">
        <w:rPr>
          <w:szCs w:val="24"/>
        </w:rPr>
        <w:t xml:space="preserve">.  </w:t>
      </w:r>
    </w:p>
    <w:p w:rsidR="009620BB" w:rsidRPr="00AC0CA3" w:rsidRDefault="009620BB" w:rsidP="00AC0CA3">
      <w:pPr>
        <w:spacing w:after="0" w:line="240" w:lineRule="auto"/>
        <w:ind w:left="426" w:right="330" w:firstLine="283"/>
        <w:rPr>
          <w:szCs w:val="24"/>
        </w:rPr>
      </w:pPr>
      <w:r w:rsidRPr="00AC0CA3">
        <w:rPr>
          <w:szCs w:val="24"/>
        </w:rPr>
        <w:t>УП.0</w:t>
      </w:r>
      <w:r w:rsidR="002B7F38" w:rsidRPr="00AC0CA3">
        <w:rPr>
          <w:szCs w:val="24"/>
        </w:rPr>
        <w:t>1</w:t>
      </w:r>
      <w:r w:rsidRPr="00AC0CA3">
        <w:rPr>
          <w:szCs w:val="24"/>
        </w:rPr>
        <w:t xml:space="preserve"> Учебная практика. </w:t>
      </w:r>
    </w:p>
    <w:p w:rsidR="009620BB" w:rsidRPr="00AC0CA3" w:rsidRDefault="009620BB" w:rsidP="00AC0CA3">
      <w:pPr>
        <w:tabs>
          <w:tab w:val="center" w:pos="4354"/>
          <w:tab w:val="center" w:pos="5074"/>
        </w:tabs>
        <w:spacing w:after="0" w:line="240" w:lineRule="auto"/>
        <w:ind w:left="426" w:firstLine="283"/>
        <w:rPr>
          <w:szCs w:val="24"/>
        </w:rPr>
      </w:pPr>
      <w:r w:rsidRPr="00AC0CA3">
        <w:rPr>
          <w:szCs w:val="24"/>
        </w:rPr>
        <w:t>ПП.0</w:t>
      </w:r>
      <w:r w:rsidR="002B7F38" w:rsidRPr="00AC0CA3">
        <w:rPr>
          <w:szCs w:val="24"/>
        </w:rPr>
        <w:t>1</w:t>
      </w:r>
      <w:r w:rsidRPr="00AC0CA3">
        <w:rPr>
          <w:szCs w:val="24"/>
        </w:rPr>
        <w:t xml:space="preserve"> Производственная практика. </w:t>
      </w:r>
      <w:r w:rsidRPr="00AC0CA3">
        <w:rPr>
          <w:szCs w:val="24"/>
        </w:rPr>
        <w:tab/>
      </w:r>
      <w:r w:rsidRPr="00AC0CA3">
        <w:rPr>
          <w:szCs w:val="24"/>
        </w:rPr>
        <w:tab/>
      </w:r>
    </w:p>
    <w:p w:rsidR="009620BB" w:rsidRPr="00AC0CA3" w:rsidRDefault="009620BB"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1238D4" w:rsidRPr="00AC0CA3" w:rsidRDefault="001238D4" w:rsidP="001A6A1E">
      <w:pPr>
        <w:pStyle w:val="a4"/>
        <w:numPr>
          <w:ilvl w:val="0"/>
          <w:numId w:val="123"/>
        </w:numPr>
        <w:spacing w:after="0" w:line="240" w:lineRule="auto"/>
        <w:ind w:left="426" w:firstLine="283"/>
        <w:rPr>
          <w:szCs w:val="24"/>
        </w:rPr>
      </w:pPr>
      <w:r w:rsidRPr="00AC0CA3">
        <w:rPr>
          <w:szCs w:val="24"/>
        </w:rPr>
        <w:t>Багдасарова Т.А. Технология токарных работ. –М.: ОИЦ «Академия», 2016г.;</w:t>
      </w:r>
    </w:p>
    <w:p w:rsidR="009620BB" w:rsidRPr="00AC0CA3" w:rsidRDefault="001238D4" w:rsidP="001A6A1E">
      <w:pPr>
        <w:pStyle w:val="a4"/>
        <w:numPr>
          <w:ilvl w:val="0"/>
          <w:numId w:val="123"/>
        </w:numPr>
        <w:spacing w:after="0" w:line="240" w:lineRule="auto"/>
        <w:ind w:left="426" w:firstLine="283"/>
        <w:rPr>
          <w:szCs w:val="24"/>
        </w:rPr>
      </w:pPr>
      <w:r w:rsidRPr="00AC0CA3">
        <w:rPr>
          <w:szCs w:val="24"/>
        </w:rPr>
        <w:t>Багдасарова Т.А. Выполнение работ по профессии "Токарь". Пособие по учебной практике ОИЦ «Академия», 2016г.</w:t>
      </w:r>
      <w:r w:rsidR="009620BB" w:rsidRPr="00AC0CA3">
        <w:rPr>
          <w:szCs w:val="24"/>
        </w:rPr>
        <w:t>.</w:t>
      </w:r>
    </w:p>
    <w:p w:rsidR="009620BB" w:rsidRPr="00AC0CA3" w:rsidRDefault="009620BB" w:rsidP="00AC0CA3">
      <w:pPr>
        <w:spacing w:after="0" w:line="240" w:lineRule="auto"/>
        <w:ind w:left="426" w:right="330" w:firstLine="283"/>
        <w:rPr>
          <w:szCs w:val="24"/>
        </w:rPr>
      </w:pPr>
      <w:r w:rsidRPr="00AC0CA3">
        <w:rPr>
          <w:szCs w:val="24"/>
        </w:rPr>
        <w:t>7. П</w:t>
      </w:r>
      <w:r w:rsidR="00A57043" w:rsidRPr="00AC0CA3">
        <w:rPr>
          <w:szCs w:val="24"/>
        </w:rPr>
        <w:t>ромежуточная аттестация в форме</w:t>
      </w:r>
      <w:r w:rsidRPr="00AC0CA3">
        <w:rPr>
          <w:szCs w:val="24"/>
        </w:rPr>
        <w:t xml:space="preserve"> экзамена.</w:t>
      </w:r>
    </w:p>
    <w:p w:rsidR="009620BB" w:rsidRPr="00AC0CA3" w:rsidRDefault="009620BB"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AA6765" w:rsidRPr="00AC0CA3" w:rsidRDefault="00AA6765" w:rsidP="00AC0CA3">
      <w:pPr>
        <w:spacing w:after="0" w:line="240" w:lineRule="auto"/>
        <w:ind w:left="426" w:right="330" w:firstLine="283"/>
        <w:rPr>
          <w:szCs w:val="24"/>
        </w:rPr>
      </w:pPr>
    </w:p>
    <w:p w:rsidR="00AA6765" w:rsidRPr="00AC0CA3" w:rsidRDefault="00AA6765" w:rsidP="00AC0CA3">
      <w:pPr>
        <w:spacing w:after="0" w:line="240" w:lineRule="auto"/>
        <w:ind w:left="426" w:right="330" w:firstLine="283"/>
        <w:rPr>
          <w:szCs w:val="24"/>
        </w:rPr>
      </w:pPr>
    </w:p>
    <w:p w:rsidR="00AA6765" w:rsidRPr="00AC0CA3" w:rsidRDefault="00AA6765" w:rsidP="00AC0CA3">
      <w:pPr>
        <w:spacing w:line="240" w:lineRule="auto"/>
        <w:ind w:left="426" w:firstLine="283"/>
        <w:rPr>
          <w:b/>
          <w:szCs w:val="24"/>
        </w:rPr>
      </w:pPr>
      <w:r w:rsidRPr="00AC0CA3">
        <w:rPr>
          <w:b/>
          <w:szCs w:val="24"/>
        </w:rPr>
        <w:t xml:space="preserve">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безопасностью. </w:t>
      </w:r>
    </w:p>
    <w:p w:rsidR="00AA6765" w:rsidRPr="00AC0CA3" w:rsidRDefault="00AA6765" w:rsidP="00AC0CA3">
      <w:pPr>
        <w:spacing w:line="240" w:lineRule="auto"/>
        <w:ind w:left="426" w:firstLine="283"/>
        <w:rPr>
          <w:szCs w:val="24"/>
        </w:rPr>
      </w:pPr>
      <w:r w:rsidRPr="00AC0CA3">
        <w:rPr>
          <w:szCs w:val="24"/>
        </w:rPr>
        <w:t>В модуль входят:</w:t>
      </w:r>
    </w:p>
    <w:p w:rsidR="00AA6765" w:rsidRPr="00AC0CA3" w:rsidRDefault="00AA6765" w:rsidP="00AC0CA3">
      <w:pPr>
        <w:spacing w:after="3" w:line="240" w:lineRule="auto"/>
        <w:ind w:left="426" w:right="148" w:firstLine="283"/>
        <w:jc w:val="left"/>
        <w:rPr>
          <w:szCs w:val="24"/>
        </w:rPr>
      </w:pPr>
      <w:r w:rsidRPr="00AC0CA3">
        <w:rPr>
          <w:szCs w:val="24"/>
        </w:rPr>
        <w:t>МДК.02.01 «</w:t>
      </w:r>
      <w:r w:rsidRPr="00AC0CA3">
        <w:t>Технология обработки на токарно-карусельных станках</w:t>
      </w:r>
      <w:r w:rsidRPr="00AC0CA3">
        <w:rPr>
          <w:szCs w:val="24"/>
        </w:rPr>
        <w:t>»</w:t>
      </w:r>
    </w:p>
    <w:p w:rsidR="00AA6765" w:rsidRPr="00AC0CA3" w:rsidRDefault="00AA6765" w:rsidP="00AC0CA3">
      <w:pPr>
        <w:spacing w:after="3" w:line="240" w:lineRule="auto"/>
        <w:ind w:left="426" w:right="148" w:firstLine="283"/>
        <w:jc w:val="left"/>
        <w:rPr>
          <w:szCs w:val="24"/>
        </w:rPr>
      </w:pPr>
      <w:r w:rsidRPr="00AC0CA3">
        <w:rPr>
          <w:szCs w:val="24"/>
        </w:rPr>
        <w:t xml:space="preserve">УП. 02 Учебная практика;  </w:t>
      </w:r>
    </w:p>
    <w:p w:rsidR="00AA6765" w:rsidRPr="00AC0CA3" w:rsidRDefault="00AA6765" w:rsidP="00AC0CA3">
      <w:pPr>
        <w:spacing w:line="240" w:lineRule="auto"/>
        <w:ind w:left="426" w:right="330" w:firstLine="283"/>
        <w:rPr>
          <w:szCs w:val="24"/>
        </w:rPr>
      </w:pPr>
      <w:r w:rsidRPr="00AC0CA3">
        <w:rPr>
          <w:szCs w:val="24"/>
        </w:rPr>
        <w:t xml:space="preserve">ПП.02 Производственная практика </w:t>
      </w:r>
    </w:p>
    <w:p w:rsidR="00AA6765" w:rsidRPr="00AC0CA3" w:rsidRDefault="00AA6765"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w:t>
      </w:r>
      <w:r w:rsidRPr="00AC0CA3">
        <w:rPr>
          <w:szCs w:val="24"/>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безопасностью</w:t>
      </w:r>
      <w:r w:rsidRPr="00AC0CA3">
        <w:rPr>
          <w:color w:val="000000" w:themeColor="text1"/>
          <w:szCs w:val="24"/>
        </w:rPr>
        <w:t xml:space="preserve"> разработана </w:t>
      </w:r>
      <w:r w:rsidRPr="00AC0CA3">
        <w:rPr>
          <w:szCs w:val="24"/>
          <w:lang w:eastAsia="en-US"/>
        </w:rPr>
        <w:t xml:space="preserve">на основе Федерального государственного образовательного стандарта (далее – ФГОС) и </w:t>
      </w:r>
      <w:r w:rsidRPr="00AC0CA3">
        <w:rPr>
          <w:color w:val="000000" w:themeColor="text1"/>
          <w:szCs w:val="24"/>
        </w:rPr>
        <w:t xml:space="preserve">учебного плана, утвержденного Приказом директора ГБПОУ «Каслинский промышленно-гуманитарный техникум» от 26.06.2020 г. № 01-03/391 уч. </w:t>
      </w:r>
      <w:r w:rsidRPr="00AC0CA3">
        <w:rPr>
          <w:szCs w:val="24"/>
        </w:rPr>
        <w:t xml:space="preserve">по профессии </w:t>
      </w:r>
      <w:r w:rsidRPr="00AC0CA3">
        <w:rPr>
          <w:bCs/>
          <w:szCs w:val="24"/>
        </w:rPr>
        <w:t>15.01.33 Токарь на станках с числовым программным управлением.</w:t>
      </w:r>
    </w:p>
    <w:p w:rsidR="00AA6765" w:rsidRPr="00AC0CA3" w:rsidRDefault="00AA6765"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AA6765" w:rsidRPr="00AC0CA3" w:rsidRDefault="00AA6765"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EB29AC" w:rsidRPr="00AC0CA3" w:rsidRDefault="00EB29AC" w:rsidP="001A6A1E">
      <w:pPr>
        <w:pStyle w:val="a4"/>
        <w:numPr>
          <w:ilvl w:val="0"/>
          <w:numId w:val="124"/>
        </w:numPr>
        <w:spacing w:after="0" w:line="240" w:lineRule="auto"/>
        <w:ind w:left="426" w:firstLine="283"/>
      </w:pPr>
      <w:r w:rsidRPr="00AC0CA3">
        <w:t>выполнении подготовительных работ и обслуживании рабочего места токаря;</w:t>
      </w:r>
    </w:p>
    <w:p w:rsidR="00EB29AC" w:rsidRPr="00AC0CA3" w:rsidRDefault="00EB29AC" w:rsidP="001A6A1E">
      <w:pPr>
        <w:pStyle w:val="a4"/>
        <w:numPr>
          <w:ilvl w:val="0"/>
          <w:numId w:val="124"/>
        </w:numPr>
        <w:spacing w:after="0" w:line="240" w:lineRule="auto"/>
        <w:ind w:left="426" w:firstLine="283"/>
      </w:pPr>
      <w:r w:rsidRPr="00AC0CA3">
        <w:t>подготовке к использованию инструмента и оснастки для работы на токарных станках в соответствии с полученным заданием;</w:t>
      </w:r>
    </w:p>
    <w:p w:rsidR="00EB29AC" w:rsidRPr="00AC0CA3" w:rsidRDefault="00EB29AC" w:rsidP="001A6A1E">
      <w:pPr>
        <w:pStyle w:val="a4"/>
        <w:numPr>
          <w:ilvl w:val="0"/>
          <w:numId w:val="124"/>
        </w:numPr>
        <w:spacing w:after="0" w:line="240" w:lineRule="auto"/>
        <w:ind w:left="426" w:firstLine="283"/>
      </w:pPr>
      <w:r w:rsidRPr="00AC0CA3">
        <w:t>определении последовательности и оптимального режима обработки различных изделий на токарных станках в соответствии с заданием;</w:t>
      </w:r>
    </w:p>
    <w:p w:rsidR="00AA6765" w:rsidRPr="00AC0CA3" w:rsidRDefault="00EB29AC" w:rsidP="001A6A1E">
      <w:pPr>
        <w:numPr>
          <w:ilvl w:val="0"/>
          <w:numId w:val="124"/>
        </w:numPr>
        <w:spacing w:after="0" w:line="240" w:lineRule="auto"/>
        <w:ind w:left="426" w:right="330" w:firstLine="283"/>
        <w:rPr>
          <w:szCs w:val="24"/>
        </w:rPr>
      </w:pPr>
      <w:r w:rsidRPr="00AC0CA3">
        <w:t>осуществлении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r w:rsidR="00AA6765" w:rsidRPr="00AC0CA3">
        <w:rPr>
          <w:szCs w:val="24"/>
        </w:rPr>
        <w:t xml:space="preserve">.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уметь: </w:t>
      </w:r>
    </w:p>
    <w:p w:rsidR="00EB29AC" w:rsidRPr="00AC0CA3" w:rsidRDefault="00EB29AC" w:rsidP="001A6A1E">
      <w:pPr>
        <w:pStyle w:val="a4"/>
        <w:widowControl w:val="0"/>
        <w:numPr>
          <w:ilvl w:val="0"/>
          <w:numId w:val="125"/>
        </w:numPr>
        <w:spacing w:after="0" w:line="240" w:lineRule="auto"/>
        <w:ind w:left="426" w:firstLine="283"/>
      </w:pPr>
      <w:r w:rsidRPr="00AC0CA3">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p w:rsidR="00EB29AC" w:rsidRPr="00AC0CA3" w:rsidRDefault="00EB29AC" w:rsidP="001A6A1E">
      <w:pPr>
        <w:pStyle w:val="a4"/>
        <w:widowControl w:val="0"/>
        <w:numPr>
          <w:ilvl w:val="0"/>
          <w:numId w:val="125"/>
        </w:numPr>
        <w:spacing w:after="0" w:line="240" w:lineRule="auto"/>
        <w:ind w:left="426" w:firstLine="283"/>
      </w:pPr>
      <w:r w:rsidRPr="00AC0CA3">
        <w:t>выбирать и подготавливать к работе универсальные, специальные приспособления, режущий и контрольно-змерительный инструмент;</w:t>
      </w:r>
    </w:p>
    <w:p w:rsidR="00EB29AC" w:rsidRPr="00AC0CA3" w:rsidRDefault="00EB29AC" w:rsidP="001A6A1E">
      <w:pPr>
        <w:pStyle w:val="a4"/>
        <w:widowControl w:val="0"/>
        <w:numPr>
          <w:ilvl w:val="0"/>
          <w:numId w:val="125"/>
        </w:numPr>
        <w:spacing w:after="0" w:line="240" w:lineRule="auto"/>
        <w:ind w:left="426" w:firstLine="283"/>
      </w:pPr>
      <w:r w:rsidRPr="00AC0CA3">
        <w:t>устанавливать оптимальный режим токарно-карусельной обработки в соответствии с технологической картой;</w:t>
      </w:r>
    </w:p>
    <w:p w:rsidR="00AA6765" w:rsidRPr="00AC0CA3" w:rsidRDefault="00EB29AC" w:rsidP="001A6A1E">
      <w:pPr>
        <w:numPr>
          <w:ilvl w:val="0"/>
          <w:numId w:val="125"/>
        </w:numPr>
        <w:spacing w:after="0" w:line="240" w:lineRule="auto"/>
        <w:ind w:left="426" w:right="330" w:firstLine="283"/>
        <w:rPr>
          <w:szCs w:val="24"/>
        </w:rPr>
      </w:pPr>
      <w:r w:rsidRPr="00AC0CA3">
        <w:t>осуществлять токарную обработку деталей и изделий средней сложности на токарно-карусельных станках</w:t>
      </w:r>
      <w:r w:rsidR="00AA6765" w:rsidRPr="00AC0CA3">
        <w:rPr>
          <w:szCs w:val="24"/>
        </w:rPr>
        <w:t xml:space="preserve">. </w:t>
      </w:r>
    </w:p>
    <w:p w:rsidR="00AA6765" w:rsidRPr="00AC0CA3" w:rsidRDefault="00AA6765" w:rsidP="001A6A1E">
      <w:pPr>
        <w:pStyle w:val="a4"/>
        <w:numPr>
          <w:ilvl w:val="0"/>
          <w:numId w:val="117"/>
        </w:numPr>
        <w:spacing w:after="0" w:line="240" w:lineRule="auto"/>
        <w:ind w:left="426" w:right="330" w:firstLine="283"/>
        <w:rPr>
          <w:szCs w:val="24"/>
        </w:rPr>
      </w:pPr>
      <w:r w:rsidRPr="00AC0CA3">
        <w:rPr>
          <w:szCs w:val="24"/>
        </w:rPr>
        <w:t xml:space="preserve">знать: </w:t>
      </w:r>
    </w:p>
    <w:p w:rsidR="00EB29AC" w:rsidRPr="00AC0CA3" w:rsidRDefault="00EB29AC" w:rsidP="001A6A1E">
      <w:pPr>
        <w:pStyle w:val="a4"/>
        <w:widowControl w:val="0"/>
        <w:numPr>
          <w:ilvl w:val="0"/>
          <w:numId w:val="126"/>
        </w:numPr>
        <w:spacing w:after="0" w:line="240" w:lineRule="auto"/>
        <w:ind w:left="426" w:firstLine="283"/>
      </w:pPr>
      <w:r w:rsidRPr="00AC0CA3">
        <w:t>правила подготовки к работе и содержания рабочих мест токаря-карусельщика, требования охраны труда, производственной санитарии, пожарной безопасности и электробезопасности;</w:t>
      </w:r>
    </w:p>
    <w:p w:rsidR="00EB29AC" w:rsidRPr="00AC0CA3" w:rsidRDefault="00EB29AC" w:rsidP="001A6A1E">
      <w:pPr>
        <w:pStyle w:val="a4"/>
        <w:widowControl w:val="0"/>
        <w:numPr>
          <w:ilvl w:val="0"/>
          <w:numId w:val="126"/>
        </w:numPr>
        <w:spacing w:after="0" w:line="240" w:lineRule="auto"/>
        <w:ind w:left="426" w:firstLine="283"/>
      </w:pPr>
      <w:r w:rsidRPr="00AC0CA3">
        <w:t>конструктивные особенности, правила управления, подналадки и проверки на точность токарно-карусельных станков различных типов;</w:t>
      </w:r>
    </w:p>
    <w:p w:rsidR="00EB29AC" w:rsidRPr="00AC0CA3" w:rsidRDefault="00EB29AC" w:rsidP="001A6A1E">
      <w:pPr>
        <w:pStyle w:val="a4"/>
        <w:widowControl w:val="0"/>
        <w:numPr>
          <w:ilvl w:val="0"/>
          <w:numId w:val="126"/>
        </w:numPr>
        <w:spacing w:after="0" w:line="240" w:lineRule="auto"/>
        <w:ind w:left="426" w:firstLine="283"/>
      </w:pPr>
      <w:r w:rsidRPr="00AC0CA3">
        <w:t>устройство, правила применения, проверки на точность универсальных и специальных приспособлений, контрольно-измерительных инструментов;</w:t>
      </w:r>
    </w:p>
    <w:p w:rsidR="00EB29AC" w:rsidRPr="00AC0CA3" w:rsidRDefault="00EB29AC" w:rsidP="001A6A1E">
      <w:pPr>
        <w:pStyle w:val="a4"/>
        <w:widowControl w:val="0"/>
        <w:numPr>
          <w:ilvl w:val="0"/>
          <w:numId w:val="126"/>
        </w:numPr>
        <w:spacing w:after="0" w:line="240" w:lineRule="auto"/>
        <w:ind w:left="426" w:firstLine="283"/>
      </w:pPr>
      <w:r w:rsidRPr="00AC0CA3">
        <w:t>правила определения режимов резания по справочникам и паспорту станка;</w:t>
      </w:r>
    </w:p>
    <w:p w:rsidR="00AA6765" w:rsidRPr="00AC0CA3" w:rsidRDefault="00EB29AC" w:rsidP="001A6A1E">
      <w:pPr>
        <w:numPr>
          <w:ilvl w:val="0"/>
          <w:numId w:val="126"/>
        </w:numPr>
        <w:spacing w:after="0" w:line="240" w:lineRule="auto"/>
        <w:ind w:left="426" w:right="330" w:firstLine="283"/>
        <w:rPr>
          <w:szCs w:val="24"/>
        </w:rPr>
      </w:pPr>
      <w:r w:rsidRPr="00AC0CA3">
        <w:t>правила проведения и технологию проверки качества выполненных работ</w:t>
      </w:r>
      <w:r w:rsidR="00AA6765" w:rsidRPr="00AC0CA3">
        <w:rPr>
          <w:szCs w:val="24"/>
        </w:rPr>
        <w:t xml:space="preserve">. </w:t>
      </w:r>
    </w:p>
    <w:p w:rsidR="00AA6765" w:rsidRPr="00AC0CA3" w:rsidRDefault="00AA6765"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AA6765" w:rsidRPr="00AC0CA3" w:rsidRDefault="00AA6765" w:rsidP="00AC0CA3">
      <w:pPr>
        <w:spacing w:after="0" w:line="240" w:lineRule="auto"/>
        <w:ind w:left="426" w:right="330" w:firstLine="283"/>
        <w:rPr>
          <w:szCs w:val="24"/>
        </w:rPr>
      </w:pPr>
      <w:r w:rsidRPr="00AC0CA3">
        <w:rPr>
          <w:szCs w:val="24"/>
        </w:rPr>
        <w:t xml:space="preserve">Всего </w:t>
      </w:r>
      <w:r w:rsidR="00A617CA" w:rsidRPr="00AC0CA3">
        <w:rPr>
          <w:szCs w:val="24"/>
        </w:rPr>
        <w:t>694</w:t>
      </w:r>
      <w:r w:rsidRPr="00AC0CA3">
        <w:rPr>
          <w:szCs w:val="24"/>
        </w:rPr>
        <w:t xml:space="preserve"> час</w:t>
      </w:r>
      <w:r w:rsidR="00A617CA" w:rsidRPr="00AC0CA3">
        <w:rPr>
          <w:szCs w:val="24"/>
        </w:rPr>
        <w:t>а</w:t>
      </w:r>
      <w:r w:rsidRPr="00AC0CA3">
        <w:rPr>
          <w:szCs w:val="24"/>
        </w:rPr>
        <w:t xml:space="preserve">, в том числе: </w:t>
      </w:r>
    </w:p>
    <w:p w:rsidR="00AA6765" w:rsidRPr="00AC0CA3" w:rsidRDefault="00AA6765"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A617CA" w:rsidRPr="00AC0CA3">
        <w:rPr>
          <w:szCs w:val="24"/>
        </w:rPr>
        <w:t>694</w:t>
      </w:r>
      <w:r w:rsidRPr="00AC0CA3">
        <w:rPr>
          <w:szCs w:val="24"/>
        </w:rPr>
        <w:t xml:space="preserve"> час</w:t>
      </w:r>
      <w:r w:rsidR="00A617CA" w:rsidRPr="00AC0CA3">
        <w:rPr>
          <w:szCs w:val="24"/>
        </w:rPr>
        <w:t>а</w:t>
      </w:r>
      <w:r w:rsidRPr="00AC0CA3">
        <w:rPr>
          <w:szCs w:val="24"/>
        </w:rPr>
        <w:t xml:space="preserve">, включая: </w:t>
      </w:r>
    </w:p>
    <w:p w:rsidR="00AA6765" w:rsidRPr="00AC0CA3" w:rsidRDefault="00AA6765"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A617CA" w:rsidRPr="00AC0CA3">
        <w:rPr>
          <w:szCs w:val="24"/>
        </w:rPr>
        <w:t>638</w:t>
      </w:r>
      <w:r w:rsidRPr="00AC0CA3">
        <w:rPr>
          <w:szCs w:val="24"/>
        </w:rPr>
        <w:t xml:space="preserve"> час</w:t>
      </w:r>
      <w:r w:rsidR="00A617CA" w:rsidRPr="00AC0CA3">
        <w:rPr>
          <w:szCs w:val="24"/>
        </w:rPr>
        <w:t>ов</w:t>
      </w:r>
      <w:r w:rsidRPr="00AC0CA3">
        <w:rPr>
          <w:szCs w:val="24"/>
        </w:rPr>
        <w:t xml:space="preserve">; </w:t>
      </w:r>
    </w:p>
    <w:p w:rsidR="00AA6765" w:rsidRPr="00AC0CA3" w:rsidRDefault="00AA6765" w:rsidP="00AC0CA3">
      <w:pPr>
        <w:spacing w:after="0" w:line="240" w:lineRule="auto"/>
        <w:ind w:left="426" w:right="141" w:firstLine="283"/>
        <w:rPr>
          <w:szCs w:val="24"/>
        </w:rPr>
      </w:pPr>
      <w:r w:rsidRPr="00AC0CA3">
        <w:rPr>
          <w:szCs w:val="24"/>
        </w:rPr>
        <w:t>Учебной и производственной практики 2</w:t>
      </w:r>
      <w:r w:rsidR="00A617CA" w:rsidRPr="00AC0CA3">
        <w:rPr>
          <w:szCs w:val="24"/>
        </w:rPr>
        <w:t>16</w:t>
      </w:r>
      <w:r w:rsidRPr="00AC0CA3">
        <w:rPr>
          <w:szCs w:val="24"/>
        </w:rPr>
        <w:t>/2</w:t>
      </w:r>
      <w:r w:rsidR="00A617CA" w:rsidRPr="00AC0CA3">
        <w:rPr>
          <w:szCs w:val="24"/>
        </w:rPr>
        <w:t>88</w:t>
      </w:r>
      <w:r w:rsidRPr="00AC0CA3">
        <w:rPr>
          <w:szCs w:val="24"/>
        </w:rPr>
        <w:t xml:space="preserve"> часов.</w:t>
      </w:r>
    </w:p>
    <w:p w:rsidR="00AA6765" w:rsidRPr="00AC0CA3" w:rsidRDefault="00AA6765" w:rsidP="00AC0CA3">
      <w:pPr>
        <w:spacing w:after="0" w:line="240" w:lineRule="auto"/>
        <w:ind w:left="426" w:right="141" w:firstLine="283"/>
        <w:rPr>
          <w:szCs w:val="24"/>
        </w:rPr>
      </w:pPr>
      <w:r w:rsidRPr="00AC0CA3">
        <w:rPr>
          <w:szCs w:val="24"/>
        </w:rPr>
        <w:t>5. Результаты освоения профессионального модуля:</w:t>
      </w:r>
    </w:p>
    <w:p w:rsidR="00AA6765" w:rsidRPr="00AC0CA3" w:rsidRDefault="00AA6765" w:rsidP="00AC0CA3">
      <w:pPr>
        <w:spacing w:after="0" w:line="240" w:lineRule="auto"/>
        <w:ind w:left="426" w:firstLine="283"/>
        <w:rPr>
          <w:bCs/>
          <w:iCs/>
          <w:szCs w:val="24"/>
        </w:rPr>
      </w:pPr>
      <w:r w:rsidRPr="00AC0CA3">
        <w:rPr>
          <w:bCs/>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AA6765" w:rsidRPr="00AC0CA3" w:rsidRDefault="00AA6765"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AA6765" w:rsidRPr="00AC0CA3" w:rsidRDefault="00AA6765"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6765" w:rsidRPr="00AC0CA3" w:rsidRDefault="00AA6765"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A6765" w:rsidRPr="00AC0CA3" w:rsidRDefault="00AA6765"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AA6765" w:rsidRPr="00AC0CA3" w:rsidRDefault="00AA6765"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CD3FDA" w:rsidRPr="00AC0CA3" w:rsidRDefault="00CD3FDA" w:rsidP="00AC0CA3">
      <w:pPr>
        <w:pStyle w:val="ConsPlusNormal"/>
        <w:ind w:left="426" w:firstLine="283"/>
        <w:jc w:val="both"/>
        <w:rPr>
          <w:sz w:val="24"/>
          <w:szCs w:val="24"/>
        </w:rPr>
      </w:pPr>
      <w:r w:rsidRPr="00AC0CA3">
        <w:rPr>
          <w:sz w:val="24"/>
          <w:szCs w:val="24"/>
        </w:rPr>
        <w:t>ПК 2.1. Осуществлять подготовку и обслуживание рабочего места для работы на токарно-карусельных станках.</w:t>
      </w:r>
    </w:p>
    <w:p w:rsidR="00CD3FDA" w:rsidRPr="00AC0CA3" w:rsidRDefault="00CD3FDA" w:rsidP="00AC0CA3">
      <w:pPr>
        <w:pStyle w:val="ConsPlusNormal"/>
        <w:ind w:left="426" w:firstLine="283"/>
        <w:jc w:val="both"/>
        <w:rPr>
          <w:sz w:val="24"/>
          <w:szCs w:val="24"/>
        </w:rPr>
      </w:pPr>
      <w:r w:rsidRPr="00AC0CA3">
        <w:rPr>
          <w:sz w:val="24"/>
          <w:szCs w:val="24"/>
        </w:rPr>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CD3FDA" w:rsidRPr="00AC0CA3" w:rsidRDefault="00CD3FDA" w:rsidP="00AC0CA3">
      <w:pPr>
        <w:pStyle w:val="ConsPlusNormal"/>
        <w:ind w:left="426" w:firstLine="283"/>
        <w:jc w:val="both"/>
        <w:rPr>
          <w:sz w:val="24"/>
          <w:szCs w:val="24"/>
        </w:rPr>
      </w:pPr>
      <w:r w:rsidRPr="00AC0CA3">
        <w:rPr>
          <w:sz w:val="24"/>
          <w:szCs w:val="24"/>
        </w:rPr>
        <w:t>ПК 2.3. Определять последовательность и оптимальные режимы обработки различных изделий на токарно-карусельных станках в соответствии с заданием.</w:t>
      </w:r>
    </w:p>
    <w:p w:rsidR="00CD3FDA" w:rsidRPr="00AC0CA3" w:rsidRDefault="00CD3FDA" w:rsidP="00AC0CA3">
      <w:pPr>
        <w:pStyle w:val="ConsPlusNormal"/>
        <w:ind w:left="426" w:firstLine="283"/>
        <w:jc w:val="both"/>
        <w:rPr>
          <w:sz w:val="24"/>
          <w:szCs w:val="24"/>
        </w:rPr>
      </w:pPr>
      <w:r w:rsidRPr="00AC0CA3">
        <w:rPr>
          <w:sz w:val="24"/>
          <w:szCs w:val="24"/>
        </w:rPr>
        <w:t>ПК 2.4. Вести технологический процесс обработки деталей на токарно-карусельных станках с соблюдением требований к качеству, в соответствии с заданием и с технической документацией.</w:t>
      </w:r>
    </w:p>
    <w:p w:rsidR="00AA6765" w:rsidRPr="00AC0CA3" w:rsidRDefault="00AA6765" w:rsidP="00AC0CA3">
      <w:pPr>
        <w:spacing w:after="0" w:line="240" w:lineRule="auto"/>
        <w:ind w:left="426" w:right="330" w:firstLine="283"/>
        <w:rPr>
          <w:szCs w:val="24"/>
        </w:rPr>
      </w:pPr>
      <w:r w:rsidRPr="00AC0CA3">
        <w:rPr>
          <w:szCs w:val="24"/>
        </w:rPr>
        <w:t>6. Содержание профессионального модуля.</w:t>
      </w:r>
    </w:p>
    <w:p w:rsidR="00AA6765" w:rsidRPr="00AC0CA3" w:rsidRDefault="00AA6765" w:rsidP="00AC0CA3">
      <w:pPr>
        <w:spacing w:after="0" w:line="240" w:lineRule="auto"/>
        <w:ind w:left="426" w:right="-2" w:firstLine="283"/>
        <w:rPr>
          <w:szCs w:val="24"/>
        </w:rPr>
      </w:pPr>
      <w:r w:rsidRPr="00AC0CA3">
        <w:rPr>
          <w:szCs w:val="24"/>
        </w:rPr>
        <w:t>ПМ 0</w:t>
      </w:r>
      <w:r w:rsidR="00896655" w:rsidRPr="00AC0CA3">
        <w:rPr>
          <w:szCs w:val="24"/>
        </w:rPr>
        <w:t>2</w:t>
      </w:r>
      <w:r w:rsidRPr="00AC0CA3">
        <w:rPr>
          <w:szCs w:val="24"/>
        </w:rPr>
        <w:t xml:space="preserve">. Изготовление изделий на </w:t>
      </w:r>
      <w:r w:rsidR="00896655" w:rsidRPr="00AC0CA3">
        <w:rPr>
          <w:szCs w:val="24"/>
        </w:rPr>
        <w:t>токарно-карусельных станах по стадиям технологического процесса в соответствии с требованиями охраны труда и экологической безопасности.</w:t>
      </w:r>
      <w:r w:rsidRPr="00AC0CA3">
        <w:rPr>
          <w:szCs w:val="24"/>
        </w:rPr>
        <w:t xml:space="preserve"> </w:t>
      </w:r>
    </w:p>
    <w:p w:rsidR="00AA6765" w:rsidRPr="00AC0CA3" w:rsidRDefault="00AA6765" w:rsidP="00AC0CA3">
      <w:pPr>
        <w:spacing w:after="0" w:line="240" w:lineRule="auto"/>
        <w:ind w:left="426" w:right="1687" w:firstLine="283"/>
        <w:rPr>
          <w:szCs w:val="24"/>
        </w:rPr>
      </w:pPr>
      <w:r w:rsidRPr="00AC0CA3">
        <w:rPr>
          <w:szCs w:val="24"/>
        </w:rPr>
        <w:t xml:space="preserve">В модуль входит:  </w:t>
      </w:r>
    </w:p>
    <w:p w:rsidR="00AA6765" w:rsidRPr="00AC0CA3" w:rsidRDefault="00AA6765" w:rsidP="00AC0CA3">
      <w:pPr>
        <w:spacing w:after="0" w:line="240" w:lineRule="auto"/>
        <w:ind w:left="426" w:right="330" w:firstLine="283"/>
        <w:rPr>
          <w:szCs w:val="24"/>
        </w:rPr>
      </w:pPr>
      <w:r w:rsidRPr="00AC0CA3">
        <w:rPr>
          <w:szCs w:val="24"/>
        </w:rPr>
        <w:t>МДК.0</w:t>
      </w:r>
      <w:r w:rsidR="00896655" w:rsidRPr="00AC0CA3">
        <w:rPr>
          <w:szCs w:val="24"/>
        </w:rPr>
        <w:t>2</w:t>
      </w:r>
      <w:r w:rsidRPr="00AC0CA3">
        <w:rPr>
          <w:szCs w:val="24"/>
        </w:rPr>
        <w:t xml:space="preserve">.01 Технология обработки на </w:t>
      </w:r>
      <w:r w:rsidR="00896655" w:rsidRPr="00AC0CA3">
        <w:rPr>
          <w:szCs w:val="24"/>
        </w:rPr>
        <w:t>токарно-карусельных станках</w:t>
      </w:r>
      <w:r w:rsidRPr="00AC0CA3">
        <w:rPr>
          <w:szCs w:val="24"/>
        </w:rPr>
        <w:t xml:space="preserve">. </w:t>
      </w:r>
    </w:p>
    <w:p w:rsidR="00AA6765" w:rsidRPr="00AC0CA3" w:rsidRDefault="00231CEC" w:rsidP="001A6A1E">
      <w:pPr>
        <w:pStyle w:val="a4"/>
        <w:numPr>
          <w:ilvl w:val="0"/>
          <w:numId w:val="118"/>
        </w:numPr>
        <w:spacing w:after="0" w:line="240" w:lineRule="auto"/>
        <w:ind w:left="426" w:right="330" w:firstLine="283"/>
        <w:rPr>
          <w:szCs w:val="24"/>
        </w:rPr>
      </w:pPr>
      <w:r w:rsidRPr="00AC0CA3">
        <w:t>Токарно-карусельные станки</w:t>
      </w:r>
      <w:r w:rsidR="00AA6765" w:rsidRPr="00AC0CA3">
        <w:rPr>
          <w:szCs w:val="24"/>
        </w:rPr>
        <w:t xml:space="preserve">; </w:t>
      </w:r>
    </w:p>
    <w:p w:rsidR="00AA6765" w:rsidRPr="00AC0CA3" w:rsidRDefault="00231CEC" w:rsidP="001A6A1E">
      <w:pPr>
        <w:pStyle w:val="a4"/>
        <w:numPr>
          <w:ilvl w:val="0"/>
          <w:numId w:val="118"/>
        </w:numPr>
        <w:spacing w:after="0" w:line="240" w:lineRule="auto"/>
        <w:ind w:left="426" w:firstLine="283"/>
        <w:rPr>
          <w:szCs w:val="24"/>
        </w:rPr>
      </w:pPr>
      <w:r w:rsidRPr="00AC0CA3">
        <w:rPr>
          <w:bCs/>
        </w:rPr>
        <w:t>Принадлежности, приспособления и вспомогательный инструмент</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rPr>
          <w:bCs/>
        </w:rPr>
        <w:t>Технология обработки заготовок на токарно-карусельных станках</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t>Контрольно-измерительные инструменты и техника измерения</w:t>
      </w:r>
      <w:r w:rsidR="00AA6765" w:rsidRPr="00AC0CA3">
        <w:rPr>
          <w:szCs w:val="24"/>
        </w:rPr>
        <w:t xml:space="preserve">;  </w:t>
      </w:r>
    </w:p>
    <w:p w:rsidR="00AA6765" w:rsidRPr="00AC0CA3" w:rsidRDefault="00231CEC" w:rsidP="001A6A1E">
      <w:pPr>
        <w:pStyle w:val="a4"/>
        <w:numPr>
          <w:ilvl w:val="0"/>
          <w:numId w:val="119"/>
        </w:numPr>
        <w:spacing w:after="0" w:line="240" w:lineRule="auto"/>
        <w:ind w:left="426" w:right="330" w:firstLine="283"/>
        <w:rPr>
          <w:szCs w:val="24"/>
        </w:rPr>
      </w:pPr>
      <w:r w:rsidRPr="00AC0CA3">
        <w:rPr>
          <w:bCs/>
        </w:rPr>
        <w:t>Контроль токарно- карусельных работ</w:t>
      </w:r>
      <w:r w:rsidR="00AA6765" w:rsidRPr="00AC0CA3">
        <w:rPr>
          <w:szCs w:val="24"/>
        </w:rPr>
        <w:t xml:space="preserve">.  </w:t>
      </w:r>
    </w:p>
    <w:p w:rsidR="00AA6765" w:rsidRPr="00AC0CA3" w:rsidRDefault="00AA6765" w:rsidP="00AC0CA3">
      <w:pPr>
        <w:spacing w:after="0" w:line="240" w:lineRule="auto"/>
        <w:ind w:left="426" w:right="330" w:firstLine="283"/>
        <w:rPr>
          <w:szCs w:val="24"/>
        </w:rPr>
      </w:pPr>
      <w:r w:rsidRPr="00AC0CA3">
        <w:rPr>
          <w:szCs w:val="24"/>
        </w:rPr>
        <w:t>УП.0</w:t>
      </w:r>
      <w:r w:rsidR="00896655" w:rsidRPr="00AC0CA3">
        <w:rPr>
          <w:szCs w:val="24"/>
        </w:rPr>
        <w:t>2</w:t>
      </w:r>
      <w:r w:rsidRPr="00AC0CA3">
        <w:rPr>
          <w:szCs w:val="24"/>
        </w:rPr>
        <w:t xml:space="preserve"> Учебная практика. </w:t>
      </w:r>
    </w:p>
    <w:p w:rsidR="00AA6765" w:rsidRPr="00AC0CA3" w:rsidRDefault="00AA6765" w:rsidP="00AC0CA3">
      <w:pPr>
        <w:tabs>
          <w:tab w:val="center" w:pos="4354"/>
          <w:tab w:val="center" w:pos="5074"/>
        </w:tabs>
        <w:spacing w:after="0" w:line="240" w:lineRule="auto"/>
        <w:ind w:left="426" w:firstLine="283"/>
        <w:rPr>
          <w:szCs w:val="24"/>
        </w:rPr>
      </w:pPr>
      <w:r w:rsidRPr="00AC0CA3">
        <w:rPr>
          <w:szCs w:val="24"/>
        </w:rPr>
        <w:t>ПП.0</w:t>
      </w:r>
      <w:r w:rsidR="00896655" w:rsidRPr="00AC0CA3">
        <w:rPr>
          <w:szCs w:val="24"/>
        </w:rPr>
        <w:t>2</w:t>
      </w:r>
      <w:r w:rsidRPr="00AC0CA3">
        <w:rPr>
          <w:szCs w:val="24"/>
        </w:rPr>
        <w:t xml:space="preserve"> Производственная практика. </w:t>
      </w:r>
      <w:r w:rsidRPr="00AC0CA3">
        <w:rPr>
          <w:szCs w:val="24"/>
        </w:rPr>
        <w:tab/>
      </w:r>
      <w:r w:rsidRPr="00AC0CA3">
        <w:rPr>
          <w:szCs w:val="24"/>
        </w:rPr>
        <w:tab/>
      </w:r>
    </w:p>
    <w:p w:rsidR="00AA6765" w:rsidRPr="00AC0CA3" w:rsidRDefault="00AA6765"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AA6765" w:rsidRPr="00AC0CA3" w:rsidRDefault="00AB1D8C" w:rsidP="001A6A1E">
      <w:pPr>
        <w:pStyle w:val="a4"/>
        <w:numPr>
          <w:ilvl w:val="0"/>
          <w:numId w:val="123"/>
        </w:numPr>
        <w:spacing w:after="0" w:line="240" w:lineRule="auto"/>
        <w:ind w:left="426" w:firstLine="283"/>
        <w:rPr>
          <w:szCs w:val="24"/>
        </w:rPr>
      </w:pPr>
      <w:r w:rsidRPr="00AC0CA3">
        <w:rPr>
          <w:szCs w:val="24"/>
        </w:rPr>
        <w:t>Босинзон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2016г</w:t>
      </w:r>
      <w:r w:rsidR="00AA6765" w:rsidRPr="00AC0CA3">
        <w:rPr>
          <w:szCs w:val="24"/>
        </w:rPr>
        <w:t>..</w:t>
      </w:r>
    </w:p>
    <w:p w:rsidR="00AA6765" w:rsidRPr="00AC0CA3" w:rsidRDefault="00AA6765" w:rsidP="00AC0CA3">
      <w:pPr>
        <w:spacing w:after="0" w:line="240" w:lineRule="auto"/>
        <w:ind w:left="426" w:right="330" w:firstLine="283"/>
        <w:rPr>
          <w:szCs w:val="24"/>
        </w:rPr>
      </w:pPr>
      <w:r w:rsidRPr="00AC0CA3">
        <w:rPr>
          <w:szCs w:val="24"/>
        </w:rPr>
        <w:t>7. Промежуточная аттестация в форме экзамена.</w:t>
      </w:r>
    </w:p>
    <w:p w:rsidR="00AA6765" w:rsidRPr="00AC0CA3" w:rsidRDefault="00AA6765"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AA6765" w:rsidRPr="00AC0CA3" w:rsidRDefault="00AA6765" w:rsidP="00AC0CA3">
      <w:pPr>
        <w:spacing w:after="0" w:line="240" w:lineRule="auto"/>
        <w:ind w:left="426" w:right="330" w:firstLine="283"/>
        <w:rPr>
          <w:szCs w:val="24"/>
        </w:rPr>
      </w:pPr>
    </w:p>
    <w:p w:rsidR="00D966E4" w:rsidRPr="00AC0CA3" w:rsidRDefault="00D966E4" w:rsidP="00AC0CA3">
      <w:pPr>
        <w:spacing w:after="0" w:line="240" w:lineRule="auto"/>
        <w:ind w:left="426" w:right="330" w:firstLine="283"/>
        <w:rPr>
          <w:szCs w:val="24"/>
        </w:rPr>
      </w:pPr>
    </w:p>
    <w:p w:rsidR="00D966E4" w:rsidRPr="00AC0CA3" w:rsidRDefault="00D966E4" w:rsidP="00AC0CA3">
      <w:pPr>
        <w:spacing w:line="240" w:lineRule="auto"/>
        <w:ind w:left="426" w:firstLine="283"/>
        <w:rPr>
          <w:b/>
          <w:szCs w:val="24"/>
        </w:rPr>
      </w:pPr>
      <w:r w:rsidRPr="00AC0CA3">
        <w:rPr>
          <w:b/>
          <w:szCs w:val="24"/>
        </w:rPr>
        <w:t>ПМ.03 Изготовление</w:t>
      </w:r>
      <w:r w:rsidR="00EC5DFE" w:rsidRPr="00AC0CA3">
        <w:rPr>
          <w:b/>
          <w:szCs w:val="24"/>
        </w:rPr>
        <w:t xml:space="preserve"> различных</w:t>
      </w:r>
      <w:r w:rsidRPr="00AC0CA3">
        <w:rPr>
          <w:b/>
          <w:szCs w:val="24"/>
        </w:rPr>
        <w:t xml:space="preserve">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безопасностью. </w:t>
      </w:r>
    </w:p>
    <w:p w:rsidR="00D966E4" w:rsidRPr="00AC0CA3" w:rsidRDefault="00D966E4" w:rsidP="00AC0CA3">
      <w:pPr>
        <w:spacing w:line="240" w:lineRule="auto"/>
        <w:ind w:left="426" w:firstLine="283"/>
        <w:rPr>
          <w:szCs w:val="24"/>
        </w:rPr>
      </w:pPr>
      <w:r w:rsidRPr="00AC0CA3">
        <w:rPr>
          <w:szCs w:val="24"/>
        </w:rPr>
        <w:t>В модуль входят:</w:t>
      </w:r>
    </w:p>
    <w:p w:rsidR="00D966E4" w:rsidRPr="00AC0CA3" w:rsidRDefault="00D966E4" w:rsidP="00AC0CA3">
      <w:pPr>
        <w:spacing w:after="3" w:line="240" w:lineRule="auto"/>
        <w:ind w:left="426" w:right="148" w:firstLine="283"/>
        <w:jc w:val="left"/>
        <w:rPr>
          <w:szCs w:val="24"/>
        </w:rPr>
      </w:pPr>
      <w:r w:rsidRPr="00AC0CA3">
        <w:rPr>
          <w:szCs w:val="24"/>
        </w:rPr>
        <w:t>МДК.03.01 «</w:t>
      </w:r>
      <w:r w:rsidRPr="00AC0CA3">
        <w:t>Технология обработки на станках с ЧПУ</w:t>
      </w:r>
      <w:r w:rsidRPr="00AC0CA3">
        <w:rPr>
          <w:szCs w:val="24"/>
        </w:rPr>
        <w:t>»</w:t>
      </w:r>
    </w:p>
    <w:p w:rsidR="00D966E4" w:rsidRPr="00AC0CA3" w:rsidRDefault="00D966E4" w:rsidP="00AC0CA3">
      <w:pPr>
        <w:spacing w:after="3" w:line="240" w:lineRule="auto"/>
        <w:ind w:left="426" w:right="148" w:firstLine="283"/>
        <w:jc w:val="left"/>
        <w:rPr>
          <w:szCs w:val="24"/>
        </w:rPr>
      </w:pPr>
      <w:r w:rsidRPr="00AC0CA3">
        <w:rPr>
          <w:szCs w:val="24"/>
        </w:rPr>
        <w:t xml:space="preserve">УП. 03 Учебная практика;  </w:t>
      </w:r>
    </w:p>
    <w:p w:rsidR="00D966E4" w:rsidRPr="00AC0CA3" w:rsidRDefault="00D966E4" w:rsidP="00AC0CA3">
      <w:pPr>
        <w:spacing w:line="240" w:lineRule="auto"/>
        <w:ind w:left="426" w:right="330" w:firstLine="283"/>
        <w:rPr>
          <w:szCs w:val="24"/>
        </w:rPr>
      </w:pPr>
      <w:r w:rsidRPr="00AC0CA3">
        <w:rPr>
          <w:szCs w:val="24"/>
        </w:rPr>
        <w:t xml:space="preserve">ПП.03 Производственная практика </w:t>
      </w:r>
    </w:p>
    <w:p w:rsidR="00D966E4" w:rsidRPr="00AC0CA3" w:rsidRDefault="00D966E4" w:rsidP="00AC0CA3">
      <w:pPr>
        <w:spacing w:after="0" w:line="240" w:lineRule="auto"/>
        <w:ind w:left="426" w:firstLine="283"/>
        <w:rPr>
          <w:color w:val="000000" w:themeColor="text1"/>
          <w:szCs w:val="24"/>
        </w:rPr>
      </w:pPr>
      <w:r w:rsidRPr="00AC0CA3">
        <w:rPr>
          <w:szCs w:val="24"/>
        </w:rPr>
        <w:t xml:space="preserve">1. Область применения программ: </w:t>
      </w:r>
      <w:r w:rsidRPr="00AC0CA3">
        <w:rPr>
          <w:color w:val="000000" w:themeColor="text1"/>
          <w:szCs w:val="24"/>
        </w:rPr>
        <w:t xml:space="preserve">Рабочая программа </w:t>
      </w:r>
      <w:r w:rsidRPr="00AC0CA3">
        <w:rPr>
          <w:szCs w:val="24"/>
        </w:rPr>
        <w:t>ПМ.03 Изготовление</w:t>
      </w:r>
      <w:r w:rsidR="00EC5DFE" w:rsidRPr="00AC0CA3">
        <w:rPr>
          <w:szCs w:val="24"/>
        </w:rPr>
        <w:t xml:space="preserve"> различных</w:t>
      </w:r>
      <w:r w:rsidRPr="00AC0CA3">
        <w:rPr>
          <w:szCs w:val="24"/>
        </w:rPr>
        <w:t xml:space="preserve">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безопасностью</w:t>
      </w:r>
      <w:r w:rsidRPr="00AC0CA3">
        <w:rPr>
          <w:color w:val="000000" w:themeColor="text1"/>
          <w:szCs w:val="24"/>
        </w:rPr>
        <w:t xml:space="preserve"> разработана </w:t>
      </w:r>
      <w:r w:rsidRPr="00AC0CA3">
        <w:rPr>
          <w:szCs w:val="24"/>
          <w:lang w:eastAsia="en-US"/>
        </w:rPr>
        <w:t xml:space="preserve">на основе Федерального государственного образовательного стандарта (далее – ФГОС) и </w:t>
      </w:r>
      <w:r w:rsidRPr="00AC0CA3">
        <w:rPr>
          <w:color w:val="000000" w:themeColor="text1"/>
          <w:szCs w:val="24"/>
        </w:rPr>
        <w:t xml:space="preserve">учебного плана, утвержденного Приказом директора ГБПОУ «Каслинский промышленно-гуманитарный техникум» от 26.06.2020 г. № 01-03/391 уч. </w:t>
      </w:r>
      <w:r w:rsidRPr="00AC0CA3">
        <w:rPr>
          <w:szCs w:val="24"/>
        </w:rPr>
        <w:t xml:space="preserve">по профессии </w:t>
      </w:r>
      <w:r w:rsidRPr="00AC0CA3">
        <w:rPr>
          <w:bCs/>
          <w:szCs w:val="24"/>
        </w:rPr>
        <w:t>15.01.33 Токарь на станках с числовым программным управлением.</w:t>
      </w:r>
    </w:p>
    <w:p w:rsidR="00D966E4" w:rsidRPr="00AC0CA3" w:rsidRDefault="00D966E4" w:rsidP="00AC0CA3">
      <w:pPr>
        <w:spacing w:after="0" w:line="240" w:lineRule="auto"/>
        <w:ind w:left="426" w:right="330" w:firstLine="283"/>
        <w:rPr>
          <w:szCs w:val="24"/>
        </w:rPr>
      </w:pPr>
      <w:r w:rsidRPr="00AC0CA3">
        <w:rPr>
          <w:szCs w:val="24"/>
        </w:rPr>
        <w:t xml:space="preserve"> 2. Цели и задачи модуля – требования к результатам освоения модуля: </w:t>
      </w:r>
    </w:p>
    <w:p w:rsidR="00D966E4" w:rsidRPr="00AC0CA3" w:rsidRDefault="00D966E4" w:rsidP="00AC0CA3">
      <w:pPr>
        <w:spacing w:after="0" w:line="240" w:lineRule="auto"/>
        <w:ind w:left="426" w:firstLine="283"/>
        <w:rPr>
          <w:szCs w:val="24"/>
        </w:rPr>
      </w:pPr>
      <w:r w:rsidRPr="00AC0CA3">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иметь практический опыт: </w:t>
      </w:r>
    </w:p>
    <w:p w:rsidR="00913818" w:rsidRPr="00AC0CA3" w:rsidRDefault="00913818" w:rsidP="001A6A1E">
      <w:pPr>
        <w:pStyle w:val="a4"/>
        <w:numPr>
          <w:ilvl w:val="0"/>
          <w:numId w:val="127"/>
        </w:numPr>
        <w:spacing w:after="0" w:line="240" w:lineRule="auto"/>
        <w:ind w:left="426" w:firstLine="283"/>
      </w:pPr>
      <w:r w:rsidRPr="00AC0CA3">
        <w:t>выполнении подготовительных работ и обслуживании рабочего места оператора токарного станка с числовым программным управлением;</w:t>
      </w:r>
    </w:p>
    <w:p w:rsidR="00913818" w:rsidRPr="00AC0CA3" w:rsidRDefault="00913818" w:rsidP="001A6A1E">
      <w:pPr>
        <w:pStyle w:val="a4"/>
        <w:numPr>
          <w:ilvl w:val="0"/>
          <w:numId w:val="127"/>
        </w:numPr>
        <w:spacing w:after="0" w:line="240" w:lineRule="auto"/>
        <w:ind w:left="426" w:firstLine="283"/>
        <w:rPr>
          <w:bCs/>
        </w:rPr>
      </w:pPr>
      <w:r w:rsidRPr="00AC0CA3">
        <w:t>подготовке к использованию инструмента и оснастки для работы на токарных станках  с числовым программным управлением в соответствии с полученным заданием;</w:t>
      </w:r>
    </w:p>
    <w:p w:rsidR="00913818" w:rsidRPr="00AC0CA3" w:rsidRDefault="00913818" w:rsidP="001A6A1E">
      <w:pPr>
        <w:pStyle w:val="a4"/>
        <w:numPr>
          <w:ilvl w:val="0"/>
          <w:numId w:val="127"/>
        </w:numPr>
        <w:spacing w:after="0" w:line="240" w:lineRule="auto"/>
        <w:ind w:left="426" w:firstLine="283"/>
        <w:rPr>
          <w:bCs/>
        </w:rPr>
      </w:pPr>
      <w:r w:rsidRPr="00AC0CA3">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p w:rsidR="00D966E4" w:rsidRPr="00AC0CA3" w:rsidRDefault="00913818" w:rsidP="001A6A1E">
      <w:pPr>
        <w:numPr>
          <w:ilvl w:val="0"/>
          <w:numId w:val="127"/>
        </w:numPr>
        <w:spacing w:after="0" w:line="240" w:lineRule="auto"/>
        <w:ind w:left="426" w:right="330" w:firstLine="283"/>
        <w:rPr>
          <w:szCs w:val="24"/>
        </w:rPr>
      </w:pPr>
      <w:r w:rsidRPr="00AC0CA3">
        <w:t>обработке деталей на токарных станках с числовым программным управлением с соблюдением требований к качеству в соответствии с заданием и технической документацией</w:t>
      </w:r>
      <w:r w:rsidR="00D966E4" w:rsidRPr="00AC0CA3">
        <w:rPr>
          <w:szCs w:val="24"/>
        </w:rPr>
        <w:t xml:space="preserve">.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уметь: </w:t>
      </w:r>
    </w:p>
    <w:p w:rsidR="006C3A27" w:rsidRPr="00AC0CA3" w:rsidRDefault="006C3A27" w:rsidP="001A6A1E">
      <w:pPr>
        <w:pStyle w:val="a4"/>
        <w:widowControl w:val="0"/>
        <w:numPr>
          <w:ilvl w:val="0"/>
          <w:numId w:val="128"/>
        </w:numPr>
        <w:spacing w:after="0" w:line="240" w:lineRule="auto"/>
        <w:ind w:left="426" w:firstLine="283"/>
      </w:pPr>
      <w:r w:rsidRPr="00AC0CA3">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p w:rsidR="006C3A27" w:rsidRPr="00AC0CA3" w:rsidRDefault="006C3A27" w:rsidP="001A6A1E">
      <w:pPr>
        <w:pStyle w:val="a4"/>
        <w:numPr>
          <w:ilvl w:val="0"/>
          <w:numId w:val="128"/>
        </w:numPr>
        <w:spacing w:after="0" w:line="240" w:lineRule="auto"/>
        <w:ind w:left="426" w:firstLine="283"/>
      </w:pPr>
      <w:r w:rsidRPr="00AC0CA3">
        <w:t>выполнять подналадку отдельных узлов и механизмов в процессе работы;</w:t>
      </w:r>
    </w:p>
    <w:p w:rsidR="006C3A27" w:rsidRPr="00AC0CA3" w:rsidRDefault="006C3A27" w:rsidP="001A6A1E">
      <w:pPr>
        <w:pStyle w:val="a4"/>
        <w:numPr>
          <w:ilvl w:val="0"/>
          <w:numId w:val="128"/>
        </w:numPr>
        <w:spacing w:after="0" w:line="240" w:lineRule="auto"/>
        <w:ind w:left="426" w:firstLine="283"/>
      </w:pPr>
      <w:r w:rsidRPr="00AC0CA3">
        <w:t>выбирать и подготавливать к работе универсальные, специальные приспособления, режущий и контрольно</w:t>
      </w:r>
      <w:r w:rsidRPr="00AC0CA3">
        <w:softHyphen/>
        <w:t>-измерительный инструмент;</w:t>
      </w:r>
    </w:p>
    <w:p w:rsidR="006C3A27" w:rsidRPr="00AC0CA3" w:rsidRDefault="006C3A27" w:rsidP="001A6A1E">
      <w:pPr>
        <w:pStyle w:val="a4"/>
        <w:numPr>
          <w:ilvl w:val="0"/>
          <w:numId w:val="128"/>
        </w:numPr>
        <w:spacing w:after="0" w:line="240" w:lineRule="auto"/>
        <w:ind w:left="426" w:firstLine="283"/>
      </w:pPr>
      <w:r w:rsidRPr="00AC0CA3">
        <w:t>правильно устанавливать на станок инструменты, оснастку и приспособления;</w:t>
      </w:r>
    </w:p>
    <w:p w:rsidR="006C3A27" w:rsidRPr="00AC0CA3" w:rsidRDefault="006C3A27" w:rsidP="001A6A1E">
      <w:pPr>
        <w:pStyle w:val="a4"/>
        <w:widowControl w:val="0"/>
        <w:numPr>
          <w:ilvl w:val="0"/>
          <w:numId w:val="128"/>
        </w:numPr>
        <w:spacing w:after="0" w:line="240" w:lineRule="auto"/>
        <w:ind w:left="426" w:firstLine="283"/>
      </w:pPr>
      <w:r w:rsidRPr="00AC0CA3">
        <w:t>составлять технологический процесс обработки деталей, изделий; отрабатывать управляющие программы на станке;</w:t>
      </w:r>
    </w:p>
    <w:p w:rsidR="006C3A27" w:rsidRPr="00AC0CA3" w:rsidRDefault="006C3A27" w:rsidP="001A6A1E">
      <w:pPr>
        <w:pStyle w:val="a4"/>
        <w:widowControl w:val="0"/>
        <w:numPr>
          <w:ilvl w:val="0"/>
          <w:numId w:val="128"/>
        </w:numPr>
        <w:spacing w:after="0" w:line="240" w:lineRule="auto"/>
        <w:ind w:left="426" w:firstLine="283"/>
      </w:pPr>
      <w:r w:rsidRPr="00AC0CA3">
        <w:t>корректировать управляющую программу на основе анализа входных данных, технологической и конструкторской документации;</w:t>
      </w:r>
    </w:p>
    <w:p w:rsidR="006C3A27" w:rsidRPr="00AC0CA3" w:rsidRDefault="006C3A27" w:rsidP="001A6A1E">
      <w:pPr>
        <w:pStyle w:val="a4"/>
        <w:widowControl w:val="0"/>
        <w:numPr>
          <w:ilvl w:val="0"/>
          <w:numId w:val="128"/>
        </w:numPr>
        <w:tabs>
          <w:tab w:val="left" w:pos="547"/>
        </w:tabs>
        <w:spacing w:after="0" w:line="240" w:lineRule="auto"/>
        <w:ind w:left="426" w:firstLine="283"/>
      </w:pPr>
      <w:r w:rsidRPr="00AC0CA3">
        <w:t>задавать необходимые операции обработки для токарного станка с ЧПУ;</w:t>
      </w:r>
    </w:p>
    <w:p w:rsidR="006C3A27" w:rsidRPr="00AC0CA3" w:rsidRDefault="006C3A27" w:rsidP="001A6A1E">
      <w:pPr>
        <w:pStyle w:val="a4"/>
        <w:numPr>
          <w:ilvl w:val="0"/>
          <w:numId w:val="128"/>
        </w:numPr>
        <w:spacing w:after="0" w:line="240" w:lineRule="auto"/>
        <w:ind w:left="426" w:firstLine="283"/>
      </w:pPr>
      <w:r w:rsidRPr="00AC0CA3">
        <w:t>корректировать параметры обработки в зависимости от результатов измерения;</w:t>
      </w:r>
    </w:p>
    <w:p w:rsidR="006C3A27" w:rsidRPr="00AC0CA3" w:rsidRDefault="006C3A27" w:rsidP="001A6A1E">
      <w:pPr>
        <w:pStyle w:val="a4"/>
        <w:numPr>
          <w:ilvl w:val="0"/>
          <w:numId w:val="128"/>
        </w:numPr>
        <w:spacing w:after="0" w:line="240" w:lineRule="auto"/>
        <w:ind w:left="426" w:firstLine="283"/>
      </w:pPr>
      <w:r w:rsidRPr="00AC0CA3">
        <w:t>правильно использовать измерительный инструмент для контроля соответствующих размеров;</w:t>
      </w:r>
    </w:p>
    <w:p w:rsidR="006C3A27" w:rsidRPr="00AC0CA3" w:rsidRDefault="006C3A27" w:rsidP="001A6A1E">
      <w:pPr>
        <w:pStyle w:val="a4"/>
        <w:widowControl w:val="0"/>
        <w:numPr>
          <w:ilvl w:val="0"/>
          <w:numId w:val="128"/>
        </w:numPr>
        <w:spacing w:after="0" w:line="240" w:lineRule="auto"/>
        <w:ind w:left="426" w:firstLine="283"/>
      </w:pPr>
      <w:r w:rsidRPr="00AC0CA3">
        <w:t>проводить проверку управляющих программ средствами вычислительной техники;</w:t>
      </w:r>
    </w:p>
    <w:p w:rsidR="006C3A27" w:rsidRPr="00AC0CA3" w:rsidRDefault="006C3A27" w:rsidP="001A6A1E">
      <w:pPr>
        <w:pStyle w:val="a4"/>
        <w:widowControl w:val="0"/>
        <w:numPr>
          <w:ilvl w:val="0"/>
          <w:numId w:val="128"/>
        </w:numPr>
        <w:spacing w:after="0" w:line="240" w:lineRule="auto"/>
        <w:ind w:left="426" w:firstLine="283"/>
      </w:pPr>
      <w:r w:rsidRPr="00AC0CA3">
        <w:t>выполнять технологические операции при изготовлении детали на токарных станках с числовым программным управлением;</w:t>
      </w:r>
    </w:p>
    <w:p w:rsidR="00D966E4" w:rsidRPr="00AC0CA3" w:rsidRDefault="006C3A27" w:rsidP="001A6A1E">
      <w:pPr>
        <w:numPr>
          <w:ilvl w:val="0"/>
          <w:numId w:val="128"/>
        </w:numPr>
        <w:spacing w:after="0" w:line="240" w:lineRule="auto"/>
        <w:ind w:left="426" w:right="330" w:firstLine="283"/>
        <w:rPr>
          <w:szCs w:val="24"/>
        </w:rPr>
      </w:pPr>
      <w:r w:rsidRPr="00AC0CA3">
        <w:t>выполнять контрольные операции над работой механизмов и обеспечение бесперебойной работы оборудования станка с числовым программным управлением</w:t>
      </w:r>
      <w:r w:rsidR="00D966E4" w:rsidRPr="00AC0CA3">
        <w:rPr>
          <w:szCs w:val="24"/>
        </w:rPr>
        <w:t xml:space="preserve">. </w:t>
      </w:r>
    </w:p>
    <w:p w:rsidR="00D966E4" w:rsidRPr="00AC0CA3" w:rsidRDefault="00D966E4" w:rsidP="001A6A1E">
      <w:pPr>
        <w:pStyle w:val="a4"/>
        <w:numPr>
          <w:ilvl w:val="0"/>
          <w:numId w:val="117"/>
        </w:numPr>
        <w:spacing w:after="0" w:line="240" w:lineRule="auto"/>
        <w:ind w:left="426" w:right="330" w:firstLine="283"/>
        <w:rPr>
          <w:szCs w:val="24"/>
        </w:rPr>
      </w:pPr>
      <w:r w:rsidRPr="00AC0CA3">
        <w:rPr>
          <w:szCs w:val="24"/>
        </w:rPr>
        <w:t xml:space="preserve">знать: </w:t>
      </w:r>
    </w:p>
    <w:p w:rsidR="00BE7FE3" w:rsidRPr="00AC0CA3" w:rsidRDefault="00D966E4" w:rsidP="001A6A1E">
      <w:pPr>
        <w:pStyle w:val="a4"/>
        <w:widowControl w:val="0"/>
        <w:numPr>
          <w:ilvl w:val="0"/>
          <w:numId w:val="129"/>
        </w:numPr>
        <w:spacing w:after="0" w:line="240" w:lineRule="auto"/>
        <w:ind w:left="426" w:firstLine="283"/>
      </w:pPr>
      <w:r w:rsidRPr="00AC0CA3">
        <w:t xml:space="preserve">правила подготовки к работе и содержания рабочих мест токаря-карусельщика, </w:t>
      </w:r>
      <w:r w:rsidR="00BE7FE3" w:rsidRPr="00AC0CA3">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rsidR="00BE7FE3" w:rsidRPr="00AC0CA3" w:rsidRDefault="00BE7FE3" w:rsidP="001A6A1E">
      <w:pPr>
        <w:pStyle w:val="a4"/>
        <w:numPr>
          <w:ilvl w:val="0"/>
          <w:numId w:val="129"/>
        </w:numPr>
        <w:spacing w:after="0" w:line="240" w:lineRule="auto"/>
        <w:ind w:left="426" w:firstLine="283"/>
      </w:pPr>
      <w:r w:rsidRPr="00AC0CA3">
        <w:t>устройство, принципы работы и правила подналадки токарных станков с числовым программным управлением;</w:t>
      </w:r>
    </w:p>
    <w:p w:rsidR="00BE7FE3" w:rsidRPr="00AC0CA3" w:rsidRDefault="00BE7FE3" w:rsidP="001A6A1E">
      <w:pPr>
        <w:pStyle w:val="a4"/>
        <w:numPr>
          <w:ilvl w:val="0"/>
          <w:numId w:val="129"/>
        </w:numPr>
        <w:tabs>
          <w:tab w:val="left" w:pos="536"/>
        </w:tabs>
        <w:spacing w:after="0" w:line="240" w:lineRule="auto"/>
        <w:ind w:left="426" w:firstLine="283"/>
      </w:pPr>
      <w:r w:rsidRPr="00AC0CA3">
        <w:t>различные методы создания управляющих программ для станка с ЧПУ;</w:t>
      </w:r>
    </w:p>
    <w:p w:rsidR="00BE7FE3" w:rsidRPr="00AC0CA3" w:rsidRDefault="00BE7FE3" w:rsidP="001A6A1E">
      <w:pPr>
        <w:pStyle w:val="a4"/>
        <w:widowControl w:val="0"/>
        <w:numPr>
          <w:ilvl w:val="0"/>
          <w:numId w:val="129"/>
        </w:numPr>
        <w:tabs>
          <w:tab w:val="left" w:pos="536"/>
        </w:tabs>
        <w:spacing w:after="0" w:line="240" w:lineRule="auto"/>
        <w:ind w:left="426" w:firstLine="283"/>
      </w:pPr>
      <w:r w:rsidRPr="00AC0CA3">
        <w:t xml:space="preserve">современные программные среды </w:t>
      </w:r>
      <w:r w:rsidRPr="00AC0CA3">
        <w:rPr>
          <w:lang w:val="en-US" w:eastAsia="en-US"/>
        </w:rPr>
        <w:t>CAD</w:t>
      </w:r>
      <w:r w:rsidRPr="00AC0CA3">
        <w:rPr>
          <w:lang w:eastAsia="en-US"/>
        </w:rPr>
        <w:t>/</w:t>
      </w:r>
      <w:r w:rsidRPr="00AC0CA3">
        <w:rPr>
          <w:lang w:val="en-US" w:eastAsia="en-US"/>
        </w:rPr>
        <w:t>CAM</w:t>
      </w:r>
      <w:r w:rsidRPr="00AC0CA3">
        <w:rPr>
          <w:lang w:eastAsia="en-US"/>
        </w:rPr>
        <w:t>;</w:t>
      </w:r>
    </w:p>
    <w:p w:rsidR="00BE7FE3" w:rsidRPr="00AC0CA3" w:rsidRDefault="00BE7FE3" w:rsidP="001A6A1E">
      <w:pPr>
        <w:pStyle w:val="a4"/>
        <w:widowControl w:val="0"/>
        <w:numPr>
          <w:ilvl w:val="0"/>
          <w:numId w:val="129"/>
        </w:numPr>
        <w:tabs>
          <w:tab w:val="left" w:pos="536"/>
        </w:tabs>
        <w:spacing w:after="0" w:line="240" w:lineRule="auto"/>
        <w:ind w:left="426" w:firstLine="283"/>
      </w:pPr>
      <w:r w:rsidRPr="00AC0CA3">
        <w:t>правила чтения чертежей и технического задания;</w:t>
      </w:r>
    </w:p>
    <w:p w:rsidR="00BE7FE3" w:rsidRPr="00AC0CA3" w:rsidRDefault="00BE7FE3" w:rsidP="001A6A1E">
      <w:pPr>
        <w:pStyle w:val="a4"/>
        <w:numPr>
          <w:ilvl w:val="0"/>
          <w:numId w:val="129"/>
        </w:numPr>
        <w:spacing w:after="0" w:line="240" w:lineRule="auto"/>
        <w:ind w:left="426" w:firstLine="283"/>
      </w:pPr>
      <w:r w:rsidRPr="00AC0CA3">
        <w:t>режимы резания;</w:t>
      </w:r>
    </w:p>
    <w:p w:rsidR="00BE7FE3" w:rsidRPr="00AC0CA3" w:rsidRDefault="00BE7FE3" w:rsidP="001A6A1E">
      <w:pPr>
        <w:pStyle w:val="a4"/>
        <w:widowControl w:val="0"/>
        <w:numPr>
          <w:ilvl w:val="0"/>
          <w:numId w:val="129"/>
        </w:numPr>
        <w:spacing w:after="0" w:line="240" w:lineRule="auto"/>
        <w:ind w:left="426" w:firstLine="283"/>
      </w:pPr>
      <w:r w:rsidRPr="00AC0CA3">
        <w:t>наименование, назначение, устройство и правила применения приспособлений, режущего и измерительного инструмента;</w:t>
      </w:r>
    </w:p>
    <w:p w:rsidR="00BE7FE3" w:rsidRPr="00AC0CA3" w:rsidRDefault="00BE7FE3" w:rsidP="001A6A1E">
      <w:pPr>
        <w:pStyle w:val="a4"/>
        <w:widowControl w:val="0"/>
        <w:numPr>
          <w:ilvl w:val="0"/>
          <w:numId w:val="129"/>
        </w:numPr>
        <w:spacing w:after="0" w:line="240" w:lineRule="auto"/>
        <w:ind w:left="426" w:firstLine="283"/>
      </w:pPr>
      <w:r w:rsidRPr="00AC0CA3">
        <w:t>грузоподъемное оборудование, применяемое в металлообрабатывающих цехах;</w:t>
      </w:r>
    </w:p>
    <w:p w:rsidR="00BE7FE3" w:rsidRPr="00AC0CA3" w:rsidRDefault="00BE7FE3" w:rsidP="001A6A1E">
      <w:pPr>
        <w:pStyle w:val="a4"/>
        <w:widowControl w:val="0"/>
        <w:numPr>
          <w:ilvl w:val="0"/>
          <w:numId w:val="129"/>
        </w:numPr>
        <w:spacing w:after="0" w:line="240" w:lineRule="auto"/>
        <w:ind w:left="426" w:firstLine="283"/>
      </w:pPr>
      <w:r w:rsidRPr="00AC0CA3">
        <w:t>правила определения режимов резания по справочникам и паспорту станка;</w:t>
      </w:r>
    </w:p>
    <w:p w:rsidR="00BE7FE3" w:rsidRPr="00AC0CA3" w:rsidRDefault="00BE7FE3" w:rsidP="001A6A1E">
      <w:pPr>
        <w:pStyle w:val="a4"/>
        <w:widowControl w:val="0"/>
        <w:numPr>
          <w:ilvl w:val="0"/>
          <w:numId w:val="129"/>
        </w:numPr>
        <w:spacing w:after="0" w:line="240" w:lineRule="auto"/>
        <w:ind w:left="426" w:firstLine="283"/>
      </w:pPr>
      <w:r w:rsidRPr="00AC0CA3">
        <w:t>правила выбора управляющих программ для решения поставленной технологической задачи (операции);</w:t>
      </w:r>
    </w:p>
    <w:p w:rsidR="00BE7FE3" w:rsidRPr="00AC0CA3" w:rsidRDefault="00BE7FE3" w:rsidP="001A6A1E">
      <w:pPr>
        <w:pStyle w:val="a4"/>
        <w:widowControl w:val="0"/>
        <w:numPr>
          <w:ilvl w:val="0"/>
          <w:numId w:val="129"/>
        </w:numPr>
        <w:spacing w:after="0" w:line="240" w:lineRule="auto"/>
        <w:ind w:left="426" w:firstLine="283"/>
      </w:pPr>
      <w:r w:rsidRPr="00AC0CA3">
        <w:t>основные направления автоматизации производственных процессов;</w:t>
      </w:r>
    </w:p>
    <w:p w:rsidR="00BE7FE3" w:rsidRPr="00AC0CA3" w:rsidRDefault="00BE7FE3" w:rsidP="001A6A1E">
      <w:pPr>
        <w:pStyle w:val="a4"/>
        <w:widowControl w:val="0"/>
        <w:numPr>
          <w:ilvl w:val="0"/>
          <w:numId w:val="129"/>
        </w:numPr>
        <w:spacing w:after="0" w:line="240" w:lineRule="auto"/>
        <w:ind w:left="426" w:firstLine="283"/>
      </w:pPr>
      <w:r w:rsidRPr="00AC0CA3">
        <w:t xml:space="preserve">системы программного управления станками; </w:t>
      </w:r>
    </w:p>
    <w:p w:rsidR="00BE7FE3" w:rsidRPr="00AC0CA3" w:rsidRDefault="00BE7FE3" w:rsidP="001A6A1E">
      <w:pPr>
        <w:pStyle w:val="a4"/>
        <w:widowControl w:val="0"/>
        <w:numPr>
          <w:ilvl w:val="0"/>
          <w:numId w:val="129"/>
        </w:numPr>
        <w:spacing w:after="0" w:line="240" w:lineRule="auto"/>
        <w:ind w:left="426" w:firstLine="283"/>
      </w:pPr>
      <w:r w:rsidRPr="00AC0CA3">
        <w:t>организацию работ при многостаночном обслуживании станков с программным управлением;</w:t>
      </w:r>
    </w:p>
    <w:p w:rsidR="00BE7FE3" w:rsidRPr="00AC0CA3" w:rsidRDefault="00BE7FE3" w:rsidP="001A6A1E">
      <w:pPr>
        <w:pStyle w:val="a4"/>
        <w:widowControl w:val="0"/>
        <w:numPr>
          <w:ilvl w:val="0"/>
          <w:numId w:val="129"/>
        </w:numPr>
        <w:tabs>
          <w:tab w:val="left" w:pos="544"/>
        </w:tabs>
        <w:spacing w:after="0" w:line="240" w:lineRule="auto"/>
        <w:ind w:left="426" w:firstLine="283"/>
      </w:pPr>
      <w:r w:rsidRPr="00AC0CA3">
        <w:t>современные измерительные инструменты;</w:t>
      </w:r>
    </w:p>
    <w:p w:rsidR="00D966E4" w:rsidRPr="00AC0CA3" w:rsidRDefault="00BE7FE3" w:rsidP="001A6A1E">
      <w:pPr>
        <w:pStyle w:val="a4"/>
        <w:widowControl w:val="0"/>
        <w:numPr>
          <w:ilvl w:val="0"/>
          <w:numId w:val="129"/>
        </w:numPr>
        <w:spacing w:after="0" w:line="240" w:lineRule="auto"/>
        <w:ind w:left="426" w:firstLine="283"/>
        <w:rPr>
          <w:szCs w:val="24"/>
        </w:rPr>
      </w:pPr>
      <w:r w:rsidRPr="00AC0CA3">
        <w:t>правила проведения и технологию проверки качества выполненных работ</w:t>
      </w:r>
      <w:r w:rsidR="00D966E4" w:rsidRPr="00AC0CA3">
        <w:rPr>
          <w:szCs w:val="24"/>
        </w:rPr>
        <w:t xml:space="preserve">. </w:t>
      </w:r>
    </w:p>
    <w:p w:rsidR="00D966E4" w:rsidRPr="00AC0CA3" w:rsidRDefault="00D966E4" w:rsidP="00AC0CA3">
      <w:pPr>
        <w:spacing w:after="0" w:line="240" w:lineRule="auto"/>
        <w:ind w:left="426" w:right="330" w:firstLine="283"/>
        <w:rPr>
          <w:szCs w:val="24"/>
        </w:rPr>
      </w:pPr>
      <w:r w:rsidRPr="00AC0CA3">
        <w:rPr>
          <w:szCs w:val="24"/>
        </w:rPr>
        <w:t xml:space="preserve">4.  Количество часов на освоение программы профессионального модуля: </w:t>
      </w:r>
    </w:p>
    <w:p w:rsidR="00D966E4" w:rsidRPr="00AC0CA3" w:rsidRDefault="00D966E4" w:rsidP="00AC0CA3">
      <w:pPr>
        <w:spacing w:after="0" w:line="240" w:lineRule="auto"/>
        <w:ind w:left="426" w:right="330" w:firstLine="283"/>
        <w:rPr>
          <w:szCs w:val="24"/>
        </w:rPr>
      </w:pPr>
      <w:r w:rsidRPr="00AC0CA3">
        <w:rPr>
          <w:szCs w:val="24"/>
        </w:rPr>
        <w:t xml:space="preserve">Всего </w:t>
      </w:r>
      <w:r w:rsidR="002021F6" w:rsidRPr="00AC0CA3">
        <w:rPr>
          <w:szCs w:val="24"/>
        </w:rPr>
        <w:t>526</w:t>
      </w:r>
      <w:r w:rsidRPr="00AC0CA3">
        <w:rPr>
          <w:szCs w:val="24"/>
        </w:rPr>
        <w:t xml:space="preserve"> час</w:t>
      </w:r>
      <w:r w:rsidR="002021F6" w:rsidRPr="00AC0CA3">
        <w:rPr>
          <w:szCs w:val="24"/>
        </w:rPr>
        <w:t>ов</w:t>
      </w:r>
      <w:r w:rsidRPr="00AC0CA3">
        <w:rPr>
          <w:szCs w:val="24"/>
        </w:rPr>
        <w:t xml:space="preserve">, в том числе: </w:t>
      </w:r>
    </w:p>
    <w:p w:rsidR="00D966E4" w:rsidRPr="00AC0CA3" w:rsidRDefault="00D966E4" w:rsidP="00AC0CA3">
      <w:pPr>
        <w:spacing w:after="0" w:line="240" w:lineRule="auto"/>
        <w:ind w:left="426" w:right="141" w:firstLine="283"/>
        <w:rPr>
          <w:szCs w:val="24"/>
        </w:rPr>
      </w:pPr>
      <w:r w:rsidRPr="00AC0CA3">
        <w:rPr>
          <w:szCs w:val="24"/>
        </w:rPr>
        <w:t xml:space="preserve">Максимальной учебной нагрузки обучающегося </w:t>
      </w:r>
      <w:r w:rsidR="002021F6" w:rsidRPr="00AC0CA3">
        <w:rPr>
          <w:szCs w:val="24"/>
        </w:rPr>
        <w:t>526</w:t>
      </w:r>
      <w:r w:rsidRPr="00AC0CA3">
        <w:rPr>
          <w:szCs w:val="24"/>
        </w:rPr>
        <w:t xml:space="preserve"> час</w:t>
      </w:r>
      <w:r w:rsidR="002021F6" w:rsidRPr="00AC0CA3">
        <w:rPr>
          <w:szCs w:val="24"/>
        </w:rPr>
        <w:t>ов</w:t>
      </w:r>
      <w:r w:rsidRPr="00AC0CA3">
        <w:rPr>
          <w:szCs w:val="24"/>
        </w:rPr>
        <w:t xml:space="preserve">, включая: </w:t>
      </w:r>
    </w:p>
    <w:p w:rsidR="00D966E4" w:rsidRPr="00AC0CA3" w:rsidRDefault="00D966E4" w:rsidP="00AC0CA3">
      <w:pPr>
        <w:spacing w:after="0" w:line="240" w:lineRule="auto"/>
        <w:ind w:left="426" w:right="141" w:firstLine="283"/>
        <w:rPr>
          <w:szCs w:val="24"/>
        </w:rPr>
      </w:pPr>
      <w:r w:rsidRPr="00AC0CA3">
        <w:rPr>
          <w:szCs w:val="24"/>
        </w:rPr>
        <w:t xml:space="preserve">Обязательной аудиторной учебной нагрузки обучающегося </w:t>
      </w:r>
      <w:r w:rsidR="002021F6" w:rsidRPr="00AC0CA3">
        <w:rPr>
          <w:szCs w:val="24"/>
        </w:rPr>
        <w:t>470</w:t>
      </w:r>
      <w:r w:rsidRPr="00AC0CA3">
        <w:rPr>
          <w:szCs w:val="24"/>
        </w:rPr>
        <w:t xml:space="preserve"> часов; </w:t>
      </w:r>
    </w:p>
    <w:p w:rsidR="00D966E4" w:rsidRPr="00AC0CA3" w:rsidRDefault="00D966E4" w:rsidP="00AC0CA3">
      <w:pPr>
        <w:spacing w:after="0" w:line="240" w:lineRule="auto"/>
        <w:ind w:left="426" w:right="141" w:firstLine="283"/>
        <w:rPr>
          <w:szCs w:val="24"/>
        </w:rPr>
      </w:pPr>
      <w:r w:rsidRPr="00AC0CA3">
        <w:rPr>
          <w:szCs w:val="24"/>
        </w:rPr>
        <w:t xml:space="preserve">Учебной и производственной практики </w:t>
      </w:r>
      <w:r w:rsidR="002021F6" w:rsidRPr="00AC0CA3">
        <w:rPr>
          <w:szCs w:val="24"/>
        </w:rPr>
        <w:t>180</w:t>
      </w:r>
      <w:r w:rsidRPr="00AC0CA3">
        <w:rPr>
          <w:szCs w:val="24"/>
        </w:rPr>
        <w:t>/</w:t>
      </w:r>
      <w:r w:rsidR="002021F6" w:rsidRPr="00AC0CA3">
        <w:rPr>
          <w:szCs w:val="24"/>
        </w:rPr>
        <w:t>180</w:t>
      </w:r>
      <w:r w:rsidRPr="00AC0CA3">
        <w:rPr>
          <w:szCs w:val="24"/>
        </w:rPr>
        <w:t xml:space="preserve"> часов.</w:t>
      </w:r>
    </w:p>
    <w:p w:rsidR="00D966E4" w:rsidRPr="00AC0CA3" w:rsidRDefault="00D966E4" w:rsidP="00AC0CA3">
      <w:pPr>
        <w:spacing w:after="0" w:line="240" w:lineRule="auto"/>
        <w:ind w:left="426" w:right="141" w:firstLine="283"/>
        <w:rPr>
          <w:szCs w:val="24"/>
        </w:rPr>
      </w:pPr>
      <w:r w:rsidRPr="00AC0CA3">
        <w:rPr>
          <w:szCs w:val="24"/>
        </w:rPr>
        <w:t>5. Результаты освоения профессионального модуля:</w:t>
      </w:r>
    </w:p>
    <w:p w:rsidR="00D966E4" w:rsidRPr="00AC0CA3" w:rsidRDefault="00D966E4" w:rsidP="00AC0CA3">
      <w:pPr>
        <w:spacing w:after="0" w:line="240" w:lineRule="auto"/>
        <w:ind w:left="426" w:firstLine="283"/>
        <w:rPr>
          <w:bCs/>
          <w:iCs/>
          <w:szCs w:val="24"/>
        </w:rPr>
      </w:pPr>
      <w:r w:rsidRPr="00AC0CA3">
        <w:rPr>
          <w:bCs/>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D966E4" w:rsidRPr="00AC0CA3" w:rsidRDefault="00D966E4" w:rsidP="00AC0CA3">
      <w:pPr>
        <w:pStyle w:val="ConsPlusNormal"/>
        <w:ind w:left="426" w:firstLine="283"/>
        <w:jc w:val="both"/>
        <w:rPr>
          <w:sz w:val="24"/>
          <w:szCs w:val="24"/>
        </w:rPr>
      </w:pPr>
      <w:r w:rsidRPr="00AC0CA3">
        <w:rPr>
          <w:sz w:val="24"/>
          <w:szCs w:val="24"/>
        </w:rPr>
        <w:t>ОК 01. Выбирать способы решения задач профессиональной деятельности, применительно к различным контекстам.</w:t>
      </w:r>
    </w:p>
    <w:p w:rsidR="00D966E4" w:rsidRPr="00AC0CA3" w:rsidRDefault="00D966E4" w:rsidP="00AC0CA3">
      <w:pPr>
        <w:pStyle w:val="ConsPlusNormal"/>
        <w:ind w:left="426" w:firstLine="283"/>
        <w:jc w:val="both"/>
        <w:rPr>
          <w:sz w:val="24"/>
          <w:szCs w:val="24"/>
        </w:rPr>
      </w:pPr>
      <w:r w:rsidRPr="00AC0CA3">
        <w:rPr>
          <w:sz w:val="24"/>
          <w:szCs w:val="24"/>
        </w:rPr>
        <w:t>ОК 02. Осуществлять поиск, анализ и интерпретацию информации, необходимой для выполнения задач профессиональной деятельности.</w:t>
      </w:r>
    </w:p>
    <w:p w:rsidR="00AA383B" w:rsidRPr="00AC0CA3" w:rsidRDefault="00AA383B" w:rsidP="00AC0CA3">
      <w:pPr>
        <w:pStyle w:val="ConsPlusNormal"/>
        <w:ind w:left="426" w:firstLine="283"/>
        <w:jc w:val="both"/>
        <w:rPr>
          <w:sz w:val="24"/>
          <w:szCs w:val="24"/>
        </w:rPr>
      </w:pPr>
      <w:r w:rsidRPr="00AC0CA3">
        <w:rPr>
          <w:sz w:val="24"/>
          <w:szCs w:val="24"/>
        </w:rPr>
        <w:t>ОК 03. Планировать и реализовывать собственное профессиональное и личностное развитие.</w:t>
      </w:r>
    </w:p>
    <w:p w:rsidR="00AA383B" w:rsidRPr="00AC0CA3" w:rsidRDefault="00AA383B" w:rsidP="00AC0CA3">
      <w:pPr>
        <w:pStyle w:val="ConsPlusNormal"/>
        <w:ind w:left="426" w:firstLine="283"/>
        <w:jc w:val="both"/>
        <w:rPr>
          <w:sz w:val="24"/>
          <w:szCs w:val="24"/>
        </w:rPr>
      </w:pPr>
      <w:r w:rsidRPr="00AC0CA3">
        <w:rPr>
          <w:sz w:val="24"/>
          <w:szCs w:val="24"/>
        </w:rPr>
        <w:t>ОК 04. Работать в коллективе и команде, эффективно взаимодействовать с коллегами, руководством, клиентами.</w:t>
      </w:r>
    </w:p>
    <w:p w:rsidR="00AA383B" w:rsidRPr="00AC0CA3" w:rsidRDefault="00AA383B" w:rsidP="00AC0CA3">
      <w:pPr>
        <w:pStyle w:val="ConsPlusNormal"/>
        <w:ind w:left="426" w:firstLine="283"/>
        <w:jc w:val="both"/>
        <w:rPr>
          <w:sz w:val="24"/>
          <w:szCs w:val="24"/>
        </w:rPr>
      </w:pPr>
      <w:r w:rsidRPr="00AC0CA3">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D966E4" w:rsidRPr="00AC0CA3" w:rsidRDefault="00D966E4" w:rsidP="00AC0CA3">
      <w:pPr>
        <w:pStyle w:val="ConsPlusNormal"/>
        <w:ind w:left="426" w:firstLine="283"/>
        <w:jc w:val="both"/>
        <w:rPr>
          <w:sz w:val="24"/>
          <w:szCs w:val="24"/>
        </w:rPr>
      </w:pPr>
      <w:r w:rsidRPr="00AC0CA3">
        <w:rPr>
          <w:sz w:val="24"/>
          <w:szCs w:val="24"/>
        </w:rPr>
        <w:t>ОК 09. Использовать информационные технологии в профессиональной деятельности.</w:t>
      </w:r>
    </w:p>
    <w:p w:rsidR="00D966E4" w:rsidRPr="00AC0CA3" w:rsidRDefault="00D966E4" w:rsidP="00AC0CA3">
      <w:pPr>
        <w:pStyle w:val="ConsPlusNormal"/>
        <w:ind w:left="426" w:firstLine="283"/>
        <w:jc w:val="both"/>
        <w:rPr>
          <w:sz w:val="24"/>
          <w:szCs w:val="24"/>
        </w:rPr>
      </w:pPr>
      <w:r w:rsidRPr="00AC0CA3">
        <w:rPr>
          <w:sz w:val="24"/>
          <w:szCs w:val="24"/>
        </w:rPr>
        <w:t>ОК 10. Пользоваться профессиональной документацией на государственном и иностранном языках.</w:t>
      </w:r>
    </w:p>
    <w:p w:rsidR="002021F6" w:rsidRPr="00AC0CA3" w:rsidRDefault="002021F6" w:rsidP="00AC0CA3">
      <w:pPr>
        <w:pStyle w:val="ConsPlusNormal"/>
        <w:ind w:left="426" w:firstLine="283"/>
        <w:jc w:val="both"/>
        <w:rPr>
          <w:sz w:val="24"/>
          <w:szCs w:val="24"/>
        </w:rPr>
      </w:pPr>
      <w:r w:rsidRPr="00AC0CA3">
        <w:rPr>
          <w:sz w:val="24"/>
          <w:szCs w:val="24"/>
        </w:rPr>
        <w:t>ПК 3.1. Осуществлять подготовку и обслуживание рабочего места для работы на токарно-расточных станках.</w:t>
      </w:r>
    </w:p>
    <w:p w:rsidR="002021F6" w:rsidRPr="00AC0CA3" w:rsidRDefault="002021F6" w:rsidP="00AC0CA3">
      <w:pPr>
        <w:pStyle w:val="ConsPlusNormal"/>
        <w:ind w:left="426" w:firstLine="283"/>
        <w:jc w:val="both"/>
        <w:rPr>
          <w:sz w:val="24"/>
          <w:szCs w:val="24"/>
        </w:rPr>
      </w:pPr>
      <w:r w:rsidRPr="00AC0CA3">
        <w:rPr>
          <w:sz w:val="24"/>
          <w:szCs w:val="24"/>
        </w:rPr>
        <w:t>ПК 3.2. Осуществлять подготовку к использованию инструмента и оснастки для работы на токарно-расточных станках в соответствии с полученным заданием.</w:t>
      </w:r>
    </w:p>
    <w:p w:rsidR="002021F6" w:rsidRPr="00AC0CA3" w:rsidRDefault="002021F6" w:rsidP="00AC0CA3">
      <w:pPr>
        <w:pStyle w:val="ConsPlusNormal"/>
        <w:ind w:left="426" w:firstLine="283"/>
        <w:jc w:val="both"/>
        <w:rPr>
          <w:sz w:val="24"/>
          <w:szCs w:val="24"/>
        </w:rPr>
      </w:pPr>
      <w:r w:rsidRPr="00AC0CA3">
        <w:rPr>
          <w:sz w:val="24"/>
          <w:szCs w:val="24"/>
        </w:rPr>
        <w:t>ПК 3.3. Определять последовательность и оптимальные режимы обработки различных изделий на токарно-расточных станках в соответствии с заданием.</w:t>
      </w:r>
    </w:p>
    <w:p w:rsidR="002021F6" w:rsidRPr="00AC0CA3" w:rsidRDefault="002021F6" w:rsidP="00AC0CA3">
      <w:pPr>
        <w:pStyle w:val="ConsPlusNormal"/>
        <w:ind w:left="426" w:firstLine="283"/>
        <w:jc w:val="both"/>
        <w:rPr>
          <w:sz w:val="24"/>
          <w:szCs w:val="24"/>
        </w:rPr>
      </w:pPr>
      <w:r w:rsidRPr="00AC0CA3">
        <w:rPr>
          <w:sz w:val="24"/>
          <w:szCs w:val="24"/>
        </w:rPr>
        <w:t>ПК 3.4. Вести технологический процесс обработки деталей на токарно-расточных станках с соблюдением требований к качеству, в соответствии с заданием и с технической документацией.</w:t>
      </w:r>
    </w:p>
    <w:p w:rsidR="00D966E4" w:rsidRPr="00AC0CA3" w:rsidRDefault="00D966E4" w:rsidP="00AC0CA3">
      <w:pPr>
        <w:spacing w:after="0" w:line="240" w:lineRule="auto"/>
        <w:ind w:left="426" w:right="330" w:firstLine="283"/>
        <w:rPr>
          <w:szCs w:val="24"/>
        </w:rPr>
      </w:pPr>
      <w:r w:rsidRPr="00AC0CA3">
        <w:rPr>
          <w:szCs w:val="24"/>
        </w:rPr>
        <w:t>6. Содержание профессионального модуля.</w:t>
      </w:r>
    </w:p>
    <w:p w:rsidR="00D966E4" w:rsidRPr="00AC0CA3" w:rsidRDefault="00D966E4" w:rsidP="00AC0CA3">
      <w:pPr>
        <w:spacing w:after="0" w:line="240" w:lineRule="auto"/>
        <w:ind w:left="426" w:right="-2" w:firstLine="283"/>
        <w:rPr>
          <w:szCs w:val="24"/>
        </w:rPr>
      </w:pPr>
      <w:r w:rsidRPr="00AC0CA3">
        <w:rPr>
          <w:szCs w:val="24"/>
        </w:rPr>
        <w:t>ПМ 0</w:t>
      </w:r>
      <w:r w:rsidR="00EC5DFE" w:rsidRPr="00AC0CA3">
        <w:rPr>
          <w:szCs w:val="24"/>
        </w:rPr>
        <w:t>3</w:t>
      </w:r>
      <w:r w:rsidRPr="00AC0CA3">
        <w:rPr>
          <w:szCs w:val="24"/>
        </w:rPr>
        <w:t xml:space="preserve">. Изготовление </w:t>
      </w:r>
      <w:r w:rsidR="00EC5DFE" w:rsidRPr="00AC0CA3">
        <w:rPr>
          <w:szCs w:val="24"/>
        </w:rPr>
        <w:t xml:space="preserve">различных </w:t>
      </w:r>
      <w:r w:rsidRPr="00AC0CA3">
        <w:rPr>
          <w:szCs w:val="24"/>
        </w:rPr>
        <w:t xml:space="preserve">изделий на </w:t>
      </w:r>
      <w:r w:rsidR="00EC5DFE" w:rsidRPr="00AC0CA3">
        <w:rPr>
          <w:szCs w:val="24"/>
        </w:rPr>
        <w:t>токарных станках с числовым программным управлением по стадиям технологического процесса</w:t>
      </w:r>
      <w:r w:rsidRPr="00AC0CA3">
        <w:rPr>
          <w:szCs w:val="24"/>
        </w:rPr>
        <w:t xml:space="preserve"> в соответствии с требованиями охраны труда и экологической безопасности. </w:t>
      </w:r>
    </w:p>
    <w:p w:rsidR="00D966E4" w:rsidRPr="00AC0CA3" w:rsidRDefault="00D966E4" w:rsidP="00AC0CA3">
      <w:pPr>
        <w:spacing w:after="0" w:line="240" w:lineRule="auto"/>
        <w:ind w:left="426" w:right="1687" w:firstLine="283"/>
        <w:rPr>
          <w:szCs w:val="24"/>
        </w:rPr>
      </w:pPr>
      <w:r w:rsidRPr="00AC0CA3">
        <w:rPr>
          <w:szCs w:val="24"/>
        </w:rPr>
        <w:t xml:space="preserve">В модуль входит:  </w:t>
      </w:r>
    </w:p>
    <w:p w:rsidR="00D966E4" w:rsidRPr="00AC0CA3" w:rsidRDefault="00D966E4" w:rsidP="00AC0CA3">
      <w:pPr>
        <w:spacing w:after="0" w:line="240" w:lineRule="auto"/>
        <w:ind w:left="426" w:right="330" w:firstLine="283"/>
        <w:rPr>
          <w:szCs w:val="24"/>
        </w:rPr>
      </w:pPr>
      <w:r w:rsidRPr="00AC0CA3">
        <w:rPr>
          <w:szCs w:val="24"/>
        </w:rPr>
        <w:t>МДК.0</w:t>
      </w:r>
      <w:r w:rsidR="00D94448" w:rsidRPr="00AC0CA3">
        <w:rPr>
          <w:szCs w:val="24"/>
        </w:rPr>
        <w:t>3</w:t>
      </w:r>
      <w:r w:rsidRPr="00AC0CA3">
        <w:rPr>
          <w:szCs w:val="24"/>
        </w:rPr>
        <w:t>.01 Технология обработки на станках</w:t>
      </w:r>
      <w:r w:rsidR="00D94448" w:rsidRPr="00AC0CA3">
        <w:rPr>
          <w:szCs w:val="24"/>
        </w:rPr>
        <w:t xml:space="preserve"> с ЧПУ</w:t>
      </w:r>
      <w:r w:rsidRPr="00AC0CA3">
        <w:rPr>
          <w:szCs w:val="24"/>
        </w:rPr>
        <w:t xml:space="preserve">. </w:t>
      </w:r>
    </w:p>
    <w:p w:rsidR="00D966E4" w:rsidRPr="00AC0CA3" w:rsidRDefault="00EE532B" w:rsidP="001A6A1E">
      <w:pPr>
        <w:pStyle w:val="a4"/>
        <w:numPr>
          <w:ilvl w:val="0"/>
          <w:numId w:val="118"/>
        </w:numPr>
        <w:spacing w:after="0" w:line="240" w:lineRule="auto"/>
        <w:ind w:left="426" w:right="330" w:firstLine="283"/>
        <w:rPr>
          <w:szCs w:val="24"/>
        </w:rPr>
      </w:pPr>
      <w:r w:rsidRPr="00AC0CA3">
        <w:t>Основные направления автоматизации производственных процессов</w:t>
      </w:r>
      <w:r w:rsidR="00D966E4" w:rsidRPr="00AC0CA3">
        <w:rPr>
          <w:szCs w:val="24"/>
        </w:rPr>
        <w:t xml:space="preserve">; </w:t>
      </w:r>
    </w:p>
    <w:p w:rsidR="00D966E4" w:rsidRPr="00AC0CA3" w:rsidRDefault="00EE532B" w:rsidP="001A6A1E">
      <w:pPr>
        <w:pStyle w:val="a4"/>
        <w:numPr>
          <w:ilvl w:val="0"/>
          <w:numId w:val="118"/>
        </w:numPr>
        <w:spacing w:after="0" w:line="240" w:lineRule="auto"/>
        <w:ind w:left="426" w:firstLine="283"/>
        <w:rPr>
          <w:szCs w:val="24"/>
        </w:rPr>
      </w:pPr>
      <w:r w:rsidRPr="00AC0CA3">
        <w:rPr>
          <w:rFonts w:eastAsia="Calibri"/>
          <w:bCs/>
        </w:rPr>
        <w:t>Основы программного управления станками</w:t>
      </w:r>
      <w:r w:rsidR="00D966E4" w:rsidRPr="00AC0CA3">
        <w:rPr>
          <w:szCs w:val="24"/>
        </w:rPr>
        <w:t xml:space="preserve">; </w:t>
      </w:r>
    </w:p>
    <w:p w:rsidR="00D966E4" w:rsidRPr="00AC0CA3" w:rsidRDefault="00EE532B" w:rsidP="001A6A1E">
      <w:pPr>
        <w:pStyle w:val="a4"/>
        <w:numPr>
          <w:ilvl w:val="0"/>
          <w:numId w:val="119"/>
        </w:numPr>
        <w:spacing w:after="0" w:line="240" w:lineRule="auto"/>
        <w:ind w:left="426" w:right="330" w:firstLine="283"/>
        <w:rPr>
          <w:szCs w:val="24"/>
        </w:rPr>
      </w:pPr>
      <w:r w:rsidRPr="00AC0CA3">
        <w:t>Устройство и принцип работы токарных станков с программным управлением</w:t>
      </w:r>
      <w:r w:rsidR="00D966E4" w:rsidRPr="00AC0CA3">
        <w:rPr>
          <w:szCs w:val="24"/>
        </w:rPr>
        <w:t xml:space="preserve">;  </w:t>
      </w:r>
    </w:p>
    <w:p w:rsidR="00EE532B" w:rsidRPr="00AC0CA3" w:rsidRDefault="00EE532B" w:rsidP="001A6A1E">
      <w:pPr>
        <w:pStyle w:val="a4"/>
        <w:numPr>
          <w:ilvl w:val="0"/>
          <w:numId w:val="119"/>
        </w:numPr>
        <w:spacing w:after="0" w:line="240" w:lineRule="auto"/>
        <w:ind w:left="426" w:right="330" w:firstLine="283"/>
        <w:rPr>
          <w:szCs w:val="24"/>
        </w:rPr>
      </w:pPr>
      <w:r w:rsidRPr="00AC0CA3">
        <w:t>Особенности проектирования технологических процессов для токарных станков с ЧПУ;</w:t>
      </w:r>
    </w:p>
    <w:p w:rsidR="00D966E4" w:rsidRPr="00AC0CA3" w:rsidRDefault="00EE532B" w:rsidP="001A6A1E">
      <w:pPr>
        <w:pStyle w:val="a4"/>
        <w:numPr>
          <w:ilvl w:val="0"/>
          <w:numId w:val="119"/>
        </w:numPr>
        <w:spacing w:after="0" w:line="240" w:lineRule="auto"/>
        <w:ind w:left="426" w:right="330" w:firstLine="283"/>
        <w:rPr>
          <w:szCs w:val="24"/>
        </w:rPr>
      </w:pPr>
      <w:r w:rsidRPr="00AC0CA3">
        <w:t>Контроль качества обработанных поверхностей</w:t>
      </w:r>
      <w:r w:rsidR="00D966E4" w:rsidRPr="00AC0CA3">
        <w:rPr>
          <w:szCs w:val="24"/>
        </w:rPr>
        <w:t xml:space="preserve">.  </w:t>
      </w:r>
    </w:p>
    <w:p w:rsidR="00D966E4" w:rsidRPr="00AC0CA3" w:rsidRDefault="00D966E4" w:rsidP="00AC0CA3">
      <w:pPr>
        <w:spacing w:after="0" w:line="240" w:lineRule="auto"/>
        <w:ind w:left="426" w:right="330" w:firstLine="283"/>
        <w:rPr>
          <w:szCs w:val="24"/>
        </w:rPr>
      </w:pPr>
      <w:r w:rsidRPr="00AC0CA3">
        <w:rPr>
          <w:szCs w:val="24"/>
        </w:rPr>
        <w:t>УП.0</w:t>
      </w:r>
      <w:r w:rsidR="00D94448" w:rsidRPr="00AC0CA3">
        <w:rPr>
          <w:szCs w:val="24"/>
        </w:rPr>
        <w:t>3</w:t>
      </w:r>
      <w:r w:rsidRPr="00AC0CA3">
        <w:rPr>
          <w:szCs w:val="24"/>
        </w:rPr>
        <w:t xml:space="preserve"> Учебная практика. </w:t>
      </w:r>
    </w:p>
    <w:p w:rsidR="00D966E4" w:rsidRPr="00AC0CA3" w:rsidRDefault="00D966E4" w:rsidP="00AC0CA3">
      <w:pPr>
        <w:tabs>
          <w:tab w:val="center" w:pos="4354"/>
          <w:tab w:val="center" w:pos="5074"/>
        </w:tabs>
        <w:spacing w:after="0" w:line="240" w:lineRule="auto"/>
        <w:ind w:left="426" w:firstLine="283"/>
        <w:rPr>
          <w:szCs w:val="24"/>
        </w:rPr>
      </w:pPr>
      <w:r w:rsidRPr="00AC0CA3">
        <w:rPr>
          <w:szCs w:val="24"/>
        </w:rPr>
        <w:t>ПП.0</w:t>
      </w:r>
      <w:r w:rsidR="00D94448" w:rsidRPr="00AC0CA3">
        <w:rPr>
          <w:szCs w:val="24"/>
        </w:rPr>
        <w:t>3</w:t>
      </w:r>
      <w:r w:rsidRPr="00AC0CA3">
        <w:rPr>
          <w:szCs w:val="24"/>
        </w:rPr>
        <w:t xml:space="preserve"> Производственная практика. </w:t>
      </w:r>
      <w:r w:rsidRPr="00AC0CA3">
        <w:rPr>
          <w:szCs w:val="24"/>
        </w:rPr>
        <w:tab/>
      </w:r>
      <w:r w:rsidRPr="00AC0CA3">
        <w:rPr>
          <w:szCs w:val="24"/>
        </w:rPr>
        <w:tab/>
      </w:r>
    </w:p>
    <w:p w:rsidR="00D966E4" w:rsidRPr="00AC0CA3" w:rsidRDefault="00D966E4" w:rsidP="00AC0CA3">
      <w:pPr>
        <w:spacing w:after="0" w:line="240" w:lineRule="auto"/>
        <w:ind w:left="426" w:right="330" w:firstLine="283"/>
        <w:rPr>
          <w:szCs w:val="24"/>
        </w:rPr>
      </w:pPr>
      <w:r w:rsidRPr="00AC0CA3">
        <w:rPr>
          <w:szCs w:val="24"/>
        </w:rPr>
        <w:t xml:space="preserve">6. Перечень учебных изданий, Интернет-ресурсов, дополнительной литературы. </w:t>
      </w:r>
    </w:p>
    <w:p w:rsidR="00EE532B" w:rsidRPr="00AC0CA3" w:rsidRDefault="009B6C6F" w:rsidP="001A6A1E">
      <w:pPr>
        <w:numPr>
          <w:ilvl w:val="0"/>
          <w:numId w:val="130"/>
        </w:numPr>
        <w:tabs>
          <w:tab w:val="left" w:pos="345"/>
        </w:tabs>
        <w:suppressAutoHyphens/>
        <w:spacing w:after="0" w:line="240" w:lineRule="auto"/>
        <w:ind w:left="426" w:firstLine="283"/>
        <w:rPr>
          <w:szCs w:val="24"/>
        </w:rPr>
      </w:pPr>
      <w:hyperlink r:id="rId11" w:anchor="persons%23persons" w:history="1">
        <w:r w:rsidR="00EE532B" w:rsidRPr="00AC0CA3">
          <w:rPr>
            <w:rStyle w:val="ae"/>
            <w:color w:val="auto"/>
            <w:szCs w:val="24"/>
          </w:rPr>
          <w:t>Босинзон М.А.</w:t>
        </w:r>
      </w:hyperlink>
      <w:r w:rsidR="00EE532B" w:rsidRPr="00AC0CA3">
        <w:rPr>
          <w:kern w:val="1"/>
          <w:szCs w:val="24"/>
        </w:rPr>
        <w:t xml:space="preserve"> Современные системы с ЧПУ и их эксплуатация / </w:t>
      </w:r>
      <w:r w:rsidR="00EE532B" w:rsidRPr="00AC0CA3">
        <w:rPr>
          <w:szCs w:val="24"/>
        </w:rPr>
        <w:t xml:space="preserve">М.А. Босинзон; под редакцией Б.И. Черпакова – М.: </w:t>
      </w:r>
      <w:hyperlink r:id="rId12" w:history="1">
        <w:r w:rsidR="00EE532B" w:rsidRPr="00AC0CA3">
          <w:rPr>
            <w:rStyle w:val="ae"/>
            <w:color w:val="auto"/>
            <w:szCs w:val="24"/>
          </w:rPr>
          <w:t>Академия</w:t>
        </w:r>
      </w:hyperlink>
      <w:r w:rsidR="00EE532B" w:rsidRPr="00AC0CA3">
        <w:rPr>
          <w:szCs w:val="24"/>
        </w:rPr>
        <w:t>, 2017</w:t>
      </w:r>
      <w:r w:rsidR="00677AB4" w:rsidRPr="00AC0CA3">
        <w:rPr>
          <w:szCs w:val="24"/>
        </w:rPr>
        <w:t>г</w:t>
      </w:r>
      <w:r w:rsidR="00EE532B" w:rsidRPr="00AC0CA3">
        <w:rPr>
          <w:szCs w:val="24"/>
        </w:rPr>
        <w:t>. – 192 с.</w:t>
      </w:r>
      <w:r w:rsidR="00677AB4" w:rsidRPr="00AC0CA3">
        <w:rPr>
          <w:szCs w:val="24"/>
        </w:rPr>
        <w:t>;</w:t>
      </w:r>
      <w:r w:rsidR="00EE532B" w:rsidRPr="00AC0CA3">
        <w:rPr>
          <w:szCs w:val="24"/>
        </w:rPr>
        <w:t xml:space="preserve"> </w:t>
      </w:r>
    </w:p>
    <w:p w:rsidR="00EE532B" w:rsidRPr="00AC0CA3" w:rsidRDefault="009B6C6F" w:rsidP="001A6A1E">
      <w:pPr>
        <w:numPr>
          <w:ilvl w:val="0"/>
          <w:numId w:val="130"/>
        </w:numPr>
        <w:tabs>
          <w:tab w:val="left" w:pos="345"/>
        </w:tabs>
        <w:suppressAutoHyphens/>
        <w:spacing w:after="0" w:line="240" w:lineRule="auto"/>
        <w:ind w:left="426" w:firstLine="283"/>
        <w:rPr>
          <w:szCs w:val="24"/>
        </w:rPr>
      </w:pPr>
      <w:hyperlink r:id="rId13" w:anchor="persons%23persons" w:history="1">
        <w:r w:rsidR="00EE532B" w:rsidRPr="00AC0CA3">
          <w:rPr>
            <w:rStyle w:val="ae"/>
            <w:color w:val="auto"/>
            <w:szCs w:val="24"/>
          </w:rPr>
          <w:t xml:space="preserve">Схиртладзе, </w:t>
        </w:r>
      </w:hyperlink>
      <w:r w:rsidR="00EE532B" w:rsidRPr="00AC0CA3">
        <w:rPr>
          <w:szCs w:val="24"/>
        </w:rPr>
        <w:t xml:space="preserve">А. Г. </w:t>
      </w:r>
      <w:r w:rsidR="00EE532B" w:rsidRPr="00AC0CA3">
        <w:rPr>
          <w:kern w:val="1"/>
          <w:szCs w:val="24"/>
        </w:rPr>
        <w:t>Станочник широкого профиля.</w:t>
      </w:r>
      <w:r w:rsidR="00EE532B" w:rsidRPr="00AC0CA3">
        <w:rPr>
          <w:bCs/>
          <w:szCs w:val="24"/>
        </w:rPr>
        <w:t xml:space="preserve"> Учебное пособие для профессиональных учебных заведений / </w:t>
      </w:r>
      <w:hyperlink r:id="rId14" w:anchor="persons%23persons" w:history="1">
        <w:r w:rsidR="00EE532B" w:rsidRPr="00AC0CA3">
          <w:rPr>
            <w:rStyle w:val="ae"/>
            <w:color w:val="auto"/>
            <w:szCs w:val="24"/>
          </w:rPr>
          <w:t>А.Г. Схиртладзе, В.Ю. Новиков</w:t>
        </w:r>
      </w:hyperlink>
      <w:r w:rsidR="00EE532B" w:rsidRPr="00AC0CA3">
        <w:rPr>
          <w:szCs w:val="24"/>
        </w:rPr>
        <w:t xml:space="preserve">. – М.: </w:t>
      </w:r>
      <w:hyperlink r:id="rId15" w:history="1">
        <w:r w:rsidR="00EE532B" w:rsidRPr="00AC0CA3">
          <w:rPr>
            <w:rStyle w:val="ae"/>
            <w:color w:val="auto"/>
            <w:szCs w:val="24"/>
          </w:rPr>
          <w:t>Высшая школа</w:t>
        </w:r>
      </w:hyperlink>
      <w:r w:rsidR="00EE532B" w:rsidRPr="00AC0CA3">
        <w:rPr>
          <w:szCs w:val="24"/>
        </w:rPr>
        <w:t>, 2017</w:t>
      </w:r>
      <w:r w:rsidR="00677AB4" w:rsidRPr="00AC0CA3">
        <w:rPr>
          <w:szCs w:val="24"/>
        </w:rPr>
        <w:t>г</w:t>
      </w:r>
      <w:r w:rsidR="00EE532B" w:rsidRPr="00AC0CA3">
        <w:rPr>
          <w:szCs w:val="24"/>
        </w:rPr>
        <w:t>. – 464 с.</w:t>
      </w:r>
      <w:r w:rsidR="00677AB4" w:rsidRPr="00AC0CA3">
        <w:rPr>
          <w:szCs w:val="24"/>
        </w:rPr>
        <w:t>.</w:t>
      </w:r>
    </w:p>
    <w:p w:rsidR="00D966E4" w:rsidRPr="00AC0CA3" w:rsidRDefault="00D966E4" w:rsidP="00AC0CA3">
      <w:pPr>
        <w:spacing w:after="0" w:line="240" w:lineRule="auto"/>
        <w:ind w:left="426" w:right="330" w:firstLine="283"/>
        <w:rPr>
          <w:szCs w:val="24"/>
        </w:rPr>
      </w:pPr>
      <w:r w:rsidRPr="00AC0CA3">
        <w:rPr>
          <w:szCs w:val="24"/>
        </w:rPr>
        <w:t>7. Промежуточная аттестация в форме экзамена.</w:t>
      </w:r>
    </w:p>
    <w:p w:rsidR="00D966E4" w:rsidRPr="00C862D7" w:rsidRDefault="00D966E4" w:rsidP="00AC0CA3">
      <w:pPr>
        <w:spacing w:after="0" w:line="240" w:lineRule="auto"/>
        <w:ind w:left="426" w:right="330" w:firstLine="283"/>
        <w:rPr>
          <w:szCs w:val="24"/>
        </w:rPr>
      </w:pPr>
      <w:r w:rsidRPr="00AC0CA3">
        <w:rPr>
          <w:szCs w:val="24"/>
        </w:rPr>
        <w:t>8. Разработчик: Каслинский промышленно-гуманитарный техникум.</w:t>
      </w:r>
    </w:p>
    <w:p w:rsidR="00D966E4" w:rsidRPr="00C862D7" w:rsidRDefault="00D966E4" w:rsidP="00AC0CA3">
      <w:pPr>
        <w:spacing w:after="0" w:line="240" w:lineRule="auto"/>
        <w:ind w:left="426" w:right="330" w:firstLine="283"/>
        <w:rPr>
          <w:szCs w:val="24"/>
        </w:rPr>
      </w:pPr>
    </w:p>
    <w:p w:rsidR="009620BB" w:rsidRPr="00C862D7" w:rsidRDefault="009620BB" w:rsidP="00AC0CA3">
      <w:pPr>
        <w:spacing w:line="240" w:lineRule="auto"/>
        <w:ind w:left="426" w:right="330" w:firstLine="283"/>
        <w:rPr>
          <w:szCs w:val="24"/>
        </w:rPr>
      </w:pPr>
    </w:p>
    <w:sectPr w:rsidR="009620BB" w:rsidRPr="00C862D7" w:rsidSect="00AA6765">
      <w:pgSz w:w="11906" w:h="16838"/>
      <w:pgMar w:top="1190" w:right="851" w:bottom="907" w:left="1134" w:header="1134" w:footer="851"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6C6F" w:rsidRDefault="009B6C6F">
      <w:pPr>
        <w:spacing w:after="0" w:line="240" w:lineRule="auto"/>
      </w:pPr>
      <w:r>
        <w:separator/>
      </w:r>
    </w:p>
  </w:endnote>
  <w:endnote w:type="continuationSeparator" w:id="0">
    <w:p w:rsidR="009B6C6F" w:rsidRDefault="009B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panose1 w:val="020B05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Schoolbook">
    <w:altName w:val="Century"/>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6C6F" w:rsidRDefault="009B6C6F">
      <w:pPr>
        <w:spacing w:after="0" w:line="240" w:lineRule="auto"/>
      </w:pPr>
      <w:r>
        <w:separator/>
      </w:r>
    </w:p>
  </w:footnote>
  <w:footnote w:type="continuationSeparator" w:id="0">
    <w:p w:rsidR="009B6C6F" w:rsidRDefault="009B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17"/>
    <w:lvl w:ilvl="0">
      <w:start w:val="1"/>
      <w:numFmt w:val="bullet"/>
      <w:lvlText w:val=""/>
      <w:lvlJc w:val="left"/>
      <w:pPr>
        <w:tabs>
          <w:tab w:val="num" w:pos="284"/>
        </w:tabs>
        <w:ind w:left="284" w:hanging="284"/>
      </w:pPr>
      <w:rPr>
        <w:rFonts w:ascii="Symbol" w:hAnsi="Symbol"/>
        <w:color w:val="auto"/>
        <w:u w:val="none"/>
      </w:rPr>
    </w:lvl>
  </w:abstractNum>
  <w:abstractNum w:abstractNumId="2" w15:restartNumberingAfterBreak="0">
    <w:nsid w:val="00000005"/>
    <w:multiLevelType w:val="singleLevel"/>
    <w:tmpl w:val="00000005"/>
    <w:name w:val="WW8Num19"/>
    <w:lvl w:ilvl="0">
      <w:start w:val="1"/>
      <w:numFmt w:val="bullet"/>
      <w:lvlText w:val=""/>
      <w:lvlJc w:val="left"/>
      <w:pPr>
        <w:tabs>
          <w:tab w:val="num" w:pos="284"/>
        </w:tabs>
        <w:ind w:left="284" w:hanging="284"/>
      </w:pPr>
      <w:rPr>
        <w:rFonts w:ascii="Symbol" w:hAnsi="Symbol"/>
        <w:color w:val="auto"/>
        <w:u w:val="none"/>
      </w:rPr>
    </w:lvl>
  </w:abstractNum>
  <w:abstractNum w:abstractNumId="3" w15:restartNumberingAfterBreak="0">
    <w:nsid w:val="00000011"/>
    <w:multiLevelType w:val="singleLevel"/>
    <w:tmpl w:val="00000011"/>
    <w:name w:val="WW8Num31"/>
    <w:lvl w:ilvl="0">
      <w:start w:val="1"/>
      <w:numFmt w:val="bullet"/>
      <w:lvlText w:val=""/>
      <w:lvlJc w:val="left"/>
      <w:pPr>
        <w:tabs>
          <w:tab w:val="num" w:pos="284"/>
        </w:tabs>
        <w:ind w:left="284" w:hanging="284"/>
      </w:pPr>
      <w:rPr>
        <w:rFonts w:ascii="Symbol" w:hAnsi="Symbol"/>
        <w:b w:val="0"/>
        <w:i w:val="0"/>
        <w:color w:val="auto"/>
        <w:sz w:val="24"/>
        <w:u w:val="none"/>
      </w:rPr>
    </w:lvl>
  </w:abstractNum>
  <w:abstractNum w:abstractNumId="4" w15:restartNumberingAfterBreak="0">
    <w:nsid w:val="00000013"/>
    <w:multiLevelType w:val="singleLevel"/>
    <w:tmpl w:val="00000013"/>
    <w:name w:val="WW8Num34"/>
    <w:lvl w:ilvl="0">
      <w:start w:val="1"/>
      <w:numFmt w:val="bullet"/>
      <w:lvlText w:val=""/>
      <w:lvlJc w:val="left"/>
      <w:pPr>
        <w:tabs>
          <w:tab w:val="num" w:pos="284"/>
        </w:tabs>
        <w:ind w:left="284" w:hanging="284"/>
      </w:pPr>
      <w:rPr>
        <w:rFonts w:ascii="Symbol" w:hAnsi="Symbol"/>
        <w:color w:val="auto"/>
        <w:u w:val="none"/>
      </w:rPr>
    </w:lvl>
  </w:abstractNum>
  <w:abstractNum w:abstractNumId="5" w15:restartNumberingAfterBreak="0">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1A2621D"/>
    <w:multiLevelType w:val="hybridMultilevel"/>
    <w:tmpl w:val="69A8BFC8"/>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145B4F"/>
    <w:multiLevelType w:val="hybridMultilevel"/>
    <w:tmpl w:val="47F63E10"/>
    <w:lvl w:ilvl="0" w:tplc="3EE08912">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8" w15:restartNumberingAfterBreak="0">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2F10207"/>
    <w:multiLevelType w:val="hybridMultilevel"/>
    <w:tmpl w:val="F05C8710"/>
    <w:lvl w:ilvl="0" w:tplc="DF78AE4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334B46"/>
    <w:multiLevelType w:val="hybridMultilevel"/>
    <w:tmpl w:val="FE98D716"/>
    <w:lvl w:ilvl="0" w:tplc="3F18F010">
      <w:start w:val="1"/>
      <w:numFmt w:val="bullet"/>
      <w:lvlText w:val="–"/>
      <w:lvlJc w:val="left"/>
      <w:pPr>
        <w:ind w:left="10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14" w15:restartNumberingAfterBreak="0">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92A3564"/>
    <w:multiLevelType w:val="hybridMultilevel"/>
    <w:tmpl w:val="0AACE540"/>
    <w:lvl w:ilvl="0" w:tplc="3EE08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9" w15:restartNumberingAfterBreak="0">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CCD4D74"/>
    <w:multiLevelType w:val="hybridMultilevel"/>
    <w:tmpl w:val="FBB01494"/>
    <w:lvl w:ilvl="0" w:tplc="13981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931607"/>
    <w:multiLevelType w:val="hybridMultilevel"/>
    <w:tmpl w:val="997250C0"/>
    <w:lvl w:ilvl="0" w:tplc="3F18F01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1117D5F"/>
    <w:multiLevelType w:val="hybridMultilevel"/>
    <w:tmpl w:val="D172B6E2"/>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8F17D4B"/>
    <w:multiLevelType w:val="hybridMultilevel"/>
    <w:tmpl w:val="1A162980"/>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1907645A"/>
    <w:multiLevelType w:val="hybridMultilevel"/>
    <w:tmpl w:val="09A699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F634BED"/>
    <w:multiLevelType w:val="hybridMultilevel"/>
    <w:tmpl w:val="32C63C62"/>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43" w15:restartNumberingAfterBreak="0">
    <w:nsid w:val="26931717"/>
    <w:multiLevelType w:val="hybridMultilevel"/>
    <w:tmpl w:val="E58CAAF8"/>
    <w:lvl w:ilvl="0" w:tplc="697406C8">
      <w:start w:val="1"/>
      <w:numFmt w:val="decimal"/>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C6F5246"/>
    <w:multiLevelType w:val="hybridMultilevel"/>
    <w:tmpl w:val="382AEE9E"/>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E3D0A73"/>
    <w:multiLevelType w:val="hybridMultilevel"/>
    <w:tmpl w:val="378C7CD2"/>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55E0CB6"/>
    <w:multiLevelType w:val="hybridMultilevel"/>
    <w:tmpl w:val="B9C64F12"/>
    <w:lvl w:ilvl="0" w:tplc="3EE089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35EC6BB4"/>
    <w:multiLevelType w:val="hybridMultilevel"/>
    <w:tmpl w:val="9CDC229A"/>
    <w:lvl w:ilvl="0" w:tplc="3F18F010">
      <w:start w:val="1"/>
      <w:numFmt w:val="bullet"/>
      <w:lvlText w:val="–"/>
      <w:lvlJc w:val="left"/>
      <w:pPr>
        <w:ind w:left="10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55" w15:restartNumberingAfterBreak="0">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A976D15"/>
    <w:multiLevelType w:val="hybridMultilevel"/>
    <w:tmpl w:val="2AA6AF88"/>
    <w:lvl w:ilvl="0" w:tplc="00000007">
      <w:start w:val="1"/>
      <w:numFmt w:val="bullet"/>
      <w:lvlText w:val="-"/>
      <w:lvlJc w:val="left"/>
      <w:pPr>
        <w:ind w:left="720"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3F474E9F"/>
    <w:multiLevelType w:val="hybridMultilevel"/>
    <w:tmpl w:val="04988F06"/>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2" w15:restartNumberingAfterBreak="0">
    <w:nsid w:val="3FAA2364"/>
    <w:multiLevelType w:val="hybridMultilevel"/>
    <w:tmpl w:val="E20A42C6"/>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15:restartNumberingAfterBreak="0">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5" w15:restartNumberingAfterBreak="0">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9" w15:restartNumberingAfterBreak="0">
    <w:nsid w:val="46C42150"/>
    <w:multiLevelType w:val="hybridMultilevel"/>
    <w:tmpl w:val="85EC198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8D71106"/>
    <w:multiLevelType w:val="hybridMultilevel"/>
    <w:tmpl w:val="974A6E62"/>
    <w:lvl w:ilvl="0" w:tplc="00000007">
      <w:start w:val="1"/>
      <w:numFmt w:val="bullet"/>
      <w:lvlText w:val="-"/>
      <w:lvlJc w:val="left"/>
      <w:pPr>
        <w:ind w:left="29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3" w15:restartNumberingAfterBreak="0">
    <w:nsid w:val="49B90B2B"/>
    <w:multiLevelType w:val="hybridMultilevel"/>
    <w:tmpl w:val="BF30171A"/>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15:restartNumberingAfterBreak="0">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CC565D9"/>
    <w:multiLevelType w:val="hybridMultilevel"/>
    <w:tmpl w:val="067623A0"/>
    <w:lvl w:ilvl="0" w:tplc="00000007">
      <w:start w:val="1"/>
      <w:numFmt w:val="bullet"/>
      <w:lvlText w:val="-"/>
      <w:lvlJc w:val="left"/>
      <w:pPr>
        <w:ind w:left="29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7" w15:restartNumberingAfterBreak="0">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78" w15:restartNumberingAfterBreak="0">
    <w:nsid w:val="4F1F19C2"/>
    <w:multiLevelType w:val="hybridMultilevel"/>
    <w:tmpl w:val="CBBEBCE4"/>
    <w:lvl w:ilvl="0" w:tplc="3EE08912">
      <w:start w:val="1"/>
      <w:numFmt w:val="bullet"/>
      <w:lvlText w:val=""/>
      <w:lvlJc w:val="left"/>
      <w:pPr>
        <w:ind w:left="720" w:hanging="360"/>
      </w:pPr>
      <w:rPr>
        <w:rFonts w:ascii="Symbol" w:hAnsi="Symbol" w:hint="default"/>
      </w:rPr>
    </w:lvl>
    <w:lvl w:ilvl="1" w:tplc="3EE0891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82" w15:restartNumberingAfterBreak="0">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510A391F"/>
    <w:multiLevelType w:val="hybridMultilevel"/>
    <w:tmpl w:val="337C8DC2"/>
    <w:lvl w:ilvl="0" w:tplc="E2940AC0">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51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C93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07F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EC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8FA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CA8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C39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A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12950E2"/>
    <w:multiLevelType w:val="hybridMultilevel"/>
    <w:tmpl w:val="621AD51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1463F9C"/>
    <w:multiLevelType w:val="hybridMultilevel"/>
    <w:tmpl w:val="F0A223DC"/>
    <w:lvl w:ilvl="0" w:tplc="48F8AD5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53F403BA"/>
    <w:multiLevelType w:val="hybridMultilevel"/>
    <w:tmpl w:val="3656F1F4"/>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15:restartNumberingAfterBreak="0">
    <w:nsid w:val="56722DC7"/>
    <w:multiLevelType w:val="hybridMultilevel"/>
    <w:tmpl w:val="C4A0B492"/>
    <w:lvl w:ilvl="0" w:tplc="00000007">
      <w:start w:val="1"/>
      <w:numFmt w:val="bullet"/>
      <w:lvlText w:val="-"/>
      <w:lvlJc w:val="left"/>
      <w:pPr>
        <w:ind w:left="584" w:hanging="360"/>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1" w15:restartNumberingAfterBreak="0">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92" w15:restartNumberingAfterBreak="0">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C45029A"/>
    <w:multiLevelType w:val="hybridMultilevel"/>
    <w:tmpl w:val="FC7A8F9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15:restartNumberingAfterBreak="0">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0" w15:restartNumberingAfterBreak="0">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1" w15:restartNumberingAfterBreak="0">
    <w:nsid w:val="631206A5"/>
    <w:multiLevelType w:val="hybridMultilevel"/>
    <w:tmpl w:val="4F004A1A"/>
    <w:lvl w:ilvl="0" w:tplc="3EE089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15:restartNumberingAfterBreak="0">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15:restartNumberingAfterBreak="0">
    <w:nsid w:val="694968FE"/>
    <w:multiLevelType w:val="hybridMultilevel"/>
    <w:tmpl w:val="36EECD9C"/>
    <w:lvl w:ilvl="0" w:tplc="3EE089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15:restartNumberingAfterBreak="0">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15:restartNumberingAfterBreak="0">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C30411E"/>
    <w:multiLevelType w:val="hybridMultilevel"/>
    <w:tmpl w:val="CAD87E3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C710CD3"/>
    <w:multiLevelType w:val="hybridMultilevel"/>
    <w:tmpl w:val="65CCB50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15:restartNumberingAfterBreak="0">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E8B0997"/>
    <w:multiLevelType w:val="hybridMultilevel"/>
    <w:tmpl w:val="2A987D96"/>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1C1443B"/>
    <w:multiLevelType w:val="hybridMultilevel"/>
    <w:tmpl w:val="7EB44958"/>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20" w15:restartNumberingAfterBreak="0">
    <w:nsid w:val="731407A1"/>
    <w:multiLevelType w:val="hybridMultilevel"/>
    <w:tmpl w:val="B234EB84"/>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4E700FA"/>
    <w:multiLevelType w:val="hybridMultilevel"/>
    <w:tmpl w:val="6F06CAF0"/>
    <w:lvl w:ilvl="0" w:tplc="3F18F0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997663D"/>
    <w:multiLevelType w:val="hybridMultilevel"/>
    <w:tmpl w:val="1736EF1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15:restartNumberingAfterBreak="0">
    <w:nsid w:val="7A154E90"/>
    <w:multiLevelType w:val="hybridMultilevel"/>
    <w:tmpl w:val="3C2E1634"/>
    <w:lvl w:ilvl="0" w:tplc="3F18F010">
      <w:start w:val="1"/>
      <w:numFmt w:val="bullet"/>
      <w:lvlText w:val="–"/>
      <w:lvlJc w:val="left"/>
      <w:pPr>
        <w:ind w:left="14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31" w15:restartNumberingAfterBreak="0">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C38467A"/>
    <w:multiLevelType w:val="hybridMultilevel"/>
    <w:tmpl w:val="DEF87F56"/>
    <w:lvl w:ilvl="0" w:tplc="71428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65"/>
  </w:num>
  <w:num w:numId="3">
    <w:abstractNumId w:val="96"/>
  </w:num>
  <w:num w:numId="4">
    <w:abstractNumId w:val="24"/>
  </w:num>
  <w:num w:numId="5">
    <w:abstractNumId w:val="88"/>
  </w:num>
  <w:num w:numId="6">
    <w:abstractNumId w:val="80"/>
  </w:num>
  <w:num w:numId="7">
    <w:abstractNumId w:val="25"/>
  </w:num>
  <w:num w:numId="8">
    <w:abstractNumId w:val="79"/>
  </w:num>
  <w:num w:numId="9">
    <w:abstractNumId w:val="40"/>
  </w:num>
  <w:num w:numId="10">
    <w:abstractNumId w:val="124"/>
  </w:num>
  <w:num w:numId="11">
    <w:abstractNumId w:val="103"/>
  </w:num>
  <w:num w:numId="12">
    <w:abstractNumId w:val="111"/>
  </w:num>
  <w:num w:numId="13">
    <w:abstractNumId w:val="16"/>
  </w:num>
  <w:num w:numId="14">
    <w:abstractNumId w:val="123"/>
  </w:num>
  <w:num w:numId="15">
    <w:abstractNumId w:val="126"/>
  </w:num>
  <w:num w:numId="16">
    <w:abstractNumId w:val="51"/>
  </w:num>
  <w:num w:numId="17">
    <w:abstractNumId w:val="10"/>
  </w:num>
  <w:num w:numId="18">
    <w:abstractNumId w:val="102"/>
  </w:num>
  <w:num w:numId="19">
    <w:abstractNumId w:val="14"/>
  </w:num>
  <w:num w:numId="20">
    <w:abstractNumId w:val="11"/>
  </w:num>
  <w:num w:numId="21">
    <w:abstractNumId w:val="71"/>
  </w:num>
  <w:num w:numId="22">
    <w:abstractNumId w:val="106"/>
  </w:num>
  <w:num w:numId="23">
    <w:abstractNumId w:val="94"/>
  </w:num>
  <w:num w:numId="24">
    <w:abstractNumId w:val="19"/>
  </w:num>
  <w:num w:numId="25">
    <w:abstractNumId w:val="47"/>
  </w:num>
  <w:num w:numId="26">
    <w:abstractNumId w:val="55"/>
  </w:num>
  <w:num w:numId="27">
    <w:abstractNumId w:val="12"/>
  </w:num>
  <w:num w:numId="28">
    <w:abstractNumId w:val="38"/>
  </w:num>
  <w:num w:numId="29">
    <w:abstractNumId w:val="46"/>
  </w:num>
  <w:num w:numId="30">
    <w:abstractNumId w:val="92"/>
  </w:num>
  <w:num w:numId="31">
    <w:abstractNumId w:val="83"/>
  </w:num>
  <w:num w:numId="32">
    <w:abstractNumId w:val="50"/>
  </w:num>
  <w:num w:numId="33">
    <w:abstractNumId w:val="85"/>
  </w:num>
  <w:num w:numId="34">
    <w:abstractNumId w:val="122"/>
  </w:num>
  <w:num w:numId="35">
    <w:abstractNumId w:val="131"/>
  </w:num>
  <w:num w:numId="36">
    <w:abstractNumId w:val="110"/>
  </w:num>
  <w:num w:numId="37">
    <w:abstractNumId w:val="86"/>
  </w:num>
  <w:num w:numId="38">
    <w:abstractNumId w:val="67"/>
  </w:num>
  <w:num w:numId="39">
    <w:abstractNumId w:val="33"/>
  </w:num>
  <w:num w:numId="40">
    <w:abstractNumId w:val="36"/>
  </w:num>
  <w:num w:numId="41">
    <w:abstractNumId w:val="37"/>
  </w:num>
  <w:num w:numId="42">
    <w:abstractNumId w:val="75"/>
  </w:num>
  <w:num w:numId="43">
    <w:abstractNumId w:val="44"/>
  </w:num>
  <w:num w:numId="44">
    <w:abstractNumId w:val="42"/>
  </w:num>
  <w:num w:numId="45">
    <w:abstractNumId w:val="100"/>
  </w:num>
  <w:num w:numId="46">
    <w:abstractNumId w:val="107"/>
  </w:num>
  <w:num w:numId="47">
    <w:abstractNumId w:val="29"/>
  </w:num>
  <w:num w:numId="48">
    <w:abstractNumId w:val="41"/>
  </w:num>
  <w:num w:numId="49">
    <w:abstractNumId w:val="8"/>
  </w:num>
  <w:num w:numId="50">
    <w:abstractNumId w:val="21"/>
  </w:num>
  <w:num w:numId="51">
    <w:abstractNumId w:val="82"/>
  </w:num>
  <w:num w:numId="52">
    <w:abstractNumId w:val="99"/>
  </w:num>
  <w:num w:numId="53">
    <w:abstractNumId w:val="104"/>
  </w:num>
  <w:num w:numId="54">
    <w:abstractNumId w:val="28"/>
  </w:num>
  <w:num w:numId="55">
    <w:abstractNumId w:val="81"/>
  </w:num>
  <w:num w:numId="56">
    <w:abstractNumId w:val="132"/>
  </w:num>
  <w:num w:numId="57">
    <w:abstractNumId w:val="35"/>
  </w:num>
  <w:num w:numId="58">
    <w:abstractNumId w:val="115"/>
  </w:num>
  <w:num w:numId="59">
    <w:abstractNumId w:val="77"/>
  </w:num>
  <w:num w:numId="60">
    <w:abstractNumId w:val="18"/>
  </w:num>
  <w:num w:numId="61">
    <w:abstractNumId w:val="70"/>
  </w:num>
  <w:num w:numId="62">
    <w:abstractNumId w:val="57"/>
  </w:num>
  <w:num w:numId="63">
    <w:abstractNumId w:val="128"/>
  </w:num>
  <w:num w:numId="64">
    <w:abstractNumId w:val="97"/>
  </w:num>
  <w:num w:numId="65">
    <w:abstractNumId w:val="52"/>
  </w:num>
  <w:num w:numId="66">
    <w:abstractNumId w:val="49"/>
  </w:num>
  <w:num w:numId="67">
    <w:abstractNumId w:val="27"/>
  </w:num>
  <w:num w:numId="68">
    <w:abstractNumId w:val="105"/>
  </w:num>
  <w:num w:numId="69">
    <w:abstractNumId w:val="45"/>
  </w:num>
  <w:num w:numId="70">
    <w:abstractNumId w:val="133"/>
  </w:num>
  <w:num w:numId="71">
    <w:abstractNumId w:val="31"/>
  </w:num>
  <w:num w:numId="72">
    <w:abstractNumId w:val="5"/>
  </w:num>
  <w:num w:numId="73">
    <w:abstractNumId w:val="23"/>
  </w:num>
  <w:num w:numId="74">
    <w:abstractNumId w:val="60"/>
  </w:num>
  <w:num w:numId="75">
    <w:abstractNumId w:val="114"/>
  </w:num>
  <w:num w:numId="76">
    <w:abstractNumId w:val="66"/>
  </w:num>
  <w:num w:numId="77">
    <w:abstractNumId w:val="95"/>
  </w:num>
  <w:num w:numId="78">
    <w:abstractNumId w:val="74"/>
  </w:num>
  <w:num w:numId="79">
    <w:abstractNumId w:val="109"/>
  </w:num>
  <w:num w:numId="80">
    <w:abstractNumId w:val="63"/>
  </w:num>
  <w:num w:numId="81">
    <w:abstractNumId w:val="127"/>
  </w:num>
  <w:num w:numId="82">
    <w:abstractNumId w:val="91"/>
  </w:num>
  <w:num w:numId="83">
    <w:abstractNumId w:val="117"/>
  </w:num>
  <w:num w:numId="84">
    <w:abstractNumId w:val="64"/>
  </w:num>
  <w:num w:numId="85">
    <w:abstractNumId w:val="89"/>
  </w:num>
  <w:num w:numId="86">
    <w:abstractNumId w:val="22"/>
  </w:num>
  <w:num w:numId="87">
    <w:abstractNumId w:val="59"/>
  </w:num>
  <w:num w:numId="88">
    <w:abstractNumId w:val="119"/>
  </w:num>
  <w:num w:numId="89">
    <w:abstractNumId w:val="68"/>
  </w:num>
  <w:num w:numId="90">
    <w:abstractNumId w:val="17"/>
  </w:num>
  <w:num w:numId="91">
    <w:abstractNumId w:val="98"/>
  </w:num>
  <w:num w:numId="92">
    <w:abstractNumId w:val="32"/>
  </w:num>
  <w:num w:numId="93">
    <w:abstractNumId w:val="48"/>
  </w:num>
  <w:num w:numId="94">
    <w:abstractNumId w:val="53"/>
  </w:num>
  <w:num w:numId="95">
    <w:abstractNumId w:val="108"/>
  </w:num>
  <w:num w:numId="96">
    <w:abstractNumId w:val="7"/>
  </w:num>
  <w:num w:numId="97">
    <w:abstractNumId w:val="62"/>
  </w:num>
  <w:num w:numId="98">
    <w:abstractNumId w:val="101"/>
  </w:num>
  <w:num w:numId="99">
    <w:abstractNumId w:val="34"/>
  </w:num>
  <w:num w:numId="100">
    <w:abstractNumId w:val="78"/>
  </w:num>
  <w:num w:numId="101">
    <w:abstractNumId w:val="20"/>
  </w:num>
  <w:num w:numId="102">
    <w:abstractNumId w:val="30"/>
  </w:num>
  <w:num w:numId="103">
    <w:abstractNumId w:val="113"/>
  </w:num>
  <w:num w:numId="104">
    <w:abstractNumId w:val="134"/>
  </w:num>
  <w:num w:numId="105">
    <w:abstractNumId w:val="56"/>
  </w:num>
  <w:num w:numId="106">
    <w:abstractNumId w:val="15"/>
  </w:num>
  <w:num w:numId="107">
    <w:abstractNumId w:val="58"/>
  </w:num>
  <w:num w:numId="108">
    <w:abstractNumId w:val="72"/>
  </w:num>
  <w:num w:numId="109">
    <w:abstractNumId w:val="76"/>
  </w:num>
  <w:num w:numId="110">
    <w:abstractNumId w:val="54"/>
  </w:num>
  <w:num w:numId="111">
    <w:abstractNumId w:val="118"/>
  </w:num>
  <w:num w:numId="112">
    <w:abstractNumId w:val="90"/>
  </w:num>
  <w:num w:numId="113">
    <w:abstractNumId w:val="13"/>
  </w:num>
  <w:num w:numId="114">
    <w:abstractNumId w:val="61"/>
  </w:num>
  <w:num w:numId="115">
    <w:abstractNumId w:val="130"/>
  </w:num>
  <w:num w:numId="116">
    <w:abstractNumId w:val="73"/>
  </w:num>
  <w:num w:numId="117">
    <w:abstractNumId w:val="125"/>
  </w:num>
  <w:num w:numId="118">
    <w:abstractNumId w:val="129"/>
  </w:num>
  <w:num w:numId="119">
    <w:abstractNumId w:val="9"/>
  </w:num>
  <w:num w:numId="120">
    <w:abstractNumId w:val="69"/>
  </w:num>
  <w:num w:numId="121">
    <w:abstractNumId w:val="87"/>
  </w:num>
  <w:num w:numId="122">
    <w:abstractNumId w:val="84"/>
  </w:num>
  <w:num w:numId="123">
    <w:abstractNumId w:val="26"/>
  </w:num>
  <w:num w:numId="124">
    <w:abstractNumId w:val="93"/>
  </w:num>
  <w:num w:numId="125">
    <w:abstractNumId w:val="6"/>
  </w:num>
  <w:num w:numId="126">
    <w:abstractNumId w:val="120"/>
  </w:num>
  <w:num w:numId="127">
    <w:abstractNumId w:val="116"/>
  </w:num>
  <w:num w:numId="128">
    <w:abstractNumId w:val="39"/>
  </w:num>
  <w:num w:numId="129">
    <w:abstractNumId w:val="121"/>
  </w:num>
  <w:num w:numId="130">
    <w:abstractNumId w:val="11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4"/>
    <w:rsid w:val="0001474F"/>
    <w:rsid w:val="000315DB"/>
    <w:rsid w:val="000403D4"/>
    <w:rsid w:val="00042F93"/>
    <w:rsid w:val="00060C54"/>
    <w:rsid w:val="000761B0"/>
    <w:rsid w:val="00082FDD"/>
    <w:rsid w:val="000842CD"/>
    <w:rsid w:val="000933DC"/>
    <w:rsid w:val="00095026"/>
    <w:rsid w:val="000961C9"/>
    <w:rsid w:val="00097EF9"/>
    <w:rsid w:val="000A706D"/>
    <w:rsid w:val="000B13AA"/>
    <w:rsid w:val="000D7EAB"/>
    <w:rsid w:val="000E71E4"/>
    <w:rsid w:val="000F2E4D"/>
    <w:rsid w:val="000F6AC3"/>
    <w:rsid w:val="001065C1"/>
    <w:rsid w:val="001101F3"/>
    <w:rsid w:val="001174F9"/>
    <w:rsid w:val="001238D4"/>
    <w:rsid w:val="00184168"/>
    <w:rsid w:val="0019201A"/>
    <w:rsid w:val="001A6A1E"/>
    <w:rsid w:val="001D1DDE"/>
    <w:rsid w:val="001D62A6"/>
    <w:rsid w:val="001E20D6"/>
    <w:rsid w:val="002021F6"/>
    <w:rsid w:val="00217B5E"/>
    <w:rsid w:val="00227853"/>
    <w:rsid w:val="00231CEC"/>
    <w:rsid w:val="00245B26"/>
    <w:rsid w:val="002463A4"/>
    <w:rsid w:val="00291584"/>
    <w:rsid w:val="00292673"/>
    <w:rsid w:val="0029373D"/>
    <w:rsid w:val="002B5F80"/>
    <w:rsid w:val="002B7F38"/>
    <w:rsid w:val="002C1572"/>
    <w:rsid w:val="002C17DA"/>
    <w:rsid w:val="002C5182"/>
    <w:rsid w:val="002D55E7"/>
    <w:rsid w:val="002F63E2"/>
    <w:rsid w:val="00343C93"/>
    <w:rsid w:val="00353511"/>
    <w:rsid w:val="00366809"/>
    <w:rsid w:val="003C5891"/>
    <w:rsid w:val="003D2D2C"/>
    <w:rsid w:val="003F6F64"/>
    <w:rsid w:val="0043018E"/>
    <w:rsid w:val="00447285"/>
    <w:rsid w:val="00450E65"/>
    <w:rsid w:val="00486EA7"/>
    <w:rsid w:val="004C64C0"/>
    <w:rsid w:val="004F6B29"/>
    <w:rsid w:val="00507B4C"/>
    <w:rsid w:val="005568A9"/>
    <w:rsid w:val="00587098"/>
    <w:rsid w:val="005E140C"/>
    <w:rsid w:val="0061046D"/>
    <w:rsid w:val="00634E9D"/>
    <w:rsid w:val="006477BD"/>
    <w:rsid w:val="00666879"/>
    <w:rsid w:val="006719F3"/>
    <w:rsid w:val="00676ABA"/>
    <w:rsid w:val="00677153"/>
    <w:rsid w:val="00677AB4"/>
    <w:rsid w:val="00681A17"/>
    <w:rsid w:val="006863AD"/>
    <w:rsid w:val="00695912"/>
    <w:rsid w:val="006C22B1"/>
    <w:rsid w:val="006C3A27"/>
    <w:rsid w:val="006D48BB"/>
    <w:rsid w:val="006D6415"/>
    <w:rsid w:val="007266D2"/>
    <w:rsid w:val="00733A0D"/>
    <w:rsid w:val="00746E50"/>
    <w:rsid w:val="00747CB4"/>
    <w:rsid w:val="00754B60"/>
    <w:rsid w:val="00757C2E"/>
    <w:rsid w:val="00757D77"/>
    <w:rsid w:val="00775B31"/>
    <w:rsid w:val="00776A14"/>
    <w:rsid w:val="007818CC"/>
    <w:rsid w:val="007C21B3"/>
    <w:rsid w:val="007E3CCD"/>
    <w:rsid w:val="007E6BDB"/>
    <w:rsid w:val="007F039E"/>
    <w:rsid w:val="007F3A39"/>
    <w:rsid w:val="00823012"/>
    <w:rsid w:val="00847223"/>
    <w:rsid w:val="00847B7A"/>
    <w:rsid w:val="00847F04"/>
    <w:rsid w:val="0085114C"/>
    <w:rsid w:val="008700BE"/>
    <w:rsid w:val="008742FA"/>
    <w:rsid w:val="008814B7"/>
    <w:rsid w:val="00884251"/>
    <w:rsid w:val="00892BD4"/>
    <w:rsid w:val="00896655"/>
    <w:rsid w:val="008C24B6"/>
    <w:rsid w:val="008E7327"/>
    <w:rsid w:val="008F0076"/>
    <w:rsid w:val="008F40DC"/>
    <w:rsid w:val="00913818"/>
    <w:rsid w:val="009227DC"/>
    <w:rsid w:val="009268F0"/>
    <w:rsid w:val="00926C7F"/>
    <w:rsid w:val="00931016"/>
    <w:rsid w:val="00931EEA"/>
    <w:rsid w:val="00936FBF"/>
    <w:rsid w:val="009620BB"/>
    <w:rsid w:val="009718CE"/>
    <w:rsid w:val="009746E8"/>
    <w:rsid w:val="009A6D1A"/>
    <w:rsid w:val="009B6C6F"/>
    <w:rsid w:val="009C599D"/>
    <w:rsid w:val="009D3C95"/>
    <w:rsid w:val="009E2BC6"/>
    <w:rsid w:val="009F5305"/>
    <w:rsid w:val="00A31B99"/>
    <w:rsid w:val="00A334A9"/>
    <w:rsid w:val="00A366FE"/>
    <w:rsid w:val="00A57043"/>
    <w:rsid w:val="00A617CA"/>
    <w:rsid w:val="00A649FF"/>
    <w:rsid w:val="00A66644"/>
    <w:rsid w:val="00A67765"/>
    <w:rsid w:val="00A719B5"/>
    <w:rsid w:val="00A74042"/>
    <w:rsid w:val="00A8122B"/>
    <w:rsid w:val="00A9198A"/>
    <w:rsid w:val="00AA383B"/>
    <w:rsid w:val="00AA6765"/>
    <w:rsid w:val="00AB0788"/>
    <w:rsid w:val="00AB1D8C"/>
    <w:rsid w:val="00AC0CA3"/>
    <w:rsid w:val="00AE4BBC"/>
    <w:rsid w:val="00AF7A0B"/>
    <w:rsid w:val="00B0557C"/>
    <w:rsid w:val="00B33308"/>
    <w:rsid w:val="00B50D93"/>
    <w:rsid w:val="00B658E0"/>
    <w:rsid w:val="00B76493"/>
    <w:rsid w:val="00B818D6"/>
    <w:rsid w:val="00B878B4"/>
    <w:rsid w:val="00BB3BC8"/>
    <w:rsid w:val="00BC6ABC"/>
    <w:rsid w:val="00BE19E6"/>
    <w:rsid w:val="00BE7FE3"/>
    <w:rsid w:val="00C158B1"/>
    <w:rsid w:val="00C33335"/>
    <w:rsid w:val="00C377B3"/>
    <w:rsid w:val="00C379BE"/>
    <w:rsid w:val="00C4064A"/>
    <w:rsid w:val="00C775A7"/>
    <w:rsid w:val="00C862D7"/>
    <w:rsid w:val="00CA27EC"/>
    <w:rsid w:val="00CB03A5"/>
    <w:rsid w:val="00CD3FDA"/>
    <w:rsid w:val="00CE667A"/>
    <w:rsid w:val="00CF4E1E"/>
    <w:rsid w:val="00D21524"/>
    <w:rsid w:val="00D30C12"/>
    <w:rsid w:val="00D449D3"/>
    <w:rsid w:val="00D61704"/>
    <w:rsid w:val="00D72C47"/>
    <w:rsid w:val="00D75A83"/>
    <w:rsid w:val="00D848A1"/>
    <w:rsid w:val="00D9289D"/>
    <w:rsid w:val="00D94448"/>
    <w:rsid w:val="00D966E4"/>
    <w:rsid w:val="00DA3871"/>
    <w:rsid w:val="00DB5F66"/>
    <w:rsid w:val="00DE1A5E"/>
    <w:rsid w:val="00DF325C"/>
    <w:rsid w:val="00DF5A43"/>
    <w:rsid w:val="00E02F3A"/>
    <w:rsid w:val="00E52A9D"/>
    <w:rsid w:val="00E61708"/>
    <w:rsid w:val="00E80873"/>
    <w:rsid w:val="00E92849"/>
    <w:rsid w:val="00EA1FAB"/>
    <w:rsid w:val="00EB29AC"/>
    <w:rsid w:val="00EC5DFE"/>
    <w:rsid w:val="00ED2E90"/>
    <w:rsid w:val="00ED3053"/>
    <w:rsid w:val="00ED46CA"/>
    <w:rsid w:val="00EE532B"/>
    <w:rsid w:val="00EF47D7"/>
    <w:rsid w:val="00F22932"/>
    <w:rsid w:val="00F25078"/>
    <w:rsid w:val="00F26C91"/>
    <w:rsid w:val="00F27DD8"/>
    <w:rsid w:val="00F92E60"/>
    <w:rsid w:val="00FE54F9"/>
    <w:rsid w:val="00FF48BC"/>
    <w:rsid w:val="00FF5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BB3A9E-4B53-40BB-9CD0-D408D51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1">
    <w:name w:val="heading 1"/>
    <w:basedOn w:val="a0"/>
    <w:next w:val="a0"/>
    <w:link w:val="10"/>
    <w:uiPriority w:val="9"/>
    <w:qFormat/>
    <w:rsid w:val="009746E8"/>
    <w:pPr>
      <w:keepNext/>
      <w:keepLines/>
      <w:spacing w:before="480" w:after="0" w:line="276" w:lineRule="auto"/>
      <w:ind w:left="0" w:firstLine="0"/>
      <w:jc w:val="left"/>
      <w:outlineLvl w:val="0"/>
    </w:pPr>
    <w:rPr>
      <w:rFonts w:ascii="Cambria" w:hAnsi="Cambria"/>
      <w:b/>
      <w:bCs/>
      <w:color w:val="365F91"/>
      <w:sz w:val="28"/>
      <w:szCs w:val="28"/>
    </w:rPr>
  </w:style>
  <w:style w:type="paragraph" w:styleId="2">
    <w:name w:val="heading 2"/>
    <w:basedOn w:val="a0"/>
    <w:next w:val="a0"/>
    <w:link w:val="20"/>
    <w:uiPriority w:val="9"/>
    <w:unhideWhenUsed/>
    <w:qFormat/>
    <w:rsid w:val="009746E8"/>
    <w:pPr>
      <w:keepNext/>
      <w:keepLines/>
      <w:spacing w:before="40" w:after="0"/>
      <w:ind w:left="10" w:right="195" w:hanging="1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uiPriority w:val="9"/>
    <w:semiHidden/>
    <w:unhideWhenUsed/>
    <w:qFormat/>
    <w:rsid w:val="009746E8"/>
    <w:pPr>
      <w:keepNext/>
      <w:keepLines/>
      <w:spacing w:before="40" w:after="0" w:line="276" w:lineRule="auto"/>
      <w:ind w:left="0" w:firstLine="0"/>
      <w:jc w:val="left"/>
      <w:outlineLvl w:val="3"/>
    </w:pPr>
    <w:rPr>
      <w:rFonts w:asciiTheme="majorHAnsi" w:eastAsiaTheme="majorEastAsia" w:hAnsiTheme="majorHAnsi" w:cstheme="majorBidi"/>
      <w:i/>
      <w:iCs/>
      <w:color w:val="2E74B5" w:themeColor="accent1" w:themeShade="BF"/>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746E8"/>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rsid w:val="009746E8"/>
    <w:rPr>
      <w:rFonts w:asciiTheme="majorHAnsi" w:eastAsiaTheme="majorEastAsia" w:hAnsiTheme="majorHAnsi" w:cstheme="majorBidi"/>
      <w:color w:val="2E74B5" w:themeColor="accent1" w:themeShade="BF"/>
      <w:sz w:val="26"/>
      <w:szCs w:val="26"/>
    </w:rPr>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4">
    <w:name w:val="List Paragraph"/>
    <w:basedOn w:val="a0"/>
    <w:uiPriority w:val="99"/>
    <w:qFormat/>
    <w:rsid w:val="00A31B99"/>
    <w:pPr>
      <w:ind w:left="720"/>
      <w:contextualSpacing/>
    </w:pPr>
  </w:style>
  <w:style w:type="paragraph" w:styleId="a5">
    <w:name w:val="Normal (Web)"/>
    <w:aliases w:val="Обычный (Web),Обычный (веб)1"/>
    <w:basedOn w:val="a0"/>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ConsPlusNonformat">
    <w:name w:val="ConsPlusNonformat"/>
    <w:uiPriority w:val="99"/>
    <w:rsid w:val="0067715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6">
    <w:name w:val="No Spacing"/>
    <w:link w:val="a7"/>
    <w:uiPriority w:val="1"/>
    <w:qFormat/>
    <w:rsid w:val="00677153"/>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basedOn w:val="a1"/>
    <w:link w:val="a6"/>
    <w:uiPriority w:val="1"/>
    <w:rsid w:val="00677153"/>
    <w:rPr>
      <w:rFonts w:ascii="Times New Roman" w:eastAsia="Times New Roman" w:hAnsi="Times New Roman" w:cs="Times New Roman"/>
      <w:sz w:val="24"/>
      <w:szCs w:val="24"/>
    </w:rPr>
  </w:style>
  <w:style w:type="character" w:styleId="a8">
    <w:name w:val="Strong"/>
    <w:uiPriority w:val="22"/>
    <w:qFormat/>
    <w:rsid w:val="00677153"/>
    <w:rPr>
      <w:b/>
      <w:bCs/>
    </w:rPr>
  </w:style>
  <w:style w:type="character" w:styleId="a9">
    <w:name w:val="page number"/>
    <w:basedOn w:val="a1"/>
    <w:rsid w:val="00D21524"/>
  </w:style>
  <w:style w:type="paragraph" w:styleId="aa">
    <w:name w:val="footer"/>
    <w:aliases w:val="Нижний колонтитул Знак Знак Знак,Нижний колонтитул1,Нижний колонтитул Знак Знак"/>
    <w:basedOn w:val="a0"/>
    <w:link w:val="ab"/>
    <w:rsid w:val="00D21524"/>
    <w:pPr>
      <w:tabs>
        <w:tab w:val="center" w:pos="4677"/>
        <w:tab w:val="right" w:pos="9355"/>
      </w:tabs>
      <w:suppressAutoHyphens/>
      <w:spacing w:after="0" w:line="240" w:lineRule="auto"/>
      <w:ind w:left="0" w:firstLine="0"/>
      <w:jc w:val="left"/>
    </w:pPr>
    <w:rPr>
      <w:color w:val="auto"/>
      <w:szCs w:val="24"/>
      <w:lang w:eastAsia="ar-SA"/>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1"/>
    <w:link w:val="aa"/>
    <w:uiPriority w:val="99"/>
    <w:rsid w:val="00D21524"/>
    <w:rPr>
      <w:rFonts w:ascii="Times New Roman" w:eastAsia="Times New Roman" w:hAnsi="Times New Roman" w:cs="Times New Roman"/>
      <w:sz w:val="24"/>
      <w:szCs w:val="24"/>
      <w:lang w:eastAsia="ar-SA"/>
    </w:rPr>
  </w:style>
  <w:style w:type="paragraph" w:styleId="ac">
    <w:name w:val="header"/>
    <w:basedOn w:val="a0"/>
    <w:link w:val="ad"/>
    <w:uiPriority w:val="99"/>
    <w:rsid w:val="00D21524"/>
    <w:pPr>
      <w:tabs>
        <w:tab w:val="center" w:pos="4677"/>
        <w:tab w:val="right" w:pos="9355"/>
      </w:tabs>
      <w:suppressAutoHyphens/>
      <w:spacing w:after="0" w:line="240" w:lineRule="auto"/>
      <w:ind w:left="0" w:firstLine="0"/>
      <w:jc w:val="left"/>
    </w:pPr>
    <w:rPr>
      <w:color w:val="auto"/>
      <w:szCs w:val="24"/>
      <w:lang w:eastAsia="ar-SA"/>
    </w:rPr>
  </w:style>
  <w:style w:type="character" w:customStyle="1" w:styleId="ad">
    <w:name w:val="Верхний колонтитул Знак"/>
    <w:basedOn w:val="a1"/>
    <w:link w:val="ac"/>
    <w:uiPriority w:val="99"/>
    <w:rsid w:val="00D21524"/>
    <w:rPr>
      <w:rFonts w:ascii="Times New Roman" w:eastAsia="Times New Roman" w:hAnsi="Times New Roman" w:cs="Times New Roman"/>
      <w:sz w:val="24"/>
      <w:szCs w:val="24"/>
      <w:lang w:eastAsia="ar-SA"/>
    </w:rPr>
  </w:style>
  <w:style w:type="character" w:customStyle="1" w:styleId="211pt">
    <w:name w:val="Основной текст (2) + 11 pt"/>
    <w:aliases w:val="Полужирный,Интервал 0 pt,Основной текст + 9 pt,Интервал 0 pt5,Основной текст + 7,5 pt,Основной текст (8) + Не полужирный1,Не курсив1"/>
    <w:rsid w:val="00D21524"/>
    <w:rPr>
      <w:rFonts w:ascii="Times New Roman" w:hAnsi="Times New Roman"/>
      <w:color w:val="000000"/>
      <w:spacing w:val="0"/>
      <w:w w:val="100"/>
      <w:position w:val="0"/>
      <w:sz w:val="22"/>
      <w:u w:val="none"/>
      <w:lang w:val="ru-RU" w:eastAsia="ru-RU"/>
    </w:rPr>
  </w:style>
  <w:style w:type="character" w:styleId="ae">
    <w:name w:val="Hyperlink"/>
    <w:basedOn w:val="a1"/>
    <w:rsid w:val="00D75A83"/>
    <w:rPr>
      <w:strike w:val="0"/>
      <w:dstrike w:val="0"/>
      <w:color w:val="FF0000"/>
      <w:u w:val="none"/>
    </w:rPr>
  </w:style>
  <w:style w:type="character" w:customStyle="1" w:styleId="40">
    <w:name w:val="Заголовок 4 Знак"/>
    <w:basedOn w:val="a1"/>
    <w:link w:val="4"/>
    <w:uiPriority w:val="9"/>
    <w:semiHidden/>
    <w:rsid w:val="009746E8"/>
    <w:rPr>
      <w:rFonts w:asciiTheme="majorHAnsi" w:eastAsiaTheme="majorEastAsia" w:hAnsiTheme="majorHAnsi" w:cstheme="majorBidi"/>
      <w:i/>
      <w:iCs/>
      <w:color w:val="2E74B5" w:themeColor="accent1" w:themeShade="BF"/>
    </w:rPr>
  </w:style>
  <w:style w:type="character" w:customStyle="1" w:styleId="21">
    <w:name w:val="Основной текст (2)"/>
    <w:rsid w:val="009746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
    <w:name w:val="список с точками"/>
    <w:basedOn w:val="a0"/>
    <w:rsid w:val="009746E8"/>
    <w:pPr>
      <w:numPr>
        <w:numId w:val="33"/>
      </w:numPr>
      <w:spacing w:after="0" w:line="312" w:lineRule="auto"/>
    </w:pPr>
    <w:rPr>
      <w:color w:val="auto"/>
      <w:szCs w:val="24"/>
    </w:rPr>
  </w:style>
  <w:style w:type="paragraph" w:styleId="af">
    <w:name w:val="Body Text"/>
    <w:basedOn w:val="a0"/>
    <w:link w:val="af0"/>
    <w:unhideWhenUsed/>
    <w:rsid w:val="009746E8"/>
    <w:pPr>
      <w:spacing w:after="0" w:line="240" w:lineRule="auto"/>
      <w:ind w:left="0" w:right="41" w:firstLine="0"/>
      <w:jc w:val="left"/>
    </w:pPr>
    <w:rPr>
      <w:color w:val="auto"/>
      <w:sz w:val="28"/>
      <w:szCs w:val="24"/>
    </w:rPr>
  </w:style>
  <w:style w:type="character" w:customStyle="1" w:styleId="af0">
    <w:name w:val="Основной текст Знак"/>
    <w:basedOn w:val="a1"/>
    <w:link w:val="af"/>
    <w:rsid w:val="009746E8"/>
    <w:rPr>
      <w:rFonts w:ascii="Times New Roman" w:eastAsia="Times New Roman" w:hAnsi="Times New Roman" w:cs="Times New Roman"/>
      <w:sz w:val="28"/>
      <w:szCs w:val="24"/>
    </w:rPr>
  </w:style>
  <w:style w:type="paragraph" w:styleId="22">
    <w:name w:val="List 2"/>
    <w:basedOn w:val="a0"/>
    <w:unhideWhenUsed/>
    <w:rsid w:val="009746E8"/>
    <w:pPr>
      <w:spacing w:after="200" w:line="276" w:lineRule="auto"/>
      <w:ind w:left="566" w:hanging="283"/>
      <w:contextualSpacing/>
      <w:jc w:val="left"/>
    </w:pPr>
    <w:rPr>
      <w:rFonts w:asciiTheme="minorHAnsi" w:eastAsiaTheme="minorEastAsia" w:hAnsiTheme="minorHAnsi" w:cstheme="minorBidi"/>
      <w:color w:val="auto"/>
      <w:sz w:val="22"/>
    </w:rPr>
  </w:style>
  <w:style w:type="character" w:customStyle="1" w:styleId="11">
    <w:name w:val="Заголовок №1_"/>
    <w:basedOn w:val="a1"/>
    <w:link w:val="12"/>
    <w:rsid w:val="009746E8"/>
    <w:rPr>
      <w:rFonts w:ascii="Times New Roman" w:eastAsia="Times New Roman" w:hAnsi="Times New Roman" w:cs="Times New Roman"/>
      <w:b/>
      <w:bCs/>
      <w:shd w:val="clear" w:color="auto" w:fill="FFFFFF"/>
    </w:rPr>
  </w:style>
  <w:style w:type="paragraph" w:customStyle="1" w:styleId="12">
    <w:name w:val="Заголовок №1"/>
    <w:basedOn w:val="a0"/>
    <w:link w:val="11"/>
    <w:rsid w:val="009746E8"/>
    <w:pPr>
      <w:widowControl w:val="0"/>
      <w:shd w:val="clear" w:color="auto" w:fill="FFFFFF"/>
      <w:spacing w:after="0" w:line="317" w:lineRule="exact"/>
      <w:ind w:left="0" w:hanging="360"/>
      <w:jc w:val="center"/>
      <w:outlineLvl w:val="0"/>
    </w:pPr>
    <w:rPr>
      <w:b/>
      <w:bCs/>
      <w:color w:val="auto"/>
      <w:sz w:val="22"/>
    </w:rPr>
  </w:style>
  <w:style w:type="character" w:customStyle="1" w:styleId="3">
    <w:name w:val="Основной текст (3)_"/>
    <w:basedOn w:val="a1"/>
    <w:link w:val="30"/>
    <w:rsid w:val="009746E8"/>
    <w:rPr>
      <w:rFonts w:ascii="Times New Roman" w:eastAsia="Times New Roman" w:hAnsi="Times New Roman" w:cs="Times New Roman"/>
      <w:b/>
      <w:bCs/>
      <w:shd w:val="clear" w:color="auto" w:fill="FFFFFF"/>
    </w:rPr>
  </w:style>
  <w:style w:type="paragraph" w:customStyle="1" w:styleId="30">
    <w:name w:val="Основной текст (3)"/>
    <w:basedOn w:val="a0"/>
    <w:link w:val="3"/>
    <w:rsid w:val="009746E8"/>
    <w:pPr>
      <w:widowControl w:val="0"/>
      <w:shd w:val="clear" w:color="auto" w:fill="FFFFFF"/>
      <w:spacing w:after="0" w:line="317" w:lineRule="exact"/>
      <w:ind w:left="0" w:hanging="360"/>
      <w:jc w:val="center"/>
    </w:pPr>
    <w:rPr>
      <w:b/>
      <w:bCs/>
      <w:color w:val="auto"/>
      <w:sz w:val="22"/>
    </w:rPr>
  </w:style>
  <w:style w:type="character" w:customStyle="1" w:styleId="23">
    <w:name w:val="Основной текст (2)_"/>
    <w:basedOn w:val="a1"/>
    <w:rsid w:val="009746E8"/>
    <w:rPr>
      <w:rFonts w:ascii="Times New Roman" w:eastAsia="Times New Roman" w:hAnsi="Times New Roman" w:cs="Times New Roman"/>
      <w:shd w:val="clear" w:color="auto" w:fill="FFFFFF"/>
    </w:rPr>
  </w:style>
  <w:style w:type="paragraph" w:customStyle="1" w:styleId="Style6">
    <w:name w:val="Style6"/>
    <w:basedOn w:val="a0"/>
    <w:uiPriority w:val="99"/>
    <w:rsid w:val="009746E8"/>
    <w:pPr>
      <w:widowControl w:val="0"/>
      <w:autoSpaceDE w:val="0"/>
      <w:autoSpaceDN w:val="0"/>
      <w:adjustRightInd w:val="0"/>
      <w:spacing w:after="0" w:line="320" w:lineRule="exact"/>
      <w:ind w:left="0" w:firstLine="720"/>
    </w:pPr>
    <w:rPr>
      <w:color w:val="auto"/>
      <w:szCs w:val="24"/>
    </w:rPr>
  </w:style>
  <w:style w:type="character" w:customStyle="1" w:styleId="FontStyle129">
    <w:name w:val="Font Style129"/>
    <w:uiPriority w:val="99"/>
    <w:rsid w:val="009746E8"/>
    <w:rPr>
      <w:rFonts w:ascii="Times New Roman" w:hAnsi="Times New Roman" w:cs="Times New Roman" w:hint="default"/>
      <w:sz w:val="26"/>
      <w:szCs w:val="26"/>
    </w:rPr>
  </w:style>
  <w:style w:type="paragraph" w:customStyle="1" w:styleId="24">
    <w:name w:val="Основной текст2"/>
    <w:basedOn w:val="a0"/>
    <w:qFormat/>
    <w:rsid w:val="009746E8"/>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9746E8"/>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c50">
    <w:name w:val="c50"/>
    <w:basedOn w:val="a1"/>
    <w:rsid w:val="009746E8"/>
  </w:style>
  <w:style w:type="character" w:customStyle="1" w:styleId="c5">
    <w:name w:val="c5"/>
    <w:basedOn w:val="a1"/>
    <w:rsid w:val="009746E8"/>
  </w:style>
  <w:style w:type="paragraph" w:customStyle="1" w:styleId="Default">
    <w:name w:val="Default"/>
    <w:rsid w:val="009746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rsid w:val="009746E8"/>
    <w:pPr>
      <w:widowControl w:val="0"/>
      <w:autoSpaceDE w:val="0"/>
      <w:autoSpaceDN w:val="0"/>
      <w:adjustRightInd w:val="0"/>
      <w:spacing w:after="0" w:line="240" w:lineRule="auto"/>
    </w:pPr>
    <w:rPr>
      <w:rFonts w:ascii="Arial" w:hAnsi="Arial" w:cs="Arial"/>
      <w:b/>
      <w:bCs/>
      <w:sz w:val="20"/>
      <w:szCs w:val="20"/>
    </w:rPr>
  </w:style>
  <w:style w:type="character" w:customStyle="1" w:styleId="c2">
    <w:name w:val="c2"/>
    <w:basedOn w:val="a1"/>
    <w:rsid w:val="009746E8"/>
  </w:style>
  <w:style w:type="character" w:customStyle="1" w:styleId="FontStyle44">
    <w:name w:val="Font Style44"/>
    <w:rsid w:val="009746E8"/>
    <w:rPr>
      <w:rFonts w:ascii="Times New Roman" w:hAnsi="Times New Roman"/>
      <w:sz w:val="26"/>
    </w:rPr>
  </w:style>
  <w:style w:type="character" w:styleId="af1">
    <w:name w:val="Emphasis"/>
    <w:qFormat/>
    <w:rsid w:val="009746E8"/>
    <w:rPr>
      <w:i/>
      <w:iCs/>
    </w:rPr>
  </w:style>
  <w:style w:type="character" w:customStyle="1" w:styleId="FontStyle12">
    <w:name w:val="Font Style12"/>
    <w:uiPriority w:val="99"/>
    <w:rsid w:val="009746E8"/>
    <w:rPr>
      <w:rFonts w:ascii="Times New Roman" w:hAnsi="Times New Roman" w:cs="Times New Roman"/>
      <w:sz w:val="18"/>
      <w:szCs w:val="18"/>
    </w:rPr>
  </w:style>
  <w:style w:type="character" w:customStyle="1" w:styleId="32">
    <w:name w:val="Заголовок №3 (2)_"/>
    <w:link w:val="321"/>
    <w:locked/>
    <w:rsid w:val="009746E8"/>
    <w:rPr>
      <w:rFonts w:ascii="Franklin Gothic Book" w:hAnsi="Franklin Gothic Book"/>
      <w:b/>
      <w:bCs/>
      <w:sz w:val="28"/>
      <w:szCs w:val="28"/>
      <w:shd w:val="clear" w:color="auto" w:fill="FFFFFF"/>
    </w:rPr>
  </w:style>
  <w:style w:type="paragraph" w:customStyle="1" w:styleId="321">
    <w:name w:val="Заголовок №3 (2)1"/>
    <w:basedOn w:val="a0"/>
    <w:link w:val="32"/>
    <w:rsid w:val="009746E8"/>
    <w:pPr>
      <w:shd w:val="clear" w:color="auto" w:fill="FFFFFF"/>
      <w:spacing w:before="2280" w:after="120" w:line="240" w:lineRule="atLeast"/>
      <w:ind w:left="0" w:firstLine="0"/>
      <w:jc w:val="left"/>
      <w:outlineLvl w:val="2"/>
    </w:pPr>
    <w:rPr>
      <w:rFonts w:ascii="Franklin Gothic Book" w:eastAsiaTheme="minorEastAsia" w:hAnsi="Franklin Gothic Book" w:cstheme="minorBidi"/>
      <w:b/>
      <w:bCs/>
      <w:color w:val="auto"/>
      <w:sz w:val="28"/>
      <w:szCs w:val="28"/>
    </w:rPr>
  </w:style>
  <w:style w:type="paragraph" w:customStyle="1" w:styleId="c8">
    <w:name w:val="c8"/>
    <w:basedOn w:val="a0"/>
    <w:rsid w:val="009746E8"/>
    <w:pPr>
      <w:spacing w:before="100" w:beforeAutospacing="1" w:after="100" w:afterAutospacing="1" w:line="240" w:lineRule="auto"/>
      <w:ind w:left="0" w:firstLine="0"/>
      <w:jc w:val="left"/>
    </w:pPr>
    <w:rPr>
      <w:rFonts w:eastAsia="Batang"/>
      <w:color w:val="auto"/>
      <w:szCs w:val="24"/>
      <w:lang w:eastAsia="ko-KR"/>
    </w:rPr>
  </w:style>
  <w:style w:type="character" w:customStyle="1" w:styleId="c0">
    <w:name w:val="c0"/>
    <w:basedOn w:val="a1"/>
    <w:rsid w:val="009746E8"/>
  </w:style>
  <w:style w:type="character" w:customStyle="1" w:styleId="13">
    <w:name w:val="Основной текст1"/>
    <w:basedOn w:val="a1"/>
    <w:rsid w:val="009746E8"/>
    <w:rPr>
      <w:sz w:val="26"/>
      <w:szCs w:val="26"/>
      <w:shd w:val="clear" w:color="auto" w:fill="FFFFFF"/>
    </w:rPr>
  </w:style>
  <w:style w:type="character" w:customStyle="1" w:styleId="af2">
    <w:name w:val="Основной текст_"/>
    <w:link w:val="31"/>
    <w:locked/>
    <w:rsid w:val="009746E8"/>
    <w:rPr>
      <w:rFonts w:ascii="Century Schoolbook" w:hAnsi="Century Schoolbook"/>
      <w:spacing w:val="4"/>
      <w:sz w:val="19"/>
      <w:shd w:val="clear" w:color="auto" w:fill="FFFFFF"/>
    </w:rPr>
  </w:style>
  <w:style w:type="paragraph" w:customStyle="1" w:styleId="31">
    <w:name w:val="Основной текст3"/>
    <w:basedOn w:val="a0"/>
    <w:link w:val="af2"/>
    <w:rsid w:val="009746E8"/>
    <w:pPr>
      <w:widowControl w:val="0"/>
      <w:shd w:val="clear" w:color="auto" w:fill="FFFFFF"/>
      <w:spacing w:after="2520" w:line="221" w:lineRule="exact"/>
      <w:ind w:left="0" w:hanging="560"/>
      <w:jc w:val="left"/>
    </w:pPr>
    <w:rPr>
      <w:rFonts w:ascii="Century Schoolbook" w:eastAsiaTheme="minorEastAsia" w:hAnsi="Century Schoolbook" w:cstheme="minorBidi"/>
      <w:color w:val="auto"/>
      <w:spacing w:val="4"/>
      <w:sz w:val="19"/>
      <w:shd w:val="clear" w:color="auto" w:fill="FFFFFF"/>
    </w:rPr>
  </w:style>
  <w:style w:type="paragraph" w:customStyle="1" w:styleId="25">
    <w:name w:val="Абзац списка2"/>
    <w:basedOn w:val="a0"/>
    <w:rsid w:val="009746E8"/>
    <w:pPr>
      <w:spacing w:after="160" w:line="259" w:lineRule="auto"/>
      <w:ind w:left="720" w:firstLine="0"/>
      <w:contextualSpacing/>
      <w:jc w:val="left"/>
    </w:pPr>
    <w:rPr>
      <w:rFonts w:ascii="Calibri" w:hAnsi="Calibri"/>
      <w:color w:val="auto"/>
      <w:sz w:val="22"/>
      <w:lang w:eastAsia="en-US"/>
    </w:rPr>
  </w:style>
  <w:style w:type="character" w:customStyle="1" w:styleId="5">
    <w:name w:val="Заголовок №5"/>
    <w:rsid w:val="009746E8"/>
    <w:rPr>
      <w:rFonts w:ascii="Franklin Gothic Medium" w:eastAsia="Times New Roman" w:hAnsi="Franklin Gothic Medium"/>
      <w:i/>
      <w:color w:val="000000"/>
      <w:spacing w:val="2"/>
      <w:w w:val="100"/>
      <w:position w:val="0"/>
      <w:sz w:val="24"/>
      <w:u w:val="none"/>
      <w:lang w:val="ru-RU" w:eastAsia="ru-RU"/>
    </w:rPr>
  </w:style>
  <w:style w:type="paragraph" w:customStyle="1" w:styleId="14">
    <w:name w:val="Абзац списка1"/>
    <w:basedOn w:val="a0"/>
    <w:uiPriority w:val="99"/>
    <w:rsid w:val="009746E8"/>
    <w:pPr>
      <w:spacing w:after="200" w:line="276" w:lineRule="auto"/>
      <w:ind w:left="720" w:firstLine="0"/>
      <w:contextualSpacing/>
      <w:jc w:val="left"/>
    </w:pPr>
    <w:rPr>
      <w:rFonts w:ascii="Calibri" w:hAnsi="Calibri"/>
      <w:color w:val="auto"/>
      <w:sz w:val="22"/>
    </w:rPr>
  </w:style>
  <w:style w:type="character" w:customStyle="1" w:styleId="50">
    <w:name w:val="Основной текст (5)"/>
    <w:rsid w:val="009746E8"/>
    <w:rPr>
      <w:rFonts w:ascii="Century Schoolbook" w:hAnsi="Century Schoolbook"/>
      <w:color w:val="000000"/>
      <w:spacing w:val="8"/>
      <w:w w:val="100"/>
      <w:position w:val="0"/>
      <w:sz w:val="16"/>
      <w:u w:val="none"/>
      <w:lang w:val="ru-RU" w:eastAsia="ru-RU"/>
    </w:rPr>
  </w:style>
  <w:style w:type="character" w:customStyle="1" w:styleId="51">
    <w:name w:val="Основной текст (5) + Курсив"/>
    <w:rsid w:val="009746E8"/>
    <w:rPr>
      <w:rFonts w:ascii="Century Schoolbook" w:hAnsi="Century Schoolbook"/>
      <w:i/>
      <w:color w:val="000000"/>
      <w:spacing w:val="8"/>
      <w:w w:val="100"/>
      <w:position w:val="0"/>
      <w:sz w:val="16"/>
      <w:u w:val="none"/>
      <w:lang w:val="ru-RU" w:eastAsia="ru-RU"/>
    </w:rPr>
  </w:style>
  <w:style w:type="paragraph" w:styleId="af3">
    <w:name w:val="footnote text"/>
    <w:basedOn w:val="a0"/>
    <w:link w:val="af4"/>
    <w:uiPriority w:val="99"/>
    <w:rsid w:val="009746E8"/>
    <w:pPr>
      <w:spacing w:after="0" w:line="240" w:lineRule="auto"/>
      <w:ind w:left="0" w:firstLine="0"/>
      <w:jc w:val="left"/>
    </w:pPr>
    <w:rPr>
      <w:color w:val="auto"/>
      <w:sz w:val="20"/>
      <w:szCs w:val="20"/>
      <w:lang w:val="en-US"/>
    </w:rPr>
  </w:style>
  <w:style w:type="character" w:customStyle="1" w:styleId="af4">
    <w:name w:val="Текст сноски Знак"/>
    <w:basedOn w:val="a1"/>
    <w:link w:val="af3"/>
    <w:uiPriority w:val="99"/>
    <w:rsid w:val="009746E8"/>
    <w:rPr>
      <w:rFonts w:ascii="Times New Roman" w:eastAsia="Times New Roman" w:hAnsi="Times New Roman" w:cs="Times New Roman"/>
      <w:sz w:val="20"/>
      <w:szCs w:val="20"/>
      <w:lang w:val="en-US"/>
    </w:rPr>
  </w:style>
  <w:style w:type="paragraph" w:customStyle="1" w:styleId="Standard">
    <w:name w:val="Standard"/>
    <w:uiPriority w:val="99"/>
    <w:rsid w:val="009746E8"/>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Обычный1"/>
    <w:rsid w:val="009746E8"/>
    <w:pPr>
      <w:widowControl w:val="0"/>
      <w:spacing w:after="0" w:line="480" w:lineRule="auto"/>
      <w:ind w:firstLine="480"/>
      <w:jc w:val="both"/>
    </w:pPr>
    <w:rPr>
      <w:rFonts w:ascii="Courier New" w:eastAsia="Times New Roman" w:hAnsi="Courier New" w:cs="Times New Roman"/>
      <w:sz w:val="12"/>
      <w:szCs w:val="20"/>
    </w:rPr>
  </w:style>
  <w:style w:type="character" w:customStyle="1" w:styleId="9">
    <w:name w:val="Основной текст (9)"/>
    <w:rsid w:val="009746E8"/>
    <w:rPr>
      <w:rFonts w:ascii="Franklin Gothic Demi" w:eastAsia="Times New Roman" w:hAnsi="Franklin Gothic Demi"/>
      <w:i/>
      <w:color w:val="000000"/>
      <w:spacing w:val="5"/>
      <w:w w:val="100"/>
      <w:position w:val="0"/>
      <w:sz w:val="23"/>
      <w:u w:val="none"/>
      <w:lang w:val="ru-RU" w:eastAsia="ru-RU"/>
    </w:rPr>
  </w:style>
  <w:style w:type="paragraph" w:customStyle="1" w:styleId="western">
    <w:name w:val="western"/>
    <w:basedOn w:val="a0"/>
    <w:uiPriority w:val="99"/>
    <w:rsid w:val="009746E8"/>
    <w:pPr>
      <w:spacing w:before="100" w:beforeAutospacing="1" w:after="100" w:afterAutospacing="1" w:line="240" w:lineRule="auto"/>
      <w:ind w:left="0" w:firstLine="0"/>
      <w:jc w:val="left"/>
    </w:pPr>
    <w:rPr>
      <w:color w:val="auto"/>
      <w:szCs w:val="24"/>
    </w:rPr>
  </w:style>
  <w:style w:type="paragraph" w:customStyle="1" w:styleId="33">
    <w:name w:val="Абзац списка3"/>
    <w:basedOn w:val="a0"/>
    <w:rsid w:val="009746E8"/>
    <w:pPr>
      <w:spacing w:after="200" w:line="276" w:lineRule="auto"/>
      <w:ind w:left="720" w:firstLine="0"/>
      <w:jc w:val="left"/>
    </w:pPr>
    <w:rPr>
      <w:rFonts w:ascii="Calibri" w:hAnsi="Calibri" w:cs="Calibri"/>
      <w:color w:val="auto"/>
      <w:sz w:val="22"/>
    </w:rPr>
  </w:style>
  <w:style w:type="character" w:customStyle="1" w:styleId="apple-converted-space">
    <w:name w:val="apple-converted-space"/>
    <w:rsid w:val="009746E8"/>
    <w:rPr>
      <w:rFonts w:ascii="Times New Roman" w:hAnsi="Times New Roman" w:cs="Times New Roman" w:hint="default"/>
    </w:rPr>
  </w:style>
  <w:style w:type="character" w:customStyle="1" w:styleId="26">
    <w:name w:val="Заголовок №2_"/>
    <w:basedOn w:val="a1"/>
    <w:link w:val="210"/>
    <w:rsid w:val="009746E8"/>
    <w:rPr>
      <w:b/>
      <w:bCs/>
      <w:sz w:val="28"/>
      <w:szCs w:val="28"/>
      <w:shd w:val="clear" w:color="auto" w:fill="FFFFFF"/>
    </w:rPr>
  </w:style>
  <w:style w:type="paragraph" w:customStyle="1" w:styleId="210">
    <w:name w:val="Заголовок №21"/>
    <w:basedOn w:val="a0"/>
    <w:link w:val="26"/>
    <w:rsid w:val="009746E8"/>
    <w:pPr>
      <w:shd w:val="clear" w:color="auto" w:fill="FFFFFF"/>
      <w:spacing w:after="180" w:line="240" w:lineRule="atLeast"/>
      <w:ind w:left="0" w:firstLine="0"/>
      <w:jc w:val="left"/>
      <w:outlineLvl w:val="1"/>
    </w:pPr>
    <w:rPr>
      <w:rFonts w:asciiTheme="minorHAnsi" w:eastAsiaTheme="minorEastAsia" w:hAnsiTheme="minorHAnsi" w:cstheme="minorBidi"/>
      <w:b/>
      <w:bCs/>
      <w:color w:val="auto"/>
      <w:sz w:val="28"/>
      <w:szCs w:val="28"/>
    </w:rPr>
  </w:style>
  <w:style w:type="character" w:customStyle="1" w:styleId="27">
    <w:name w:val="Заголовок №2"/>
    <w:basedOn w:val="26"/>
    <w:rsid w:val="009746E8"/>
    <w:rPr>
      <w:b/>
      <w:bCs/>
      <w:sz w:val="28"/>
      <w:szCs w:val="28"/>
      <w:shd w:val="clear" w:color="auto" w:fill="FFFFFF"/>
    </w:rPr>
  </w:style>
  <w:style w:type="character" w:customStyle="1" w:styleId="NoSpacingChar">
    <w:name w:val="No Spacing Char"/>
    <w:basedOn w:val="a1"/>
    <w:link w:val="16"/>
    <w:locked/>
    <w:rsid w:val="009746E8"/>
    <w:rPr>
      <w:rFonts w:ascii="Calibri" w:hAnsi="Calibri"/>
    </w:rPr>
  </w:style>
  <w:style w:type="paragraph" w:customStyle="1" w:styleId="16">
    <w:name w:val="Без интервала1"/>
    <w:link w:val="NoSpacingChar"/>
    <w:rsid w:val="009746E8"/>
    <w:pPr>
      <w:spacing w:after="0" w:line="240" w:lineRule="auto"/>
    </w:pPr>
    <w:rPr>
      <w:rFonts w:ascii="Calibri" w:hAnsi="Calibri"/>
    </w:rPr>
  </w:style>
  <w:style w:type="character" w:customStyle="1" w:styleId="FontStyle34">
    <w:name w:val="Font Style34"/>
    <w:basedOn w:val="a1"/>
    <w:rsid w:val="009746E8"/>
    <w:rPr>
      <w:rFonts w:ascii="Arial" w:hAnsi="Arial" w:cs="Arial" w:hint="default"/>
      <w:b/>
      <w:bCs/>
      <w:sz w:val="22"/>
      <w:szCs w:val="22"/>
    </w:rPr>
  </w:style>
  <w:style w:type="character" w:styleId="af5">
    <w:name w:val="FollowedHyperlink"/>
    <w:rsid w:val="009746E8"/>
    <w:rPr>
      <w:color w:val="800080"/>
      <w:u w:val="single"/>
    </w:rPr>
  </w:style>
  <w:style w:type="paragraph" w:customStyle="1" w:styleId="Style20">
    <w:name w:val="Style20"/>
    <w:basedOn w:val="a0"/>
    <w:rsid w:val="009746E8"/>
    <w:pPr>
      <w:spacing w:after="0" w:line="274" w:lineRule="exact"/>
      <w:ind w:left="0" w:firstLine="0"/>
      <w:jc w:val="left"/>
    </w:pPr>
    <w:rPr>
      <w:color w:val="auto"/>
      <w:sz w:val="20"/>
      <w:szCs w:val="20"/>
    </w:rPr>
  </w:style>
  <w:style w:type="character" w:customStyle="1" w:styleId="FontStyle57">
    <w:name w:val="Font Style57"/>
    <w:rsid w:val="009746E8"/>
    <w:rPr>
      <w:rFonts w:ascii="Times New Roman" w:hAnsi="Times New Roman" w:cs="Times New Roman" w:hint="default"/>
      <w:sz w:val="22"/>
      <w:szCs w:val="22"/>
    </w:rPr>
  </w:style>
  <w:style w:type="paragraph" w:customStyle="1" w:styleId="s13">
    <w:name w:val="s_13"/>
    <w:basedOn w:val="a0"/>
    <w:rsid w:val="009746E8"/>
    <w:pPr>
      <w:spacing w:after="0" w:line="240" w:lineRule="auto"/>
      <w:ind w:left="0" w:firstLine="720"/>
      <w:jc w:val="left"/>
    </w:pPr>
    <w:rPr>
      <w:color w:val="auto"/>
      <w:sz w:val="16"/>
      <w:szCs w:val="16"/>
    </w:rPr>
  </w:style>
  <w:style w:type="character" w:customStyle="1" w:styleId="WW8Num2z2">
    <w:name w:val="WW8Num2z2"/>
    <w:rsid w:val="009746E8"/>
    <w:rPr>
      <w:rFonts w:ascii="Wingdings" w:hAnsi="Wingdings"/>
    </w:rPr>
  </w:style>
  <w:style w:type="character" w:customStyle="1" w:styleId="c11">
    <w:name w:val="c11"/>
    <w:basedOn w:val="a1"/>
    <w:rsid w:val="009746E8"/>
  </w:style>
  <w:style w:type="character" w:customStyle="1" w:styleId="c80">
    <w:name w:val="c80"/>
    <w:basedOn w:val="a1"/>
    <w:rsid w:val="009746E8"/>
  </w:style>
  <w:style w:type="character" w:customStyle="1" w:styleId="c31">
    <w:name w:val="c31"/>
    <w:basedOn w:val="a1"/>
    <w:rsid w:val="009746E8"/>
  </w:style>
  <w:style w:type="paragraph" w:customStyle="1" w:styleId="c26">
    <w:name w:val="c26"/>
    <w:basedOn w:val="a0"/>
    <w:rsid w:val="009746E8"/>
    <w:pPr>
      <w:spacing w:before="100" w:beforeAutospacing="1" w:after="100" w:afterAutospacing="1" w:line="240" w:lineRule="auto"/>
      <w:ind w:left="0" w:firstLine="0"/>
      <w:jc w:val="left"/>
    </w:pPr>
    <w:rPr>
      <w:color w:val="auto"/>
      <w:szCs w:val="24"/>
    </w:rPr>
  </w:style>
  <w:style w:type="paragraph" w:customStyle="1" w:styleId="c12">
    <w:name w:val="c12"/>
    <w:basedOn w:val="a0"/>
    <w:rsid w:val="009746E8"/>
    <w:pPr>
      <w:spacing w:before="100" w:beforeAutospacing="1" w:after="100" w:afterAutospacing="1" w:line="240" w:lineRule="auto"/>
      <w:ind w:left="0" w:firstLine="0"/>
      <w:jc w:val="left"/>
    </w:pPr>
    <w:rPr>
      <w:color w:val="auto"/>
      <w:szCs w:val="24"/>
    </w:rPr>
  </w:style>
  <w:style w:type="character" w:customStyle="1" w:styleId="WW8Num2z3">
    <w:name w:val="WW8Num2z3"/>
    <w:rsid w:val="002B5F80"/>
    <w:rPr>
      <w:rFonts w:ascii="Symbol" w:hAnsi="Symbol"/>
    </w:rPr>
  </w:style>
  <w:style w:type="character" w:customStyle="1" w:styleId="WW8Num7z3">
    <w:name w:val="WW8Num7z3"/>
    <w:rsid w:val="001238D4"/>
    <w:rPr>
      <w:rFonts w:ascii="Symbol" w:hAnsi="Symbol" w:cs="OpenSymbol"/>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204631/" TargetMode="External"/><Relationship Id="rId13" Type="http://schemas.openxmlformats.org/officeDocument/2006/relationships/hyperlink" Target="http://www.ozon.ru/context/detail/id/4882738/"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ozon.ru/context/detail/id/8577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zon.ru/context/detail/id/4066507/" TargetMode="External"/><Relationship Id="rId5" Type="http://schemas.openxmlformats.org/officeDocument/2006/relationships/footnotes" Target="footnotes.xml"/><Relationship Id="rId15" Type="http://schemas.openxmlformats.org/officeDocument/2006/relationships/hyperlink" Target="http://www.ozon.ru/context/detail/id/856313/" TargetMode="External"/><Relationship Id="rId10" Type="http://schemas.openxmlformats.org/officeDocument/2006/relationships/hyperlink" Target="https://www.labirint.ru/authors/64493/" TargetMode="External"/><Relationship Id="rId4" Type="http://schemas.openxmlformats.org/officeDocument/2006/relationships/webSettings" Target="webSettings.xml"/><Relationship Id="rId9" Type="http://schemas.openxmlformats.org/officeDocument/2006/relationships/hyperlink" Target="https://www.labirint.ru/authors/69831/" TargetMode="External"/><Relationship Id="rId14" Type="http://schemas.openxmlformats.org/officeDocument/2006/relationships/hyperlink" Target="http://www.ozon.ru/context/detail/id/4882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31101</Words>
  <Characters>177276</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Волгина</cp:lastModifiedBy>
  <cp:revision>2</cp:revision>
  <dcterms:created xsi:type="dcterms:W3CDTF">2021-03-11T11:38:00Z</dcterms:created>
  <dcterms:modified xsi:type="dcterms:W3CDTF">2021-03-11T11:38:00Z</dcterms:modified>
</cp:coreProperties>
</file>