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D0" w:rsidRPr="00F9717E" w:rsidRDefault="004C0BD0" w:rsidP="004C0BD0">
      <w:pPr>
        <w:keepNext/>
        <w:keepLines/>
        <w:spacing w:after="4" w:line="259" w:lineRule="auto"/>
        <w:ind w:left="10" w:right="194" w:hanging="10"/>
        <w:jc w:val="center"/>
        <w:outlineLvl w:val="0"/>
        <w:rPr>
          <w:rFonts w:ascii="Times New Roman" w:eastAsia="Times New Roman" w:hAnsi="Times New Roman" w:cs="Times New Roman"/>
          <w:b/>
          <w:color w:val="000000"/>
          <w:sz w:val="24"/>
          <w:szCs w:val="24"/>
        </w:rPr>
      </w:pPr>
      <w:r w:rsidRPr="00F9717E">
        <w:rPr>
          <w:rFonts w:ascii="Times New Roman" w:eastAsia="Times New Roman" w:hAnsi="Times New Roman" w:cs="Times New Roman"/>
          <w:b/>
          <w:color w:val="000000"/>
          <w:sz w:val="24"/>
          <w:szCs w:val="24"/>
        </w:rPr>
        <w:t>Аннотации к рабочим программам программы подготовки квалифицированных рабочих, служащих среднего профессионального образования по профессии 22.02.06 Сварочное производство</w:t>
      </w:r>
      <w:r w:rsidR="00F9717E">
        <w:rPr>
          <w:rFonts w:ascii="Times New Roman" w:eastAsia="Times New Roman" w:hAnsi="Times New Roman" w:cs="Times New Roman"/>
          <w:b/>
          <w:color w:val="000000"/>
          <w:sz w:val="24"/>
          <w:szCs w:val="24"/>
        </w:rPr>
        <w:t xml:space="preserve"> по программе базовой подготовки</w:t>
      </w:r>
    </w:p>
    <w:p w:rsidR="004C0BD0" w:rsidRPr="00F9717E" w:rsidRDefault="004C0BD0" w:rsidP="004C0BD0">
      <w:pPr>
        <w:spacing w:after="0" w:line="259" w:lineRule="auto"/>
        <w:rPr>
          <w:rFonts w:ascii="Times New Roman" w:eastAsia="Times New Roman" w:hAnsi="Times New Roman" w:cs="Times New Roman"/>
          <w:color w:val="000000"/>
          <w:sz w:val="28"/>
          <w:szCs w:val="28"/>
        </w:rPr>
      </w:pPr>
      <w:r w:rsidRPr="00F9717E">
        <w:rPr>
          <w:rFonts w:ascii="Calibri" w:eastAsia="Calibri" w:hAnsi="Calibri" w:cs="Calibri"/>
          <w:color w:val="000000"/>
          <w:sz w:val="28"/>
          <w:szCs w:val="28"/>
        </w:rPr>
        <w:t xml:space="preserve">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О.00 Общеобразовательный цикл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ОУДБ.00 Общепрофессиональные учебные дисциплины общие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b/>
          <w:sz w:val="24"/>
          <w:szCs w:val="24"/>
        </w:rPr>
        <w:t>ОУДБ.01 Русский язык</w:t>
      </w:r>
      <w:r w:rsidRPr="00F9717E">
        <w:rPr>
          <w:rFonts w:ascii="Times New Roman" w:hAnsi="Times New Roman" w:cs="Times New Roman"/>
          <w:sz w:val="24"/>
          <w:szCs w:val="24"/>
        </w:rPr>
        <w:t xml:space="preserve"> </w:t>
      </w:r>
    </w:p>
    <w:p w:rsidR="004C0BD0" w:rsidRPr="00F9717E" w:rsidRDefault="004C0BD0" w:rsidP="0009734F">
      <w:pPr>
        <w:pStyle w:val="a5"/>
        <w:numPr>
          <w:ilvl w:val="0"/>
          <w:numId w:val="3"/>
        </w:numPr>
        <w:spacing w:after="0" w:line="240" w:lineRule="auto"/>
        <w:ind w:left="-709" w:right="-1" w:firstLine="283"/>
        <w:jc w:val="both"/>
        <w:rPr>
          <w:rFonts w:ascii="Times New Roman" w:hAnsi="Times New Roman"/>
          <w:sz w:val="24"/>
          <w:szCs w:val="24"/>
        </w:rPr>
      </w:pPr>
      <w:r w:rsidRPr="00F9717E">
        <w:rPr>
          <w:rFonts w:ascii="Times New Roman" w:hAnsi="Times New Roman"/>
          <w:b/>
          <w:i/>
          <w:sz w:val="24"/>
          <w:szCs w:val="24"/>
        </w:rPr>
        <w:t xml:space="preserve"> </w:t>
      </w:r>
      <w:r w:rsidRPr="00F9717E">
        <w:rPr>
          <w:rFonts w:ascii="Times New Roman" w:hAnsi="Times New Roman"/>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Pr="00F9717E">
        <w:rPr>
          <w:rFonts w:ascii="Times New Roman" w:eastAsia="Times New Roman" w:hAnsi="Times New Roman"/>
          <w:color w:val="000000"/>
          <w:sz w:val="24"/>
          <w:szCs w:val="24"/>
        </w:rPr>
        <w:t>22.02.06 Сварочное производство</w:t>
      </w:r>
      <w:r w:rsidR="006D47AE" w:rsidRPr="00F9717E">
        <w:rPr>
          <w:rFonts w:ascii="Times New Roman" w:eastAsia="Times New Roman" w:hAnsi="Times New Roman"/>
          <w:color w:val="000000"/>
          <w:sz w:val="24"/>
          <w:szCs w:val="24"/>
        </w:rPr>
        <w:t xml:space="preserve"> по программе базовой подготовки</w:t>
      </w:r>
      <w:r w:rsidRPr="00F9717E">
        <w:rPr>
          <w:rFonts w:ascii="Times New Roman" w:hAnsi="Times New Roman"/>
          <w:sz w:val="24"/>
          <w:szCs w:val="24"/>
        </w:rPr>
        <w:t xml:space="preserve">. </w:t>
      </w:r>
    </w:p>
    <w:p w:rsidR="004C0BD0" w:rsidRPr="00F9717E" w:rsidRDefault="004C0BD0" w:rsidP="0009734F">
      <w:pPr>
        <w:numPr>
          <w:ilvl w:val="0"/>
          <w:numId w:val="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дисциплины в структуре основной профессиональной образовательной программы: общепрофессиональные учебные дисциплины, общие.   </w:t>
      </w:r>
    </w:p>
    <w:p w:rsidR="004C0BD0" w:rsidRPr="00F9717E" w:rsidRDefault="004C0BD0" w:rsidP="0009734F">
      <w:pPr>
        <w:numPr>
          <w:ilvl w:val="0"/>
          <w:numId w:val="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 результате освоения учебной дисциплины обучающийся должен: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«Русский язык» обеспечивает достижение студентами следующих результатов: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личностных: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творческой и ответственной деятельности;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к самооценке на основе наблюдения за собственной речью, потребность речевого самосовершенствования;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метапредметных: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всеми видами речевой деятельности: аудированием, чтением (пониманием), говорением, письмом;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нормами речевого поведения в различных ситуациях межличностного и межкультурного общения;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F9717E">
        <w:rPr>
          <w:rFonts w:ascii="Times New Roman" w:hAnsi="Times New Roman" w:cs="Times New Roman"/>
          <w:sz w:val="24"/>
          <w:szCs w:val="24"/>
        </w:rPr>
        <w:tab/>
        <w:t xml:space="preserve">технологий </w:t>
      </w:r>
      <w:r w:rsidRPr="00F9717E">
        <w:rPr>
          <w:rFonts w:ascii="Times New Roman" w:hAnsi="Times New Roman" w:cs="Times New Roman"/>
          <w:sz w:val="24"/>
          <w:szCs w:val="24"/>
        </w:rPr>
        <w:tab/>
        <w:t xml:space="preserve">для </w:t>
      </w:r>
      <w:r w:rsidRPr="00F9717E">
        <w:rPr>
          <w:rFonts w:ascii="Times New Roman" w:hAnsi="Times New Roman" w:cs="Times New Roman"/>
          <w:sz w:val="24"/>
          <w:szCs w:val="24"/>
        </w:rPr>
        <w:tab/>
        <w:t xml:space="preserve">решения </w:t>
      </w:r>
      <w:r w:rsidRPr="00F9717E">
        <w:rPr>
          <w:rFonts w:ascii="Times New Roman" w:hAnsi="Times New Roman" w:cs="Times New Roman"/>
          <w:sz w:val="24"/>
          <w:szCs w:val="24"/>
        </w:rPr>
        <w:tab/>
        <w:t xml:space="preserve">когнитивных, коммуникативных и организационных задач в процессе изучения русского языка;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предметных: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понятий о нормах русского литературного языка и применение знаний о них в речевой практике;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самоанализа и самооценки на основе наблюдений за собственной речью;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умением представлять тексты в виде тезисов, конспектов, аннотаций, рефератов, сочинений различных жанров;  </w:t>
      </w:r>
    </w:p>
    <w:p w:rsidR="004C0BD0" w:rsidRPr="00F9717E" w:rsidRDefault="00F9717E" w:rsidP="0009734F">
      <w:pPr>
        <w:numPr>
          <w:ilvl w:val="0"/>
          <w:numId w:val="5"/>
        </w:numPr>
        <w:spacing w:after="0" w:line="240" w:lineRule="auto"/>
        <w:ind w:left="-709" w:right="-1" w:firstLine="283"/>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w:t>
      </w:r>
      <w:r>
        <w:rPr>
          <w:rFonts w:ascii="Times New Roman" w:hAnsi="Times New Roman" w:cs="Times New Roman"/>
          <w:sz w:val="24"/>
          <w:szCs w:val="24"/>
        </w:rPr>
        <w:tab/>
        <w:t>представлений</w:t>
      </w:r>
      <w:r>
        <w:rPr>
          <w:rFonts w:ascii="Times New Roman" w:hAnsi="Times New Roman" w:cs="Times New Roman"/>
          <w:sz w:val="24"/>
          <w:szCs w:val="24"/>
        </w:rPr>
        <w:tab/>
        <w:t>об</w:t>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 xml:space="preserve">изобразительно-выразительных </w:t>
      </w:r>
      <w:r w:rsidR="004C0BD0" w:rsidRPr="00F9717E">
        <w:rPr>
          <w:rFonts w:ascii="Times New Roman" w:hAnsi="Times New Roman" w:cs="Times New Roman"/>
          <w:sz w:val="24"/>
          <w:szCs w:val="24"/>
        </w:rPr>
        <w:t xml:space="preserve">возможностях русского языка;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представлений о системе стилей языка художественной литературы.    </w:t>
      </w:r>
    </w:p>
    <w:p w:rsidR="004C0BD0" w:rsidRPr="00F9717E" w:rsidRDefault="004C0BD0" w:rsidP="004C0BD0">
      <w:pPr>
        <w:pStyle w:val="24"/>
        <w:shd w:val="clear" w:color="auto" w:fill="auto"/>
        <w:spacing w:before="0" w:line="240" w:lineRule="auto"/>
        <w:ind w:left="-709" w:right="-1" w:firstLine="283"/>
        <w:jc w:val="both"/>
        <w:rPr>
          <w:rFonts w:ascii="Times New Roman" w:hAnsi="Times New Roman" w:cs="Times New Roman"/>
          <w:color w:val="auto"/>
          <w:sz w:val="24"/>
          <w:szCs w:val="24"/>
        </w:rPr>
      </w:pPr>
      <w:r w:rsidRPr="00F9717E">
        <w:rPr>
          <w:rFonts w:ascii="Times New Roman" w:hAnsi="Times New Roman" w:cs="Times New Roman"/>
          <w:color w:val="auto"/>
          <w:sz w:val="24"/>
          <w:szCs w:val="24"/>
        </w:rPr>
        <w:t xml:space="preserve">В результате изучения учебной дисциплины «Русский язык» выпускник, освоивший ППКРС, должен обладать общими компетенциями, включающими в себя способность: </w:t>
      </w:r>
    </w:p>
    <w:p w:rsidR="0010496B" w:rsidRPr="00F9717E" w:rsidRDefault="0010496B" w:rsidP="0010496B">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10496B" w:rsidRPr="00F9717E" w:rsidRDefault="0010496B" w:rsidP="0010496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0496B" w:rsidRPr="00F9717E" w:rsidRDefault="0010496B" w:rsidP="0010496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10496B" w:rsidRPr="00F9717E" w:rsidRDefault="0010496B" w:rsidP="0010496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0496B" w:rsidRPr="00F9717E" w:rsidRDefault="0010496B" w:rsidP="0010496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10496B" w:rsidRPr="00F9717E" w:rsidRDefault="0010496B" w:rsidP="0010496B">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10496B" w:rsidRPr="00F9717E" w:rsidRDefault="0010496B" w:rsidP="0010496B">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0496B" w:rsidRPr="00F9717E" w:rsidRDefault="0010496B" w:rsidP="0010496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10496B" w:rsidP="0010496B">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pStyle w:val="a5"/>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4.    Количество часов на освоение программы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Максимальная учебная нагрузка обучающихся 116 часов,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Обязательная аудиторная нагрузка 78 часов.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Язык и речь. Функциональные стили речи;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Фонетика, орфоэпия, графика, орфография;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Лексикология и фразеология;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Морфемика, словообразование, орфография;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Морфология и орфография;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Синтаксис и пунктуация. </w:t>
      </w:r>
    </w:p>
    <w:p w:rsidR="004C0BD0" w:rsidRPr="00F9717E" w:rsidRDefault="004C0BD0" w:rsidP="0009734F">
      <w:pPr>
        <w:pStyle w:val="a5"/>
        <w:numPr>
          <w:ilvl w:val="0"/>
          <w:numId w:val="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Перечень учебных изданий, Интернет-ресурсов, дополнительной литературы.</w:t>
      </w:r>
    </w:p>
    <w:p w:rsidR="004C0BD0" w:rsidRPr="00F9717E" w:rsidRDefault="004C0BD0" w:rsidP="0009734F">
      <w:pPr>
        <w:pStyle w:val="a5"/>
        <w:numPr>
          <w:ilvl w:val="0"/>
          <w:numId w:val="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10-11 кл. В.Ф.Греков, 2017г.; </w:t>
      </w:r>
    </w:p>
    <w:p w:rsidR="004C0BD0" w:rsidRPr="00F9717E" w:rsidRDefault="004C0BD0" w:rsidP="0009734F">
      <w:pPr>
        <w:pStyle w:val="a5"/>
        <w:numPr>
          <w:ilvl w:val="0"/>
          <w:numId w:val="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Русский язык. 10-11 кл. В.Ф.Греков 2017г..</w:t>
      </w:r>
    </w:p>
    <w:p w:rsidR="004C0BD0" w:rsidRPr="00F9717E" w:rsidRDefault="004C0BD0" w:rsidP="0009734F">
      <w:pPr>
        <w:pStyle w:val="a5"/>
        <w:numPr>
          <w:ilvl w:val="0"/>
          <w:numId w:val="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Промежуточная аттестация в форме экзамена.</w:t>
      </w:r>
    </w:p>
    <w:p w:rsidR="004C0BD0" w:rsidRPr="00F9717E" w:rsidRDefault="004C0BD0" w:rsidP="0009734F">
      <w:pPr>
        <w:numPr>
          <w:ilvl w:val="0"/>
          <w:numId w:val="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b/>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lang w:val="en-US"/>
        </w:rPr>
      </w:pPr>
      <w:r w:rsidRPr="00F9717E">
        <w:rPr>
          <w:rFonts w:ascii="Times New Roman" w:hAnsi="Times New Roman" w:cs="Times New Roman"/>
          <w:b/>
          <w:sz w:val="24"/>
          <w:szCs w:val="24"/>
        </w:rPr>
        <w:t xml:space="preserve">ОУДБ.02 Литература </w:t>
      </w:r>
    </w:p>
    <w:p w:rsidR="004C0BD0" w:rsidRPr="00F9717E" w:rsidRDefault="004C0BD0" w:rsidP="0009734F">
      <w:pPr>
        <w:numPr>
          <w:ilvl w:val="0"/>
          <w:numId w:val="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33A6E"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09734F">
      <w:pPr>
        <w:numPr>
          <w:ilvl w:val="0"/>
          <w:numId w:val="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633A6E"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0"/>
          <w:numId w:val="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Литература обеспечивает достижение студентами следующих результатов: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личностных: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эстетическое отношение к миру;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4C0BD0" w:rsidRPr="00F9717E" w:rsidRDefault="004C0BD0" w:rsidP="0009734F">
      <w:pPr>
        <w:pStyle w:val="a5"/>
        <w:numPr>
          <w:ilvl w:val="0"/>
          <w:numId w:val="1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умение самостоятельно организовывать собственную деятельность, оценивать ее, определять сферу своих интересов;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pStyle w:val="a5"/>
        <w:numPr>
          <w:ilvl w:val="0"/>
          <w:numId w:val="1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устойчивого интереса к чтению как средству познания других культур, уважительного отношения к ним;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навыков различных видов анализа литературных произведений;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навыками самоанализа и самооценки на основе наблюдений за собственной речью;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системе стилей языка художественной литературы.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компетенциями: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4</w:t>
      </w:r>
      <w:r w:rsidRPr="00F9717E">
        <w:rPr>
          <w:rFonts w:ascii="Times New Roman" w:hAnsi="Times New Roman" w:cs="Times New Roman"/>
          <w:b/>
          <w:sz w:val="24"/>
          <w:szCs w:val="24"/>
        </w:rPr>
        <w:t xml:space="preserve">. </w:t>
      </w: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633A6E" w:rsidRPr="00F9717E">
        <w:rPr>
          <w:rFonts w:ascii="Times New Roman" w:hAnsi="Times New Roman" w:cs="Times New Roman"/>
          <w:sz w:val="24"/>
          <w:szCs w:val="24"/>
        </w:rPr>
        <w:t>75 часов</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633A6E" w:rsidRPr="00F9717E">
        <w:rPr>
          <w:rFonts w:ascii="Times New Roman" w:hAnsi="Times New Roman" w:cs="Times New Roman"/>
          <w:sz w:val="24"/>
          <w:szCs w:val="24"/>
        </w:rPr>
        <w:t>17</w:t>
      </w:r>
      <w:r w:rsidRPr="00F9717E">
        <w:rPr>
          <w:rFonts w:ascii="Times New Roman" w:hAnsi="Times New Roman" w:cs="Times New Roman"/>
          <w:sz w:val="24"/>
          <w:szCs w:val="24"/>
        </w:rPr>
        <w:t xml:space="preserve"> час</w:t>
      </w:r>
      <w:r w:rsidR="00633A6E" w:rsidRPr="00F9717E">
        <w:rPr>
          <w:rFonts w:ascii="Times New Roman" w:hAnsi="Times New Roman" w:cs="Times New Roman"/>
          <w:sz w:val="24"/>
          <w:szCs w:val="24"/>
        </w:rPr>
        <w:t>ов</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русской литературы и культур в первой половине XIX века;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русской литературы во второй половине XIX века;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Поэзия второй половины XIX век;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и других видов искусства в начале XX века;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1920-х годов;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Особенности развития литературы 1930 — начала 1940-х годов;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периода Великой Отечественной войны и первых послевоенных лет;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1950—1980-х годов;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Русское литературное зарубежье 1920—1990-х годов (три волны эмиграции);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конца 1980—2000-х годов. </w:t>
      </w:r>
    </w:p>
    <w:p w:rsidR="004C0BD0" w:rsidRPr="00F9717E" w:rsidRDefault="004C0BD0" w:rsidP="0009734F">
      <w:pPr>
        <w:pStyle w:val="a5"/>
        <w:numPr>
          <w:ilvl w:val="0"/>
          <w:numId w:val="1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Перечень учебных изданий, Интернет-ресурсов, дополнительной литературы.</w:t>
      </w:r>
    </w:p>
    <w:p w:rsidR="004C0BD0" w:rsidRPr="00F9717E" w:rsidRDefault="004C0BD0" w:rsidP="0009734F">
      <w:pPr>
        <w:pStyle w:val="a5"/>
        <w:numPr>
          <w:ilvl w:val="0"/>
          <w:numId w:val="1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и литература Учебник часть 1 Г. А.Обернихина 2018;  </w:t>
      </w:r>
    </w:p>
    <w:p w:rsidR="004C0BD0" w:rsidRPr="00F9717E" w:rsidRDefault="004C0BD0" w:rsidP="0009734F">
      <w:pPr>
        <w:pStyle w:val="a5"/>
        <w:numPr>
          <w:ilvl w:val="0"/>
          <w:numId w:val="14"/>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и литература Учебник часть 2 Г.А.Обернихина 2018; </w:t>
      </w:r>
    </w:p>
    <w:p w:rsidR="004C0BD0" w:rsidRPr="00F9717E" w:rsidRDefault="004C0BD0" w:rsidP="004C0BD0">
      <w:pPr>
        <w:pStyle w:val="a5"/>
        <w:tabs>
          <w:tab w:val="left" w:pos="8647"/>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           Русский язык и литература Учебник часть 1 Г. А.Обернихина 2015.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экзамена.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ОУДБ.03 Иностранный язык </w:t>
      </w:r>
    </w:p>
    <w:p w:rsidR="004C0BD0" w:rsidRPr="00F9717E" w:rsidRDefault="004C0BD0" w:rsidP="0009734F">
      <w:pPr>
        <w:numPr>
          <w:ilvl w:val="2"/>
          <w:numId w:val="2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A052F6"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4C0BD0" w:rsidRPr="00F9717E" w:rsidRDefault="004C0BD0" w:rsidP="0009734F">
      <w:pPr>
        <w:numPr>
          <w:ilvl w:val="2"/>
          <w:numId w:val="2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A052F6"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09734F">
      <w:pPr>
        <w:numPr>
          <w:ilvl w:val="2"/>
          <w:numId w:val="2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Содержание программы учебной дисциплины «Английский язык» направлено на достижение следующих целей: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воспитание личности, способной и желающей участвовать в общении на межкультурном уровне;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воспитание уважительного отношения к другим культурам и социальным субкультурам.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«Английский язык» обеспечивает достижение студентами следующих результатов: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личностных: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интереса и способности к наблюдению за иным способом мировидения;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осознание своего места в поликультурном мире;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умение проявлять толерантность к другому образу мыслей, к иной позиции партнера по общению;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метапредметных: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выбирать успешные коммуникативные стратегии в различных ситуациях общения;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проектной деятельности, моделирующей реальные ситуации межкультурной коммуникации;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ясно, логично и точно излагать свою точку зрения, используя адекватные языковые средства;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предметных: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выделять общее и различное в культуре родной страны и англоговорящих стран;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компетенциями: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0"/>
          <w:numId w:val="2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17</w:t>
      </w:r>
      <w:r w:rsidR="001A360B" w:rsidRPr="00F9717E">
        <w:rPr>
          <w:rFonts w:ascii="Times New Roman" w:hAnsi="Times New Roman" w:cs="Times New Roman"/>
          <w:sz w:val="24"/>
          <w:szCs w:val="24"/>
        </w:rPr>
        <w:t>5 часов</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1A360B" w:rsidRPr="00F9717E">
        <w:rPr>
          <w:rFonts w:ascii="Times New Roman" w:hAnsi="Times New Roman" w:cs="Times New Roman"/>
          <w:sz w:val="24"/>
          <w:szCs w:val="24"/>
        </w:rPr>
        <w:t>17 часов</w:t>
      </w:r>
      <w:r w:rsidRPr="00F9717E">
        <w:rPr>
          <w:rFonts w:ascii="Times New Roman" w:hAnsi="Times New Roman" w:cs="Times New Roman"/>
          <w:sz w:val="24"/>
          <w:szCs w:val="24"/>
        </w:rPr>
        <w:t xml:space="preserve">.  </w:t>
      </w:r>
    </w:p>
    <w:p w:rsidR="004C0BD0" w:rsidRPr="00F9717E" w:rsidRDefault="004C0BD0" w:rsidP="0009734F">
      <w:pPr>
        <w:numPr>
          <w:ilvl w:val="0"/>
          <w:numId w:val="2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Приветствие, прощание, представление себя и других людей в официальной и неофициальной обстановке;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Описание человека (внешность, национальность, образование, личные качества, род занятий, должность, место работы и др.);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Семья и семейные отношения, домашние обязанности;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Описание жилища и учебного заведения (здание, обстановка, условия жизни, техника, оборудование);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Распорядок дня студента;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Хобби, досуг;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Описание местоположения объекта (адрес, как найти);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Магазины, товары, совершение покупок;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Физкультура и спорт, здоровый образ жизни;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Экскурсии и путешествия;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ее национальные символы, государственное и политическое устройство;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Научно-технический прогресс;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Человек и природа, экологические проблем;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Достижения и инновации в области науки и техники;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Машины и механизмы. Промышленное оборудование;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Современные компьютерные технологии в промышленности;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Отраслевые выставки.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2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Англ. язык. 11 кл. К.И.Кауфман 2019г.  PlanetofEnglish;  </w:t>
      </w:r>
    </w:p>
    <w:p w:rsidR="004C0BD0" w:rsidRPr="00F9717E" w:rsidRDefault="004C0BD0" w:rsidP="0009734F">
      <w:pPr>
        <w:pStyle w:val="a5"/>
        <w:numPr>
          <w:ilvl w:val="0"/>
          <w:numId w:val="2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учебник английского языка для учреждений СПО. М., Г.Т. Безкоровайная, Е.А., Койранская, Г.В Соколова, Н.И.Лаврик 2018г..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1A360B"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ОУДБ.04 История </w:t>
      </w:r>
    </w:p>
    <w:p w:rsidR="004C0BD0" w:rsidRPr="00F9717E" w:rsidRDefault="004C0BD0" w:rsidP="0009734F">
      <w:pPr>
        <w:numPr>
          <w:ilvl w:val="0"/>
          <w:numId w:val="2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AC139A"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4C0BD0" w:rsidRPr="00F9717E" w:rsidRDefault="004C0BD0" w:rsidP="0009734F">
      <w:pPr>
        <w:numPr>
          <w:ilvl w:val="0"/>
          <w:numId w:val="2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дисциплины в структуре образовательной программы: общепрофессиональные учебные дисциплины, </w:t>
      </w:r>
      <w:r w:rsidR="00AC139A"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0"/>
          <w:numId w:val="2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программы «История» направлено на достижение следующих целей: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понимания истории как процесса эволюции общества, цивилизации и истории как науки;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способности у обучающихся осмысливать важнейшие исторические события, процессы и явления;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«История» обеспечивает достижение студентами следующих результатов:  </w:t>
      </w:r>
    </w:p>
    <w:p w:rsidR="004C0BD0" w:rsidRPr="00F9717E" w:rsidRDefault="004C0BD0" w:rsidP="0009734F">
      <w:pPr>
        <w:pStyle w:val="a5"/>
        <w:numPr>
          <w:ilvl w:val="0"/>
          <w:numId w:val="1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pStyle w:val="a5"/>
        <w:numPr>
          <w:ilvl w:val="0"/>
          <w:numId w:val="2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к служению Отечеству, его защите;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творческой и ответственной деятельности;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4C0BD0" w:rsidRPr="00F9717E" w:rsidRDefault="004C0BD0" w:rsidP="0009734F">
      <w:pPr>
        <w:pStyle w:val="a5"/>
        <w:numPr>
          <w:ilvl w:val="0"/>
          <w:numId w:val="2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самостоятельно осуществлять, контролировать и корректировать деятельность;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выбирать успешные стратегии в различных ситуациях; умение продуктивно общаться и взаимодействовать;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 процессе совместной деятельности, учитывать позиции других участников деятельности, эффективно разрешать конфликты;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4C0BD0" w:rsidRPr="00F9717E" w:rsidRDefault="004C0BD0" w:rsidP="0009734F">
      <w:pPr>
        <w:pStyle w:val="a5"/>
        <w:numPr>
          <w:ilvl w:val="0"/>
          <w:numId w:val="3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проектной деятельности и исторической реконструкции с привлечением различных источников;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умений вести диалог, обосновывать свою точку зрения в дискуссии по исторической тематике.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компетенциями:</w:t>
      </w:r>
    </w:p>
    <w:p w:rsidR="0064298A" w:rsidRPr="00F9717E" w:rsidRDefault="0064298A" w:rsidP="0064298A">
      <w:pPr>
        <w:pStyle w:val="ConsPlusNormal"/>
        <w:ind w:left="-709" w:firstLine="283"/>
        <w:jc w:val="both"/>
        <w:rPr>
          <w:sz w:val="24"/>
          <w:szCs w:val="24"/>
        </w:rPr>
      </w:pPr>
      <w:r w:rsidRPr="00F9717E">
        <w:rPr>
          <w:sz w:val="24"/>
          <w:szCs w:val="24"/>
        </w:rPr>
        <w:lastRenderedPageBreak/>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1"/>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Максимальная учебная нагрузка обучающегося 17</w:t>
      </w:r>
      <w:r w:rsidR="00AC139A" w:rsidRPr="00F9717E">
        <w:rPr>
          <w:rFonts w:ascii="Times New Roman" w:hAnsi="Times New Roman" w:cs="Times New Roman"/>
          <w:sz w:val="24"/>
          <w:szCs w:val="24"/>
        </w:rPr>
        <w:t>5 часо</w:t>
      </w:r>
      <w:r w:rsidRPr="00F9717E">
        <w:rPr>
          <w:rFonts w:ascii="Times New Roman" w:hAnsi="Times New Roman" w:cs="Times New Roman"/>
          <w:sz w:val="24"/>
          <w:szCs w:val="24"/>
        </w:rPr>
        <w:t xml:space="preserve">в,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AC139A" w:rsidRPr="00F9717E">
        <w:rPr>
          <w:rFonts w:ascii="Times New Roman" w:hAnsi="Times New Roman" w:cs="Times New Roman"/>
          <w:sz w:val="24"/>
          <w:szCs w:val="24"/>
        </w:rPr>
        <w:t>17 часов</w:t>
      </w:r>
      <w:r w:rsidRPr="00F9717E">
        <w:rPr>
          <w:rFonts w:ascii="Times New Roman" w:hAnsi="Times New Roman" w:cs="Times New Roman"/>
          <w:sz w:val="24"/>
          <w:szCs w:val="24"/>
        </w:rPr>
        <w:t xml:space="preserve">.  </w:t>
      </w:r>
    </w:p>
    <w:p w:rsidR="004C0BD0" w:rsidRPr="00F9717E" w:rsidRDefault="004C0BD0" w:rsidP="0009734F">
      <w:pPr>
        <w:numPr>
          <w:ilvl w:val="1"/>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Древнейшая стадия истории человечества;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Цивилизации Древнего мира;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Цивилизации Запада и Востока в Средние века;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От Древней Руси к Российскому государству;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в ХVI—ХVII веках: от великого княжества к царству;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Страны Запада и Востока в ХVI—ХVIII веках;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в конце ХVII—ХVIII веков: от царства к империи;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Становление индустриальной цивилизации;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Процесс модернизации в традиционных обществах Востока;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Российская империя в ХIХ веке;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Вид учебной работы Количество часов;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Аудиторные занятия. Содержание обучения Профессии СПО Специальности СПО;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От Новой истории к Новейшей;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Между мировыми войнами;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Вторая мировая война. Великая Отечественная война;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Мир во второй половине ХХ—начале ХХI века;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Апогей и кризис советской системы 1945—1991 годов;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Российская Федерация на рубеже ХХ—ХХI веков.</w:t>
      </w:r>
    </w:p>
    <w:p w:rsidR="004C0BD0" w:rsidRPr="00F9717E" w:rsidRDefault="004C0BD0" w:rsidP="0009734F">
      <w:pPr>
        <w:numPr>
          <w:ilvl w:val="0"/>
          <w:numId w:val="2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Перечень учебных изданий, Интернет-ресурсов, дополнительной литературы.  </w:t>
      </w:r>
    </w:p>
    <w:p w:rsidR="004C0BD0" w:rsidRPr="00F9717E" w:rsidRDefault="004C0BD0" w:rsidP="0009734F">
      <w:pPr>
        <w:pStyle w:val="a5"/>
        <w:numPr>
          <w:ilvl w:val="0"/>
          <w:numId w:val="3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Артемов В.В., Лубченков Ю.Н. История: учебник. Ч. I. - М.: Академия, 2017; </w:t>
      </w:r>
    </w:p>
    <w:p w:rsidR="004C0BD0" w:rsidRPr="00F9717E" w:rsidRDefault="004C0BD0" w:rsidP="0009734F">
      <w:pPr>
        <w:pStyle w:val="a5"/>
        <w:numPr>
          <w:ilvl w:val="0"/>
          <w:numId w:val="3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Артемов В.В., Лубченков Ю.Н. История: учебник. Ч. II. - М.: Академия, 2017.  </w:t>
      </w:r>
    </w:p>
    <w:p w:rsidR="004C0BD0" w:rsidRPr="00F9717E" w:rsidRDefault="004C0BD0" w:rsidP="0009734F">
      <w:pPr>
        <w:numPr>
          <w:ilvl w:val="0"/>
          <w:numId w:val="2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Промежуточная аттестация в форме</w:t>
      </w:r>
      <w:r w:rsidR="00AC139A"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09734F">
      <w:pPr>
        <w:numPr>
          <w:ilvl w:val="0"/>
          <w:numId w:val="2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ОУДБ.05 Физическая культура </w:t>
      </w:r>
    </w:p>
    <w:p w:rsidR="004C0BD0" w:rsidRPr="00F9717E" w:rsidRDefault="004C0BD0" w:rsidP="0009734F">
      <w:pPr>
        <w:numPr>
          <w:ilvl w:val="0"/>
          <w:numId w:val="3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43.01.09  Повар, </w:t>
      </w:r>
      <w:r w:rsidRPr="00F9717E">
        <w:rPr>
          <w:rFonts w:ascii="Times New Roman" w:hAnsi="Times New Roman" w:cs="Times New Roman"/>
          <w:sz w:val="24"/>
          <w:szCs w:val="24"/>
        </w:rPr>
        <w:lastRenderedPageBreak/>
        <w:t xml:space="preserve">кондитер, входящим в состав укрупненной группы профессий </w:t>
      </w:r>
      <w:r w:rsidR="00711B87"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09734F">
      <w:pPr>
        <w:numPr>
          <w:ilvl w:val="0"/>
          <w:numId w:val="3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711B87"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0"/>
          <w:numId w:val="3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программы «Физическая культура» направлено на достижение следующих целей: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формирование физической культуры личности будущего профессионала, востребованного на современном рынке труда;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обучающихся к саморазвитию и личностному самоопределению;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самостоятельно использовать в трудовых и жизненных ситуациях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навыки профессиональной адаптивной физической культуры;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готовность к служению Отечеству, его защите;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предметных: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r w:rsidR="004C0BD0" w:rsidRPr="00F9717E">
        <w:rPr>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9B007D" w:rsidRPr="00F9717E">
        <w:rPr>
          <w:rFonts w:ascii="Times New Roman" w:hAnsi="Times New Roman" w:cs="Times New Roman"/>
          <w:sz w:val="24"/>
          <w:szCs w:val="24"/>
        </w:rPr>
        <w:t>234</w:t>
      </w:r>
      <w:r w:rsidRPr="00F9717E">
        <w:rPr>
          <w:rFonts w:ascii="Times New Roman" w:hAnsi="Times New Roman" w:cs="Times New Roman"/>
          <w:sz w:val="24"/>
          <w:szCs w:val="24"/>
        </w:rPr>
        <w:t xml:space="preserve"> час</w:t>
      </w:r>
      <w:r w:rsidR="009B007D" w:rsidRPr="00F9717E">
        <w:rPr>
          <w:rFonts w:ascii="Times New Roman" w:hAnsi="Times New Roman" w:cs="Times New Roman"/>
          <w:sz w:val="24"/>
          <w:szCs w:val="24"/>
        </w:rPr>
        <w:t>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обязательной аудиторной учебной нагрузки обучающегося 1</w:t>
      </w:r>
      <w:r w:rsidR="009B007D" w:rsidRPr="00F9717E">
        <w:rPr>
          <w:rFonts w:ascii="Times New Roman" w:hAnsi="Times New Roman" w:cs="Times New Roman"/>
          <w:sz w:val="24"/>
          <w:szCs w:val="24"/>
        </w:rPr>
        <w:t>17</w:t>
      </w:r>
      <w:r w:rsidRPr="00F9717E">
        <w:rPr>
          <w:rFonts w:ascii="Times New Roman" w:hAnsi="Times New Roman" w:cs="Times New Roman"/>
          <w:sz w:val="24"/>
          <w:szCs w:val="24"/>
        </w:rPr>
        <w:t xml:space="preserve"> час</w:t>
      </w:r>
      <w:r w:rsidR="009B007D" w:rsidRPr="00F9717E">
        <w:rPr>
          <w:rFonts w:ascii="Times New Roman" w:hAnsi="Times New Roman" w:cs="Times New Roman"/>
          <w:sz w:val="24"/>
          <w:szCs w:val="24"/>
        </w:rPr>
        <w:t>ов</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Физическая культура в обшекультурной и профессиональной подготовке студентов СПО;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здорового образа жизни. Физическая культура в обеспечении здоровья;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методики самостоятельных занятий физическими упражнениями;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Самоконтроль, его основные методы, показатели и критерии оценки;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Психофизиологические основы учебного и производственного труда;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Средства физической культуры в регулировании работоспособности;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Физическая культура в профессиональной деятельности специалиста;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Учебно-тренировочные занятия;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Легкая атлетика. Кроссовая подготовка;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Лыжная подготовка;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Гимнастика;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Спортивные игры (по выбору).</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38"/>
        </w:numPr>
        <w:spacing w:after="0" w:line="240" w:lineRule="auto"/>
        <w:ind w:left="-709" w:right="-1" w:firstLine="283"/>
        <w:jc w:val="both"/>
        <w:rPr>
          <w:rFonts w:ascii="Times New Roman" w:hAnsi="Times New Roman"/>
          <w:b/>
          <w:bCs/>
          <w:sz w:val="24"/>
          <w:szCs w:val="24"/>
        </w:rPr>
      </w:pPr>
      <w:r w:rsidRPr="00F9717E">
        <w:rPr>
          <w:rFonts w:ascii="Times New Roman" w:hAnsi="Times New Roman"/>
          <w:bCs/>
          <w:iCs/>
          <w:sz w:val="24"/>
          <w:szCs w:val="24"/>
        </w:rPr>
        <w:t>Бишаева А.А</w:t>
      </w:r>
      <w:r w:rsidRPr="00F9717E">
        <w:rPr>
          <w:rFonts w:ascii="Times New Roman" w:hAnsi="Times New Roman"/>
          <w:bCs/>
          <w:i/>
          <w:iCs/>
          <w:sz w:val="24"/>
          <w:szCs w:val="24"/>
        </w:rPr>
        <w:t>.</w:t>
      </w:r>
      <w:r w:rsidRPr="00F9717E">
        <w:rPr>
          <w:rFonts w:ascii="Times New Roman" w:hAnsi="Times New Roman"/>
          <w:bCs/>
          <w:sz w:val="24"/>
          <w:szCs w:val="24"/>
        </w:rPr>
        <w:t xml:space="preserve"> Физическая культура: учебник для студ. учреждений сред. проф. образо</w:t>
      </w:r>
      <w:r w:rsidRPr="00F9717E">
        <w:rPr>
          <w:rFonts w:ascii="Times New Roman" w:hAnsi="Times New Roman"/>
          <w:bCs/>
          <w:sz w:val="24"/>
          <w:szCs w:val="24"/>
        </w:rPr>
        <w:softHyphen/>
        <w:t>вания. — М., 2014;</w:t>
      </w:r>
    </w:p>
    <w:p w:rsidR="004C0BD0" w:rsidRPr="00F9717E" w:rsidRDefault="004C0BD0" w:rsidP="0009734F">
      <w:pPr>
        <w:pStyle w:val="a5"/>
        <w:numPr>
          <w:ilvl w:val="0"/>
          <w:numId w:val="38"/>
        </w:numPr>
        <w:spacing w:after="0" w:line="240" w:lineRule="auto"/>
        <w:ind w:left="-709" w:right="-1" w:firstLine="283"/>
        <w:jc w:val="both"/>
        <w:rPr>
          <w:rFonts w:ascii="Times New Roman" w:hAnsi="Times New Roman"/>
          <w:b/>
          <w:bCs/>
          <w:sz w:val="24"/>
          <w:szCs w:val="24"/>
        </w:rPr>
      </w:pPr>
      <w:r w:rsidRPr="00F9717E">
        <w:rPr>
          <w:rFonts w:ascii="Times New Roman" w:hAnsi="Times New Roman"/>
          <w:bCs/>
          <w:iCs/>
          <w:sz w:val="24"/>
          <w:szCs w:val="24"/>
        </w:rPr>
        <w:t>Гамидова С.К.</w:t>
      </w:r>
      <w:r w:rsidRPr="00F9717E">
        <w:rPr>
          <w:rFonts w:ascii="Times New Roman" w:hAnsi="Times New Roman"/>
          <w:bCs/>
          <w:sz w:val="24"/>
          <w:szCs w:val="24"/>
        </w:rPr>
        <w:t xml:space="preserve"> Содержание и направленность физкультурно-оздоровительных занятий. — Смоленск, 2012.</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9B007D"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C0BD0" w:rsidRPr="00F9717E" w:rsidRDefault="004C0BD0" w:rsidP="00800475">
      <w:pPr>
        <w:spacing w:after="0" w:line="240" w:lineRule="auto"/>
        <w:ind w:right="-1"/>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b/>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ОУДБ.06 Основы безопасности жизнедеятельности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C148C"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2C148C"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программы «Основы безопасности жизнедеятельности» направлено на достижение следующих целей: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снижение отрицательного влияния человеческого фактора на безопасность личности, общества и государства;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антитеррористического поведения, отрицательного отношения к приему психоактивных веществ, в том числе наркотиков;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обеспечение профилактики асоциального поведения учащихся.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личностных: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готовность к служению Отечеству, его защите;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исключение из своей жизни вредных привычек (курения, пьянства и т. д.);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приемов действий в опасных и чрезвычайных ситуациях природного, техногенного и социального характера;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метапредметных: </w:t>
      </w:r>
    </w:p>
    <w:p w:rsidR="004C0BD0" w:rsidRPr="00F9717E" w:rsidRDefault="004C0BD0" w:rsidP="0009734F">
      <w:pPr>
        <w:pStyle w:val="a5"/>
        <w:numPr>
          <w:ilvl w:val="0"/>
          <w:numId w:val="4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овладение умениями формулировать личные понятия о безопасности;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анализировать причины возникновения опасных и чрезвычайных ситуаций;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обобщать и сравнивать последствия опасных и чрезвычайных ситуаций;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выявлять причинно-следственные связи опасных ситуаций и их влияние на безопасность жизнедеятельности человека;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умений взаимодействовать с окружающими, выполнять различные социальные роли во время и при ликвидации последствий чрезвычайных ситуаций;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установки на здоровый образ жизни;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предметных: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знания факторов, пагубно влияющих на здоровье человека;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r w:rsidR="004C0BD0" w:rsidRPr="00F9717E">
        <w:rPr>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6D6BA0" w:rsidRPr="00F9717E">
        <w:rPr>
          <w:rFonts w:ascii="Times New Roman" w:hAnsi="Times New Roman" w:cs="Times New Roman"/>
          <w:sz w:val="24"/>
          <w:szCs w:val="24"/>
        </w:rPr>
        <w:t>82 часа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6D6BA0" w:rsidRPr="00F9717E">
        <w:rPr>
          <w:rFonts w:ascii="Times New Roman" w:hAnsi="Times New Roman" w:cs="Times New Roman"/>
          <w:sz w:val="24"/>
          <w:szCs w:val="24"/>
        </w:rPr>
        <w:t>64 часа</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Обеспечение личной безопасности и сохранение здоровья;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Государственная система обеспечения безопасности населения;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Основы обороны государства и воинская обязанность;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Основы медицинских знаний.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4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ОБЖ. 10 класс В.Н. Латчук 2018г.; </w:t>
      </w:r>
    </w:p>
    <w:p w:rsidR="004C0BD0" w:rsidRPr="00F9717E" w:rsidRDefault="004C0BD0" w:rsidP="0009734F">
      <w:pPr>
        <w:pStyle w:val="a5"/>
        <w:numPr>
          <w:ilvl w:val="0"/>
          <w:numId w:val="4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ОБЖ. 14 класс В.Н. Латчук 2019г.;   </w:t>
      </w:r>
    </w:p>
    <w:p w:rsidR="004C0BD0" w:rsidRPr="00F9717E" w:rsidRDefault="004C0BD0" w:rsidP="0009734F">
      <w:pPr>
        <w:pStyle w:val="a5"/>
        <w:numPr>
          <w:ilvl w:val="0"/>
          <w:numId w:val="4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безопасности жизнедеятельности Н.В. Косолапова.Н.А. Прокопенко 2016г.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7. Промежуточная аттестация в форме</w:t>
      </w:r>
      <w:r w:rsidR="006D6BA0"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ОУДБ.07 Химия</w:t>
      </w:r>
    </w:p>
    <w:p w:rsidR="004C0BD0" w:rsidRPr="00F9717E" w:rsidRDefault="004C0BD0" w:rsidP="0009734F">
      <w:pPr>
        <w:numPr>
          <w:ilvl w:val="0"/>
          <w:numId w:val="4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F4186D"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09734F">
      <w:pPr>
        <w:numPr>
          <w:ilvl w:val="0"/>
          <w:numId w:val="4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F4186D"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09734F">
      <w:pPr>
        <w:numPr>
          <w:ilvl w:val="0"/>
          <w:numId w:val="4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обучающихся умения оценивать значимость химического знания для каждого человека;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приобретение обучающимися опыта разнообразной деятельности, познания и самопознания;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«Химия», обеспечивает достижение студентами следующих результатов: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чувство гордости и уважения к истории и достижениям отечественной химической науки;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w:t>
      </w:r>
      <w:r w:rsidRPr="00F9717E">
        <w:rPr>
          <w:rFonts w:ascii="Times New Roman" w:hAnsi="Times New Roman" w:cs="Times New Roman"/>
          <w:sz w:val="24"/>
          <w:szCs w:val="24"/>
        </w:rPr>
        <w:lastRenderedPageBreak/>
        <w:t xml:space="preserve">химических объектов и процессов, с которыми возникает необходимость сталкиваться в профессиональной сфере;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месте химии в современной научной картине мира;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понимание роли химии в формировании кругозора и функциональной грамотности человека для решения практических задач;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w:t>
      </w:r>
      <w:r w:rsidRPr="00F9717E">
        <w:rPr>
          <w:rFonts w:ascii="Times New Roman" w:hAnsi="Times New Roman" w:cs="Times New Roman"/>
          <w:sz w:val="24"/>
          <w:szCs w:val="24"/>
        </w:rPr>
        <w:tab/>
        <w:t xml:space="preserve">основополагающими </w:t>
      </w:r>
      <w:r w:rsidRPr="00F9717E">
        <w:rPr>
          <w:rFonts w:ascii="Times New Roman" w:hAnsi="Times New Roman" w:cs="Times New Roman"/>
          <w:sz w:val="24"/>
          <w:szCs w:val="24"/>
        </w:rPr>
        <w:tab/>
        <w:t xml:space="preserve">химическими </w:t>
      </w:r>
      <w:r w:rsidRPr="00F9717E">
        <w:rPr>
          <w:rFonts w:ascii="Times New Roman" w:hAnsi="Times New Roman" w:cs="Times New Roman"/>
          <w:sz w:val="24"/>
          <w:szCs w:val="24"/>
        </w:rPr>
        <w:tab/>
        <w:t xml:space="preserve">понятиями, теориями, </w:t>
      </w:r>
      <w:r w:rsidRPr="00F9717E">
        <w:rPr>
          <w:rFonts w:ascii="Times New Roman" w:hAnsi="Times New Roman" w:cs="Times New Roman"/>
          <w:sz w:val="24"/>
          <w:szCs w:val="24"/>
        </w:rPr>
        <w:tab/>
        <w:t xml:space="preserve">законами </w:t>
      </w:r>
      <w:r w:rsidRPr="00F9717E">
        <w:rPr>
          <w:rFonts w:ascii="Times New Roman" w:hAnsi="Times New Roman" w:cs="Times New Roman"/>
          <w:sz w:val="24"/>
          <w:szCs w:val="24"/>
        </w:rPr>
        <w:tab/>
        <w:t xml:space="preserve">и закономерностями;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уверенное пользование химической терминологией и символикой;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основными методами научного познания, используемыми в химии: наблюдением, описанием, измерением, экспериментом;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обрабатывать, объяснять результаты проведенных опытов и делать выводы;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применять методы познания при решении практических задач;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умения давать количественные оценки и производить расчеты по химическим формулам и уравнениям;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правилами техники безопасности при использовании химических веществ;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собственной позиции по отношению к химической информации, получаемой из разных источников.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«Химия» у студентов формируются следующие компетенции: </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2"/>
          <w:numId w:val="4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09157F" w:rsidRPr="00F9717E">
        <w:rPr>
          <w:rFonts w:ascii="Times New Roman" w:hAnsi="Times New Roman" w:cs="Times New Roman"/>
          <w:sz w:val="24"/>
          <w:szCs w:val="24"/>
        </w:rPr>
        <w:t>00</w:t>
      </w:r>
      <w:r w:rsidRPr="00F9717E">
        <w:rPr>
          <w:rFonts w:ascii="Times New Roman" w:hAnsi="Times New Roman" w:cs="Times New Roman"/>
          <w:sz w:val="24"/>
          <w:szCs w:val="24"/>
        </w:rPr>
        <w:t xml:space="preserve"> часов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w:t>
      </w:r>
      <w:r w:rsidR="0009157F" w:rsidRPr="00F9717E">
        <w:rPr>
          <w:rFonts w:ascii="Times New Roman" w:hAnsi="Times New Roman" w:cs="Times New Roman"/>
          <w:sz w:val="24"/>
          <w:szCs w:val="24"/>
        </w:rPr>
        <w:t>74 часа</w:t>
      </w:r>
      <w:r w:rsidRPr="00F9717E">
        <w:rPr>
          <w:rFonts w:ascii="Times New Roman" w:hAnsi="Times New Roman" w:cs="Times New Roman"/>
          <w:sz w:val="24"/>
          <w:szCs w:val="24"/>
        </w:rPr>
        <w:t xml:space="preserve">;   </w:t>
      </w:r>
    </w:p>
    <w:p w:rsidR="004C0BD0" w:rsidRPr="00F9717E" w:rsidRDefault="004C0BD0" w:rsidP="0009734F">
      <w:pPr>
        <w:numPr>
          <w:ilvl w:val="2"/>
          <w:numId w:val="4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Общая и неорганическая химия;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Основные понятия и законы;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Периодический закон и Периодическая система химических элементов Д.И.Менделеева и строение атома;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Строение вещества;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Вода. Растворы. Электролитическая диссоциация;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Классификация неорганических соединений и их свойства;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Химические реакции;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Металлы и неметаллы;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Органическая химия;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Основные понятия органической химии и теория строения органических соединений;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Углеводороды и их природные источники;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Кислородсодержащие органические соединения;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Азотсодержащие органические соединения. Полимеры.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5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Химия О.С.Габриэлян 2018г.; </w:t>
      </w:r>
    </w:p>
    <w:p w:rsidR="004C0BD0" w:rsidRPr="00F9717E" w:rsidRDefault="004C0BD0" w:rsidP="0009734F">
      <w:pPr>
        <w:pStyle w:val="a5"/>
        <w:numPr>
          <w:ilvl w:val="0"/>
          <w:numId w:val="5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Химия д/профессий и специальностей технического профиля Учебник О.С.Габриэля 2018г..</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7. Промежуточная аттестация в форме</w:t>
      </w:r>
      <w:r w:rsidR="0009157F"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ОУДБ.08 Обществознание (включая экономику и право)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общеобразовательной учебной дисциплины ОУДБ.08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930A21"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930A21"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развитие личности;</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повышению уровня развития личности ее духовно-нравственной, политической и правовой культуры.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самостоятельно осуществлять, контролировать и корректировать деятельность;</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4C0BD0" w:rsidRPr="00F9717E" w:rsidRDefault="004C0BD0" w:rsidP="0009734F">
      <w:pPr>
        <w:pStyle w:val="a5"/>
        <w:numPr>
          <w:ilvl w:val="0"/>
          <w:numId w:val="5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F9717E">
        <w:rPr>
          <w:rFonts w:ascii="Times New Roman" w:hAnsi="Times New Roman"/>
          <w:sz w:val="24"/>
          <w:szCs w:val="24"/>
        </w:rPr>
        <w:tab/>
        <w:t xml:space="preserve">с </w:t>
      </w:r>
      <w:r w:rsidRPr="00F9717E">
        <w:rPr>
          <w:rFonts w:ascii="Times New Roman" w:hAnsi="Times New Roman"/>
          <w:sz w:val="24"/>
          <w:szCs w:val="24"/>
        </w:rPr>
        <w:tab/>
        <w:t xml:space="preserve">соблюдением </w:t>
      </w:r>
      <w:r w:rsidRPr="00F9717E">
        <w:rPr>
          <w:rFonts w:ascii="Times New Roman" w:hAnsi="Times New Roman"/>
          <w:sz w:val="24"/>
          <w:szCs w:val="24"/>
        </w:rPr>
        <w:tab/>
        <w:t xml:space="preserve">требований </w:t>
      </w:r>
      <w:r w:rsidRPr="00F9717E">
        <w:rPr>
          <w:rFonts w:ascii="Times New Roman" w:hAnsi="Times New Roman"/>
          <w:sz w:val="24"/>
          <w:szCs w:val="24"/>
        </w:rPr>
        <w:tab/>
        <w:t xml:space="preserve">эргономики, </w:t>
      </w:r>
      <w:r w:rsidRPr="00F9717E">
        <w:rPr>
          <w:rFonts w:ascii="Times New Roman" w:hAnsi="Times New Roman"/>
          <w:sz w:val="24"/>
          <w:szCs w:val="24"/>
        </w:rPr>
        <w:tab/>
        <w:t>техники безопасности, гигиены, ресурсосбережения, правовых и этических норм, норм информационной безопасности;</w:t>
      </w:r>
    </w:p>
    <w:p w:rsidR="004C0BD0" w:rsidRPr="00F9717E" w:rsidRDefault="004C0BD0" w:rsidP="0009734F">
      <w:pPr>
        <w:pStyle w:val="a5"/>
        <w:numPr>
          <w:ilvl w:val="0"/>
          <w:numId w:val="5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определять назначение и функции различных социальных, экономических и правовых институтов;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базовым понятийным аппаратом социальных наук;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сформированнность представлений об основных тенденциях и возможных перспективах развития мирового сообщества в глобальном мире;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методах познания социальных явлений и процессов;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сформированнность навыков оценивания социальной информации, умений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4C0BD0" w:rsidRPr="00F9717E" w:rsidRDefault="004C0BD0" w:rsidP="004C0BD0">
      <w:pPr>
        <w:spacing w:after="0" w:line="240" w:lineRule="auto"/>
        <w:ind w:left="-709" w:right="-1" w:firstLineChars="117" w:firstLine="281"/>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осваивает элементы компетенций:</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Максимальная учебная нагрузка обучающегося 1</w:t>
      </w:r>
      <w:r w:rsidR="00E33516" w:rsidRPr="00F9717E">
        <w:rPr>
          <w:rFonts w:ascii="Times New Roman" w:hAnsi="Times New Roman" w:cs="Times New Roman"/>
          <w:sz w:val="24"/>
          <w:szCs w:val="24"/>
        </w:rPr>
        <w:t>32</w:t>
      </w:r>
      <w:r w:rsidRPr="00F9717E">
        <w:rPr>
          <w:rFonts w:ascii="Times New Roman" w:hAnsi="Times New Roman" w:cs="Times New Roman"/>
          <w:sz w:val="24"/>
          <w:szCs w:val="24"/>
        </w:rPr>
        <w:t xml:space="preserve"> часа,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обязательной аудиторной учебной нагрузки обучающегося 1</w:t>
      </w:r>
      <w:r w:rsidR="00E33516" w:rsidRPr="00F9717E">
        <w:rPr>
          <w:rFonts w:ascii="Times New Roman" w:hAnsi="Times New Roman" w:cs="Times New Roman"/>
          <w:sz w:val="24"/>
          <w:szCs w:val="24"/>
        </w:rPr>
        <w:t>00 часов</w:t>
      </w:r>
      <w:r w:rsidRPr="00F9717E">
        <w:rPr>
          <w:rFonts w:ascii="Times New Roman" w:hAnsi="Times New Roman" w:cs="Times New Roman"/>
          <w:sz w:val="24"/>
          <w:szCs w:val="24"/>
        </w:rPr>
        <w:t xml:space="preserve">. </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Введение;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Обществознание как учебный курс. Социальные науки. Специфика объекта их</w:t>
      </w:r>
      <w:r w:rsidRPr="00F9717E">
        <w:rPr>
          <w:rFonts w:ascii="Times New Roman" w:eastAsia="Arial" w:hAnsi="Times New Roman" w:cs="Times New Roman"/>
          <w:sz w:val="24"/>
          <w:szCs w:val="24"/>
        </w:rPr>
        <w:tab/>
      </w:r>
      <w:r w:rsidRPr="00F9717E">
        <w:rPr>
          <w:rFonts w:ascii="Times New Roman" w:hAnsi="Times New Roman" w:cs="Times New Roman"/>
          <w:sz w:val="24"/>
          <w:szCs w:val="24"/>
        </w:rPr>
        <w:t>изучения. Актуальность изучения обществознания при освоении профессий СПО и</w:t>
      </w:r>
      <w:r w:rsidRPr="00F9717E">
        <w:rPr>
          <w:rFonts w:ascii="Times New Roman" w:eastAsia="Arial" w:hAnsi="Times New Roman" w:cs="Times New Roman"/>
          <w:sz w:val="24"/>
          <w:szCs w:val="24"/>
        </w:rPr>
        <w:tab/>
      </w:r>
      <w:r w:rsidRPr="00F9717E">
        <w:rPr>
          <w:rFonts w:ascii="Times New Roman" w:hAnsi="Times New Roman" w:cs="Times New Roman"/>
          <w:sz w:val="24"/>
          <w:szCs w:val="24"/>
        </w:rPr>
        <w:t>специальностей СПО;</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Человек и общество;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Природа человека, врожденные и приобретенные качества;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Общество как сложная система;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Духовная культура человека и общества;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Духовная культура личности и общества;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Наука и образование в современном мире;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Мораль, искусство и религия как элементы духовной культуры;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Экономика;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Экономика и экономическая наука. Экономические системы;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Рынок. Фирма. Роль государства в экономике;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Рынок труда и безработица;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Основные проблемы экономики России;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Элементы международной экономики;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Социальные отношения;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Социальная роль и стратификация;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Социальные нормы и конфликты;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Важнейшие социальные общности и группы;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Политика;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Политика и власть. Государство в политической системе;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Участники политического процесса;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Право;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Правовое регулирование общественных отношений;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Основы конституционного права Российской Федерации;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Отрасли российского права; </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Перечень учебных изданий, Интернет-ресурсов, дополнительной литературы.</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А.Ф.Никитин Обществознание. 10 кл. базов.уровень 2018г.;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А.Ф.Никитин Обществознание. 11 кл. базов.уровень 2018г.;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А.Г. Важенин Обществознание для профессий и специальностей технического, естественно - научного, гуманитарного профилей;</w:t>
      </w:r>
      <w:r w:rsidRPr="00F9717E">
        <w:rPr>
          <w:rFonts w:ascii="Times New Roman" w:hAnsi="Times New Roman" w:cs="Times New Roman"/>
          <w:sz w:val="24"/>
          <w:szCs w:val="24"/>
        </w:rPr>
        <w:tab/>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Гражданский кодекс РФ с изменениями и дополнениями. – М., 2004г.;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Конституция Российской Федерации. Принята на референдуме 12 декабря 1993 г. – М., 2009г.;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Гражданский кодекс Российской Федерации (часть первая) от 21 октября 1994 г. № 51-ФЗ (в ред. ФЗ от 26.06.2007 № 118-ФЗ)) // СЗ РФ. –1994. – № 32. – Ст. 3301.;</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1Гражданский кодекс Российской Федерации (часть вторая) от 26 января 1996 г. № 14 (в ред. от 24.07.2007 № 218-ФЗ) // СЗ РФ. – 1996. – № 5. – Ст. 410.;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Кодекс РФ об административных правонарушениях от 30 декабря 2001 № 195 (в ред. от 24.07.2007 № 218-ФЗ) // СЗ РФ. – 2002. – № 1. – Ст. 1.;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Трудовой кодекс Российской Федерации от 30 декабря 2001. № 197-ФЗ // СЗ РФ. – 2002. – № 1. – Ч. 1. – Ст. 3.;</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Закон Российской Федерации «Об образовании» 10 июля 1992 .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РФ. – 1996. – № 35. – Ст. 4135.;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Промежуточная аттестация в форме </w:t>
      </w:r>
      <w:r w:rsidR="00E33516"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ОУДБ.09 Биология </w:t>
      </w:r>
    </w:p>
    <w:p w:rsidR="004C0BD0" w:rsidRPr="00F9717E" w:rsidRDefault="004C0BD0" w:rsidP="0009734F">
      <w:pPr>
        <w:numPr>
          <w:ilvl w:val="2"/>
          <w:numId w:val="5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4D5D3A"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4C0BD0" w:rsidRPr="00F9717E" w:rsidRDefault="004C0BD0" w:rsidP="0009734F">
      <w:pPr>
        <w:numPr>
          <w:ilvl w:val="2"/>
          <w:numId w:val="5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4D5D3A"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2"/>
          <w:numId w:val="5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r w:rsidR="004D5D3A" w:rsidRPr="00F9717E">
        <w:rPr>
          <w:rFonts w:ascii="Times New Roman" w:hAnsi="Times New Roman" w:cs="Times New Roman"/>
          <w:sz w:val="24"/>
          <w:szCs w:val="24"/>
        </w:rPr>
        <w:t xml:space="preserve">             </w:t>
      </w:r>
      <w:r w:rsidRPr="00F9717E">
        <w:rPr>
          <w:rFonts w:ascii="Times New Roman" w:hAnsi="Times New Roman" w:cs="Times New Roman"/>
          <w:sz w:val="24"/>
          <w:szCs w:val="24"/>
        </w:rPr>
        <w:t xml:space="preserve">Содержание программы «Биология» направлено на достижение следующих целей: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w:t>
      </w:r>
    </w:p>
    <w:p w:rsidR="004C0BD0" w:rsidRPr="00F9717E" w:rsidRDefault="004C0BD0" w:rsidP="0009734F">
      <w:pPr>
        <w:pStyle w:val="a5"/>
        <w:numPr>
          <w:ilvl w:val="0"/>
          <w:numId w:val="6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4C0BD0" w:rsidRPr="00F9717E" w:rsidRDefault="004C0BD0" w:rsidP="0009734F">
      <w:pPr>
        <w:pStyle w:val="a5"/>
        <w:numPr>
          <w:ilvl w:val="0"/>
          <w:numId w:val="6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методах научного познания;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определять живые объекты в природе;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проводить наблюдения за экосистемами с целью их описания и выявления естественных и антропогенных изменений;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находить и анализировать информацию о живых объектах;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познавательных интересов, интеллектуальных и творческих способностей обучающихся в процессе изучения биологических явлений;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выдающихся достижений биологии, вошедших в общечеловеческую культуру;</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4C0BD0" w:rsidRPr="00F9717E" w:rsidRDefault="004C0BD0" w:rsidP="0009734F">
      <w:pPr>
        <w:pStyle w:val="a5"/>
        <w:numPr>
          <w:ilvl w:val="0"/>
          <w:numId w:val="5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уважения к мнению оппонента при обсуждении биологических проблем;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«Биология» обеспечивает достижение студентами следующих результатов: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4C0BD0" w:rsidRPr="00F9717E" w:rsidRDefault="004C0BD0" w:rsidP="0009734F">
      <w:pPr>
        <w:pStyle w:val="a5"/>
        <w:numPr>
          <w:ilvl w:val="0"/>
          <w:numId w:val="6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возможности информационной среды для обеспечения продуктивного самообразования;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использовать основные методы защиты от возможных последствий аварий, катастроф, стихийных бедствий;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метапредметных: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повышение интеллектуального уровня в процессе изучения биологических явлений;</w:t>
      </w:r>
    </w:p>
    <w:p w:rsidR="004C0BD0" w:rsidRPr="00F9717E" w:rsidRDefault="004C0BD0" w:rsidP="0009734F">
      <w:pPr>
        <w:pStyle w:val="a5"/>
        <w:numPr>
          <w:ilvl w:val="0"/>
          <w:numId w:val="6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выдающихся достижений биологии, вошедших в общечеловеческую культуру;</w:t>
      </w:r>
    </w:p>
    <w:p w:rsidR="004C0BD0" w:rsidRPr="00F9717E" w:rsidRDefault="004C0BD0" w:rsidP="0009734F">
      <w:pPr>
        <w:pStyle w:val="a5"/>
        <w:numPr>
          <w:ilvl w:val="0"/>
          <w:numId w:val="6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находить и анализировать информацию о живых объектах;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r w:rsidRPr="00F9717E">
        <w:rPr>
          <w:rFonts w:ascii="Times New Roman" w:hAnsi="Times New Roman" w:cs="Times New Roman"/>
          <w:sz w:val="24"/>
          <w:szCs w:val="24"/>
        </w:rPr>
        <w:tab/>
        <w:t xml:space="preserve">способность </w:t>
      </w:r>
      <w:r w:rsidRPr="00F9717E">
        <w:rPr>
          <w:rFonts w:ascii="Times New Roman" w:hAnsi="Times New Roman" w:cs="Times New Roman"/>
          <w:sz w:val="24"/>
          <w:szCs w:val="24"/>
        </w:rPr>
        <w:tab/>
        <w:t xml:space="preserve">к </w:t>
      </w:r>
      <w:r w:rsidRPr="00F9717E">
        <w:rPr>
          <w:rFonts w:ascii="Times New Roman" w:hAnsi="Times New Roman" w:cs="Times New Roman"/>
          <w:sz w:val="24"/>
          <w:szCs w:val="24"/>
        </w:rPr>
        <w:tab/>
        <w:t xml:space="preserve">самостоятельному </w:t>
      </w:r>
      <w:r w:rsidRPr="00F9717E">
        <w:rPr>
          <w:rFonts w:ascii="Times New Roman" w:hAnsi="Times New Roman" w:cs="Times New Roman"/>
          <w:sz w:val="24"/>
          <w:szCs w:val="24"/>
        </w:rPr>
        <w:tab/>
        <w:t xml:space="preserve">проведению </w:t>
      </w:r>
      <w:r w:rsidRPr="00F9717E">
        <w:rPr>
          <w:rFonts w:ascii="Times New Roman" w:hAnsi="Times New Roman" w:cs="Times New Roman"/>
          <w:sz w:val="24"/>
          <w:szCs w:val="24"/>
        </w:rPr>
        <w:tab/>
        <w:t xml:space="preserve">исследований, постановке естественнонаучного </w:t>
      </w:r>
      <w:r w:rsidRPr="00F9717E">
        <w:rPr>
          <w:rFonts w:ascii="Times New Roman" w:hAnsi="Times New Roman" w:cs="Times New Roman"/>
          <w:sz w:val="24"/>
          <w:szCs w:val="24"/>
        </w:rPr>
        <w:tab/>
        <w:t xml:space="preserve">эксперимента, </w:t>
      </w:r>
      <w:r w:rsidRPr="00F9717E">
        <w:rPr>
          <w:rFonts w:ascii="Times New Roman" w:hAnsi="Times New Roman" w:cs="Times New Roman"/>
          <w:sz w:val="24"/>
          <w:szCs w:val="24"/>
        </w:rPr>
        <w:tab/>
        <w:t xml:space="preserve">использованию информационных </w:t>
      </w:r>
      <w:r w:rsidRPr="00F9717E">
        <w:rPr>
          <w:rFonts w:ascii="Times New Roman" w:hAnsi="Times New Roman" w:cs="Times New Roman"/>
          <w:sz w:val="24"/>
          <w:szCs w:val="24"/>
        </w:rPr>
        <w:tab/>
        <w:t xml:space="preserve">технологий для решения научных и профессиональных задач;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основополагающими понятиями и представлениями о живой природе, ее уровневой организации и эволюции; </w:t>
      </w:r>
    </w:p>
    <w:p w:rsidR="004C0BD0" w:rsidRPr="00F9717E" w:rsidRDefault="004C0BD0" w:rsidP="0009734F">
      <w:pPr>
        <w:pStyle w:val="a5"/>
        <w:numPr>
          <w:ilvl w:val="0"/>
          <w:numId w:val="6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уверенное пользование биологической терминологией и символикой;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выявление и оценка антропогенных изменений в природе;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сформированность умений объяснять результаты биологических экспериментов, решать элементарные биологические задачи;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биология у студентов формируются следующие компетенции: </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0"/>
          <w:numId w:val="5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w:t>
      </w:r>
      <w:r w:rsidR="004D5D3A" w:rsidRPr="00F9717E">
        <w:rPr>
          <w:rFonts w:ascii="Times New Roman" w:hAnsi="Times New Roman" w:cs="Times New Roman"/>
          <w:sz w:val="24"/>
          <w:szCs w:val="24"/>
        </w:rPr>
        <w:t>учебной нагрузки обучающегося 44</w:t>
      </w:r>
      <w:r w:rsidRPr="00F9717E">
        <w:rPr>
          <w:rFonts w:ascii="Times New Roman" w:hAnsi="Times New Roman" w:cs="Times New Roman"/>
          <w:sz w:val="24"/>
          <w:szCs w:val="24"/>
        </w:rPr>
        <w:t xml:space="preserve"> час</w:t>
      </w:r>
      <w:r w:rsidR="004D5D3A" w:rsidRPr="00F9717E">
        <w:rPr>
          <w:rFonts w:ascii="Times New Roman" w:hAnsi="Times New Roman" w:cs="Times New Roman"/>
          <w:sz w:val="24"/>
          <w:szCs w:val="24"/>
        </w:rPr>
        <w:t>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4D5D3A" w:rsidRPr="00F9717E">
        <w:rPr>
          <w:rFonts w:ascii="Times New Roman" w:hAnsi="Times New Roman" w:cs="Times New Roman"/>
          <w:sz w:val="24"/>
          <w:szCs w:val="24"/>
        </w:rPr>
        <w:t>36</w:t>
      </w:r>
      <w:r w:rsidRPr="00F9717E">
        <w:rPr>
          <w:rFonts w:ascii="Times New Roman" w:hAnsi="Times New Roman" w:cs="Times New Roman"/>
          <w:sz w:val="24"/>
          <w:szCs w:val="24"/>
        </w:rPr>
        <w:t xml:space="preserve"> час</w:t>
      </w:r>
      <w:r w:rsidR="004D5D3A" w:rsidRPr="00F9717E">
        <w:rPr>
          <w:rFonts w:ascii="Times New Roman" w:hAnsi="Times New Roman" w:cs="Times New Roman"/>
          <w:sz w:val="24"/>
          <w:szCs w:val="24"/>
        </w:rPr>
        <w:t>ов</w:t>
      </w:r>
      <w:r w:rsidRPr="00F9717E">
        <w:rPr>
          <w:rFonts w:ascii="Times New Roman" w:hAnsi="Times New Roman" w:cs="Times New Roman"/>
          <w:sz w:val="24"/>
          <w:szCs w:val="24"/>
        </w:rPr>
        <w:t xml:space="preserve">;  </w:t>
      </w:r>
    </w:p>
    <w:p w:rsidR="004C0BD0" w:rsidRPr="00F9717E" w:rsidRDefault="004C0BD0" w:rsidP="0009734F">
      <w:pPr>
        <w:numPr>
          <w:ilvl w:val="0"/>
          <w:numId w:val="5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Учение о клетке;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Организм. Размножение и индивидуальное развитие организмов;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генетики и селекции;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Происхождение и развитие жизни на Земле. Эволюционное учение;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Происхождение человека;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экологии;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Бионика. </w:t>
      </w:r>
    </w:p>
    <w:p w:rsidR="004C0BD0" w:rsidRPr="00F9717E" w:rsidRDefault="004C0BD0" w:rsidP="0009734F">
      <w:pPr>
        <w:numPr>
          <w:ilvl w:val="0"/>
          <w:numId w:val="5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Перечень учебных изданий, Интернет-ресурсов, дополнительной литературы.</w:t>
      </w:r>
    </w:p>
    <w:p w:rsidR="004C0BD0" w:rsidRPr="00F9717E" w:rsidRDefault="004C0BD0" w:rsidP="0009734F">
      <w:pPr>
        <w:pStyle w:val="a5"/>
        <w:numPr>
          <w:ilvl w:val="0"/>
          <w:numId w:val="5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Биология. В.М.Константинова 2016г.;</w:t>
      </w:r>
    </w:p>
    <w:p w:rsidR="004C0BD0" w:rsidRPr="00F9717E" w:rsidRDefault="004C0BD0" w:rsidP="0009734F">
      <w:pPr>
        <w:pStyle w:val="a5"/>
        <w:numPr>
          <w:ilvl w:val="0"/>
          <w:numId w:val="5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Биология с основами экологии 3-е издание Естественные науки Учебник А.С.Лукатин 2018г.;  </w:t>
      </w:r>
    </w:p>
    <w:p w:rsidR="004C0BD0" w:rsidRPr="00F9717E" w:rsidRDefault="004C0BD0" w:rsidP="0009734F">
      <w:pPr>
        <w:pStyle w:val="a5"/>
        <w:numPr>
          <w:ilvl w:val="0"/>
          <w:numId w:val="5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Общая биология. 9-е изд.В.М. Константинов 2019г..  </w:t>
      </w:r>
    </w:p>
    <w:p w:rsidR="004C0BD0" w:rsidRPr="00F9717E" w:rsidRDefault="004C0BD0" w:rsidP="0009734F">
      <w:pPr>
        <w:numPr>
          <w:ilvl w:val="0"/>
          <w:numId w:val="5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Промежуточная аттестация в форме</w:t>
      </w:r>
      <w:r w:rsidR="004D5D3A"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ОУДБ.10 География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7105C1"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7105C1"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4C0BD0" w:rsidRPr="00F9717E" w:rsidRDefault="004C0BD0" w:rsidP="004C0BD0">
      <w:pPr>
        <w:pStyle w:val="a5"/>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Содержание программы «География» направлено на достижение следующих целей: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воспитание уважения к другим народам и культурам, бережного отношения к окружающей природной среде;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«География» обеспечивает достижение студентами следующих результатов: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сформированность ответственного отношения к обучению;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готовность и способность студентов к саморазвитию и самообразованию на основе мотивации к обучению и познанию;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сформированность целостного мировоззрения, соответствующего современному уровню развития географической науки и общественной практики;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готовность и способность к самостоятельной, творческой и ответственной деятельности;</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приобретение опыта эколого-направленной деятельности;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критичность мышления, владение первичными навыками анализа и критичной оценки получаемой информации;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креативность мышления, инициативность и находчивость;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4C0BD0" w:rsidRPr="00F9717E" w:rsidRDefault="004C0BD0" w:rsidP="0009734F">
      <w:pPr>
        <w:pStyle w:val="a5"/>
        <w:numPr>
          <w:ilvl w:val="0"/>
          <w:numId w:val="64"/>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навыками познавательной, учебно-исследовательской и проектной деятельности, а также навыками разрешения проблем;</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устанавливать причинно-следственные связи, строить рассуждение,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умозаключение (индуктивное, дедуктивное и по аналогии) и делать аргументированные выводы;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понимание места и роли географии в системе наук; представление об обширных междисциплинарных связях географии;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географического анализа и интерпретации разнообразной − информации;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курса «География» у студентов формируются следующие общие компетенции: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E35A4E" w:rsidRPr="00F9717E">
        <w:rPr>
          <w:rFonts w:ascii="Times New Roman" w:hAnsi="Times New Roman" w:cs="Times New Roman"/>
          <w:sz w:val="24"/>
          <w:szCs w:val="24"/>
        </w:rPr>
        <w:t>44 часа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E35A4E" w:rsidRPr="00F9717E">
        <w:rPr>
          <w:rFonts w:ascii="Times New Roman" w:hAnsi="Times New Roman" w:cs="Times New Roman"/>
          <w:sz w:val="24"/>
          <w:szCs w:val="24"/>
        </w:rPr>
        <w:t>36</w:t>
      </w:r>
      <w:r w:rsidRPr="00F9717E">
        <w:rPr>
          <w:rFonts w:ascii="Times New Roman" w:hAnsi="Times New Roman" w:cs="Times New Roman"/>
          <w:sz w:val="24"/>
          <w:szCs w:val="24"/>
        </w:rPr>
        <w:t xml:space="preserve"> часов.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Источники географической информации;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Политическое устройство мира;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мировых природных ресурсов;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мира;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Мировое хозяйство Современные особенности развития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отраслей первичной сферы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География отраслей вторичной сферы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отраслей третичной сферы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Регионы мира География населения и хозяйства Зарубежной Европы;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Зарубежной Азии;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Африки;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Северной Америки;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Латинской Америки;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Австралии и Океании;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в современном мире;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Географические аспекты современных глобальных проблем человечества.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6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10-11кл. Базовый уровень В.П.Максаковский 2019г.;  </w:t>
      </w:r>
    </w:p>
    <w:p w:rsidR="004C0BD0" w:rsidRPr="00F9717E" w:rsidRDefault="004C0BD0" w:rsidP="0009734F">
      <w:pPr>
        <w:pStyle w:val="a5"/>
        <w:numPr>
          <w:ilvl w:val="0"/>
          <w:numId w:val="6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для профессий и специальностей Е.В.Баранчиков 2017г..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E35A4E"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BE58FA" w:rsidRPr="00F9717E" w:rsidRDefault="00BE58FA" w:rsidP="004C0BD0">
      <w:pPr>
        <w:spacing w:after="0" w:line="240" w:lineRule="auto"/>
        <w:ind w:left="-709" w:right="-1" w:firstLine="283"/>
        <w:jc w:val="both"/>
        <w:rPr>
          <w:rFonts w:ascii="Times New Roman" w:hAnsi="Times New Roman" w:cs="Times New Roman"/>
          <w:sz w:val="24"/>
          <w:szCs w:val="24"/>
        </w:rPr>
      </w:pPr>
    </w:p>
    <w:p w:rsidR="00BE58FA" w:rsidRPr="00F9717E" w:rsidRDefault="00BE58FA" w:rsidP="00BE58FA">
      <w:pPr>
        <w:spacing w:after="0" w:line="240" w:lineRule="auto"/>
        <w:ind w:left="-709" w:right="2" w:firstLine="283"/>
        <w:rPr>
          <w:rFonts w:ascii="Times New Roman" w:hAnsi="Times New Roman" w:cs="Times New Roman"/>
          <w:b/>
          <w:sz w:val="24"/>
          <w:szCs w:val="24"/>
        </w:rPr>
      </w:pPr>
      <w:r w:rsidRPr="00F9717E">
        <w:rPr>
          <w:rFonts w:ascii="Times New Roman" w:hAnsi="Times New Roman" w:cs="Times New Roman"/>
          <w:b/>
          <w:sz w:val="24"/>
          <w:szCs w:val="24"/>
        </w:rPr>
        <w:t xml:space="preserve">ОУДБ.11 Экология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ОУДБ.11 Экология   разработана на основе Примерной программы учебной дисциплины «Экология»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общие.   </w:t>
      </w:r>
    </w:p>
    <w:p w:rsidR="00BE58FA" w:rsidRPr="00F9717E" w:rsidRDefault="00BE58FA" w:rsidP="00BE58FA">
      <w:pPr>
        <w:pStyle w:val="a5"/>
        <w:spacing w:after="0" w:line="240" w:lineRule="auto"/>
        <w:ind w:left="-709" w:right="330" w:firstLine="283"/>
        <w:rPr>
          <w:rFonts w:ascii="Times New Roman" w:hAnsi="Times New Roman"/>
          <w:sz w:val="24"/>
          <w:szCs w:val="24"/>
        </w:rPr>
      </w:pPr>
      <w:r w:rsidRPr="00F9717E">
        <w:rPr>
          <w:rFonts w:ascii="Times New Roman" w:hAnsi="Times New Roman"/>
          <w:sz w:val="24"/>
          <w:szCs w:val="24"/>
        </w:rPr>
        <w:t xml:space="preserve">3. Цели и задачи дисциплины, требования к результатам освоения дисциплины.   Содержание программы «Экология» направлено на достижение следующих целей: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овладение умениями сочетать глобальный, региональный и локальный подходы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для описания и анализа природных, социально-экономических, геоэкологических процессов и явлений;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воспитание уважения к другим народам и культурам, бережного отношения к окружающей природной среде;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«Экология» обеспечивает достижение студентами следующих результатов: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личностных:</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объективное осознание значимости компетенций в области экологии для человека и общества;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умения проанализировать техногенные последствия для окружающей среды, бытовой и производственной деятельности человека; </w:t>
      </w:r>
    </w:p>
    <w:p w:rsidR="00BE58FA" w:rsidRPr="00F9717E" w:rsidRDefault="00BE58FA" w:rsidP="0009734F">
      <w:pPr>
        <w:numPr>
          <w:ilvl w:val="0"/>
          <w:numId w:val="82"/>
        </w:num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готовность </w:t>
      </w:r>
      <w:r w:rsidRPr="00F9717E">
        <w:rPr>
          <w:rFonts w:ascii="Times New Roman" w:hAnsi="Times New Roman" w:cs="Times New Roman"/>
          <w:sz w:val="24"/>
          <w:szCs w:val="24"/>
        </w:rPr>
        <w:tab/>
        <w:t xml:space="preserve">самостоятельно </w:t>
      </w:r>
      <w:r w:rsidRPr="00F9717E">
        <w:rPr>
          <w:rFonts w:ascii="Times New Roman" w:hAnsi="Times New Roman" w:cs="Times New Roman"/>
          <w:sz w:val="24"/>
          <w:szCs w:val="24"/>
        </w:rPr>
        <w:tab/>
        <w:t xml:space="preserve">добывать </w:t>
      </w:r>
      <w:r w:rsidRPr="00F9717E">
        <w:rPr>
          <w:rFonts w:ascii="Times New Roman" w:hAnsi="Times New Roman" w:cs="Times New Roman"/>
          <w:sz w:val="24"/>
          <w:szCs w:val="24"/>
        </w:rPr>
        <w:tab/>
        <w:t xml:space="preserve">новые </w:t>
      </w:r>
      <w:r w:rsidRPr="00F9717E">
        <w:rPr>
          <w:rFonts w:ascii="Times New Roman" w:hAnsi="Times New Roman" w:cs="Times New Roman"/>
          <w:sz w:val="24"/>
          <w:szCs w:val="24"/>
        </w:rPr>
        <w:tab/>
        <w:t>дл</w:t>
      </w:r>
      <w:r w:rsidR="0064298A" w:rsidRPr="00F9717E">
        <w:rPr>
          <w:rFonts w:ascii="Times New Roman" w:hAnsi="Times New Roman" w:cs="Times New Roman"/>
          <w:sz w:val="24"/>
          <w:szCs w:val="24"/>
        </w:rPr>
        <w:t xml:space="preserve">я </w:t>
      </w:r>
      <w:r w:rsidR="0064298A" w:rsidRPr="00F9717E">
        <w:rPr>
          <w:rFonts w:ascii="Times New Roman" w:hAnsi="Times New Roman" w:cs="Times New Roman"/>
          <w:sz w:val="24"/>
          <w:szCs w:val="24"/>
        </w:rPr>
        <w:tab/>
        <w:t xml:space="preserve">себя </w:t>
      </w:r>
      <w:r w:rsidR="0064298A" w:rsidRPr="00F9717E">
        <w:rPr>
          <w:rFonts w:ascii="Times New Roman" w:hAnsi="Times New Roman" w:cs="Times New Roman"/>
          <w:sz w:val="24"/>
          <w:szCs w:val="24"/>
        </w:rPr>
        <w:tab/>
        <w:t>сведения экологической</w:t>
      </w:r>
      <w:r w:rsidRPr="00F9717E">
        <w:rPr>
          <w:rFonts w:ascii="Times New Roman" w:hAnsi="Times New Roman" w:cs="Times New Roman"/>
          <w:sz w:val="24"/>
          <w:szCs w:val="24"/>
        </w:rPr>
        <w:t xml:space="preserve"> направленности, используя для этого доступные источники информации;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управлять своей познавательной деятельностью, проводить самооценку уровня собственного интеллектуального развития;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выстраивать конструктивные взаимоотношения в команде по решению общих задач в области экологии;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умениями и навыками различных видов познавательной деятельности для изучения разных сторон окружающей среды;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определять цели и задачи деятельности, выбирать средства их достижения на практике;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BE58FA" w:rsidRPr="00F9717E" w:rsidRDefault="00BE58FA" w:rsidP="0009734F">
      <w:pPr>
        <w:pStyle w:val="a5"/>
        <w:numPr>
          <w:ilvl w:val="0"/>
          <w:numId w:val="8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экологического мышления и способности учитывать и оценивать экологические последствия в разных сферах деятельности;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владение умениями применять экологические знания в жизненных ситуациях, связанных с выполнением типичных социальных ролей;</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сформированность  личностного отношения к экологическим ценностям,  − моральной ответственности за экологические последствия своих действий в окружающей среде;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BE58FA" w:rsidRPr="00F9717E" w:rsidRDefault="00BE58FA" w:rsidP="00BE58FA">
      <w:pPr>
        <w:spacing w:after="0" w:line="240" w:lineRule="auto"/>
        <w:ind w:left="-709" w:firstLine="283"/>
        <w:rPr>
          <w:rFonts w:ascii="Times New Roman" w:hAnsi="Times New Roman" w:cs="Times New Roman"/>
          <w:sz w:val="24"/>
          <w:szCs w:val="24"/>
        </w:rPr>
      </w:pPr>
      <w:r w:rsidRPr="00F9717E">
        <w:rPr>
          <w:rFonts w:ascii="Times New Roman" w:hAnsi="Times New Roman" w:cs="Times New Roman"/>
          <w:sz w:val="24"/>
          <w:szCs w:val="24"/>
        </w:rPr>
        <w:t xml:space="preserve">Выпускник должен обладать общими компетенциями, включающими в себя способность: </w:t>
      </w:r>
    </w:p>
    <w:p w:rsidR="00767E85" w:rsidRPr="00F9717E" w:rsidRDefault="00767E85" w:rsidP="00767E85">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767E85" w:rsidRPr="00F9717E" w:rsidRDefault="00767E85" w:rsidP="00767E85">
      <w:pPr>
        <w:pStyle w:val="ConsPlusNormal"/>
        <w:ind w:left="-709" w:firstLine="283"/>
        <w:jc w:val="both"/>
        <w:rPr>
          <w:sz w:val="24"/>
          <w:szCs w:val="24"/>
        </w:rPr>
      </w:pPr>
      <w:r w:rsidRPr="00F9717E">
        <w:rPr>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67E85" w:rsidRPr="00F9717E" w:rsidRDefault="00767E85" w:rsidP="00767E85">
      <w:pPr>
        <w:pStyle w:val="ConsPlusNormal"/>
        <w:ind w:left="-709" w:firstLine="283"/>
        <w:jc w:val="both"/>
        <w:rPr>
          <w:sz w:val="24"/>
          <w:szCs w:val="24"/>
        </w:rPr>
      </w:pPr>
      <w:r w:rsidRPr="00F9717E">
        <w:rPr>
          <w:sz w:val="24"/>
          <w:szCs w:val="24"/>
        </w:rPr>
        <w:t>ОК 3. Принимать решения в стандартных и нестандартных ситуациях и нести за них ответственность.</w:t>
      </w:r>
    </w:p>
    <w:p w:rsidR="00767E85" w:rsidRPr="00F9717E" w:rsidRDefault="00767E85" w:rsidP="00767E85">
      <w:pPr>
        <w:pStyle w:val="ConsPlusNormal"/>
        <w:ind w:left="-709" w:firstLine="283"/>
        <w:jc w:val="both"/>
        <w:rPr>
          <w:sz w:val="24"/>
          <w:szCs w:val="24"/>
        </w:rPr>
      </w:pPr>
      <w:r w:rsidRPr="00F9717E">
        <w:rPr>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67E85" w:rsidRPr="00F9717E" w:rsidRDefault="00767E85" w:rsidP="00767E85">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в профессиональной деятельности.</w:t>
      </w:r>
    </w:p>
    <w:p w:rsidR="00767E85" w:rsidRPr="00F9717E" w:rsidRDefault="00767E85" w:rsidP="00767E85">
      <w:pPr>
        <w:pStyle w:val="ConsPlusNormal"/>
        <w:ind w:left="-709" w:firstLine="283"/>
        <w:jc w:val="both"/>
        <w:rPr>
          <w:sz w:val="24"/>
          <w:szCs w:val="24"/>
        </w:rPr>
      </w:pPr>
      <w:r w:rsidRPr="00F9717E">
        <w:rPr>
          <w:sz w:val="24"/>
          <w:szCs w:val="24"/>
        </w:rPr>
        <w:t>ОК 6. Работать в коллективе и команде, эффективно общаться с коллегами, руководством, потребителями.</w:t>
      </w:r>
    </w:p>
    <w:p w:rsidR="00767E85" w:rsidRPr="00F9717E" w:rsidRDefault="00767E85" w:rsidP="00767E85">
      <w:pPr>
        <w:pStyle w:val="ConsPlusNormal"/>
        <w:ind w:left="-709" w:firstLine="283"/>
        <w:jc w:val="both"/>
        <w:rPr>
          <w:sz w:val="24"/>
          <w:szCs w:val="24"/>
        </w:rPr>
      </w:pPr>
      <w:r w:rsidRPr="00F9717E">
        <w:rPr>
          <w:sz w:val="24"/>
          <w:szCs w:val="24"/>
        </w:rPr>
        <w:t>ОК 7. Брать на себя ответственность за работу членов команды (подчиненных), результат выполнения заданий.</w:t>
      </w:r>
    </w:p>
    <w:p w:rsidR="00767E85" w:rsidRPr="00F9717E" w:rsidRDefault="00767E85" w:rsidP="00767E85">
      <w:pPr>
        <w:pStyle w:val="ConsPlusNormal"/>
        <w:ind w:left="-709" w:firstLine="283"/>
        <w:jc w:val="both"/>
        <w:rPr>
          <w:sz w:val="24"/>
          <w:szCs w:val="24"/>
        </w:rPr>
      </w:pPr>
      <w:r w:rsidRPr="00F9717E">
        <w:rPr>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E58FA" w:rsidRPr="00F9717E" w:rsidRDefault="00767E85" w:rsidP="00767E85">
      <w:pPr>
        <w:pStyle w:val="ConsPlusNormal"/>
        <w:ind w:left="-709" w:firstLine="283"/>
        <w:jc w:val="both"/>
        <w:rPr>
          <w:sz w:val="24"/>
          <w:szCs w:val="24"/>
        </w:rPr>
      </w:pPr>
      <w:r w:rsidRPr="00F9717E">
        <w:rPr>
          <w:sz w:val="24"/>
          <w:szCs w:val="24"/>
        </w:rPr>
        <w:t>ОК 9. Ориентироваться в условиях частой смены технологий в профессиональной деятельности</w:t>
      </w:r>
      <w:r w:rsidR="00BE58FA" w:rsidRPr="00F9717E">
        <w:rPr>
          <w:sz w:val="24"/>
          <w:szCs w:val="24"/>
        </w:rPr>
        <w:t>.</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767E85" w:rsidRPr="00F9717E">
        <w:rPr>
          <w:rFonts w:ascii="Times New Roman" w:hAnsi="Times New Roman" w:cs="Times New Roman"/>
          <w:sz w:val="24"/>
          <w:szCs w:val="24"/>
        </w:rPr>
        <w:t>44</w:t>
      </w:r>
      <w:r w:rsidRPr="00F9717E">
        <w:rPr>
          <w:rFonts w:ascii="Times New Roman" w:hAnsi="Times New Roman" w:cs="Times New Roman"/>
          <w:sz w:val="24"/>
          <w:szCs w:val="24"/>
        </w:rPr>
        <w:t xml:space="preserve"> </w:t>
      </w:r>
      <w:r w:rsidR="00767E85" w:rsidRPr="00F9717E">
        <w:rPr>
          <w:rFonts w:ascii="Times New Roman" w:hAnsi="Times New Roman" w:cs="Times New Roman"/>
          <w:sz w:val="24"/>
          <w:szCs w:val="24"/>
        </w:rPr>
        <w:t>часа</w:t>
      </w:r>
      <w:r w:rsidRPr="00F9717E">
        <w:rPr>
          <w:rFonts w:ascii="Times New Roman" w:hAnsi="Times New Roman" w:cs="Times New Roman"/>
          <w:sz w:val="24"/>
          <w:szCs w:val="24"/>
        </w:rPr>
        <w:t xml:space="preserve">, в том числе: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36 часов.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Экология как научная дисциплина;</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Среда обитания человека и экологическая безопасность; </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Концепция устойчивого развития; </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Охрана природы.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r w:rsidRPr="00F9717E">
        <w:rPr>
          <w:rFonts w:ascii="Times New Roman" w:hAnsi="Times New Roman" w:cs="Times New Roman"/>
          <w:sz w:val="24"/>
          <w:szCs w:val="24"/>
        </w:rPr>
        <w:tab/>
      </w:r>
    </w:p>
    <w:p w:rsidR="00BE58FA" w:rsidRPr="00F9717E" w:rsidRDefault="00BE58FA" w:rsidP="0009734F">
      <w:pPr>
        <w:pStyle w:val="a5"/>
        <w:numPr>
          <w:ilvl w:val="0"/>
          <w:numId w:val="8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Основы экологии10-11кл., Основы экологии (сборник задач). Глобальная экология.  </w:t>
      </w:r>
      <w:r w:rsidRPr="00F9717E">
        <w:rPr>
          <w:rFonts w:ascii="Times New Roman" w:hAnsi="Times New Roman"/>
          <w:iCs/>
          <w:sz w:val="24"/>
          <w:szCs w:val="24"/>
        </w:rPr>
        <w:t xml:space="preserve">Валова В. Д. </w:t>
      </w:r>
      <w:r w:rsidRPr="00F9717E">
        <w:rPr>
          <w:rFonts w:ascii="Times New Roman" w:hAnsi="Times New Roman"/>
          <w:sz w:val="24"/>
          <w:szCs w:val="24"/>
        </w:rPr>
        <w:t xml:space="preserve">Экология. М., 2016г.; </w:t>
      </w:r>
    </w:p>
    <w:p w:rsidR="00BE58FA" w:rsidRPr="00F9717E" w:rsidRDefault="00BE58FA" w:rsidP="0009734F">
      <w:pPr>
        <w:pStyle w:val="a5"/>
        <w:numPr>
          <w:ilvl w:val="0"/>
          <w:numId w:val="8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iCs/>
          <w:sz w:val="24"/>
          <w:szCs w:val="24"/>
        </w:rPr>
        <w:t xml:space="preserve">Константинов В. М., Челидзе Ю. Б. </w:t>
      </w:r>
      <w:r w:rsidRPr="00F9717E">
        <w:rPr>
          <w:rFonts w:ascii="Times New Roman" w:hAnsi="Times New Roman"/>
          <w:sz w:val="24"/>
          <w:szCs w:val="24"/>
        </w:rPr>
        <w:t>Экологические основы природопользования. М.,2017г..</w:t>
      </w:r>
    </w:p>
    <w:p w:rsidR="00BE58FA" w:rsidRPr="00F9717E" w:rsidRDefault="00BE58FA" w:rsidP="00BE58FA">
      <w:pPr>
        <w:spacing w:after="0" w:line="240" w:lineRule="auto"/>
        <w:ind w:left="-709" w:right="1181" w:firstLine="283"/>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767E85"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институт.</w:t>
      </w:r>
    </w:p>
    <w:p w:rsidR="00BE58FA" w:rsidRPr="00F9717E" w:rsidRDefault="00BE58FA"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157418">
      <w:pPr>
        <w:spacing w:after="0" w:line="240" w:lineRule="auto"/>
        <w:ind w:right="-1"/>
        <w:jc w:val="both"/>
        <w:rPr>
          <w:rFonts w:ascii="Times New Roman" w:hAnsi="Times New Roman" w:cs="Times New Roman"/>
          <w:sz w:val="24"/>
          <w:szCs w:val="24"/>
        </w:rPr>
      </w:pPr>
    </w:p>
    <w:p w:rsidR="004C0BD0" w:rsidRPr="00F9717E" w:rsidRDefault="00157418" w:rsidP="004C0BD0">
      <w:pPr>
        <w:keepNext/>
        <w:keepLines/>
        <w:spacing w:after="0" w:line="240" w:lineRule="auto"/>
        <w:ind w:left="-709" w:right="-1" w:firstLine="283"/>
        <w:jc w:val="both"/>
        <w:outlineLvl w:val="0"/>
        <w:rPr>
          <w:rFonts w:ascii="Times New Roman" w:hAnsi="Times New Roman" w:cs="Times New Roman"/>
          <w:b/>
          <w:sz w:val="24"/>
          <w:szCs w:val="24"/>
        </w:rPr>
      </w:pPr>
      <w:r w:rsidRPr="00F9717E">
        <w:rPr>
          <w:rFonts w:ascii="Times New Roman" w:hAnsi="Times New Roman" w:cs="Times New Roman"/>
          <w:b/>
          <w:sz w:val="24"/>
          <w:szCs w:val="24"/>
        </w:rPr>
        <w:t>ОУДБ.12</w:t>
      </w:r>
      <w:r w:rsidR="004C0BD0" w:rsidRPr="00F9717E">
        <w:rPr>
          <w:rFonts w:ascii="Times New Roman" w:hAnsi="Times New Roman" w:cs="Times New Roman"/>
          <w:b/>
          <w:sz w:val="24"/>
          <w:szCs w:val="24"/>
        </w:rPr>
        <w:t xml:space="preserve"> Астрономия</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w:t>
      </w:r>
      <w:r w:rsidR="00157418" w:rsidRPr="00F9717E">
        <w:rPr>
          <w:rFonts w:ascii="Times New Roman" w:hAnsi="Times New Roman" w:cs="Times New Roman"/>
          <w:sz w:val="24"/>
          <w:szCs w:val="24"/>
        </w:rPr>
        <w:t>рамма учебной дисциплины ОУДБ.12</w:t>
      </w:r>
      <w:r w:rsidRPr="00F9717E">
        <w:rPr>
          <w:rFonts w:ascii="Times New Roman" w:hAnsi="Times New Roman" w:cs="Times New Roman"/>
          <w:sz w:val="24"/>
          <w:szCs w:val="24"/>
        </w:rPr>
        <w:t xml:space="preserve"> «Астрономия» разработана в соответствии с Приказом Минобрнауки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Минобрнауки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С учетом требований ФГОС среднего общего образования, ФГОС среднего профессионального образования по профессии </w:t>
      </w:r>
      <w:r w:rsidR="00157418"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157418"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pacing w:val="4"/>
          <w:sz w:val="24"/>
          <w:szCs w:val="24"/>
        </w:rPr>
      </w:pPr>
      <w:r w:rsidRPr="00F9717E">
        <w:rPr>
          <w:rFonts w:ascii="Times New Roman" w:hAnsi="Times New Roman" w:cs="Times New Roman"/>
          <w:sz w:val="24"/>
          <w:szCs w:val="24"/>
        </w:rPr>
        <w:t>Изучение астрономии на базовом уровне среднего (полного) общего образования направлено на достижение следующих целей:</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формирование научного мировоззрения;</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Освоение содержаний учебной дисциплины  «Астрономия» обеспечивает достижение</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обучающимися следующих результатов:</w:t>
      </w:r>
    </w:p>
    <w:p w:rsidR="004C0BD0" w:rsidRPr="00F9717E" w:rsidRDefault="004C0BD0" w:rsidP="0009734F">
      <w:pPr>
        <w:pStyle w:val="a5"/>
        <w:numPr>
          <w:ilvl w:val="0"/>
          <w:numId w:val="6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Личностных:</w:t>
      </w:r>
    </w:p>
    <w:p w:rsidR="004C0BD0" w:rsidRPr="00F9717E" w:rsidRDefault="004C0BD0" w:rsidP="0009734F">
      <w:pPr>
        <w:pStyle w:val="a5"/>
        <w:numPr>
          <w:ilvl w:val="0"/>
          <w:numId w:val="6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Сформированность научного мировоззрения, соответствующего современному уровню развития астрономической науки;</w:t>
      </w:r>
    </w:p>
    <w:p w:rsidR="004C0BD0" w:rsidRPr="00F9717E" w:rsidRDefault="004C0BD0" w:rsidP="0009734F">
      <w:pPr>
        <w:pStyle w:val="a5"/>
        <w:numPr>
          <w:ilvl w:val="0"/>
          <w:numId w:val="6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Устойчивый интерес к истории и достижениям в области астрономии;</w:t>
      </w:r>
    </w:p>
    <w:p w:rsidR="004C0BD0" w:rsidRPr="00F9717E" w:rsidRDefault="004C0BD0" w:rsidP="0009734F">
      <w:pPr>
        <w:pStyle w:val="a5"/>
        <w:numPr>
          <w:ilvl w:val="0"/>
          <w:numId w:val="6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анализировать последствия освоения космического пространства для жизни и деятельности человека;</w:t>
      </w:r>
    </w:p>
    <w:p w:rsidR="004C0BD0" w:rsidRPr="00F9717E" w:rsidRDefault="004C0BD0" w:rsidP="0009734F">
      <w:pPr>
        <w:pStyle w:val="a5"/>
        <w:numPr>
          <w:ilvl w:val="0"/>
          <w:numId w:val="7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Метапредметных;</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4C0BD0" w:rsidRPr="00F9717E" w:rsidRDefault="004C0BD0" w:rsidP="0009734F">
      <w:pPr>
        <w:pStyle w:val="a5"/>
        <w:numPr>
          <w:ilvl w:val="0"/>
          <w:numId w:val="7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Понимание сущности наблюдаемых во Вселенной явлений;</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Сформированность представлений о значении астрономии в практической деятельности человека и дальнейшим научно-техническом развитии;</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формируются следующие компетенции: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учебной дисциплины:</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Максимальная учебная нагрузка обучающихся </w:t>
      </w:r>
      <w:r w:rsidR="00157418" w:rsidRPr="00F9717E">
        <w:rPr>
          <w:rFonts w:ascii="Times New Roman" w:hAnsi="Times New Roman" w:cs="Times New Roman"/>
          <w:sz w:val="24"/>
          <w:szCs w:val="24"/>
        </w:rPr>
        <w:t>42 часа</w:t>
      </w:r>
      <w:r w:rsidRPr="00F9717E">
        <w:rPr>
          <w:rFonts w:ascii="Times New Roman" w:hAnsi="Times New Roman" w:cs="Times New Roman"/>
          <w:sz w:val="24"/>
          <w:szCs w:val="24"/>
        </w:rPr>
        <w:t>, в том числе:</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обязательная аудиторная учебная нагрузка обучающихся 3</w:t>
      </w:r>
      <w:r w:rsidR="00157418" w:rsidRPr="00F9717E">
        <w:rPr>
          <w:rFonts w:ascii="Times New Roman" w:hAnsi="Times New Roman" w:cs="Times New Roman"/>
          <w:sz w:val="24"/>
          <w:szCs w:val="24"/>
        </w:rPr>
        <w:t>4 часа</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Практические основы астрономии;</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Строение Солнечной системы;</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Природа тел Солнечной системы;</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Солнце и звезды;</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Строение и эволюция Вселенной;</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Жизнь и разум во Вселенной.</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74"/>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Воронцов-Вельяминов, Б. А., Страут, Е. К. Астрономия. 11 класс. Учебник. М.: Дрофа, 2018г..</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157418"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
    <w:p w:rsidR="004C0BD0" w:rsidRPr="00F9717E" w:rsidRDefault="00C778E1" w:rsidP="004C0BD0">
      <w:pPr>
        <w:keepNext/>
        <w:keepLines/>
        <w:spacing w:after="0" w:line="240" w:lineRule="auto"/>
        <w:ind w:left="-709" w:right="-1" w:firstLine="283"/>
        <w:jc w:val="both"/>
        <w:outlineLvl w:val="0"/>
        <w:rPr>
          <w:rFonts w:ascii="Times New Roman" w:hAnsi="Times New Roman" w:cs="Times New Roman"/>
          <w:b/>
          <w:sz w:val="24"/>
          <w:szCs w:val="24"/>
        </w:rPr>
      </w:pPr>
      <w:r w:rsidRPr="00F9717E">
        <w:rPr>
          <w:rFonts w:ascii="Times New Roman" w:hAnsi="Times New Roman" w:cs="Times New Roman"/>
          <w:b/>
          <w:sz w:val="24"/>
          <w:szCs w:val="24"/>
        </w:rPr>
        <w:t xml:space="preserve">ОУДБ.13 </w:t>
      </w:r>
      <w:r w:rsidR="004C0BD0" w:rsidRPr="00F9717E">
        <w:rPr>
          <w:rFonts w:ascii="Times New Roman" w:hAnsi="Times New Roman" w:cs="Times New Roman"/>
          <w:b/>
          <w:sz w:val="24"/>
          <w:szCs w:val="24"/>
        </w:rPr>
        <w:t>Родная литература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w:t>
      </w:r>
      <w:r w:rsidR="00C778E1" w:rsidRPr="00F9717E">
        <w:rPr>
          <w:rFonts w:ascii="Times New Roman" w:hAnsi="Times New Roman" w:cs="Times New Roman"/>
          <w:sz w:val="24"/>
          <w:szCs w:val="24"/>
        </w:rPr>
        <w:t>рамма учебной дисциплины ОУДБ.13</w:t>
      </w:r>
      <w:r w:rsidRPr="00F9717E">
        <w:rPr>
          <w:rFonts w:ascii="Times New Roman" w:hAnsi="Times New Roman" w:cs="Times New Roman"/>
          <w:sz w:val="24"/>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C778E1"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C778E1"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3.  Цели и задачи дисциплины – требования к результатам освоения дисциплины.</w:t>
      </w:r>
    </w:p>
    <w:p w:rsidR="004C0BD0" w:rsidRPr="00F9717E" w:rsidRDefault="004C0BD0" w:rsidP="004C0BD0">
      <w:pPr>
        <w:spacing w:after="0" w:line="240" w:lineRule="auto"/>
        <w:ind w:left="-709" w:right="-1" w:firstLine="283"/>
        <w:jc w:val="both"/>
        <w:rPr>
          <w:rFonts w:ascii="Times New Roman" w:hAnsi="Times New Roman" w:cs="Times New Roman"/>
          <w:bCs/>
          <w:sz w:val="24"/>
          <w:szCs w:val="24"/>
        </w:rPr>
      </w:pPr>
      <w:r w:rsidRPr="00F9717E">
        <w:rPr>
          <w:rFonts w:ascii="Times New Roman" w:hAnsi="Times New Roman" w:cs="Times New Roman"/>
          <w:bCs/>
          <w:sz w:val="24"/>
          <w:szCs w:val="24"/>
        </w:rPr>
        <w:t>Изучение учебной дисциплины «Родная литература» должно обеспечить:</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приобщение к литературному наследию и через него к сокровищам отечественной и мировой культуры;</w:t>
      </w:r>
    </w:p>
    <w:p w:rsidR="004C0BD0" w:rsidRPr="00F9717E" w:rsidRDefault="004C0BD0" w:rsidP="004C0BD0">
      <w:pPr>
        <w:spacing w:after="0" w:line="240" w:lineRule="auto"/>
        <w:ind w:left="-709" w:right="-1" w:firstLine="283"/>
        <w:jc w:val="both"/>
        <w:rPr>
          <w:rFonts w:ascii="Times New Roman" w:hAnsi="Times New Roman" w:cs="Times New Roman"/>
          <w:bCs/>
          <w:sz w:val="24"/>
          <w:szCs w:val="24"/>
        </w:rPr>
      </w:pPr>
      <w:r w:rsidRPr="00F9717E">
        <w:rPr>
          <w:rFonts w:ascii="Times New Roman" w:hAnsi="Times New Roman" w:cs="Times New Roman"/>
          <w:sz w:val="24"/>
          <w:szCs w:val="24"/>
        </w:rPr>
        <w:t>- сформированность чувства причастности к свершениям, традициям своего народа и осознание исторической преемственности поколений.</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Рабочая программа по дисциплине «Родная литература» учитывает общую нацеленность образовательного процесса на достижение личностных, метапредметных и предметных результатов обучения.</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Личностные:</w:t>
      </w:r>
      <w:r w:rsidRPr="00F9717E">
        <w:rPr>
          <w:rFonts w:ascii="Times New Roman" w:hAnsi="Times New Roman"/>
          <w:kern w:val="24"/>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готовность и способность к самостоятельной, творческой и ответственной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готовность и способность к образованию, в том числе самообразованию, на протяжении всей жизни;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lastRenderedPageBreak/>
        <w:t>- эстетическое отношение к миру, включая эстетику быта, научного и технического творчества, спорта, общественных отношений.</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Метапредметные:</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выбирать успешные стратегии в различных ситуациях;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4C0BD0" w:rsidRPr="00F9717E" w:rsidRDefault="004C0BD0" w:rsidP="0009734F">
      <w:pPr>
        <w:pStyle w:val="a5"/>
        <w:numPr>
          <w:ilvl w:val="0"/>
          <w:numId w:val="48"/>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kern w:val="24"/>
          <w:sz w:val="24"/>
          <w:szCs w:val="24"/>
        </w:rPr>
        <w:t xml:space="preserve">Предметные: </w:t>
      </w:r>
    </w:p>
    <w:p w:rsidR="004C0BD0" w:rsidRPr="00F9717E" w:rsidRDefault="004C0BD0" w:rsidP="004C0BD0">
      <w:pPr>
        <w:spacing w:after="0" w:line="240" w:lineRule="auto"/>
        <w:ind w:left="-709" w:right="-1" w:firstLine="283"/>
        <w:jc w:val="both"/>
        <w:textAlignment w:val="top"/>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сформированность ответственности за языковую культуру как общечеловеческую ценность; </w:t>
      </w:r>
    </w:p>
    <w:p w:rsidR="004C0BD0" w:rsidRPr="00F9717E" w:rsidRDefault="004C0BD0" w:rsidP="004C0BD0">
      <w:pPr>
        <w:spacing w:after="0" w:line="240" w:lineRule="auto"/>
        <w:ind w:left="-709" w:right="-1" w:firstLine="283"/>
        <w:jc w:val="both"/>
        <w:textAlignment w:val="top"/>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осознание значимости чтения на родном языке и изучения родной литературы для своего дальнейшего развития; </w:t>
      </w:r>
    </w:p>
    <w:p w:rsidR="004C0BD0" w:rsidRPr="00F9717E" w:rsidRDefault="004C0BD0" w:rsidP="004C0BD0">
      <w:pPr>
        <w:spacing w:after="0" w:line="240" w:lineRule="auto"/>
        <w:ind w:left="-709" w:right="-1" w:firstLine="283"/>
        <w:jc w:val="both"/>
        <w:textAlignment w:val="top"/>
        <w:rPr>
          <w:rFonts w:ascii="Times New Roman" w:hAnsi="Times New Roman" w:cs="Times New Roman"/>
          <w:sz w:val="24"/>
          <w:szCs w:val="24"/>
        </w:rPr>
      </w:pPr>
      <w:r w:rsidRPr="00F9717E">
        <w:rPr>
          <w:rFonts w:ascii="Times New Roman" w:hAnsi="Times New Roman" w:cs="Times New Roman"/>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4C0BD0" w:rsidRPr="00F9717E" w:rsidRDefault="004C0BD0" w:rsidP="004C0BD0">
      <w:pPr>
        <w:spacing w:after="0" w:line="240" w:lineRule="auto"/>
        <w:ind w:left="-709" w:right="-1" w:firstLine="283"/>
        <w:jc w:val="both"/>
        <w:textAlignment w:val="top"/>
        <w:rPr>
          <w:rFonts w:ascii="Times New Roman" w:hAnsi="Times New Roman" w:cs="Times New Roman"/>
          <w:sz w:val="24"/>
          <w:szCs w:val="24"/>
        </w:rPr>
      </w:pPr>
      <w:r w:rsidRPr="00F9717E">
        <w:rPr>
          <w:rFonts w:ascii="Times New Roman" w:hAnsi="Times New Roman" w:cs="Times New Roman"/>
          <w:kern w:val="24"/>
          <w:sz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 </w:t>
      </w:r>
    </w:p>
    <w:p w:rsidR="004C0BD0" w:rsidRPr="00F9717E" w:rsidRDefault="004C0BD0" w:rsidP="004C0BD0">
      <w:pPr>
        <w:spacing w:after="0" w:line="240" w:lineRule="auto"/>
        <w:ind w:left="-709" w:right="-1" w:firstLine="283"/>
        <w:jc w:val="both"/>
        <w:textAlignment w:val="top"/>
        <w:rPr>
          <w:rFonts w:ascii="Times New Roman" w:hAnsi="Times New Roman" w:cs="Times New Roman"/>
          <w:sz w:val="24"/>
          <w:szCs w:val="24"/>
        </w:rPr>
      </w:pPr>
      <w:r w:rsidRPr="00F9717E">
        <w:rPr>
          <w:rFonts w:ascii="Times New Roman" w:hAnsi="Times New Roman" w:cs="Times New Roman"/>
          <w:kern w:val="24"/>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сформированность навыков понимания литературных художественных произведений, отражающих разные этнокультурные традиции.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формируются следующие компетенции: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 xml:space="preserve">ОК 8. Самостоятельно определять задачи профессионального и личностного развития, </w:t>
      </w:r>
      <w:r w:rsidRPr="00F9717E">
        <w:rPr>
          <w:sz w:val="24"/>
          <w:szCs w:val="24"/>
        </w:rPr>
        <w:lastRenderedPageBreak/>
        <w:t>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4. </w:t>
      </w:r>
      <w:r w:rsidRPr="00F9717E">
        <w:rPr>
          <w:rFonts w:ascii="Times New Roman" w:hAnsi="Times New Roman" w:cs="Times New Roman"/>
          <w:sz w:val="24"/>
          <w:szCs w:val="24"/>
        </w:rPr>
        <w:t xml:space="preserve">Количество часов на освоение программы дисциплины: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студента – </w:t>
      </w:r>
      <w:r w:rsidR="00C778E1" w:rsidRPr="00F9717E">
        <w:rPr>
          <w:rFonts w:ascii="Times New Roman" w:hAnsi="Times New Roman" w:cs="Times New Roman"/>
          <w:sz w:val="24"/>
          <w:szCs w:val="24"/>
        </w:rPr>
        <w:t>42</w:t>
      </w:r>
      <w:r w:rsidRPr="00F9717E">
        <w:rPr>
          <w:rFonts w:ascii="Times New Roman" w:hAnsi="Times New Roman" w:cs="Times New Roman"/>
          <w:sz w:val="24"/>
          <w:szCs w:val="24"/>
        </w:rPr>
        <w:t xml:space="preserve"> </w:t>
      </w:r>
      <w:r w:rsidRPr="00F9717E">
        <w:rPr>
          <w:rFonts w:ascii="Times New Roman" w:hAnsi="Times New Roman" w:cs="Times New Roman"/>
          <w:bCs/>
          <w:sz w:val="24"/>
          <w:szCs w:val="24"/>
        </w:rPr>
        <w:t>часа,</w:t>
      </w:r>
      <w:r w:rsidRPr="00F9717E">
        <w:rPr>
          <w:rFonts w:ascii="Times New Roman" w:hAnsi="Times New Roman" w:cs="Times New Roman"/>
          <w:sz w:val="24"/>
          <w:szCs w:val="24"/>
        </w:rPr>
        <w:t xml:space="preserve"> в том числе:</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 </w:t>
      </w:r>
      <w:r w:rsidRPr="00F9717E">
        <w:rPr>
          <w:rFonts w:ascii="Times New Roman" w:hAnsi="Times New Roman" w:cs="Times New Roman"/>
          <w:bCs/>
          <w:sz w:val="24"/>
          <w:szCs w:val="24"/>
        </w:rPr>
        <w:t>34 часа.</w:t>
      </w:r>
      <w:r w:rsidRPr="00F9717E">
        <w:rPr>
          <w:rFonts w:ascii="Times New Roman" w:hAnsi="Times New Roman" w:cs="Times New Roman"/>
          <w:sz w:val="24"/>
          <w:szCs w:val="24"/>
        </w:rPr>
        <w:t xml:space="preserve">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5. Содержание:</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w w:val="95"/>
          <w:sz w:val="24"/>
          <w:szCs w:val="24"/>
        </w:rPr>
        <w:t>Седой Урал: от времен язычества к векам христианства;</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Самоцветно-золотой Урал: годы капитализма Х</w:t>
      </w:r>
      <w:r w:rsidRPr="00F9717E">
        <w:rPr>
          <w:rFonts w:ascii="Times New Roman" w:hAnsi="Times New Roman"/>
          <w:sz w:val="24"/>
          <w:szCs w:val="24"/>
          <w:lang w:val="en-US"/>
        </w:rPr>
        <w:t>I</w:t>
      </w:r>
      <w:r w:rsidRPr="00F9717E">
        <w:rPr>
          <w:rFonts w:ascii="Times New Roman" w:hAnsi="Times New Roman"/>
          <w:sz w:val="24"/>
          <w:szCs w:val="24"/>
        </w:rPr>
        <w:t>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Огненный Урал: годы революций и войн конца ХIХ начала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Индустриальный Урал: предвоенные годы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Оборонный Урал: тыл в годы Великой Отечественной войны</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Прекрасный Урал: мирные годы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Юмористический Урал: застойные годы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Философский Урал: многогранные годы конца ХХ-начала ХХI веков</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Урал- мегаполис одиночества: неоднозначные годы начала ХХI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Культурно-исторический Урал: вечно-моментальный.</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7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Информационные технологии в профессиональной деятельности: Агеносов В. В. и др. Русский язык и литература. Литература (углубленный уровень). 11 класс. - 2-е изд., стер. - Москва: Дрофа, 2015, 493 с.,</w:t>
      </w:r>
    </w:p>
    <w:p w:rsidR="004C0BD0" w:rsidRPr="00F9717E" w:rsidRDefault="004C0BD0" w:rsidP="0009734F">
      <w:pPr>
        <w:pStyle w:val="a5"/>
        <w:numPr>
          <w:ilvl w:val="0"/>
          <w:numId w:val="7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C778E1"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keepNext/>
        <w:keepLines/>
        <w:spacing w:after="0" w:line="240" w:lineRule="auto"/>
        <w:ind w:left="-709" w:right="-1" w:firstLine="283"/>
        <w:jc w:val="both"/>
        <w:outlineLvl w:val="0"/>
        <w:rPr>
          <w:rFonts w:ascii="Times New Roman" w:hAnsi="Times New Roman" w:cs="Times New Roman"/>
          <w:b/>
          <w:sz w:val="24"/>
          <w:szCs w:val="24"/>
        </w:rPr>
      </w:pPr>
      <w:r w:rsidRPr="00F9717E">
        <w:rPr>
          <w:rFonts w:ascii="Times New Roman" w:hAnsi="Times New Roman" w:cs="Times New Roman"/>
          <w:b/>
          <w:sz w:val="24"/>
          <w:szCs w:val="24"/>
        </w:rPr>
        <w:t>Индивидуальный проект</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«Индивидуальный проект» разработан на основе Положения об индивидуальном проекте обучающихся в ГБПОУ «Каслинский промышленно – гуманитарный техникум» (далее -Положение) согласованного протоколом №3 от 20.11.2020 года на Совете учреждения ГБПОУ «Каслинский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«Каслинский промышленно – гуманитарный техникум» (далее по тексту ГБПОУ «КПГТ»). Положение разработано в соответствии с нормами Федерального закона от 29.12.2012 г. No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865C67"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865C67"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3.  Цели и задачи – выполнения индивидуального проекта.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Цели выполнения индивидуального проекта:</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развивать способность к сотрудничеству и коммуникации;</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формировать способность к решению личностно и социально значимых проблем и воплощению найденных решений в практику;</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оценивать способность и готовность к использованию ИКТ в целях обучения и развития; </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определять уровень сформированности способности к самоорганизации, саморегуляции и рефлексии. </w:t>
      </w:r>
    </w:p>
    <w:p w:rsidR="004C0BD0" w:rsidRPr="00F9717E" w:rsidRDefault="004C0BD0" w:rsidP="004C0BD0">
      <w:pPr>
        <w:pStyle w:val="a5"/>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Задачами выполнения индивидуального проекта являются:</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развитие умения анализировать, развивать креативность и критическое мышление;</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формирование и развитие навыков публичного выступления;</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bCs/>
          <w:sz w:val="24"/>
          <w:szCs w:val="24"/>
        </w:rPr>
      </w:pPr>
      <w:r w:rsidRPr="00F9717E">
        <w:rPr>
          <w:rFonts w:ascii="Times New Roman" w:hAnsi="Times New Roman"/>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Индивидуальный проект является объектом оценки личностных, метапредметных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Личностные:</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потребность в самовыражении и самореализации, социальном признании;</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нравственное сознание и поведение на основе усвоения общечеловеческих ценностей;</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Метапредметные:</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организация самостоятельного планирования, выполнения учебного исследования и учебного проекта;</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планировать собственную деятельность;</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использование различного оборудования, моделей, методов и приёмов, для исследования проблемы и достижения поставленных целей;</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демонстрация способностей к учебно-исследовательской и проектной деятельности;</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использование различных методов решения практических задач;</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выбирать успешные стратегии в различных ситуациях;</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владение навыками познавательной, учебно-исследовательской и проектной деятельности, навыками разрешения проблем; </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определять назначение и функции различных социальных институтов;</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C0BD0" w:rsidRPr="00F9717E" w:rsidRDefault="004C0BD0" w:rsidP="0009734F">
      <w:pPr>
        <w:pStyle w:val="a5"/>
        <w:numPr>
          <w:ilvl w:val="0"/>
          <w:numId w:val="48"/>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kern w:val="24"/>
          <w:sz w:val="24"/>
          <w:szCs w:val="24"/>
        </w:rPr>
        <w:t xml:space="preserve">Предметные: </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методикой учебно - исследовательской работы, применяемой в профессиональной деятельности;</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способами поиска и накопления учебной информации, применяемой в профессиональной деятельности;</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сформированность методов научного познания;</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способами оформления результатов исследования, применяемых в профессиональной деятельности;</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методикой проектной деятельности.</w:t>
      </w:r>
    </w:p>
    <w:p w:rsidR="004C0BD0" w:rsidRPr="00F9717E" w:rsidRDefault="004C0BD0" w:rsidP="004C0BD0">
      <w:pPr>
        <w:pStyle w:val="a5"/>
        <w:spacing w:after="0" w:line="240" w:lineRule="auto"/>
        <w:ind w:left="-709" w:right="-1" w:firstLine="283"/>
        <w:jc w:val="both"/>
        <w:textAlignment w:val="top"/>
        <w:rPr>
          <w:rFonts w:ascii="Times New Roman" w:hAnsi="Times New Roman"/>
          <w:sz w:val="24"/>
          <w:szCs w:val="24"/>
        </w:rPr>
      </w:pPr>
      <w:r w:rsidRPr="00F9717E">
        <w:rPr>
          <w:rFonts w:ascii="Times New Roman" w:hAnsi="Times New Roman"/>
          <w:sz w:val="24"/>
          <w:szCs w:val="24"/>
        </w:rPr>
        <w:t>В результате выполнения индивидуального проекта студент должен овладеть общими компетенциями, включающими в себя способность:</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4. </w:t>
      </w:r>
      <w:r w:rsidRPr="00F9717E">
        <w:rPr>
          <w:rFonts w:ascii="Times New Roman" w:hAnsi="Times New Roman" w:cs="Times New Roman"/>
          <w:sz w:val="24"/>
          <w:szCs w:val="24"/>
        </w:rPr>
        <w:t xml:space="preserve">Количество часов на освоение программы дисциплины: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студента – 3</w:t>
      </w:r>
      <w:r w:rsidR="00865C67" w:rsidRPr="00F9717E">
        <w:rPr>
          <w:rFonts w:ascii="Times New Roman" w:hAnsi="Times New Roman" w:cs="Times New Roman"/>
          <w:sz w:val="24"/>
          <w:szCs w:val="24"/>
        </w:rPr>
        <w:t>5</w:t>
      </w:r>
      <w:r w:rsidRPr="00F9717E">
        <w:rPr>
          <w:rFonts w:ascii="Times New Roman" w:hAnsi="Times New Roman" w:cs="Times New Roman"/>
          <w:sz w:val="24"/>
          <w:szCs w:val="24"/>
        </w:rPr>
        <w:t xml:space="preserve"> </w:t>
      </w:r>
      <w:r w:rsidR="00865C67" w:rsidRPr="00F9717E">
        <w:rPr>
          <w:rFonts w:ascii="Times New Roman" w:hAnsi="Times New Roman" w:cs="Times New Roman"/>
          <w:bCs/>
          <w:sz w:val="24"/>
          <w:szCs w:val="24"/>
        </w:rPr>
        <w:t>часов</w:t>
      </w:r>
      <w:r w:rsidRPr="00F9717E">
        <w:rPr>
          <w:rFonts w:ascii="Times New Roman" w:hAnsi="Times New Roman" w:cs="Times New Roman"/>
          <w:bCs/>
          <w:sz w:val="24"/>
          <w:szCs w:val="24"/>
        </w:rPr>
        <w:t>,</w:t>
      </w:r>
      <w:r w:rsidRPr="00F9717E">
        <w:rPr>
          <w:rFonts w:ascii="Times New Roman" w:hAnsi="Times New Roman" w:cs="Times New Roman"/>
          <w:sz w:val="24"/>
          <w:szCs w:val="24"/>
        </w:rPr>
        <w:t xml:space="preserve"> в том числе:</w:t>
      </w:r>
    </w:p>
    <w:p w:rsidR="004C0BD0" w:rsidRPr="00F9717E" w:rsidRDefault="00865C67"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Самостоятельной </w:t>
      </w:r>
      <w:r w:rsidR="004C0BD0" w:rsidRPr="00F9717E">
        <w:rPr>
          <w:rFonts w:ascii="Times New Roman" w:hAnsi="Times New Roman" w:cs="Times New Roman"/>
          <w:sz w:val="24"/>
          <w:szCs w:val="24"/>
        </w:rPr>
        <w:t xml:space="preserve">учебной нагрузки – </w:t>
      </w:r>
      <w:r w:rsidR="004C0BD0" w:rsidRPr="00F9717E">
        <w:rPr>
          <w:rFonts w:ascii="Times New Roman" w:hAnsi="Times New Roman" w:cs="Times New Roman"/>
          <w:bCs/>
          <w:sz w:val="24"/>
          <w:szCs w:val="24"/>
        </w:rPr>
        <w:t>3</w:t>
      </w:r>
      <w:r w:rsidRPr="00F9717E">
        <w:rPr>
          <w:rFonts w:ascii="Times New Roman" w:hAnsi="Times New Roman" w:cs="Times New Roman"/>
          <w:bCs/>
          <w:sz w:val="24"/>
          <w:szCs w:val="24"/>
        </w:rPr>
        <w:t>5</w:t>
      </w:r>
      <w:r w:rsidR="004C0BD0" w:rsidRPr="00F9717E">
        <w:rPr>
          <w:rFonts w:ascii="Times New Roman" w:hAnsi="Times New Roman" w:cs="Times New Roman"/>
          <w:bCs/>
          <w:sz w:val="24"/>
          <w:szCs w:val="24"/>
        </w:rPr>
        <w:t xml:space="preserve"> час</w:t>
      </w:r>
      <w:r w:rsidRPr="00F9717E">
        <w:rPr>
          <w:rFonts w:ascii="Times New Roman" w:hAnsi="Times New Roman" w:cs="Times New Roman"/>
          <w:bCs/>
          <w:sz w:val="24"/>
          <w:szCs w:val="24"/>
        </w:rPr>
        <w:t>ов</w:t>
      </w:r>
      <w:r w:rsidR="004C0BD0" w:rsidRPr="00F9717E">
        <w:rPr>
          <w:rFonts w:ascii="Times New Roman" w:hAnsi="Times New Roman" w:cs="Times New Roman"/>
          <w:bCs/>
          <w:sz w:val="24"/>
          <w:szCs w:val="24"/>
        </w:rPr>
        <w:t>.</w:t>
      </w:r>
      <w:r w:rsidR="004C0BD0" w:rsidRPr="00F9717E">
        <w:rPr>
          <w:rFonts w:ascii="Times New Roman" w:hAnsi="Times New Roman" w:cs="Times New Roman"/>
          <w:sz w:val="24"/>
          <w:szCs w:val="24"/>
        </w:rPr>
        <w:t xml:space="preserve">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5. Содержание:</w:t>
      </w:r>
    </w:p>
    <w:p w:rsidR="004C0BD0" w:rsidRPr="00F9717E" w:rsidRDefault="004C0BD0" w:rsidP="0009734F">
      <w:pPr>
        <w:pStyle w:val="a5"/>
        <w:numPr>
          <w:ilvl w:val="0"/>
          <w:numId w:val="8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Подготовительный этап: выбор темы и руководителя проекта; </w:t>
      </w:r>
    </w:p>
    <w:p w:rsidR="004C0BD0" w:rsidRPr="00F9717E" w:rsidRDefault="004C0BD0" w:rsidP="0009734F">
      <w:pPr>
        <w:pStyle w:val="a5"/>
        <w:numPr>
          <w:ilvl w:val="0"/>
          <w:numId w:val="8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4C0BD0" w:rsidRPr="00F9717E" w:rsidRDefault="004C0BD0" w:rsidP="0009734F">
      <w:pPr>
        <w:pStyle w:val="a5"/>
        <w:numPr>
          <w:ilvl w:val="0"/>
          <w:numId w:val="8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Заключительный: защита проекта, оценивание работы.</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 соответствии с дисциплиной, по которой выполняется индивидуальный проект.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Результатом работы по выполнению «Индивидуального проекта» является защита. </w:t>
      </w:r>
    </w:p>
    <w:p w:rsidR="00D50D68" w:rsidRPr="00F9717E" w:rsidRDefault="004C0BD0" w:rsidP="004C0BD0">
      <w:pPr>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5E318B" w:rsidRPr="00F9717E" w:rsidRDefault="005E318B" w:rsidP="004C0BD0">
      <w:pPr>
        <w:ind w:left="-709" w:firstLine="283"/>
        <w:jc w:val="both"/>
        <w:rPr>
          <w:rFonts w:ascii="Times New Roman" w:hAnsi="Times New Roman" w:cs="Times New Roman"/>
          <w:sz w:val="24"/>
          <w:szCs w:val="24"/>
        </w:rPr>
      </w:pPr>
    </w:p>
    <w:p w:rsidR="005E318B" w:rsidRPr="00F9717E" w:rsidRDefault="005E318B" w:rsidP="005E318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ОУДП.00 Общеобразовательные учебные дисциплины профильные </w:t>
      </w:r>
    </w:p>
    <w:p w:rsidR="005E318B" w:rsidRPr="00F9717E" w:rsidRDefault="005E318B" w:rsidP="005E318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ОУДП. 01 Математика: алгебра и начала математического анализа, геометрия)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алгебра и начало математического анализа, геометрия)»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E1448"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5E318B" w:rsidRPr="00F9717E" w:rsidRDefault="005E318B" w:rsidP="0009734F">
      <w:pPr>
        <w:numPr>
          <w:ilvl w:val="0"/>
          <w:numId w:val="86"/>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программы: общеобразовательные учебные дисциплины профильные.</w:t>
      </w:r>
    </w:p>
    <w:p w:rsidR="005E318B" w:rsidRPr="00F9717E" w:rsidRDefault="005E318B" w:rsidP="0009734F">
      <w:pPr>
        <w:numPr>
          <w:ilvl w:val="0"/>
          <w:numId w:val="86"/>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сформированности представлений о социальных, культурных и исторических факторах становления математики;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сформированности логического, алгоритмического и математического мышления;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сформированности умений применять полученные знания при решении различных задач;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личностных: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готовность и способность к самостоятельной творческой и ответственной деятельности;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метапредметных: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5E318B" w:rsidRPr="00F9717E" w:rsidRDefault="005E318B" w:rsidP="0009734F">
      <w:pPr>
        <w:pStyle w:val="a5"/>
        <w:numPr>
          <w:ilvl w:val="0"/>
          <w:numId w:val="11"/>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w:t>
      </w:r>
      <w:r w:rsidRPr="00F9717E">
        <w:rPr>
          <w:rFonts w:ascii="Times New Roman" w:hAnsi="Times New Roman" w:cs="Times New Roman"/>
          <w:sz w:val="24"/>
          <w:szCs w:val="24"/>
        </w:rPr>
        <w:tab/>
        <w:t xml:space="preserve">представлений </w:t>
      </w:r>
      <w:r w:rsidRPr="00F9717E">
        <w:rPr>
          <w:rFonts w:ascii="Times New Roman" w:hAnsi="Times New Roman" w:cs="Times New Roman"/>
          <w:sz w:val="24"/>
          <w:szCs w:val="24"/>
        </w:rPr>
        <w:tab/>
        <w:t xml:space="preserve">о </w:t>
      </w:r>
      <w:r w:rsidRPr="00F9717E">
        <w:rPr>
          <w:rFonts w:ascii="Times New Roman" w:hAnsi="Times New Roman" w:cs="Times New Roman"/>
          <w:sz w:val="24"/>
          <w:szCs w:val="24"/>
        </w:rPr>
        <w:tab/>
        <w:t xml:space="preserve">математических </w:t>
      </w:r>
      <w:r w:rsidRPr="00F9717E">
        <w:rPr>
          <w:rFonts w:ascii="Times New Roman" w:hAnsi="Times New Roman" w:cs="Times New Roman"/>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w:t>
      </w:r>
      <w:r w:rsidRPr="00F9717E">
        <w:rPr>
          <w:rFonts w:ascii="Times New Roman" w:hAnsi="Times New Roman" w:cs="Times New Roman"/>
          <w:sz w:val="24"/>
          <w:szCs w:val="24"/>
        </w:rPr>
        <w:tab/>
        <w:t xml:space="preserve">стандартными </w:t>
      </w:r>
      <w:r w:rsidRPr="00F9717E">
        <w:rPr>
          <w:rFonts w:ascii="Times New Roman" w:hAnsi="Times New Roman" w:cs="Times New Roman"/>
          <w:sz w:val="24"/>
          <w:szCs w:val="24"/>
        </w:rPr>
        <w:tab/>
        <w:t xml:space="preserve">приемами </w:t>
      </w:r>
      <w:r w:rsidRPr="00F9717E">
        <w:rPr>
          <w:rFonts w:ascii="Times New Roman" w:hAnsi="Times New Roman" w:cs="Times New Roman"/>
          <w:sz w:val="24"/>
          <w:szCs w:val="24"/>
        </w:rPr>
        <w:tab/>
        <w:t xml:space="preserve">решения </w:t>
      </w:r>
      <w:r w:rsidRPr="00F9717E">
        <w:rPr>
          <w:rFonts w:ascii="Times New Roman" w:hAnsi="Times New Roman" w:cs="Times New Roman"/>
          <w:sz w:val="24"/>
          <w:szCs w:val="24"/>
        </w:rPr>
        <w:tab/>
        <w:t xml:space="preserve">рациональных </w:t>
      </w:r>
      <w:r w:rsidRPr="00F9717E">
        <w:rPr>
          <w:rFonts w:ascii="Times New Roman" w:hAnsi="Times New Roman" w:cs="Times New Roman"/>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основными понятиями о плоских и пространственных геометрических фигурах, их основных свойствах;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навыками использования готовых компьютерных программ при решении задач.</w:t>
      </w:r>
    </w:p>
    <w:p w:rsidR="005E318B" w:rsidRPr="00F9717E" w:rsidRDefault="005E318B" w:rsidP="005E318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Выпускник должен обладать общими компетенциями, включающими в себя способность: </w:t>
      </w:r>
    </w:p>
    <w:p w:rsidR="00B65B6E" w:rsidRPr="00F9717E" w:rsidRDefault="00B65B6E" w:rsidP="00B65B6E">
      <w:pPr>
        <w:pStyle w:val="ConsPlusNormal"/>
        <w:ind w:left="-709" w:firstLine="283"/>
        <w:jc w:val="both"/>
        <w:rPr>
          <w:sz w:val="24"/>
          <w:szCs w:val="24"/>
        </w:rPr>
      </w:pPr>
      <w:r w:rsidRPr="00F9717E">
        <w:rPr>
          <w:sz w:val="24"/>
          <w:szCs w:val="24"/>
        </w:rPr>
        <w:lastRenderedPageBreak/>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E318B" w:rsidRPr="00F9717E" w:rsidRDefault="00B65B6E" w:rsidP="00B65B6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5E318B" w:rsidRPr="00F9717E" w:rsidRDefault="005E318B" w:rsidP="0009734F">
      <w:pPr>
        <w:numPr>
          <w:ilvl w:val="0"/>
          <w:numId w:val="87"/>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обучающихся </w:t>
      </w:r>
      <w:r w:rsidR="00D12274" w:rsidRPr="00F9717E">
        <w:rPr>
          <w:rFonts w:ascii="Times New Roman" w:hAnsi="Times New Roman" w:cs="Times New Roman"/>
          <w:sz w:val="24"/>
          <w:szCs w:val="24"/>
        </w:rPr>
        <w:t>351 час</w:t>
      </w:r>
      <w:r w:rsidRPr="00F9717E">
        <w:rPr>
          <w:rFonts w:ascii="Times New Roman" w:hAnsi="Times New Roman" w:cs="Times New Roman"/>
          <w:sz w:val="24"/>
          <w:szCs w:val="24"/>
        </w:rPr>
        <w:t xml:space="preserve">, в том числе: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обучающихся 2</w:t>
      </w:r>
      <w:r w:rsidR="00D12274" w:rsidRPr="00F9717E">
        <w:rPr>
          <w:rFonts w:ascii="Times New Roman" w:hAnsi="Times New Roman" w:cs="Times New Roman"/>
          <w:sz w:val="24"/>
          <w:szCs w:val="24"/>
        </w:rPr>
        <w:t>34 часа</w:t>
      </w:r>
      <w:r w:rsidRPr="00F9717E">
        <w:rPr>
          <w:rFonts w:ascii="Times New Roman" w:hAnsi="Times New Roman" w:cs="Times New Roman"/>
          <w:sz w:val="24"/>
          <w:szCs w:val="24"/>
        </w:rPr>
        <w:t xml:space="preserve">.  </w:t>
      </w:r>
    </w:p>
    <w:p w:rsidR="005E318B" w:rsidRPr="00F9717E" w:rsidRDefault="005E318B" w:rsidP="0009734F">
      <w:pPr>
        <w:numPr>
          <w:ilvl w:val="0"/>
          <w:numId w:val="87"/>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Действительные числа</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Style w:val="9"/>
          <w:rFonts w:ascii="Times New Roman" w:eastAsia="Calibri" w:hAnsi="Times New Roman"/>
          <w:i w:val="0"/>
          <w:iCs/>
          <w:sz w:val="24"/>
          <w:szCs w:val="24"/>
        </w:rPr>
        <w:t>Прямые и плоскости в пространстве</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Степенная функция</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Показательная функция</w:t>
      </w:r>
      <w:r w:rsidR="005E318B" w:rsidRPr="00F9717E">
        <w:rPr>
          <w:rFonts w:ascii="Times New Roman" w:hAnsi="Times New Roman"/>
          <w:sz w:val="24"/>
          <w:szCs w:val="24"/>
        </w:rPr>
        <w:t>;</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Многогранники</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Логарифмическая функция</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Векторы в пространстве</w:t>
      </w:r>
      <w:r w:rsidR="005E318B" w:rsidRPr="00F9717E">
        <w:rPr>
          <w:rFonts w:ascii="Times New Roman" w:hAnsi="Times New Roman"/>
          <w:sz w:val="24"/>
          <w:szCs w:val="24"/>
        </w:rPr>
        <w:t>;</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Метод координат в пространстве</w:t>
      </w:r>
      <w:r w:rsidR="005E318B" w:rsidRPr="00F9717E">
        <w:rPr>
          <w:rFonts w:ascii="Times New Roman" w:hAnsi="Times New Roman"/>
          <w:sz w:val="24"/>
          <w:szCs w:val="24"/>
        </w:rPr>
        <w:t xml:space="preserve">;  </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Тригонометрические формулы</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Цилиндр, конус, шар. Объемы тел</w:t>
      </w:r>
      <w:r w:rsidR="005E318B" w:rsidRPr="00F9717E">
        <w:rPr>
          <w:rFonts w:ascii="Times New Roman" w:hAnsi="Times New Roman"/>
          <w:sz w:val="24"/>
          <w:szCs w:val="24"/>
        </w:rPr>
        <w:t xml:space="preserve">;  </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Производная и её геометрический смысл</w:t>
      </w:r>
      <w:r w:rsidR="005E318B" w:rsidRPr="00F9717E">
        <w:rPr>
          <w:rFonts w:ascii="Times New Roman" w:hAnsi="Times New Roman"/>
          <w:sz w:val="24"/>
          <w:szCs w:val="24"/>
        </w:rPr>
        <w:t>;</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Применение производной к исследованию функций;</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Интеграл;</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Комбинаторика;</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Элементы теории вероятностей</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Статистика</w:t>
      </w:r>
      <w:r w:rsidR="005E318B" w:rsidRPr="00F9717E">
        <w:rPr>
          <w:rFonts w:ascii="Times New Roman" w:hAnsi="Times New Roman"/>
          <w:sz w:val="24"/>
          <w:szCs w:val="24"/>
        </w:rPr>
        <w:t xml:space="preserve">. </w:t>
      </w:r>
    </w:p>
    <w:p w:rsidR="005E318B" w:rsidRPr="00F9717E" w:rsidRDefault="005E318B" w:rsidP="005E318B">
      <w:pPr>
        <w:spacing w:after="0" w:line="240" w:lineRule="auto"/>
        <w:ind w:left="-709" w:right="1415"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FD649E" w:rsidRPr="00F9717E" w:rsidRDefault="00FD649E" w:rsidP="0009734F">
      <w:pPr>
        <w:pStyle w:val="af2"/>
        <w:numPr>
          <w:ilvl w:val="0"/>
          <w:numId w:val="97"/>
        </w:numPr>
        <w:tabs>
          <w:tab w:val="left" w:pos="-142"/>
        </w:tabs>
        <w:spacing w:before="0" w:beforeAutospacing="0" w:after="0" w:afterAutospacing="0"/>
        <w:ind w:left="-709" w:firstLine="283"/>
        <w:jc w:val="both"/>
      </w:pPr>
      <w:r w:rsidRPr="00F9717E">
        <w:rPr>
          <w:iCs/>
        </w:rPr>
        <w:t>Колмогоров А.Н. и др. Алгебра и начала анализа. 10 -11 кл. М., 2017г, Просвещение.;</w:t>
      </w:r>
    </w:p>
    <w:p w:rsidR="00FD649E" w:rsidRPr="00F9717E" w:rsidRDefault="00FD649E" w:rsidP="0009734F">
      <w:pPr>
        <w:pStyle w:val="western"/>
        <w:numPr>
          <w:ilvl w:val="0"/>
          <w:numId w:val="97"/>
        </w:numPr>
        <w:tabs>
          <w:tab w:val="left" w:pos="-142"/>
        </w:tabs>
        <w:spacing w:before="0" w:beforeAutospacing="0" w:after="0" w:afterAutospacing="0"/>
        <w:ind w:left="-709" w:firstLine="283"/>
        <w:jc w:val="both"/>
      </w:pPr>
      <w:r w:rsidRPr="00F9717E">
        <w:t xml:space="preserve">А.Г. Мордкович. Алгебра и начала анализа.10-11 классы. Задачник для учащихся общеобразовательных учреждений (базовой уровень). Москва 2017г., Мнемозина.; </w:t>
      </w:r>
    </w:p>
    <w:p w:rsidR="005E318B" w:rsidRPr="00F9717E" w:rsidRDefault="00FD649E" w:rsidP="0009734F">
      <w:pPr>
        <w:pStyle w:val="western"/>
        <w:numPr>
          <w:ilvl w:val="0"/>
          <w:numId w:val="97"/>
        </w:numPr>
        <w:tabs>
          <w:tab w:val="left" w:pos="-142"/>
        </w:tabs>
        <w:spacing w:before="0" w:beforeAutospacing="0" w:after="0" w:afterAutospacing="0"/>
        <w:ind w:left="-709" w:firstLine="283"/>
        <w:jc w:val="both"/>
      </w:pPr>
      <w:r w:rsidRPr="00F9717E">
        <w:t>А.Г. Мордкович. Алгебра и начала анализа.10-11 классы. Учебник для учащихся общеобразовательных учреждений (базовой уровень). Москва 2018г., Мнемозина.</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w:t>
      </w:r>
      <w:r w:rsidR="00FD649E" w:rsidRPr="00F9717E">
        <w:rPr>
          <w:rFonts w:ascii="Times New Roman" w:hAnsi="Times New Roman" w:cs="Times New Roman"/>
          <w:sz w:val="24"/>
          <w:szCs w:val="24"/>
        </w:rPr>
        <w:t xml:space="preserve">ттестация в форме </w:t>
      </w:r>
      <w:r w:rsidRPr="00F9717E">
        <w:rPr>
          <w:rFonts w:ascii="Times New Roman" w:hAnsi="Times New Roman" w:cs="Times New Roman"/>
          <w:sz w:val="24"/>
          <w:szCs w:val="24"/>
        </w:rPr>
        <w:t xml:space="preserve">экзамена.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5E318B" w:rsidRPr="00F9717E" w:rsidRDefault="005E318B" w:rsidP="005E318B">
      <w:pPr>
        <w:spacing w:line="240" w:lineRule="auto"/>
        <w:ind w:left="-709" w:right="-1" w:firstLine="283"/>
        <w:jc w:val="both"/>
        <w:rPr>
          <w:rFonts w:ascii="Times New Roman" w:hAnsi="Times New Roman" w:cs="Times New Roman"/>
          <w:b/>
          <w:sz w:val="24"/>
          <w:szCs w:val="24"/>
        </w:rPr>
      </w:pPr>
    </w:p>
    <w:p w:rsidR="00EB1912" w:rsidRPr="00F9717E" w:rsidRDefault="00EB1912" w:rsidP="00EB1912">
      <w:pPr>
        <w:spacing w:after="0" w:line="240" w:lineRule="auto"/>
        <w:ind w:left="-709" w:right="5"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ОУДП.02 Информатика </w:t>
      </w:r>
    </w:p>
    <w:p w:rsidR="00EB1912" w:rsidRPr="00F9717E" w:rsidRDefault="00EB1912" w:rsidP="0009734F">
      <w:pPr>
        <w:pStyle w:val="a5"/>
        <w:numPr>
          <w:ilvl w:val="0"/>
          <w:numId w:val="94"/>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Область применения программы: Программа учебной дисциплины ОУДП.02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w:t>
      </w:r>
      <w:r w:rsidRPr="00F9717E">
        <w:rPr>
          <w:rFonts w:ascii="Times New Roman" w:hAnsi="Times New Roman"/>
          <w:sz w:val="24"/>
          <w:szCs w:val="24"/>
        </w:rPr>
        <w:lastRenderedPageBreak/>
        <w:t xml:space="preserve">образования по профессии СПО 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sz w:val="24"/>
          <w:szCs w:val="24"/>
        </w:rPr>
        <w:t xml:space="preserve">.   </w:t>
      </w:r>
    </w:p>
    <w:p w:rsidR="00EB1912" w:rsidRPr="00F9717E" w:rsidRDefault="00EB1912" w:rsidP="0009734F">
      <w:pPr>
        <w:numPr>
          <w:ilvl w:val="0"/>
          <w:numId w:val="94"/>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дисциплины в структуре образовательной программы: общеобразовательные учебные дисциплины профильные.  </w:t>
      </w:r>
    </w:p>
    <w:p w:rsidR="00EB1912" w:rsidRPr="00F9717E" w:rsidRDefault="00EB1912" w:rsidP="0009734F">
      <w:pPr>
        <w:numPr>
          <w:ilvl w:val="0"/>
          <w:numId w:val="94"/>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Содержание программы «Информатика» направлено на достижение следующих целей: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EB1912" w:rsidRPr="00F9717E" w:rsidRDefault="00EB1912" w:rsidP="00EB1912">
      <w:pPr>
        <w:pStyle w:val="a5"/>
        <w:tabs>
          <w:tab w:val="left" w:pos="567"/>
        </w:tabs>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Освоение содержания учебной дисциплины «Информатика» обеспечивает достижение студентами следующих результатов:   </w:t>
      </w:r>
    </w:p>
    <w:p w:rsidR="00EB1912" w:rsidRPr="00F9717E" w:rsidRDefault="00EB191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осознание своего места в информационном обществе;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EB1912" w:rsidRPr="00F9717E" w:rsidRDefault="00EB191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метапредметных: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умение определять цели, составлять планы деятельности и определять средства, необходимые для их реализации;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анализировать и представлять информацию, данную в электронных форматах на компьютере в различных видах;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EB1912" w:rsidRPr="00F9717E" w:rsidRDefault="00EB191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роли информации и информационных процессов в окружающем мире;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готовых прикладных компьютерных программ по профилю подготовки;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владение способами представления, хранения и обработки данных на компьютере;</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компьютерными средствами представления и анализа данных в электронных таблицах;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базах данных и простейших средствах управления ими;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представлений о компьютерно-математических моделях и необходимости анализа соответствия модели и моделируемого объекта (процесса);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EB1912" w:rsidRPr="00F9717E" w:rsidRDefault="00EB1912" w:rsidP="00EB191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Выпускник должен обладать общими компетенциями, включающими в себя способность: </w:t>
      </w:r>
    </w:p>
    <w:p w:rsidR="00B65B6E" w:rsidRPr="00F9717E" w:rsidRDefault="00B65B6E" w:rsidP="00B65B6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 xml:space="preserve">ОК 5. Использовать информационно-коммуникационные технологии для совершенствования </w:t>
      </w:r>
      <w:r w:rsidRPr="00F9717E">
        <w:rPr>
          <w:sz w:val="24"/>
          <w:szCs w:val="24"/>
        </w:rPr>
        <w:lastRenderedPageBreak/>
        <w:t>профессиональной деятельности.</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B1912" w:rsidRPr="00F9717E" w:rsidRDefault="00B65B6E" w:rsidP="00B65B6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150 часов, в том числе: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100 часов.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Базовые системные программные продукты;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Пакеты прикладных программ</w:t>
      </w:r>
      <w:r w:rsidRPr="00F9717E">
        <w:rPr>
          <w:rFonts w:ascii="Times New Roman" w:hAnsi="Times New Roman"/>
          <w:sz w:val="24"/>
          <w:szCs w:val="24"/>
        </w:rPr>
        <w:t xml:space="preserve">;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Системы обработки и передачи информации</w:t>
      </w:r>
      <w:r w:rsidRPr="00F9717E">
        <w:rPr>
          <w:rFonts w:ascii="Times New Roman" w:hAnsi="Times New Roman"/>
          <w:sz w:val="24"/>
          <w:szCs w:val="24"/>
        </w:rPr>
        <w:t>;</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Компьютерные сети;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Состав и структура ЭВМ и ВС;</w:t>
      </w:r>
    </w:p>
    <w:p w:rsidR="00EB1912" w:rsidRPr="00F9717E" w:rsidRDefault="00AC775A"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Информационные и телекоммуникационные технологии.</w:t>
      </w:r>
      <w:r w:rsidR="00EB1912" w:rsidRPr="00F9717E">
        <w:rPr>
          <w:rFonts w:ascii="Times New Roman" w:hAnsi="Times New Roman"/>
          <w:sz w:val="24"/>
          <w:szCs w:val="24"/>
        </w:rPr>
        <w:t xml:space="preserve">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C775A" w:rsidRPr="00F9717E" w:rsidRDefault="00AC775A" w:rsidP="0009734F">
      <w:pPr>
        <w:numPr>
          <w:ilvl w:val="0"/>
          <w:numId w:val="98"/>
        </w:numPr>
        <w:tabs>
          <w:tab w:val="clear" w:pos="567"/>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color w:val="000000"/>
          <w:sz w:val="24"/>
          <w:szCs w:val="24"/>
        </w:rPr>
        <w:t>Акулов О. А., Медведьев Н. В. Информатика: базовый курс. М.: Омега-Л, 2016г.;</w:t>
      </w:r>
    </w:p>
    <w:p w:rsidR="00AC775A" w:rsidRPr="00F9717E" w:rsidRDefault="00AC775A" w:rsidP="0009734F">
      <w:pPr>
        <w:numPr>
          <w:ilvl w:val="0"/>
          <w:numId w:val="98"/>
        </w:numPr>
        <w:tabs>
          <w:tab w:val="clear" w:pos="567"/>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Герасименко, А.И. Справочник электрогазосварщика / А.И. Герасименко. – Ростов на/Д: Феникс, 2017г.; </w:t>
      </w:r>
    </w:p>
    <w:p w:rsidR="00AC775A" w:rsidRPr="00F9717E" w:rsidRDefault="00AC775A" w:rsidP="0009734F">
      <w:pPr>
        <w:widowControl w:val="0"/>
        <w:numPr>
          <w:ilvl w:val="0"/>
          <w:numId w:val="98"/>
        </w:numPr>
        <w:tabs>
          <w:tab w:val="clear" w:pos="567"/>
          <w:tab w:val="num" w:pos="0"/>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 xml:space="preserve">Гребенюк, Е.И. Технические средства информатизации / Е.И.  Гребенюк, Н.А. Гребенюк. –  М.: Академия, 2018г..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w:t>
      </w:r>
      <w:r w:rsidR="00AC775A" w:rsidRPr="00F9717E">
        <w:rPr>
          <w:rFonts w:ascii="Times New Roman" w:hAnsi="Times New Roman" w:cs="Times New Roman"/>
          <w:sz w:val="24"/>
          <w:szCs w:val="24"/>
        </w:rPr>
        <w:t xml:space="preserve"> </w:t>
      </w:r>
      <w:r w:rsidRPr="00F9717E">
        <w:rPr>
          <w:rFonts w:ascii="Times New Roman" w:hAnsi="Times New Roman" w:cs="Times New Roman"/>
          <w:sz w:val="24"/>
          <w:szCs w:val="24"/>
        </w:rPr>
        <w:t xml:space="preserve">Промежуточная аттестация в форме дифференцированного зачета. </w:t>
      </w:r>
    </w:p>
    <w:p w:rsidR="005E318B" w:rsidRPr="00F9717E" w:rsidRDefault="00EB1912" w:rsidP="00EB1912">
      <w:pPr>
        <w:spacing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sz w:val="24"/>
          <w:szCs w:val="24"/>
        </w:rPr>
        <w:t>8.Разработчик: Каслинский промышленно-гуманитарный техникум.</w:t>
      </w:r>
    </w:p>
    <w:p w:rsidR="005E318B" w:rsidRPr="00F9717E" w:rsidRDefault="005E318B" w:rsidP="005E318B">
      <w:pPr>
        <w:spacing w:after="0" w:line="240" w:lineRule="auto"/>
        <w:ind w:left="-709" w:right="4" w:firstLine="283"/>
        <w:jc w:val="both"/>
        <w:rPr>
          <w:rFonts w:ascii="Times New Roman" w:hAnsi="Times New Roman" w:cs="Times New Roman"/>
          <w:b/>
          <w:sz w:val="24"/>
          <w:szCs w:val="24"/>
        </w:rPr>
      </w:pPr>
      <w:r w:rsidRPr="00F9717E">
        <w:rPr>
          <w:rFonts w:ascii="Times New Roman" w:hAnsi="Times New Roman" w:cs="Times New Roman"/>
          <w:b/>
          <w:sz w:val="24"/>
          <w:szCs w:val="24"/>
        </w:rPr>
        <w:t>ОУДП.0</w:t>
      </w:r>
      <w:r w:rsidR="00E77714" w:rsidRPr="00F9717E">
        <w:rPr>
          <w:rFonts w:ascii="Times New Roman" w:hAnsi="Times New Roman" w:cs="Times New Roman"/>
          <w:b/>
          <w:sz w:val="24"/>
          <w:szCs w:val="24"/>
        </w:rPr>
        <w:t>3</w:t>
      </w:r>
      <w:r w:rsidRPr="00F9717E">
        <w:rPr>
          <w:rFonts w:ascii="Times New Roman" w:hAnsi="Times New Roman" w:cs="Times New Roman"/>
          <w:b/>
          <w:sz w:val="24"/>
          <w:szCs w:val="24"/>
        </w:rPr>
        <w:t xml:space="preserve"> Физика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ОУДП.0</w:t>
      </w:r>
      <w:r w:rsidR="00E77714" w:rsidRPr="00F9717E">
        <w:rPr>
          <w:rFonts w:ascii="Times New Roman" w:hAnsi="Times New Roman" w:cs="Times New Roman"/>
          <w:sz w:val="24"/>
          <w:szCs w:val="24"/>
        </w:rPr>
        <w:t>3</w:t>
      </w:r>
      <w:r w:rsidRPr="00F9717E">
        <w:rPr>
          <w:rFonts w:ascii="Times New Roman" w:hAnsi="Times New Roman" w:cs="Times New Roman"/>
          <w:sz w:val="24"/>
          <w:szCs w:val="24"/>
        </w:rPr>
        <w:t xml:space="preserve">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E77714"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 xml:space="preserve">.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2. Место дисциплины в структуре образовательной программы: общеобразовательные учебные дисциплины профильные.</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методах научного познания природы;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практического использования физических знаний; оценивать достоверность естественнонаучной информации;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"Физика" обеспечивает достижение обучающимися следующих результатов:  </w:t>
      </w:r>
    </w:p>
    <w:p w:rsidR="005E318B" w:rsidRPr="00F9717E" w:rsidRDefault="005E318B"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5E318B" w:rsidRPr="00F9717E" w:rsidRDefault="005E318B" w:rsidP="0009734F">
      <w:pPr>
        <w:pStyle w:val="a5"/>
        <w:numPr>
          <w:ilvl w:val="0"/>
          <w:numId w:val="91"/>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 трудовой сфере — готовность к осознанному выбору дальнейшей образовательной траектории;  </w:t>
      </w:r>
    </w:p>
    <w:p w:rsidR="005E318B" w:rsidRPr="00F9717E" w:rsidRDefault="005E318B" w:rsidP="0009734F">
      <w:pPr>
        <w:pStyle w:val="a5"/>
        <w:numPr>
          <w:ilvl w:val="0"/>
          <w:numId w:val="91"/>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 познавательной (когнитивной, интеллектуальной) сфере — умение управлять своей познавательной деятельностью.  </w:t>
      </w:r>
    </w:p>
    <w:p w:rsidR="005E318B" w:rsidRPr="00F9717E" w:rsidRDefault="005E318B"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метапредметных:</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использование основных интеллектуальных операций: формулирование гипотез, анализ и синтез, сравнение, систематизация, выявление причинноследственных связей, поиск аналогов;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умение генерировать идеи и определять средства, необходимые для их реализации;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умение определять цели и задачи деятельности, выбирать средства реализации целей и применять их на практике;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5E318B" w:rsidRPr="00F9717E" w:rsidRDefault="005E318B"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представлений о роли и месте физики в современной научной картине мира;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понимание физической сущности наблюдаемых во Вселенной явлений;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понимание роли физики в формировании кругозора и функциональной грамотности человека для решения практических задач;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основными методами научного познания, используемыми в физике: наблюдение, описание, измерение, эксперимент;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умения решать физические задачи;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сформированность собственной позиции по отношению к физической информации, получаемой из разных источников;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w:t>
      </w:r>
      <w:r w:rsidRPr="00F9717E">
        <w:rPr>
          <w:rFonts w:ascii="Times New Roman" w:hAnsi="Times New Roman" w:cs="Times New Roman"/>
          <w:sz w:val="24"/>
          <w:szCs w:val="24"/>
        </w:rPr>
        <w:tab/>
        <w:t xml:space="preserve">методами </w:t>
      </w:r>
      <w:r w:rsidRPr="00F9717E">
        <w:rPr>
          <w:rFonts w:ascii="Times New Roman" w:hAnsi="Times New Roman" w:cs="Times New Roman"/>
          <w:sz w:val="24"/>
          <w:szCs w:val="24"/>
        </w:rPr>
        <w:tab/>
        <w:t xml:space="preserve">самостоятельного </w:t>
      </w:r>
      <w:r w:rsidRPr="00F9717E">
        <w:rPr>
          <w:rFonts w:ascii="Times New Roman" w:hAnsi="Times New Roman" w:cs="Times New Roman"/>
          <w:sz w:val="24"/>
          <w:szCs w:val="24"/>
        </w:rPr>
        <w:tab/>
        <w:t xml:space="preserve">планирования </w:t>
      </w:r>
      <w:r w:rsidRPr="00F9717E">
        <w:rPr>
          <w:rFonts w:ascii="Times New Roman" w:hAnsi="Times New Roman" w:cs="Times New Roman"/>
          <w:sz w:val="24"/>
          <w:szCs w:val="24"/>
        </w:rPr>
        <w:tab/>
        <w:t xml:space="preserve">и </w:t>
      </w:r>
      <w:r w:rsidRPr="00F9717E">
        <w:rPr>
          <w:rFonts w:ascii="Times New Roman" w:hAnsi="Times New Roman" w:cs="Times New Roman"/>
          <w:sz w:val="24"/>
          <w:szCs w:val="24"/>
        </w:rPr>
        <w:tab/>
        <w:t xml:space="preserve">проведения </w:t>
      </w:r>
      <w:r w:rsidRPr="00F9717E">
        <w:rPr>
          <w:rFonts w:ascii="Times New Roman" w:hAnsi="Times New Roman" w:cs="Times New Roman"/>
          <w:sz w:val="24"/>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5E318B" w:rsidRPr="00F9717E" w:rsidRDefault="005E318B" w:rsidP="005E318B">
      <w:pPr>
        <w:pStyle w:val="a5"/>
        <w:tabs>
          <w:tab w:val="left" w:pos="142"/>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Обучающийся должен обладать общими компетенциями:</w:t>
      </w:r>
    </w:p>
    <w:p w:rsidR="00B65B6E" w:rsidRPr="00F9717E" w:rsidRDefault="00B65B6E" w:rsidP="00B65B6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E318B" w:rsidRPr="00F9717E" w:rsidRDefault="00B65B6E" w:rsidP="00B65B6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542343" w:rsidRPr="00F9717E">
        <w:rPr>
          <w:rFonts w:ascii="Times New Roman" w:hAnsi="Times New Roman" w:cs="Times New Roman"/>
          <w:sz w:val="24"/>
          <w:szCs w:val="24"/>
        </w:rPr>
        <w:t>165 часов</w:t>
      </w:r>
      <w:r w:rsidRPr="00F9717E">
        <w:rPr>
          <w:rFonts w:ascii="Times New Roman" w:hAnsi="Times New Roman" w:cs="Times New Roman"/>
          <w:sz w:val="24"/>
          <w:szCs w:val="24"/>
        </w:rPr>
        <w:t xml:space="preserve">, в том числе: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542343" w:rsidRPr="00F9717E">
        <w:rPr>
          <w:rFonts w:ascii="Times New Roman" w:hAnsi="Times New Roman" w:cs="Times New Roman"/>
          <w:sz w:val="24"/>
          <w:szCs w:val="24"/>
        </w:rPr>
        <w:t>1</w:t>
      </w:r>
      <w:r w:rsidRPr="00F9717E">
        <w:rPr>
          <w:rFonts w:ascii="Times New Roman" w:hAnsi="Times New Roman" w:cs="Times New Roman"/>
          <w:sz w:val="24"/>
          <w:szCs w:val="24"/>
        </w:rPr>
        <w:t xml:space="preserve">0 часов.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5.Содержание дисциплины</w:t>
      </w:r>
      <w:r w:rsidR="00542343" w:rsidRPr="00F9717E">
        <w:rPr>
          <w:rFonts w:ascii="Times New Roman" w:hAnsi="Times New Roman" w:cs="Times New Roman"/>
          <w:sz w:val="24"/>
          <w:szCs w:val="24"/>
        </w:rPr>
        <w:t>:</w:t>
      </w:r>
      <w:r w:rsidRPr="00F9717E">
        <w:rPr>
          <w:rFonts w:ascii="Times New Roman" w:hAnsi="Times New Roman" w:cs="Times New Roman"/>
          <w:sz w:val="24"/>
          <w:szCs w:val="24"/>
        </w:rPr>
        <w:t xml:space="preserve"> </w:t>
      </w:r>
    </w:p>
    <w:p w:rsidR="005E318B" w:rsidRPr="00F9717E" w:rsidRDefault="005E318B" w:rsidP="0009734F">
      <w:pPr>
        <w:pStyle w:val="a5"/>
        <w:numPr>
          <w:ilvl w:val="0"/>
          <w:numId w:val="92"/>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Механика;  </w:t>
      </w:r>
    </w:p>
    <w:p w:rsidR="005E318B" w:rsidRPr="00F9717E" w:rsidRDefault="005E318B" w:rsidP="0009734F">
      <w:pPr>
        <w:pStyle w:val="a5"/>
        <w:numPr>
          <w:ilvl w:val="0"/>
          <w:numId w:val="92"/>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Электродинамика</w:t>
      </w:r>
      <w:r w:rsidR="00542343" w:rsidRPr="00F9717E">
        <w:rPr>
          <w:rFonts w:ascii="Times New Roman" w:hAnsi="Times New Roman"/>
          <w:sz w:val="24"/>
          <w:szCs w:val="24"/>
        </w:rPr>
        <w:t>.</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542343" w:rsidRPr="00F9717E" w:rsidRDefault="00542343" w:rsidP="0009734F">
      <w:pPr>
        <w:numPr>
          <w:ilvl w:val="0"/>
          <w:numId w:val="99"/>
        </w:numPr>
        <w:tabs>
          <w:tab w:val="left" w:pos="-142"/>
          <w:tab w:val="left" w:pos="42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2019г.;</w:t>
      </w:r>
    </w:p>
    <w:p w:rsidR="00542343" w:rsidRPr="00F9717E" w:rsidRDefault="00542343" w:rsidP="0009734F">
      <w:pPr>
        <w:numPr>
          <w:ilvl w:val="0"/>
          <w:numId w:val="99"/>
        </w:numPr>
        <w:tabs>
          <w:tab w:val="left" w:pos="-142"/>
          <w:tab w:val="left" w:pos="42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2019г..</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5E318B" w:rsidRPr="00F9717E" w:rsidRDefault="005E318B" w:rsidP="005E318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7C22C4" w:rsidRPr="00F9717E" w:rsidRDefault="007C22C4" w:rsidP="005E318B">
      <w:pPr>
        <w:spacing w:after="0" w:line="240" w:lineRule="auto"/>
        <w:ind w:left="-709" w:right="-1" w:firstLine="283"/>
        <w:jc w:val="both"/>
        <w:rPr>
          <w:rFonts w:ascii="Times New Roman" w:hAnsi="Times New Roman" w:cs="Times New Roman"/>
          <w:sz w:val="24"/>
          <w:szCs w:val="24"/>
        </w:rPr>
      </w:pPr>
    </w:p>
    <w:p w:rsidR="00C96A4A" w:rsidRPr="00F9717E" w:rsidRDefault="00C96A4A" w:rsidP="007C22C4">
      <w:pPr>
        <w:pStyle w:val="af2"/>
        <w:spacing w:before="0" w:beforeAutospacing="0" w:after="0" w:afterAutospacing="0"/>
        <w:ind w:left="-709" w:firstLine="283"/>
        <w:jc w:val="both"/>
        <w:rPr>
          <w:b/>
          <w:color w:val="000000"/>
        </w:rPr>
      </w:pPr>
    </w:p>
    <w:p w:rsidR="00C96A4A" w:rsidRPr="00F9717E" w:rsidRDefault="00C96A4A" w:rsidP="0009734F">
      <w:pPr>
        <w:pStyle w:val="af2"/>
        <w:numPr>
          <w:ilvl w:val="0"/>
          <w:numId w:val="106"/>
        </w:numPr>
        <w:spacing w:before="0" w:beforeAutospacing="0" w:after="0" w:afterAutospacing="0"/>
        <w:jc w:val="both"/>
        <w:rPr>
          <w:b/>
          <w:color w:val="000000"/>
        </w:rPr>
      </w:pPr>
      <w:r w:rsidRPr="00F9717E">
        <w:rPr>
          <w:b/>
          <w:color w:val="000000"/>
        </w:rPr>
        <w:t xml:space="preserve">Обязательная часть циклов ОПОП </w:t>
      </w:r>
    </w:p>
    <w:p w:rsidR="00C96A4A" w:rsidRPr="00F9717E" w:rsidRDefault="00C96A4A" w:rsidP="00C96A4A">
      <w:pPr>
        <w:pStyle w:val="af2"/>
        <w:spacing w:before="0" w:beforeAutospacing="0" w:after="0" w:afterAutospacing="0"/>
        <w:ind w:left="-426"/>
        <w:jc w:val="both"/>
        <w:rPr>
          <w:b/>
          <w:color w:val="000000"/>
        </w:rPr>
      </w:pPr>
      <w:r w:rsidRPr="00F9717E">
        <w:rPr>
          <w:b/>
          <w:color w:val="000000"/>
        </w:rPr>
        <w:t>ОГСЭ.00 Общий гуманитарный и социально-экономический цикл</w:t>
      </w:r>
    </w:p>
    <w:p w:rsidR="007C22C4" w:rsidRPr="00F9717E" w:rsidRDefault="007C22C4" w:rsidP="007C22C4">
      <w:pPr>
        <w:pStyle w:val="af2"/>
        <w:spacing w:before="0" w:beforeAutospacing="0" w:after="0" w:afterAutospacing="0"/>
        <w:ind w:left="-709" w:firstLine="283"/>
        <w:jc w:val="both"/>
        <w:rPr>
          <w:b/>
          <w:color w:val="000000"/>
        </w:rPr>
      </w:pPr>
      <w:r w:rsidRPr="00F9717E">
        <w:rPr>
          <w:b/>
          <w:color w:val="000000"/>
        </w:rPr>
        <w:t>ОГСЭ.0</w:t>
      </w:r>
      <w:r w:rsidR="00C96A4A" w:rsidRPr="00F9717E">
        <w:rPr>
          <w:b/>
          <w:color w:val="000000"/>
        </w:rPr>
        <w:t>1</w:t>
      </w:r>
      <w:r w:rsidRPr="00F9717E">
        <w:rPr>
          <w:b/>
          <w:color w:val="000000"/>
        </w:rPr>
        <w:t xml:space="preserve"> </w:t>
      </w:r>
      <w:r w:rsidR="00C96A4A" w:rsidRPr="00F9717E">
        <w:rPr>
          <w:b/>
          <w:color w:val="000000"/>
        </w:rPr>
        <w:t>Основы философии</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C96A4A" w:rsidRPr="00F9717E">
        <w:rPr>
          <w:rFonts w:ascii="Times New Roman" w:hAnsi="Times New Roman" w:cs="Times New Roman"/>
          <w:sz w:val="24"/>
          <w:szCs w:val="24"/>
        </w:rPr>
        <w:t>1</w:t>
      </w:r>
      <w:r w:rsidRPr="00F9717E">
        <w:rPr>
          <w:rFonts w:ascii="Times New Roman" w:hAnsi="Times New Roman" w:cs="Times New Roman"/>
          <w:sz w:val="24"/>
          <w:szCs w:val="24"/>
        </w:rPr>
        <w:t xml:space="preserve"> «</w:t>
      </w:r>
      <w:r w:rsidR="00C96A4A" w:rsidRPr="00F9717E">
        <w:rPr>
          <w:rFonts w:ascii="Times New Roman" w:hAnsi="Times New Roman" w:cs="Times New Roman"/>
          <w:sz w:val="24"/>
          <w:szCs w:val="24"/>
        </w:rPr>
        <w:t>Основы философии</w:t>
      </w:r>
      <w:r w:rsidRPr="00F9717E">
        <w:rPr>
          <w:rFonts w:ascii="Times New Roman" w:hAnsi="Times New Roman" w:cs="Times New Roman"/>
          <w:sz w:val="24"/>
          <w:szCs w:val="24"/>
        </w:rPr>
        <w:t xml:space="preserve">»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w:t>
      </w:r>
      <w:r w:rsidRPr="00F9717E">
        <w:rPr>
          <w:rFonts w:ascii="Times New Roman" w:hAnsi="Times New Roman" w:cs="Times New Roman"/>
          <w:sz w:val="24"/>
          <w:szCs w:val="24"/>
        </w:rPr>
        <w:lastRenderedPageBreak/>
        <w:t xml:space="preserve">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C96A4A"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7C22C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учебной дисциплины обучающийся должен уметь:</w:t>
      </w:r>
    </w:p>
    <w:p w:rsidR="007C22C4" w:rsidRPr="00F9717E" w:rsidRDefault="007C22C4" w:rsidP="00C96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r w:rsidR="00C96A4A" w:rsidRPr="00F9717E">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sidRPr="00F9717E">
        <w:rPr>
          <w:rFonts w:ascii="Times New Roman" w:hAnsi="Times New Roman" w:cs="Times New Roman"/>
          <w:sz w:val="24"/>
          <w:szCs w:val="24"/>
        </w:rPr>
        <w:t xml:space="preserve">. </w:t>
      </w:r>
    </w:p>
    <w:p w:rsidR="007C22C4" w:rsidRPr="00F9717E" w:rsidRDefault="007C22C4" w:rsidP="007C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учебной дисциплины обучающийся должен знать:</w:t>
      </w:r>
    </w:p>
    <w:p w:rsidR="00C96A4A" w:rsidRPr="00F9717E" w:rsidRDefault="007C22C4"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cs="Times New Roman"/>
          <w:sz w:val="24"/>
          <w:szCs w:val="24"/>
        </w:rPr>
        <w:t xml:space="preserve">- </w:t>
      </w:r>
      <w:r w:rsidR="00C96A4A" w:rsidRPr="00F9717E">
        <w:rPr>
          <w:rFonts w:ascii="Times New Roman" w:hAnsi="Times New Roman"/>
          <w:sz w:val="24"/>
          <w:szCs w:val="24"/>
        </w:rPr>
        <w:t>основные категории и понятия философии;</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роль философии в жизни человека и общества;</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основы философского учения о бытии;</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сущность процесса познания;</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основы научной, философской и религиозной картин мира;</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об условиях формирования личности, свободе и ответственности за сохранение жизни, культуры, окружающей среды;</w:t>
      </w:r>
    </w:p>
    <w:p w:rsidR="007C22C4" w:rsidRPr="00F9717E" w:rsidRDefault="00C96A4A" w:rsidP="00C96A4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sz w:val="24"/>
          <w:szCs w:val="24"/>
        </w:rPr>
        <w:t>- о социальных и этических проблемах, связанных с развитием и использованием достижений науки, техники и технологий</w:t>
      </w:r>
      <w:r w:rsidR="007C22C4" w:rsidRPr="00F9717E">
        <w:rPr>
          <w:rFonts w:ascii="Times New Roman" w:hAnsi="Times New Roman" w:cs="Times New Roman"/>
          <w:sz w:val="24"/>
          <w:szCs w:val="24"/>
        </w:rPr>
        <w:t xml:space="preserve">. </w:t>
      </w:r>
    </w:p>
    <w:p w:rsidR="007C22C4" w:rsidRPr="00F9717E" w:rsidRDefault="007C22C4" w:rsidP="007C22C4">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курса «</w:t>
      </w:r>
      <w:r w:rsidR="00C96A4A" w:rsidRPr="00F9717E">
        <w:rPr>
          <w:rFonts w:ascii="Times New Roman" w:hAnsi="Times New Roman" w:cs="Times New Roman"/>
          <w:sz w:val="24"/>
          <w:szCs w:val="24"/>
        </w:rPr>
        <w:t>Основы философии</w:t>
      </w:r>
      <w:r w:rsidRPr="00F9717E">
        <w:rPr>
          <w:rFonts w:ascii="Times New Roman" w:hAnsi="Times New Roman" w:cs="Times New Roman"/>
          <w:sz w:val="24"/>
          <w:szCs w:val="24"/>
        </w:rPr>
        <w:t xml:space="preserve">» у студентов формируются следующие компетенции: </w:t>
      </w:r>
    </w:p>
    <w:p w:rsidR="00B65B6E" w:rsidRPr="00F9717E" w:rsidRDefault="00B65B6E" w:rsidP="00B65B6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C96A4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C96A4A" w:rsidRPr="00F9717E">
        <w:rPr>
          <w:rFonts w:ascii="Times New Roman" w:hAnsi="Times New Roman" w:cs="Times New Roman"/>
          <w:sz w:val="24"/>
          <w:szCs w:val="24"/>
        </w:rPr>
        <w:t>60</w:t>
      </w:r>
      <w:r w:rsidRPr="00F9717E">
        <w:rPr>
          <w:rFonts w:ascii="Times New Roman" w:hAnsi="Times New Roman" w:cs="Times New Roman"/>
          <w:sz w:val="24"/>
          <w:szCs w:val="24"/>
        </w:rPr>
        <w:t xml:space="preserve"> часов, в том числе:</w:t>
      </w:r>
    </w:p>
    <w:p w:rsidR="007C22C4" w:rsidRPr="00F9717E" w:rsidRDefault="007C22C4" w:rsidP="00C96A4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C96A4A" w:rsidRPr="00F9717E">
        <w:rPr>
          <w:rFonts w:ascii="Times New Roman" w:hAnsi="Times New Roman" w:cs="Times New Roman"/>
          <w:sz w:val="24"/>
          <w:szCs w:val="24"/>
        </w:rPr>
        <w:t>48</w:t>
      </w:r>
      <w:r w:rsidRPr="00F9717E">
        <w:rPr>
          <w:rFonts w:ascii="Times New Roman" w:hAnsi="Times New Roman" w:cs="Times New Roman"/>
          <w:sz w:val="24"/>
          <w:szCs w:val="24"/>
        </w:rPr>
        <w:t xml:space="preserve"> часов.</w:t>
      </w:r>
    </w:p>
    <w:p w:rsidR="007C22C4" w:rsidRPr="00F9717E" w:rsidRDefault="007C22C4"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5.Содержание дисциплины: </w:t>
      </w:r>
    </w:p>
    <w:p w:rsidR="007C22C4"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Роль философии в жизни человека и общества. Основные этапы формирования философской картины мира</w:t>
      </w:r>
      <w:r w:rsidR="007C22C4" w:rsidRPr="00F9717E">
        <w:rPr>
          <w:rFonts w:ascii="Times New Roman" w:hAnsi="Times New Roman"/>
          <w:sz w:val="24"/>
          <w:szCs w:val="24"/>
        </w:rPr>
        <w:t>;</w:t>
      </w:r>
    </w:p>
    <w:p w:rsidR="007C22C4"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Философское осмысление природы и человека, сознания и познания</w:t>
      </w:r>
      <w:r w:rsidR="007C22C4" w:rsidRPr="00F9717E">
        <w:rPr>
          <w:rFonts w:ascii="Times New Roman" w:hAnsi="Times New Roman"/>
          <w:sz w:val="24"/>
          <w:szCs w:val="24"/>
        </w:rPr>
        <w:t>;</w:t>
      </w:r>
    </w:p>
    <w:p w:rsidR="00C96A4A"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Основные ценности человеческого бытия;</w:t>
      </w:r>
    </w:p>
    <w:p w:rsidR="007C22C4"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Философия и культура. Духовная и социальная жизнь человека</w:t>
      </w:r>
      <w:r w:rsidR="007C22C4" w:rsidRPr="00F9717E">
        <w:rPr>
          <w:rFonts w:ascii="Times New Roman" w:hAnsi="Times New Roman"/>
          <w:sz w:val="24"/>
          <w:szCs w:val="24"/>
        </w:rPr>
        <w:t>.</w:t>
      </w:r>
    </w:p>
    <w:p w:rsidR="007C22C4" w:rsidRPr="00F9717E" w:rsidRDefault="007C22C4" w:rsidP="0009734F">
      <w:pPr>
        <w:numPr>
          <w:ilvl w:val="1"/>
          <w:numId w:val="51"/>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C96A4A" w:rsidRPr="00F9717E" w:rsidRDefault="00C96A4A" w:rsidP="0009734F">
      <w:pPr>
        <w:numPr>
          <w:ilvl w:val="0"/>
          <w:numId w:val="107"/>
        </w:numPr>
        <w:spacing w:after="0" w:line="240" w:lineRule="auto"/>
        <w:ind w:left="-709" w:hanging="360"/>
        <w:jc w:val="both"/>
        <w:rPr>
          <w:rFonts w:ascii="Times New Roman" w:hAnsi="Times New Roman"/>
          <w:sz w:val="24"/>
          <w:szCs w:val="24"/>
        </w:rPr>
      </w:pPr>
      <w:r w:rsidRPr="00F9717E">
        <w:rPr>
          <w:rFonts w:ascii="Times New Roman" w:hAnsi="Times New Roman"/>
          <w:sz w:val="24"/>
          <w:szCs w:val="24"/>
        </w:rPr>
        <w:t>Горелов А.А. Основы философии: учебник. – 9-e изд., стер. – М.: Академия, 2018г.;</w:t>
      </w:r>
    </w:p>
    <w:p w:rsidR="007C22C4" w:rsidRPr="00F9717E" w:rsidRDefault="00C96A4A" w:rsidP="0009734F">
      <w:pPr>
        <w:numPr>
          <w:ilvl w:val="0"/>
          <w:numId w:val="107"/>
        </w:numPr>
        <w:spacing w:after="0" w:line="240" w:lineRule="auto"/>
        <w:ind w:left="-709"/>
        <w:jc w:val="both"/>
        <w:rPr>
          <w:rFonts w:ascii="Times New Roman" w:hAnsi="Times New Roman"/>
          <w:sz w:val="24"/>
          <w:szCs w:val="24"/>
        </w:rPr>
      </w:pPr>
      <w:r w:rsidRPr="00F9717E">
        <w:rPr>
          <w:rFonts w:ascii="Times New Roman" w:hAnsi="Times New Roman"/>
          <w:sz w:val="24"/>
          <w:szCs w:val="24"/>
        </w:rPr>
        <w:t>Основы философии: учебное пособие / А.В.Орехов. – Челябинск: ЧКИИТиЭ, 2018г..</w:t>
      </w:r>
    </w:p>
    <w:p w:rsidR="007C22C4" w:rsidRPr="00F9717E" w:rsidRDefault="00C96A4A"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7C22C4" w:rsidRPr="00F9717E">
        <w:rPr>
          <w:rFonts w:ascii="Times New Roman" w:hAnsi="Times New Roman" w:cs="Times New Roman"/>
          <w:sz w:val="24"/>
          <w:szCs w:val="24"/>
        </w:rPr>
        <w:t xml:space="preserve"> дифференцированного зачета. </w:t>
      </w:r>
    </w:p>
    <w:p w:rsidR="007C22C4" w:rsidRPr="00F9717E" w:rsidRDefault="007C22C4"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7C22C4" w:rsidRPr="00F9717E" w:rsidRDefault="007C22C4" w:rsidP="007C22C4">
      <w:pPr>
        <w:spacing w:line="240" w:lineRule="auto"/>
        <w:ind w:left="-709" w:right="330" w:firstLine="283"/>
        <w:jc w:val="both"/>
        <w:rPr>
          <w:rFonts w:ascii="Times New Roman" w:hAnsi="Times New Roman" w:cs="Times New Roman"/>
          <w:sz w:val="24"/>
          <w:szCs w:val="24"/>
        </w:rPr>
      </w:pPr>
    </w:p>
    <w:p w:rsidR="007C22C4" w:rsidRPr="00F9717E" w:rsidRDefault="006D47AE" w:rsidP="007C22C4">
      <w:pPr>
        <w:pStyle w:val="af2"/>
        <w:spacing w:before="0" w:beforeAutospacing="0" w:after="0" w:afterAutospacing="0"/>
        <w:ind w:left="-709" w:firstLine="283"/>
        <w:jc w:val="both"/>
        <w:rPr>
          <w:b/>
          <w:color w:val="000000"/>
        </w:rPr>
      </w:pPr>
      <w:r w:rsidRPr="00F9717E">
        <w:rPr>
          <w:b/>
          <w:color w:val="000000"/>
        </w:rPr>
        <w:t>ОГСЭ.02</w:t>
      </w:r>
      <w:r w:rsidR="007C22C4" w:rsidRPr="00F9717E">
        <w:rPr>
          <w:b/>
          <w:color w:val="000000"/>
        </w:rPr>
        <w:t xml:space="preserve"> История</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7A7E95" w:rsidRPr="00F9717E">
        <w:rPr>
          <w:rFonts w:ascii="Times New Roman" w:hAnsi="Times New Roman" w:cs="Times New Roman"/>
          <w:sz w:val="24"/>
          <w:szCs w:val="24"/>
        </w:rPr>
        <w:t>2</w:t>
      </w:r>
      <w:r w:rsidRPr="00F9717E">
        <w:rPr>
          <w:rFonts w:ascii="Times New Roman" w:hAnsi="Times New Roman" w:cs="Times New Roman"/>
          <w:sz w:val="24"/>
          <w:szCs w:val="24"/>
        </w:rPr>
        <w:t xml:space="preserve"> «История»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7A7E95"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A7E95">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7A7E9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-выявлять взаимосвязь отечественных, региональных, мировых социально- экономических, политических и культурных проблем;</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-основные направления развития ключевых регионов мира на рубеже веков (XX и XXI вв.);</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-сущность и причины локальных, региональных, межгосударственных конфликтов в конце XX - начале XXI в.;</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-назначение ООН, НАТО, ЕС и других организаций и основные направления их деятельности;</w:t>
      </w:r>
    </w:p>
    <w:p w:rsidR="007C22C4" w:rsidRPr="00F9717E" w:rsidRDefault="007A7E95" w:rsidP="007A7E9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-о роли науки, культуры и религии в сохранении и укреплении национальных и государственных традиций.</w:t>
      </w:r>
    </w:p>
    <w:p w:rsidR="007C22C4" w:rsidRPr="00F9717E" w:rsidRDefault="007C22C4" w:rsidP="007A7E9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 xml:space="preserve">В результате освоения учебной дисциплины обучающийся должен знать: </w:t>
      </w:r>
    </w:p>
    <w:p w:rsidR="00620371" w:rsidRPr="00F9717E" w:rsidRDefault="00620371" w:rsidP="00620371">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-содержание и назначение важнейших правовых и законодательных актов мирового и регионального значения.</w:t>
      </w:r>
    </w:p>
    <w:p w:rsidR="007C22C4" w:rsidRPr="00F9717E" w:rsidRDefault="007C22C4" w:rsidP="007C22C4">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«История»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D64D37" w:rsidRPr="00F9717E" w:rsidRDefault="00D64D37" w:rsidP="00D64D37">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6203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6203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620371" w:rsidRPr="00F9717E">
        <w:rPr>
          <w:rFonts w:ascii="Times New Roman" w:hAnsi="Times New Roman" w:cs="Times New Roman"/>
          <w:sz w:val="24"/>
          <w:szCs w:val="24"/>
        </w:rPr>
        <w:t>60 часов</w:t>
      </w:r>
      <w:r w:rsidRPr="00F9717E">
        <w:rPr>
          <w:rFonts w:ascii="Times New Roman" w:hAnsi="Times New Roman" w:cs="Times New Roman"/>
          <w:sz w:val="24"/>
          <w:szCs w:val="24"/>
        </w:rPr>
        <w:t>, в том числе:</w:t>
      </w:r>
    </w:p>
    <w:p w:rsidR="007C22C4" w:rsidRPr="00F9717E" w:rsidRDefault="007C22C4" w:rsidP="006203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48 часов.</w:t>
      </w:r>
    </w:p>
    <w:p w:rsidR="007C22C4" w:rsidRPr="00F9717E" w:rsidRDefault="007C22C4" w:rsidP="006203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C22C4" w:rsidRPr="00F9717E" w:rsidRDefault="00587860"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Россия в конце ХХ – начале ХХ</w:t>
      </w:r>
      <w:r w:rsidRPr="00F9717E">
        <w:rPr>
          <w:rFonts w:ascii="Times New Roman" w:hAnsi="Times New Roman"/>
          <w:sz w:val="24"/>
          <w:szCs w:val="24"/>
          <w:lang w:val="en-US"/>
        </w:rPr>
        <w:t>I</w:t>
      </w:r>
      <w:r w:rsidRPr="00F9717E">
        <w:rPr>
          <w:rFonts w:ascii="Times New Roman" w:hAnsi="Times New Roman"/>
          <w:sz w:val="24"/>
          <w:szCs w:val="24"/>
        </w:rPr>
        <w:t xml:space="preserve"> вв</w:t>
      </w:r>
      <w:r w:rsidR="007C22C4" w:rsidRPr="00F9717E">
        <w:rPr>
          <w:rFonts w:ascii="Times New Roman" w:hAnsi="Times New Roman"/>
          <w:sz w:val="24"/>
          <w:szCs w:val="24"/>
        </w:rPr>
        <w:t>.;</w:t>
      </w:r>
    </w:p>
    <w:p w:rsidR="00587860" w:rsidRPr="00F9717E" w:rsidRDefault="00587860"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Мир в конце  ХХ – начале ХХ</w:t>
      </w:r>
      <w:r w:rsidRPr="00F9717E">
        <w:rPr>
          <w:rFonts w:ascii="Times New Roman" w:hAnsi="Times New Roman"/>
          <w:sz w:val="24"/>
          <w:szCs w:val="24"/>
          <w:lang w:val="en-US"/>
        </w:rPr>
        <w:t>I</w:t>
      </w:r>
      <w:r w:rsidRPr="00F9717E">
        <w:rPr>
          <w:rFonts w:ascii="Times New Roman" w:hAnsi="Times New Roman"/>
          <w:sz w:val="24"/>
          <w:szCs w:val="24"/>
        </w:rPr>
        <w:t xml:space="preserve"> вв;</w:t>
      </w:r>
    </w:p>
    <w:p w:rsidR="007C22C4" w:rsidRPr="00F9717E" w:rsidRDefault="00587860"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bCs/>
          <w:color w:val="000000"/>
          <w:sz w:val="24"/>
          <w:szCs w:val="24"/>
        </w:rPr>
        <w:t>Современная история нашего края</w:t>
      </w:r>
      <w:r w:rsidRPr="00F9717E">
        <w:rPr>
          <w:rFonts w:ascii="Times New Roman" w:hAnsi="Times New Roman"/>
          <w:sz w:val="24"/>
          <w:szCs w:val="24"/>
        </w:rPr>
        <w:t>.</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CE3081" w:rsidRPr="00F9717E" w:rsidRDefault="00CE3081" w:rsidP="0009734F">
      <w:pPr>
        <w:pStyle w:val="a5"/>
        <w:numPr>
          <w:ilvl w:val="0"/>
          <w:numId w:val="101"/>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Артемов, В.В. История Отечества: С древнейших времен до наших дней: учебник для студ. сред. проф. учебных заведений/ В.В. Артемов, Ю.Н. Лубченков. – М.: «Академия», 2018 г.; </w:t>
      </w:r>
    </w:p>
    <w:p w:rsidR="007C22C4" w:rsidRPr="00F9717E" w:rsidRDefault="00CE3081" w:rsidP="0009734F">
      <w:pPr>
        <w:pStyle w:val="a5"/>
        <w:numPr>
          <w:ilvl w:val="0"/>
          <w:numId w:val="101"/>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2.Волобуев, О.В. Россия и мир. ХХ век: учебник для общеобразовательных учебных заведений. 10-11 классы/ О.В. Волобуев, В.А. Клоков. – М.: Дрофа, 2018 г..</w:t>
      </w:r>
    </w:p>
    <w:p w:rsidR="007C22C4" w:rsidRPr="00F9717E" w:rsidRDefault="00BD493D" w:rsidP="00BD493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w:t>
      </w:r>
      <w:r w:rsidR="00587860" w:rsidRPr="00F9717E">
        <w:rPr>
          <w:rFonts w:ascii="Times New Roman" w:hAnsi="Times New Roman" w:cs="Times New Roman"/>
          <w:sz w:val="24"/>
          <w:szCs w:val="24"/>
        </w:rPr>
        <w:t xml:space="preserve"> аттестация в форме</w:t>
      </w:r>
      <w:r w:rsidR="007C22C4" w:rsidRPr="00F9717E">
        <w:rPr>
          <w:rFonts w:ascii="Times New Roman" w:hAnsi="Times New Roman" w:cs="Times New Roman"/>
          <w:sz w:val="24"/>
          <w:szCs w:val="24"/>
        </w:rPr>
        <w:t xml:space="preserve"> дифференцированного зачета. </w:t>
      </w:r>
    </w:p>
    <w:p w:rsidR="007C22C4" w:rsidRPr="00F9717E" w:rsidRDefault="007C22C4" w:rsidP="00BD493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7C22C4" w:rsidRPr="00F9717E" w:rsidRDefault="007C22C4" w:rsidP="007C22C4">
      <w:pPr>
        <w:spacing w:line="240" w:lineRule="auto"/>
        <w:ind w:left="-709" w:right="330" w:firstLine="283"/>
        <w:jc w:val="both"/>
        <w:rPr>
          <w:rFonts w:ascii="Times New Roman" w:hAnsi="Times New Roman" w:cs="Times New Roman"/>
          <w:sz w:val="24"/>
          <w:szCs w:val="24"/>
        </w:rPr>
      </w:pPr>
    </w:p>
    <w:p w:rsidR="007C22C4" w:rsidRPr="00F9717E" w:rsidRDefault="007C22C4" w:rsidP="007C22C4">
      <w:pPr>
        <w:pStyle w:val="af2"/>
        <w:spacing w:before="0" w:beforeAutospacing="0" w:after="0" w:afterAutospacing="0"/>
        <w:ind w:left="-709" w:firstLine="283"/>
        <w:jc w:val="both"/>
        <w:rPr>
          <w:b/>
          <w:color w:val="000000"/>
        </w:rPr>
      </w:pPr>
      <w:r w:rsidRPr="00F9717E">
        <w:rPr>
          <w:b/>
          <w:color w:val="000000"/>
        </w:rPr>
        <w:t>ОГСЭ.0</w:t>
      </w:r>
      <w:r w:rsidR="00392890" w:rsidRPr="00F9717E">
        <w:rPr>
          <w:b/>
          <w:color w:val="000000"/>
        </w:rPr>
        <w:t>3</w:t>
      </w:r>
      <w:r w:rsidRPr="00F9717E">
        <w:rPr>
          <w:b/>
          <w:color w:val="000000"/>
        </w:rPr>
        <w:t xml:space="preserve"> Английский язык</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392890" w:rsidRPr="00F9717E">
        <w:rPr>
          <w:rFonts w:ascii="Times New Roman" w:hAnsi="Times New Roman" w:cs="Times New Roman"/>
          <w:sz w:val="24"/>
          <w:szCs w:val="24"/>
        </w:rPr>
        <w:t>3</w:t>
      </w:r>
      <w:r w:rsidRPr="00F9717E">
        <w:rPr>
          <w:rFonts w:ascii="Times New Roman" w:hAnsi="Times New Roman" w:cs="Times New Roman"/>
          <w:sz w:val="24"/>
          <w:szCs w:val="24"/>
        </w:rPr>
        <w:t xml:space="preserve"> «Английский язык»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392890"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3928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7C22C4" w:rsidRPr="00F9717E" w:rsidRDefault="007C22C4" w:rsidP="0039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7C22C4" w:rsidRPr="00F9717E" w:rsidRDefault="007C22C4" w:rsidP="0039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переводить (со словарем) иностранные тексты профессиональной направленности;</w:t>
      </w:r>
    </w:p>
    <w:p w:rsidR="007C22C4" w:rsidRPr="00F9717E" w:rsidRDefault="007C22C4" w:rsidP="0039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7C22C4" w:rsidRPr="00F9717E" w:rsidRDefault="007C22C4" w:rsidP="003928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 xml:space="preserve">В результате освоения учебной дисциплины обучающийся должен знать: </w:t>
      </w:r>
    </w:p>
    <w:p w:rsidR="007C22C4" w:rsidRPr="00F9717E" w:rsidRDefault="007C22C4" w:rsidP="0009734F">
      <w:pPr>
        <w:pStyle w:val="a5"/>
        <w:numPr>
          <w:ilvl w:val="0"/>
          <w:numId w:val="102"/>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7C22C4" w:rsidRPr="00F9717E" w:rsidRDefault="007C22C4" w:rsidP="007C22C4">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«Английский язык»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D64D37" w:rsidRPr="00F9717E" w:rsidRDefault="00D64D37" w:rsidP="00D64D37">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2</w:t>
      </w:r>
      <w:r w:rsidR="00392890" w:rsidRPr="00F9717E">
        <w:rPr>
          <w:rFonts w:ascii="Times New Roman" w:hAnsi="Times New Roman" w:cs="Times New Roman"/>
          <w:sz w:val="24"/>
          <w:szCs w:val="24"/>
        </w:rPr>
        <w:t>22 часа</w:t>
      </w:r>
      <w:r w:rsidRPr="00F9717E">
        <w:rPr>
          <w:rFonts w:ascii="Times New Roman" w:hAnsi="Times New Roman" w:cs="Times New Roman"/>
          <w:sz w:val="24"/>
          <w:szCs w:val="24"/>
        </w:rPr>
        <w:t>, в том числе:</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392890" w:rsidRPr="00F9717E">
        <w:rPr>
          <w:rFonts w:ascii="Times New Roman" w:hAnsi="Times New Roman" w:cs="Times New Roman"/>
          <w:sz w:val="24"/>
          <w:szCs w:val="24"/>
        </w:rPr>
        <w:t>68 часов</w:t>
      </w:r>
      <w:r w:rsidRPr="00F9717E">
        <w:rPr>
          <w:rFonts w:ascii="Times New Roman" w:hAnsi="Times New Roman" w:cs="Times New Roman"/>
          <w:sz w:val="24"/>
          <w:szCs w:val="24"/>
        </w:rPr>
        <w:t>.</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C22C4" w:rsidRPr="00F9717E" w:rsidRDefault="00392890" w:rsidP="0009734F">
      <w:pPr>
        <w:pStyle w:val="a5"/>
        <w:numPr>
          <w:ilvl w:val="0"/>
          <w:numId w:val="10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z w:val="24"/>
          <w:szCs w:val="24"/>
        </w:rPr>
        <w:t>О себе (</w:t>
      </w:r>
      <w:r w:rsidRPr="00F9717E">
        <w:rPr>
          <w:rFonts w:ascii="Times New Roman" w:hAnsi="Times New Roman"/>
          <w:sz w:val="24"/>
          <w:szCs w:val="24"/>
          <w:lang w:val="en-US"/>
        </w:rPr>
        <w:t>About</w:t>
      </w:r>
      <w:r w:rsidRPr="00F9717E">
        <w:rPr>
          <w:rFonts w:ascii="Times New Roman" w:hAnsi="Times New Roman"/>
          <w:sz w:val="24"/>
          <w:szCs w:val="24"/>
        </w:rPr>
        <w:t xml:space="preserve"> </w:t>
      </w:r>
      <w:r w:rsidRPr="00F9717E">
        <w:rPr>
          <w:rFonts w:ascii="Times New Roman" w:hAnsi="Times New Roman"/>
          <w:sz w:val="24"/>
          <w:szCs w:val="24"/>
          <w:lang w:val="en-US"/>
        </w:rPr>
        <w:t>Myself</w:t>
      </w:r>
      <w:r w:rsidRPr="00F9717E">
        <w:rPr>
          <w:rFonts w:ascii="Times New Roman" w:hAnsi="Times New Roman"/>
          <w:sz w:val="24"/>
          <w:szCs w:val="24"/>
        </w:rPr>
        <w:t>)</w:t>
      </w:r>
      <w:r w:rsidR="007C22C4" w:rsidRPr="00F9717E">
        <w:rPr>
          <w:rFonts w:ascii="Times New Roman" w:hAnsi="Times New Roman"/>
          <w:sz w:val="24"/>
          <w:szCs w:val="24"/>
        </w:rPr>
        <w:t>;</w:t>
      </w:r>
    </w:p>
    <w:p w:rsidR="007C22C4" w:rsidRPr="00F9717E" w:rsidRDefault="00392890" w:rsidP="0009734F">
      <w:pPr>
        <w:pStyle w:val="a5"/>
        <w:numPr>
          <w:ilvl w:val="0"/>
          <w:numId w:val="10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Страны и большие города (Countries and Cities)</w:t>
      </w:r>
      <w:r w:rsidR="007C22C4" w:rsidRPr="00F9717E">
        <w:rPr>
          <w:rFonts w:ascii="Times New Roman" w:hAnsi="Times New Roman"/>
          <w:sz w:val="24"/>
          <w:szCs w:val="24"/>
        </w:rPr>
        <w:t>;</w:t>
      </w:r>
    </w:p>
    <w:p w:rsidR="007C22C4" w:rsidRPr="00F9717E" w:rsidRDefault="00392890" w:rsidP="0009734F">
      <w:pPr>
        <w:pStyle w:val="a5"/>
        <w:numPr>
          <w:ilvl w:val="0"/>
          <w:numId w:val="10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Наука. Технология. Культура.    (Scienceю. Technology. Culture.).</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392890" w:rsidRPr="00F9717E" w:rsidRDefault="00392890" w:rsidP="0009734F">
      <w:pPr>
        <w:pStyle w:val="33"/>
        <w:numPr>
          <w:ilvl w:val="0"/>
          <w:numId w:val="101"/>
        </w:num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Шляхова А.В. Английский язык для студентов автомобилестроительных специальностей средних профессиональных учебных заведений: Учеб. пособие/В.А. Шляхова. – М.: Высшая школа, 2018г.;</w:t>
      </w:r>
    </w:p>
    <w:p w:rsidR="007C22C4" w:rsidRPr="00F9717E" w:rsidRDefault="00392890" w:rsidP="0009734F">
      <w:pPr>
        <w:pStyle w:val="33"/>
        <w:numPr>
          <w:ilvl w:val="0"/>
          <w:numId w:val="101"/>
        </w:numPr>
        <w:spacing w:after="0" w:line="240" w:lineRule="auto"/>
        <w:ind w:left="-709" w:firstLine="283"/>
        <w:jc w:val="both"/>
        <w:rPr>
          <w:rFonts w:ascii="Times New Roman" w:hAnsi="Times New Roman" w:cs="Times New Roman"/>
          <w:sz w:val="24"/>
          <w:szCs w:val="24"/>
          <w:lang w:val="en-US"/>
        </w:rPr>
      </w:pPr>
      <w:r w:rsidRPr="00F9717E">
        <w:rPr>
          <w:rFonts w:ascii="Times New Roman" w:hAnsi="Times New Roman" w:cs="Times New Roman"/>
          <w:kern w:val="36"/>
          <w:sz w:val="24"/>
          <w:szCs w:val="24"/>
          <w:lang w:val="en-US"/>
        </w:rPr>
        <w:t xml:space="preserve">Kavanagh Marie. English for the Automobile Industry </w:t>
      </w:r>
      <w:r w:rsidRPr="00F9717E">
        <w:rPr>
          <w:rFonts w:ascii="Times New Roman" w:hAnsi="Times New Roman" w:cs="Times New Roman"/>
          <w:sz w:val="24"/>
          <w:szCs w:val="24"/>
          <w:shd w:val="clear" w:color="auto" w:fill="FFFFFF"/>
          <w:lang w:val="en-US"/>
        </w:rPr>
        <w:t>Oxford University Press, 2017</w:t>
      </w:r>
      <w:r w:rsidRPr="00F9717E">
        <w:rPr>
          <w:rFonts w:ascii="Times New Roman" w:hAnsi="Times New Roman" w:cs="Times New Roman"/>
          <w:sz w:val="24"/>
          <w:szCs w:val="24"/>
          <w:shd w:val="clear" w:color="auto" w:fill="FFFFFF"/>
        </w:rPr>
        <w:t>г</w:t>
      </w:r>
      <w:r w:rsidRPr="00F9717E">
        <w:rPr>
          <w:rFonts w:ascii="Times New Roman" w:hAnsi="Times New Roman" w:cs="Times New Roman"/>
          <w:sz w:val="24"/>
          <w:szCs w:val="24"/>
          <w:shd w:val="clear" w:color="auto" w:fill="FFFFFF"/>
          <w:lang w:val="en-US"/>
        </w:rPr>
        <w:t>..</w:t>
      </w:r>
      <w:r w:rsidRPr="00F9717E">
        <w:rPr>
          <w:rStyle w:val="apple-converted-space"/>
          <w:sz w:val="24"/>
          <w:szCs w:val="24"/>
          <w:shd w:val="clear" w:color="auto" w:fill="FFFFFF"/>
          <w:lang w:val="en-US"/>
        </w:rPr>
        <w:t> </w:t>
      </w:r>
    </w:p>
    <w:p w:rsidR="007C22C4" w:rsidRPr="00F9717E" w:rsidRDefault="00392890"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7C22C4" w:rsidRPr="00F9717E">
        <w:rPr>
          <w:rFonts w:ascii="Times New Roman" w:hAnsi="Times New Roman" w:cs="Times New Roman"/>
          <w:sz w:val="24"/>
          <w:szCs w:val="24"/>
        </w:rPr>
        <w:t xml:space="preserve">дифференцированного зачета. </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7C22C4" w:rsidRPr="00F9717E" w:rsidRDefault="007C22C4" w:rsidP="007C22C4">
      <w:pPr>
        <w:spacing w:line="240" w:lineRule="auto"/>
        <w:ind w:left="-709" w:right="330" w:firstLine="283"/>
        <w:jc w:val="both"/>
        <w:rPr>
          <w:rFonts w:ascii="Times New Roman" w:hAnsi="Times New Roman" w:cs="Times New Roman"/>
          <w:sz w:val="24"/>
          <w:szCs w:val="24"/>
        </w:rPr>
      </w:pPr>
    </w:p>
    <w:p w:rsidR="007C22C4" w:rsidRPr="00F9717E" w:rsidRDefault="007C22C4" w:rsidP="007C22C4">
      <w:pPr>
        <w:pStyle w:val="af2"/>
        <w:spacing w:before="0" w:beforeAutospacing="0" w:after="0" w:afterAutospacing="0"/>
        <w:ind w:left="-709" w:firstLine="283"/>
        <w:jc w:val="both"/>
        <w:rPr>
          <w:b/>
          <w:color w:val="000000"/>
        </w:rPr>
      </w:pPr>
      <w:r w:rsidRPr="00F9717E">
        <w:rPr>
          <w:b/>
          <w:color w:val="000000"/>
        </w:rPr>
        <w:t>ОГСЭ.0</w:t>
      </w:r>
      <w:r w:rsidR="00392890" w:rsidRPr="00F9717E">
        <w:rPr>
          <w:b/>
          <w:color w:val="000000"/>
        </w:rPr>
        <w:t>4</w:t>
      </w:r>
      <w:r w:rsidRPr="00F9717E">
        <w:rPr>
          <w:b/>
          <w:color w:val="000000"/>
        </w:rPr>
        <w:t xml:space="preserve"> Физическая культура</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392890" w:rsidRPr="00F9717E">
        <w:rPr>
          <w:rFonts w:ascii="Times New Roman" w:hAnsi="Times New Roman" w:cs="Times New Roman"/>
          <w:sz w:val="24"/>
          <w:szCs w:val="24"/>
        </w:rPr>
        <w:t>4</w:t>
      </w:r>
      <w:r w:rsidRPr="00F9717E">
        <w:rPr>
          <w:rFonts w:ascii="Times New Roman" w:hAnsi="Times New Roman" w:cs="Times New Roman"/>
          <w:sz w:val="24"/>
          <w:szCs w:val="24"/>
        </w:rPr>
        <w:t xml:space="preserve"> «Физическая культура»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392890"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3928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7C22C4" w:rsidRPr="00F9717E" w:rsidRDefault="007C22C4" w:rsidP="0009734F">
      <w:pPr>
        <w:pStyle w:val="ConsPlusNormal"/>
        <w:numPr>
          <w:ilvl w:val="0"/>
          <w:numId w:val="104"/>
        </w:numPr>
        <w:ind w:left="-709" w:firstLine="283"/>
        <w:jc w:val="both"/>
        <w:rPr>
          <w:sz w:val="24"/>
          <w:szCs w:val="24"/>
        </w:rPr>
      </w:pPr>
      <w:r w:rsidRPr="00F9717E">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7C22C4" w:rsidRPr="00F9717E" w:rsidRDefault="007C22C4" w:rsidP="007C22C4">
      <w:pPr>
        <w:pStyle w:val="ConsPlusNormal"/>
        <w:ind w:left="-709" w:firstLine="283"/>
        <w:jc w:val="both"/>
        <w:rPr>
          <w:sz w:val="24"/>
          <w:szCs w:val="24"/>
        </w:rPr>
      </w:pPr>
      <w:r w:rsidRPr="00F9717E">
        <w:rPr>
          <w:sz w:val="24"/>
          <w:szCs w:val="24"/>
        </w:rPr>
        <w:t>знать:</w:t>
      </w:r>
    </w:p>
    <w:p w:rsidR="007C22C4" w:rsidRPr="00F9717E" w:rsidRDefault="007C22C4" w:rsidP="0009734F">
      <w:pPr>
        <w:pStyle w:val="ConsPlusNormal"/>
        <w:numPr>
          <w:ilvl w:val="0"/>
          <w:numId w:val="105"/>
        </w:numPr>
        <w:ind w:left="-709" w:firstLine="283"/>
        <w:jc w:val="both"/>
        <w:rPr>
          <w:sz w:val="24"/>
          <w:szCs w:val="24"/>
        </w:rPr>
      </w:pPr>
      <w:r w:rsidRPr="00F9717E">
        <w:rPr>
          <w:sz w:val="24"/>
          <w:szCs w:val="24"/>
        </w:rPr>
        <w:lastRenderedPageBreak/>
        <w:t>о роли физической культуры в общекультурном, профессиональном и социальном развитии человека;</w:t>
      </w:r>
    </w:p>
    <w:p w:rsidR="007C22C4" w:rsidRPr="00F9717E" w:rsidRDefault="007C22C4" w:rsidP="0009734F">
      <w:pPr>
        <w:pStyle w:val="a5"/>
        <w:numPr>
          <w:ilvl w:val="0"/>
          <w:numId w:val="105"/>
        </w:numPr>
        <w:tabs>
          <w:tab w:val="left" w:pos="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основы здорового образа жизни.</w:t>
      </w:r>
    </w:p>
    <w:p w:rsidR="007C22C4" w:rsidRPr="00F9717E" w:rsidRDefault="007C22C4" w:rsidP="007C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«Физическая культура»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D64D37" w:rsidRPr="00F9717E" w:rsidRDefault="00D64D37" w:rsidP="00D64D37">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3</w:t>
      </w:r>
      <w:r w:rsidR="00392890" w:rsidRPr="00F9717E">
        <w:rPr>
          <w:rFonts w:ascii="Times New Roman" w:hAnsi="Times New Roman" w:cs="Times New Roman"/>
          <w:sz w:val="24"/>
          <w:szCs w:val="24"/>
        </w:rPr>
        <w:t>36 часов</w:t>
      </w:r>
      <w:r w:rsidRPr="00F9717E">
        <w:rPr>
          <w:rFonts w:ascii="Times New Roman" w:hAnsi="Times New Roman" w:cs="Times New Roman"/>
          <w:sz w:val="24"/>
          <w:szCs w:val="24"/>
        </w:rPr>
        <w:t>, в том числе:</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392890" w:rsidRPr="00F9717E">
        <w:rPr>
          <w:rFonts w:ascii="Times New Roman" w:hAnsi="Times New Roman" w:cs="Times New Roman"/>
          <w:sz w:val="24"/>
          <w:szCs w:val="24"/>
        </w:rPr>
        <w:t>68</w:t>
      </w:r>
      <w:r w:rsidRPr="00F9717E">
        <w:rPr>
          <w:rFonts w:ascii="Times New Roman" w:hAnsi="Times New Roman" w:cs="Times New Roman"/>
          <w:sz w:val="24"/>
          <w:szCs w:val="24"/>
        </w:rPr>
        <w:t xml:space="preserve"> час</w:t>
      </w:r>
      <w:r w:rsidR="00392890" w:rsidRPr="00F9717E">
        <w:rPr>
          <w:rFonts w:ascii="Times New Roman" w:hAnsi="Times New Roman" w:cs="Times New Roman"/>
          <w:sz w:val="24"/>
          <w:szCs w:val="24"/>
        </w:rPr>
        <w:t>ов</w:t>
      </w:r>
      <w:r w:rsidRPr="00F9717E">
        <w:rPr>
          <w:rFonts w:ascii="Times New Roman" w:hAnsi="Times New Roman" w:cs="Times New Roman"/>
          <w:sz w:val="24"/>
          <w:szCs w:val="24"/>
        </w:rPr>
        <w:t>.</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C22C4"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Основы здорового образа жизни</w:t>
      </w:r>
      <w:r w:rsidR="007C22C4" w:rsidRPr="00F9717E">
        <w:rPr>
          <w:rFonts w:ascii="Times New Roman" w:hAnsi="Times New Roman"/>
          <w:sz w:val="24"/>
          <w:szCs w:val="24"/>
        </w:rPr>
        <w:t>;</w:t>
      </w:r>
    </w:p>
    <w:p w:rsidR="00392890"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iCs/>
          <w:sz w:val="24"/>
          <w:szCs w:val="24"/>
        </w:rPr>
        <w:t>Легкая атлетика;</w:t>
      </w:r>
    </w:p>
    <w:p w:rsidR="00392890"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pacing w:val="-5"/>
          <w:sz w:val="24"/>
          <w:szCs w:val="24"/>
        </w:rPr>
        <w:t>Лыжная подготовка;</w:t>
      </w:r>
    </w:p>
    <w:p w:rsidR="007C22C4"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Спортивные игры.</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4854D5" w:rsidRPr="00F9717E" w:rsidRDefault="004854D5" w:rsidP="0009734F">
      <w:pPr>
        <w:widowControl w:val="0"/>
        <w:numPr>
          <w:ilvl w:val="0"/>
          <w:numId w:val="108"/>
        </w:numPr>
        <w:shd w:val="clear" w:color="auto" w:fill="FFFFFF"/>
        <w:tabs>
          <w:tab w:val="left" w:pos="480"/>
        </w:tabs>
        <w:autoSpaceDE w:val="0"/>
        <w:autoSpaceDN w:val="0"/>
        <w:adjustRightInd w:val="0"/>
        <w:spacing w:after="0" w:line="240" w:lineRule="auto"/>
        <w:ind w:left="-709" w:firstLine="283"/>
        <w:jc w:val="both"/>
        <w:rPr>
          <w:rFonts w:ascii="Times New Roman" w:hAnsi="Times New Roman" w:cs="Times New Roman"/>
          <w:spacing w:val="-11"/>
          <w:sz w:val="24"/>
          <w:szCs w:val="24"/>
        </w:rPr>
      </w:pPr>
      <w:r w:rsidRPr="00F9717E">
        <w:rPr>
          <w:rFonts w:ascii="Times New Roman" w:hAnsi="Times New Roman" w:cs="Times New Roman"/>
          <w:sz w:val="24"/>
          <w:szCs w:val="24"/>
        </w:rPr>
        <w:t>Бароненко. В.А. Здоровье и физическая культура студента: учеб. пособие/.В.А. Бароненко, Л.А. Рапопорт. – 2-е изд., перераб. – М.: Альфа-М: ИНФРА-М, 2018 г. – 336 с.;</w:t>
      </w:r>
    </w:p>
    <w:p w:rsidR="004854D5" w:rsidRPr="00F9717E" w:rsidRDefault="004854D5" w:rsidP="0009734F">
      <w:pPr>
        <w:widowControl w:val="0"/>
        <w:numPr>
          <w:ilvl w:val="0"/>
          <w:numId w:val="108"/>
        </w:numPr>
        <w:shd w:val="clear" w:color="auto" w:fill="FFFFFF"/>
        <w:tabs>
          <w:tab w:val="left" w:pos="480"/>
        </w:tabs>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Спортивные игры: Техника, тактика, методика обучения: Учебник для студ. Высш. Пед. Учеб. Заведений/ Ю.Д. Железняк, Ю.М. Портнов, В.П. Савин, А.В. Лексаков; под ред. Ю.Д. Железняка. – 2 изд., стереотип. - М.: Академия, 2018 г. – 520 с.</w:t>
      </w:r>
    </w:p>
    <w:p w:rsidR="007C22C4" w:rsidRPr="00F9717E" w:rsidRDefault="004854D5" w:rsidP="004854D5">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7C22C4" w:rsidRPr="00F9717E">
        <w:rPr>
          <w:rFonts w:ascii="Times New Roman" w:hAnsi="Times New Roman" w:cs="Times New Roman"/>
          <w:sz w:val="24"/>
          <w:szCs w:val="24"/>
        </w:rPr>
        <w:t xml:space="preserve"> дифференцированного зачета. </w:t>
      </w:r>
    </w:p>
    <w:p w:rsidR="007C22C4" w:rsidRPr="00F9717E" w:rsidRDefault="007C22C4" w:rsidP="004854D5">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7C22C4" w:rsidRPr="00F9717E" w:rsidRDefault="007C22C4" w:rsidP="005E318B">
      <w:pPr>
        <w:spacing w:after="0" w:line="240" w:lineRule="auto"/>
        <w:ind w:left="-709" w:right="-1" w:firstLine="283"/>
        <w:jc w:val="both"/>
        <w:rPr>
          <w:rFonts w:ascii="Times New Roman" w:hAnsi="Times New Roman" w:cs="Times New Roman"/>
          <w:b/>
          <w:sz w:val="24"/>
          <w:szCs w:val="24"/>
        </w:rPr>
      </w:pPr>
    </w:p>
    <w:p w:rsidR="005E318B" w:rsidRPr="00F9717E" w:rsidRDefault="005E318B" w:rsidP="005E318B">
      <w:pPr>
        <w:spacing w:line="240" w:lineRule="auto"/>
        <w:ind w:left="-709" w:right="-1" w:firstLine="283"/>
        <w:jc w:val="both"/>
        <w:rPr>
          <w:rFonts w:ascii="Times New Roman" w:hAnsi="Times New Roman" w:cs="Times New Roman"/>
          <w:b/>
          <w:sz w:val="24"/>
          <w:szCs w:val="24"/>
        </w:rPr>
      </w:pPr>
    </w:p>
    <w:p w:rsidR="00D6337D" w:rsidRPr="00F9717E" w:rsidRDefault="00D6337D" w:rsidP="00D6337D">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ЕН.00 Математический и естественнонаучный цикл</w:t>
      </w:r>
    </w:p>
    <w:p w:rsidR="00D6337D" w:rsidRPr="00F9717E" w:rsidRDefault="00D6337D" w:rsidP="00D6337D">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ЕН.01 Математика.</w:t>
      </w:r>
    </w:p>
    <w:p w:rsidR="00D6337D" w:rsidRPr="00F9717E" w:rsidRDefault="00D6337D" w:rsidP="00D6337D">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ЕН.01 «Математика»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СПО 22.02.06 Сварочное производство по программе базовой подготовки.</w:t>
      </w:r>
    </w:p>
    <w:p w:rsidR="00D6337D" w:rsidRPr="00F9717E" w:rsidRDefault="00D6337D" w:rsidP="00D6337D">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математический и естественнонаучный цикл. </w:t>
      </w:r>
    </w:p>
    <w:p w:rsidR="00D6337D" w:rsidRPr="00F9717E" w:rsidRDefault="00D6337D" w:rsidP="00D6337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D6337D" w:rsidRPr="00F9717E" w:rsidRDefault="00D6337D" w:rsidP="00D6337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анализировать сложные функции и строить их графики;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выполнять действия над комплексными числами;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вычислять значения геометрических величин;</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производить операции над матрицами и определителями;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решать задачи на вычисление вероятности с использованием элементов комбинаторики;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решать прикладные задачи с использованием элементов дифференциального и интегрального исчислений;</w:t>
      </w:r>
    </w:p>
    <w:p w:rsidR="00D6337D" w:rsidRPr="00F9717E" w:rsidRDefault="00D6337D" w:rsidP="0009734F">
      <w:pPr>
        <w:numPr>
          <w:ilvl w:val="0"/>
          <w:numId w:val="111"/>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решать системы линейных уравнений различными методами.</w:t>
      </w:r>
    </w:p>
    <w:p w:rsidR="00D6337D" w:rsidRPr="00F9717E" w:rsidRDefault="00D6337D" w:rsidP="00934AE0">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учебной дисциплины обучающийся должен знать:</w:t>
      </w:r>
    </w:p>
    <w:p w:rsidR="00934AE0" w:rsidRPr="00F9717E" w:rsidRDefault="00934AE0" w:rsidP="0009734F">
      <w:pPr>
        <w:numPr>
          <w:ilvl w:val="0"/>
          <w:numId w:val="112"/>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основные математические методы решения прикладных задач;</w:t>
      </w:r>
    </w:p>
    <w:p w:rsidR="00934AE0" w:rsidRPr="00F9717E" w:rsidRDefault="00934AE0" w:rsidP="0009734F">
      <w:pPr>
        <w:numPr>
          <w:ilvl w:val="0"/>
          <w:numId w:val="112"/>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основные понятия и методы математического анализа, линейной алгебры, теорию комплексных чисел, теории вероятностей и математической статистики;</w:t>
      </w:r>
    </w:p>
    <w:p w:rsidR="00934AE0" w:rsidRPr="00F9717E" w:rsidRDefault="00934AE0" w:rsidP="0009734F">
      <w:pPr>
        <w:numPr>
          <w:ilvl w:val="0"/>
          <w:numId w:val="112"/>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интегрального и дифференциального исчисления;</w:t>
      </w:r>
    </w:p>
    <w:p w:rsidR="00D6337D" w:rsidRPr="00F9717E" w:rsidRDefault="00934AE0" w:rsidP="0009734F">
      <w:pPr>
        <w:numPr>
          <w:ilvl w:val="0"/>
          <w:numId w:val="112"/>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роль и место математики в современном мире при освоении профессиональных дисциплин и в сфере профессиональной деятельности</w:t>
      </w:r>
      <w:r w:rsidR="00D6337D" w:rsidRPr="00F9717E">
        <w:rPr>
          <w:rFonts w:ascii="Times New Roman" w:hAnsi="Times New Roman" w:cs="Times New Roman"/>
          <w:sz w:val="24"/>
          <w:szCs w:val="24"/>
        </w:rPr>
        <w:t>.</w:t>
      </w:r>
    </w:p>
    <w:p w:rsidR="00D6337D" w:rsidRPr="00F9717E" w:rsidRDefault="00D6337D" w:rsidP="00D63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«Математика»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85271" w:rsidRPr="00F9717E" w:rsidRDefault="00D64D37" w:rsidP="00D64D37">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D6337D" w:rsidRPr="00F9717E" w:rsidRDefault="00D6337D" w:rsidP="008852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D6337D" w:rsidRPr="00F9717E" w:rsidRDefault="00D6337D" w:rsidP="008852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885271" w:rsidRPr="00F9717E">
        <w:rPr>
          <w:rFonts w:ascii="Times New Roman" w:hAnsi="Times New Roman" w:cs="Times New Roman"/>
          <w:sz w:val="24"/>
          <w:szCs w:val="24"/>
        </w:rPr>
        <w:t>108 часов</w:t>
      </w:r>
      <w:r w:rsidRPr="00F9717E">
        <w:rPr>
          <w:rFonts w:ascii="Times New Roman" w:hAnsi="Times New Roman" w:cs="Times New Roman"/>
          <w:sz w:val="24"/>
          <w:szCs w:val="24"/>
        </w:rPr>
        <w:t>, в том числе:</w:t>
      </w:r>
    </w:p>
    <w:p w:rsidR="00D6337D" w:rsidRPr="00F9717E" w:rsidRDefault="00D6337D" w:rsidP="008852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885271" w:rsidRPr="00F9717E">
        <w:rPr>
          <w:rFonts w:ascii="Times New Roman" w:hAnsi="Times New Roman" w:cs="Times New Roman"/>
          <w:sz w:val="24"/>
          <w:szCs w:val="24"/>
        </w:rPr>
        <w:t>72 часа</w:t>
      </w:r>
      <w:r w:rsidRPr="00F9717E">
        <w:rPr>
          <w:rFonts w:ascii="Times New Roman" w:hAnsi="Times New Roman" w:cs="Times New Roman"/>
          <w:sz w:val="24"/>
          <w:szCs w:val="24"/>
        </w:rPr>
        <w:t>.</w:t>
      </w:r>
    </w:p>
    <w:p w:rsidR="00D6337D" w:rsidRPr="00F9717E" w:rsidRDefault="00D6337D" w:rsidP="00D6337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color w:val="000000"/>
          <w:sz w:val="24"/>
          <w:szCs w:val="24"/>
        </w:rPr>
        <w:t xml:space="preserve">Основы </w:t>
      </w:r>
      <w:r w:rsidRPr="00F9717E">
        <w:rPr>
          <w:rFonts w:ascii="Times New Roman" w:hAnsi="Times New Roman"/>
          <w:bCs/>
          <w:sz w:val="24"/>
          <w:szCs w:val="24"/>
        </w:rPr>
        <w:t>линейной алгебры</w:t>
      </w:r>
      <w:r w:rsidR="00D6337D" w:rsidRPr="00F9717E">
        <w:rPr>
          <w:rFonts w:ascii="Times New Roman" w:hAnsi="Times New Roman"/>
          <w:sz w:val="24"/>
          <w:szCs w:val="24"/>
        </w:rPr>
        <w:t>;</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Комплексные числа</w:t>
      </w:r>
      <w:r w:rsidR="00D6337D" w:rsidRPr="00F9717E">
        <w:rPr>
          <w:rFonts w:ascii="Times New Roman" w:hAnsi="Times New Roman"/>
          <w:bCs/>
          <w:sz w:val="24"/>
          <w:szCs w:val="24"/>
        </w:rPr>
        <w:t>;</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Теория вероятности и математической статистики</w:t>
      </w:r>
      <w:r w:rsidR="00D6337D" w:rsidRPr="00F9717E">
        <w:rPr>
          <w:rFonts w:ascii="Times New Roman" w:hAnsi="Times New Roman"/>
          <w:bCs/>
          <w:sz w:val="24"/>
          <w:szCs w:val="24"/>
        </w:rPr>
        <w:t>;</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Математический анализ</w:t>
      </w:r>
      <w:r w:rsidR="00D6337D" w:rsidRPr="00F9717E">
        <w:rPr>
          <w:rFonts w:ascii="Times New Roman" w:hAnsi="Times New Roman"/>
          <w:bCs/>
          <w:sz w:val="24"/>
          <w:szCs w:val="24"/>
        </w:rPr>
        <w:t>.</w:t>
      </w:r>
    </w:p>
    <w:p w:rsidR="00D6337D" w:rsidRPr="00F9717E" w:rsidRDefault="00D6337D" w:rsidP="00D6337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C96C70" w:rsidRPr="00F9717E" w:rsidRDefault="00C96C70" w:rsidP="0009734F">
      <w:pPr>
        <w:pStyle w:val="210"/>
        <w:keepNext/>
        <w:keepLines/>
        <w:numPr>
          <w:ilvl w:val="0"/>
          <w:numId w:val="113"/>
        </w:numPr>
        <w:shd w:val="clear" w:color="auto" w:fill="auto"/>
        <w:tabs>
          <w:tab w:val="clear" w:pos="360"/>
          <w:tab w:val="num" w:pos="0"/>
        </w:tabs>
        <w:spacing w:after="0" w:line="240" w:lineRule="auto"/>
        <w:ind w:left="-709" w:right="-100" w:firstLine="283"/>
        <w:jc w:val="both"/>
        <w:rPr>
          <w:rStyle w:val="27"/>
          <w:rFonts w:ascii="Times New Roman" w:hAnsi="Times New Roman" w:cs="Times New Roman"/>
          <w:sz w:val="24"/>
          <w:szCs w:val="24"/>
        </w:rPr>
      </w:pPr>
      <w:r w:rsidRPr="00F9717E">
        <w:rPr>
          <w:rStyle w:val="27"/>
          <w:rFonts w:ascii="Times New Roman" w:hAnsi="Times New Roman" w:cs="Times New Roman"/>
          <w:sz w:val="24"/>
          <w:szCs w:val="24"/>
        </w:rPr>
        <w:t>В. П. Григорьев, Ю. А. Дубинский. Элементы высшей математики – М., 2015 г.</w:t>
      </w:r>
    </w:p>
    <w:p w:rsidR="00C96C70" w:rsidRPr="00F9717E" w:rsidRDefault="00C96C70" w:rsidP="0009734F">
      <w:pPr>
        <w:pStyle w:val="210"/>
        <w:keepNext/>
        <w:keepLines/>
        <w:numPr>
          <w:ilvl w:val="0"/>
          <w:numId w:val="113"/>
        </w:numPr>
        <w:shd w:val="clear" w:color="auto" w:fill="auto"/>
        <w:tabs>
          <w:tab w:val="clear" w:pos="360"/>
          <w:tab w:val="num" w:pos="0"/>
        </w:tabs>
        <w:spacing w:after="0" w:line="240" w:lineRule="auto"/>
        <w:ind w:left="-709" w:right="-100" w:firstLine="283"/>
        <w:jc w:val="both"/>
        <w:rPr>
          <w:rFonts w:ascii="Times New Roman" w:hAnsi="Times New Roman" w:cs="Times New Roman"/>
          <w:b w:val="0"/>
          <w:bCs w:val="0"/>
          <w:sz w:val="24"/>
          <w:szCs w:val="24"/>
        </w:rPr>
      </w:pPr>
      <w:r w:rsidRPr="00F9717E">
        <w:rPr>
          <w:rStyle w:val="27"/>
          <w:rFonts w:ascii="Times New Roman" w:hAnsi="Times New Roman" w:cs="Times New Roman"/>
          <w:sz w:val="24"/>
          <w:szCs w:val="24"/>
        </w:rPr>
        <w:t>С. Г. Григорьев, С. В. Задулина. Математика – М., 2015 г.</w:t>
      </w:r>
    </w:p>
    <w:p w:rsidR="00D6337D" w:rsidRPr="00F9717E" w:rsidRDefault="00885271" w:rsidP="008852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w:t>
      </w:r>
      <w:r w:rsidR="00592350" w:rsidRPr="00F9717E">
        <w:rPr>
          <w:rFonts w:ascii="Times New Roman" w:hAnsi="Times New Roman" w:cs="Times New Roman"/>
          <w:sz w:val="24"/>
          <w:szCs w:val="24"/>
        </w:rPr>
        <w:t xml:space="preserve"> аттестация в форме</w:t>
      </w:r>
      <w:r w:rsidR="00D6337D" w:rsidRPr="00F9717E">
        <w:rPr>
          <w:rFonts w:ascii="Times New Roman" w:hAnsi="Times New Roman" w:cs="Times New Roman"/>
          <w:sz w:val="24"/>
          <w:szCs w:val="24"/>
        </w:rPr>
        <w:t xml:space="preserve"> дифференцированного зачета. </w:t>
      </w:r>
    </w:p>
    <w:p w:rsidR="00D6337D" w:rsidRPr="00F9717E" w:rsidRDefault="00D6337D" w:rsidP="008852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D6337D" w:rsidRPr="00F9717E" w:rsidRDefault="00D6337D" w:rsidP="00D6337D">
      <w:pPr>
        <w:spacing w:line="240" w:lineRule="auto"/>
        <w:ind w:left="-709" w:right="330" w:firstLine="1418"/>
        <w:rPr>
          <w:rFonts w:ascii="Times New Roman" w:hAnsi="Times New Roman" w:cs="Times New Roman"/>
          <w:sz w:val="24"/>
          <w:szCs w:val="24"/>
        </w:rPr>
      </w:pPr>
    </w:p>
    <w:p w:rsidR="00D6337D" w:rsidRPr="00F9717E" w:rsidRDefault="00D6337D" w:rsidP="00FF17DF">
      <w:pPr>
        <w:spacing w:after="0" w:line="240" w:lineRule="auto"/>
        <w:ind w:left="-709" w:right="330" w:firstLine="283"/>
        <w:rPr>
          <w:rFonts w:ascii="Times New Roman" w:hAnsi="Times New Roman" w:cs="Times New Roman"/>
          <w:b/>
          <w:sz w:val="24"/>
          <w:szCs w:val="24"/>
        </w:rPr>
      </w:pPr>
      <w:r w:rsidRPr="00F9717E">
        <w:rPr>
          <w:rFonts w:ascii="Times New Roman" w:hAnsi="Times New Roman" w:cs="Times New Roman"/>
          <w:b/>
          <w:sz w:val="24"/>
          <w:szCs w:val="24"/>
        </w:rPr>
        <w:t>ЕН.02 Информатика</w:t>
      </w:r>
    </w:p>
    <w:p w:rsidR="00D6337D" w:rsidRPr="00F9717E" w:rsidRDefault="00D6337D" w:rsidP="00FF17DF">
      <w:pPr>
        <w:spacing w:after="0" w:line="240" w:lineRule="auto"/>
        <w:ind w:left="-709" w:right="-2" w:firstLine="283"/>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ЕН.02</w:t>
      </w:r>
      <w:r w:rsidR="00FF17DF" w:rsidRPr="00F9717E">
        <w:rPr>
          <w:rFonts w:ascii="Times New Roman" w:hAnsi="Times New Roman" w:cs="Times New Roman"/>
          <w:sz w:val="24"/>
          <w:szCs w:val="24"/>
        </w:rPr>
        <w:t xml:space="preserve"> </w:t>
      </w:r>
      <w:r w:rsidRPr="00F9717E">
        <w:rPr>
          <w:rFonts w:ascii="Times New Roman" w:hAnsi="Times New Roman" w:cs="Times New Roman"/>
          <w:sz w:val="24"/>
          <w:szCs w:val="24"/>
        </w:rPr>
        <w:t xml:space="preserve">«Информатика»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FF17DF" w:rsidRPr="00F9717E">
        <w:rPr>
          <w:rFonts w:ascii="Times New Roman" w:hAnsi="Times New Roman" w:cs="Times New Roman"/>
          <w:sz w:val="24"/>
          <w:szCs w:val="24"/>
        </w:rPr>
        <w:t>22.02.06 Сварочное производство по программе базовой подготовки</w:t>
      </w:r>
      <w:r w:rsidRPr="00F9717E">
        <w:rPr>
          <w:rFonts w:ascii="Times New Roman" w:hAnsi="Times New Roman" w:cs="Times New Roman"/>
          <w:sz w:val="24"/>
          <w:szCs w:val="24"/>
        </w:rPr>
        <w:t>.</w:t>
      </w:r>
    </w:p>
    <w:p w:rsidR="00D6337D" w:rsidRPr="00F9717E" w:rsidRDefault="00D6337D" w:rsidP="00FF17DF">
      <w:pPr>
        <w:spacing w:after="0" w:line="240" w:lineRule="auto"/>
        <w:ind w:left="-709" w:right="522" w:firstLine="283"/>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математический </w:t>
      </w:r>
      <w:r w:rsidR="00FF17DF" w:rsidRPr="00F9717E">
        <w:rPr>
          <w:rFonts w:ascii="Times New Roman" w:hAnsi="Times New Roman" w:cs="Times New Roman"/>
          <w:sz w:val="24"/>
          <w:szCs w:val="24"/>
        </w:rPr>
        <w:t>и общий естественно</w:t>
      </w:r>
      <w:r w:rsidRPr="00F9717E">
        <w:rPr>
          <w:rFonts w:ascii="Times New Roman" w:hAnsi="Times New Roman" w:cs="Times New Roman"/>
          <w:sz w:val="24"/>
          <w:szCs w:val="24"/>
        </w:rPr>
        <w:t xml:space="preserve">научный цикл. </w:t>
      </w:r>
    </w:p>
    <w:p w:rsidR="00D6337D" w:rsidRPr="00F9717E" w:rsidRDefault="00D6337D" w:rsidP="00FF17D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D6337D" w:rsidRPr="00F9717E" w:rsidRDefault="00D6337D" w:rsidP="0060619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выполнять расчеты с использованием прикладных компьютерных программ;</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использовать сеть Интернет и ее возможности для оперативного обмена информацией;</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получать информацию в локальных и глобальных сетях;</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применять графические редакторы для создания и редактирования изображений;</w:t>
      </w:r>
    </w:p>
    <w:p w:rsidR="00D6337D" w:rsidRPr="00F9717E" w:rsidRDefault="00606192" w:rsidP="0009734F">
      <w:pPr>
        <w:pStyle w:val="a5"/>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r w:rsidR="00D6337D" w:rsidRPr="00F9717E">
        <w:rPr>
          <w:rFonts w:ascii="Times New Roman" w:hAnsi="Times New Roman"/>
          <w:sz w:val="24"/>
          <w:szCs w:val="24"/>
        </w:rPr>
        <w:t>.</w:t>
      </w:r>
    </w:p>
    <w:p w:rsidR="00D6337D" w:rsidRPr="00F9717E" w:rsidRDefault="00D6337D" w:rsidP="00606192">
      <w:pPr>
        <w:autoSpaceDE w:val="0"/>
        <w:autoSpaceDN w:val="0"/>
        <w:adjustRightInd w:val="0"/>
        <w:spacing w:after="0" w:line="240" w:lineRule="auto"/>
        <w:ind w:left="-709" w:firstLine="283"/>
        <w:rPr>
          <w:rFonts w:ascii="Times New Roman" w:hAnsi="Times New Roman" w:cs="Times New Roman"/>
          <w:sz w:val="24"/>
          <w:szCs w:val="24"/>
        </w:rPr>
      </w:pPr>
      <w:r w:rsidRPr="00F9717E">
        <w:rPr>
          <w:rFonts w:ascii="Times New Roman" w:hAnsi="Times New Roman" w:cs="Times New Roman"/>
          <w:sz w:val="24"/>
          <w:szCs w:val="24"/>
        </w:rPr>
        <w:t xml:space="preserve">В результате освоения дисциплины обучающийся должен знать: </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базовые системные программные продукты и пакеты прикладных программ;</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lastRenderedPageBreak/>
        <w:t>основные положения и принципы построения системы обработки и передачи информации;</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устройство компьютерных сетей и сетевых технологий обработки и передачи информации;</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общий состав и структуру персональных электронно-вычислительных машин и вычислительных систем;</w:t>
      </w:r>
    </w:p>
    <w:p w:rsidR="00D6337D" w:rsidRPr="00F9717E" w:rsidRDefault="00606192" w:rsidP="0009734F">
      <w:pPr>
        <w:pStyle w:val="a5"/>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принципы, методы и свойства информационных и телекоммуникационных технологий, их эффективность</w:t>
      </w:r>
      <w:r w:rsidR="00D6337D" w:rsidRPr="00F9717E">
        <w:rPr>
          <w:rFonts w:ascii="Times New Roman" w:hAnsi="Times New Roman"/>
          <w:sz w:val="24"/>
          <w:szCs w:val="24"/>
        </w:rPr>
        <w:t xml:space="preserve">.  </w:t>
      </w:r>
    </w:p>
    <w:p w:rsidR="00D6337D" w:rsidRPr="00F9717E" w:rsidRDefault="00D6337D" w:rsidP="0060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«Информатика»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4D37" w:rsidRPr="00F9717E" w:rsidRDefault="00D64D37" w:rsidP="00D64D37">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D6337D" w:rsidRPr="00F9717E" w:rsidRDefault="00D6337D" w:rsidP="00FD10A7">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D6337D" w:rsidRPr="00F9717E" w:rsidRDefault="00D6337D" w:rsidP="00FD10A7">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0D1E4D" w:rsidRPr="00F9717E">
        <w:rPr>
          <w:rFonts w:ascii="Times New Roman" w:hAnsi="Times New Roman" w:cs="Times New Roman"/>
          <w:sz w:val="24"/>
          <w:szCs w:val="24"/>
        </w:rPr>
        <w:t>08</w:t>
      </w:r>
      <w:r w:rsidR="00BD38FC" w:rsidRPr="00F9717E">
        <w:rPr>
          <w:rFonts w:ascii="Times New Roman" w:hAnsi="Times New Roman" w:cs="Times New Roman"/>
          <w:sz w:val="24"/>
          <w:szCs w:val="24"/>
        </w:rPr>
        <w:t xml:space="preserve"> часа</w:t>
      </w:r>
      <w:r w:rsidRPr="00F9717E">
        <w:rPr>
          <w:rFonts w:ascii="Times New Roman" w:hAnsi="Times New Roman" w:cs="Times New Roman"/>
          <w:sz w:val="24"/>
          <w:szCs w:val="24"/>
        </w:rPr>
        <w:t>, в том числе:</w:t>
      </w:r>
    </w:p>
    <w:p w:rsidR="00D6337D" w:rsidRPr="00F9717E" w:rsidRDefault="00D6337D" w:rsidP="00FD10A7">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0D1E4D" w:rsidRPr="00F9717E">
        <w:rPr>
          <w:rFonts w:ascii="Times New Roman" w:hAnsi="Times New Roman" w:cs="Times New Roman"/>
          <w:sz w:val="24"/>
          <w:szCs w:val="24"/>
        </w:rPr>
        <w:t>72 часа</w:t>
      </w:r>
      <w:r w:rsidRPr="00F9717E">
        <w:rPr>
          <w:rFonts w:ascii="Times New Roman" w:hAnsi="Times New Roman" w:cs="Times New Roman"/>
          <w:sz w:val="24"/>
          <w:szCs w:val="24"/>
        </w:rPr>
        <w:t>.</w:t>
      </w:r>
    </w:p>
    <w:p w:rsidR="00D6337D" w:rsidRPr="00F9717E" w:rsidRDefault="00D6337D" w:rsidP="00FF17D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D6337D" w:rsidRPr="00F9717E" w:rsidRDefault="00886A4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w w:val="99"/>
          <w:sz w:val="24"/>
          <w:szCs w:val="24"/>
        </w:rPr>
        <w:t xml:space="preserve">Автоматизированная </w:t>
      </w:r>
      <w:r w:rsidRPr="00F9717E">
        <w:rPr>
          <w:rFonts w:ascii="Times New Roman" w:hAnsi="Times New Roman"/>
          <w:sz w:val="24"/>
          <w:szCs w:val="24"/>
        </w:rPr>
        <w:t>обработка информации</w:t>
      </w:r>
      <w:r w:rsidR="00D6337D" w:rsidRPr="00F9717E">
        <w:rPr>
          <w:rFonts w:ascii="Times New Roman" w:hAnsi="Times New Roman"/>
          <w:sz w:val="24"/>
          <w:szCs w:val="24"/>
        </w:rPr>
        <w:t>;</w:t>
      </w:r>
    </w:p>
    <w:p w:rsidR="00D6337D" w:rsidRPr="00F9717E" w:rsidRDefault="00886A4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w w:val="99"/>
          <w:sz w:val="24"/>
          <w:szCs w:val="24"/>
        </w:rPr>
        <w:t xml:space="preserve">Общий состав и структура ПЭВМ и вычислительных </w:t>
      </w:r>
      <w:r w:rsidRPr="00F9717E">
        <w:rPr>
          <w:rFonts w:ascii="Times New Roman" w:hAnsi="Times New Roman"/>
          <w:sz w:val="24"/>
          <w:szCs w:val="24"/>
        </w:rPr>
        <w:t xml:space="preserve">систем, их программное </w:t>
      </w:r>
      <w:r w:rsidRPr="00F9717E">
        <w:rPr>
          <w:rFonts w:ascii="Times New Roman" w:hAnsi="Times New Roman"/>
          <w:w w:val="99"/>
          <w:sz w:val="24"/>
          <w:szCs w:val="24"/>
        </w:rPr>
        <w:t>обеспечение</w:t>
      </w:r>
      <w:r w:rsidR="00D6337D" w:rsidRPr="00F9717E">
        <w:rPr>
          <w:rFonts w:ascii="Times New Roman" w:hAnsi="Times New Roman"/>
          <w:bCs/>
          <w:sz w:val="24"/>
          <w:szCs w:val="24"/>
        </w:rPr>
        <w:t>;</w:t>
      </w:r>
    </w:p>
    <w:p w:rsidR="008B47C4" w:rsidRPr="00F9717E" w:rsidRDefault="00886A4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Локальные и глобальные </w:t>
      </w:r>
      <w:r w:rsidRPr="00F9717E">
        <w:rPr>
          <w:rFonts w:ascii="Times New Roman" w:hAnsi="Times New Roman"/>
          <w:w w:val="99"/>
          <w:sz w:val="24"/>
          <w:szCs w:val="24"/>
        </w:rPr>
        <w:t>компьютерные сети, сетевые технологии обработки информации</w:t>
      </w:r>
      <w:r w:rsidR="008B47C4" w:rsidRPr="00F9717E">
        <w:rPr>
          <w:rFonts w:ascii="Times New Roman" w:hAnsi="Times New Roman"/>
          <w:w w:val="99"/>
          <w:sz w:val="24"/>
          <w:szCs w:val="24"/>
        </w:rPr>
        <w:t>;</w:t>
      </w:r>
    </w:p>
    <w:p w:rsidR="00D6337D" w:rsidRPr="00F9717E" w:rsidRDefault="008B47C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Пакеты прикладных программ</w:t>
      </w:r>
      <w:r w:rsidR="00D6337D" w:rsidRPr="00F9717E">
        <w:rPr>
          <w:rFonts w:ascii="Times New Roman" w:hAnsi="Times New Roman"/>
          <w:bCs/>
          <w:sz w:val="24"/>
          <w:szCs w:val="24"/>
        </w:rPr>
        <w:t>.</w:t>
      </w:r>
    </w:p>
    <w:p w:rsidR="00D6337D" w:rsidRPr="00F9717E" w:rsidRDefault="00D6337D" w:rsidP="00FF17D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8B47C4" w:rsidRPr="00F9717E" w:rsidRDefault="008B47C4" w:rsidP="0009734F">
      <w:pPr>
        <w:numPr>
          <w:ilvl w:val="0"/>
          <w:numId w:val="110"/>
        </w:numPr>
        <w:tabs>
          <w:tab w:val="left" w:pos="0"/>
        </w:tabs>
        <w:suppressAutoHyphen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Истомина И.Г. Информатика. Техническая графика: учебное пособие для учащихся средних профессиональных учебных заведений. – М.: Издательский центр «Мир», 2017.</w:t>
      </w:r>
    </w:p>
    <w:p w:rsidR="00D6337D" w:rsidRPr="00F9717E" w:rsidRDefault="008B47C4" w:rsidP="0009734F">
      <w:pPr>
        <w:numPr>
          <w:ilvl w:val="0"/>
          <w:numId w:val="110"/>
        </w:numPr>
        <w:tabs>
          <w:tab w:val="left" w:pos="0"/>
        </w:tabs>
        <w:suppressAutoHyphen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Советов Б.Я., Цехановский В.В. Информационные технологии: Учебник для вузов. – М.: Высшая школа, 2017.</w:t>
      </w:r>
    </w:p>
    <w:p w:rsidR="00D6337D" w:rsidRPr="00F9717E" w:rsidRDefault="004151A8" w:rsidP="004151A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D6337D" w:rsidRPr="00F9717E">
        <w:rPr>
          <w:rFonts w:ascii="Times New Roman" w:hAnsi="Times New Roman" w:cs="Times New Roman"/>
          <w:sz w:val="24"/>
          <w:szCs w:val="24"/>
        </w:rPr>
        <w:t xml:space="preserve"> дифференцированного зачета. </w:t>
      </w:r>
    </w:p>
    <w:p w:rsidR="00D6337D" w:rsidRPr="00F9717E" w:rsidRDefault="00D6337D" w:rsidP="004151A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D50D68" w:rsidRPr="00F9717E" w:rsidRDefault="00D50D68">
      <w:pPr>
        <w:rPr>
          <w:rFonts w:ascii="Times New Roman" w:hAnsi="Times New Roman" w:cs="Times New Roman"/>
          <w:sz w:val="24"/>
          <w:szCs w:val="24"/>
        </w:rPr>
      </w:pPr>
    </w:p>
    <w:p w:rsidR="005E4C2F" w:rsidRPr="00F9717E" w:rsidRDefault="005E4C2F" w:rsidP="005E4C2F">
      <w:pPr>
        <w:spacing w:after="0" w:line="240" w:lineRule="auto"/>
        <w:ind w:left="-709" w:right="330" w:firstLine="283"/>
        <w:rPr>
          <w:rFonts w:ascii="Times New Roman" w:hAnsi="Times New Roman" w:cs="Times New Roman"/>
          <w:b/>
          <w:sz w:val="24"/>
          <w:szCs w:val="24"/>
        </w:rPr>
      </w:pPr>
      <w:r w:rsidRPr="00F9717E">
        <w:rPr>
          <w:rFonts w:ascii="Times New Roman" w:hAnsi="Times New Roman" w:cs="Times New Roman"/>
          <w:b/>
          <w:sz w:val="24"/>
          <w:szCs w:val="24"/>
        </w:rPr>
        <w:t>ЕН.03 Физика</w:t>
      </w:r>
    </w:p>
    <w:p w:rsidR="005E4C2F" w:rsidRPr="00F9717E" w:rsidRDefault="005E4C2F" w:rsidP="005E4C2F">
      <w:pPr>
        <w:spacing w:after="0" w:line="240" w:lineRule="auto"/>
        <w:ind w:left="-709" w:right="-2" w:firstLine="283"/>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ЕН.03 «Физика»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СПО 22.02.06 Сварочное производство по программе базовой подготовки.</w:t>
      </w:r>
    </w:p>
    <w:p w:rsidR="005E4C2F" w:rsidRPr="00F9717E" w:rsidRDefault="005E4C2F" w:rsidP="005E4C2F">
      <w:pPr>
        <w:spacing w:after="0" w:line="240" w:lineRule="auto"/>
        <w:ind w:left="-709" w:right="522" w:firstLine="283"/>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математический и общий естественнонаучный цикл. </w:t>
      </w:r>
    </w:p>
    <w:p w:rsidR="005E4C2F" w:rsidRPr="00F9717E" w:rsidRDefault="005E4C2F" w:rsidP="005E4C2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5E4C2F" w:rsidRPr="00F9717E" w:rsidRDefault="005E4C2F" w:rsidP="005E4C2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5E4C2F" w:rsidRPr="00F9717E" w:rsidRDefault="00BD38FC" w:rsidP="0009734F">
      <w:pPr>
        <w:pStyle w:val="ConsPlusNormal"/>
        <w:numPr>
          <w:ilvl w:val="0"/>
          <w:numId w:val="113"/>
        </w:numPr>
        <w:tabs>
          <w:tab w:val="clear" w:pos="360"/>
          <w:tab w:val="num" w:pos="-142"/>
        </w:tabs>
        <w:ind w:left="-709" w:firstLine="283"/>
        <w:jc w:val="both"/>
        <w:rPr>
          <w:sz w:val="24"/>
          <w:szCs w:val="24"/>
        </w:rPr>
      </w:pPr>
      <w:r w:rsidRPr="00F9717E">
        <w:rPr>
          <w:sz w:val="24"/>
          <w:szCs w:val="24"/>
        </w:rPr>
        <w:t>рассчитывать и измерять основные параметры простых электрических и магнитных цепей</w:t>
      </w:r>
      <w:r w:rsidR="005E4C2F" w:rsidRPr="00F9717E">
        <w:rPr>
          <w:sz w:val="24"/>
          <w:szCs w:val="24"/>
        </w:rPr>
        <w:t>.</w:t>
      </w:r>
    </w:p>
    <w:p w:rsidR="005E4C2F" w:rsidRPr="00F9717E" w:rsidRDefault="005E4C2F" w:rsidP="005E4C2F">
      <w:pPr>
        <w:autoSpaceDE w:val="0"/>
        <w:autoSpaceDN w:val="0"/>
        <w:adjustRightInd w:val="0"/>
        <w:spacing w:after="0" w:line="240" w:lineRule="auto"/>
        <w:ind w:left="-709" w:firstLine="283"/>
        <w:rPr>
          <w:rFonts w:ascii="Times New Roman" w:hAnsi="Times New Roman" w:cs="Times New Roman"/>
          <w:sz w:val="24"/>
          <w:szCs w:val="24"/>
        </w:rPr>
      </w:pPr>
      <w:r w:rsidRPr="00F9717E">
        <w:rPr>
          <w:rFonts w:ascii="Times New Roman" w:hAnsi="Times New Roman" w:cs="Times New Roman"/>
          <w:sz w:val="24"/>
          <w:szCs w:val="24"/>
        </w:rPr>
        <w:t xml:space="preserve">В результате освоения дисциплины обучающийся должен знать: </w:t>
      </w:r>
    </w:p>
    <w:p w:rsidR="005E4C2F" w:rsidRPr="00F9717E" w:rsidRDefault="00BD38FC" w:rsidP="0009734F">
      <w:pPr>
        <w:pStyle w:val="a5"/>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законы равновесия и перемещения тел</w:t>
      </w:r>
      <w:r w:rsidR="005E4C2F" w:rsidRPr="00F9717E">
        <w:rPr>
          <w:rFonts w:ascii="Times New Roman" w:hAnsi="Times New Roman"/>
          <w:sz w:val="24"/>
          <w:szCs w:val="24"/>
        </w:rPr>
        <w:t xml:space="preserve">.  </w:t>
      </w:r>
    </w:p>
    <w:p w:rsidR="005E4C2F" w:rsidRPr="00F9717E" w:rsidRDefault="005E4C2F" w:rsidP="005E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курса «</w:t>
      </w:r>
      <w:r w:rsidR="00BD38FC" w:rsidRPr="00F9717E">
        <w:rPr>
          <w:rFonts w:ascii="Times New Roman" w:hAnsi="Times New Roman" w:cs="Times New Roman"/>
          <w:sz w:val="24"/>
          <w:szCs w:val="24"/>
        </w:rPr>
        <w:t>Физика</w:t>
      </w:r>
      <w:r w:rsidRPr="00F9717E">
        <w:rPr>
          <w:rFonts w:ascii="Times New Roman" w:hAnsi="Times New Roman" w:cs="Times New Roman"/>
          <w:sz w:val="24"/>
          <w:szCs w:val="24"/>
        </w:rPr>
        <w:t xml:space="preserve">»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D64D37" w:rsidRPr="00F9717E" w:rsidRDefault="00D64D37" w:rsidP="00D64D37">
      <w:pPr>
        <w:pStyle w:val="ConsPlusNormal"/>
        <w:ind w:left="-709" w:firstLine="283"/>
        <w:jc w:val="both"/>
        <w:rPr>
          <w:sz w:val="24"/>
          <w:szCs w:val="24"/>
        </w:rPr>
      </w:pPr>
      <w:r w:rsidRPr="00F9717E">
        <w:rPr>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4D37" w:rsidRPr="00F9717E" w:rsidRDefault="00D64D37" w:rsidP="00D64D37">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5E4C2F" w:rsidRPr="00F9717E" w:rsidRDefault="005E4C2F" w:rsidP="00E068CF">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5E4C2F" w:rsidRPr="00F9717E" w:rsidRDefault="005E4C2F" w:rsidP="005E4C2F">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E068CF" w:rsidRPr="00F9717E">
        <w:rPr>
          <w:rFonts w:ascii="Times New Roman" w:hAnsi="Times New Roman" w:cs="Times New Roman"/>
          <w:sz w:val="24"/>
          <w:szCs w:val="24"/>
        </w:rPr>
        <w:t>62</w:t>
      </w:r>
      <w:r w:rsidRPr="00F9717E">
        <w:rPr>
          <w:rFonts w:ascii="Times New Roman" w:hAnsi="Times New Roman" w:cs="Times New Roman"/>
          <w:sz w:val="24"/>
          <w:szCs w:val="24"/>
        </w:rPr>
        <w:t xml:space="preserve"> час</w:t>
      </w:r>
      <w:r w:rsidR="00E068CF" w:rsidRPr="00F9717E">
        <w:rPr>
          <w:rFonts w:ascii="Times New Roman" w:hAnsi="Times New Roman" w:cs="Times New Roman"/>
          <w:sz w:val="24"/>
          <w:szCs w:val="24"/>
        </w:rPr>
        <w:t>а</w:t>
      </w:r>
      <w:r w:rsidRPr="00F9717E">
        <w:rPr>
          <w:rFonts w:ascii="Times New Roman" w:hAnsi="Times New Roman" w:cs="Times New Roman"/>
          <w:sz w:val="24"/>
          <w:szCs w:val="24"/>
        </w:rPr>
        <w:t>, в том числе:</w:t>
      </w:r>
    </w:p>
    <w:p w:rsidR="005E4C2F" w:rsidRPr="00F9717E" w:rsidRDefault="005E4C2F" w:rsidP="005E4C2F">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E068CF" w:rsidRPr="00F9717E">
        <w:rPr>
          <w:rFonts w:ascii="Times New Roman" w:hAnsi="Times New Roman" w:cs="Times New Roman"/>
          <w:sz w:val="24"/>
          <w:szCs w:val="24"/>
        </w:rPr>
        <w:t>108 часов</w:t>
      </w:r>
      <w:r w:rsidRPr="00F9717E">
        <w:rPr>
          <w:rFonts w:ascii="Times New Roman" w:hAnsi="Times New Roman" w:cs="Times New Roman"/>
          <w:sz w:val="24"/>
          <w:szCs w:val="24"/>
        </w:rPr>
        <w:t>.</w:t>
      </w:r>
    </w:p>
    <w:p w:rsidR="005E4C2F" w:rsidRPr="00F9717E" w:rsidRDefault="005E4C2F" w:rsidP="005E4C2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z w:val="24"/>
          <w:szCs w:val="24"/>
        </w:rPr>
        <w:t>Механика</w:t>
      </w:r>
      <w:r w:rsidR="005E4C2F" w:rsidRPr="00F9717E">
        <w:rPr>
          <w:rFonts w:ascii="Times New Roman" w:hAnsi="Times New Roman"/>
          <w:sz w:val="24"/>
          <w:szCs w:val="24"/>
        </w:rPr>
        <w:t>;</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z w:val="24"/>
          <w:szCs w:val="24"/>
        </w:rPr>
        <w:t>Молекулярная физика и термодинамика</w:t>
      </w:r>
      <w:r w:rsidR="005E4C2F" w:rsidRPr="00F9717E">
        <w:rPr>
          <w:rFonts w:ascii="Times New Roman" w:hAnsi="Times New Roman"/>
          <w:bCs/>
          <w:sz w:val="24"/>
          <w:szCs w:val="24"/>
        </w:rPr>
        <w:t>;</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Электродинамика</w:t>
      </w:r>
      <w:r w:rsidR="005E4C2F" w:rsidRPr="00F9717E">
        <w:rPr>
          <w:rFonts w:ascii="Times New Roman" w:hAnsi="Times New Roman"/>
          <w:w w:val="99"/>
          <w:sz w:val="24"/>
          <w:szCs w:val="24"/>
        </w:rPr>
        <w:t>;</w:t>
      </w:r>
    </w:p>
    <w:p w:rsidR="000B1D5A"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Колебания и волны;</w:t>
      </w:r>
    </w:p>
    <w:p w:rsidR="000B1D5A"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Оптика;</w:t>
      </w:r>
    </w:p>
    <w:p w:rsidR="000B1D5A"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Элементы квантовой физики;</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Эволюция Вселенной</w:t>
      </w:r>
      <w:r w:rsidR="005E4C2F" w:rsidRPr="00F9717E">
        <w:rPr>
          <w:rFonts w:ascii="Times New Roman" w:hAnsi="Times New Roman"/>
          <w:bCs/>
          <w:sz w:val="24"/>
          <w:szCs w:val="24"/>
        </w:rPr>
        <w:t>.</w:t>
      </w:r>
    </w:p>
    <w:p w:rsidR="005E4C2F" w:rsidRPr="00F9717E" w:rsidRDefault="005E4C2F" w:rsidP="005E4C2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0B1D5A" w:rsidRPr="00F9717E" w:rsidRDefault="000B1D5A" w:rsidP="0009734F">
      <w:pPr>
        <w:numPr>
          <w:ilvl w:val="0"/>
          <w:numId w:val="114"/>
        </w:num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2017г.;</w:t>
      </w:r>
    </w:p>
    <w:p w:rsidR="000B1D5A" w:rsidRPr="00F9717E" w:rsidRDefault="000B1D5A" w:rsidP="0009734F">
      <w:pPr>
        <w:pStyle w:val="a5"/>
        <w:numPr>
          <w:ilvl w:val="0"/>
          <w:numId w:val="114"/>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2017г..</w:t>
      </w:r>
    </w:p>
    <w:p w:rsidR="005E4C2F" w:rsidRPr="00F9717E" w:rsidRDefault="005E4C2F" w:rsidP="000B1D5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017927" w:rsidRPr="00F9717E">
        <w:rPr>
          <w:rFonts w:ascii="Times New Roman" w:hAnsi="Times New Roman" w:cs="Times New Roman"/>
          <w:sz w:val="24"/>
          <w:szCs w:val="24"/>
        </w:rPr>
        <w:t>экзамена</w:t>
      </w:r>
      <w:r w:rsidRPr="00F9717E">
        <w:rPr>
          <w:rFonts w:ascii="Times New Roman" w:hAnsi="Times New Roman" w:cs="Times New Roman"/>
          <w:sz w:val="24"/>
          <w:szCs w:val="24"/>
        </w:rPr>
        <w:t xml:space="preserve">. </w:t>
      </w:r>
    </w:p>
    <w:p w:rsidR="00DC0A9A" w:rsidRPr="00F9717E" w:rsidRDefault="005E4C2F" w:rsidP="00DC0A9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DC0A9A" w:rsidRPr="00F9717E" w:rsidRDefault="00DC0A9A" w:rsidP="00DC0A9A">
      <w:pPr>
        <w:spacing w:after="0" w:line="240" w:lineRule="auto"/>
        <w:ind w:left="-709" w:right="330" w:firstLine="283"/>
        <w:jc w:val="both"/>
        <w:rPr>
          <w:rFonts w:ascii="Times New Roman" w:hAnsi="Times New Roman" w:cs="Times New Roman"/>
          <w:sz w:val="24"/>
          <w:szCs w:val="24"/>
        </w:rPr>
      </w:pPr>
    </w:p>
    <w:p w:rsidR="00DC0A9A" w:rsidRPr="00F9717E" w:rsidRDefault="00DC0A9A" w:rsidP="00DC0A9A">
      <w:pPr>
        <w:spacing w:after="0" w:line="240" w:lineRule="auto"/>
        <w:ind w:left="-709" w:right="330" w:firstLine="283"/>
        <w:jc w:val="both"/>
        <w:rPr>
          <w:rFonts w:ascii="Times New Roman" w:hAnsi="Times New Roman" w:cs="Times New Roman"/>
          <w:sz w:val="24"/>
          <w:szCs w:val="24"/>
        </w:rPr>
      </w:pPr>
    </w:p>
    <w:p w:rsidR="00DC0A9A" w:rsidRPr="00F9717E" w:rsidRDefault="00DC0A9A" w:rsidP="00DC0A9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П.00 Профессиональный цикл.</w:t>
      </w:r>
    </w:p>
    <w:p w:rsidR="00DC0A9A" w:rsidRPr="00F9717E" w:rsidRDefault="00DC0A9A" w:rsidP="00DC0A9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ОП.00 Общепрофессиональные дисциплины.</w:t>
      </w:r>
    </w:p>
    <w:p w:rsidR="00DC0A9A" w:rsidRPr="00F9717E" w:rsidRDefault="00DC0A9A" w:rsidP="00DC0A9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ОП.01 Информационные технологии в профессиональной деятельности</w:t>
      </w:r>
    </w:p>
    <w:p w:rsidR="00146796" w:rsidRPr="00F9717E" w:rsidRDefault="00146796" w:rsidP="001467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w:t>
      </w:r>
      <w:r w:rsidR="00F0507E" w:rsidRPr="00F9717E">
        <w:rPr>
          <w:rFonts w:ascii="Times New Roman" w:hAnsi="Times New Roman" w:cs="Times New Roman"/>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146796" w:rsidRPr="00F9717E" w:rsidRDefault="00146796" w:rsidP="00146796">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146796" w:rsidRPr="00F9717E" w:rsidRDefault="00146796" w:rsidP="001467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146796" w:rsidRPr="00F9717E" w:rsidRDefault="00F0507E" w:rsidP="0009734F">
      <w:pPr>
        <w:pStyle w:val="a5"/>
        <w:numPr>
          <w:ilvl w:val="0"/>
          <w:numId w:val="116"/>
        </w:numPr>
        <w:spacing w:after="0" w:line="240" w:lineRule="auto"/>
        <w:ind w:left="-709" w:right="-1" w:firstLine="283"/>
        <w:jc w:val="both"/>
        <w:rPr>
          <w:rFonts w:ascii="Times New Roman" w:hAnsi="Times New Roman"/>
          <w:sz w:val="24"/>
          <w:szCs w:val="24"/>
        </w:rPr>
      </w:pPr>
      <w:r w:rsidRPr="00F9717E">
        <w:rPr>
          <w:rFonts w:ascii="Times New Roman" w:hAnsi="Times New Roman"/>
          <w:color w:val="000000"/>
          <w:sz w:val="24"/>
          <w:szCs w:val="24"/>
        </w:rPr>
        <w:t>использовать пакеты прикладных программ для разработки конструкторской документации и проектирования технологических процессов</w:t>
      </w:r>
      <w:r w:rsidR="00146796" w:rsidRPr="00F9717E">
        <w:rPr>
          <w:rFonts w:ascii="Times New Roman" w:hAnsi="Times New Roman"/>
          <w:sz w:val="24"/>
          <w:szCs w:val="24"/>
        </w:rPr>
        <w:t>.</w:t>
      </w:r>
    </w:p>
    <w:p w:rsidR="00146796" w:rsidRPr="00F9717E" w:rsidRDefault="00146796" w:rsidP="001467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146796" w:rsidRPr="00F9717E" w:rsidRDefault="00BC670B" w:rsidP="0009734F">
      <w:pPr>
        <w:pStyle w:val="a5"/>
        <w:numPr>
          <w:ilvl w:val="0"/>
          <w:numId w:val="117"/>
        </w:numPr>
        <w:spacing w:after="0" w:line="240" w:lineRule="auto"/>
        <w:ind w:left="-709" w:right="-1" w:firstLine="283"/>
        <w:jc w:val="both"/>
        <w:rPr>
          <w:rFonts w:ascii="Times New Roman" w:hAnsi="Times New Roman"/>
          <w:b/>
          <w:sz w:val="24"/>
          <w:szCs w:val="24"/>
        </w:rPr>
      </w:pPr>
      <w:r w:rsidRPr="00F9717E">
        <w:rPr>
          <w:rFonts w:ascii="Times New Roman" w:hAnsi="Times New Roman"/>
          <w:sz w:val="24"/>
          <w:szCs w:val="24"/>
        </w:rPr>
        <w:t>состав, функции и возможности использования информационных и телекоммуникационных технологий в профессиональной деятельности</w:t>
      </w:r>
      <w:r w:rsidR="00146796" w:rsidRPr="00F9717E">
        <w:rPr>
          <w:rFonts w:ascii="Times New Roman" w:hAnsi="Times New Roman"/>
          <w:sz w:val="24"/>
          <w:szCs w:val="24"/>
        </w:rPr>
        <w:t>.</w:t>
      </w:r>
    </w:p>
    <w:p w:rsidR="00146796" w:rsidRPr="00F9717E" w:rsidRDefault="00146796" w:rsidP="00146796">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BA4665" w:rsidRPr="00F9717E" w:rsidRDefault="00BA4665" w:rsidP="00917528">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A4665" w:rsidRPr="00F9717E" w:rsidRDefault="00BA4665" w:rsidP="00917528">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A4665" w:rsidRPr="00F9717E" w:rsidRDefault="00BA4665" w:rsidP="00917528">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A4665" w:rsidRPr="00F9717E" w:rsidRDefault="00BA4665" w:rsidP="00917528">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A4665" w:rsidRPr="00F9717E" w:rsidRDefault="00BA4665" w:rsidP="00917528">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A4665" w:rsidRPr="00F9717E" w:rsidRDefault="00BA4665" w:rsidP="00917528">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A4665" w:rsidRPr="00F9717E" w:rsidRDefault="00BA4665" w:rsidP="00917528">
      <w:pPr>
        <w:pStyle w:val="ConsPlusNormal"/>
        <w:ind w:left="-709" w:firstLine="283"/>
        <w:jc w:val="both"/>
        <w:rPr>
          <w:sz w:val="24"/>
          <w:szCs w:val="24"/>
        </w:rPr>
      </w:pPr>
      <w:r w:rsidRPr="00F9717E">
        <w:rPr>
          <w:sz w:val="24"/>
          <w:szCs w:val="24"/>
        </w:rPr>
        <w:lastRenderedPageBreak/>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A4665" w:rsidRPr="00F9717E" w:rsidRDefault="00BA4665" w:rsidP="00917528">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A4665" w:rsidRPr="00F9717E" w:rsidRDefault="00BA4665" w:rsidP="00917528">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917528" w:rsidRPr="00F9717E" w:rsidRDefault="00917528" w:rsidP="00917528">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917528" w:rsidRPr="00F9717E" w:rsidRDefault="00917528" w:rsidP="00917528">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917528" w:rsidRPr="00F9717E" w:rsidRDefault="00917528" w:rsidP="00917528">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917528" w:rsidRPr="00F9717E" w:rsidRDefault="00917528" w:rsidP="00917528">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917528" w:rsidRPr="00F9717E" w:rsidRDefault="00917528" w:rsidP="00917528">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917528" w:rsidRPr="00F9717E" w:rsidRDefault="00917528" w:rsidP="00917528">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917528" w:rsidRPr="00F9717E" w:rsidRDefault="00917528" w:rsidP="00917528">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917528" w:rsidRPr="00F9717E" w:rsidRDefault="00917528" w:rsidP="00917528">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917528" w:rsidRPr="00F9717E" w:rsidRDefault="00917528" w:rsidP="00917528">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917528" w:rsidRPr="00F9717E" w:rsidRDefault="00917528" w:rsidP="00917528">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917528" w:rsidRPr="00F9717E" w:rsidRDefault="00917528" w:rsidP="00917528">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917528" w:rsidRPr="00F9717E" w:rsidRDefault="00917528" w:rsidP="00917528">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917528" w:rsidRPr="00F9717E" w:rsidRDefault="00917528" w:rsidP="00917528">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917528" w:rsidRPr="00F9717E" w:rsidRDefault="00917528" w:rsidP="00917528">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917528" w:rsidRPr="00F9717E" w:rsidRDefault="00917528" w:rsidP="00917528">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917528" w:rsidRPr="00F9717E" w:rsidRDefault="00917528" w:rsidP="00917528">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917528" w:rsidRPr="00F9717E" w:rsidRDefault="00917528" w:rsidP="00917528">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917528" w:rsidRPr="00F9717E" w:rsidRDefault="00917528" w:rsidP="00917528">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917528" w:rsidRPr="00F9717E" w:rsidRDefault="00917528" w:rsidP="00917528">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917528" w:rsidRPr="00F9717E" w:rsidRDefault="00917528" w:rsidP="00917528">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917528" w:rsidRPr="00F9717E" w:rsidRDefault="00917528" w:rsidP="00917528">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917528" w:rsidRPr="00F9717E" w:rsidRDefault="00917528" w:rsidP="00917528">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146796" w:rsidRPr="00F9717E" w:rsidRDefault="00146796" w:rsidP="001467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146796" w:rsidRPr="00F9717E" w:rsidRDefault="00146796" w:rsidP="00146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917528" w:rsidRPr="00F9717E">
        <w:rPr>
          <w:rFonts w:ascii="Times New Roman" w:hAnsi="Times New Roman" w:cs="Times New Roman"/>
          <w:sz w:val="24"/>
          <w:szCs w:val="24"/>
        </w:rPr>
        <w:t>63</w:t>
      </w:r>
      <w:r w:rsidRPr="00F9717E">
        <w:rPr>
          <w:rFonts w:ascii="Times New Roman" w:hAnsi="Times New Roman" w:cs="Times New Roman"/>
          <w:sz w:val="24"/>
          <w:szCs w:val="24"/>
        </w:rPr>
        <w:t xml:space="preserve"> часа, в том числе:</w:t>
      </w:r>
    </w:p>
    <w:p w:rsidR="00146796" w:rsidRPr="00F9717E" w:rsidRDefault="00146796" w:rsidP="00146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917528" w:rsidRPr="00F9717E">
        <w:rPr>
          <w:rFonts w:ascii="Times New Roman" w:hAnsi="Times New Roman" w:cs="Times New Roman"/>
          <w:sz w:val="24"/>
          <w:szCs w:val="24"/>
        </w:rPr>
        <w:t>42</w:t>
      </w:r>
      <w:r w:rsidRPr="00F9717E">
        <w:rPr>
          <w:rFonts w:ascii="Times New Roman" w:hAnsi="Times New Roman" w:cs="Times New Roman"/>
          <w:sz w:val="24"/>
          <w:szCs w:val="24"/>
        </w:rPr>
        <w:t xml:space="preserve"> часа.</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146796" w:rsidRPr="00F9717E" w:rsidRDefault="00917528"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z w:val="24"/>
          <w:szCs w:val="24"/>
        </w:rPr>
        <w:t>Автоматизированные рабочие места для решения профессиональных задач</w:t>
      </w:r>
      <w:r w:rsidR="00146796" w:rsidRPr="00F9717E">
        <w:rPr>
          <w:rFonts w:ascii="Times New Roman" w:hAnsi="Times New Roman"/>
          <w:sz w:val="24"/>
          <w:szCs w:val="24"/>
        </w:rPr>
        <w:t>;</w:t>
      </w:r>
    </w:p>
    <w:p w:rsidR="00146796" w:rsidRPr="00F9717E" w:rsidRDefault="00917528"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color w:val="000000"/>
          <w:sz w:val="24"/>
          <w:szCs w:val="24"/>
        </w:rPr>
        <w:t>Технология обработки и преобразования информации в профессиональной деятельности</w:t>
      </w:r>
      <w:r w:rsidR="00146796" w:rsidRPr="00F9717E">
        <w:rPr>
          <w:rFonts w:ascii="Times New Roman" w:hAnsi="Times New Roman"/>
          <w:sz w:val="24"/>
          <w:szCs w:val="24"/>
        </w:rPr>
        <w:t>;</w:t>
      </w:r>
    </w:p>
    <w:p w:rsidR="00146796" w:rsidRPr="00F9717E" w:rsidRDefault="00917528" w:rsidP="0009734F">
      <w:pPr>
        <w:pStyle w:val="a5"/>
        <w:numPr>
          <w:ilvl w:val="0"/>
          <w:numId w:val="115"/>
        </w:numPr>
        <w:spacing w:after="0" w:line="240" w:lineRule="auto"/>
        <w:ind w:left="-709" w:firstLine="283"/>
        <w:jc w:val="both"/>
        <w:rPr>
          <w:rFonts w:ascii="Times New Roman" w:hAnsi="Times New Roman"/>
          <w:sz w:val="24"/>
          <w:szCs w:val="24"/>
        </w:rPr>
      </w:pPr>
      <w:r w:rsidRPr="00F9717E">
        <w:rPr>
          <w:rStyle w:val="FontStyle34"/>
          <w:rFonts w:ascii="Times New Roman" w:hAnsi="Times New Roman" w:cs="Times New Roman"/>
          <w:b w:val="0"/>
          <w:sz w:val="24"/>
          <w:szCs w:val="24"/>
        </w:rPr>
        <w:t>Информационные системы предприятий</w:t>
      </w:r>
      <w:r w:rsidRPr="00F9717E">
        <w:rPr>
          <w:rFonts w:ascii="Times New Roman" w:hAnsi="Times New Roman"/>
          <w:sz w:val="24"/>
          <w:szCs w:val="24"/>
        </w:rPr>
        <w:t>.</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917528" w:rsidRPr="00F9717E" w:rsidRDefault="00917528" w:rsidP="0009734F">
      <w:pPr>
        <w:widowControl w:val="0"/>
        <w:numPr>
          <w:ilvl w:val="0"/>
          <w:numId w:val="118"/>
        </w:numPr>
        <w:shd w:val="clear" w:color="auto" w:fill="FFFFFF"/>
        <w:autoSpaceDE w:val="0"/>
        <w:autoSpaceDN w:val="0"/>
        <w:adjustRightInd w:val="0"/>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color w:val="000000"/>
          <w:sz w:val="24"/>
          <w:szCs w:val="24"/>
        </w:rPr>
        <w:lastRenderedPageBreak/>
        <w:t>Михеева Е.В. Информационные технологии в профессиональной деятельности: Учеб. пособие для сред. Проф. Образования. – 3-е изд., стер. – М.: Издательский центр «Академия», 2018г. – 384 с.;</w:t>
      </w:r>
    </w:p>
    <w:p w:rsidR="00917528" w:rsidRPr="00F9717E" w:rsidRDefault="00917528" w:rsidP="0009734F">
      <w:pPr>
        <w:widowControl w:val="0"/>
        <w:numPr>
          <w:ilvl w:val="0"/>
          <w:numId w:val="118"/>
        </w:numPr>
        <w:shd w:val="clear" w:color="auto" w:fill="FFFFFF"/>
        <w:autoSpaceDE w:val="0"/>
        <w:autoSpaceDN w:val="0"/>
        <w:adjustRightInd w:val="0"/>
        <w:spacing w:after="0" w:line="240" w:lineRule="auto"/>
        <w:ind w:left="-709" w:firstLine="283"/>
        <w:jc w:val="both"/>
        <w:rPr>
          <w:rFonts w:ascii="Times New Roman" w:hAnsi="Times New Roman" w:cs="Times New Roman"/>
          <w:color w:val="000000"/>
          <w:sz w:val="24"/>
          <w:szCs w:val="24"/>
        </w:rPr>
      </w:pPr>
      <w:r w:rsidRPr="00F9717E">
        <w:rPr>
          <w:rFonts w:ascii="Times New Roman" w:hAnsi="Times New Roman" w:cs="Times New Roman"/>
          <w:color w:val="000000"/>
          <w:sz w:val="24"/>
          <w:szCs w:val="24"/>
        </w:rPr>
        <w:t>Артамонов Б.Н., Брякалов Г.А., Гофман В.Э. и др. Основы совре</w:t>
      </w:r>
      <w:r w:rsidRPr="00F9717E">
        <w:rPr>
          <w:rFonts w:ascii="Times New Roman" w:hAnsi="Times New Roman" w:cs="Times New Roman"/>
          <w:color w:val="000000"/>
          <w:sz w:val="24"/>
          <w:szCs w:val="24"/>
        </w:rPr>
        <w:softHyphen/>
        <w:t>менных компьютерных технологий: Учебное пособие. – СПб: КОРОНА принт, 2017г. 448 с..</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917528" w:rsidRPr="00F9717E">
        <w:rPr>
          <w:rFonts w:ascii="Times New Roman" w:hAnsi="Times New Roman" w:cs="Times New Roman"/>
          <w:sz w:val="24"/>
          <w:szCs w:val="24"/>
        </w:rPr>
        <w:t>дифференцированного зачета</w:t>
      </w:r>
      <w:r w:rsidRPr="00F9717E">
        <w:rPr>
          <w:rFonts w:ascii="Times New Roman" w:hAnsi="Times New Roman" w:cs="Times New Roman"/>
          <w:sz w:val="24"/>
          <w:szCs w:val="24"/>
        </w:rPr>
        <w:t xml:space="preserve">. </w:t>
      </w:r>
    </w:p>
    <w:p w:rsidR="00B3244A" w:rsidRPr="00F9717E" w:rsidRDefault="00146796" w:rsidP="001467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33247A" w:rsidRPr="00F9717E" w:rsidRDefault="0033247A" w:rsidP="0033247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ОП.02 Правовое обеспечение профессиональной деятельности</w:t>
      </w:r>
    </w:p>
    <w:p w:rsidR="0033247A" w:rsidRPr="00F9717E" w:rsidRDefault="0033247A" w:rsidP="0033247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рабочей программы: Рабочая программа учебной дисциплины</w:t>
      </w:r>
      <w:r w:rsidR="00077152" w:rsidRPr="00F9717E">
        <w:rPr>
          <w:rFonts w:ascii="Times New Roman" w:hAnsi="Times New Roman" w:cs="Times New Roman"/>
          <w:sz w:val="24"/>
          <w:szCs w:val="24"/>
        </w:rPr>
        <w:t xml:space="preserve"> разработана на основе </w:t>
      </w:r>
      <w:r w:rsidR="00077152"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00077152" w:rsidRPr="00F9717E">
        <w:rPr>
          <w:rFonts w:ascii="Times New Roman" w:hAnsi="Times New Roman" w:cs="Times New Roman"/>
          <w:sz w:val="24"/>
          <w:szCs w:val="24"/>
        </w:rPr>
        <w:t xml:space="preserve">и </w:t>
      </w:r>
      <w:r w:rsidRPr="00F9717E">
        <w:rPr>
          <w:rFonts w:ascii="Times New Roman" w:hAnsi="Times New Roman" w:cs="Times New Roman"/>
          <w:sz w:val="24"/>
          <w:szCs w:val="24"/>
        </w:rPr>
        <w:t xml:space="preserve">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33247A" w:rsidRPr="00F9717E" w:rsidRDefault="0033247A" w:rsidP="0033247A">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33247A" w:rsidRPr="00F9717E" w:rsidRDefault="0033247A" w:rsidP="0033247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3E3ACC" w:rsidRPr="00F9717E" w:rsidRDefault="003E3ACC" w:rsidP="0009734F">
      <w:pPr>
        <w:numPr>
          <w:ilvl w:val="0"/>
          <w:numId w:val="11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защищать свои права в соответствии с гражданским, гражданско-процессуальным и трудовым законодательством; </w:t>
      </w:r>
    </w:p>
    <w:p w:rsidR="0033247A" w:rsidRPr="00F9717E" w:rsidRDefault="003E3ACC" w:rsidP="0009734F">
      <w:pPr>
        <w:pStyle w:val="a5"/>
        <w:numPr>
          <w:ilvl w:val="0"/>
          <w:numId w:val="116"/>
        </w:numPr>
        <w:tabs>
          <w:tab w:val="left" w:pos="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анализировать и оценивать результаты и последствия деятельности (бездействия) с правовой точки зрения</w:t>
      </w:r>
      <w:r w:rsidR="0033247A" w:rsidRPr="00F9717E">
        <w:rPr>
          <w:rFonts w:ascii="Times New Roman" w:hAnsi="Times New Roman"/>
          <w:sz w:val="24"/>
          <w:szCs w:val="24"/>
        </w:rPr>
        <w:t>.</w:t>
      </w:r>
    </w:p>
    <w:p w:rsidR="0033247A" w:rsidRPr="00F9717E" w:rsidRDefault="0033247A" w:rsidP="0033247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3E3ACC" w:rsidRPr="00F9717E" w:rsidRDefault="003E3ACC" w:rsidP="0009734F">
      <w:pPr>
        <w:pStyle w:val="a5"/>
        <w:numPr>
          <w:ilvl w:val="0"/>
          <w:numId w:val="11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rsidR="003E3ACC" w:rsidRPr="00F9717E" w:rsidRDefault="003E3ACC" w:rsidP="0009734F">
      <w:pPr>
        <w:numPr>
          <w:ilvl w:val="0"/>
          <w:numId w:val="11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классификацию, основные виды и правила составления нормативных документов;</w:t>
      </w:r>
    </w:p>
    <w:p w:rsidR="0033247A" w:rsidRPr="00F9717E" w:rsidRDefault="003E3ACC" w:rsidP="0009734F">
      <w:pPr>
        <w:pStyle w:val="a5"/>
        <w:numPr>
          <w:ilvl w:val="0"/>
          <w:numId w:val="119"/>
        </w:numPr>
        <w:spacing w:after="0" w:line="240" w:lineRule="auto"/>
        <w:ind w:left="-709" w:right="-1" w:firstLine="283"/>
        <w:jc w:val="both"/>
        <w:rPr>
          <w:rFonts w:ascii="Times New Roman" w:hAnsi="Times New Roman"/>
          <w:b/>
          <w:sz w:val="24"/>
          <w:szCs w:val="24"/>
        </w:rPr>
      </w:pPr>
      <w:r w:rsidRPr="00F9717E">
        <w:rPr>
          <w:rFonts w:ascii="Times New Roman" w:hAnsi="Times New Roman"/>
          <w:sz w:val="24"/>
          <w:szCs w:val="24"/>
        </w:rPr>
        <w:t>права и обязанности работников в сфере профессиональной деятельности.</w:t>
      </w:r>
    </w:p>
    <w:p w:rsidR="0033247A" w:rsidRPr="00F9717E" w:rsidRDefault="0033247A" w:rsidP="0033247A">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33247A" w:rsidRPr="00F9717E" w:rsidRDefault="0033247A" w:rsidP="0033247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33247A" w:rsidRPr="00F9717E" w:rsidRDefault="0033247A" w:rsidP="0033247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3247A" w:rsidRPr="00F9717E" w:rsidRDefault="0033247A" w:rsidP="0033247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33247A" w:rsidRPr="00F9717E" w:rsidRDefault="0033247A" w:rsidP="0033247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3247A" w:rsidRPr="00F9717E" w:rsidRDefault="0033247A" w:rsidP="0033247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33247A" w:rsidRPr="00F9717E" w:rsidRDefault="0033247A" w:rsidP="0033247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33247A" w:rsidRPr="00F9717E" w:rsidRDefault="0033247A" w:rsidP="0033247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33247A" w:rsidRPr="00F9717E" w:rsidRDefault="0033247A" w:rsidP="0033247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3247A" w:rsidRPr="00F9717E" w:rsidRDefault="0033247A" w:rsidP="0033247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33247A" w:rsidRPr="00F9717E" w:rsidRDefault="0033247A" w:rsidP="0033247A">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33247A" w:rsidRPr="00F9717E" w:rsidRDefault="0033247A" w:rsidP="0033247A">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33247A" w:rsidRPr="00F9717E" w:rsidRDefault="0033247A" w:rsidP="0033247A">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33247A" w:rsidRPr="00F9717E" w:rsidRDefault="0033247A" w:rsidP="0033247A">
      <w:pPr>
        <w:pStyle w:val="ConsPlusNormal"/>
        <w:ind w:left="-709" w:firstLine="283"/>
        <w:jc w:val="both"/>
        <w:rPr>
          <w:sz w:val="24"/>
          <w:szCs w:val="24"/>
        </w:rPr>
      </w:pPr>
      <w:r w:rsidRPr="00F9717E">
        <w:rPr>
          <w:sz w:val="24"/>
          <w:szCs w:val="24"/>
        </w:rPr>
        <w:lastRenderedPageBreak/>
        <w:t>ПК 1.4. Выбирать и рассчитывать основные параметры режимов работы соответствующего оборудования.</w:t>
      </w:r>
    </w:p>
    <w:p w:rsidR="0033247A" w:rsidRPr="00F9717E" w:rsidRDefault="0033247A" w:rsidP="0033247A">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33247A" w:rsidRPr="00F9717E" w:rsidRDefault="0033247A" w:rsidP="0033247A">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33247A" w:rsidRPr="00F9717E" w:rsidRDefault="0033247A" w:rsidP="0033247A">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33247A" w:rsidRPr="00F9717E" w:rsidRDefault="0033247A" w:rsidP="0033247A">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33247A" w:rsidRPr="00F9717E" w:rsidRDefault="0033247A" w:rsidP="0033247A">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33247A" w:rsidRPr="00F9717E" w:rsidRDefault="0033247A" w:rsidP="0033247A">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33247A" w:rsidRPr="00F9717E" w:rsidRDefault="0033247A" w:rsidP="0033247A">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33247A" w:rsidRPr="00F9717E" w:rsidRDefault="0033247A" w:rsidP="0033247A">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33247A" w:rsidRPr="00F9717E" w:rsidRDefault="0033247A" w:rsidP="0033247A">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33247A" w:rsidRPr="00F9717E" w:rsidRDefault="0033247A" w:rsidP="0033247A">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33247A" w:rsidRPr="00F9717E" w:rsidRDefault="0033247A" w:rsidP="0033247A">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33247A" w:rsidRPr="00F9717E" w:rsidRDefault="0033247A" w:rsidP="0033247A">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33247A" w:rsidRPr="00F9717E" w:rsidRDefault="0033247A" w:rsidP="0033247A">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33247A" w:rsidRPr="00F9717E" w:rsidRDefault="0033247A" w:rsidP="0033247A">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33247A" w:rsidRPr="00F9717E" w:rsidRDefault="0033247A" w:rsidP="0033247A">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33247A" w:rsidRPr="00F9717E" w:rsidRDefault="0033247A" w:rsidP="0033247A">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33247A" w:rsidRPr="00F9717E" w:rsidRDefault="0033247A" w:rsidP="0033247A">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33247A" w:rsidRPr="00F9717E" w:rsidRDefault="0033247A" w:rsidP="0033247A">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33247A" w:rsidRPr="00F9717E" w:rsidRDefault="0033247A" w:rsidP="0033247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33247A" w:rsidRPr="00F9717E" w:rsidRDefault="0033247A" w:rsidP="003324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8145CA" w:rsidRPr="00F9717E">
        <w:rPr>
          <w:rFonts w:ascii="Times New Roman" w:hAnsi="Times New Roman" w:cs="Times New Roman"/>
          <w:sz w:val="24"/>
          <w:szCs w:val="24"/>
        </w:rPr>
        <w:t>58</w:t>
      </w:r>
      <w:r w:rsidRPr="00F9717E">
        <w:rPr>
          <w:rFonts w:ascii="Times New Roman" w:hAnsi="Times New Roman" w:cs="Times New Roman"/>
          <w:sz w:val="24"/>
          <w:szCs w:val="24"/>
        </w:rPr>
        <w:t xml:space="preserve"> час</w:t>
      </w:r>
      <w:r w:rsidR="008145CA" w:rsidRPr="00F9717E">
        <w:rPr>
          <w:rFonts w:ascii="Times New Roman" w:hAnsi="Times New Roman" w:cs="Times New Roman"/>
          <w:sz w:val="24"/>
          <w:szCs w:val="24"/>
        </w:rPr>
        <w:t>ов</w:t>
      </w:r>
      <w:r w:rsidRPr="00F9717E">
        <w:rPr>
          <w:rFonts w:ascii="Times New Roman" w:hAnsi="Times New Roman" w:cs="Times New Roman"/>
          <w:sz w:val="24"/>
          <w:szCs w:val="24"/>
        </w:rPr>
        <w:t>, в том числе:</w:t>
      </w:r>
    </w:p>
    <w:p w:rsidR="0033247A" w:rsidRPr="00F9717E" w:rsidRDefault="0033247A" w:rsidP="003324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42 часа.</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33247A" w:rsidRPr="00F9717E" w:rsidRDefault="00A97BB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Право и экономика</w:t>
      </w:r>
      <w:r w:rsidR="0033247A" w:rsidRPr="00F9717E">
        <w:rPr>
          <w:rFonts w:ascii="Times New Roman" w:hAnsi="Times New Roman"/>
          <w:sz w:val="24"/>
          <w:szCs w:val="24"/>
        </w:rPr>
        <w:t>;</w:t>
      </w:r>
    </w:p>
    <w:p w:rsidR="0033247A" w:rsidRPr="00F9717E" w:rsidRDefault="00A97BB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Труд и социальная защита</w:t>
      </w:r>
      <w:r w:rsidR="0033247A" w:rsidRPr="00F9717E">
        <w:rPr>
          <w:rFonts w:ascii="Times New Roman" w:hAnsi="Times New Roman"/>
          <w:sz w:val="24"/>
          <w:szCs w:val="24"/>
        </w:rPr>
        <w:t>;</w:t>
      </w:r>
    </w:p>
    <w:p w:rsidR="0033247A" w:rsidRPr="00F9717E" w:rsidRDefault="00A97BB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Административное право.</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97BB4" w:rsidRPr="00F9717E" w:rsidRDefault="00A97BB4" w:rsidP="0009734F">
      <w:pPr>
        <w:widowControl w:val="0"/>
        <w:numPr>
          <w:ilvl w:val="0"/>
          <w:numId w:val="120"/>
        </w:numPr>
        <w:tabs>
          <w:tab w:val="left" w:pos="0"/>
        </w:tabs>
        <w:autoSpaceDE w:val="0"/>
        <w:autoSpaceDN w:val="0"/>
        <w:adjustRightInd w:val="0"/>
        <w:spacing w:after="0" w:line="240" w:lineRule="auto"/>
        <w:ind w:left="-709" w:firstLine="283"/>
        <w:jc w:val="both"/>
        <w:rPr>
          <w:rFonts w:ascii="Times New Roman" w:hAnsi="Times New Roman" w:cs="Times New Roman"/>
          <w:b/>
          <w:bCs/>
          <w:sz w:val="24"/>
          <w:szCs w:val="24"/>
        </w:rPr>
      </w:pPr>
      <w:r w:rsidRPr="00F9717E">
        <w:rPr>
          <w:rFonts w:ascii="Times New Roman" w:hAnsi="Times New Roman" w:cs="Times New Roman"/>
          <w:sz w:val="24"/>
          <w:szCs w:val="24"/>
        </w:rPr>
        <w:t>Румынина В.В. Правовое обеспечение профессиональной деятельности. Учебник для студ. СПО. Заведений. – М.: Академия</w:t>
      </w:r>
      <w:r w:rsidRPr="00F9717E">
        <w:rPr>
          <w:rFonts w:ascii="Times New Roman" w:hAnsi="Times New Roman" w:cs="Times New Roman"/>
          <w:bCs/>
          <w:sz w:val="24"/>
          <w:szCs w:val="24"/>
        </w:rPr>
        <w:t>, 2018 г.- 192 с.</w:t>
      </w:r>
      <w:r w:rsidRPr="00F9717E">
        <w:rPr>
          <w:rFonts w:ascii="Times New Roman" w:eastAsia="Calibri" w:hAnsi="Times New Roman" w:cs="Times New Roman"/>
          <w:b/>
          <w:bCs/>
          <w:sz w:val="24"/>
          <w:szCs w:val="24"/>
        </w:rPr>
        <w:t>;</w:t>
      </w:r>
    </w:p>
    <w:p w:rsidR="00A97BB4" w:rsidRPr="00F9717E" w:rsidRDefault="00A97BB4" w:rsidP="0009734F">
      <w:pPr>
        <w:widowControl w:val="0"/>
        <w:numPr>
          <w:ilvl w:val="0"/>
          <w:numId w:val="120"/>
        </w:numPr>
        <w:tabs>
          <w:tab w:val="left" w:pos="0"/>
        </w:tabs>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Абашин, Э.А. Арбитраж: долги юридических лиц / Э.А. Абашин. – М.: Статус, 2017 г. – 217 с..</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33247A" w:rsidRPr="00F9717E" w:rsidRDefault="0033247A" w:rsidP="0033247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C22896" w:rsidRPr="00F9717E" w:rsidRDefault="00C22896" w:rsidP="00146796">
      <w:pPr>
        <w:spacing w:after="0" w:line="240" w:lineRule="auto"/>
        <w:ind w:left="-709" w:firstLine="283"/>
        <w:jc w:val="both"/>
        <w:rPr>
          <w:rFonts w:ascii="Times New Roman" w:hAnsi="Times New Roman" w:cs="Times New Roman"/>
          <w:sz w:val="24"/>
          <w:szCs w:val="24"/>
        </w:rPr>
      </w:pPr>
    </w:p>
    <w:p w:rsidR="00C22896" w:rsidRPr="00F9717E" w:rsidRDefault="00C22896" w:rsidP="00C22896">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ОП.03 Основы экономики и организации</w:t>
      </w:r>
    </w:p>
    <w:p w:rsidR="00C22896" w:rsidRPr="00F9717E" w:rsidRDefault="00C22896" w:rsidP="00C228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w:t>
      </w:r>
      <w:r w:rsidRPr="00F9717E">
        <w:rPr>
          <w:rFonts w:ascii="Times New Roman" w:hAnsi="Times New Roman" w:cs="Times New Roman"/>
          <w:bCs/>
          <w:sz w:val="24"/>
          <w:szCs w:val="24"/>
        </w:rPr>
        <w:lastRenderedPageBreak/>
        <w:t xml:space="preserve">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C22896" w:rsidRPr="00F9717E" w:rsidRDefault="00C22896" w:rsidP="00C22896">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C22896" w:rsidRPr="00F9717E" w:rsidRDefault="00C22896" w:rsidP="00C228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C22896" w:rsidRPr="00F9717E" w:rsidRDefault="00C22896" w:rsidP="0009734F">
      <w:pPr>
        <w:numPr>
          <w:ilvl w:val="0"/>
          <w:numId w:val="116"/>
        </w:numPr>
        <w:shd w:val="clear" w:color="auto" w:fill="FFFFFF"/>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C22896" w:rsidRPr="00F9717E" w:rsidRDefault="00C22896" w:rsidP="0009734F">
      <w:pPr>
        <w:numPr>
          <w:ilvl w:val="0"/>
          <w:numId w:val="116"/>
        </w:numPr>
        <w:shd w:val="clear" w:color="auto" w:fill="FFFFFF"/>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C22896" w:rsidRPr="00F9717E" w:rsidRDefault="00C22896" w:rsidP="0009734F">
      <w:pPr>
        <w:pStyle w:val="a5"/>
        <w:numPr>
          <w:ilvl w:val="0"/>
          <w:numId w:val="116"/>
        </w:numPr>
        <w:tabs>
          <w:tab w:val="left" w:pos="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разрабатывать бизнес-план.</w:t>
      </w:r>
    </w:p>
    <w:p w:rsidR="00C22896" w:rsidRPr="00F9717E" w:rsidRDefault="00C22896" w:rsidP="00C228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действующие законодательные и нормативные акты, регулирующие производственно-хозяйственную деятельность;</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маркетинговой деятельности, менеджмента и принципы делового общения;</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организации работы коллектива исполнителей;</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планирования, финансирования и кредитования организации;</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simplePos x="0" y="0"/>
                <wp:positionH relativeFrom="margin">
                  <wp:posOffset>7284720</wp:posOffset>
                </wp:positionH>
                <wp:positionV relativeFrom="paragraph">
                  <wp:posOffset>-3175</wp:posOffset>
                </wp:positionV>
                <wp:extent cx="0" cy="5635625"/>
                <wp:effectExtent l="7620" t="8890" r="1143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56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4704C"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3.6pt,-.25pt" to="573.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" o:allowincell="f" strokeweight=".25pt">
                <w10:wrap anchorx="margin"/>
              </v:line>
            </w:pict>
          </mc:Fallback>
        </mc:AlternateContent>
      </w:r>
      <w:r w:rsidRPr="00F9717E">
        <w:rPr>
          <w:rFonts w:ascii="Times New Roman" w:hAnsi="Times New Roman" w:cs="Times New Roman"/>
          <w:sz w:val="24"/>
          <w:szCs w:val="24"/>
        </w:rPr>
        <w:t>особенности менеджмента в области профессиональной деятельности;</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производственную и организационную структуру организации.</w:t>
      </w:r>
    </w:p>
    <w:p w:rsidR="00C22896" w:rsidRPr="00F9717E" w:rsidRDefault="00C22896" w:rsidP="00C22896">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C22896" w:rsidRPr="00F9717E" w:rsidRDefault="00C22896" w:rsidP="00C22896">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C22896" w:rsidRPr="00F9717E" w:rsidRDefault="00C22896" w:rsidP="00C22896">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22896" w:rsidRPr="00F9717E" w:rsidRDefault="00C22896" w:rsidP="00C22896">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C22896" w:rsidRPr="00F9717E" w:rsidRDefault="00C22896" w:rsidP="00C22896">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22896" w:rsidRPr="00F9717E" w:rsidRDefault="00C22896" w:rsidP="00C22896">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C22896" w:rsidRPr="00F9717E" w:rsidRDefault="00C22896" w:rsidP="00C22896">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C22896" w:rsidRPr="00F9717E" w:rsidRDefault="00C22896" w:rsidP="00C22896">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C22896" w:rsidRPr="00F9717E" w:rsidRDefault="00C22896" w:rsidP="00C22896">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22896" w:rsidRPr="00F9717E" w:rsidRDefault="00C22896" w:rsidP="00C22896">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C22896" w:rsidRPr="00F9717E" w:rsidRDefault="00C22896" w:rsidP="00C22896">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C22896" w:rsidRPr="00F9717E" w:rsidRDefault="00C22896" w:rsidP="00C22896">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C22896" w:rsidRPr="00F9717E" w:rsidRDefault="00C22896" w:rsidP="00C22896">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C22896" w:rsidRPr="00F9717E" w:rsidRDefault="00C22896" w:rsidP="00C22896">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C22896" w:rsidRPr="00F9717E" w:rsidRDefault="00C22896" w:rsidP="00C22896">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C22896" w:rsidRPr="00F9717E" w:rsidRDefault="00C22896" w:rsidP="00C22896">
      <w:pPr>
        <w:pStyle w:val="ConsPlusNormal"/>
        <w:ind w:left="-709" w:firstLine="283"/>
        <w:jc w:val="both"/>
        <w:rPr>
          <w:sz w:val="24"/>
          <w:szCs w:val="24"/>
        </w:rPr>
      </w:pPr>
      <w:r w:rsidRPr="00F9717E">
        <w:rPr>
          <w:sz w:val="24"/>
          <w:szCs w:val="24"/>
        </w:rPr>
        <w:lastRenderedPageBreak/>
        <w:t>ПК 1.6. Решать типовые технологические задачи в области сварочного производства.</w:t>
      </w:r>
    </w:p>
    <w:p w:rsidR="00C22896" w:rsidRPr="00F9717E" w:rsidRDefault="00C22896" w:rsidP="00C22896">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C22896" w:rsidRPr="00F9717E" w:rsidRDefault="00C22896" w:rsidP="00C22896">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C22896" w:rsidRPr="00F9717E" w:rsidRDefault="00C22896" w:rsidP="00C22896">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C22896" w:rsidRPr="00F9717E" w:rsidRDefault="00C22896" w:rsidP="00C22896">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C22896" w:rsidRPr="00F9717E" w:rsidRDefault="00C22896" w:rsidP="00C22896">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C22896" w:rsidRPr="00F9717E" w:rsidRDefault="00C22896" w:rsidP="00C22896">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C22896" w:rsidRPr="00F9717E" w:rsidRDefault="00C22896" w:rsidP="00C22896">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C22896" w:rsidRPr="00F9717E" w:rsidRDefault="00C22896" w:rsidP="00C22896">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C22896" w:rsidRPr="00F9717E" w:rsidRDefault="00C22896" w:rsidP="00C22896">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C22896" w:rsidRPr="00F9717E" w:rsidRDefault="00C22896" w:rsidP="00C22896">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C22896" w:rsidRPr="00F9717E" w:rsidRDefault="00C22896" w:rsidP="00C22896">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C22896" w:rsidRPr="00F9717E" w:rsidRDefault="00C22896" w:rsidP="00C22896">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C22896" w:rsidRPr="00F9717E" w:rsidRDefault="00C22896" w:rsidP="00C22896">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C22896" w:rsidRPr="00F9717E" w:rsidRDefault="00C22896" w:rsidP="00C22896">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C22896" w:rsidRPr="00F9717E" w:rsidRDefault="00C22896" w:rsidP="00C22896">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C22896" w:rsidRPr="00F9717E" w:rsidRDefault="00C22896" w:rsidP="00C22896">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C22896" w:rsidRPr="00F9717E" w:rsidRDefault="00C22896" w:rsidP="00C228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C22896" w:rsidRPr="00F9717E" w:rsidRDefault="00C22896" w:rsidP="00C22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58 часов, в том числе:</w:t>
      </w:r>
    </w:p>
    <w:p w:rsidR="00C22896" w:rsidRPr="00F9717E" w:rsidRDefault="00C22896" w:rsidP="00C22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42 часа.</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Предприятие в системе национальной экономики;</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color w:val="000000"/>
          <w:sz w:val="24"/>
          <w:szCs w:val="24"/>
        </w:rPr>
        <w:t>Производственная структура организации (предприятия)</w:t>
      </w:r>
      <w:r w:rsidRPr="00F9717E">
        <w:rPr>
          <w:rFonts w:ascii="Times New Roman" w:hAnsi="Times New Roman"/>
          <w:sz w:val="24"/>
          <w:szCs w:val="24"/>
        </w:rPr>
        <w:t>;</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color w:val="000000"/>
          <w:sz w:val="24"/>
          <w:szCs w:val="24"/>
        </w:rPr>
        <w:t>Экономические   ресурсы организации (предприятия);</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Себестоимость, цена, прибыль и рентабельность – основные показатели деятельности организации (предприятия);</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Управление деятельностью организации;</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w:t>
      </w:r>
      <w:r w:rsidRPr="00F9717E">
        <w:rPr>
          <w:rFonts w:ascii="Times New Roman" w:hAnsi="Times New Roman"/>
          <w:color w:val="000000"/>
          <w:sz w:val="24"/>
          <w:szCs w:val="24"/>
        </w:rPr>
        <w:t>ланирование деятельности организации (предприятия)</w:t>
      </w:r>
      <w:r w:rsidRPr="00F9717E">
        <w:rPr>
          <w:rFonts w:ascii="Times New Roman" w:hAnsi="Times New Roman"/>
          <w:sz w:val="24"/>
          <w:szCs w:val="24"/>
        </w:rPr>
        <w:t>.</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C22896" w:rsidRPr="00F9717E" w:rsidRDefault="005C2BB7" w:rsidP="0009734F">
      <w:pPr>
        <w:numPr>
          <w:ilvl w:val="0"/>
          <w:numId w:val="121"/>
        </w:numPr>
        <w:tabs>
          <w:tab w:val="clear" w:pos="360"/>
          <w:tab w:val="num" w:pos="0"/>
        </w:tabs>
        <w:autoSpaceDE w:val="0"/>
        <w:autoSpaceDN w:val="0"/>
        <w:adjustRightInd w:val="0"/>
        <w:spacing w:after="0" w:line="240" w:lineRule="auto"/>
        <w:ind w:left="-709" w:firstLine="283"/>
        <w:jc w:val="both"/>
        <w:rPr>
          <w:rFonts w:ascii="Times New Roman" w:hAnsi="Times New Roman" w:cs="Times New Roman"/>
          <w:color w:val="000000"/>
          <w:sz w:val="24"/>
          <w:szCs w:val="24"/>
        </w:rPr>
      </w:pPr>
      <w:hyperlink r:id="rId8" w:history="1">
        <w:r w:rsidR="00C22896" w:rsidRPr="00F9717E">
          <w:rPr>
            <w:rFonts w:ascii="Times New Roman" w:hAnsi="Times New Roman" w:cs="Times New Roman"/>
            <w:color w:val="000000"/>
            <w:sz w:val="24"/>
            <w:szCs w:val="24"/>
          </w:rPr>
          <w:t>Басова Т.Ф.</w:t>
        </w:r>
      </w:hyperlink>
      <w:r w:rsidR="00C22896" w:rsidRPr="00F9717E">
        <w:rPr>
          <w:rFonts w:ascii="Times New Roman" w:hAnsi="Times New Roman" w:cs="Times New Roman"/>
          <w:color w:val="000000"/>
          <w:sz w:val="24"/>
          <w:szCs w:val="24"/>
        </w:rPr>
        <w:t xml:space="preserve">, </w:t>
      </w:r>
      <w:hyperlink r:id="rId9" w:history="1">
        <w:r w:rsidR="00C22896" w:rsidRPr="00F9717E">
          <w:rPr>
            <w:rFonts w:ascii="Times New Roman" w:hAnsi="Times New Roman" w:cs="Times New Roman"/>
            <w:color w:val="000000"/>
            <w:sz w:val="24"/>
            <w:szCs w:val="24"/>
          </w:rPr>
          <w:t>Иванов В.И.</w:t>
        </w:r>
      </w:hyperlink>
      <w:r w:rsidR="00C22896" w:rsidRPr="00F9717E">
        <w:rPr>
          <w:rFonts w:ascii="Times New Roman" w:hAnsi="Times New Roman" w:cs="Times New Roman"/>
          <w:color w:val="000000"/>
          <w:sz w:val="24"/>
          <w:szCs w:val="24"/>
        </w:rPr>
        <w:t xml:space="preserve">, </w:t>
      </w:r>
      <w:hyperlink r:id="rId10" w:history="1">
        <w:r w:rsidR="00C22896" w:rsidRPr="00F9717E">
          <w:rPr>
            <w:rFonts w:ascii="Times New Roman" w:hAnsi="Times New Roman" w:cs="Times New Roman"/>
            <w:color w:val="000000"/>
            <w:sz w:val="24"/>
            <w:szCs w:val="24"/>
          </w:rPr>
          <w:t>Кожевников Н.Н.</w:t>
        </w:r>
      </w:hyperlink>
      <w:r w:rsidR="00C22896" w:rsidRPr="00F9717E">
        <w:rPr>
          <w:rFonts w:ascii="Times New Roman" w:hAnsi="Times New Roman" w:cs="Times New Roman"/>
          <w:color w:val="000000"/>
          <w:sz w:val="24"/>
          <w:szCs w:val="24"/>
        </w:rPr>
        <w:t xml:space="preserve"> Под ред. </w:t>
      </w:r>
      <w:hyperlink r:id="rId11" w:history="1">
        <w:r w:rsidR="00C22896" w:rsidRPr="00F9717E">
          <w:rPr>
            <w:rFonts w:ascii="Times New Roman" w:hAnsi="Times New Roman" w:cs="Times New Roman"/>
            <w:color w:val="000000"/>
            <w:sz w:val="24"/>
            <w:szCs w:val="24"/>
          </w:rPr>
          <w:t>Н.Н.Кожевникова</w:t>
        </w:r>
      </w:hyperlink>
      <w:r w:rsidR="00C22896" w:rsidRPr="00F9717E">
        <w:rPr>
          <w:rFonts w:ascii="Times New Roman" w:hAnsi="Times New Roman" w:cs="Times New Roman"/>
          <w:color w:val="000000"/>
          <w:sz w:val="24"/>
          <w:szCs w:val="24"/>
        </w:rPr>
        <w:t xml:space="preserve"> Основы экономики и управления: Учебное пособие М: ОИЦ «Академия» 2017г.- 272 c., в учреждениях СПО;</w:t>
      </w:r>
    </w:p>
    <w:p w:rsidR="00C22896" w:rsidRPr="00F9717E" w:rsidRDefault="00C22896" w:rsidP="0009734F">
      <w:pPr>
        <w:widowControl w:val="0"/>
        <w:numPr>
          <w:ilvl w:val="0"/>
          <w:numId w:val="121"/>
        </w:numPr>
        <w:shd w:val="clear" w:color="auto" w:fill="FFFFFF"/>
        <w:tabs>
          <w:tab w:val="clear" w:pos="360"/>
          <w:tab w:val="left" w:pos="-57"/>
          <w:tab w:val="num" w:pos="0"/>
        </w:tabs>
        <w:suppressAutoHyphens/>
        <w:spacing w:after="0" w:line="240" w:lineRule="auto"/>
        <w:ind w:left="-709" w:firstLine="283"/>
        <w:jc w:val="both"/>
        <w:rPr>
          <w:rFonts w:ascii="Times New Roman" w:hAnsi="Times New Roman" w:cs="Times New Roman"/>
          <w:color w:val="000000"/>
          <w:sz w:val="24"/>
          <w:szCs w:val="24"/>
        </w:rPr>
      </w:pPr>
      <w:r w:rsidRPr="00F9717E">
        <w:rPr>
          <w:rFonts w:ascii="Times New Roman" w:hAnsi="Times New Roman" w:cs="Times New Roman"/>
          <w:color w:val="000000"/>
          <w:sz w:val="24"/>
          <w:szCs w:val="24"/>
        </w:rPr>
        <w:t>Миронов, М. Г. Экономика отрасли: учебник / М.Г. Миронов, С.В. Загородников. – М.: ФОРУМ: ИНФРА-М, 2016г. – 320 с. – (Профессиональное образование).</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C22896" w:rsidRPr="00F9717E" w:rsidRDefault="00C22896" w:rsidP="00C228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C22896" w:rsidRPr="00F9717E" w:rsidRDefault="00C22896" w:rsidP="00146796">
      <w:pPr>
        <w:spacing w:after="0" w:line="240" w:lineRule="auto"/>
        <w:ind w:left="-709" w:firstLine="283"/>
        <w:jc w:val="both"/>
        <w:rPr>
          <w:rFonts w:ascii="Times New Roman" w:hAnsi="Times New Roman" w:cs="Times New Roman"/>
          <w:sz w:val="24"/>
          <w:szCs w:val="24"/>
        </w:rPr>
      </w:pP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8D2480" w:rsidRPr="00F9717E" w:rsidRDefault="008D2480" w:rsidP="008D2480">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ОП.04 Менеджмент</w:t>
      </w:r>
    </w:p>
    <w:p w:rsidR="008D2480" w:rsidRPr="00F9717E" w:rsidRDefault="008D2480" w:rsidP="008D248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w:t>
      </w:r>
      <w:r w:rsidRPr="00F9717E">
        <w:rPr>
          <w:rFonts w:ascii="Times New Roman" w:hAnsi="Times New Roman" w:cs="Times New Roman"/>
          <w:bCs/>
          <w:sz w:val="24"/>
          <w:szCs w:val="24"/>
        </w:rPr>
        <w:lastRenderedPageBreak/>
        <w:t xml:space="preserve">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8D2480" w:rsidRPr="00F9717E" w:rsidRDefault="008D2480" w:rsidP="008D2480">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8D2480" w:rsidRPr="00F9717E" w:rsidRDefault="008D2480" w:rsidP="008D248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8D2480" w:rsidRPr="00F9717E" w:rsidRDefault="008D2480" w:rsidP="0009734F">
      <w:pPr>
        <w:numPr>
          <w:ilvl w:val="0"/>
          <w:numId w:val="116"/>
        </w:numPr>
        <w:tabs>
          <w:tab w:val="left"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применять методику принятия эффективного решения;</w:t>
      </w:r>
    </w:p>
    <w:p w:rsidR="008D2480" w:rsidRPr="00F9717E" w:rsidRDefault="008D2480" w:rsidP="0009734F">
      <w:pPr>
        <w:pStyle w:val="a5"/>
        <w:numPr>
          <w:ilvl w:val="0"/>
          <w:numId w:val="116"/>
        </w:numPr>
        <w:tabs>
          <w:tab w:val="left" w:pos="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организовывать работу и обеспечивать условия для профессионального и личностного совершенствования исполнителей.</w:t>
      </w:r>
    </w:p>
    <w:p w:rsidR="008D2480" w:rsidRPr="00F9717E" w:rsidRDefault="008D2480" w:rsidP="008D248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8D2480" w:rsidRPr="00F9717E" w:rsidRDefault="008D2480" w:rsidP="0009734F">
      <w:pPr>
        <w:numPr>
          <w:ilvl w:val="0"/>
          <w:numId w:val="119"/>
        </w:numPr>
        <w:tabs>
          <w:tab w:val="left"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организацию производственного и технологического процессов; </w:t>
      </w:r>
    </w:p>
    <w:p w:rsidR="008D2480" w:rsidRPr="00F9717E" w:rsidRDefault="008D2480"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условия эффективного общения.</w:t>
      </w:r>
    </w:p>
    <w:p w:rsidR="008D2480" w:rsidRPr="00F9717E" w:rsidRDefault="008D2480" w:rsidP="008D2480">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8D2480" w:rsidRPr="00F9717E" w:rsidRDefault="008D2480" w:rsidP="008D2480">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8D2480" w:rsidRPr="00F9717E" w:rsidRDefault="008D2480" w:rsidP="008D2480">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8D2480" w:rsidRPr="00F9717E" w:rsidRDefault="008D2480" w:rsidP="008D2480">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8D2480" w:rsidRPr="00F9717E" w:rsidRDefault="008D2480" w:rsidP="008D2480">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D2480" w:rsidRPr="00F9717E" w:rsidRDefault="008D2480" w:rsidP="008D2480">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8D2480" w:rsidRPr="00F9717E" w:rsidRDefault="008D2480" w:rsidP="008D2480">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8D2480" w:rsidRPr="00F9717E" w:rsidRDefault="008D2480" w:rsidP="008D2480">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8D2480" w:rsidRPr="00F9717E" w:rsidRDefault="008D2480" w:rsidP="008D2480">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D2480" w:rsidRPr="00F9717E" w:rsidRDefault="008D2480" w:rsidP="008D2480">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8D2480" w:rsidRPr="00F9717E" w:rsidRDefault="008D2480" w:rsidP="008D2480">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8D2480" w:rsidRPr="00F9717E" w:rsidRDefault="008D2480" w:rsidP="008D2480">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8D2480" w:rsidRPr="00F9717E" w:rsidRDefault="008D2480" w:rsidP="008D2480">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8D2480" w:rsidRPr="00F9717E" w:rsidRDefault="008D2480" w:rsidP="008D2480">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8D2480" w:rsidRPr="00F9717E" w:rsidRDefault="008D2480" w:rsidP="008D2480">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8D2480" w:rsidRPr="00F9717E" w:rsidRDefault="008D2480" w:rsidP="008D2480">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8D2480" w:rsidRPr="00F9717E" w:rsidRDefault="008D2480" w:rsidP="008D248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8D2480" w:rsidRPr="00F9717E" w:rsidRDefault="008D2480" w:rsidP="008D248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8D2480" w:rsidRPr="00F9717E" w:rsidRDefault="008D2480" w:rsidP="008D248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8D2480" w:rsidRPr="00F9717E" w:rsidRDefault="008D2480" w:rsidP="008D248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8D2480" w:rsidRPr="00F9717E" w:rsidRDefault="008D2480" w:rsidP="008D248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8D2480" w:rsidRPr="00F9717E" w:rsidRDefault="008D2480" w:rsidP="008D2480">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8D2480" w:rsidRPr="00F9717E" w:rsidRDefault="008D2480" w:rsidP="008D2480">
      <w:pPr>
        <w:pStyle w:val="ConsPlusNormal"/>
        <w:ind w:left="-709" w:firstLine="283"/>
        <w:jc w:val="both"/>
        <w:rPr>
          <w:sz w:val="24"/>
          <w:szCs w:val="24"/>
        </w:rPr>
      </w:pPr>
      <w:r w:rsidRPr="00F9717E">
        <w:rPr>
          <w:sz w:val="24"/>
          <w:szCs w:val="24"/>
        </w:rPr>
        <w:t xml:space="preserve">ПК 3.1. Проектировать технологическую оснастку и технологические операции при </w:t>
      </w:r>
      <w:r w:rsidRPr="00F9717E">
        <w:rPr>
          <w:sz w:val="24"/>
          <w:szCs w:val="24"/>
        </w:rPr>
        <w:lastRenderedPageBreak/>
        <w:t>изготовлении типовых сварных конструкций.</w:t>
      </w:r>
    </w:p>
    <w:p w:rsidR="008D2480" w:rsidRPr="00F9717E" w:rsidRDefault="008D2480" w:rsidP="008D2480">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8D2480" w:rsidRPr="00F9717E" w:rsidRDefault="008D2480" w:rsidP="008D2480">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8D2480" w:rsidRPr="00F9717E" w:rsidRDefault="008D2480" w:rsidP="008D2480">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8D2480" w:rsidRPr="00F9717E" w:rsidRDefault="008D2480" w:rsidP="008D2480">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8D2480" w:rsidRPr="00F9717E" w:rsidRDefault="008D2480" w:rsidP="008D2480">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8D2480" w:rsidRPr="00F9717E" w:rsidRDefault="008D2480" w:rsidP="008D2480">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8D2480" w:rsidRPr="00F9717E" w:rsidRDefault="008D2480" w:rsidP="008D2480">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8D2480" w:rsidRPr="00F9717E" w:rsidRDefault="008D2480" w:rsidP="008D2480">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8D2480" w:rsidRPr="00F9717E" w:rsidRDefault="008D2480" w:rsidP="008D2480">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8D2480" w:rsidRPr="00F9717E" w:rsidRDefault="008D2480" w:rsidP="008D248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8D2480" w:rsidRPr="00F9717E" w:rsidRDefault="008D2480" w:rsidP="008D24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2F4F17" w:rsidRPr="00F9717E">
        <w:rPr>
          <w:rFonts w:ascii="Times New Roman" w:hAnsi="Times New Roman" w:cs="Times New Roman"/>
          <w:sz w:val="24"/>
          <w:szCs w:val="24"/>
        </w:rPr>
        <w:t>63</w:t>
      </w:r>
      <w:r w:rsidRPr="00F9717E">
        <w:rPr>
          <w:rFonts w:ascii="Times New Roman" w:hAnsi="Times New Roman" w:cs="Times New Roman"/>
          <w:sz w:val="24"/>
          <w:szCs w:val="24"/>
        </w:rPr>
        <w:t xml:space="preserve"> час</w:t>
      </w:r>
      <w:r w:rsidR="002F4F17" w:rsidRPr="00F9717E">
        <w:rPr>
          <w:rFonts w:ascii="Times New Roman" w:hAnsi="Times New Roman" w:cs="Times New Roman"/>
          <w:sz w:val="24"/>
          <w:szCs w:val="24"/>
        </w:rPr>
        <w:t>а</w:t>
      </w:r>
      <w:r w:rsidRPr="00F9717E">
        <w:rPr>
          <w:rFonts w:ascii="Times New Roman" w:hAnsi="Times New Roman" w:cs="Times New Roman"/>
          <w:sz w:val="24"/>
          <w:szCs w:val="24"/>
        </w:rPr>
        <w:t>, в том числе:</w:t>
      </w:r>
    </w:p>
    <w:p w:rsidR="008D2480" w:rsidRPr="00F9717E" w:rsidRDefault="008D2480" w:rsidP="008D24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42 часа.</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Цели и задачи управления организациями различных организационных форм</w:t>
      </w:r>
      <w:r w:rsidR="008D2480" w:rsidRPr="00F9717E">
        <w:rPr>
          <w:rFonts w:ascii="Times New Roman" w:hAnsi="Times New Roman"/>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Функции менеджмента</w:t>
      </w:r>
      <w:r w:rsidR="008D2480" w:rsidRPr="00F9717E">
        <w:rPr>
          <w:rFonts w:ascii="Times New Roman" w:hAnsi="Times New Roman"/>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Внутренняя и внешняя среда организации</w:t>
      </w:r>
      <w:r w:rsidR="008D2480" w:rsidRPr="00F9717E">
        <w:rPr>
          <w:rFonts w:ascii="Times New Roman" w:hAnsi="Times New Roman"/>
          <w:bCs/>
          <w:color w:val="000000"/>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Основы теории принятия управленческих решений</w:t>
      </w:r>
      <w:r w:rsidR="008D2480" w:rsidRPr="00F9717E">
        <w:rPr>
          <w:rFonts w:ascii="Times New Roman" w:hAnsi="Times New Roman"/>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Стратегический менеджмент</w:t>
      </w:r>
      <w:r w:rsidR="008D2480" w:rsidRPr="00F9717E">
        <w:rPr>
          <w:rFonts w:ascii="Times New Roman" w:hAnsi="Times New Roman"/>
          <w:sz w:val="24"/>
          <w:szCs w:val="24"/>
        </w:rPr>
        <w:t>;</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Система мотивации труда;</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Управление рисками;</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Управление конфликтами;</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Психология менеджмента;</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Этика делового общения;</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Особенности менеджмента в области профессиональной деятельности</w:t>
      </w:r>
      <w:r w:rsidR="008D2480" w:rsidRPr="00F9717E">
        <w:rPr>
          <w:rFonts w:ascii="Times New Roman" w:hAnsi="Times New Roman"/>
          <w:sz w:val="24"/>
          <w:szCs w:val="24"/>
        </w:rPr>
        <w:t>.</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C621C" w:rsidRPr="00F9717E" w:rsidRDefault="00AC621C" w:rsidP="0009734F">
      <w:pPr>
        <w:numPr>
          <w:ilvl w:val="0"/>
          <w:numId w:val="122"/>
        </w:numPr>
        <w:tabs>
          <w:tab w:val="clear" w:pos="720"/>
          <w:tab w:val="left" w:pos="0"/>
          <w:tab w:val="num" w:pos="42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Веснин В.Р. Основы менеджмента: Учебник – М.: Изд-во Проспект, 2018г.;</w:t>
      </w:r>
    </w:p>
    <w:p w:rsidR="00AC621C" w:rsidRPr="00F9717E" w:rsidRDefault="00AC621C" w:rsidP="0009734F">
      <w:pPr>
        <w:numPr>
          <w:ilvl w:val="0"/>
          <w:numId w:val="122"/>
        </w:numPr>
        <w:tabs>
          <w:tab w:val="clear" w:pos="720"/>
          <w:tab w:val="left" w:pos="0"/>
          <w:tab w:val="num" w:pos="42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Драчева Е.Л., Юликов Л.И. Менеджмент: Учеб. пособие для студ. учреждений сред. проф. образования – М.: Издательский центр «Академия», 2019г..</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8D2480" w:rsidRPr="00F9717E" w:rsidRDefault="008D2480" w:rsidP="008D248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C126D6" w:rsidRPr="00F9717E" w:rsidRDefault="00C126D6" w:rsidP="008D2480">
      <w:pPr>
        <w:spacing w:after="0" w:line="240" w:lineRule="auto"/>
        <w:ind w:left="-709" w:firstLine="283"/>
        <w:jc w:val="both"/>
        <w:rPr>
          <w:rFonts w:ascii="Times New Roman" w:hAnsi="Times New Roman" w:cs="Times New Roman"/>
          <w:sz w:val="24"/>
          <w:szCs w:val="24"/>
        </w:rPr>
      </w:pPr>
    </w:p>
    <w:p w:rsidR="00C126D6" w:rsidRPr="00F9717E" w:rsidRDefault="00C126D6" w:rsidP="008D2480">
      <w:pPr>
        <w:spacing w:after="0" w:line="240" w:lineRule="auto"/>
        <w:ind w:left="-709" w:firstLine="283"/>
        <w:jc w:val="both"/>
        <w:rPr>
          <w:rFonts w:ascii="Times New Roman" w:hAnsi="Times New Roman" w:cs="Times New Roman"/>
          <w:sz w:val="24"/>
          <w:szCs w:val="24"/>
        </w:rPr>
      </w:pPr>
    </w:p>
    <w:p w:rsidR="00C126D6" w:rsidRPr="00F9717E" w:rsidRDefault="00C126D6" w:rsidP="00C126D6">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ОП.05 Охрана труда</w:t>
      </w:r>
    </w:p>
    <w:p w:rsidR="00C126D6" w:rsidRPr="00F9717E" w:rsidRDefault="00C126D6" w:rsidP="00C126D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C126D6" w:rsidRPr="00F9717E" w:rsidRDefault="00C126D6" w:rsidP="00C126D6">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C126D6" w:rsidRPr="00F9717E" w:rsidRDefault="00C126D6" w:rsidP="00C126D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C126D6" w:rsidRPr="00F9717E" w:rsidRDefault="00C126D6" w:rsidP="0009734F">
      <w:pPr>
        <w:pStyle w:val="Style20"/>
        <w:numPr>
          <w:ilvl w:val="0"/>
          <w:numId w:val="123"/>
        </w:numPr>
        <w:spacing w:line="240" w:lineRule="auto"/>
        <w:ind w:left="-709" w:firstLine="283"/>
        <w:jc w:val="both"/>
        <w:rPr>
          <w:rStyle w:val="FontStyle57"/>
          <w:rFonts w:eastAsiaTheme="majorEastAsia"/>
          <w:sz w:val="24"/>
          <w:szCs w:val="24"/>
        </w:rPr>
      </w:pPr>
      <w:r w:rsidRPr="00F9717E">
        <w:rPr>
          <w:rStyle w:val="FontStyle57"/>
          <w:rFonts w:eastAsiaTheme="majorEastAsia"/>
          <w:sz w:val="24"/>
          <w:szCs w:val="24"/>
        </w:rPr>
        <w:t>применять средства индивидуальной и коллективной защиты;</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lastRenderedPageBreak/>
        <w:t>использовать экобиозащитную и</w:t>
      </w:r>
      <w:r w:rsidRPr="00F9717E">
        <w:rPr>
          <w:rStyle w:val="FontStyle57"/>
          <w:rFonts w:eastAsiaTheme="majorEastAsia"/>
          <w:sz w:val="24"/>
          <w:szCs w:val="24"/>
        </w:rPr>
        <w:t xml:space="preserve"> </w:t>
      </w:r>
      <w:r w:rsidRPr="00F9717E">
        <w:rPr>
          <w:rStyle w:val="FontStyle57"/>
          <w:rFonts w:eastAsia="Calibri"/>
          <w:sz w:val="24"/>
          <w:szCs w:val="24"/>
        </w:rPr>
        <w:t xml:space="preserve">противопожарную технику; </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t>организовывать и проводить мероприятия</w:t>
      </w:r>
      <w:r w:rsidRPr="00F9717E">
        <w:rPr>
          <w:rStyle w:val="FontStyle57"/>
          <w:rFonts w:eastAsiaTheme="majorEastAsia"/>
          <w:sz w:val="24"/>
          <w:szCs w:val="24"/>
        </w:rPr>
        <w:t xml:space="preserve"> по защите работающих и </w:t>
      </w:r>
      <w:r w:rsidRPr="00F9717E">
        <w:rPr>
          <w:rStyle w:val="FontStyle57"/>
          <w:rFonts w:eastAsia="Calibri"/>
          <w:sz w:val="24"/>
          <w:szCs w:val="24"/>
        </w:rPr>
        <w:t>населения от негативных</w:t>
      </w:r>
      <w:r w:rsidRPr="00F9717E">
        <w:rPr>
          <w:rStyle w:val="FontStyle57"/>
          <w:rFonts w:eastAsiaTheme="majorEastAsia"/>
          <w:sz w:val="24"/>
          <w:szCs w:val="24"/>
        </w:rPr>
        <w:t xml:space="preserve"> </w:t>
      </w:r>
      <w:r w:rsidRPr="00F9717E">
        <w:rPr>
          <w:rStyle w:val="FontStyle57"/>
          <w:rFonts w:eastAsia="Calibri"/>
          <w:sz w:val="24"/>
          <w:szCs w:val="24"/>
        </w:rPr>
        <w:t xml:space="preserve">воздействий чрезвычайных ситуаций; </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t>проводить анализ опасных и вредных</w:t>
      </w:r>
      <w:r w:rsidRPr="00F9717E">
        <w:rPr>
          <w:rStyle w:val="FontStyle57"/>
          <w:rFonts w:eastAsiaTheme="majorEastAsia"/>
          <w:sz w:val="24"/>
          <w:szCs w:val="24"/>
        </w:rPr>
        <w:t xml:space="preserve"> факторов в сфере </w:t>
      </w:r>
      <w:r w:rsidRPr="00F9717E">
        <w:rPr>
          <w:rStyle w:val="FontStyle57"/>
          <w:rFonts w:eastAsia="Calibri"/>
          <w:sz w:val="24"/>
          <w:szCs w:val="24"/>
        </w:rPr>
        <w:t xml:space="preserve">профессиональной деятельности; </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t>соблюдать требования по безопасному ведению</w:t>
      </w:r>
      <w:r w:rsidRPr="00F9717E">
        <w:rPr>
          <w:rStyle w:val="FontStyle57"/>
          <w:rFonts w:eastAsiaTheme="majorEastAsia"/>
          <w:sz w:val="24"/>
          <w:szCs w:val="24"/>
        </w:rPr>
        <w:t xml:space="preserve"> </w:t>
      </w:r>
      <w:r w:rsidRPr="00F9717E">
        <w:rPr>
          <w:rStyle w:val="FontStyle57"/>
          <w:rFonts w:eastAsia="Calibri"/>
          <w:sz w:val="24"/>
          <w:szCs w:val="24"/>
        </w:rPr>
        <w:t xml:space="preserve">технологического процесса; </w:t>
      </w:r>
    </w:p>
    <w:p w:rsidR="00C126D6" w:rsidRPr="00F9717E" w:rsidRDefault="00C126D6" w:rsidP="0009734F">
      <w:pPr>
        <w:pStyle w:val="a5"/>
        <w:numPr>
          <w:ilvl w:val="0"/>
          <w:numId w:val="123"/>
        </w:numPr>
        <w:tabs>
          <w:tab w:val="left" w:pos="0"/>
        </w:tabs>
        <w:spacing w:after="0" w:line="240" w:lineRule="auto"/>
        <w:ind w:left="-709" w:right="-1" w:firstLine="283"/>
        <w:jc w:val="both"/>
        <w:rPr>
          <w:rFonts w:ascii="Times New Roman" w:hAnsi="Times New Roman"/>
          <w:sz w:val="24"/>
          <w:szCs w:val="24"/>
        </w:rPr>
      </w:pPr>
      <w:r w:rsidRPr="00F9717E">
        <w:rPr>
          <w:rStyle w:val="FontStyle57"/>
          <w:sz w:val="24"/>
          <w:szCs w:val="24"/>
        </w:rPr>
        <w:t>проводить экологический мониторинг объектов производства и окружающей среды</w:t>
      </w:r>
      <w:r w:rsidRPr="00F9717E">
        <w:rPr>
          <w:rFonts w:ascii="Times New Roman" w:hAnsi="Times New Roman"/>
          <w:sz w:val="24"/>
          <w:szCs w:val="24"/>
        </w:rPr>
        <w:t>.</w:t>
      </w:r>
    </w:p>
    <w:p w:rsidR="00C126D6" w:rsidRPr="00F9717E" w:rsidRDefault="00C126D6" w:rsidP="00C126D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действие токсичных веществ на организм человека;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меры предупреждения пожаров и взрывов;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категорирование производств по взрыво- и пожароопасности;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основные причины возникновения пожаров и взрывов;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особенности обеспечения безопасных условий труда в сфере профессиональной деятельности, правовые, нормативные и организационные основы</w:t>
      </w:r>
      <w:r w:rsidR="00650057" w:rsidRPr="00F9717E">
        <w:rPr>
          <w:sz w:val="24"/>
          <w:szCs w:val="24"/>
        </w:rPr>
        <w:t xml:space="preserve"> </w:t>
      </w:r>
      <w:r w:rsidRPr="00F9717E">
        <w:rPr>
          <w:sz w:val="24"/>
          <w:szCs w:val="24"/>
        </w:rPr>
        <w:t xml:space="preserve">охраны труда в организации;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правила и нормы охраны труда, личной и производственной санитарии и пожарной защиты;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правила безопасной эксплуатации механического оборудования;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профилактические мероприятия по охране окружающей среды, технике безопасности и производственной санитарии;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предельно допустимые концентрации (ПДК) вредных веществ и индивидуальные средства защиты;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принципы прогнозирования развития событий и оценки последствий при техногенных чрезвычайных ситуациях и стихийных явлениях;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систему мер по безопасной эксплуатации опасных производственных объектов и снижению вредного воздействия на окружающую среду; </w:t>
      </w:r>
    </w:p>
    <w:p w:rsidR="00C126D6" w:rsidRPr="00F9717E" w:rsidRDefault="00366242" w:rsidP="0009734F">
      <w:pPr>
        <w:numPr>
          <w:ilvl w:val="0"/>
          <w:numId w:val="124"/>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средства и методы повышения безопасности технических средств и технологических процессов</w:t>
      </w:r>
      <w:r w:rsidR="00C126D6" w:rsidRPr="00F9717E">
        <w:rPr>
          <w:rFonts w:ascii="Times New Roman" w:hAnsi="Times New Roman" w:cs="Times New Roman"/>
          <w:sz w:val="24"/>
          <w:szCs w:val="24"/>
        </w:rPr>
        <w:t>.</w:t>
      </w:r>
    </w:p>
    <w:p w:rsidR="00C126D6" w:rsidRPr="00F9717E" w:rsidRDefault="00C126D6" w:rsidP="00C126D6">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C126D6" w:rsidRPr="00F9717E" w:rsidRDefault="00C126D6" w:rsidP="00C126D6">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C126D6" w:rsidRPr="00F9717E" w:rsidRDefault="00C126D6" w:rsidP="00C126D6">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126D6" w:rsidRPr="00F9717E" w:rsidRDefault="00C126D6" w:rsidP="00C126D6">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C126D6" w:rsidRPr="00F9717E" w:rsidRDefault="00C126D6" w:rsidP="00C126D6">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126D6" w:rsidRPr="00F9717E" w:rsidRDefault="00C126D6" w:rsidP="00C126D6">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C126D6" w:rsidRPr="00F9717E" w:rsidRDefault="00C126D6" w:rsidP="00C126D6">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C126D6" w:rsidRPr="00F9717E" w:rsidRDefault="00C126D6" w:rsidP="00C126D6">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C126D6" w:rsidRPr="00F9717E" w:rsidRDefault="00C126D6" w:rsidP="00C126D6">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126D6" w:rsidRPr="00F9717E" w:rsidRDefault="00C126D6" w:rsidP="00C126D6">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C126D6" w:rsidRPr="00F9717E" w:rsidRDefault="00C126D6" w:rsidP="00C126D6">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C126D6" w:rsidRPr="00F9717E" w:rsidRDefault="00C126D6" w:rsidP="00C126D6">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C126D6" w:rsidRPr="00F9717E" w:rsidRDefault="00C126D6" w:rsidP="00C126D6">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C126D6" w:rsidRPr="00F9717E" w:rsidRDefault="00C126D6" w:rsidP="00C126D6">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C126D6" w:rsidRPr="00F9717E" w:rsidRDefault="00C126D6" w:rsidP="00C126D6">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C126D6" w:rsidRPr="00F9717E" w:rsidRDefault="00C126D6" w:rsidP="00C126D6">
      <w:pPr>
        <w:pStyle w:val="ConsPlusNormal"/>
        <w:ind w:left="-709" w:firstLine="283"/>
        <w:jc w:val="both"/>
        <w:rPr>
          <w:sz w:val="24"/>
          <w:szCs w:val="24"/>
        </w:rPr>
      </w:pPr>
      <w:r w:rsidRPr="00F9717E">
        <w:rPr>
          <w:sz w:val="24"/>
          <w:szCs w:val="24"/>
        </w:rPr>
        <w:lastRenderedPageBreak/>
        <w:t>ПК 1.6. Решать типовые технологические задачи в области сварочного производства.</w:t>
      </w:r>
    </w:p>
    <w:p w:rsidR="00C126D6" w:rsidRPr="00F9717E" w:rsidRDefault="00C126D6" w:rsidP="00C126D6">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C126D6" w:rsidRPr="00F9717E" w:rsidRDefault="00C126D6" w:rsidP="00C126D6">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C126D6" w:rsidRPr="00F9717E" w:rsidRDefault="00C126D6" w:rsidP="00C126D6">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C126D6" w:rsidRPr="00F9717E" w:rsidRDefault="00C126D6" w:rsidP="00C126D6">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C126D6" w:rsidRPr="00F9717E" w:rsidRDefault="00C126D6" w:rsidP="00C126D6">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C126D6" w:rsidRPr="00F9717E" w:rsidRDefault="00C126D6" w:rsidP="00C126D6">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C126D6" w:rsidRPr="00F9717E" w:rsidRDefault="00C126D6" w:rsidP="00C126D6">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C126D6" w:rsidRPr="00F9717E" w:rsidRDefault="00C126D6" w:rsidP="00C126D6">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C126D6" w:rsidRPr="00F9717E" w:rsidRDefault="00C126D6" w:rsidP="00C126D6">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C126D6" w:rsidRPr="00F9717E" w:rsidRDefault="00C126D6" w:rsidP="00C126D6">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C126D6" w:rsidRPr="00F9717E" w:rsidRDefault="00C126D6" w:rsidP="00C126D6">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C126D6" w:rsidRPr="00F9717E" w:rsidRDefault="00C126D6" w:rsidP="00C126D6">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C126D6" w:rsidRPr="00F9717E" w:rsidRDefault="00C126D6" w:rsidP="00C126D6">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C126D6" w:rsidRPr="00F9717E" w:rsidRDefault="00C126D6" w:rsidP="00C126D6">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C126D6" w:rsidRPr="00F9717E" w:rsidRDefault="00C126D6" w:rsidP="00C126D6">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C126D6" w:rsidRPr="00F9717E" w:rsidRDefault="00C126D6" w:rsidP="00C126D6">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C126D6" w:rsidRPr="00F9717E" w:rsidRDefault="00C126D6" w:rsidP="00C126D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C126D6" w:rsidRPr="00F9717E" w:rsidRDefault="00C126D6" w:rsidP="00C1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6</w:t>
      </w:r>
      <w:r w:rsidR="00650057" w:rsidRPr="00F9717E">
        <w:rPr>
          <w:rFonts w:ascii="Times New Roman" w:hAnsi="Times New Roman" w:cs="Times New Roman"/>
          <w:sz w:val="24"/>
          <w:szCs w:val="24"/>
        </w:rPr>
        <w:t>0</w:t>
      </w:r>
      <w:r w:rsidRPr="00F9717E">
        <w:rPr>
          <w:rFonts w:ascii="Times New Roman" w:hAnsi="Times New Roman" w:cs="Times New Roman"/>
          <w:sz w:val="24"/>
          <w:szCs w:val="24"/>
        </w:rPr>
        <w:t xml:space="preserve"> час</w:t>
      </w:r>
      <w:r w:rsidR="00650057" w:rsidRPr="00F9717E">
        <w:rPr>
          <w:rFonts w:ascii="Times New Roman" w:hAnsi="Times New Roman" w:cs="Times New Roman"/>
          <w:sz w:val="24"/>
          <w:szCs w:val="24"/>
        </w:rPr>
        <w:t>ов</w:t>
      </w:r>
      <w:r w:rsidRPr="00F9717E">
        <w:rPr>
          <w:rFonts w:ascii="Times New Roman" w:hAnsi="Times New Roman" w:cs="Times New Roman"/>
          <w:sz w:val="24"/>
          <w:szCs w:val="24"/>
        </w:rPr>
        <w:t>, в том числе:</w:t>
      </w:r>
    </w:p>
    <w:p w:rsidR="00C126D6" w:rsidRPr="00F9717E" w:rsidRDefault="00C126D6" w:rsidP="00C1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w:t>
      </w:r>
      <w:r w:rsidR="00650057" w:rsidRPr="00F9717E">
        <w:rPr>
          <w:rFonts w:ascii="Times New Roman" w:hAnsi="Times New Roman" w:cs="Times New Roman"/>
          <w:sz w:val="24"/>
          <w:szCs w:val="24"/>
        </w:rPr>
        <w:t>0</w:t>
      </w:r>
      <w:r w:rsidRPr="00F9717E">
        <w:rPr>
          <w:rFonts w:ascii="Times New Roman" w:hAnsi="Times New Roman" w:cs="Times New Roman"/>
          <w:sz w:val="24"/>
          <w:szCs w:val="24"/>
        </w:rPr>
        <w:t xml:space="preserve"> час</w:t>
      </w:r>
      <w:r w:rsidR="00650057" w:rsidRPr="00F9717E">
        <w:rPr>
          <w:rFonts w:ascii="Times New Roman" w:hAnsi="Times New Roman" w:cs="Times New Roman"/>
          <w:sz w:val="24"/>
          <w:szCs w:val="24"/>
        </w:rPr>
        <w:t>ов</w:t>
      </w:r>
      <w:r w:rsidRPr="00F9717E">
        <w:rPr>
          <w:rFonts w:ascii="Times New Roman" w:hAnsi="Times New Roman" w:cs="Times New Roman"/>
          <w:sz w:val="24"/>
          <w:szCs w:val="24"/>
        </w:rPr>
        <w:t>.</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C126D6" w:rsidRPr="00F9717E" w:rsidRDefault="003D6EDA"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Идентификация травмирующих и вредных факторов производственной среды и их влияние на организм человека</w:t>
      </w:r>
      <w:r w:rsidR="00C126D6" w:rsidRPr="00F9717E">
        <w:rPr>
          <w:rFonts w:ascii="Times New Roman" w:hAnsi="Times New Roman"/>
          <w:sz w:val="24"/>
          <w:szCs w:val="24"/>
        </w:rPr>
        <w:t>;</w:t>
      </w:r>
    </w:p>
    <w:p w:rsidR="00C126D6" w:rsidRPr="00F9717E" w:rsidRDefault="003D6EDA"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Методы и средства защиты от опасностей технических систем, оборудования и технологических процессов, экобиозащитная техника, пожаровзрывобезопасность</w:t>
      </w:r>
      <w:r w:rsidR="00C126D6" w:rsidRPr="00F9717E">
        <w:rPr>
          <w:rFonts w:ascii="Times New Roman" w:hAnsi="Times New Roman"/>
          <w:sz w:val="24"/>
          <w:szCs w:val="24"/>
        </w:rPr>
        <w:t>;</w:t>
      </w:r>
    </w:p>
    <w:p w:rsidR="00C126D6" w:rsidRPr="00F9717E" w:rsidRDefault="003D6EDA"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Организация охраны труда на промышленных предприятиях</w:t>
      </w:r>
      <w:r w:rsidRPr="00F9717E">
        <w:rPr>
          <w:rFonts w:ascii="Times New Roman" w:hAnsi="Times New Roman"/>
          <w:bCs/>
          <w:color w:val="000000"/>
          <w:sz w:val="24"/>
          <w:szCs w:val="24"/>
        </w:rPr>
        <w:t>.</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3D6EDA" w:rsidRPr="00F9717E" w:rsidRDefault="003D6EDA" w:rsidP="0009734F">
      <w:pPr>
        <w:pStyle w:val="a5"/>
        <w:numPr>
          <w:ilvl w:val="0"/>
          <w:numId w:val="125"/>
        </w:numPr>
        <w:tabs>
          <w:tab w:val="clear" w:pos="720"/>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Минько В. М. Охрана труда в машиностроении: Учебник. – М.: ОИЦ «Академия», 2018г.;</w:t>
      </w:r>
    </w:p>
    <w:p w:rsidR="00C126D6" w:rsidRPr="00F9717E" w:rsidRDefault="003D6EDA" w:rsidP="0009734F">
      <w:pPr>
        <w:pStyle w:val="a5"/>
        <w:numPr>
          <w:ilvl w:val="0"/>
          <w:numId w:val="125"/>
        </w:numPr>
        <w:tabs>
          <w:tab w:val="clear" w:pos="720"/>
          <w:tab w:val="left" w:pos="0"/>
          <w:tab w:val="num" w:pos="42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Медведев В. Т. (под ред.). Охрана труда и промышленная экология: Учебник. – М.: ОИЦ «Академия», 2017г..</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C126D6" w:rsidRPr="00F9717E" w:rsidRDefault="00C126D6" w:rsidP="00C126D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C126D6" w:rsidRPr="00F9717E" w:rsidRDefault="00C126D6" w:rsidP="008D2480">
      <w:pPr>
        <w:spacing w:after="0" w:line="240" w:lineRule="auto"/>
        <w:ind w:left="-709" w:firstLine="283"/>
        <w:jc w:val="both"/>
        <w:rPr>
          <w:rFonts w:ascii="Times New Roman" w:hAnsi="Times New Roman" w:cs="Times New Roman"/>
          <w:sz w:val="24"/>
          <w:szCs w:val="24"/>
        </w:rPr>
      </w:pPr>
    </w:p>
    <w:p w:rsidR="00257738" w:rsidRPr="00F9717E" w:rsidRDefault="00257738" w:rsidP="008D2480">
      <w:pPr>
        <w:spacing w:after="0" w:line="240" w:lineRule="auto"/>
        <w:ind w:left="-709" w:firstLine="283"/>
        <w:jc w:val="both"/>
        <w:rPr>
          <w:rFonts w:ascii="Times New Roman" w:hAnsi="Times New Roman" w:cs="Times New Roman"/>
          <w:sz w:val="24"/>
          <w:szCs w:val="24"/>
        </w:rPr>
      </w:pPr>
    </w:p>
    <w:p w:rsidR="00257738" w:rsidRPr="00F9717E" w:rsidRDefault="00257738" w:rsidP="00257738">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ОП.06 Инженерная графика</w:t>
      </w:r>
    </w:p>
    <w:p w:rsidR="00257738" w:rsidRPr="00F9717E" w:rsidRDefault="00257738" w:rsidP="00257738">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w:t>
      </w:r>
      <w:r w:rsidRPr="00F9717E">
        <w:rPr>
          <w:rFonts w:ascii="Times New Roman" w:hAnsi="Times New Roman" w:cs="Times New Roman"/>
          <w:sz w:val="24"/>
          <w:szCs w:val="24"/>
        </w:rPr>
        <w:lastRenderedPageBreak/>
        <w:t xml:space="preserve">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257738" w:rsidRPr="00F9717E" w:rsidRDefault="00257738" w:rsidP="00257738">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257738" w:rsidRPr="00F9717E" w:rsidRDefault="00257738" w:rsidP="00257738">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выполнять графические изображения технологического оборудования и технологических схем в ручной и машинной графике;</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выполнять комплексные чертежи геометрических тел и проекции точек, лежащих на их поверхности, в ручной и машинной графике;</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выполнять чертежи технических деталей в ручной и машинной графике;</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читать чертежи и схемы;</w:t>
      </w:r>
    </w:p>
    <w:p w:rsidR="00257738" w:rsidRPr="00F9717E" w:rsidRDefault="00257738" w:rsidP="0009734F">
      <w:pPr>
        <w:pStyle w:val="a5"/>
        <w:numPr>
          <w:ilvl w:val="0"/>
          <w:numId w:val="123"/>
        </w:numPr>
        <w:tabs>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p w:rsidR="00257738" w:rsidRPr="00F9717E" w:rsidRDefault="00257738" w:rsidP="00257738">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законы, методы и приёмы проекционного черчения;</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правила выполнения и чтения конструкторской и технологической документации;</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правила оформления чертежей, геометрические построения и правила вычерчивания технологических деталей;</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способы графического представления технологического оборудования и выполнения технологических схем;</w:t>
      </w:r>
    </w:p>
    <w:p w:rsidR="00257738" w:rsidRPr="00F9717E" w:rsidRDefault="00257738" w:rsidP="0009734F">
      <w:pPr>
        <w:numPr>
          <w:ilvl w:val="0"/>
          <w:numId w:val="124"/>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требования Единой системы конструкторской документации (ЕСКД) и Единой системы технической документации (ЕСТД) к оформлению и составлению чертежей и схем.</w:t>
      </w:r>
    </w:p>
    <w:p w:rsidR="00257738" w:rsidRPr="00F9717E" w:rsidRDefault="00257738" w:rsidP="00257738">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257738" w:rsidRPr="00F9717E" w:rsidRDefault="00257738" w:rsidP="00257738">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257738" w:rsidRPr="00F9717E" w:rsidRDefault="00257738" w:rsidP="00257738">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57738" w:rsidRPr="00F9717E" w:rsidRDefault="00257738" w:rsidP="00257738">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257738" w:rsidRPr="00F9717E" w:rsidRDefault="00257738" w:rsidP="00257738">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57738" w:rsidRPr="00F9717E" w:rsidRDefault="00257738" w:rsidP="00257738">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257738" w:rsidRPr="00F9717E" w:rsidRDefault="00257738" w:rsidP="00257738">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257738" w:rsidRPr="00F9717E" w:rsidRDefault="00257738" w:rsidP="00257738">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57738" w:rsidRPr="00F9717E" w:rsidRDefault="00257738" w:rsidP="00257738">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57738" w:rsidRPr="00F9717E" w:rsidRDefault="00257738" w:rsidP="00257738">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257738" w:rsidRPr="00F9717E" w:rsidRDefault="00257738" w:rsidP="00257738">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257738" w:rsidRPr="00F9717E" w:rsidRDefault="00257738" w:rsidP="00257738">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257738" w:rsidRPr="00F9717E" w:rsidRDefault="00257738" w:rsidP="00257738">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257738" w:rsidRPr="00F9717E" w:rsidRDefault="00257738" w:rsidP="00257738">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257738" w:rsidRPr="00F9717E" w:rsidRDefault="00257738" w:rsidP="00257738">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257738" w:rsidRPr="00F9717E" w:rsidRDefault="00257738" w:rsidP="00257738">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257738" w:rsidRPr="00F9717E" w:rsidRDefault="00257738" w:rsidP="00257738">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257738" w:rsidRPr="00F9717E" w:rsidRDefault="00257738" w:rsidP="00257738">
      <w:pPr>
        <w:pStyle w:val="ConsPlusNormal"/>
        <w:ind w:left="-709" w:firstLine="283"/>
        <w:jc w:val="both"/>
        <w:rPr>
          <w:sz w:val="24"/>
          <w:szCs w:val="24"/>
        </w:rPr>
      </w:pPr>
      <w:r w:rsidRPr="00F9717E">
        <w:rPr>
          <w:sz w:val="24"/>
          <w:szCs w:val="24"/>
        </w:rPr>
        <w:lastRenderedPageBreak/>
        <w:t>ПК 2.2. Рассчитывать основные технико-экономические показатели деятельности производственного участка.</w:t>
      </w:r>
    </w:p>
    <w:p w:rsidR="00257738" w:rsidRPr="00F9717E" w:rsidRDefault="00257738" w:rsidP="00257738">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257738" w:rsidRPr="00F9717E" w:rsidRDefault="00257738" w:rsidP="00257738">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257738" w:rsidRPr="00F9717E" w:rsidRDefault="00257738" w:rsidP="00257738">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257738" w:rsidRPr="00F9717E" w:rsidRDefault="00257738" w:rsidP="00257738">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257738" w:rsidRPr="00F9717E" w:rsidRDefault="00257738" w:rsidP="00257738">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257738" w:rsidRPr="00F9717E" w:rsidRDefault="00257738" w:rsidP="00257738">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257738" w:rsidRPr="00F9717E" w:rsidRDefault="00257738" w:rsidP="00257738">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257738" w:rsidRPr="00F9717E" w:rsidRDefault="00257738" w:rsidP="00257738">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257738" w:rsidRPr="00F9717E" w:rsidRDefault="00257738" w:rsidP="00257738">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257738" w:rsidRPr="00F9717E" w:rsidRDefault="00257738" w:rsidP="00257738">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257738" w:rsidRPr="00F9717E" w:rsidRDefault="00257738" w:rsidP="00257738">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257738" w:rsidRPr="00F9717E" w:rsidRDefault="00257738" w:rsidP="00257738">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257738" w:rsidRPr="00F9717E" w:rsidRDefault="00257738" w:rsidP="00257738">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257738" w:rsidRPr="00F9717E" w:rsidRDefault="00257738" w:rsidP="00257738">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257738" w:rsidRPr="00F9717E" w:rsidRDefault="00257738" w:rsidP="00257738">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257738" w:rsidRPr="00F9717E" w:rsidRDefault="00257738" w:rsidP="00257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132 часа, в том числе:</w:t>
      </w:r>
    </w:p>
    <w:p w:rsidR="00257738" w:rsidRPr="00F9717E" w:rsidRDefault="00257738" w:rsidP="00257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88 часов.</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257738"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3"/>
          <w:sz w:val="24"/>
          <w:szCs w:val="24"/>
        </w:rPr>
        <w:t>Основные сведения по оформлению чертежей и геометрических построений</w:t>
      </w:r>
      <w:r w:rsidR="00257738" w:rsidRPr="00F9717E">
        <w:rPr>
          <w:rFonts w:ascii="Times New Roman" w:hAnsi="Times New Roman"/>
          <w:sz w:val="24"/>
          <w:szCs w:val="24"/>
        </w:rPr>
        <w:t>;</w:t>
      </w:r>
    </w:p>
    <w:p w:rsidR="00BF4F44" w:rsidRPr="00F9717E" w:rsidRDefault="00BF4F44"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Style w:val="af1"/>
          <w:rFonts w:ascii="Times New Roman" w:hAnsi="Times New Roman"/>
          <w:i w:val="0"/>
          <w:sz w:val="24"/>
          <w:szCs w:val="24"/>
        </w:rPr>
        <w:t>Чертежи в системе прямоугольной и аксонометрической проекции;</w:t>
      </w:r>
    </w:p>
    <w:p w:rsidR="00BF4F44"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
          <w:sz w:val="24"/>
          <w:szCs w:val="24"/>
        </w:rPr>
        <w:t>Чтение рабочих чертежей деталей и сборочных схем в машиностроении;</w:t>
      </w:r>
    </w:p>
    <w:p w:rsidR="00257738"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Эскизы деталей и виды соединения</w:t>
      </w:r>
      <w:r w:rsidR="00257738" w:rsidRPr="00F9717E">
        <w:rPr>
          <w:rFonts w:ascii="Times New Roman" w:hAnsi="Times New Roman"/>
          <w:sz w:val="24"/>
          <w:szCs w:val="24"/>
        </w:rPr>
        <w:t>;</w:t>
      </w:r>
    </w:p>
    <w:p w:rsidR="00257738"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
          <w:sz w:val="24"/>
          <w:szCs w:val="24"/>
        </w:rPr>
        <w:t>Чтение чертежей по с</w:t>
      </w:r>
      <w:r w:rsidRPr="00F9717E">
        <w:rPr>
          <w:rFonts w:ascii="Times New Roman" w:hAnsi="Times New Roman"/>
          <w:bCs/>
          <w:sz w:val="24"/>
          <w:szCs w:val="24"/>
        </w:rPr>
        <w:t>пециальности</w:t>
      </w:r>
      <w:r w:rsidR="00257738" w:rsidRPr="00F9717E">
        <w:rPr>
          <w:rFonts w:ascii="Times New Roman" w:hAnsi="Times New Roman"/>
          <w:bCs/>
          <w:color w:val="000000"/>
          <w:sz w:val="24"/>
          <w:szCs w:val="24"/>
        </w:rPr>
        <w:t>.</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BF4F44" w:rsidRPr="00F9717E" w:rsidRDefault="00BF4F44" w:rsidP="0009734F">
      <w:pPr>
        <w:numPr>
          <w:ilvl w:val="0"/>
          <w:numId w:val="126"/>
        </w:numPr>
        <w:tabs>
          <w:tab w:val="clear" w:pos="720"/>
          <w:tab w:val="num" w:pos="142"/>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Брелинг Н.С., Евсеев Ю.П.. «Задания по черчению»; Учебное пособие. Издание третье переработанное и дополненное – М.:  2018г.;</w:t>
      </w:r>
    </w:p>
    <w:p w:rsidR="00BF4F44" w:rsidRPr="00F9717E" w:rsidRDefault="00BF4F44" w:rsidP="0009734F">
      <w:pPr>
        <w:numPr>
          <w:ilvl w:val="0"/>
          <w:numId w:val="126"/>
        </w:numPr>
        <w:tabs>
          <w:tab w:val="clear" w:pos="720"/>
          <w:tab w:val="num" w:pos="142"/>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 xml:space="preserve">Современные машиностроительные материалы и заготовки: Учеб. пособие. – ОИЦ «Академия», 2018г.. </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экзамена. </w:t>
      </w:r>
    </w:p>
    <w:p w:rsidR="00257738" w:rsidRPr="00F9717E" w:rsidRDefault="00257738" w:rsidP="00257738">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16AAA" w:rsidRPr="00F9717E" w:rsidRDefault="00416AAA" w:rsidP="00257738">
      <w:pPr>
        <w:spacing w:after="0" w:line="240" w:lineRule="auto"/>
        <w:ind w:left="-709" w:firstLine="283"/>
        <w:jc w:val="both"/>
        <w:rPr>
          <w:rFonts w:ascii="Times New Roman" w:hAnsi="Times New Roman" w:cs="Times New Roman"/>
          <w:sz w:val="24"/>
          <w:szCs w:val="24"/>
        </w:rPr>
      </w:pPr>
    </w:p>
    <w:p w:rsidR="00416AAA" w:rsidRPr="00F9717E" w:rsidRDefault="00416AAA" w:rsidP="00257738">
      <w:pPr>
        <w:spacing w:after="0" w:line="240" w:lineRule="auto"/>
        <w:ind w:left="-709" w:firstLine="283"/>
        <w:jc w:val="both"/>
        <w:rPr>
          <w:rFonts w:ascii="Times New Roman" w:hAnsi="Times New Roman" w:cs="Times New Roman"/>
          <w:sz w:val="24"/>
          <w:szCs w:val="24"/>
        </w:rPr>
      </w:pPr>
    </w:p>
    <w:p w:rsidR="00416AAA" w:rsidRPr="00F9717E" w:rsidRDefault="00416AAA" w:rsidP="00416AA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ОП.07 Техническая механика</w:t>
      </w:r>
    </w:p>
    <w:p w:rsidR="00416AAA" w:rsidRPr="00F9717E" w:rsidRDefault="00416AAA" w:rsidP="00416AA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416AAA" w:rsidRPr="00F9717E" w:rsidRDefault="00416AAA" w:rsidP="00416AAA">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2. Место дисциплины в структуре основной профессиональной образовательной программы: дисциплина входит в профессиональный цикл. </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416AAA" w:rsidRPr="00F9717E" w:rsidRDefault="00416AAA" w:rsidP="00416AA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0038DD" w:rsidRPr="00F9717E" w:rsidRDefault="000038DD" w:rsidP="0009734F">
      <w:pPr>
        <w:pStyle w:val="a5"/>
        <w:numPr>
          <w:ilvl w:val="0"/>
          <w:numId w:val="127"/>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производить расчеты механических передач и простейших сборочных единиц;</w:t>
      </w:r>
    </w:p>
    <w:p w:rsidR="000038DD" w:rsidRPr="00F9717E" w:rsidRDefault="000038DD" w:rsidP="0009734F">
      <w:pPr>
        <w:pStyle w:val="a5"/>
        <w:numPr>
          <w:ilvl w:val="0"/>
          <w:numId w:val="127"/>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читать кинематические схемы;</w:t>
      </w:r>
    </w:p>
    <w:p w:rsidR="00416AAA" w:rsidRPr="00F9717E" w:rsidRDefault="000038DD" w:rsidP="0009734F">
      <w:pPr>
        <w:pStyle w:val="a5"/>
        <w:numPr>
          <w:ilvl w:val="0"/>
          <w:numId w:val="127"/>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определять напряжения в конструкционных элементах</w:t>
      </w:r>
      <w:r w:rsidR="00416AAA" w:rsidRPr="00F9717E">
        <w:rPr>
          <w:rFonts w:ascii="Times New Roman" w:hAnsi="Times New Roman"/>
          <w:sz w:val="24"/>
          <w:szCs w:val="24"/>
        </w:rPr>
        <w:t>.</w:t>
      </w:r>
    </w:p>
    <w:p w:rsidR="00416AAA" w:rsidRPr="00F9717E" w:rsidRDefault="00416AAA" w:rsidP="00416AA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0038DD" w:rsidRPr="00F9717E" w:rsidRDefault="000038DD" w:rsidP="0009734F">
      <w:pPr>
        <w:pStyle w:val="a5"/>
        <w:numPr>
          <w:ilvl w:val="0"/>
          <w:numId w:val="1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основы технической механики;</w:t>
      </w:r>
    </w:p>
    <w:p w:rsidR="000038DD" w:rsidRPr="00F9717E" w:rsidRDefault="000038DD" w:rsidP="0009734F">
      <w:pPr>
        <w:pStyle w:val="a5"/>
        <w:numPr>
          <w:ilvl w:val="0"/>
          <w:numId w:val="1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виды механизмов, их кинематические и динамические характеристики;</w:t>
      </w:r>
    </w:p>
    <w:p w:rsidR="000038DD" w:rsidRPr="00F9717E" w:rsidRDefault="000038DD" w:rsidP="0009734F">
      <w:pPr>
        <w:pStyle w:val="a5"/>
        <w:numPr>
          <w:ilvl w:val="0"/>
          <w:numId w:val="1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методику расчета элементов конструкций на прочность, жесткость, устойчивость при различных видах деформации;</w:t>
      </w:r>
    </w:p>
    <w:p w:rsidR="00416AAA" w:rsidRPr="00F9717E" w:rsidRDefault="000038DD" w:rsidP="0009734F">
      <w:pPr>
        <w:numPr>
          <w:ilvl w:val="0"/>
          <w:numId w:val="128"/>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расчетов механических передач и простейших сборочных единиц общего назначения</w:t>
      </w:r>
      <w:r w:rsidR="00416AAA" w:rsidRPr="00F9717E">
        <w:rPr>
          <w:rFonts w:ascii="Times New Roman" w:hAnsi="Times New Roman" w:cs="Times New Roman"/>
          <w:sz w:val="24"/>
          <w:szCs w:val="24"/>
        </w:rPr>
        <w:t>.</w:t>
      </w:r>
    </w:p>
    <w:p w:rsidR="00416AAA" w:rsidRPr="00F9717E" w:rsidRDefault="00416AAA" w:rsidP="00416AAA">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416AAA" w:rsidRPr="00F9717E" w:rsidRDefault="00416AAA" w:rsidP="00416AA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416AAA" w:rsidRPr="00F9717E" w:rsidRDefault="00416AAA" w:rsidP="00416AA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16AAA" w:rsidRPr="00F9717E" w:rsidRDefault="00416AAA" w:rsidP="00416AA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416AAA" w:rsidRPr="00F9717E" w:rsidRDefault="00416AAA" w:rsidP="00416AA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16AAA" w:rsidRPr="00F9717E" w:rsidRDefault="00416AAA" w:rsidP="00416AA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416AAA" w:rsidRPr="00F9717E" w:rsidRDefault="00416AAA" w:rsidP="00416AA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416AAA" w:rsidRPr="00F9717E" w:rsidRDefault="00416AAA" w:rsidP="00416AA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16AAA" w:rsidRPr="00F9717E" w:rsidRDefault="00416AAA" w:rsidP="00416AA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16AAA" w:rsidRPr="00F9717E" w:rsidRDefault="00416AAA" w:rsidP="00416AA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16AAA" w:rsidRPr="00F9717E" w:rsidRDefault="00416AAA" w:rsidP="00416AAA">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416AAA" w:rsidRPr="00F9717E" w:rsidRDefault="00416AAA" w:rsidP="00416AAA">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416AAA" w:rsidRPr="00F9717E" w:rsidRDefault="00416AAA" w:rsidP="00416AAA">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416AAA" w:rsidRPr="00F9717E" w:rsidRDefault="00416AAA" w:rsidP="00416AAA">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416AAA" w:rsidRPr="00F9717E" w:rsidRDefault="00416AAA" w:rsidP="00416AAA">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416AAA" w:rsidRPr="00F9717E" w:rsidRDefault="00416AAA" w:rsidP="00416AAA">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416AAA" w:rsidRPr="00F9717E" w:rsidRDefault="00416AAA" w:rsidP="00416AAA">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416AAA" w:rsidRPr="00F9717E" w:rsidRDefault="00416AAA" w:rsidP="00416AAA">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416AAA" w:rsidRPr="00F9717E" w:rsidRDefault="00416AAA" w:rsidP="00416AAA">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416AAA" w:rsidRPr="00F9717E" w:rsidRDefault="00416AAA" w:rsidP="00416AAA">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416AAA" w:rsidRPr="00F9717E" w:rsidRDefault="00416AAA" w:rsidP="00416AAA">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416AAA" w:rsidRPr="00F9717E" w:rsidRDefault="00416AAA" w:rsidP="00416AAA">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416AAA" w:rsidRPr="00F9717E" w:rsidRDefault="00416AAA" w:rsidP="00416AAA">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416AAA" w:rsidRPr="00F9717E" w:rsidRDefault="00416AAA" w:rsidP="00416AAA">
      <w:pPr>
        <w:pStyle w:val="ConsPlusNormal"/>
        <w:ind w:left="-709" w:firstLine="283"/>
        <w:jc w:val="both"/>
        <w:rPr>
          <w:sz w:val="24"/>
          <w:szCs w:val="24"/>
        </w:rPr>
      </w:pPr>
      <w:r w:rsidRPr="00F9717E">
        <w:rPr>
          <w:sz w:val="24"/>
          <w:szCs w:val="24"/>
        </w:rPr>
        <w:lastRenderedPageBreak/>
        <w:t>ПК 3.2. Производить типовые технические расчеты при проектировании и проверке на прочность элементов механических систем.</w:t>
      </w:r>
    </w:p>
    <w:p w:rsidR="00416AAA" w:rsidRPr="00F9717E" w:rsidRDefault="00416AAA" w:rsidP="00416AAA">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416AAA" w:rsidRPr="00F9717E" w:rsidRDefault="00416AAA" w:rsidP="00416AAA">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416AAA" w:rsidRPr="00F9717E" w:rsidRDefault="00416AAA" w:rsidP="00416AAA">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416AAA" w:rsidRPr="00F9717E" w:rsidRDefault="00416AAA" w:rsidP="00416AAA">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416AAA" w:rsidRPr="00F9717E" w:rsidRDefault="00416AAA" w:rsidP="00416AAA">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416AAA" w:rsidRPr="00F9717E" w:rsidRDefault="00416AAA" w:rsidP="00416AAA">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416AAA" w:rsidRPr="00F9717E" w:rsidRDefault="00416AAA" w:rsidP="00416AAA">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416AAA" w:rsidRPr="00F9717E" w:rsidRDefault="00416AAA" w:rsidP="00416AAA">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416AAA" w:rsidRPr="00F9717E" w:rsidRDefault="00416AAA" w:rsidP="00416AA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416AAA" w:rsidRPr="00F9717E" w:rsidRDefault="00416AAA" w:rsidP="00416A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4407DF" w:rsidRPr="00F9717E">
        <w:rPr>
          <w:rFonts w:ascii="Times New Roman" w:hAnsi="Times New Roman" w:cs="Times New Roman"/>
          <w:sz w:val="24"/>
          <w:szCs w:val="24"/>
        </w:rPr>
        <w:t>50 часов</w:t>
      </w:r>
      <w:r w:rsidRPr="00F9717E">
        <w:rPr>
          <w:rFonts w:ascii="Times New Roman" w:hAnsi="Times New Roman" w:cs="Times New Roman"/>
          <w:sz w:val="24"/>
          <w:szCs w:val="24"/>
        </w:rPr>
        <w:t>, в том числе:</w:t>
      </w:r>
    </w:p>
    <w:p w:rsidR="00416AAA" w:rsidRPr="00F9717E" w:rsidRDefault="00416AAA" w:rsidP="00416A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4407DF" w:rsidRPr="00F9717E">
        <w:rPr>
          <w:rFonts w:ascii="Times New Roman" w:hAnsi="Times New Roman" w:cs="Times New Roman"/>
          <w:sz w:val="24"/>
          <w:szCs w:val="24"/>
        </w:rPr>
        <w:t>100</w:t>
      </w:r>
      <w:r w:rsidRPr="00F9717E">
        <w:rPr>
          <w:rFonts w:ascii="Times New Roman" w:hAnsi="Times New Roman" w:cs="Times New Roman"/>
          <w:sz w:val="24"/>
          <w:szCs w:val="24"/>
        </w:rPr>
        <w:t xml:space="preserve"> часов.</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16AAA"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понятия и аксиомы статики</w:t>
      </w:r>
      <w:r w:rsidR="00416AAA" w:rsidRPr="00F9717E">
        <w:rPr>
          <w:rFonts w:ascii="Times New Roman" w:hAnsi="Times New Roman"/>
          <w:sz w:val="24"/>
          <w:szCs w:val="24"/>
        </w:rPr>
        <w:t>;</w:t>
      </w:r>
    </w:p>
    <w:p w:rsidR="00416AAA" w:rsidRPr="00F9717E" w:rsidRDefault="004407DF"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sz w:val="24"/>
          <w:szCs w:val="24"/>
        </w:rPr>
        <w:t>Плоская система сходящихся сил</w:t>
      </w:r>
      <w:r w:rsidR="00416AAA" w:rsidRPr="00F9717E">
        <w:rPr>
          <w:rStyle w:val="af1"/>
          <w:rFonts w:ascii="Times New Roman" w:hAnsi="Times New Roman"/>
          <w:i w:val="0"/>
          <w:sz w:val="24"/>
          <w:szCs w:val="24"/>
        </w:rPr>
        <w:t>;</w:t>
      </w:r>
    </w:p>
    <w:p w:rsidR="00416AAA"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Пара сил. Плоская система произвольно расположенных сил</w:t>
      </w:r>
      <w:r w:rsidR="00416AAA" w:rsidRPr="00F9717E">
        <w:rPr>
          <w:rFonts w:ascii="Times New Roman" w:hAnsi="Times New Roman"/>
          <w:color w:val="000000"/>
          <w:spacing w:val="-1"/>
          <w:sz w:val="24"/>
          <w:szCs w:val="24"/>
        </w:rPr>
        <w:t>;</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Центр тяжести;</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Кинематика точки. Простейшие движения твердого тела;</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понятия динамики. Работа и мощность;</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Сопротивление материалов;</w:t>
      </w:r>
    </w:p>
    <w:p w:rsidR="00416AAA"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Детали машин.</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407DF" w:rsidRPr="00F9717E" w:rsidRDefault="004407DF" w:rsidP="0009734F">
      <w:pPr>
        <w:pStyle w:val="a5"/>
        <w:numPr>
          <w:ilvl w:val="0"/>
          <w:numId w:val="129"/>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Эрдеди А.А. Теоретическая механика. Сопротивление материалов: учебное пособие для СПО- 5-е изд., перераб.- М.: Академия, 2018г. – 256 с.;</w:t>
      </w:r>
    </w:p>
    <w:p w:rsidR="004407DF" w:rsidRPr="00F9717E" w:rsidRDefault="004407DF" w:rsidP="0009734F">
      <w:pPr>
        <w:pStyle w:val="a5"/>
        <w:numPr>
          <w:ilvl w:val="0"/>
          <w:numId w:val="129"/>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2. Эрдеди А.А., Эрдеди Н.А. Детали машин: учебник для СПО.- 2-е изд., испр. и доп.- М.: Высш. шк.. 2018г.- 285 с.. </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экзамена. </w:t>
      </w:r>
    </w:p>
    <w:p w:rsidR="00416AAA" w:rsidRPr="00F9717E" w:rsidRDefault="00416AAA" w:rsidP="00416AA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416AAA" w:rsidRPr="00F9717E" w:rsidRDefault="00416AAA" w:rsidP="00257738">
      <w:pPr>
        <w:spacing w:after="0" w:line="240" w:lineRule="auto"/>
        <w:ind w:left="-709" w:firstLine="283"/>
        <w:jc w:val="both"/>
        <w:rPr>
          <w:rFonts w:ascii="Times New Roman" w:hAnsi="Times New Roman" w:cs="Times New Roman"/>
          <w:sz w:val="24"/>
          <w:szCs w:val="24"/>
        </w:rPr>
      </w:pPr>
    </w:p>
    <w:p w:rsidR="001940A1" w:rsidRPr="00F9717E" w:rsidRDefault="001940A1" w:rsidP="00257738">
      <w:pPr>
        <w:spacing w:after="0" w:line="240" w:lineRule="auto"/>
        <w:ind w:left="-709" w:firstLine="283"/>
        <w:jc w:val="both"/>
        <w:rPr>
          <w:rFonts w:ascii="Times New Roman" w:hAnsi="Times New Roman" w:cs="Times New Roman"/>
          <w:sz w:val="24"/>
          <w:szCs w:val="24"/>
        </w:rPr>
      </w:pPr>
    </w:p>
    <w:p w:rsidR="001940A1" w:rsidRPr="00F9717E" w:rsidRDefault="001940A1" w:rsidP="001940A1">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ОП.08 Материаловедение</w:t>
      </w:r>
    </w:p>
    <w:p w:rsidR="001940A1" w:rsidRPr="00F9717E" w:rsidRDefault="001940A1" w:rsidP="001940A1">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1940A1" w:rsidRPr="00F9717E" w:rsidRDefault="001940A1" w:rsidP="001940A1">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1940A1" w:rsidRPr="00F9717E" w:rsidRDefault="001940A1" w:rsidP="001940A1">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8C420E" w:rsidRPr="00F9717E" w:rsidRDefault="008C420E" w:rsidP="0009734F">
      <w:pPr>
        <w:pStyle w:val="af2"/>
        <w:numPr>
          <w:ilvl w:val="0"/>
          <w:numId w:val="127"/>
        </w:numPr>
        <w:shd w:val="clear" w:color="auto" w:fill="FFFFFF"/>
        <w:spacing w:before="0" w:beforeAutospacing="0" w:after="0" w:afterAutospacing="0"/>
        <w:ind w:left="-709" w:firstLine="283"/>
        <w:jc w:val="both"/>
        <w:rPr>
          <w:color w:val="000000"/>
        </w:rPr>
      </w:pPr>
      <w:r w:rsidRPr="00F9717E">
        <w:rPr>
          <w:color w:val="000000"/>
        </w:rPr>
        <w:t>распознавать и классифицировать конструкционные и сырьевые материалы по внешнему виду, происхождению, свойствам;</w:t>
      </w:r>
    </w:p>
    <w:p w:rsidR="008C420E" w:rsidRPr="00F9717E" w:rsidRDefault="008C420E" w:rsidP="0009734F">
      <w:pPr>
        <w:pStyle w:val="af2"/>
        <w:numPr>
          <w:ilvl w:val="0"/>
          <w:numId w:val="127"/>
        </w:numPr>
        <w:shd w:val="clear" w:color="auto" w:fill="FFFFFF"/>
        <w:spacing w:before="0" w:beforeAutospacing="0" w:after="0" w:afterAutospacing="0"/>
        <w:ind w:left="-709" w:firstLine="283"/>
        <w:jc w:val="both"/>
        <w:rPr>
          <w:color w:val="000000"/>
        </w:rPr>
      </w:pPr>
      <w:r w:rsidRPr="00F9717E">
        <w:rPr>
          <w:color w:val="000000"/>
        </w:rPr>
        <w:t>определять виды конструкционных материалов;</w:t>
      </w:r>
    </w:p>
    <w:p w:rsidR="008C420E" w:rsidRPr="00F9717E" w:rsidRDefault="008C420E" w:rsidP="0009734F">
      <w:pPr>
        <w:pStyle w:val="af2"/>
        <w:numPr>
          <w:ilvl w:val="0"/>
          <w:numId w:val="127"/>
        </w:numPr>
        <w:shd w:val="clear" w:color="auto" w:fill="FFFFFF"/>
        <w:spacing w:before="0" w:beforeAutospacing="0" w:after="0" w:afterAutospacing="0"/>
        <w:ind w:left="-709" w:firstLine="283"/>
        <w:jc w:val="both"/>
        <w:rPr>
          <w:color w:val="000000"/>
        </w:rPr>
      </w:pPr>
      <w:r w:rsidRPr="00F9717E">
        <w:rPr>
          <w:color w:val="000000"/>
        </w:rPr>
        <w:t>выбирать материалы для конструкций по их назначению и условиям эксплуатации;</w:t>
      </w:r>
    </w:p>
    <w:p w:rsidR="001940A1" w:rsidRPr="00F9717E" w:rsidRDefault="008C420E" w:rsidP="0009734F">
      <w:pPr>
        <w:pStyle w:val="a5"/>
        <w:numPr>
          <w:ilvl w:val="0"/>
          <w:numId w:val="127"/>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color w:val="000000"/>
          <w:sz w:val="24"/>
          <w:szCs w:val="24"/>
        </w:rPr>
        <w:lastRenderedPageBreak/>
        <w:t xml:space="preserve">  проводить исследования и испытания материалов</w:t>
      </w:r>
      <w:r w:rsidR="001940A1" w:rsidRPr="00F9717E">
        <w:rPr>
          <w:rFonts w:ascii="Times New Roman" w:hAnsi="Times New Roman"/>
          <w:sz w:val="24"/>
          <w:szCs w:val="24"/>
        </w:rPr>
        <w:t>.</w:t>
      </w:r>
    </w:p>
    <w:p w:rsidR="001940A1" w:rsidRPr="00F9717E" w:rsidRDefault="001940A1" w:rsidP="001940A1">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закономерности процессов кристаллизации и структурообразования металлов и сплавов, основы их термообработки, способы защиты металлов от коррозии;</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классификацию и способы получения композиционных материалов;</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принципы выбора конструкционных материалов для их применения в производстве;</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строение и свойства металлов, методы их исследования;</w:t>
      </w:r>
    </w:p>
    <w:p w:rsidR="001940A1" w:rsidRPr="00F9717E" w:rsidRDefault="008C420E" w:rsidP="0009734F">
      <w:pPr>
        <w:numPr>
          <w:ilvl w:val="0"/>
          <w:numId w:val="128"/>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color w:val="000000"/>
          <w:sz w:val="24"/>
          <w:szCs w:val="24"/>
        </w:rPr>
        <w:t xml:space="preserve">  классификацию материалов, металлов и сплавов, их области применения</w:t>
      </w:r>
      <w:r w:rsidR="001940A1" w:rsidRPr="00F9717E">
        <w:rPr>
          <w:rFonts w:ascii="Times New Roman" w:hAnsi="Times New Roman" w:cs="Times New Roman"/>
          <w:sz w:val="24"/>
          <w:szCs w:val="24"/>
        </w:rPr>
        <w:t>.</w:t>
      </w:r>
    </w:p>
    <w:p w:rsidR="001940A1" w:rsidRPr="00F9717E" w:rsidRDefault="001940A1" w:rsidP="001940A1">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1940A1" w:rsidRPr="00F9717E" w:rsidRDefault="001940A1" w:rsidP="001940A1">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1940A1" w:rsidRPr="00F9717E" w:rsidRDefault="001940A1" w:rsidP="001940A1">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940A1" w:rsidRPr="00F9717E" w:rsidRDefault="001940A1" w:rsidP="001940A1">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1940A1" w:rsidRPr="00F9717E" w:rsidRDefault="001940A1" w:rsidP="001940A1">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940A1" w:rsidRPr="00F9717E" w:rsidRDefault="001940A1" w:rsidP="001940A1">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1940A1" w:rsidRPr="00F9717E" w:rsidRDefault="001940A1" w:rsidP="001940A1">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1940A1" w:rsidRPr="00F9717E" w:rsidRDefault="001940A1" w:rsidP="001940A1">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940A1" w:rsidRPr="00F9717E" w:rsidRDefault="001940A1" w:rsidP="001940A1">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940A1" w:rsidRPr="00F9717E" w:rsidRDefault="001940A1" w:rsidP="001940A1">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1940A1" w:rsidRPr="00F9717E" w:rsidRDefault="001940A1" w:rsidP="001940A1">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1940A1" w:rsidRPr="00F9717E" w:rsidRDefault="001940A1" w:rsidP="001940A1">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1940A1" w:rsidRPr="00F9717E" w:rsidRDefault="001940A1" w:rsidP="001940A1">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1940A1" w:rsidRPr="00F9717E" w:rsidRDefault="001940A1" w:rsidP="001940A1">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1940A1" w:rsidRPr="00F9717E" w:rsidRDefault="001940A1" w:rsidP="001940A1">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1940A1" w:rsidRPr="00F9717E" w:rsidRDefault="001940A1" w:rsidP="001940A1">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1940A1" w:rsidRPr="00F9717E" w:rsidRDefault="001940A1" w:rsidP="001940A1">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1940A1" w:rsidRPr="00F9717E" w:rsidRDefault="001940A1" w:rsidP="001940A1">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1940A1" w:rsidRPr="00F9717E" w:rsidRDefault="001940A1" w:rsidP="001940A1">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1940A1" w:rsidRPr="00F9717E" w:rsidRDefault="001940A1" w:rsidP="001940A1">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1940A1" w:rsidRPr="00F9717E" w:rsidRDefault="001940A1" w:rsidP="001940A1">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1940A1" w:rsidRPr="00F9717E" w:rsidRDefault="001940A1" w:rsidP="001940A1">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1940A1" w:rsidRPr="00F9717E" w:rsidRDefault="001940A1" w:rsidP="001940A1">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1940A1" w:rsidRPr="00F9717E" w:rsidRDefault="001940A1" w:rsidP="001940A1">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1940A1" w:rsidRPr="00F9717E" w:rsidRDefault="001940A1" w:rsidP="001940A1">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1940A1" w:rsidRPr="00F9717E" w:rsidRDefault="001940A1" w:rsidP="001940A1">
      <w:pPr>
        <w:pStyle w:val="ConsPlusNormal"/>
        <w:ind w:left="-709" w:firstLine="283"/>
        <w:jc w:val="both"/>
        <w:rPr>
          <w:sz w:val="24"/>
          <w:szCs w:val="24"/>
        </w:rPr>
      </w:pPr>
      <w:r w:rsidRPr="00F9717E">
        <w:rPr>
          <w:sz w:val="24"/>
          <w:szCs w:val="24"/>
        </w:rPr>
        <w:t xml:space="preserve">ПК 3.4. Использовать информационные технологии для решения прикладных задач по </w:t>
      </w:r>
      <w:r w:rsidRPr="00F9717E">
        <w:rPr>
          <w:sz w:val="24"/>
          <w:szCs w:val="24"/>
        </w:rPr>
        <w:lastRenderedPageBreak/>
        <w:t>специальности.</w:t>
      </w:r>
    </w:p>
    <w:p w:rsidR="001940A1" w:rsidRPr="00F9717E" w:rsidRDefault="001940A1" w:rsidP="001940A1">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1940A1" w:rsidRPr="00F9717E" w:rsidRDefault="001940A1" w:rsidP="001940A1">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1940A1" w:rsidRPr="00F9717E" w:rsidRDefault="001940A1" w:rsidP="001940A1">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1940A1" w:rsidRPr="00F9717E" w:rsidRDefault="001940A1" w:rsidP="001940A1">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1940A1" w:rsidRPr="00F9717E" w:rsidRDefault="001940A1" w:rsidP="001940A1">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1940A1" w:rsidRPr="00F9717E" w:rsidRDefault="001940A1" w:rsidP="001940A1">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1940A1" w:rsidRPr="00F9717E" w:rsidRDefault="001940A1" w:rsidP="001940A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1940A1" w:rsidRPr="00F9717E" w:rsidRDefault="001940A1" w:rsidP="001940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63193C" w:rsidRPr="00F9717E">
        <w:rPr>
          <w:rFonts w:ascii="Times New Roman" w:hAnsi="Times New Roman" w:cs="Times New Roman"/>
          <w:sz w:val="24"/>
          <w:szCs w:val="24"/>
        </w:rPr>
        <w:t>78</w:t>
      </w:r>
      <w:r w:rsidRPr="00F9717E">
        <w:rPr>
          <w:rFonts w:ascii="Times New Roman" w:hAnsi="Times New Roman" w:cs="Times New Roman"/>
          <w:sz w:val="24"/>
          <w:szCs w:val="24"/>
        </w:rPr>
        <w:t xml:space="preserve"> часов, в том числе:</w:t>
      </w:r>
    </w:p>
    <w:p w:rsidR="001940A1" w:rsidRPr="00F9717E" w:rsidRDefault="001940A1" w:rsidP="001940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63193C" w:rsidRPr="00F9717E">
        <w:rPr>
          <w:rFonts w:ascii="Times New Roman" w:hAnsi="Times New Roman" w:cs="Times New Roman"/>
          <w:sz w:val="24"/>
          <w:szCs w:val="24"/>
        </w:rPr>
        <w:t>52 часа</w:t>
      </w:r>
      <w:r w:rsidRPr="00F9717E">
        <w:rPr>
          <w:rFonts w:ascii="Times New Roman" w:hAnsi="Times New Roman" w:cs="Times New Roman"/>
          <w:sz w:val="24"/>
          <w:szCs w:val="24"/>
        </w:rPr>
        <w:t>.</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Атомно-кристаллическое строение материалов</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sz w:val="24"/>
          <w:szCs w:val="24"/>
          <w:lang w:eastAsia="en-US"/>
        </w:rPr>
        <w:t>Металлические сплавы</w:t>
      </w:r>
      <w:r w:rsidR="001940A1" w:rsidRPr="00F9717E">
        <w:rPr>
          <w:rStyle w:val="af1"/>
          <w:rFonts w:ascii="Times New Roman" w:hAnsi="Times New Roman"/>
          <w:i w:val="0"/>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Качество и свойства материалов</w:t>
      </w:r>
      <w:r w:rsidR="001940A1" w:rsidRPr="00F9717E">
        <w:rPr>
          <w:rFonts w:ascii="Times New Roman" w:hAnsi="Times New Roman"/>
          <w:color w:val="000000"/>
          <w:spacing w:val="-1"/>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Сплавы железа с углеродом</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Термическая и химико-термическая обработка стали</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Легированные стали</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Цветные металлы и сплавы</w:t>
      </w:r>
      <w:r w:rsidRPr="00F9717E">
        <w:rPr>
          <w:rFonts w:ascii="Times New Roman" w:hAnsi="Times New Roman"/>
          <w:bCs/>
          <w:sz w:val="24"/>
          <w:szCs w:val="24"/>
        </w:rPr>
        <w:t>.</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63193C" w:rsidRPr="00F9717E" w:rsidRDefault="0063193C" w:rsidP="0009734F">
      <w:pPr>
        <w:pStyle w:val="Default"/>
        <w:numPr>
          <w:ilvl w:val="0"/>
          <w:numId w:val="130"/>
        </w:numPr>
        <w:ind w:left="-709" w:firstLine="283"/>
        <w:jc w:val="both"/>
      </w:pPr>
      <w:r w:rsidRPr="00F9717E">
        <w:t>Сеферов, А.Л. Фоменко, Г.Г. Сеферов; Под ред. В.Т. Батиенкова. - М.: НИЦ ИНФРА-М, 2017г. - 151 с.: 60x90 1/16. - (Среднее профессиональное образование). (переплет) ISBN 978-5-16-005537-4, 500 экз.;</w:t>
      </w:r>
    </w:p>
    <w:p w:rsidR="001940A1" w:rsidRPr="00F9717E" w:rsidRDefault="0063193C" w:rsidP="0009734F">
      <w:pPr>
        <w:pStyle w:val="a5"/>
        <w:numPr>
          <w:ilvl w:val="0"/>
          <w:numId w:val="13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Стуканов В. А. Материаловедение: Учебное пособие / В.А. Стуканов. - М.: ИД ФОРУМ: НИЦ Инфра-М, 2017г. - 368 с.: ил.; 60x90 1/16. - (Профессиональное образование). (переплет) ISBN 978-5-8199-0352-0, 1000</w:t>
      </w:r>
      <w:r w:rsidR="001940A1" w:rsidRPr="00F9717E">
        <w:rPr>
          <w:rFonts w:ascii="Times New Roman" w:hAnsi="Times New Roman"/>
          <w:sz w:val="24"/>
          <w:szCs w:val="24"/>
        </w:rPr>
        <w:t>.</w:t>
      </w:r>
      <w:r w:rsidRPr="00F9717E">
        <w:rPr>
          <w:rFonts w:ascii="Times New Roman" w:hAnsi="Times New Roman"/>
          <w:sz w:val="24"/>
          <w:szCs w:val="24"/>
        </w:rPr>
        <w:t>.</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63193C" w:rsidRPr="00F9717E">
        <w:rPr>
          <w:rFonts w:ascii="Times New Roman" w:hAnsi="Times New Roman" w:cs="Times New Roman"/>
          <w:sz w:val="24"/>
          <w:szCs w:val="24"/>
        </w:rPr>
        <w:t>дифференцированного зачета</w:t>
      </w:r>
      <w:r w:rsidRPr="00F9717E">
        <w:rPr>
          <w:rFonts w:ascii="Times New Roman" w:hAnsi="Times New Roman" w:cs="Times New Roman"/>
          <w:sz w:val="24"/>
          <w:szCs w:val="24"/>
        </w:rPr>
        <w:t xml:space="preserve">. </w:t>
      </w:r>
    </w:p>
    <w:p w:rsidR="001940A1" w:rsidRPr="00F9717E" w:rsidRDefault="001940A1" w:rsidP="001940A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1940A1" w:rsidRPr="00F9717E" w:rsidRDefault="001940A1" w:rsidP="00257738">
      <w:pPr>
        <w:spacing w:after="0" w:line="240" w:lineRule="auto"/>
        <w:ind w:left="-709" w:firstLine="283"/>
        <w:jc w:val="both"/>
        <w:rPr>
          <w:rFonts w:ascii="Times New Roman" w:hAnsi="Times New Roman" w:cs="Times New Roman"/>
          <w:sz w:val="24"/>
          <w:szCs w:val="24"/>
        </w:rPr>
      </w:pPr>
    </w:p>
    <w:p w:rsidR="00257738" w:rsidRPr="00F9717E" w:rsidRDefault="00257738" w:rsidP="008D2480">
      <w:pPr>
        <w:spacing w:after="0" w:line="240" w:lineRule="auto"/>
        <w:ind w:left="-709" w:firstLine="283"/>
        <w:jc w:val="both"/>
        <w:rPr>
          <w:rFonts w:ascii="Times New Roman" w:hAnsi="Times New Roman" w:cs="Times New Roman"/>
          <w:sz w:val="24"/>
          <w:szCs w:val="24"/>
        </w:rPr>
      </w:pPr>
    </w:p>
    <w:p w:rsidR="00BD3D10" w:rsidRPr="00F9717E" w:rsidRDefault="00BD3D10" w:rsidP="00BD3D10">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ОП.09 Электротехника и электроника</w:t>
      </w:r>
    </w:p>
    <w:p w:rsidR="00BD3D10" w:rsidRPr="00F9717E" w:rsidRDefault="00BD3D10" w:rsidP="00BD3D1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BD3D10" w:rsidRPr="00F9717E" w:rsidRDefault="00BD3D10" w:rsidP="00BD3D10">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BD3D10" w:rsidRPr="00F9717E" w:rsidRDefault="00BD3D10" w:rsidP="00BD3D1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0F5E4B" w:rsidRPr="00F9717E" w:rsidRDefault="000F5E4B" w:rsidP="0009734F">
      <w:pPr>
        <w:pStyle w:val="s13"/>
        <w:numPr>
          <w:ilvl w:val="0"/>
          <w:numId w:val="131"/>
        </w:numPr>
        <w:shd w:val="clear" w:color="auto" w:fill="FFFFFF"/>
        <w:ind w:left="-709" w:firstLine="283"/>
        <w:jc w:val="both"/>
        <w:rPr>
          <w:sz w:val="24"/>
          <w:szCs w:val="24"/>
        </w:rPr>
      </w:pPr>
      <w:r w:rsidRPr="00F9717E">
        <w:rPr>
          <w:sz w:val="24"/>
          <w:szCs w:val="24"/>
        </w:rPr>
        <w:t>применять основные определения и законы теории электрических цепей;</w:t>
      </w:r>
    </w:p>
    <w:p w:rsidR="000F5E4B" w:rsidRPr="00F9717E" w:rsidRDefault="000F5E4B" w:rsidP="0009734F">
      <w:pPr>
        <w:pStyle w:val="s13"/>
        <w:numPr>
          <w:ilvl w:val="0"/>
          <w:numId w:val="131"/>
        </w:numPr>
        <w:shd w:val="clear" w:color="auto" w:fill="FFFFFF"/>
        <w:ind w:left="-709" w:firstLine="283"/>
        <w:jc w:val="both"/>
        <w:rPr>
          <w:sz w:val="24"/>
          <w:szCs w:val="24"/>
        </w:rPr>
      </w:pPr>
      <w:r w:rsidRPr="00F9717E">
        <w:rPr>
          <w:sz w:val="24"/>
          <w:szCs w:val="24"/>
        </w:rPr>
        <w:t>-учитывать на практике свойства цепей с распределенными параметрами и нелинейных электрических цепей;</w:t>
      </w:r>
    </w:p>
    <w:p w:rsidR="00BD3D10" w:rsidRPr="00F9717E" w:rsidRDefault="000F5E4B" w:rsidP="0009734F">
      <w:pPr>
        <w:pStyle w:val="a5"/>
        <w:numPr>
          <w:ilvl w:val="0"/>
          <w:numId w:val="131"/>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-различать непрерывные и дискретные сигналы и их параметры</w:t>
      </w:r>
      <w:r w:rsidR="00BD3D10" w:rsidRPr="00F9717E">
        <w:rPr>
          <w:rFonts w:ascii="Times New Roman" w:hAnsi="Times New Roman"/>
          <w:sz w:val="24"/>
          <w:szCs w:val="24"/>
        </w:rPr>
        <w:t>.</w:t>
      </w:r>
    </w:p>
    <w:p w:rsidR="00BD3D10" w:rsidRPr="00F9717E" w:rsidRDefault="00BD3D10" w:rsidP="00BD3D1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основные характеристики, параметры и элементы электрических цепей при гармоническом воздействии в установившемся режиме;</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свойства основных электрических RC и RLC-цепочек, цепей с взаимной индукцией;</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lastRenderedPageBreak/>
        <w:t>трехфазные электрические цепи;</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основные свойства фильтров;</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непрерывные и дискретные сигналы:</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методы расчета электрических цепей;</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спектр дискретного сигнала и его анализ;</w:t>
      </w:r>
    </w:p>
    <w:p w:rsidR="00BD3D10" w:rsidRPr="00F9717E" w:rsidRDefault="000F5E4B" w:rsidP="0009734F">
      <w:pPr>
        <w:numPr>
          <w:ilvl w:val="0"/>
          <w:numId w:val="132"/>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цифровые фильтры</w:t>
      </w:r>
      <w:r w:rsidR="00BD3D10" w:rsidRPr="00F9717E">
        <w:rPr>
          <w:rFonts w:ascii="Times New Roman" w:hAnsi="Times New Roman" w:cs="Times New Roman"/>
          <w:sz w:val="24"/>
          <w:szCs w:val="24"/>
        </w:rPr>
        <w:t>.</w:t>
      </w:r>
    </w:p>
    <w:p w:rsidR="00BD3D10" w:rsidRPr="00F9717E" w:rsidRDefault="00BD3D10" w:rsidP="00BD3D10">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BD3D10" w:rsidRPr="00F9717E" w:rsidRDefault="00BD3D10" w:rsidP="00BD3D10">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D3D10" w:rsidRPr="00F9717E" w:rsidRDefault="00BD3D10" w:rsidP="00BD3D10">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D3D10" w:rsidRPr="00F9717E" w:rsidRDefault="00BD3D10" w:rsidP="00BD3D10">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D3D10" w:rsidRPr="00F9717E" w:rsidRDefault="00BD3D10" w:rsidP="00BD3D10">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D3D10" w:rsidRPr="00F9717E" w:rsidRDefault="00BD3D10" w:rsidP="00BD3D10">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D3D10" w:rsidRPr="00F9717E" w:rsidRDefault="00BD3D10" w:rsidP="00BD3D10">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D3D10" w:rsidRPr="00F9717E" w:rsidRDefault="00BD3D10" w:rsidP="00BD3D10">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D3D10" w:rsidRPr="00F9717E" w:rsidRDefault="00BD3D10" w:rsidP="00BD3D10">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D3D10" w:rsidRPr="00F9717E" w:rsidRDefault="00BD3D10" w:rsidP="00BD3D10">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BD3D10" w:rsidRPr="00F9717E" w:rsidRDefault="00BD3D10" w:rsidP="00BD3D10">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BD3D10" w:rsidRPr="00F9717E" w:rsidRDefault="00BD3D10" w:rsidP="00BD3D10">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BD3D10" w:rsidRPr="00F9717E" w:rsidRDefault="00BD3D10" w:rsidP="00BD3D10">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BD3D10" w:rsidRPr="00F9717E" w:rsidRDefault="00BD3D10" w:rsidP="00BD3D10">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BD3D10" w:rsidRPr="00F9717E" w:rsidRDefault="00BD3D10" w:rsidP="00BD3D10">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BD3D10" w:rsidRPr="00F9717E" w:rsidRDefault="00BD3D10" w:rsidP="00BD3D10">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BD3D10" w:rsidRPr="00F9717E" w:rsidRDefault="00BD3D10" w:rsidP="00BD3D1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BD3D10" w:rsidRPr="00F9717E" w:rsidRDefault="00BD3D10" w:rsidP="00BD3D1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BD3D10" w:rsidRPr="00F9717E" w:rsidRDefault="00BD3D10" w:rsidP="00BD3D1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BD3D10" w:rsidRPr="00F9717E" w:rsidRDefault="00BD3D10" w:rsidP="00BD3D1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BD3D10" w:rsidRPr="00F9717E" w:rsidRDefault="00BD3D10" w:rsidP="00BD3D1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BD3D10" w:rsidRPr="00F9717E" w:rsidRDefault="00BD3D10" w:rsidP="00BD3D10">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BD3D10" w:rsidRPr="00F9717E" w:rsidRDefault="00BD3D10" w:rsidP="00BD3D10">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BD3D10" w:rsidRPr="00F9717E" w:rsidRDefault="00BD3D10" w:rsidP="00BD3D10">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BD3D10" w:rsidRPr="00F9717E" w:rsidRDefault="00BD3D10" w:rsidP="00BD3D10">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BD3D10" w:rsidRPr="00F9717E" w:rsidRDefault="00BD3D10" w:rsidP="00BD3D10">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BD3D10" w:rsidRPr="00F9717E" w:rsidRDefault="00BD3D10" w:rsidP="00BD3D10">
      <w:pPr>
        <w:pStyle w:val="ConsPlusNormal"/>
        <w:ind w:left="-709" w:firstLine="283"/>
        <w:jc w:val="both"/>
        <w:rPr>
          <w:sz w:val="24"/>
          <w:szCs w:val="24"/>
        </w:rPr>
      </w:pPr>
      <w:r w:rsidRPr="00F9717E">
        <w:rPr>
          <w:sz w:val="24"/>
          <w:szCs w:val="24"/>
        </w:rPr>
        <w:t xml:space="preserve">ПК 3.5. Проводить патентные исследования под руководством квалифицированных </w:t>
      </w:r>
      <w:r w:rsidRPr="00F9717E">
        <w:rPr>
          <w:sz w:val="24"/>
          <w:szCs w:val="24"/>
        </w:rPr>
        <w:lastRenderedPageBreak/>
        <w:t>специалистов.</w:t>
      </w:r>
    </w:p>
    <w:p w:rsidR="00BD3D10" w:rsidRPr="00F9717E" w:rsidRDefault="00BD3D10" w:rsidP="00BD3D10">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BD3D10" w:rsidRPr="00F9717E" w:rsidRDefault="00BD3D10" w:rsidP="00BD3D10">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BD3D10" w:rsidRPr="00F9717E" w:rsidRDefault="00BD3D10" w:rsidP="00BD3D10">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BD3D10" w:rsidRPr="00F9717E" w:rsidRDefault="00BD3D10" w:rsidP="00BD3D10">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BD3D10" w:rsidRPr="00F9717E" w:rsidRDefault="00BD3D10" w:rsidP="00BD3D10">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BD3D10" w:rsidRPr="00F9717E" w:rsidRDefault="00BD3D10" w:rsidP="00BD3D1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BD3D10" w:rsidRPr="00F9717E" w:rsidRDefault="00BD3D10" w:rsidP="00BD3D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096C49" w:rsidRPr="00F9717E">
        <w:rPr>
          <w:rFonts w:ascii="Times New Roman" w:hAnsi="Times New Roman" w:cs="Times New Roman"/>
          <w:sz w:val="24"/>
          <w:szCs w:val="24"/>
        </w:rPr>
        <w:t>171 час</w:t>
      </w:r>
      <w:r w:rsidRPr="00F9717E">
        <w:rPr>
          <w:rFonts w:ascii="Times New Roman" w:hAnsi="Times New Roman" w:cs="Times New Roman"/>
          <w:sz w:val="24"/>
          <w:szCs w:val="24"/>
        </w:rPr>
        <w:t>, в том числе:</w:t>
      </w:r>
    </w:p>
    <w:p w:rsidR="00BD3D10" w:rsidRPr="00F9717E" w:rsidRDefault="00BD3D10" w:rsidP="00BD3D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096C49" w:rsidRPr="00F9717E">
        <w:rPr>
          <w:rFonts w:ascii="Times New Roman" w:hAnsi="Times New Roman" w:cs="Times New Roman"/>
          <w:sz w:val="24"/>
          <w:szCs w:val="24"/>
        </w:rPr>
        <w:t>114 часов</w:t>
      </w:r>
      <w:r w:rsidRPr="00F9717E">
        <w:rPr>
          <w:rFonts w:ascii="Times New Roman" w:hAnsi="Times New Roman" w:cs="Times New Roman"/>
          <w:sz w:val="24"/>
          <w:szCs w:val="24"/>
        </w:rPr>
        <w:t>.</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Электрические цепи постоянного тока</w:t>
      </w:r>
      <w:r w:rsidR="00BD3D10" w:rsidRPr="00F9717E">
        <w:rPr>
          <w:rFonts w:ascii="Times New Roman" w:hAnsi="Times New Roman"/>
          <w:sz w:val="24"/>
          <w:szCs w:val="24"/>
        </w:rPr>
        <w:t>;</w:t>
      </w:r>
    </w:p>
    <w:p w:rsidR="00BD3D10" w:rsidRPr="00F9717E" w:rsidRDefault="00096C49"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sz w:val="24"/>
          <w:szCs w:val="24"/>
        </w:rPr>
        <w:t>Магнитные цепи</w:t>
      </w:r>
      <w:r w:rsidR="00BD3D10" w:rsidRPr="00F9717E">
        <w:rPr>
          <w:rStyle w:val="af1"/>
          <w:rFonts w:ascii="Times New Roman" w:hAnsi="Times New Roman"/>
          <w:i w:val="0"/>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Электрические цепи переменного тока</w:t>
      </w:r>
      <w:r w:rsidR="00BD3D10" w:rsidRPr="00F9717E">
        <w:rPr>
          <w:rFonts w:ascii="Times New Roman" w:hAnsi="Times New Roman"/>
          <w:color w:val="000000"/>
          <w:spacing w:val="-1"/>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Электрические измерения и измерительные приборы</w:t>
      </w:r>
      <w:r w:rsidR="00BD3D10" w:rsidRPr="00F9717E">
        <w:rPr>
          <w:rFonts w:ascii="Times New Roman" w:hAnsi="Times New Roman"/>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Двигатели постоянного и переменного тока. Трансформаторы</w:t>
      </w:r>
      <w:r w:rsidR="00BD3D10" w:rsidRPr="00F9717E">
        <w:rPr>
          <w:rFonts w:ascii="Times New Roman" w:hAnsi="Times New Roman"/>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Аппаратура защиты и управления</w:t>
      </w:r>
      <w:r w:rsidR="00BD3D10" w:rsidRPr="00F9717E">
        <w:rPr>
          <w:rFonts w:ascii="Times New Roman" w:hAnsi="Times New Roman"/>
          <w:sz w:val="24"/>
          <w:szCs w:val="24"/>
        </w:rPr>
        <w:t>;</w:t>
      </w:r>
    </w:p>
    <w:p w:rsidR="00096C49"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Электроснабжение и электрические сети. Электробезопасность при эксплуатации и обслуживании электрооборудования;</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Электроника</w:t>
      </w:r>
      <w:r w:rsidR="00BD3D10" w:rsidRPr="00F9717E">
        <w:rPr>
          <w:rFonts w:ascii="Times New Roman" w:hAnsi="Times New Roman"/>
          <w:bCs/>
          <w:sz w:val="24"/>
          <w:szCs w:val="24"/>
        </w:rPr>
        <w:t>.</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096C49" w:rsidRPr="00F9717E" w:rsidRDefault="00096C49" w:rsidP="0009734F">
      <w:pPr>
        <w:numPr>
          <w:ilvl w:val="0"/>
          <w:numId w:val="133"/>
        </w:numPr>
        <w:tabs>
          <w:tab w:val="left" w:pos="142"/>
        </w:tabs>
        <w:autoSpaceDE w:val="0"/>
        <w:autoSpaceDN w:val="0"/>
        <w:adjustRightInd w:val="0"/>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Мартынова И.О. Электротехника: Учебник для СПО.-М.: Кнорус, 2018г.-304с.;</w:t>
      </w:r>
    </w:p>
    <w:p w:rsidR="00096C49" w:rsidRPr="00F9717E" w:rsidRDefault="00096C49" w:rsidP="0009734F">
      <w:pPr>
        <w:numPr>
          <w:ilvl w:val="0"/>
          <w:numId w:val="133"/>
        </w:numPr>
        <w:tabs>
          <w:tab w:val="left" w:pos="142"/>
        </w:tabs>
        <w:autoSpaceDE w:val="0"/>
        <w:autoSpaceDN w:val="0"/>
        <w:adjustRightInd w:val="0"/>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Новиков П.Н. Задачник по электротехнике – М.: Академия, 2018г. 216с..</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096C49" w:rsidRPr="00F9717E">
        <w:rPr>
          <w:rFonts w:ascii="Times New Roman" w:hAnsi="Times New Roman" w:cs="Times New Roman"/>
          <w:sz w:val="24"/>
          <w:szCs w:val="24"/>
        </w:rPr>
        <w:t>экзамена</w:t>
      </w:r>
      <w:r w:rsidRPr="00F9717E">
        <w:rPr>
          <w:rFonts w:ascii="Times New Roman" w:hAnsi="Times New Roman" w:cs="Times New Roman"/>
          <w:sz w:val="24"/>
          <w:szCs w:val="24"/>
        </w:rPr>
        <w:t xml:space="preserve">. </w:t>
      </w:r>
    </w:p>
    <w:p w:rsidR="00BD3D10" w:rsidRPr="00F9717E" w:rsidRDefault="00BD3D10" w:rsidP="00BD3D1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BD3D10" w:rsidRPr="00F9717E" w:rsidRDefault="00BD3D10" w:rsidP="008D2480">
      <w:pPr>
        <w:spacing w:after="0" w:line="240" w:lineRule="auto"/>
        <w:ind w:left="-709" w:firstLine="283"/>
        <w:jc w:val="both"/>
        <w:rPr>
          <w:rFonts w:ascii="Times New Roman" w:hAnsi="Times New Roman" w:cs="Times New Roman"/>
          <w:sz w:val="24"/>
          <w:szCs w:val="24"/>
        </w:rPr>
      </w:pPr>
    </w:p>
    <w:p w:rsidR="00716CEB" w:rsidRPr="00F9717E" w:rsidRDefault="00716CEB" w:rsidP="008D2480">
      <w:pPr>
        <w:spacing w:after="0" w:line="240" w:lineRule="auto"/>
        <w:ind w:left="-709" w:firstLine="283"/>
        <w:jc w:val="both"/>
        <w:rPr>
          <w:rFonts w:ascii="Times New Roman" w:hAnsi="Times New Roman" w:cs="Times New Roman"/>
          <w:sz w:val="24"/>
          <w:szCs w:val="24"/>
        </w:rPr>
      </w:pPr>
    </w:p>
    <w:p w:rsidR="00716CEB" w:rsidRPr="00F9717E" w:rsidRDefault="00716CEB" w:rsidP="00716CE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ОП.10</w:t>
      </w:r>
      <w:r w:rsidR="00317CC4" w:rsidRPr="00F9717E">
        <w:rPr>
          <w:rFonts w:ascii="Times New Roman" w:hAnsi="Times New Roman" w:cs="Times New Roman"/>
          <w:b/>
          <w:sz w:val="24"/>
          <w:szCs w:val="24"/>
        </w:rPr>
        <w:t xml:space="preserve"> </w:t>
      </w:r>
      <w:r w:rsidRPr="00F9717E">
        <w:rPr>
          <w:rFonts w:ascii="Times New Roman" w:hAnsi="Times New Roman" w:cs="Times New Roman"/>
          <w:b/>
          <w:sz w:val="24"/>
          <w:szCs w:val="24"/>
        </w:rPr>
        <w:t xml:space="preserve">Метрология, </w:t>
      </w:r>
      <w:r w:rsidR="00317CC4" w:rsidRPr="00F9717E">
        <w:rPr>
          <w:rFonts w:ascii="Times New Roman" w:hAnsi="Times New Roman" w:cs="Times New Roman"/>
          <w:b/>
          <w:sz w:val="24"/>
          <w:szCs w:val="24"/>
        </w:rPr>
        <w:t>стандартизация</w:t>
      </w:r>
      <w:r w:rsidRPr="00F9717E">
        <w:rPr>
          <w:rFonts w:ascii="Times New Roman" w:hAnsi="Times New Roman" w:cs="Times New Roman"/>
          <w:b/>
          <w:sz w:val="24"/>
          <w:szCs w:val="24"/>
        </w:rPr>
        <w:t xml:space="preserve"> и сертификация</w:t>
      </w:r>
    </w:p>
    <w:p w:rsidR="00716CEB" w:rsidRPr="00F9717E" w:rsidRDefault="00716CEB" w:rsidP="00716CE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716CEB" w:rsidRPr="00F9717E" w:rsidRDefault="00716CEB" w:rsidP="00716CEB">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16CEB" w:rsidRPr="00F9717E" w:rsidRDefault="00716CEB" w:rsidP="00716CE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317CC4" w:rsidRPr="00F9717E" w:rsidRDefault="00317CC4" w:rsidP="0009734F">
      <w:pPr>
        <w:numPr>
          <w:ilvl w:val="0"/>
          <w:numId w:val="131"/>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w:t>
      </w:r>
    </w:p>
    <w:p w:rsidR="00317CC4" w:rsidRPr="00F9717E" w:rsidRDefault="00317CC4" w:rsidP="0009734F">
      <w:pPr>
        <w:numPr>
          <w:ilvl w:val="0"/>
          <w:numId w:val="131"/>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применять документацию систем качества;</w:t>
      </w:r>
    </w:p>
    <w:p w:rsidR="00716CEB" w:rsidRPr="00F9717E" w:rsidRDefault="00317CC4" w:rsidP="0009734F">
      <w:pPr>
        <w:pStyle w:val="a5"/>
        <w:numPr>
          <w:ilvl w:val="0"/>
          <w:numId w:val="131"/>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 xml:space="preserve">  применять требования нормативных документов к основным видам продукции (услуг) и процессов</w:t>
      </w:r>
      <w:r w:rsidR="00716CEB" w:rsidRPr="00F9717E">
        <w:rPr>
          <w:rFonts w:ascii="Times New Roman" w:hAnsi="Times New Roman"/>
          <w:sz w:val="24"/>
          <w:szCs w:val="24"/>
        </w:rPr>
        <w:t>.</w:t>
      </w:r>
    </w:p>
    <w:p w:rsidR="00716CEB" w:rsidRPr="00F9717E" w:rsidRDefault="00716CEB" w:rsidP="00716CE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документацию систем качества;</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единство терминологии, единиц измерения с действующими стандартами и международной системой единиц СИ в учебных дисциплинах;</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основные положения систем (комплексов) общетехнических и организационно-методических стандартов;</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основные понятия и определения метрологии,</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lastRenderedPageBreak/>
        <w:t>стандартизации и сертификации;</w:t>
      </w:r>
    </w:p>
    <w:p w:rsidR="00716CEB" w:rsidRPr="00F9717E" w:rsidRDefault="008C6571" w:rsidP="0009734F">
      <w:pPr>
        <w:numPr>
          <w:ilvl w:val="0"/>
          <w:numId w:val="132"/>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eastAsia="Calibri" w:hAnsi="Times New Roman" w:cs="Times New Roman"/>
          <w:sz w:val="24"/>
          <w:szCs w:val="24"/>
        </w:rPr>
        <w:t xml:space="preserve">  основы повышения качества продукции.</w:t>
      </w:r>
    </w:p>
    <w:p w:rsidR="00716CEB" w:rsidRPr="00F9717E" w:rsidRDefault="00716CEB" w:rsidP="00716CEB">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716CEB" w:rsidRPr="00F9717E" w:rsidRDefault="00716CEB" w:rsidP="00716CEB">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716CEB" w:rsidRPr="00F9717E" w:rsidRDefault="00716CEB" w:rsidP="00716CE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716CEB" w:rsidRPr="00F9717E" w:rsidRDefault="00716CEB" w:rsidP="00716CE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716CEB" w:rsidRPr="00F9717E" w:rsidRDefault="00716CEB" w:rsidP="00716CE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16CEB" w:rsidRPr="00F9717E" w:rsidRDefault="00716CEB" w:rsidP="00716CE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716CEB" w:rsidRPr="00F9717E" w:rsidRDefault="00716CEB" w:rsidP="00716CEB">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716CEB" w:rsidRPr="00F9717E" w:rsidRDefault="00716CEB" w:rsidP="00716CEB">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716CEB" w:rsidRPr="00F9717E" w:rsidRDefault="00716CEB" w:rsidP="00716CE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16CEB" w:rsidRPr="00F9717E" w:rsidRDefault="00716CEB" w:rsidP="00716CEB">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716CEB" w:rsidRPr="00F9717E" w:rsidRDefault="00716CEB" w:rsidP="00716CEB">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716CEB" w:rsidRPr="00F9717E" w:rsidRDefault="00716CEB" w:rsidP="00716CEB">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716CEB" w:rsidRPr="00F9717E" w:rsidRDefault="00716CEB" w:rsidP="00716CEB">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716CEB" w:rsidRPr="00F9717E" w:rsidRDefault="00716CEB" w:rsidP="00716CEB">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716CEB" w:rsidRPr="00F9717E" w:rsidRDefault="00716CEB" w:rsidP="00716CEB">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716CEB" w:rsidRPr="00F9717E" w:rsidRDefault="00716CEB" w:rsidP="00716CEB">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716CEB" w:rsidRPr="00F9717E" w:rsidRDefault="00716CEB" w:rsidP="00716CEB">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716CEB" w:rsidRPr="00F9717E" w:rsidRDefault="00716CEB" w:rsidP="00716CEB">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716CEB" w:rsidRPr="00F9717E" w:rsidRDefault="00716CEB" w:rsidP="00716CEB">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716CEB" w:rsidRPr="00F9717E" w:rsidRDefault="00716CEB" w:rsidP="00716CEB">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716CEB" w:rsidRPr="00F9717E" w:rsidRDefault="00716CEB" w:rsidP="00716CEB">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716CEB" w:rsidRPr="00F9717E" w:rsidRDefault="00716CEB" w:rsidP="00716CEB">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716CEB" w:rsidRPr="00F9717E" w:rsidRDefault="00716CEB" w:rsidP="00716CEB">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716CEB" w:rsidRPr="00F9717E" w:rsidRDefault="00716CEB" w:rsidP="00716CEB">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716CEB" w:rsidRPr="00F9717E" w:rsidRDefault="00716CEB" w:rsidP="00716CEB">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716CEB" w:rsidRPr="00F9717E" w:rsidRDefault="00716CEB" w:rsidP="00716CEB">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716CEB" w:rsidRPr="00F9717E" w:rsidRDefault="00716CEB" w:rsidP="00716CEB">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716CEB" w:rsidRPr="00F9717E" w:rsidRDefault="00716CEB" w:rsidP="00716CEB">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716CEB" w:rsidRPr="00F9717E" w:rsidRDefault="00716CEB" w:rsidP="00716CEB">
      <w:pPr>
        <w:pStyle w:val="ConsPlusNormal"/>
        <w:ind w:left="-709" w:firstLine="283"/>
        <w:jc w:val="both"/>
        <w:rPr>
          <w:sz w:val="24"/>
          <w:szCs w:val="24"/>
        </w:rPr>
      </w:pPr>
      <w:r w:rsidRPr="00F9717E">
        <w:rPr>
          <w:sz w:val="24"/>
          <w:szCs w:val="24"/>
        </w:rPr>
        <w:t xml:space="preserve">ПК 4.2. Разрабатывать мероприятия по предупреждению дефектов сварных конструкций и </w:t>
      </w:r>
      <w:r w:rsidRPr="00F9717E">
        <w:rPr>
          <w:sz w:val="24"/>
          <w:szCs w:val="24"/>
        </w:rPr>
        <w:lastRenderedPageBreak/>
        <w:t>выбирать оптимальную технологию их устранения.</w:t>
      </w:r>
    </w:p>
    <w:p w:rsidR="00716CEB" w:rsidRPr="00F9717E" w:rsidRDefault="00716CEB" w:rsidP="00716CEB">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716CEB" w:rsidRPr="00F9717E" w:rsidRDefault="00716CEB" w:rsidP="00716CEB">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716CEB" w:rsidRPr="00F9717E" w:rsidRDefault="00716CEB" w:rsidP="00716CEB">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716CEB" w:rsidRPr="00F9717E" w:rsidRDefault="00716CEB" w:rsidP="00716CE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716CEB" w:rsidRPr="00F9717E" w:rsidRDefault="00716CEB" w:rsidP="00716C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C928EB" w:rsidRPr="00F9717E">
        <w:rPr>
          <w:rFonts w:ascii="Times New Roman" w:hAnsi="Times New Roman" w:cs="Times New Roman"/>
          <w:sz w:val="24"/>
          <w:szCs w:val="24"/>
        </w:rPr>
        <w:t>81</w:t>
      </w:r>
      <w:r w:rsidRPr="00F9717E">
        <w:rPr>
          <w:rFonts w:ascii="Times New Roman" w:hAnsi="Times New Roman" w:cs="Times New Roman"/>
          <w:sz w:val="24"/>
          <w:szCs w:val="24"/>
        </w:rPr>
        <w:t xml:space="preserve"> час, в том числе:</w:t>
      </w:r>
    </w:p>
    <w:p w:rsidR="00716CEB" w:rsidRPr="00F9717E" w:rsidRDefault="00716CEB" w:rsidP="00716C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C928EB" w:rsidRPr="00F9717E">
        <w:rPr>
          <w:rFonts w:ascii="Times New Roman" w:hAnsi="Times New Roman" w:cs="Times New Roman"/>
          <w:sz w:val="24"/>
          <w:szCs w:val="24"/>
        </w:rPr>
        <w:t>54 часа</w:t>
      </w:r>
      <w:r w:rsidRPr="00F9717E">
        <w:rPr>
          <w:rFonts w:ascii="Times New Roman" w:hAnsi="Times New Roman" w:cs="Times New Roman"/>
          <w:sz w:val="24"/>
          <w:szCs w:val="24"/>
        </w:rPr>
        <w:t>.</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z w:val="24"/>
          <w:szCs w:val="24"/>
        </w:rPr>
        <w:t>Стандартизация</w:t>
      </w:r>
      <w:r w:rsidR="00716CEB" w:rsidRPr="00F9717E">
        <w:rPr>
          <w:rFonts w:ascii="Times New Roman" w:hAnsi="Times New Roman"/>
          <w:sz w:val="24"/>
          <w:szCs w:val="24"/>
        </w:rPr>
        <w:t>;</w:t>
      </w:r>
    </w:p>
    <w:p w:rsidR="00716CEB" w:rsidRPr="00F9717E" w:rsidRDefault="00C20F04"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color w:val="000000"/>
          <w:sz w:val="24"/>
          <w:szCs w:val="24"/>
        </w:rPr>
        <w:t>Сертификация</w:t>
      </w:r>
      <w:r w:rsidR="00716CEB" w:rsidRPr="00F9717E">
        <w:rPr>
          <w:rStyle w:val="af1"/>
          <w:rFonts w:ascii="Times New Roman" w:hAnsi="Times New Roman"/>
          <w:i w:val="0"/>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Нормирование точности размеров</w:t>
      </w:r>
      <w:r w:rsidR="00716CEB" w:rsidRPr="00F9717E">
        <w:rPr>
          <w:rFonts w:ascii="Times New Roman" w:hAnsi="Times New Roman"/>
          <w:color w:val="000000"/>
          <w:spacing w:val="-1"/>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Нормирование точности формы и расположение поверхности, шероховатость поверхности</w:t>
      </w:r>
      <w:r w:rsidR="00716CEB" w:rsidRPr="00F9717E">
        <w:rPr>
          <w:rFonts w:ascii="Times New Roman" w:hAnsi="Times New Roman"/>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Нормирование точности типовых элементов деталей и соединений</w:t>
      </w:r>
      <w:r w:rsidR="00716CEB" w:rsidRPr="00F9717E">
        <w:rPr>
          <w:rFonts w:ascii="Times New Roman" w:hAnsi="Times New Roman"/>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Метрология и средства измерения.</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C20F04" w:rsidRPr="00F9717E" w:rsidRDefault="00C20F04" w:rsidP="0009734F">
      <w:pPr>
        <w:pStyle w:val="a5"/>
        <w:numPr>
          <w:ilvl w:val="0"/>
          <w:numId w:val="134"/>
        </w:numPr>
        <w:spacing w:line="240" w:lineRule="auto"/>
        <w:ind w:left="-709" w:firstLine="283"/>
        <w:jc w:val="both"/>
        <w:rPr>
          <w:rFonts w:ascii="Times New Roman" w:hAnsi="Times New Roman"/>
          <w:bCs/>
          <w:sz w:val="24"/>
          <w:szCs w:val="24"/>
          <w:lang w:eastAsia="en-US"/>
        </w:rPr>
      </w:pPr>
      <w:r w:rsidRPr="00F9717E">
        <w:rPr>
          <w:rFonts w:ascii="Times New Roman" w:hAnsi="Times New Roman"/>
          <w:bCs/>
          <w:sz w:val="24"/>
          <w:szCs w:val="24"/>
          <w:lang w:eastAsia="en-US"/>
        </w:rPr>
        <w:t>Метрология, стандартизация и сертификация в машиностроении С.А. Зайцев М. «Академия» 2017 г.;</w:t>
      </w:r>
    </w:p>
    <w:p w:rsidR="00C20F04" w:rsidRPr="00F9717E" w:rsidRDefault="00C20F04" w:rsidP="0009734F">
      <w:pPr>
        <w:pStyle w:val="a5"/>
        <w:numPr>
          <w:ilvl w:val="0"/>
          <w:numId w:val="134"/>
        </w:numPr>
        <w:spacing w:after="0" w:line="240" w:lineRule="auto"/>
        <w:ind w:left="-709" w:firstLine="283"/>
        <w:jc w:val="both"/>
        <w:rPr>
          <w:rFonts w:ascii="Times New Roman" w:hAnsi="Times New Roman"/>
          <w:bCs/>
          <w:sz w:val="24"/>
          <w:szCs w:val="24"/>
          <w:lang w:eastAsia="en-US"/>
        </w:rPr>
      </w:pPr>
      <w:r w:rsidRPr="00F9717E">
        <w:rPr>
          <w:rFonts w:ascii="Times New Roman" w:hAnsi="Times New Roman"/>
          <w:bCs/>
          <w:sz w:val="24"/>
          <w:szCs w:val="24"/>
          <w:lang w:eastAsia="en-US"/>
        </w:rPr>
        <w:t>Взаимозаменяемость, стандартизация и технические измерения А.Д. Никифоров М. «Высшая школа» 2017 г..</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C928EB" w:rsidRPr="00F9717E">
        <w:rPr>
          <w:rFonts w:ascii="Times New Roman" w:hAnsi="Times New Roman" w:cs="Times New Roman"/>
          <w:sz w:val="24"/>
          <w:szCs w:val="24"/>
        </w:rPr>
        <w:t>дифференцированного зачета</w:t>
      </w:r>
      <w:r w:rsidRPr="00F9717E">
        <w:rPr>
          <w:rFonts w:ascii="Times New Roman" w:hAnsi="Times New Roman" w:cs="Times New Roman"/>
          <w:sz w:val="24"/>
          <w:szCs w:val="24"/>
        </w:rPr>
        <w:t xml:space="preserve">. </w:t>
      </w:r>
    </w:p>
    <w:p w:rsidR="00716CEB" w:rsidRPr="00F9717E" w:rsidRDefault="00716CEB" w:rsidP="00716CE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E1032B" w:rsidRPr="00F9717E" w:rsidRDefault="00E1032B" w:rsidP="00716CEB">
      <w:pPr>
        <w:spacing w:after="0" w:line="240" w:lineRule="auto"/>
        <w:ind w:left="-709" w:firstLine="283"/>
        <w:jc w:val="both"/>
        <w:rPr>
          <w:rFonts w:ascii="Times New Roman" w:hAnsi="Times New Roman" w:cs="Times New Roman"/>
          <w:sz w:val="24"/>
          <w:szCs w:val="24"/>
        </w:rPr>
      </w:pPr>
    </w:p>
    <w:p w:rsidR="00E1032B" w:rsidRPr="00F9717E" w:rsidRDefault="00E1032B" w:rsidP="00E1032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ОП.11 Безопасность жизнедеятельности</w:t>
      </w:r>
    </w:p>
    <w:p w:rsidR="00E1032B" w:rsidRPr="00F9717E" w:rsidRDefault="00E1032B" w:rsidP="00E1032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E1032B" w:rsidRPr="00F9717E" w:rsidRDefault="00E1032B" w:rsidP="00E1032B">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E1032B" w:rsidRPr="00F9717E" w:rsidRDefault="00E1032B" w:rsidP="00E1032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использовать средства индивидуальной и коллективной защиты от оружия массового поражения;</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применять первичные средства пожаротушения;</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владеть способами бесконфликтного общения и саморегуляции в повседневной деятельности и экстремальных условиях военной службы;</w:t>
      </w:r>
    </w:p>
    <w:p w:rsidR="00E1032B" w:rsidRPr="00F9717E" w:rsidRDefault="00E1032B" w:rsidP="0009734F">
      <w:pPr>
        <w:pStyle w:val="a5"/>
        <w:numPr>
          <w:ilvl w:val="0"/>
          <w:numId w:val="135"/>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eastAsia="Batang" w:hAnsi="Times New Roman"/>
          <w:b/>
          <w:bCs/>
          <w:sz w:val="24"/>
          <w:szCs w:val="24"/>
          <w:lang w:eastAsia="ko-KR"/>
        </w:rPr>
        <w:t xml:space="preserve"> </w:t>
      </w:r>
      <w:r w:rsidRPr="00F9717E">
        <w:rPr>
          <w:rFonts w:ascii="Times New Roman" w:eastAsia="Batang" w:hAnsi="Times New Roman"/>
          <w:sz w:val="24"/>
          <w:szCs w:val="24"/>
          <w:lang w:eastAsia="ko-KR"/>
        </w:rPr>
        <w:t>оказывать первую помощь пострадавшим</w:t>
      </w:r>
      <w:r w:rsidRPr="00F9717E">
        <w:rPr>
          <w:rFonts w:ascii="Times New Roman" w:hAnsi="Times New Roman"/>
          <w:sz w:val="24"/>
          <w:szCs w:val="24"/>
        </w:rPr>
        <w:t>.</w:t>
      </w:r>
    </w:p>
    <w:p w:rsidR="00E1032B" w:rsidRPr="00F9717E" w:rsidRDefault="00E1032B" w:rsidP="00E1032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r w:rsidRPr="00F9717E">
        <w:rPr>
          <w:rFonts w:ascii="Times New Roman" w:eastAsia="Batang" w:hAnsi="Times New Roman"/>
          <w:sz w:val="24"/>
          <w:szCs w:val="24"/>
          <w:lang w:eastAsia="ko-KR"/>
        </w:rPr>
        <w:lastRenderedPageBreak/>
        <w:t>в том числе в условиях противодействия терроризму как серьезной угрозе национальной безопасности России;</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основы военной службы и обороны государства;</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задачи и основные мероприятия гражданской обороны; способы защиты населения от оружия массового поражения;</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меры пожарной безопасности и правила безопасного поведения при пожарах;</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организацию и порядок призыва граждан на военную службу и поступления на нее в добровольном порядке;</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область применения получаемых профессиональных знаний при исполнении обязанностей военной службы;</w:t>
      </w:r>
    </w:p>
    <w:p w:rsidR="00E1032B" w:rsidRPr="00F9717E" w:rsidRDefault="00852165" w:rsidP="0009734F">
      <w:pPr>
        <w:numPr>
          <w:ilvl w:val="0"/>
          <w:numId w:val="136"/>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eastAsia="Batang" w:hAnsi="Times New Roman" w:cs="Times New Roman"/>
          <w:b/>
          <w:bCs/>
          <w:sz w:val="24"/>
          <w:szCs w:val="24"/>
          <w:lang w:eastAsia="ko-KR"/>
        </w:rPr>
        <w:t xml:space="preserve"> </w:t>
      </w:r>
      <w:r w:rsidR="00E1032B" w:rsidRPr="00F9717E">
        <w:rPr>
          <w:rFonts w:ascii="Times New Roman" w:eastAsia="Batang" w:hAnsi="Times New Roman" w:cs="Times New Roman"/>
          <w:sz w:val="24"/>
          <w:szCs w:val="24"/>
          <w:lang w:eastAsia="ko-KR"/>
        </w:rPr>
        <w:t>порядок и правила оказания первой помощи пострадавшим</w:t>
      </w:r>
      <w:r w:rsidR="00E1032B" w:rsidRPr="00F9717E">
        <w:rPr>
          <w:rFonts w:ascii="Times New Roman" w:eastAsia="Calibri" w:hAnsi="Times New Roman" w:cs="Times New Roman"/>
          <w:sz w:val="24"/>
          <w:szCs w:val="24"/>
        </w:rPr>
        <w:t>.</w:t>
      </w:r>
    </w:p>
    <w:p w:rsidR="00E1032B" w:rsidRPr="00F9717E" w:rsidRDefault="00E1032B" w:rsidP="00E1032B">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E1032B" w:rsidRPr="00F9717E" w:rsidRDefault="00E1032B" w:rsidP="00E1032B">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E1032B" w:rsidRPr="00F9717E" w:rsidRDefault="00E1032B" w:rsidP="00E1032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1032B" w:rsidRPr="00F9717E" w:rsidRDefault="00E1032B" w:rsidP="00E1032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E1032B" w:rsidRPr="00F9717E" w:rsidRDefault="00E1032B" w:rsidP="00E1032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1032B" w:rsidRPr="00F9717E" w:rsidRDefault="00E1032B" w:rsidP="00E1032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E1032B" w:rsidRPr="00F9717E" w:rsidRDefault="00E1032B" w:rsidP="00E1032B">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E1032B" w:rsidRPr="00F9717E" w:rsidRDefault="00E1032B" w:rsidP="00E1032B">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1032B" w:rsidRPr="00F9717E" w:rsidRDefault="00E1032B" w:rsidP="00E1032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1032B" w:rsidRPr="00F9717E" w:rsidRDefault="00E1032B" w:rsidP="00E1032B">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E1032B" w:rsidRPr="00F9717E" w:rsidRDefault="00E1032B" w:rsidP="00E1032B">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E1032B" w:rsidRPr="00F9717E" w:rsidRDefault="00E1032B" w:rsidP="00E1032B">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E1032B" w:rsidRPr="00F9717E" w:rsidRDefault="00E1032B" w:rsidP="00E1032B">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E1032B" w:rsidRPr="00F9717E" w:rsidRDefault="00E1032B" w:rsidP="00E1032B">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E1032B" w:rsidRPr="00F9717E" w:rsidRDefault="00E1032B" w:rsidP="00E1032B">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E1032B" w:rsidRPr="00F9717E" w:rsidRDefault="00E1032B" w:rsidP="00E1032B">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E1032B" w:rsidRPr="00F9717E" w:rsidRDefault="00E1032B" w:rsidP="00E1032B">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E1032B" w:rsidRPr="00F9717E" w:rsidRDefault="00E1032B" w:rsidP="00E1032B">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E1032B" w:rsidRPr="00F9717E" w:rsidRDefault="00E1032B" w:rsidP="00E1032B">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E1032B" w:rsidRPr="00F9717E" w:rsidRDefault="00E1032B" w:rsidP="00E1032B">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E1032B" w:rsidRPr="00F9717E" w:rsidRDefault="00E1032B" w:rsidP="00E1032B">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E1032B" w:rsidRPr="00F9717E" w:rsidRDefault="00E1032B" w:rsidP="00E1032B">
      <w:pPr>
        <w:pStyle w:val="ConsPlusNormal"/>
        <w:ind w:left="-709" w:firstLine="283"/>
        <w:jc w:val="both"/>
        <w:rPr>
          <w:sz w:val="24"/>
          <w:szCs w:val="24"/>
        </w:rPr>
      </w:pPr>
      <w:r w:rsidRPr="00F9717E">
        <w:rPr>
          <w:sz w:val="24"/>
          <w:szCs w:val="24"/>
        </w:rPr>
        <w:t xml:space="preserve">ПК 2.6. Получать технологическую, техническую и экономическую информацию с </w:t>
      </w:r>
      <w:r w:rsidRPr="00F9717E">
        <w:rPr>
          <w:sz w:val="24"/>
          <w:szCs w:val="24"/>
        </w:rPr>
        <w:lastRenderedPageBreak/>
        <w:t>использованием современных технических средств для реализации управленческих решений.</w:t>
      </w:r>
    </w:p>
    <w:p w:rsidR="00E1032B" w:rsidRPr="00F9717E" w:rsidRDefault="00E1032B" w:rsidP="00E1032B">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E1032B" w:rsidRPr="00F9717E" w:rsidRDefault="00E1032B" w:rsidP="00E1032B">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E1032B" w:rsidRPr="00F9717E" w:rsidRDefault="00E1032B" w:rsidP="00E1032B">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E1032B" w:rsidRPr="00F9717E" w:rsidRDefault="00E1032B" w:rsidP="00E1032B">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E1032B" w:rsidRPr="00F9717E" w:rsidRDefault="00E1032B" w:rsidP="00E1032B">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E1032B" w:rsidRPr="00F9717E" w:rsidRDefault="00E1032B" w:rsidP="00E1032B">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E1032B" w:rsidRPr="00F9717E" w:rsidRDefault="00E1032B" w:rsidP="00E1032B">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E1032B" w:rsidRPr="00F9717E" w:rsidRDefault="00E1032B" w:rsidP="00E1032B">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E1032B" w:rsidRPr="00F9717E" w:rsidRDefault="00E1032B" w:rsidP="00E1032B">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E1032B" w:rsidRPr="00F9717E" w:rsidRDefault="00E1032B" w:rsidP="00E1032B">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E1032B" w:rsidRPr="00F9717E" w:rsidRDefault="00E1032B" w:rsidP="00E1032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E1032B" w:rsidRPr="00F9717E" w:rsidRDefault="00E1032B" w:rsidP="00E10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852165" w:rsidRPr="00F9717E">
        <w:rPr>
          <w:rFonts w:ascii="Times New Roman" w:hAnsi="Times New Roman" w:cs="Times New Roman"/>
          <w:sz w:val="24"/>
          <w:szCs w:val="24"/>
        </w:rPr>
        <w:t>102</w:t>
      </w:r>
      <w:r w:rsidRPr="00F9717E">
        <w:rPr>
          <w:rFonts w:ascii="Times New Roman" w:hAnsi="Times New Roman" w:cs="Times New Roman"/>
          <w:sz w:val="24"/>
          <w:szCs w:val="24"/>
        </w:rPr>
        <w:t xml:space="preserve"> час</w:t>
      </w:r>
      <w:r w:rsidR="00852165" w:rsidRPr="00F9717E">
        <w:rPr>
          <w:rFonts w:ascii="Times New Roman" w:hAnsi="Times New Roman" w:cs="Times New Roman"/>
          <w:sz w:val="24"/>
          <w:szCs w:val="24"/>
        </w:rPr>
        <w:t>а</w:t>
      </w:r>
      <w:r w:rsidRPr="00F9717E">
        <w:rPr>
          <w:rFonts w:ascii="Times New Roman" w:hAnsi="Times New Roman" w:cs="Times New Roman"/>
          <w:sz w:val="24"/>
          <w:szCs w:val="24"/>
        </w:rPr>
        <w:t>, в том числе:</w:t>
      </w:r>
    </w:p>
    <w:p w:rsidR="00E1032B" w:rsidRPr="00F9717E" w:rsidRDefault="00E1032B" w:rsidP="00E10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852165" w:rsidRPr="00F9717E">
        <w:rPr>
          <w:rFonts w:ascii="Times New Roman" w:hAnsi="Times New Roman" w:cs="Times New Roman"/>
          <w:sz w:val="24"/>
          <w:szCs w:val="24"/>
        </w:rPr>
        <w:t>68 часов</w:t>
      </w:r>
      <w:r w:rsidRPr="00F9717E">
        <w:rPr>
          <w:rFonts w:ascii="Times New Roman" w:hAnsi="Times New Roman" w:cs="Times New Roman"/>
          <w:sz w:val="24"/>
          <w:szCs w:val="24"/>
        </w:rPr>
        <w:t>.</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E1032B" w:rsidRPr="00F9717E" w:rsidRDefault="00475CA8" w:rsidP="0009734F">
      <w:pPr>
        <w:pStyle w:val="a5"/>
        <w:numPr>
          <w:ilvl w:val="0"/>
          <w:numId w:val="137"/>
        </w:numPr>
        <w:spacing w:line="240" w:lineRule="auto"/>
        <w:ind w:left="-709" w:firstLine="283"/>
        <w:jc w:val="both"/>
        <w:rPr>
          <w:rFonts w:ascii="Times New Roman" w:hAnsi="Times New Roman"/>
          <w:bCs/>
          <w:sz w:val="24"/>
          <w:szCs w:val="24"/>
        </w:rPr>
      </w:pPr>
      <w:r w:rsidRPr="00F9717E">
        <w:rPr>
          <w:rFonts w:ascii="Times New Roman" w:hAnsi="Times New Roman"/>
          <w:bCs/>
          <w:sz w:val="24"/>
          <w:szCs w:val="24"/>
        </w:rPr>
        <w:t>Чрезвычайные ситуации мирного и военного времени. Организация защиты населения и территорий в чрезвычайных ситуациях</w:t>
      </w:r>
      <w:r w:rsidR="00E1032B" w:rsidRPr="00F9717E">
        <w:rPr>
          <w:rFonts w:ascii="Times New Roman" w:hAnsi="Times New Roman"/>
          <w:sz w:val="24"/>
          <w:szCs w:val="24"/>
        </w:rPr>
        <w:t>;</w:t>
      </w:r>
    </w:p>
    <w:p w:rsidR="00E1032B" w:rsidRPr="00F9717E" w:rsidRDefault="00475CA8"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bCs/>
          <w:sz w:val="24"/>
          <w:szCs w:val="24"/>
        </w:rPr>
        <w:t>Основы медицинских знаний и здорового образа жизни</w:t>
      </w:r>
      <w:r w:rsidR="00E1032B" w:rsidRPr="00F9717E">
        <w:rPr>
          <w:rStyle w:val="af1"/>
          <w:rFonts w:ascii="Times New Roman" w:hAnsi="Times New Roman"/>
          <w:i w:val="0"/>
          <w:sz w:val="24"/>
          <w:szCs w:val="24"/>
        </w:rPr>
        <w:t>;</w:t>
      </w:r>
    </w:p>
    <w:p w:rsidR="00E1032B" w:rsidRPr="00F9717E" w:rsidRDefault="00475CA8"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Основы военной службы и обороны государства</w:t>
      </w:r>
      <w:r w:rsidRPr="00F9717E">
        <w:rPr>
          <w:rFonts w:ascii="Times New Roman" w:hAnsi="Times New Roman"/>
          <w:color w:val="000000"/>
          <w:spacing w:val="-1"/>
          <w:sz w:val="24"/>
          <w:szCs w:val="24"/>
        </w:rPr>
        <w:t>.</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75CA8" w:rsidRPr="00F9717E" w:rsidRDefault="00475CA8" w:rsidP="0009734F">
      <w:pPr>
        <w:pStyle w:val="a5"/>
        <w:numPr>
          <w:ilvl w:val="0"/>
          <w:numId w:val="134"/>
        </w:numPr>
        <w:tabs>
          <w:tab w:val="left" w:pos="0"/>
          <w:tab w:val="left" w:pos="709"/>
          <w:tab w:val="left" w:pos="851"/>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Косолапова, Н. В. Безопасность жизнедеятельности [Текст]: учебник / Н. В.  Косолапова, Н. А. Прокопенко, Е. Л. Побежимова. - 8-е изд., стер.  - М.: Академия, 2017г. - 285 с.: ил.  - (Профессиональное образование); </w:t>
      </w:r>
    </w:p>
    <w:p w:rsidR="00E1032B" w:rsidRPr="00F9717E" w:rsidRDefault="00475CA8" w:rsidP="0009734F">
      <w:pPr>
        <w:pStyle w:val="a5"/>
        <w:numPr>
          <w:ilvl w:val="0"/>
          <w:numId w:val="134"/>
        </w:numPr>
        <w:tabs>
          <w:tab w:val="left" w:pos="0"/>
          <w:tab w:val="left" w:pos="709"/>
          <w:tab w:val="left" w:pos="851"/>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Микрюков В.</w:t>
      </w:r>
      <w:r w:rsidR="001543EE" w:rsidRPr="00F9717E">
        <w:rPr>
          <w:rFonts w:ascii="Times New Roman" w:hAnsi="Times New Roman"/>
          <w:sz w:val="24"/>
          <w:szCs w:val="24"/>
        </w:rPr>
        <w:t xml:space="preserve"> </w:t>
      </w:r>
      <w:r w:rsidRPr="00F9717E">
        <w:rPr>
          <w:rFonts w:ascii="Times New Roman" w:hAnsi="Times New Roman"/>
          <w:sz w:val="24"/>
          <w:szCs w:val="24"/>
        </w:rPr>
        <w:t>Ю.</w:t>
      </w:r>
      <w:r w:rsidR="001543EE" w:rsidRPr="00F9717E">
        <w:rPr>
          <w:rFonts w:ascii="Times New Roman" w:hAnsi="Times New Roman"/>
          <w:sz w:val="24"/>
          <w:szCs w:val="24"/>
        </w:rPr>
        <w:t xml:space="preserve"> </w:t>
      </w:r>
      <w:r w:rsidRPr="00F9717E">
        <w:rPr>
          <w:rFonts w:ascii="Times New Roman" w:hAnsi="Times New Roman"/>
          <w:sz w:val="24"/>
          <w:szCs w:val="24"/>
        </w:rPr>
        <w:t>Основы военной службы. Москва. ИНФРА-М. 2018г. Учебник для СПО.</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E1032B" w:rsidRPr="00F9717E" w:rsidRDefault="00E1032B" w:rsidP="00E1032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1543EE" w:rsidRPr="00F9717E" w:rsidRDefault="001543EE" w:rsidP="00E1032B">
      <w:pPr>
        <w:spacing w:after="0" w:line="240" w:lineRule="auto"/>
        <w:ind w:left="-709" w:firstLine="283"/>
        <w:jc w:val="both"/>
        <w:rPr>
          <w:rFonts w:ascii="Times New Roman" w:hAnsi="Times New Roman" w:cs="Times New Roman"/>
          <w:sz w:val="24"/>
          <w:szCs w:val="24"/>
        </w:rPr>
      </w:pPr>
    </w:p>
    <w:p w:rsidR="001543EE" w:rsidRPr="00F9717E" w:rsidRDefault="001543EE" w:rsidP="00E1032B">
      <w:pPr>
        <w:spacing w:after="0" w:line="240" w:lineRule="auto"/>
        <w:ind w:left="-709" w:firstLine="283"/>
        <w:jc w:val="both"/>
        <w:rPr>
          <w:rFonts w:ascii="Times New Roman" w:hAnsi="Times New Roman" w:cs="Times New Roman"/>
          <w:sz w:val="24"/>
          <w:szCs w:val="24"/>
        </w:rPr>
      </w:pPr>
    </w:p>
    <w:p w:rsidR="001543EE" w:rsidRPr="00F9717E" w:rsidRDefault="001543EE" w:rsidP="001543EE">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ОП.12 Основы поиска работы, трудоустройства</w:t>
      </w:r>
    </w:p>
    <w:p w:rsidR="001543EE" w:rsidRPr="00F9717E" w:rsidRDefault="001543EE" w:rsidP="001543EE">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1543EE" w:rsidRPr="00F9717E" w:rsidRDefault="001543EE" w:rsidP="001543EE">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1543EE" w:rsidRPr="00F9717E" w:rsidRDefault="001543EE" w:rsidP="001543EE">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ориентироваться на рынке труда региона;</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определять требования к своей профессии, и ее конкурентоспособность;</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определять личностные достоинства и недостатки для избранной профессии;</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использовать технологии трудоустройства и применять правила поиска работы;</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соблюдать правила протокола и этикета при трудоустройстве;</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lastRenderedPageBreak/>
        <w:t xml:space="preserve">оформлять резюме, сопроводительное письмо, автобиографию, заполнять анкеты при трудоустройстве </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поддерживать внешний вид соискателя вакансии;</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применять различные средства и техники эффективного общения при ведении диалога с работодателем;</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использовать техники ведения телефонных переговоров при - трудоустройстве;</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определять тактику поведения в конфликтных ситуациях, возникающих при трудоустройстве;</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производить хорошее впечатление на работодателя;</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адаптироваться на новом месте работы;</w:t>
      </w:r>
    </w:p>
    <w:p w:rsidR="001543EE" w:rsidRPr="00F9717E" w:rsidRDefault="004744D8" w:rsidP="0009734F">
      <w:pPr>
        <w:pStyle w:val="a5"/>
        <w:numPr>
          <w:ilvl w:val="0"/>
          <w:numId w:val="138"/>
        </w:numPr>
        <w:tabs>
          <w:tab w:val="left" w:pos="-142"/>
          <w:tab w:val="left" w:pos="0"/>
        </w:tabs>
        <w:spacing w:after="0" w:line="240" w:lineRule="auto"/>
        <w:ind w:left="-709" w:right="-143" w:firstLine="283"/>
        <w:jc w:val="both"/>
        <w:rPr>
          <w:rFonts w:ascii="Times New Roman" w:hAnsi="Times New Roman"/>
          <w:sz w:val="24"/>
          <w:szCs w:val="24"/>
        </w:rPr>
      </w:pPr>
      <w:r w:rsidRPr="00F9717E">
        <w:rPr>
          <w:rStyle w:val="c0"/>
          <w:rFonts w:ascii="Times New Roman" w:hAnsi="Times New Roman"/>
          <w:sz w:val="24"/>
          <w:szCs w:val="24"/>
        </w:rPr>
        <w:t xml:space="preserve">  пользоваться нормативной базой при трудоустройстве</w:t>
      </w:r>
      <w:r w:rsidR="001543EE" w:rsidRPr="00F9717E">
        <w:rPr>
          <w:rFonts w:ascii="Times New Roman" w:hAnsi="Times New Roman"/>
          <w:sz w:val="24"/>
          <w:szCs w:val="24"/>
        </w:rPr>
        <w:t>.</w:t>
      </w:r>
    </w:p>
    <w:p w:rsidR="001543EE" w:rsidRPr="00F9717E" w:rsidRDefault="001543EE" w:rsidP="001543EE">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общие сведения об экономической жизни общества, экономике предприятия и роли персонала в деятельности организации;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понятие рынка труда и конкуренции на рынке труда, «конкурентоспособность» своей профессии;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 xml:space="preserve">типы, виды и режимы профессиональной деятельности; </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основы законодательства РФ в области трудоустройства;</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психологические особенности делового общения при проведении собеседования с кандидатом на замещение вакансии;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виды собеседования и правила диалога;</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основные причины отказа в приеме на работу;</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причины, виды конфликтов, возникающих при трудоустройстве и в первые дни работы, способы их разрешения.</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роль личности в профессиональной адаптации;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правила этикета при трудоустройстве;</w:t>
      </w:r>
    </w:p>
    <w:p w:rsidR="001543EE" w:rsidRPr="00F9717E" w:rsidRDefault="004744D8" w:rsidP="0009734F">
      <w:pPr>
        <w:numPr>
          <w:ilvl w:val="0"/>
          <w:numId w:val="139"/>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Style w:val="c0"/>
          <w:rFonts w:ascii="Times New Roman" w:hAnsi="Times New Roman" w:cs="Times New Roman"/>
          <w:sz w:val="24"/>
          <w:szCs w:val="24"/>
        </w:rPr>
        <w:t xml:space="preserve">  нормы профессиональной этики</w:t>
      </w:r>
      <w:r w:rsidR="001543EE" w:rsidRPr="00F9717E">
        <w:rPr>
          <w:rFonts w:ascii="Times New Roman" w:eastAsia="Calibri" w:hAnsi="Times New Roman" w:cs="Times New Roman"/>
          <w:sz w:val="24"/>
          <w:szCs w:val="24"/>
        </w:rPr>
        <w:t>.</w:t>
      </w:r>
    </w:p>
    <w:p w:rsidR="001543EE" w:rsidRPr="00F9717E" w:rsidRDefault="001543EE" w:rsidP="001543EE">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1543EE" w:rsidRPr="00F9717E" w:rsidRDefault="001543EE" w:rsidP="001543E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1543EE" w:rsidRPr="00F9717E" w:rsidRDefault="001543EE" w:rsidP="001543E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543EE" w:rsidRPr="00F9717E" w:rsidRDefault="001543EE" w:rsidP="001543E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1543EE" w:rsidRPr="00F9717E" w:rsidRDefault="001543EE" w:rsidP="001543E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543EE" w:rsidRPr="00F9717E" w:rsidRDefault="001543EE" w:rsidP="001543EE">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1543EE" w:rsidRPr="00F9717E" w:rsidRDefault="001543EE" w:rsidP="001543E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1543EE" w:rsidRPr="00F9717E" w:rsidRDefault="001543EE" w:rsidP="001543E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543EE" w:rsidRPr="00F9717E" w:rsidRDefault="001543EE" w:rsidP="001543E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543EE" w:rsidRPr="00F9717E" w:rsidRDefault="001543EE" w:rsidP="001543E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1543EE" w:rsidRPr="00F9717E" w:rsidRDefault="001543EE" w:rsidP="001543EE">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1543EE" w:rsidRPr="00F9717E" w:rsidRDefault="001543EE" w:rsidP="001543EE">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1543EE" w:rsidRPr="00F9717E" w:rsidRDefault="001543EE" w:rsidP="001543EE">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1543EE" w:rsidRPr="00F9717E" w:rsidRDefault="001543EE" w:rsidP="001543EE">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1543EE" w:rsidRPr="00F9717E" w:rsidRDefault="001543EE" w:rsidP="001543EE">
      <w:pPr>
        <w:pStyle w:val="ConsPlusNormal"/>
        <w:ind w:left="-709" w:firstLine="283"/>
        <w:jc w:val="both"/>
        <w:rPr>
          <w:sz w:val="24"/>
          <w:szCs w:val="24"/>
        </w:rPr>
      </w:pPr>
      <w:r w:rsidRPr="00F9717E">
        <w:rPr>
          <w:sz w:val="24"/>
          <w:szCs w:val="24"/>
        </w:rPr>
        <w:lastRenderedPageBreak/>
        <w:t>ПК 1.5. Выбирать вид и параметры режимов обработки материала с учетом применяемой технологии.</w:t>
      </w:r>
    </w:p>
    <w:p w:rsidR="001543EE" w:rsidRPr="00F9717E" w:rsidRDefault="001543EE" w:rsidP="001543EE">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1543EE" w:rsidRPr="00F9717E" w:rsidRDefault="001543EE" w:rsidP="001543EE">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1543EE" w:rsidRPr="00F9717E" w:rsidRDefault="001543EE" w:rsidP="001543EE">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1543EE" w:rsidRPr="00F9717E" w:rsidRDefault="001543EE" w:rsidP="001543EE">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1543EE" w:rsidRPr="00F9717E" w:rsidRDefault="001543EE" w:rsidP="001543EE">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1543EE" w:rsidRPr="00F9717E" w:rsidRDefault="001543EE" w:rsidP="001543EE">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1543EE" w:rsidRPr="00F9717E" w:rsidRDefault="001543EE" w:rsidP="001543EE">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1543EE" w:rsidRPr="00F9717E" w:rsidRDefault="001543EE" w:rsidP="001543EE">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1543EE" w:rsidRPr="00F9717E" w:rsidRDefault="001543EE" w:rsidP="001543EE">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1543EE" w:rsidRPr="00F9717E" w:rsidRDefault="001543EE" w:rsidP="001543EE">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1543EE" w:rsidRPr="00F9717E" w:rsidRDefault="001543EE" w:rsidP="001543EE">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1543EE" w:rsidRPr="00F9717E" w:rsidRDefault="001543EE" w:rsidP="001543EE">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1543EE" w:rsidRPr="00F9717E" w:rsidRDefault="001543EE" w:rsidP="001543EE">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1543EE" w:rsidRPr="00F9717E" w:rsidRDefault="001543EE" w:rsidP="001543EE">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1543EE" w:rsidRPr="00F9717E" w:rsidRDefault="001543EE" w:rsidP="001543EE">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1543EE" w:rsidRPr="00F9717E" w:rsidRDefault="001543EE" w:rsidP="001543EE">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1543EE" w:rsidRPr="00F9717E" w:rsidRDefault="001543EE" w:rsidP="001543EE">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1543EE" w:rsidRPr="00F9717E" w:rsidRDefault="001543EE" w:rsidP="001543EE">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1543EE" w:rsidRPr="00F9717E" w:rsidRDefault="001543EE" w:rsidP="0015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0E67FE" w:rsidRPr="00F9717E">
        <w:rPr>
          <w:rFonts w:ascii="Times New Roman" w:hAnsi="Times New Roman" w:cs="Times New Roman"/>
          <w:sz w:val="24"/>
          <w:szCs w:val="24"/>
        </w:rPr>
        <w:t>44</w:t>
      </w:r>
      <w:r w:rsidRPr="00F9717E">
        <w:rPr>
          <w:rFonts w:ascii="Times New Roman" w:hAnsi="Times New Roman" w:cs="Times New Roman"/>
          <w:sz w:val="24"/>
          <w:szCs w:val="24"/>
        </w:rPr>
        <w:t xml:space="preserve"> часа, в том числе:</w:t>
      </w:r>
    </w:p>
    <w:p w:rsidR="001543EE" w:rsidRPr="00F9717E" w:rsidRDefault="001543EE" w:rsidP="0015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0E67FE" w:rsidRPr="00F9717E">
        <w:rPr>
          <w:rFonts w:ascii="Times New Roman" w:hAnsi="Times New Roman" w:cs="Times New Roman"/>
          <w:sz w:val="24"/>
          <w:szCs w:val="24"/>
        </w:rPr>
        <w:t>36</w:t>
      </w:r>
      <w:r w:rsidRPr="00F9717E">
        <w:rPr>
          <w:rFonts w:ascii="Times New Roman" w:hAnsi="Times New Roman" w:cs="Times New Roman"/>
          <w:sz w:val="24"/>
          <w:szCs w:val="24"/>
        </w:rPr>
        <w:t xml:space="preserve"> часов.</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1543EE" w:rsidRPr="00F9717E" w:rsidRDefault="00E57CCF" w:rsidP="0009734F">
      <w:pPr>
        <w:pStyle w:val="a5"/>
        <w:numPr>
          <w:ilvl w:val="0"/>
          <w:numId w:val="137"/>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Рынок труда</w:t>
      </w:r>
      <w:r w:rsidR="001543EE" w:rsidRPr="00F9717E">
        <w:rPr>
          <w:rFonts w:ascii="Times New Roman" w:hAnsi="Times New Roman"/>
          <w:sz w:val="24"/>
          <w:szCs w:val="24"/>
        </w:rPr>
        <w:t>;</w:t>
      </w:r>
    </w:p>
    <w:p w:rsidR="00E57CCF" w:rsidRPr="00F9717E" w:rsidRDefault="00E57CC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Профессиональная деятельность;</w:t>
      </w:r>
    </w:p>
    <w:p w:rsidR="00E57CCF" w:rsidRPr="00F9717E" w:rsidRDefault="00E57CC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Технология трудоустройства;</w:t>
      </w:r>
    </w:p>
    <w:p w:rsidR="001543EE" w:rsidRPr="00F9717E" w:rsidRDefault="00E57CCF"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bCs/>
          <w:sz w:val="24"/>
          <w:szCs w:val="24"/>
        </w:rPr>
        <w:t>Профессиональная адаптация</w:t>
      </w:r>
      <w:r w:rsidR="001543EE" w:rsidRPr="00F9717E">
        <w:rPr>
          <w:rStyle w:val="af1"/>
          <w:rFonts w:ascii="Times New Roman" w:hAnsi="Times New Roman"/>
          <w:i w:val="0"/>
          <w:sz w:val="24"/>
          <w:szCs w:val="24"/>
        </w:rPr>
        <w:t>;</w:t>
      </w:r>
    </w:p>
    <w:p w:rsidR="001543EE" w:rsidRPr="00F9717E" w:rsidRDefault="00E57CC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Правовое регулирование трудовых отношений</w:t>
      </w:r>
      <w:r w:rsidR="001543EE" w:rsidRPr="00F9717E">
        <w:rPr>
          <w:rFonts w:ascii="Times New Roman" w:hAnsi="Times New Roman"/>
          <w:color w:val="000000"/>
          <w:spacing w:val="-1"/>
          <w:sz w:val="24"/>
          <w:szCs w:val="24"/>
        </w:rPr>
        <w:t>.</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E57CCF" w:rsidRPr="00F9717E" w:rsidRDefault="00E57CCF" w:rsidP="0009734F">
      <w:pPr>
        <w:pStyle w:val="321"/>
        <w:keepNext/>
        <w:keepLines/>
        <w:numPr>
          <w:ilvl w:val="0"/>
          <w:numId w:val="134"/>
        </w:numPr>
        <w:shd w:val="clear" w:color="auto" w:fill="auto"/>
        <w:spacing w:before="0" w:after="0" w:line="240" w:lineRule="auto"/>
        <w:ind w:left="-709" w:firstLine="283"/>
        <w:jc w:val="both"/>
        <w:rPr>
          <w:rFonts w:ascii="Times New Roman" w:hAnsi="Times New Roman" w:cs="Times New Roman"/>
          <w:b w:val="0"/>
          <w:sz w:val="24"/>
          <w:szCs w:val="24"/>
        </w:rPr>
      </w:pPr>
      <w:r w:rsidRPr="00F9717E">
        <w:rPr>
          <w:rFonts w:ascii="Times New Roman" w:hAnsi="Times New Roman" w:cs="Times New Roman"/>
          <w:b w:val="0"/>
          <w:sz w:val="24"/>
          <w:szCs w:val="24"/>
        </w:rPr>
        <w:t xml:space="preserve">Корягин А.М. Технология поиска работы и трудоустройства: учебное пособие/ 4-е изд., стер. - М.:Изд.центр «Академия», 2017г.; </w:t>
      </w:r>
    </w:p>
    <w:p w:rsidR="001543EE" w:rsidRPr="00F9717E" w:rsidRDefault="00E57CCF" w:rsidP="0009734F">
      <w:pPr>
        <w:pStyle w:val="321"/>
        <w:keepNext/>
        <w:keepLines/>
        <w:numPr>
          <w:ilvl w:val="0"/>
          <w:numId w:val="134"/>
        </w:numPr>
        <w:shd w:val="clear" w:color="auto" w:fill="auto"/>
        <w:tabs>
          <w:tab w:val="left" w:pos="0"/>
        </w:tabs>
        <w:spacing w:before="0" w:after="0" w:line="240" w:lineRule="auto"/>
        <w:ind w:left="-709" w:firstLine="283"/>
        <w:jc w:val="both"/>
        <w:rPr>
          <w:rFonts w:ascii="Times New Roman" w:hAnsi="Times New Roman" w:cs="Times New Roman"/>
          <w:b w:val="0"/>
          <w:sz w:val="24"/>
          <w:szCs w:val="24"/>
        </w:rPr>
      </w:pPr>
      <w:r w:rsidRPr="00F9717E">
        <w:rPr>
          <w:rFonts w:ascii="Times New Roman" w:hAnsi="Times New Roman" w:cs="Times New Roman"/>
          <w:b w:val="0"/>
          <w:sz w:val="24"/>
          <w:szCs w:val="24"/>
        </w:rPr>
        <w:t>Румянцева Е. В. Руководство по поиску работы, самопрезентации и развитию карьеры – М.: Альпина Бизнес Букс, 2018г..</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1543EE" w:rsidRPr="00F9717E" w:rsidRDefault="001543EE" w:rsidP="001543EE">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FA0C3C" w:rsidRPr="00F9717E" w:rsidRDefault="00FA0C3C" w:rsidP="001543EE">
      <w:pPr>
        <w:spacing w:after="0" w:line="240" w:lineRule="auto"/>
        <w:ind w:left="-709" w:firstLine="283"/>
        <w:jc w:val="both"/>
        <w:rPr>
          <w:rFonts w:ascii="Times New Roman" w:hAnsi="Times New Roman" w:cs="Times New Roman"/>
          <w:sz w:val="24"/>
          <w:szCs w:val="24"/>
        </w:rPr>
      </w:pPr>
    </w:p>
    <w:p w:rsidR="00FA0C3C" w:rsidRPr="00F9717E" w:rsidRDefault="00FA0C3C" w:rsidP="001543EE">
      <w:pPr>
        <w:spacing w:after="0" w:line="240" w:lineRule="auto"/>
        <w:ind w:left="-709" w:firstLine="283"/>
        <w:jc w:val="both"/>
        <w:rPr>
          <w:rFonts w:ascii="Times New Roman" w:hAnsi="Times New Roman" w:cs="Times New Roman"/>
          <w:sz w:val="24"/>
          <w:szCs w:val="24"/>
        </w:rPr>
      </w:pPr>
    </w:p>
    <w:p w:rsidR="00FA0C3C" w:rsidRPr="00F9717E" w:rsidRDefault="00FA0C3C" w:rsidP="00FA0C3C">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ОП.13 Основы предпринимательства, открытие собственного дела</w:t>
      </w:r>
    </w:p>
    <w:p w:rsidR="00FA0C3C" w:rsidRPr="00F9717E" w:rsidRDefault="00FA0C3C" w:rsidP="00FA0C3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w:t>
      </w:r>
      <w:r w:rsidRPr="00F9717E">
        <w:rPr>
          <w:rFonts w:ascii="Times New Roman" w:hAnsi="Times New Roman" w:cs="Times New Roman"/>
          <w:bCs/>
          <w:sz w:val="24"/>
          <w:szCs w:val="24"/>
        </w:rPr>
        <w:lastRenderedPageBreak/>
        <w:t xml:space="preserve">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22.02.06 Сварочное производство по программе базовой подготовки. </w:t>
      </w:r>
    </w:p>
    <w:p w:rsidR="00FA0C3C" w:rsidRPr="00F9717E" w:rsidRDefault="00FA0C3C" w:rsidP="00FA0C3C">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FA0C3C" w:rsidRPr="00F9717E" w:rsidRDefault="00FA0C3C" w:rsidP="00FA0C3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характеризовать виды предпринимательской деятельности и предпринимательскую среду;</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разрабатывать бизнес – план;</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составлять пакет документов для открытия своего дела;</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оформлять документы для открытия расчетного счета в банке;</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разрабатывать стратегию и тактику деятельности предприятия;</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анализировать финансовое состояние предприятия;</w:t>
      </w:r>
    </w:p>
    <w:p w:rsidR="00FA0C3C" w:rsidRPr="00F9717E" w:rsidRDefault="00CC4798" w:rsidP="0009734F">
      <w:pPr>
        <w:pStyle w:val="a5"/>
        <w:numPr>
          <w:ilvl w:val="0"/>
          <w:numId w:val="140"/>
        </w:numPr>
        <w:tabs>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bCs/>
          <w:sz w:val="24"/>
          <w:szCs w:val="24"/>
        </w:rPr>
        <w:t>осуществлять основные финансовые операции</w:t>
      </w:r>
      <w:r w:rsidR="00FA0C3C" w:rsidRPr="00F9717E">
        <w:rPr>
          <w:rFonts w:ascii="Times New Roman" w:hAnsi="Times New Roman"/>
          <w:sz w:val="24"/>
          <w:szCs w:val="24"/>
        </w:rPr>
        <w:t>.</w:t>
      </w:r>
    </w:p>
    <w:p w:rsidR="00FA0C3C" w:rsidRPr="00F9717E" w:rsidRDefault="00FA0C3C" w:rsidP="00FA0C3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типологию предпринимательства;</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организационно-правовые формы предпринимательской деятельности; </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особенности учредительных документов;</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порядок государственной регистрации и лицензирования предприятия; </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сущность предпринимательского риска и основные способы снижения риска;</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основные положения оп оплате труда на предприятиях, предпринимательского типа;</w:t>
      </w:r>
    </w:p>
    <w:p w:rsidR="00FA0C3C" w:rsidRPr="00F9717E" w:rsidRDefault="003E477B" w:rsidP="0009734F">
      <w:pPr>
        <w:numPr>
          <w:ilvl w:val="0"/>
          <w:numId w:val="141"/>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bCs/>
          <w:sz w:val="24"/>
          <w:szCs w:val="24"/>
        </w:rPr>
        <w:t xml:space="preserve"> виды налогов</w:t>
      </w:r>
      <w:r w:rsidR="00FA0C3C" w:rsidRPr="00F9717E">
        <w:rPr>
          <w:rFonts w:ascii="Times New Roman" w:eastAsia="Calibri" w:hAnsi="Times New Roman" w:cs="Times New Roman"/>
          <w:sz w:val="24"/>
          <w:szCs w:val="24"/>
        </w:rPr>
        <w:t>.</w:t>
      </w:r>
    </w:p>
    <w:p w:rsidR="00FA0C3C" w:rsidRPr="00F9717E" w:rsidRDefault="00FA0C3C" w:rsidP="00FA0C3C">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FA0C3C" w:rsidRPr="00F9717E" w:rsidRDefault="00FA0C3C" w:rsidP="00FA0C3C">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FA0C3C" w:rsidRPr="00F9717E" w:rsidRDefault="00FA0C3C" w:rsidP="00FA0C3C">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FA0C3C" w:rsidRPr="00F9717E" w:rsidRDefault="00FA0C3C" w:rsidP="00FA0C3C">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FA0C3C" w:rsidRPr="00F9717E" w:rsidRDefault="00FA0C3C" w:rsidP="00FA0C3C">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A0C3C" w:rsidRPr="00F9717E" w:rsidRDefault="00FA0C3C" w:rsidP="00FA0C3C">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FA0C3C" w:rsidRPr="00F9717E" w:rsidRDefault="00FA0C3C" w:rsidP="00FA0C3C">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FA0C3C" w:rsidRPr="00F9717E" w:rsidRDefault="00FA0C3C" w:rsidP="00FA0C3C">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FA0C3C" w:rsidRPr="00F9717E" w:rsidRDefault="00FA0C3C" w:rsidP="00FA0C3C">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A0C3C" w:rsidRPr="00F9717E" w:rsidRDefault="00FA0C3C" w:rsidP="00FA0C3C">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FA0C3C" w:rsidRPr="00F9717E" w:rsidRDefault="00FA0C3C" w:rsidP="00FA0C3C">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FA0C3C" w:rsidRPr="00F9717E" w:rsidRDefault="00FA0C3C" w:rsidP="00FA0C3C">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FA0C3C" w:rsidRPr="00F9717E" w:rsidRDefault="00FA0C3C" w:rsidP="00FA0C3C">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FA0C3C" w:rsidRPr="00F9717E" w:rsidRDefault="00FA0C3C" w:rsidP="00FA0C3C">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FA0C3C" w:rsidRPr="00F9717E" w:rsidRDefault="00FA0C3C" w:rsidP="00FA0C3C">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FA0C3C" w:rsidRPr="00F9717E" w:rsidRDefault="00FA0C3C" w:rsidP="00FA0C3C">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FA0C3C" w:rsidRPr="00F9717E" w:rsidRDefault="00FA0C3C" w:rsidP="00FA0C3C">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FA0C3C" w:rsidRPr="00F9717E" w:rsidRDefault="00FA0C3C" w:rsidP="00FA0C3C">
      <w:pPr>
        <w:pStyle w:val="ConsPlusNormal"/>
        <w:ind w:left="-709" w:firstLine="283"/>
        <w:jc w:val="both"/>
        <w:rPr>
          <w:sz w:val="24"/>
          <w:szCs w:val="24"/>
        </w:rPr>
      </w:pPr>
      <w:r w:rsidRPr="00F9717E">
        <w:rPr>
          <w:sz w:val="24"/>
          <w:szCs w:val="24"/>
        </w:rPr>
        <w:lastRenderedPageBreak/>
        <w:t>ПК 2.2. Рассчитывать основные технико-экономические показатели деятельности производственного участка.</w:t>
      </w:r>
    </w:p>
    <w:p w:rsidR="00FA0C3C" w:rsidRPr="00F9717E" w:rsidRDefault="00FA0C3C" w:rsidP="00FA0C3C">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FA0C3C" w:rsidRPr="00F9717E" w:rsidRDefault="00FA0C3C" w:rsidP="00FA0C3C">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FA0C3C" w:rsidRPr="00F9717E" w:rsidRDefault="00FA0C3C" w:rsidP="00FA0C3C">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FA0C3C" w:rsidRPr="00F9717E" w:rsidRDefault="00FA0C3C" w:rsidP="00FA0C3C">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FA0C3C" w:rsidRPr="00F9717E" w:rsidRDefault="00FA0C3C" w:rsidP="00FA0C3C">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FA0C3C" w:rsidRPr="00F9717E" w:rsidRDefault="00FA0C3C" w:rsidP="00FA0C3C">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FA0C3C" w:rsidRPr="00F9717E" w:rsidRDefault="00FA0C3C" w:rsidP="00FA0C3C">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FA0C3C" w:rsidRPr="00F9717E" w:rsidRDefault="00FA0C3C" w:rsidP="00FA0C3C">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FA0C3C" w:rsidRPr="00F9717E" w:rsidRDefault="00FA0C3C" w:rsidP="00FA0C3C">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FA0C3C" w:rsidRPr="00F9717E" w:rsidRDefault="00FA0C3C" w:rsidP="00FA0C3C">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FA0C3C" w:rsidRPr="00F9717E" w:rsidRDefault="00FA0C3C" w:rsidP="00FA0C3C">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FA0C3C" w:rsidRPr="00F9717E" w:rsidRDefault="00FA0C3C" w:rsidP="00FA0C3C">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FA0C3C" w:rsidRPr="00F9717E" w:rsidRDefault="00FA0C3C" w:rsidP="00FA0C3C">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FA0C3C" w:rsidRPr="00F9717E" w:rsidRDefault="00FA0C3C" w:rsidP="00FA0C3C">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FA0C3C" w:rsidRPr="00F9717E" w:rsidRDefault="00FA0C3C" w:rsidP="00FA0C3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FA0C3C" w:rsidRPr="00F9717E" w:rsidRDefault="00FA0C3C" w:rsidP="00FA0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44 часа, в том числе:</w:t>
      </w:r>
    </w:p>
    <w:p w:rsidR="00FA0C3C" w:rsidRPr="00F9717E" w:rsidRDefault="00FA0C3C" w:rsidP="00FA0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36 часов.</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FA0C3C" w:rsidRPr="00F9717E" w:rsidRDefault="00130075" w:rsidP="0009734F">
      <w:pPr>
        <w:pStyle w:val="a5"/>
        <w:numPr>
          <w:ilvl w:val="0"/>
          <w:numId w:val="137"/>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Введение</w:t>
      </w:r>
      <w:r w:rsidR="00FA0C3C" w:rsidRPr="00F9717E">
        <w:rPr>
          <w:rFonts w:ascii="Times New Roman" w:hAnsi="Times New Roman"/>
          <w:sz w:val="24"/>
          <w:szCs w:val="24"/>
        </w:rPr>
        <w:t>;</w:t>
      </w:r>
    </w:p>
    <w:p w:rsidR="00FA0C3C" w:rsidRPr="00F9717E" w:rsidRDefault="00130075"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Бизнес-планирование</w:t>
      </w:r>
      <w:r w:rsidRPr="00F9717E">
        <w:rPr>
          <w:rFonts w:ascii="Times New Roman" w:hAnsi="Times New Roman"/>
          <w:bCs/>
          <w:sz w:val="24"/>
          <w:szCs w:val="24"/>
        </w:rPr>
        <w:t>.</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130075" w:rsidRPr="00F9717E" w:rsidRDefault="00130075" w:rsidP="0009734F">
      <w:pPr>
        <w:pStyle w:val="a5"/>
        <w:numPr>
          <w:ilvl w:val="0"/>
          <w:numId w:val="142"/>
        </w:numPr>
        <w:spacing w:after="0" w:line="240" w:lineRule="auto"/>
        <w:ind w:left="-709" w:firstLine="283"/>
        <w:contextualSpacing w:val="0"/>
        <w:jc w:val="both"/>
        <w:rPr>
          <w:rFonts w:ascii="Times New Roman" w:hAnsi="Times New Roman"/>
          <w:sz w:val="24"/>
          <w:szCs w:val="24"/>
        </w:rPr>
      </w:pPr>
      <w:r w:rsidRPr="00F9717E">
        <w:rPr>
          <w:rFonts w:ascii="Times New Roman" w:hAnsi="Times New Roman"/>
          <w:sz w:val="24"/>
          <w:szCs w:val="24"/>
        </w:rPr>
        <w:t>Бухалков М.И. Управление персоналом – 2-е изд., испр. и доп. – М.: Вильямс, 2018г. – 400 с. – (Высшее образование);</w:t>
      </w:r>
    </w:p>
    <w:p w:rsidR="00130075" w:rsidRPr="00F9717E" w:rsidRDefault="00130075" w:rsidP="0009734F">
      <w:pPr>
        <w:pStyle w:val="a5"/>
        <w:numPr>
          <w:ilvl w:val="0"/>
          <w:numId w:val="142"/>
        </w:numPr>
        <w:spacing w:after="0" w:line="240" w:lineRule="auto"/>
        <w:ind w:left="-709" w:firstLine="283"/>
        <w:contextualSpacing w:val="0"/>
        <w:jc w:val="both"/>
        <w:rPr>
          <w:rFonts w:ascii="Times New Roman" w:hAnsi="Times New Roman"/>
          <w:sz w:val="24"/>
          <w:szCs w:val="24"/>
        </w:rPr>
      </w:pPr>
      <w:r w:rsidRPr="00F9717E">
        <w:rPr>
          <w:rFonts w:ascii="Times New Roman" w:hAnsi="Times New Roman"/>
          <w:sz w:val="24"/>
          <w:szCs w:val="24"/>
        </w:rPr>
        <w:t>Лапуста М.Г. Индивидуальный предприниматель: Учебное пособие – М.: ИНФРА-М, 2017г..</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FA0C3C" w:rsidRPr="00F9717E" w:rsidRDefault="00FA0C3C" w:rsidP="00FA0C3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FA0C3C" w:rsidRPr="00F9717E" w:rsidRDefault="00FA0C3C" w:rsidP="001543EE">
      <w:pPr>
        <w:spacing w:after="0" w:line="240" w:lineRule="auto"/>
        <w:ind w:left="-709" w:firstLine="283"/>
        <w:jc w:val="both"/>
        <w:rPr>
          <w:rFonts w:ascii="Times New Roman" w:hAnsi="Times New Roman" w:cs="Times New Roman"/>
          <w:sz w:val="24"/>
          <w:szCs w:val="24"/>
        </w:rPr>
      </w:pPr>
    </w:p>
    <w:p w:rsidR="001543EE" w:rsidRPr="00F9717E" w:rsidRDefault="001543EE" w:rsidP="00E1032B">
      <w:pPr>
        <w:spacing w:after="0" w:line="240" w:lineRule="auto"/>
        <w:ind w:left="-709" w:firstLine="283"/>
        <w:jc w:val="both"/>
        <w:rPr>
          <w:rFonts w:ascii="Times New Roman" w:hAnsi="Times New Roman" w:cs="Times New Roman"/>
          <w:sz w:val="24"/>
          <w:szCs w:val="24"/>
        </w:rPr>
      </w:pPr>
    </w:p>
    <w:p w:rsidR="00E1032B" w:rsidRPr="00F9717E" w:rsidRDefault="00586372" w:rsidP="00716CEB">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ПМ.00 Профессиональные модули</w:t>
      </w:r>
    </w:p>
    <w:p w:rsidR="00586372" w:rsidRPr="00F9717E" w:rsidRDefault="00586372" w:rsidP="00716CEB">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ПМ.01 Подготовка и осуществление технологических процессов изготовления сварных конструкций</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МДК.01.01 «Технология сварочных работ»</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 01.02 «Основное оборудование для производства сварных конструкций»</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01 Учебная практика;  </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ПП.01 Производственная практика.</w:t>
      </w:r>
    </w:p>
    <w:p w:rsidR="00586372" w:rsidRPr="00F9717E" w:rsidRDefault="00586372" w:rsidP="00586372">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Рабочая программа ПМ 01. Подготовка и осуществление технологических процессов изготовления сварных конструкций разработана на основе 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w:t>
      </w:r>
      <w:r w:rsidRPr="00F9717E">
        <w:rPr>
          <w:rFonts w:ascii="Times New Roman" w:hAnsi="Times New Roman" w:cs="Times New Roman"/>
          <w:sz w:val="24"/>
          <w:szCs w:val="24"/>
        </w:rPr>
        <w:lastRenderedPageBreak/>
        <w:t>22.02.06 Сварочное производство по программе базовой подготовки и учебного плана, утвержденного Приказом директора ГБПОУ «Каслинский промышленно-гуманитарный техникум» от 26.06.2020 г. № 01-03/391 уч.</w:t>
      </w:r>
    </w:p>
    <w:p w:rsidR="00586372" w:rsidRPr="00F9717E" w:rsidRDefault="00586372" w:rsidP="00586372">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586372" w:rsidRPr="00F9717E" w:rsidRDefault="00586372" w:rsidP="00586372">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86372" w:rsidRPr="00F9717E" w:rsidRDefault="0058637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535D15"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color w:val="000000"/>
          <w:spacing w:val="-12"/>
          <w:sz w:val="24"/>
          <w:szCs w:val="24"/>
        </w:rPr>
      </w:pPr>
      <w:r w:rsidRPr="00F9717E">
        <w:rPr>
          <w:rFonts w:ascii="Times New Roman" w:hAnsi="Times New Roman"/>
          <w:color w:val="000000"/>
          <w:spacing w:val="-13"/>
          <w:sz w:val="24"/>
          <w:szCs w:val="24"/>
        </w:rPr>
        <w:t xml:space="preserve">применения различных методов, способов и </w:t>
      </w:r>
      <w:r w:rsidRPr="00F9717E">
        <w:rPr>
          <w:rFonts w:ascii="Times New Roman" w:hAnsi="Times New Roman"/>
          <w:color w:val="000000"/>
          <w:spacing w:val="-9"/>
          <w:sz w:val="24"/>
          <w:szCs w:val="24"/>
        </w:rPr>
        <w:t>приёмов сборки и сварки конструкций</w:t>
      </w:r>
      <w:r w:rsidRPr="00F9717E">
        <w:rPr>
          <w:rFonts w:ascii="Times New Roman" w:hAnsi="Times New Roman"/>
          <w:color w:val="000000"/>
          <w:sz w:val="24"/>
          <w:szCs w:val="24"/>
        </w:rPr>
        <w:t xml:space="preserve"> с эксплуатационными свойствами;</w:t>
      </w:r>
    </w:p>
    <w:p w:rsidR="00535D15"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color w:val="000000"/>
          <w:spacing w:val="-12"/>
          <w:sz w:val="24"/>
          <w:szCs w:val="24"/>
        </w:rPr>
      </w:pPr>
      <w:r w:rsidRPr="00F9717E">
        <w:rPr>
          <w:rFonts w:ascii="Times New Roman" w:hAnsi="Times New Roman"/>
          <w:color w:val="000000"/>
          <w:spacing w:val="-11"/>
          <w:sz w:val="24"/>
          <w:szCs w:val="24"/>
        </w:rPr>
        <w:t>технической подготовки производства</w:t>
      </w:r>
      <w:r w:rsidRPr="00F9717E">
        <w:rPr>
          <w:rFonts w:ascii="Times New Roman" w:hAnsi="Times New Roman"/>
          <w:color w:val="000000"/>
          <w:sz w:val="24"/>
          <w:szCs w:val="24"/>
        </w:rPr>
        <w:t xml:space="preserve"> сварных конструкций;</w:t>
      </w:r>
    </w:p>
    <w:p w:rsidR="00535D15"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color w:val="000000"/>
          <w:spacing w:val="-12"/>
          <w:sz w:val="24"/>
          <w:szCs w:val="24"/>
        </w:rPr>
      </w:pPr>
      <w:r w:rsidRPr="00F9717E">
        <w:rPr>
          <w:rFonts w:ascii="Times New Roman" w:hAnsi="Times New Roman"/>
          <w:color w:val="000000"/>
          <w:spacing w:val="-14"/>
          <w:sz w:val="24"/>
          <w:szCs w:val="24"/>
        </w:rPr>
        <w:t>выбора оборудования, приспособлений и инструментов для обеспечения производства сварных соединений с заданными свойствами;</w:t>
      </w:r>
    </w:p>
    <w:p w:rsidR="00586372"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хранения и использования сварочной</w:t>
      </w:r>
      <w:r w:rsidRPr="00F9717E">
        <w:rPr>
          <w:rFonts w:ascii="Times New Roman" w:hAnsi="Times New Roman"/>
          <w:color w:val="000000"/>
          <w:sz w:val="24"/>
          <w:szCs w:val="24"/>
        </w:rPr>
        <w:t xml:space="preserve"> аппаратуры и инструментов в ходе производственного процесса.</w:t>
      </w:r>
    </w:p>
    <w:p w:rsidR="00586372" w:rsidRPr="00F9717E" w:rsidRDefault="00586372"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5"/>
          <w:sz w:val="24"/>
          <w:szCs w:val="24"/>
        </w:rPr>
        <w:t>организовать рабочее место сварщика;</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3"/>
          <w:sz w:val="24"/>
          <w:szCs w:val="24"/>
        </w:rPr>
        <w:t>выбирать рациональный способ сборки и</w:t>
      </w:r>
      <w:r w:rsidRPr="00F9717E">
        <w:rPr>
          <w:rFonts w:ascii="Times New Roman" w:hAnsi="Times New Roman"/>
          <w:color w:val="000000"/>
          <w:spacing w:val="-9"/>
          <w:sz w:val="24"/>
          <w:szCs w:val="24"/>
        </w:rPr>
        <w:t xml:space="preserve"> сварки конструкции, оптимальную технологию</w:t>
      </w:r>
      <w:r w:rsidRPr="00F9717E">
        <w:rPr>
          <w:rFonts w:ascii="Times New Roman" w:hAnsi="Times New Roman"/>
          <w:color w:val="000000"/>
          <w:spacing w:val="-12"/>
          <w:sz w:val="24"/>
          <w:szCs w:val="24"/>
        </w:rPr>
        <w:t xml:space="preserve"> соединения или обработки конкретной</w:t>
      </w:r>
      <w:r w:rsidRPr="00F9717E">
        <w:rPr>
          <w:rFonts w:ascii="Times New Roman" w:hAnsi="Times New Roman"/>
          <w:color w:val="000000"/>
          <w:sz w:val="24"/>
          <w:szCs w:val="24"/>
        </w:rPr>
        <w:t xml:space="preserve"> конструкции, или материала;</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использовать типовые методики выбора</w:t>
      </w:r>
      <w:r w:rsidRPr="00F9717E">
        <w:rPr>
          <w:rFonts w:ascii="Times New Roman" w:hAnsi="Times New Roman"/>
          <w:color w:val="000000"/>
          <w:spacing w:val="-13"/>
          <w:sz w:val="24"/>
          <w:szCs w:val="24"/>
        </w:rPr>
        <w:t xml:space="preserve"> параметров сварочных технологических</w:t>
      </w:r>
      <w:r w:rsidRPr="00F9717E">
        <w:rPr>
          <w:rFonts w:ascii="Times New Roman" w:hAnsi="Times New Roman"/>
          <w:color w:val="000000"/>
          <w:sz w:val="24"/>
          <w:szCs w:val="24"/>
        </w:rPr>
        <w:t xml:space="preserve"> процессов;</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применять методы, устанавливать режимы</w:t>
      </w:r>
      <w:r w:rsidRPr="00F9717E">
        <w:rPr>
          <w:rFonts w:ascii="Times New Roman" w:hAnsi="Times New Roman"/>
          <w:color w:val="000000"/>
          <w:sz w:val="24"/>
          <w:szCs w:val="24"/>
        </w:rPr>
        <w:t xml:space="preserve"> сварки;</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рассчитывать нормы расхода основных и</w:t>
      </w:r>
      <w:r w:rsidRPr="00F9717E">
        <w:rPr>
          <w:rFonts w:ascii="Times New Roman" w:hAnsi="Times New Roman"/>
          <w:color w:val="000000"/>
          <w:spacing w:val="-15"/>
          <w:sz w:val="24"/>
          <w:szCs w:val="24"/>
        </w:rPr>
        <w:t xml:space="preserve"> сварочных материалов для изготовления </w:t>
      </w:r>
      <w:r w:rsidRPr="00F9717E">
        <w:rPr>
          <w:rFonts w:ascii="Times New Roman" w:hAnsi="Times New Roman"/>
          <w:color w:val="000000"/>
          <w:sz w:val="24"/>
          <w:szCs w:val="24"/>
        </w:rPr>
        <w:t>сварного узла или конструкции;</w:t>
      </w:r>
    </w:p>
    <w:p w:rsidR="00586372" w:rsidRPr="00F9717E" w:rsidRDefault="00AA5087" w:rsidP="0009734F">
      <w:pPr>
        <w:pStyle w:val="a5"/>
        <w:numPr>
          <w:ilvl w:val="0"/>
          <w:numId w:val="146"/>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z w:val="24"/>
          <w:szCs w:val="24"/>
        </w:rPr>
        <w:t>читать рабочие чертежи сварных конструкций</w:t>
      </w:r>
      <w:r w:rsidR="00586372" w:rsidRPr="00F9717E">
        <w:rPr>
          <w:rFonts w:ascii="Times New Roman" w:hAnsi="Times New Roman"/>
          <w:sz w:val="24"/>
          <w:szCs w:val="24"/>
        </w:rPr>
        <w:t xml:space="preserve">.  </w:t>
      </w:r>
    </w:p>
    <w:p w:rsidR="00586372" w:rsidRPr="00F9717E" w:rsidRDefault="00586372"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z w:val="24"/>
          <w:szCs w:val="24"/>
        </w:rPr>
        <w:t>виды сварочных участков;</w:t>
      </w:r>
    </w:p>
    <w:p w:rsidR="009351A8"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виды сварочного оборудования, устройство и </w:t>
      </w:r>
      <w:r w:rsidRPr="00F9717E">
        <w:rPr>
          <w:rFonts w:ascii="Times New Roman" w:hAnsi="Times New Roman"/>
          <w:color w:val="000000"/>
          <w:spacing w:val="-9"/>
          <w:sz w:val="24"/>
          <w:szCs w:val="24"/>
        </w:rPr>
        <w:t xml:space="preserve">правила эксплуатации; </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9"/>
          <w:sz w:val="24"/>
          <w:szCs w:val="24"/>
        </w:rPr>
        <w:t>источники питания;</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z w:val="24"/>
          <w:szCs w:val="24"/>
        </w:rPr>
        <w:t xml:space="preserve">оборудование сварочных постов; </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технологический процесс подготовки деталей </w:t>
      </w:r>
      <w:r w:rsidRPr="00F9717E">
        <w:rPr>
          <w:rFonts w:ascii="Times New Roman" w:hAnsi="Times New Roman"/>
          <w:color w:val="000000"/>
          <w:sz w:val="24"/>
          <w:szCs w:val="24"/>
        </w:rPr>
        <w:t>под сборку и сварку;</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основы технологии сварки и производства </w:t>
      </w:r>
      <w:r w:rsidRPr="00F9717E">
        <w:rPr>
          <w:rFonts w:ascii="Times New Roman" w:hAnsi="Times New Roman"/>
          <w:color w:val="000000"/>
          <w:sz w:val="24"/>
          <w:szCs w:val="24"/>
        </w:rPr>
        <w:t>сварных конструкций;</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методику расчётов режимов ручных и </w:t>
      </w:r>
      <w:r w:rsidRPr="00F9717E">
        <w:rPr>
          <w:rFonts w:ascii="Times New Roman" w:hAnsi="Times New Roman"/>
          <w:color w:val="000000"/>
          <w:sz w:val="24"/>
          <w:szCs w:val="24"/>
        </w:rPr>
        <w:t>механизированных способов сварки;</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основные технологические приёмы сварки и </w:t>
      </w:r>
      <w:r w:rsidRPr="00F9717E">
        <w:rPr>
          <w:rFonts w:ascii="Times New Roman" w:hAnsi="Times New Roman"/>
          <w:color w:val="000000"/>
          <w:spacing w:val="-13"/>
          <w:sz w:val="24"/>
          <w:szCs w:val="24"/>
        </w:rPr>
        <w:t>наплавки сталей, чугунов и цветных металлов;</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z w:val="24"/>
          <w:szCs w:val="24"/>
        </w:rPr>
        <w:t>технологию изготовления сварных конструкций различного класса;</w:t>
      </w:r>
    </w:p>
    <w:p w:rsidR="00586372" w:rsidRPr="00F9717E" w:rsidRDefault="00AA5087" w:rsidP="0009734F">
      <w:pPr>
        <w:pStyle w:val="a5"/>
        <w:numPr>
          <w:ilvl w:val="0"/>
          <w:numId w:val="147"/>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pacing w:val="-13"/>
          <w:sz w:val="24"/>
          <w:szCs w:val="24"/>
        </w:rPr>
        <w:t xml:space="preserve">технику безопасности проведения сварочных </w:t>
      </w:r>
      <w:r w:rsidRPr="00F9717E">
        <w:rPr>
          <w:rFonts w:ascii="Times New Roman" w:hAnsi="Times New Roman"/>
          <w:color w:val="000000"/>
          <w:sz w:val="24"/>
          <w:szCs w:val="24"/>
        </w:rPr>
        <w:t>работ и меры экологической защиты окружающей среды</w:t>
      </w:r>
      <w:r w:rsidR="00586372" w:rsidRPr="00F9717E">
        <w:rPr>
          <w:rFonts w:ascii="Times New Roman" w:hAnsi="Times New Roman"/>
          <w:sz w:val="24"/>
          <w:szCs w:val="24"/>
        </w:rPr>
        <w:t>.</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9351A8" w:rsidRPr="00F9717E">
        <w:rPr>
          <w:rFonts w:ascii="Times New Roman" w:hAnsi="Times New Roman" w:cs="Times New Roman"/>
          <w:sz w:val="24"/>
          <w:szCs w:val="24"/>
        </w:rPr>
        <w:t>1260</w:t>
      </w:r>
      <w:r w:rsidRPr="00F9717E">
        <w:rPr>
          <w:rFonts w:ascii="Times New Roman" w:hAnsi="Times New Roman" w:cs="Times New Roman"/>
          <w:sz w:val="24"/>
          <w:szCs w:val="24"/>
        </w:rPr>
        <w:t xml:space="preserve"> часов, в том числе: </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9351A8" w:rsidRPr="00F9717E">
        <w:rPr>
          <w:rFonts w:ascii="Times New Roman" w:hAnsi="Times New Roman" w:cs="Times New Roman"/>
          <w:sz w:val="24"/>
          <w:szCs w:val="24"/>
        </w:rPr>
        <w:t>1260</w:t>
      </w:r>
      <w:r w:rsidRPr="00F9717E">
        <w:rPr>
          <w:rFonts w:ascii="Times New Roman" w:hAnsi="Times New Roman" w:cs="Times New Roman"/>
          <w:sz w:val="24"/>
          <w:szCs w:val="24"/>
        </w:rPr>
        <w:t xml:space="preserve"> часов, в т. ч.:</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9351A8" w:rsidRPr="00F9717E">
        <w:rPr>
          <w:rFonts w:ascii="Times New Roman" w:hAnsi="Times New Roman" w:cs="Times New Roman"/>
          <w:sz w:val="24"/>
          <w:szCs w:val="24"/>
        </w:rPr>
        <w:t>924</w:t>
      </w:r>
      <w:r w:rsidRPr="00F9717E">
        <w:rPr>
          <w:rFonts w:ascii="Times New Roman" w:hAnsi="Times New Roman" w:cs="Times New Roman"/>
          <w:sz w:val="24"/>
          <w:szCs w:val="24"/>
        </w:rPr>
        <w:t xml:space="preserve"> часов; </w:t>
      </w:r>
    </w:p>
    <w:p w:rsidR="00586372" w:rsidRPr="00F9717E" w:rsidRDefault="00586372" w:rsidP="00586372">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Учебной и производственной практики </w:t>
      </w:r>
      <w:r w:rsidR="009351A8" w:rsidRPr="00F9717E">
        <w:rPr>
          <w:rFonts w:ascii="Times New Roman" w:hAnsi="Times New Roman" w:cs="Times New Roman"/>
          <w:sz w:val="24"/>
          <w:szCs w:val="24"/>
        </w:rPr>
        <w:t>108</w:t>
      </w:r>
      <w:r w:rsidRPr="00F9717E">
        <w:rPr>
          <w:rFonts w:ascii="Times New Roman" w:hAnsi="Times New Roman" w:cs="Times New Roman"/>
          <w:sz w:val="24"/>
          <w:szCs w:val="24"/>
        </w:rPr>
        <w:t>/</w:t>
      </w:r>
      <w:r w:rsidR="009351A8" w:rsidRPr="00F9717E">
        <w:rPr>
          <w:rFonts w:ascii="Times New Roman" w:hAnsi="Times New Roman" w:cs="Times New Roman"/>
          <w:sz w:val="24"/>
          <w:szCs w:val="24"/>
        </w:rPr>
        <w:t>144 часа</w:t>
      </w:r>
      <w:r w:rsidRPr="00F9717E">
        <w:rPr>
          <w:rFonts w:ascii="Times New Roman" w:hAnsi="Times New Roman" w:cs="Times New Roman"/>
          <w:sz w:val="24"/>
          <w:szCs w:val="24"/>
        </w:rPr>
        <w:t xml:space="preserve">.  </w:t>
      </w:r>
    </w:p>
    <w:p w:rsidR="00586372" w:rsidRPr="00F9717E" w:rsidRDefault="00586372" w:rsidP="00586372">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586372" w:rsidRPr="00F9717E" w:rsidRDefault="00586372" w:rsidP="00586372">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E8070B" w:rsidRPr="00F9717E" w:rsidRDefault="00E8070B" w:rsidP="00E8070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8070B" w:rsidRPr="00F9717E" w:rsidRDefault="00E8070B" w:rsidP="00E8070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E8070B" w:rsidRPr="00F9717E" w:rsidRDefault="00E8070B" w:rsidP="00E8070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8070B" w:rsidRPr="00F9717E" w:rsidRDefault="00E8070B" w:rsidP="00E8070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E8070B" w:rsidRPr="00F9717E" w:rsidRDefault="00E8070B" w:rsidP="00E8070B">
      <w:pPr>
        <w:pStyle w:val="ConsPlusNormal"/>
        <w:ind w:left="-709" w:firstLine="283"/>
        <w:jc w:val="both"/>
        <w:rPr>
          <w:sz w:val="24"/>
          <w:szCs w:val="24"/>
        </w:rPr>
      </w:pPr>
      <w:r w:rsidRPr="00F9717E">
        <w:rPr>
          <w:sz w:val="24"/>
          <w:szCs w:val="24"/>
        </w:rPr>
        <w:lastRenderedPageBreak/>
        <w:t>ОК 6. Работать в коллективе и команде, обеспечивать ее сплочение, эффективно общаться с коллегами, руководством, потребителями.</w:t>
      </w:r>
    </w:p>
    <w:p w:rsidR="00E8070B" w:rsidRPr="00F9717E" w:rsidRDefault="00E8070B" w:rsidP="00E8070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8070B" w:rsidRPr="00F9717E" w:rsidRDefault="00E8070B" w:rsidP="00E8070B">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E8070B" w:rsidRPr="00F9717E" w:rsidRDefault="00E8070B" w:rsidP="00E8070B">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E8070B" w:rsidRPr="00F9717E" w:rsidRDefault="00E8070B" w:rsidP="00E8070B">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E8070B" w:rsidRPr="00F9717E" w:rsidRDefault="00E8070B" w:rsidP="00E8070B">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586372" w:rsidRPr="00F9717E" w:rsidRDefault="00586372" w:rsidP="00586372">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ПМ 01. </w:t>
      </w:r>
      <w:r w:rsidR="000C2D3C" w:rsidRPr="00F9717E">
        <w:rPr>
          <w:rFonts w:ascii="Times New Roman" w:hAnsi="Times New Roman" w:cs="Times New Roman"/>
          <w:sz w:val="24"/>
          <w:szCs w:val="24"/>
        </w:rPr>
        <w:t>Подготовка и осуществление технологических процессов изготовления сварных конструкций</w:t>
      </w:r>
      <w:r w:rsidRPr="00F9717E">
        <w:rPr>
          <w:rFonts w:ascii="Times New Roman" w:hAnsi="Times New Roman" w:cs="Times New Roman"/>
          <w:sz w:val="24"/>
          <w:szCs w:val="24"/>
        </w:rPr>
        <w:t>.</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МДК.01.01</w:t>
      </w:r>
      <w:r w:rsidR="000C2D3C" w:rsidRPr="00F9717E">
        <w:rPr>
          <w:rFonts w:ascii="Times New Roman" w:hAnsi="Times New Roman" w:cs="Times New Roman"/>
          <w:sz w:val="24"/>
          <w:szCs w:val="24"/>
        </w:rPr>
        <w:t xml:space="preserve"> Технология сварочных работ</w:t>
      </w:r>
    </w:p>
    <w:p w:rsidR="00586372" w:rsidRPr="00F9717E" w:rsidRDefault="00A356CA"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Сварочные материалы</w:t>
      </w:r>
      <w:r w:rsidR="00586372" w:rsidRPr="00F9717E">
        <w:rPr>
          <w:rFonts w:ascii="Times New Roman" w:hAnsi="Times New Roman"/>
          <w:sz w:val="24"/>
          <w:szCs w:val="24"/>
        </w:rPr>
        <w:t xml:space="preserve">; </w:t>
      </w:r>
    </w:p>
    <w:p w:rsidR="00586372" w:rsidRPr="00F9717E" w:rsidRDefault="00A356CA"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Сварные швы</w:t>
      </w:r>
      <w:r w:rsidR="00586372" w:rsidRPr="00F9717E">
        <w:rPr>
          <w:rFonts w:ascii="Times New Roman" w:hAnsi="Times New Roman"/>
          <w:sz w:val="24"/>
          <w:szCs w:val="24"/>
        </w:rPr>
        <w:t xml:space="preserve">; </w:t>
      </w:r>
    </w:p>
    <w:p w:rsidR="00586372" w:rsidRPr="00F9717E" w:rsidRDefault="00A356CA"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Техника ручной дуговой сварки</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углеродистых сталей</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легированных сталей</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Наплавочные работы</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чугуна</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цветных металлов и сплавов</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Электрическая резка металлов</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газовой сварки</w:t>
      </w:r>
      <w:r w:rsidR="00586372" w:rsidRPr="00F9717E">
        <w:rPr>
          <w:rFonts w:ascii="Times New Roman" w:hAnsi="Times New Roman"/>
          <w:sz w:val="24"/>
          <w:szCs w:val="24"/>
        </w:rPr>
        <w:t>;</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Газокислородная резка металлов</w:t>
      </w:r>
      <w:r w:rsidR="00586372" w:rsidRPr="00F9717E">
        <w:rPr>
          <w:rFonts w:ascii="Times New Roman" w:hAnsi="Times New Roman"/>
          <w:sz w:val="24"/>
          <w:szCs w:val="24"/>
        </w:rPr>
        <w:t>;</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пайка</w:t>
      </w:r>
      <w:r w:rsidR="00586372" w:rsidRPr="00F9717E">
        <w:rPr>
          <w:rFonts w:ascii="Times New Roman" w:hAnsi="Times New Roman"/>
          <w:sz w:val="24"/>
          <w:szCs w:val="24"/>
        </w:rPr>
        <w:t xml:space="preserve">; </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обработка поверхностей изделий;</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Техническая документация при производстве сварных конструкций;</w:t>
      </w:r>
    </w:p>
    <w:p w:rsidR="00A356CA" w:rsidRPr="00F9717E" w:rsidRDefault="000C2D3C" w:rsidP="00A356CA">
      <w:pPr>
        <w:spacing w:after="14" w:line="240" w:lineRule="auto"/>
        <w:ind w:left="-426" w:right="330"/>
        <w:jc w:val="both"/>
        <w:rPr>
          <w:rFonts w:ascii="Times New Roman" w:hAnsi="Times New Roman" w:cs="Times New Roman"/>
          <w:sz w:val="24"/>
          <w:szCs w:val="24"/>
        </w:rPr>
      </w:pPr>
      <w:r w:rsidRPr="00F9717E">
        <w:rPr>
          <w:rFonts w:ascii="Times New Roman" w:hAnsi="Times New Roman" w:cs="Times New Roman"/>
          <w:sz w:val="24"/>
          <w:szCs w:val="24"/>
        </w:rPr>
        <w:t>МДК. 01.02. Основное оборудование для производства сварных конструкций</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Сварочный пост для ручной дуговой сварки;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Аппаратура для газовой сварки;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 для механизированной сварки;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Оборудование для ручной сварки вольфрамовым электродом;</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Оборудовании для автоматической сварки под флюсом и в защитных газах;</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 для газокислородной резки;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Машины для кислородной резки;</w:t>
      </w:r>
    </w:p>
    <w:p w:rsidR="00A356CA" w:rsidRPr="00F9717E" w:rsidRDefault="000C2D3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w:t>
      </w:r>
      <w:r w:rsidR="00A356CA" w:rsidRPr="00F9717E">
        <w:rPr>
          <w:rFonts w:ascii="Times New Roman" w:hAnsi="Times New Roman"/>
          <w:bCs/>
          <w:sz w:val="24"/>
          <w:szCs w:val="24"/>
        </w:rPr>
        <w:t xml:space="preserve"> для электрической резки металлов;</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 для контактной сварки;</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Технологическое оборудование</w:t>
      </w:r>
      <w:r w:rsidR="00586372" w:rsidRPr="00F9717E">
        <w:rPr>
          <w:rFonts w:ascii="Times New Roman" w:hAnsi="Times New Roman"/>
          <w:sz w:val="24"/>
          <w:szCs w:val="24"/>
        </w:rPr>
        <w:t xml:space="preserve">. </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01 Учебная практика;  </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ПП.01 Производственная практика. </w:t>
      </w:r>
    </w:p>
    <w:p w:rsidR="000C2D3C" w:rsidRPr="00F9717E" w:rsidRDefault="00586372" w:rsidP="000C2D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r w:rsidR="000C2D3C" w:rsidRPr="00F9717E">
        <w:rPr>
          <w:rFonts w:ascii="Times New Roman" w:hAnsi="Times New Roman" w:cs="Times New Roman"/>
          <w:sz w:val="24"/>
          <w:szCs w:val="24"/>
        </w:rPr>
        <w:t>.</w:t>
      </w:r>
      <w:r w:rsidRPr="00F9717E">
        <w:rPr>
          <w:rFonts w:ascii="Times New Roman" w:hAnsi="Times New Roman" w:cs="Times New Roman"/>
          <w:sz w:val="24"/>
          <w:szCs w:val="24"/>
        </w:rPr>
        <w:t xml:space="preserve"> </w:t>
      </w:r>
    </w:p>
    <w:p w:rsidR="000C2D3C" w:rsidRPr="00F9717E" w:rsidRDefault="000C2D3C" w:rsidP="0009734F">
      <w:pPr>
        <w:pStyle w:val="a5"/>
        <w:numPr>
          <w:ilvl w:val="0"/>
          <w:numId w:val="1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Баннов, М.Д. Специальные способы сварки и резки / М.Д. Баннов, В.В. Масаков, Н.П. Плюснина. – М.: Академия, 2018г.; </w:t>
      </w:r>
    </w:p>
    <w:p w:rsidR="00586372" w:rsidRPr="00F9717E" w:rsidRDefault="000C2D3C" w:rsidP="0009734F">
      <w:pPr>
        <w:pStyle w:val="a5"/>
        <w:numPr>
          <w:ilvl w:val="0"/>
          <w:numId w:val="1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Милютин, В.С. Источники питания и оборудование для электрической сварки плавлением / В.С Милютин, Р.Ф. Катаев. – М.: </w:t>
      </w:r>
      <w:r w:rsidRPr="00F9717E">
        <w:rPr>
          <w:rFonts w:ascii="Times New Roman" w:hAnsi="Times New Roman"/>
          <w:sz w:val="24"/>
          <w:szCs w:val="24"/>
          <w:lang w:val="en-US"/>
        </w:rPr>
        <w:t>Academia</w:t>
      </w:r>
      <w:r w:rsidRPr="00F9717E">
        <w:rPr>
          <w:rFonts w:ascii="Times New Roman" w:hAnsi="Times New Roman"/>
          <w:sz w:val="24"/>
          <w:szCs w:val="24"/>
        </w:rPr>
        <w:t>, 2018г.</w:t>
      </w:r>
      <w:r w:rsidR="00586372" w:rsidRPr="00F9717E">
        <w:rPr>
          <w:rFonts w:ascii="Times New Roman" w:hAnsi="Times New Roman"/>
          <w:sz w:val="24"/>
          <w:szCs w:val="24"/>
        </w:rPr>
        <w:t>.</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5951E9" w:rsidRPr="00F9717E" w:rsidRDefault="005951E9" w:rsidP="00586372">
      <w:pPr>
        <w:spacing w:after="0" w:line="240" w:lineRule="auto"/>
        <w:ind w:left="-709" w:right="330" w:firstLine="283"/>
        <w:jc w:val="both"/>
        <w:rPr>
          <w:rFonts w:ascii="Times New Roman" w:hAnsi="Times New Roman" w:cs="Times New Roman"/>
          <w:sz w:val="24"/>
          <w:szCs w:val="24"/>
        </w:rPr>
      </w:pPr>
    </w:p>
    <w:p w:rsidR="00384258" w:rsidRPr="00F9717E" w:rsidRDefault="00384258" w:rsidP="00586372">
      <w:pPr>
        <w:spacing w:after="0" w:line="240" w:lineRule="auto"/>
        <w:ind w:left="-709" w:right="330" w:firstLine="283"/>
        <w:jc w:val="both"/>
        <w:rPr>
          <w:rFonts w:ascii="Times New Roman" w:hAnsi="Times New Roman" w:cs="Times New Roman"/>
          <w:sz w:val="24"/>
          <w:szCs w:val="24"/>
        </w:rPr>
      </w:pPr>
    </w:p>
    <w:p w:rsidR="005951E9" w:rsidRPr="00F9717E" w:rsidRDefault="005951E9" w:rsidP="00586372">
      <w:pPr>
        <w:spacing w:after="0" w:line="240" w:lineRule="auto"/>
        <w:ind w:left="-709" w:right="330" w:firstLine="283"/>
        <w:jc w:val="both"/>
        <w:rPr>
          <w:rFonts w:ascii="Times New Roman" w:hAnsi="Times New Roman" w:cs="Times New Roman"/>
          <w:sz w:val="24"/>
          <w:szCs w:val="24"/>
        </w:rPr>
      </w:pPr>
    </w:p>
    <w:p w:rsidR="005951E9" w:rsidRPr="00F9717E" w:rsidRDefault="005951E9" w:rsidP="005951E9">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lastRenderedPageBreak/>
        <w:t>ПМ.02 Разработка технологических процессов и проектирование изделий</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МДК.02.01 «Основы расчета и проектирование сварных конструкций»</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 02.02 «Основы проектирования технологических процессов»</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4E1E04" w:rsidRPr="00F9717E">
        <w:rPr>
          <w:rFonts w:ascii="Times New Roman" w:hAnsi="Times New Roman" w:cs="Times New Roman"/>
          <w:sz w:val="24"/>
          <w:szCs w:val="24"/>
        </w:rPr>
        <w:t>2</w:t>
      </w:r>
      <w:r w:rsidRPr="00F9717E">
        <w:rPr>
          <w:rFonts w:ascii="Times New Roman" w:hAnsi="Times New Roman" w:cs="Times New Roman"/>
          <w:sz w:val="24"/>
          <w:szCs w:val="24"/>
        </w:rPr>
        <w:t xml:space="preserve"> Учебная практика;  </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4E1E04" w:rsidRPr="00F9717E">
        <w:rPr>
          <w:rFonts w:ascii="Times New Roman" w:hAnsi="Times New Roman" w:cs="Times New Roman"/>
          <w:sz w:val="24"/>
          <w:szCs w:val="24"/>
        </w:rPr>
        <w:t>2</w:t>
      </w:r>
      <w:r w:rsidRPr="00F9717E">
        <w:rPr>
          <w:rFonts w:ascii="Times New Roman" w:hAnsi="Times New Roman" w:cs="Times New Roman"/>
          <w:sz w:val="24"/>
          <w:szCs w:val="24"/>
        </w:rPr>
        <w:t xml:space="preserve"> Производственная практика.</w:t>
      </w:r>
    </w:p>
    <w:p w:rsidR="005951E9" w:rsidRPr="00F9717E" w:rsidRDefault="005951E9" w:rsidP="005951E9">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 Рабочая программа ПМ 02. Разработка технологических процессов и проектирование изделий разработана на основе 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22.02.06 Сварочное производство по программе базовой подготовки и учебного плана, утвержденного Приказом директора ГБПОУ «Каслинский промышленно-гуманитарный техникум» от 26.06.2020 г. № 01-03/391 уч.</w:t>
      </w:r>
    </w:p>
    <w:p w:rsidR="005951E9" w:rsidRPr="00F9717E" w:rsidRDefault="005951E9" w:rsidP="005951E9">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5951E9" w:rsidRPr="00F9717E" w:rsidRDefault="005951E9" w:rsidP="005951E9">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951E9" w:rsidRPr="00F9717E" w:rsidRDefault="005951E9"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проектирования технологической оснастки и технологических операций при изготовлении типовых сварных конструкций;</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проведения типовых технических расчётов при проектировании и проверке на прочность элементов сварных конструкций;</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разработки и оформления конструкторской, технологической и технической документации в соответствии с действующими нормативными документами;</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использования информационных технологий для решения прикладных задач по специальности;</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проведение патентных исследований под руководством квалифицированных специалистов;</w:t>
      </w:r>
    </w:p>
    <w:p w:rsidR="005951E9" w:rsidRPr="00F9717E" w:rsidRDefault="00050C5B" w:rsidP="0009734F">
      <w:pPr>
        <w:pStyle w:val="a5"/>
        <w:numPr>
          <w:ilvl w:val="0"/>
          <w:numId w:val="160"/>
        </w:numPr>
        <w:shd w:val="clear" w:color="auto" w:fill="FFFFFF"/>
        <w:spacing w:after="0" w:line="240" w:lineRule="auto"/>
        <w:ind w:left="-709" w:firstLine="283"/>
        <w:jc w:val="both"/>
        <w:rPr>
          <w:rFonts w:ascii="Times New Roman" w:hAnsi="Times New Roman"/>
          <w:sz w:val="24"/>
          <w:szCs w:val="24"/>
        </w:rPr>
      </w:pPr>
      <w:r w:rsidRPr="00F9717E">
        <w:rPr>
          <w:rFonts w:ascii="Times New Roman" w:eastAsia="Times New Roman" w:hAnsi="Times New Roman"/>
          <w:sz w:val="24"/>
          <w:szCs w:val="24"/>
        </w:rPr>
        <w:t xml:space="preserve">    применение автоматизированных систем при проектировании конструкторской и технологической документации</w:t>
      </w:r>
      <w:r w:rsidR="005951E9" w:rsidRPr="00F9717E">
        <w:rPr>
          <w:rFonts w:ascii="Times New Roman" w:hAnsi="Times New Roman"/>
          <w:color w:val="000000"/>
          <w:sz w:val="24"/>
          <w:szCs w:val="24"/>
        </w:rPr>
        <w:t>.</w:t>
      </w:r>
    </w:p>
    <w:p w:rsidR="005951E9" w:rsidRPr="00F9717E" w:rsidRDefault="005951E9"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пользоваться нормативной и справочной литературой для производства сварных изделий с заданными свойствами;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составлять схемы основных сварных соединений;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проектировать различные виды сварных швов;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составлять конструктивные схемы металлических конструкций различного назначения;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производить обоснованный выбор металла для различных металлоконструкций;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производить расчёты сварных соединений на различные виды нагрузки;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разрабатывать маршрутные и операционные технологические процессы;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выбирать технологическую схему обработки;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использовать вычислительную технику для решения прикладных задач;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bCs/>
          <w:sz w:val="24"/>
          <w:szCs w:val="24"/>
        </w:rPr>
      </w:pPr>
      <w:r w:rsidRPr="00F9717E">
        <w:rPr>
          <w:rFonts w:ascii="Times New Roman" w:eastAsia="Times New Roman" w:hAnsi="Times New Roman"/>
          <w:bCs/>
          <w:sz w:val="24"/>
          <w:szCs w:val="24"/>
        </w:rPr>
        <w:t>обеспечивать условия снижения материалоемкости сварных конструкций и    трудоемкости при их изготовлении и монтаже;</w:t>
      </w:r>
    </w:p>
    <w:p w:rsidR="005951E9" w:rsidRPr="00F9717E" w:rsidRDefault="00781465" w:rsidP="0009734F">
      <w:pPr>
        <w:pStyle w:val="a5"/>
        <w:numPr>
          <w:ilvl w:val="0"/>
          <w:numId w:val="161"/>
        </w:numPr>
        <w:tabs>
          <w:tab w:val="left" w:pos="142"/>
        </w:tabs>
        <w:spacing w:after="0" w:line="240" w:lineRule="auto"/>
        <w:ind w:left="-709" w:right="195" w:firstLine="283"/>
        <w:jc w:val="both"/>
        <w:rPr>
          <w:rFonts w:ascii="Times New Roman" w:hAnsi="Times New Roman"/>
          <w:sz w:val="24"/>
          <w:szCs w:val="24"/>
        </w:rPr>
      </w:pPr>
      <w:r w:rsidRPr="00F9717E">
        <w:rPr>
          <w:rFonts w:ascii="Times New Roman" w:eastAsia="Times New Roman" w:hAnsi="Times New Roman"/>
          <w:sz w:val="24"/>
          <w:szCs w:val="24"/>
        </w:rPr>
        <w:t xml:space="preserve">применять современное программное обеспечение при    разработке технологических процессов в сварочном производстве </w:t>
      </w:r>
      <w:r w:rsidRPr="00F9717E">
        <w:rPr>
          <w:rFonts w:ascii="Times New Roman" w:eastAsia="Times New Roman" w:hAnsi="Times New Roman"/>
          <w:bCs/>
          <w:sz w:val="24"/>
          <w:szCs w:val="24"/>
        </w:rPr>
        <w:t>оформлять конструкторскую и технологическую документацию на ПК</w:t>
      </w:r>
      <w:r w:rsidR="005951E9" w:rsidRPr="00F9717E">
        <w:rPr>
          <w:rFonts w:ascii="Times New Roman" w:hAnsi="Times New Roman"/>
          <w:sz w:val="24"/>
          <w:szCs w:val="24"/>
        </w:rPr>
        <w:t xml:space="preserve">.  </w:t>
      </w:r>
    </w:p>
    <w:p w:rsidR="005951E9" w:rsidRPr="00F9717E" w:rsidRDefault="005951E9"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принципы проектирования сварных соединений и конструкций;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основы проектирования технологических процессов и технологической оснастки для сварки, пайки и обработки металлов;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lastRenderedPageBreak/>
        <w:t xml:space="preserve">правила разработки и оформления технического задания на проектирование технологической оснастки;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методику прочностных расчётов сварных конструкций общего назначения;</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закономерности взаимосвязи эксплуатационных характеристик свариваемых материалов с их составом, состоянием, технологическими режимами, условиями эксплуатации сварных конструкций;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методы обеспечения экономичности и безопасности процессов сварки и обработки материалов;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классификацию сварных конструкций; типы и виды сварных соединений и сварных швов;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классификацию нагрузок на сварные соединения;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состав единой системы технологической документации;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методику расчёта и проектирования единичных и унифицированных технологических процессов;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основы автоматизированного проектирования технологических процессов обработки деталей; </w:t>
      </w:r>
    </w:p>
    <w:p w:rsidR="00781465" w:rsidRPr="00F9717E" w:rsidRDefault="00781465" w:rsidP="0009734F">
      <w:pPr>
        <w:pStyle w:val="a5"/>
        <w:numPr>
          <w:ilvl w:val="0"/>
          <w:numId w:val="162"/>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основные принципы патентно-изобретательской деятельности;</w:t>
      </w:r>
    </w:p>
    <w:p w:rsidR="00781465" w:rsidRPr="00F9717E" w:rsidRDefault="00781465" w:rsidP="0009734F">
      <w:pPr>
        <w:pStyle w:val="a5"/>
        <w:numPr>
          <w:ilvl w:val="0"/>
          <w:numId w:val="16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правила оформления отраслевой строительной документации;</w:t>
      </w:r>
    </w:p>
    <w:p w:rsidR="005951E9" w:rsidRPr="00F9717E" w:rsidRDefault="00781465" w:rsidP="0009734F">
      <w:pPr>
        <w:pStyle w:val="a5"/>
        <w:numPr>
          <w:ilvl w:val="0"/>
          <w:numId w:val="162"/>
        </w:numPr>
        <w:spacing w:after="0" w:line="240" w:lineRule="auto"/>
        <w:ind w:left="-709" w:right="195" w:firstLine="283"/>
        <w:jc w:val="both"/>
        <w:rPr>
          <w:rFonts w:ascii="Times New Roman" w:hAnsi="Times New Roman"/>
          <w:sz w:val="24"/>
          <w:szCs w:val="24"/>
        </w:rPr>
      </w:pPr>
      <w:r w:rsidRPr="00F9717E">
        <w:rPr>
          <w:rFonts w:ascii="Times New Roman" w:eastAsia="Times New Roman" w:hAnsi="Times New Roman"/>
          <w:sz w:val="24"/>
          <w:szCs w:val="24"/>
        </w:rPr>
        <w:t xml:space="preserve">     общие требования конструированию узлов сварных конструкций</w:t>
      </w:r>
      <w:r w:rsidR="005951E9" w:rsidRPr="00F9717E">
        <w:rPr>
          <w:rFonts w:ascii="Times New Roman" w:hAnsi="Times New Roman"/>
          <w:sz w:val="24"/>
          <w:szCs w:val="24"/>
        </w:rPr>
        <w:t>.</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E72834" w:rsidRPr="00F9717E">
        <w:rPr>
          <w:rFonts w:ascii="Times New Roman" w:hAnsi="Times New Roman" w:cs="Times New Roman"/>
          <w:sz w:val="24"/>
          <w:szCs w:val="24"/>
        </w:rPr>
        <w:t>588</w:t>
      </w:r>
      <w:r w:rsidRPr="00F9717E">
        <w:rPr>
          <w:rFonts w:ascii="Times New Roman" w:hAnsi="Times New Roman" w:cs="Times New Roman"/>
          <w:sz w:val="24"/>
          <w:szCs w:val="24"/>
        </w:rPr>
        <w:t xml:space="preserve"> часов, в том числе: </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E72834" w:rsidRPr="00F9717E">
        <w:rPr>
          <w:rFonts w:ascii="Times New Roman" w:hAnsi="Times New Roman" w:cs="Times New Roman"/>
          <w:sz w:val="24"/>
          <w:szCs w:val="24"/>
        </w:rPr>
        <w:t>588</w:t>
      </w:r>
      <w:r w:rsidRPr="00F9717E">
        <w:rPr>
          <w:rFonts w:ascii="Times New Roman" w:hAnsi="Times New Roman" w:cs="Times New Roman"/>
          <w:sz w:val="24"/>
          <w:szCs w:val="24"/>
        </w:rPr>
        <w:t xml:space="preserve"> часов, в т. ч.:</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E72834" w:rsidRPr="00F9717E">
        <w:rPr>
          <w:rFonts w:ascii="Times New Roman" w:hAnsi="Times New Roman" w:cs="Times New Roman"/>
          <w:sz w:val="24"/>
          <w:szCs w:val="24"/>
        </w:rPr>
        <w:t>440</w:t>
      </w:r>
      <w:r w:rsidRPr="00F9717E">
        <w:rPr>
          <w:rFonts w:ascii="Times New Roman" w:hAnsi="Times New Roman" w:cs="Times New Roman"/>
          <w:sz w:val="24"/>
          <w:szCs w:val="24"/>
        </w:rPr>
        <w:t xml:space="preserve"> часов; </w:t>
      </w:r>
    </w:p>
    <w:p w:rsidR="005951E9" w:rsidRPr="00F9717E" w:rsidRDefault="005951E9" w:rsidP="005951E9">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Учебной и производственной практики </w:t>
      </w:r>
      <w:r w:rsidR="00E72834" w:rsidRPr="00F9717E">
        <w:rPr>
          <w:rFonts w:ascii="Times New Roman" w:hAnsi="Times New Roman" w:cs="Times New Roman"/>
          <w:sz w:val="24"/>
          <w:szCs w:val="24"/>
        </w:rPr>
        <w:t>72</w:t>
      </w:r>
      <w:r w:rsidRPr="00F9717E">
        <w:rPr>
          <w:rFonts w:ascii="Times New Roman" w:hAnsi="Times New Roman" w:cs="Times New Roman"/>
          <w:sz w:val="24"/>
          <w:szCs w:val="24"/>
        </w:rPr>
        <w:t>/</w:t>
      </w:r>
      <w:r w:rsidR="00E72834" w:rsidRPr="00F9717E">
        <w:rPr>
          <w:rFonts w:ascii="Times New Roman" w:hAnsi="Times New Roman" w:cs="Times New Roman"/>
          <w:sz w:val="24"/>
          <w:szCs w:val="24"/>
        </w:rPr>
        <w:t>72</w:t>
      </w:r>
      <w:r w:rsidRPr="00F9717E">
        <w:rPr>
          <w:rFonts w:ascii="Times New Roman" w:hAnsi="Times New Roman" w:cs="Times New Roman"/>
          <w:sz w:val="24"/>
          <w:szCs w:val="24"/>
        </w:rPr>
        <w:t xml:space="preserve"> часа.  </w:t>
      </w:r>
    </w:p>
    <w:p w:rsidR="005951E9" w:rsidRPr="00F9717E" w:rsidRDefault="005951E9" w:rsidP="005951E9">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5951E9" w:rsidRPr="00F9717E" w:rsidRDefault="005951E9" w:rsidP="005951E9">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5951E9" w:rsidRPr="00F9717E" w:rsidRDefault="005951E9" w:rsidP="005951E9">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5951E9" w:rsidRPr="00F9717E" w:rsidRDefault="005951E9" w:rsidP="005951E9">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5951E9" w:rsidRPr="00F9717E" w:rsidRDefault="005951E9" w:rsidP="005951E9">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951E9" w:rsidRPr="00F9717E" w:rsidRDefault="005951E9" w:rsidP="005951E9">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5951E9" w:rsidRPr="00F9717E" w:rsidRDefault="005951E9" w:rsidP="005951E9">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5951E9" w:rsidRPr="00F9717E" w:rsidRDefault="005951E9" w:rsidP="005951E9">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962A0" w:rsidRPr="00F9717E" w:rsidRDefault="003962A0" w:rsidP="003962A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3962A0" w:rsidRPr="00F9717E" w:rsidRDefault="003962A0" w:rsidP="003962A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3962A0" w:rsidRPr="00F9717E" w:rsidRDefault="003962A0" w:rsidP="003962A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3962A0" w:rsidRPr="00F9717E" w:rsidRDefault="003962A0" w:rsidP="003962A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5951E9" w:rsidRPr="00F9717E" w:rsidRDefault="003962A0" w:rsidP="003962A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5951E9" w:rsidRPr="00F9717E" w:rsidRDefault="005951E9" w:rsidP="005951E9">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 </w:t>
      </w:r>
      <w:r w:rsidR="003962A0" w:rsidRPr="00F9717E">
        <w:rPr>
          <w:rFonts w:ascii="Times New Roman" w:hAnsi="Times New Roman" w:cs="Times New Roman"/>
          <w:sz w:val="24"/>
          <w:szCs w:val="24"/>
        </w:rPr>
        <w:t>Разработка технологических процессов и проектирование изделий</w:t>
      </w:r>
      <w:r w:rsidRPr="00F9717E">
        <w:rPr>
          <w:rFonts w:ascii="Times New Roman" w:hAnsi="Times New Roman" w:cs="Times New Roman"/>
          <w:sz w:val="24"/>
          <w:szCs w:val="24"/>
        </w:rPr>
        <w:t>.</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.01 </w:t>
      </w:r>
      <w:r w:rsidR="003962A0" w:rsidRPr="00F9717E">
        <w:rPr>
          <w:rFonts w:ascii="Times New Roman" w:hAnsi="Times New Roman" w:cs="Times New Roman"/>
          <w:sz w:val="24"/>
          <w:szCs w:val="24"/>
        </w:rPr>
        <w:t>Основы расчета и проектирование сварных конструкций.</w:t>
      </w:r>
    </w:p>
    <w:p w:rsidR="005951E9" w:rsidRPr="00F9717E" w:rsidRDefault="00F058F2" w:rsidP="0009734F">
      <w:pPr>
        <w:pStyle w:val="a5"/>
        <w:numPr>
          <w:ilvl w:val="0"/>
          <w:numId w:val="143"/>
        </w:numPr>
        <w:spacing w:after="0" w:line="240" w:lineRule="auto"/>
        <w:ind w:left="-709" w:right="330" w:firstLine="142"/>
        <w:jc w:val="both"/>
        <w:rPr>
          <w:rFonts w:ascii="Times New Roman" w:hAnsi="Times New Roman"/>
          <w:sz w:val="24"/>
          <w:szCs w:val="24"/>
        </w:rPr>
      </w:pPr>
      <w:r w:rsidRPr="00F9717E">
        <w:rPr>
          <w:rFonts w:ascii="Times New Roman" w:hAnsi="Times New Roman"/>
          <w:bCs/>
          <w:sz w:val="24"/>
          <w:szCs w:val="24"/>
        </w:rPr>
        <w:t>Сварные соединения и узлы</w:t>
      </w:r>
      <w:r w:rsidR="005951E9" w:rsidRPr="00F9717E">
        <w:rPr>
          <w:rFonts w:ascii="Times New Roman" w:hAnsi="Times New Roman"/>
          <w:sz w:val="24"/>
          <w:szCs w:val="24"/>
        </w:rPr>
        <w:t xml:space="preserve">; </w:t>
      </w:r>
    </w:p>
    <w:p w:rsidR="005951E9" w:rsidRPr="00F9717E" w:rsidRDefault="00F058F2" w:rsidP="0009734F">
      <w:pPr>
        <w:pStyle w:val="a5"/>
        <w:numPr>
          <w:ilvl w:val="0"/>
          <w:numId w:val="143"/>
        </w:numPr>
        <w:spacing w:after="0" w:line="240" w:lineRule="auto"/>
        <w:ind w:left="-709" w:firstLine="142"/>
        <w:jc w:val="both"/>
        <w:rPr>
          <w:rFonts w:ascii="Times New Roman" w:hAnsi="Times New Roman"/>
          <w:sz w:val="24"/>
          <w:szCs w:val="24"/>
        </w:rPr>
      </w:pPr>
      <w:r w:rsidRPr="00F9717E">
        <w:rPr>
          <w:rFonts w:ascii="Times New Roman" w:hAnsi="Times New Roman"/>
          <w:bCs/>
          <w:sz w:val="24"/>
          <w:szCs w:val="24"/>
        </w:rPr>
        <w:t>Балочные конструкции и сварные фермы</w:t>
      </w:r>
      <w:r w:rsidR="005951E9" w:rsidRPr="00F9717E">
        <w:rPr>
          <w:rFonts w:ascii="Times New Roman" w:hAnsi="Times New Roman"/>
          <w:sz w:val="24"/>
          <w:szCs w:val="24"/>
        </w:rPr>
        <w:t xml:space="preserve">; </w:t>
      </w:r>
    </w:p>
    <w:p w:rsidR="005951E9" w:rsidRPr="00F9717E" w:rsidRDefault="00F058F2" w:rsidP="0009734F">
      <w:pPr>
        <w:pStyle w:val="a5"/>
        <w:numPr>
          <w:ilvl w:val="0"/>
          <w:numId w:val="143"/>
        </w:numPr>
        <w:spacing w:after="0" w:line="240" w:lineRule="auto"/>
        <w:ind w:left="-709" w:right="330" w:firstLine="142"/>
        <w:jc w:val="both"/>
        <w:rPr>
          <w:rFonts w:ascii="Times New Roman" w:hAnsi="Times New Roman"/>
          <w:sz w:val="24"/>
          <w:szCs w:val="24"/>
        </w:rPr>
      </w:pPr>
      <w:r w:rsidRPr="00F9717E">
        <w:rPr>
          <w:rFonts w:ascii="Times New Roman" w:hAnsi="Times New Roman"/>
          <w:bCs/>
          <w:sz w:val="24"/>
          <w:szCs w:val="24"/>
        </w:rPr>
        <w:t>Сварные колонны и стойки</w:t>
      </w:r>
      <w:r w:rsidR="005951E9" w:rsidRPr="00F9717E">
        <w:rPr>
          <w:rFonts w:ascii="Times New Roman" w:hAnsi="Times New Roman"/>
          <w:sz w:val="24"/>
          <w:szCs w:val="24"/>
        </w:rPr>
        <w:t xml:space="preserve">; </w:t>
      </w:r>
    </w:p>
    <w:p w:rsidR="005951E9" w:rsidRPr="00F9717E" w:rsidRDefault="00F058F2" w:rsidP="0009734F">
      <w:pPr>
        <w:pStyle w:val="a5"/>
        <w:numPr>
          <w:ilvl w:val="1"/>
          <w:numId w:val="144"/>
        </w:numPr>
        <w:spacing w:after="0" w:line="240" w:lineRule="auto"/>
        <w:ind w:left="-709" w:right="330" w:firstLine="142"/>
        <w:jc w:val="both"/>
        <w:rPr>
          <w:rFonts w:ascii="Times New Roman" w:hAnsi="Times New Roman"/>
          <w:sz w:val="24"/>
          <w:szCs w:val="24"/>
        </w:rPr>
      </w:pPr>
      <w:r w:rsidRPr="00F9717E">
        <w:rPr>
          <w:rFonts w:ascii="Times New Roman" w:hAnsi="Times New Roman"/>
          <w:bCs/>
          <w:sz w:val="24"/>
          <w:szCs w:val="24"/>
        </w:rPr>
        <w:t>Оболочковые конструкции</w:t>
      </w:r>
      <w:r w:rsidR="00FF7504" w:rsidRPr="00F9717E">
        <w:rPr>
          <w:rFonts w:ascii="Times New Roman" w:hAnsi="Times New Roman"/>
          <w:sz w:val="24"/>
          <w:szCs w:val="24"/>
        </w:rPr>
        <w:t>.</w:t>
      </w:r>
    </w:p>
    <w:p w:rsidR="005951E9" w:rsidRPr="00F9717E" w:rsidRDefault="005951E9" w:rsidP="005951E9">
      <w:pPr>
        <w:spacing w:after="14" w:line="240" w:lineRule="auto"/>
        <w:ind w:left="-426" w:right="330"/>
        <w:jc w:val="both"/>
        <w:rPr>
          <w:rFonts w:ascii="Times New Roman" w:hAnsi="Times New Roman" w:cs="Times New Roman"/>
          <w:sz w:val="24"/>
          <w:szCs w:val="24"/>
        </w:rPr>
      </w:pPr>
      <w:r w:rsidRPr="00F9717E">
        <w:rPr>
          <w:rFonts w:ascii="Times New Roman" w:hAnsi="Times New Roman" w:cs="Times New Roman"/>
          <w:sz w:val="24"/>
          <w:szCs w:val="24"/>
        </w:rPr>
        <w:t>МДК. 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.02. </w:t>
      </w:r>
      <w:r w:rsidR="003962A0" w:rsidRPr="00F9717E">
        <w:rPr>
          <w:rFonts w:ascii="Times New Roman" w:hAnsi="Times New Roman" w:cs="Times New Roman"/>
          <w:sz w:val="24"/>
          <w:szCs w:val="24"/>
        </w:rPr>
        <w:t>Основы проектирования технологических процессов.</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Сварные конструкции</w:t>
      </w:r>
      <w:r w:rsidR="005951E9" w:rsidRPr="00F9717E">
        <w:rPr>
          <w:rFonts w:ascii="Times New Roman" w:hAnsi="Times New Roman"/>
          <w:bCs/>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lastRenderedPageBreak/>
        <w:t>Технология изготовления сварных конструкций</w:t>
      </w:r>
      <w:r w:rsidR="005951E9" w:rsidRPr="00F9717E">
        <w:rPr>
          <w:rFonts w:ascii="Times New Roman" w:hAnsi="Times New Roman"/>
          <w:bCs/>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Термическая обработка и методы контроля качества сварных конструкций</w:t>
      </w:r>
      <w:r w:rsidR="005951E9" w:rsidRPr="00F9717E">
        <w:rPr>
          <w:rFonts w:ascii="Times New Roman" w:hAnsi="Times New Roman"/>
          <w:bCs/>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Проектирование технологических процессов и технологические особенности изготовления сварных конструкций</w:t>
      </w:r>
      <w:r w:rsidR="005951E9" w:rsidRPr="00F9717E">
        <w:rPr>
          <w:rFonts w:ascii="Times New Roman" w:hAnsi="Times New Roman"/>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Производство сварных конструкций.</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 Учебная практика;  </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 Производственная практика. </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5951E9" w:rsidRPr="00F9717E" w:rsidRDefault="00AD2252" w:rsidP="0009734F">
      <w:pPr>
        <w:pStyle w:val="a5"/>
        <w:numPr>
          <w:ilvl w:val="0"/>
          <w:numId w:val="148"/>
        </w:numPr>
        <w:spacing w:after="0" w:line="240" w:lineRule="auto"/>
        <w:ind w:left="-709" w:right="-2" w:firstLine="283"/>
        <w:jc w:val="both"/>
        <w:rPr>
          <w:rFonts w:ascii="Times New Roman" w:hAnsi="Times New Roman"/>
          <w:sz w:val="24"/>
          <w:szCs w:val="24"/>
        </w:rPr>
      </w:pPr>
      <w:r w:rsidRPr="00F9717E">
        <w:rPr>
          <w:rFonts w:ascii="Times New Roman" w:hAnsi="Times New Roman"/>
          <w:sz w:val="24"/>
          <w:szCs w:val="24"/>
        </w:rPr>
        <w:t>Маслов, Б.Г. Производство сварных конструкций: учебник для студ. учреждений сред. проф. образования / Б.Г. Маслов, А.П. Выборнов. – 4-е изд., стер. – М.: Издательский центр «Академия», 2017г. – 288с</w:t>
      </w:r>
      <w:r w:rsidR="005951E9" w:rsidRPr="00F9717E">
        <w:rPr>
          <w:rFonts w:ascii="Times New Roman" w:hAnsi="Times New Roman"/>
          <w:sz w:val="24"/>
          <w:szCs w:val="24"/>
        </w:rPr>
        <w:t>..</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r w:rsidR="00C64F4C" w:rsidRPr="00F9717E">
        <w:rPr>
          <w:rFonts w:ascii="Times New Roman" w:hAnsi="Times New Roman" w:cs="Times New Roman"/>
          <w:sz w:val="24"/>
          <w:szCs w:val="24"/>
        </w:rPr>
        <w:t>.</w:t>
      </w:r>
    </w:p>
    <w:p w:rsidR="00C64F4C" w:rsidRPr="00F9717E" w:rsidRDefault="00C64F4C" w:rsidP="005951E9">
      <w:pPr>
        <w:spacing w:after="0" w:line="240" w:lineRule="auto"/>
        <w:ind w:left="-709" w:right="330" w:firstLine="283"/>
        <w:jc w:val="both"/>
        <w:rPr>
          <w:rFonts w:ascii="Times New Roman" w:hAnsi="Times New Roman" w:cs="Times New Roman"/>
          <w:sz w:val="24"/>
          <w:szCs w:val="24"/>
        </w:rPr>
      </w:pPr>
    </w:p>
    <w:p w:rsidR="00C64F4C" w:rsidRPr="00F9717E" w:rsidRDefault="00C64F4C" w:rsidP="005951E9">
      <w:pPr>
        <w:spacing w:after="0" w:line="240" w:lineRule="auto"/>
        <w:ind w:left="-709" w:right="330" w:firstLine="283"/>
        <w:jc w:val="both"/>
        <w:rPr>
          <w:rFonts w:ascii="Times New Roman" w:hAnsi="Times New Roman" w:cs="Times New Roman"/>
          <w:sz w:val="24"/>
          <w:szCs w:val="24"/>
        </w:rPr>
      </w:pPr>
    </w:p>
    <w:p w:rsidR="00C64F4C" w:rsidRPr="00F9717E" w:rsidRDefault="00C64F4C" w:rsidP="00C64F4C">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ПМ.03 Контроль качества сварочных работ</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C64F4C" w:rsidRPr="00F9717E" w:rsidRDefault="00C64F4C" w:rsidP="00C64F4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МДК.03.01 «Формы и методы контроля качества металлов и сварных конструкций»</w:t>
      </w:r>
    </w:p>
    <w:p w:rsidR="00C64F4C" w:rsidRPr="00F9717E" w:rsidRDefault="00C64F4C" w:rsidP="00C64F4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03 Учебная практика;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ПП.03 Производственная практика.</w:t>
      </w:r>
    </w:p>
    <w:p w:rsidR="00C64F4C" w:rsidRPr="00F9717E" w:rsidRDefault="00C64F4C" w:rsidP="00C64F4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 Рабочая программа ПМ 03. Формы и методы контроля качества металлов и сварных конструкций разработана на основе 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22.02.06 Сварочное производство по программе базовой подготовки и учебного плана, утвержденного Приказом директора ГБПОУ «Каслинский промышленно-гуманитарный техникум» от 26.06.2020 г. № 01-03/391 уч.</w:t>
      </w:r>
    </w:p>
    <w:p w:rsidR="00C64F4C" w:rsidRPr="00F9717E" w:rsidRDefault="00C64F4C" w:rsidP="00C64F4C">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C64F4C" w:rsidRPr="00F9717E" w:rsidRDefault="00C64F4C" w:rsidP="00C64F4C">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64F4C" w:rsidRPr="00F9717E" w:rsidRDefault="00C64F4C"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C64F4C" w:rsidRPr="00F9717E" w:rsidRDefault="00C64F4C" w:rsidP="0009734F">
      <w:pPr>
        <w:pStyle w:val="a5"/>
        <w:numPr>
          <w:ilvl w:val="0"/>
          <w:numId w:val="14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определения причин, приводящих к образованию дефектов в сварных соединениях;</w:t>
      </w:r>
    </w:p>
    <w:p w:rsidR="00C64F4C" w:rsidRPr="00F9717E" w:rsidRDefault="00C64F4C" w:rsidP="0009734F">
      <w:pPr>
        <w:pStyle w:val="a5"/>
        <w:numPr>
          <w:ilvl w:val="0"/>
          <w:numId w:val="14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обоснованного выбора и использования методов, оборудования, аппаратуры и приборов для контроля металлов, и сварных соединений;</w:t>
      </w:r>
    </w:p>
    <w:p w:rsidR="00C64F4C" w:rsidRPr="00F9717E" w:rsidRDefault="00C64F4C" w:rsidP="0009734F">
      <w:pPr>
        <w:pStyle w:val="a5"/>
        <w:numPr>
          <w:ilvl w:val="0"/>
          <w:numId w:val="14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предупреждения, выявления и устранения дефектов сварных соединений и изделий для получения качественной продукции; </w:t>
      </w:r>
    </w:p>
    <w:p w:rsidR="00C64F4C" w:rsidRPr="00F9717E" w:rsidRDefault="00C64F4C" w:rsidP="0009734F">
      <w:pPr>
        <w:pStyle w:val="a5"/>
        <w:numPr>
          <w:ilvl w:val="0"/>
          <w:numId w:val="149"/>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-оформления документации по контролю качества сварки</w:t>
      </w:r>
      <w:r w:rsidRPr="00F9717E">
        <w:rPr>
          <w:rFonts w:ascii="Times New Roman" w:hAnsi="Times New Roman"/>
          <w:color w:val="000000"/>
          <w:sz w:val="24"/>
          <w:szCs w:val="24"/>
        </w:rPr>
        <w:t>.</w:t>
      </w:r>
    </w:p>
    <w:p w:rsidR="00C64F4C" w:rsidRPr="00F9717E" w:rsidRDefault="00C64F4C"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выбирать метод контроля металлов и сварных соединений, руководствуясь условиями работы сварной конструкции, её габаритами и типами сварных соединений;</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производить внешний осмотр, определять наличие основных дефектов; производить измерение основных размеров сварных швов с помощью универсальных и специальных инструментов, шаблонов и контрольных приспособлений;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определять качество сборки и прихватки наружным осмотром и обмером;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проводить испытания на сплющивание и ударный разрыв образцов из сварных швов;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выявлять дефекты при металлографическом контроле;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использовать методы предупреждения и устранения дефектов сварных изделий и конструкций;</w:t>
      </w:r>
    </w:p>
    <w:p w:rsidR="00C64F4C" w:rsidRPr="00F9717E" w:rsidRDefault="00C64F4C" w:rsidP="0009734F">
      <w:pPr>
        <w:pStyle w:val="a5"/>
        <w:numPr>
          <w:ilvl w:val="0"/>
          <w:numId w:val="150"/>
        </w:numPr>
        <w:spacing w:after="0" w:line="240" w:lineRule="auto"/>
        <w:ind w:left="-709" w:right="195" w:firstLine="283"/>
        <w:jc w:val="both"/>
        <w:rPr>
          <w:rFonts w:ascii="Times New Roman" w:hAnsi="Times New Roman"/>
          <w:sz w:val="24"/>
          <w:szCs w:val="24"/>
        </w:rPr>
      </w:pPr>
      <w:r w:rsidRPr="00F9717E">
        <w:rPr>
          <w:rFonts w:ascii="Times New Roman" w:hAnsi="Times New Roman"/>
          <w:sz w:val="24"/>
          <w:szCs w:val="24"/>
        </w:rPr>
        <w:t xml:space="preserve"> заполнять документацию по контролю качества сварных соединений.  </w:t>
      </w:r>
    </w:p>
    <w:p w:rsidR="00C64F4C" w:rsidRPr="00F9717E" w:rsidRDefault="00C64F4C"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lastRenderedPageBreak/>
        <w:t xml:space="preserve">способы получения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дефекты сварных соединений и причины их возникновения;</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способы устранения дефектов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способы контроля качества сварочных процессов и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методы неразрушающего контроля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методы контроля с разрушением сварных соединений и конструкций;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оборудование для контроля качества сварных соединений; </w:t>
      </w:r>
    </w:p>
    <w:p w:rsidR="00C64F4C"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требования, предъявляемые к контролю качества металлов и сварных соединений различных конструкций</w:t>
      </w:r>
      <w:r w:rsidR="00C64F4C" w:rsidRPr="00F9717E">
        <w:rPr>
          <w:rFonts w:ascii="Times New Roman" w:hAnsi="Times New Roman"/>
          <w:sz w:val="24"/>
          <w:szCs w:val="24"/>
        </w:rPr>
        <w:t>.</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4163E0" w:rsidRPr="00F9717E">
        <w:rPr>
          <w:rFonts w:ascii="Times New Roman" w:hAnsi="Times New Roman" w:cs="Times New Roman"/>
          <w:sz w:val="24"/>
          <w:szCs w:val="24"/>
        </w:rPr>
        <w:t>444 часа</w:t>
      </w:r>
      <w:r w:rsidRPr="00F9717E">
        <w:rPr>
          <w:rFonts w:ascii="Times New Roman" w:hAnsi="Times New Roman" w:cs="Times New Roman"/>
          <w:sz w:val="24"/>
          <w:szCs w:val="24"/>
        </w:rPr>
        <w:t xml:space="preserve">, в том числе: </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4163E0" w:rsidRPr="00F9717E">
        <w:rPr>
          <w:rFonts w:ascii="Times New Roman" w:hAnsi="Times New Roman" w:cs="Times New Roman"/>
          <w:sz w:val="24"/>
          <w:szCs w:val="24"/>
        </w:rPr>
        <w:t>444 часа</w:t>
      </w:r>
      <w:r w:rsidRPr="00F9717E">
        <w:rPr>
          <w:rFonts w:ascii="Times New Roman" w:hAnsi="Times New Roman" w:cs="Times New Roman"/>
          <w:sz w:val="24"/>
          <w:szCs w:val="24"/>
        </w:rPr>
        <w:t>, в т. ч.:</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4163E0" w:rsidRPr="00F9717E">
        <w:rPr>
          <w:rFonts w:ascii="Times New Roman" w:hAnsi="Times New Roman" w:cs="Times New Roman"/>
          <w:sz w:val="24"/>
          <w:szCs w:val="24"/>
        </w:rPr>
        <w:t>344 часа</w:t>
      </w:r>
      <w:r w:rsidRPr="00F9717E">
        <w:rPr>
          <w:rFonts w:ascii="Times New Roman" w:hAnsi="Times New Roman" w:cs="Times New Roman"/>
          <w:sz w:val="24"/>
          <w:szCs w:val="24"/>
        </w:rPr>
        <w:t xml:space="preserve">; </w:t>
      </w:r>
    </w:p>
    <w:p w:rsidR="00C64F4C" w:rsidRPr="00F9717E" w:rsidRDefault="00C64F4C" w:rsidP="00C64F4C">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Учебной и производственной практики </w:t>
      </w:r>
      <w:r w:rsidR="004163E0" w:rsidRPr="00F9717E">
        <w:rPr>
          <w:rFonts w:ascii="Times New Roman" w:hAnsi="Times New Roman" w:cs="Times New Roman"/>
          <w:sz w:val="24"/>
          <w:szCs w:val="24"/>
        </w:rPr>
        <w:t>36</w:t>
      </w:r>
      <w:r w:rsidRPr="00F9717E">
        <w:rPr>
          <w:rFonts w:ascii="Times New Roman" w:hAnsi="Times New Roman" w:cs="Times New Roman"/>
          <w:sz w:val="24"/>
          <w:szCs w:val="24"/>
        </w:rPr>
        <w:t>/1</w:t>
      </w:r>
      <w:r w:rsidR="004163E0" w:rsidRPr="00F9717E">
        <w:rPr>
          <w:rFonts w:ascii="Times New Roman" w:hAnsi="Times New Roman" w:cs="Times New Roman"/>
          <w:sz w:val="24"/>
          <w:szCs w:val="24"/>
        </w:rPr>
        <w:t>08 часов</w:t>
      </w:r>
      <w:r w:rsidRPr="00F9717E">
        <w:rPr>
          <w:rFonts w:ascii="Times New Roman" w:hAnsi="Times New Roman" w:cs="Times New Roman"/>
          <w:sz w:val="24"/>
          <w:szCs w:val="24"/>
        </w:rPr>
        <w:t xml:space="preserve">.  </w:t>
      </w:r>
    </w:p>
    <w:p w:rsidR="00C64F4C" w:rsidRPr="00F9717E" w:rsidRDefault="00C64F4C" w:rsidP="00C64F4C">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C64F4C" w:rsidRPr="00F9717E" w:rsidRDefault="00C64F4C" w:rsidP="00C64F4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C64F4C" w:rsidRPr="00F9717E" w:rsidRDefault="00C64F4C" w:rsidP="00C64F4C">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64F4C" w:rsidRPr="00F9717E" w:rsidRDefault="00C64F4C" w:rsidP="00C64F4C">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C64F4C" w:rsidRPr="00F9717E" w:rsidRDefault="00C64F4C" w:rsidP="00C64F4C">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64F4C" w:rsidRPr="00F9717E" w:rsidRDefault="00C64F4C" w:rsidP="00C64F4C">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542EA" w:rsidRPr="00F9717E" w:rsidRDefault="006542EA" w:rsidP="006542EA">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6542EA" w:rsidRPr="00F9717E" w:rsidRDefault="006542EA" w:rsidP="006542EA">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6542EA" w:rsidRPr="00F9717E" w:rsidRDefault="006542EA" w:rsidP="006542EA">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C64F4C" w:rsidRPr="00F9717E" w:rsidRDefault="006542EA" w:rsidP="006542EA">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C64F4C" w:rsidRPr="00F9717E" w:rsidRDefault="00C64F4C" w:rsidP="00C64F4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 </w:t>
      </w:r>
      <w:r w:rsidR="005578F9" w:rsidRPr="00F9717E">
        <w:rPr>
          <w:rFonts w:ascii="Times New Roman" w:hAnsi="Times New Roman" w:cs="Times New Roman"/>
          <w:sz w:val="24"/>
          <w:szCs w:val="24"/>
        </w:rPr>
        <w:t>Контроль качества сварочных работ</w:t>
      </w:r>
      <w:r w:rsidRPr="00F9717E">
        <w:rPr>
          <w:rFonts w:ascii="Times New Roman" w:hAnsi="Times New Roman" w:cs="Times New Roman"/>
          <w:sz w:val="24"/>
          <w:szCs w:val="24"/>
        </w:rPr>
        <w:t>.</w:t>
      </w:r>
    </w:p>
    <w:p w:rsidR="00C64F4C" w:rsidRPr="00F9717E" w:rsidRDefault="00C64F4C" w:rsidP="00C64F4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.01 </w:t>
      </w:r>
      <w:r w:rsidR="005578F9" w:rsidRPr="00F9717E">
        <w:rPr>
          <w:rFonts w:ascii="Times New Roman" w:hAnsi="Times New Roman" w:cs="Times New Roman"/>
          <w:sz w:val="24"/>
          <w:szCs w:val="24"/>
        </w:rPr>
        <w:t>Формы и методы контроля качества металлов и сварных конструкций.</w:t>
      </w:r>
    </w:p>
    <w:p w:rsidR="00C64F4C" w:rsidRPr="00F9717E" w:rsidRDefault="005578F9"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Общие понятия и определения контроля качества металлов и сварных конструкций</w:t>
      </w:r>
      <w:r w:rsidR="00C64F4C" w:rsidRPr="00F9717E">
        <w:rPr>
          <w:rFonts w:ascii="Times New Roman" w:hAnsi="Times New Roman"/>
          <w:sz w:val="24"/>
          <w:szCs w:val="24"/>
        </w:rPr>
        <w:t xml:space="preserve">; </w:t>
      </w:r>
    </w:p>
    <w:p w:rsidR="00C64F4C" w:rsidRPr="00F9717E" w:rsidRDefault="005578F9"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Дефекты сварных соединений</w:t>
      </w:r>
      <w:r w:rsidR="00C64F4C" w:rsidRPr="00F9717E">
        <w:rPr>
          <w:rFonts w:ascii="Times New Roman" w:hAnsi="Times New Roman"/>
          <w:sz w:val="24"/>
          <w:szCs w:val="24"/>
        </w:rPr>
        <w:t xml:space="preserve">; </w:t>
      </w:r>
    </w:p>
    <w:p w:rsidR="00C64F4C" w:rsidRPr="00F9717E" w:rsidRDefault="005578F9"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Предварительный и текущий контроль</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Радиационная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Ультразвуковая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Магнитная и вихревая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Капиллярная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Контроль течеисканием</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Методы испытаний сварных соединений и качества металла</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Способы исправления дефектов</w:t>
      </w:r>
      <w:r w:rsidR="00C64F4C" w:rsidRPr="00F9717E">
        <w:rPr>
          <w:rFonts w:ascii="Times New Roman" w:hAnsi="Times New Roman"/>
          <w:sz w:val="24"/>
          <w:szCs w:val="24"/>
        </w:rPr>
        <w:t>;</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Организация контроля сварки</w:t>
      </w:r>
      <w:r w:rsidR="00C64F4C" w:rsidRPr="00F9717E">
        <w:rPr>
          <w:rFonts w:ascii="Times New Roman" w:hAnsi="Times New Roman"/>
          <w:sz w:val="24"/>
          <w:szCs w:val="24"/>
        </w:rPr>
        <w:t>;</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Экономика и организация контроля качества сварки</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Безопасность труда при контроле качества сварки.</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 Учебная практика;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 Производственная практика.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5578F9" w:rsidRPr="00F9717E" w:rsidRDefault="005578F9" w:rsidP="0009734F">
      <w:pPr>
        <w:numPr>
          <w:ilvl w:val="0"/>
          <w:numId w:val="152"/>
        </w:numPr>
        <w:tabs>
          <w:tab w:val="left"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Алешин Н. П., Щербинский В.Г. Контроль качества сварочных работ – М.: Высшая школа, 2018г.;</w:t>
      </w:r>
    </w:p>
    <w:p w:rsidR="005578F9" w:rsidRPr="00F9717E" w:rsidRDefault="005578F9" w:rsidP="0009734F">
      <w:pPr>
        <w:pStyle w:val="2"/>
        <w:keepNext w:val="0"/>
        <w:keepLines w:val="0"/>
        <w:numPr>
          <w:ilvl w:val="0"/>
          <w:numId w:val="152"/>
        </w:numPr>
        <w:tabs>
          <w:tab w:val="left" w:pos="0"/>
        </w:tabs>
        <w:spacing w:before="0" w:line="240" w:lineRule="auto"/>
        <w:ind w:left="-709" w:right="0" w:firstLine="283"/>
        <w:rPr>
          <w:rFonts w:ascii="Times New Roman" w:hAnsi="Times New Roman" w:cs="Times New Roman"/>
          <w:b/>
          <w:i/>
          <w:color w:val="auto"/>
          <w:sz w:val="24"/>
          <w:szCs w:val="24"/>
        </w:rPr>
      </w:pPr>
      <w:r w:rsidRPr="00F9717E">
        <w:rPr>
          <w:rFonts w:ascii="Times New Roman" w:hAnsi="Times New Roman" w:cs="Times New Roman"/>
          <w:color w:val="auto"/>
          <w:sz w:val="24"/>
          <w:szCs w:val="24"/>
        </w:rPr>
        <w:lastRenderedPageBreak/>
        <w:t xml:space="preserve">Овчинников В.В. Контроль качества сварных соединений. – М.: Академия, 2018г..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D93624" w:rsidRPr="00F9717E" w:rsidRDefault="00D93624" w:rsidP="00C64F4C">
      <w:pPr>
        <w:spacing w:after="0" w:line="240" w:lineRule="auto"/>
        <w:ind w:left="-709" w:right="330" w:firstLine="283"/>
        <w:jc w:val="both"/>
        <w:rPr>
          <w:rFonts w:ascii="Times New Roman" w:hAnsi="Times New Roman" w:cs="Times New Roman"/>
          <w:sz w:val="24"/>
          <w:szCs w:val="24"/>
        </w:rPr>
      </w:pPr>
    </w:p>
    <w:p w:rsidR="00D93624" w:rsidRPr="00F9717E" w:rsidRDefault="00D93624" w:rsidP="00C64F4C">
      <w:pPr>
        <w:spacing w:after="0" w:line="240" w:lineRule="auto"/>
        <w:ind w:left="-709" w:right="330" w:firstLine="283"/>
        <w:jc w:val="both"/>
        <w:rPr>
          <w:rFonts w:ascii="Times New Roman" w:hAnsi="Times New Roman" w:cs="Times New Roman"/>
          <w:sz w:val="24"/>
          <w:szCs w:val="24"/>
        </w:rPr>
      </w:pPr>
    </w:p>
    <w:p w:rsidR="00D93624" w:rsidRPr="00F9717E" w:rsidRDefault="00D93624" w:rsidP="00D93624">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ПМ.04 Организация и планирование сварочного производства.</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D93624" w:rsidRPr="00F9717E" w:rsidRDefault="00D93624" w:rsidP="00D93624">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МДК.04.01 «Основы организации и планирования производственных работ на сварном участке»</w:t>
      </w:r>
    </w:p>
    <w:p w:rsidR="00D93624" w:rsidRPr="00F9717E" w:rsidRDefault="00D93624" w:rsidP="00D93624">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04 Учебная практика;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ПП.04 Производственная практика.</w:t>
      </w:r>
    </w:p>
    <w:p w:rsidR="00D93624" w:rsidRPr="00F9717E" w:rsidRDefault="00D93624" w:rsidP="00D93624">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 Рабочая программа ПМ 04. Организация и планирование сварочного производства разработана на основе 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22.02.06 Сварочное производство по программе базовой подготовки и учебного плана, утвержденного Приказом директора ГБПОУ «Каслинский промышленно-гуманитарный техникум» от 26.06.2020 г. № 01-03/391 уч.</w:t>
      </w:r>
    </w:p>
    <w:p w:rsidR="00D93624" w:rsidRPr="00F9717E" w:rsidRDefault="00D93624" w:rsidP="00D93624">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D93624" w:rsidRPr="00F9717E" w:rsidRDefault="00D93624" w:rsidP="00D93624">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D93624" w:rsidRPr="00F9717E" w:rsidRDefault="00D93624"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текущего и перспективного планирования </w:t>
      </w:r>
      <w:r w:rsidRPr="00F9717E">
        <w:rPr>
          <w:rFonts w:ascii="Times New Roman" w:hAnsi="Times New Roman"/>
          <w:color w:val="000000"/>
          <w:sz w:val="24"/>
          <w:szCs w:val="24"/>
        </w:rPr>
        <w:t>производственных работ;</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выполнения технологических расчётов на </w:t>
      </w:r>
      <w:r w:rsidRPr="00F9717E">
        <w:rPr>
          <w:rFonts w:ascii="Times New Roman" w:hAnsi="Times New Roman"/>
          <w:color w:val="000000"/>
          <w:spacing w:val="-12"/>
          <w:sz w:val="24"/>
          <w:szCs w:val="24"/>
        </w:rPr>
        <w:t xml:space="preserve">основе нормативов технологических режимов, </w:t>
      </w:r>
      <w:r w:rsidRPr="00F9717E">
        <w:rPr>
          <w:rFonts w:ascii="Times New Roman" w:hAnsi="Times New Roman"/>
          <w:color w:val="000000"/>
          <w:sz w:val="24"/>
          <w:szCs w:val="24"/>
        </w:rPr>
        <w:t>трудовых и материальных затрат;</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применения методов и приёмов организации </w:t>
      </w:r>
      <w:r w:rsidRPr="00F9717E">
        <w:rPr>
          <w:rFonts w:ascii="Times New Roman" w:hAnsi="Times New Roman"/>
          <w:color w:val="000000"/>
          <w:spacing w:val="-10"/>
          <w:sz w:val="24"/>
          <w:szCs w:val="24"/>
        </w:rPr>
        <w:t xml:space="preserve">труда, эксплуатации оборудования, оснастки, </w:t>
      </w:r>
      <w:r w:rsidRPr="00F9717E">
        <w:rPr>
          <w:rFonts w:ascii="Times New Roman" w:hAnsi="Times New Roman"/>
          <w:color w:val="000000"/>
          <w:sz w:val="24"/>
          <w:szCs w:val="24"/>
        </w:rPr>
        <w:t>средств механизации для повышения эффективности производства;</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0"/>
          <w:sz w:val="24"/>
          <w:szCs w:val="24"/>
        </w:rPr>
        <w:t xml:space="preserve">организации ремонта и технического </w:t>
      </w:r>
      <w:r w:rsidRPr="00F9717E">
        <w:rPr>
          <w:rFonts w:ascii="Times New Roman" w:hAnsi="Times New Roman"/>
          <w:color w:val="000000"/>
          <w:spacing w:val="-11"/>
          <w:sz w:val="24"/>
          <w:szCs w:val="24"/>
        </w:rPr>
        <w:t xml:space="preserve">обслуживания сварочного производства по </w:t>
      </w:r>
      <w:r w:rsidRPr="00F9717E">
        <w:rPr>
          <w:rFonts w:ascii="Times New Roman" w:hAnsi="Times New Roman"/>
          <w:color w:val="000000"/>
          <w:spacing w:val="-14"/>
          <w:sz w:val="24"/>
          <w:szCs w:val="24"/>
        </w:rPr>
        <w:t xml:space="preserve">Единой системе планово-предупредительного </w:t>
      </w:r>
      <w:r w:rsidRPr="00F9717E">
        <w:rPr>
          <w:rFonts w:ascii="Times New Roman" w:hAnsi="Times New Roman"/>
          <w:color w:val="000000"/>
          <w:sz w:val="24"/>
          <w:szCs w:val="24"/>
        </w:rPr>
        <w:t>ремонта;</w:t>
      </w:r>
    </w:p>
    <w:p w:rsidR="00D93624" w:rsidRPr="00F9717E" w:rsidRDefault="008D6ADF" w:rsidP="0009734F">
      <w:pPr>
        <w:pStyle w:val="a5"/>
        <w:numPr>
          <w:ilvl w:val="0"/>
          <w:numId w:val="153"/>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 xml:space="preserve">обеспечения профилактики и безопасности </w:t>
      </w:r>
      <w:r w:rsidRPr="00F9717E">
        <w:rPr>
          <w:rFonts w:ascii="Times New Roman" w:hAnsi="Times New Roman"/>
          <w:color w:val="000000"/>
          <w:spacing w:val="-11"/>
          <w:sz w:val="24"/>
          <w:szCs w:val="24"/>
        </w:rPr>
        <w:t>условий труда на участке сварочных работ</w:t>
      </w:r>
      <w:r w:rsidR="00D93624" w:rsidRPr="00F9717E">
        <w:rPr>
          <w:rFonts w:ascii="Times New Roman" w:hAnsi="Times New Roman"/>
          <w:color w:val="000000"/>
          <w:sz w:val="24"/>
          <w:szCs w:val="24"/>
        </w:rPr>
        <w:t>.</w:t>
      </w:r>
    </w:p>
    <w:p w:rsidR="00D93624" w:rsidRPr="00F9717E" w:rsidRDefault="00D93624"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0"/>
          <w:sz w:val="24"/>
          <w:szCs w:val="24"/>
        </w:rPr>
        <w:t xml:space="preserve">разрабатывать текущую и перспективную </w:t>
      </w:r>
      <w:r w:rsidRPr="00F9717E">
        <w:rPr>
          <w:rFonts w:ascii="Times New Roman" w:hAnsi="Times New Roman"/>
          <w:color w:val="000000"/>
          <w:spacing w:val="-11"/>
          <w:sz w:val="24"/>
          <w:szCs w:val="24"/>
        </w:rPr>
        <w:t xml:space="preserve">планирующую документацию производственных </w:t>
      </w:r>
      <w:r w:rsidRPr="00F9717E">
        <w:rPr>
          <w:rFonts w:ascii="Times New Roman" w:hAnsi="Times New Roman"/>
          <w:color w:val="000000"/>
          <w:sz w:val="24"/>
          <w:szCs w:val="24"/>
        </w:rPr>
        <w:t>работ на сварочном участке;</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определять трудоёмкость сварочных работ;</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рассчитывать нормы времени заготовительных, слесарно-сборочных, </w:t>
      </w:r>
      <w:r w:rsidRPr="00F9717E">
        <w:rPr>
          <w:rFonts w:ascii="Times New Roman" w:hAnsi="Times New Roman"/>
          <w:color w:val="000000"/>
          <w:spacing w:val="-11"/>
          <w:sz w:val="24"/>
          <w:szCs w:val="24"/>
        </w:rPr>
        <w:t>сварочных и газоплазменных работ;</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производить технологические расчёты, </w:t>
      </w:r>
      <w:r w:rsidRPr="00F9717E">
        <w:rPr>
          <w:rFonts w:ascii="Times New Roman" w:hAnsi="Times New Roman"/>
          <w:color w:val="000000"/>
          <w:spacing w:val="-14"/>
          <w:sz w:val="24"/>
          <w:szCs w:val="24"/>
        </w:rPr>
        <w:t>расчёты трудовых и материальных затрат;</w:t>
      </w:r>
    </w:p>
    <w:p w:rsidR="00D93624" w:rsidRPr="00F9717E" w:rsidRDefault="00961380" w:rsidP="0009734F">
      <w:pPr>
        <w:pStyle w:val="a5"/>
        <w:numPr>
          <w:ilvl w:val="0"/>
          <w:numId w:val="154"/>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pacing w:val="-14"/>
          <w:sz w:val="24"/>
          <w:szCs w:val="24"/>
        </w:rPr>
        <w:t xml:space="preserve">проводить планово-предупредительный </w:t>
      </w:r>
      <w:r w:rsidRPr="00F9717E">
        <w:rPr>
          <w:rFonts w:ascii="Times New Roman" w:hAnsi="Times New Roman"/>
          <w:color w:val="000000"/>
          <w:spacing w:val="-11"/>
          <w:sz w:val="24"/>
          <w:szCs w:val="24"/>
        </w:rPr>
        <w:t>ремонт сварочного оборудования</w:t>
      </w:r>
      <w:r w:rsidR="00D93624" w:rsidRPr="00F9717E">
        <w:rPr>
          <w:rFonts w:ascii="Times New Roman" w:hAnsi="Times New Roman"/>
          <w:sz w:val="24"/>
          <w:szCs w:val="24"/>
        </w:rPr>
        <w:t xml:space="preserve">.  </w:t>
      </w:r>
    </w:p>
    <w:p w:rsidR="00D93624" w:rsidRPr="00F9717E" w:rsidRDefault="00D93624"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принципы координации производственной </w:t>
      </w:r>
      <w:r w:rsidRPr="00F9717E">
        <w:rPr>
          <w:rFonts w:ascii="Times New Roman" w:hAnsi="Times New Roman"/>
          <w:color w:val="000000"/>
          <w:sz w:val="24"/>
          <w:szCs w:val="24"/>
        </w:rPr>
        <w:t>деятельности;</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формы организации монтажно-сварочных </w:t>
      </w:r>
      <w:r w:rsidRPr="00F9717E">
        <w:rPr>
          <w:rFonts w:ascii="Times New Roman" w:hAnsi="Times New Roman"/>
          <w:color w:val="000000"/>
          <w:sz w:val="24"/>
          <w:szCs w:val="24"/>
        </w:rPr>
        <w:t>работ;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основные нормативные документы </w:t>
      </w:r>
      <w:r w:rsidRPr="00F9717E">
        <w:rPr>
          <w:rFonts w:ascii="Times New Roman" w:hAnsi="Times New Roman"/>
          <w:color w:val="000000"/>
          <w:spacing w:val="-14"/>
          <w:sz w:val="24"/>
          <w:szCs w:val="24"/>
        </w:rPr>
        <w:t>на проведение сварочно-монтажных работ;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тарифную систему нормирования труда;</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4"/>
          <w:sz w:val="24"/>
          <w:szCs w:val="24"/>
        </w:rPr>
        <w:t xml:space="preserve">методику расчёта времени заготовительных, </w:t>
      </w:r>
      <w:r w:rsidRPr="00F9717E">
        <w:rPr>
          <w:rFonts w:ascii="Times New Roman" w:hAnsi="Times New Roman"/>
          <w:color w:val="000000"/>
          <w:spacing w:val="-11"/>
          <w:sz w:val="24"/>
          <w:szCs w:val="24"/>
        </w:rPr>
        <w:t xml:space="preserve">слесарно-сборочных, сварочных и </w:t>
      </w:r>
      <w:r w:rsidRPr="00F9717E">
        <w:rPr>
          <w:rFonts w:ascii="Times New Roman" w:hAnsi="Times New Roman"/>
          <w:color w:val="000000"/>
          <w:spacing w:val="-14"/>
          <w:sz w:val="24"/>
          <w:szCs w:val="24"/>
        </w:rPr>
        <w:t xml:space="preserve">газоплазменных работ, нормативы затрат труда </w:t>
      </w:r>
      <w:r w:rsidRPr="00F9717E">
        <w:rPr>
          <w:rFonts w:ascii="Times New Roman" w:hAnsi="Times New Roman"/>
          <w:color w:val="000000"/>
          <w:sz w:val="24"/>
          <w:szCs w:val="24"/>
        </w:rPr>
        <w:t>на сварочном участке;</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4"/>
          <w:sz w:val="24"/>
          <w:szCs w:val="24"/>
        </w:rPr>
        <w:t xml:space="preserve">методы планирования и организации </w:t>
      </w:r>
      <w:r w:rsidRPr="00F9717E">
        <w:rPr>
          <w:rFonts w:ascii="Times New Roman" w:hAnsi="Times New Roman"/>
          <w:color w:val="000000"/>
          <w:sz w:val="24"/>
          <w:szCs w:val="24"/>
        </w:rPr>
        <w:t>производственных работ;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нормативы технологических расчётов, трудовых и материальных затрат;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4"/>
          <w:sz w:val="24"/>
          <w:szCs w:val="24"/>
        </w:rPr>
        <w:t xml:space="preserve">методы и средства защиты от опасностей </w:t>
      </w:r>
      <w:r w:rsidRPr="00F9717E">
        <w:rPr>
          <w:rFonts w:ascii="Times New Roman" w:hAnsi="Times New Roman"/>
          <w:color w:val="000000"/>
          <w:spacing w:val="-8"/>
          <w:sz w:val="24"/>
          <w:szCs w:val="24"/>
        </w:rPr>
        <w:t xml:space="preserve">технических систем и технологических </w:t>
      </w:r>
      <w:r w:rsidRPr="00F9717E">
        <w:rPr>
          <w:rFonts w:ascii="Times New Roman" w:hAnsi="Times New Roman"/>
          <w:color w:val="000000"/>
          <w:sz w:val="24"/>
          <w:szCs w:val="24"/>
        </w:rPr>
        <w:t>процессов;</w:t>
      </w:r>
    </w:p>
    <w:p w:rsidR="00D93624" w:rsidRPr="00F9717E" w:rsidRDefault="0074662C" w:rsidP="0009734F">
      <w:pPr>
        <w:pStyle w:val="a5"/>
        <w:numPr>
          <w:ilvl w:val="0"/>
          <w:numId w:val="15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0"/>
          <w:sz w:val="24"/>
          <w:szCs w:val="24"/>
        </w:rPr>
        <w:t xml:space="preserve">нормативно-справочную литературу </w:t>
      </w:r>
      <w:r w:rsidRPr="00F9717E">
        <w:rPr>
          <w:rFonts w:ascii="Times New Roman" w:hAnsi="Times New Roman"/>
          <w:color w:val="000000"/>
          <w:spacing w:val="-12"/>
          <w:sz w:val="24"/>
          <w:szCs w:val="24"/>
        </w:rPr>
        <w:t>для выбора материалов, технологических режимов, оборудования, оснастки, контрольно-</w:t>
      </w:r>
      <w:r w:rsidRPr="00F9717E">
        <w:rPr>
          <w:rFonts w:ascii="Times New Roman" w:hAnsi="Times New Roman"/>
          <w:color w:val="000000"/>
          <w:sz w:val="24"/>
          <w:szCs w:val="24"/>
        </w:rPr>
        <w:t>измерительных средств</w:t>
      </w:r>
      <w:r w:rsidR="00D93624" w:rsidRPr="00F9717E">
        <w:rPr>
          <w:rFonts w:ascii="Times New Roman" w:hAnsi="Times New Roman"/>
          <w:sz w:val="24"/>
          <w:szCs w:val="24"/>
        </w:rPr>
        <w:t>.</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3. Количество часов на освоение программы профессионального модуля: </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74662C" w:rsidRPr="00F9717E">
        <w:rPr>
          <w:rFonts w:ascii="Times New Roman" w:hAnsi="Times New Roman" w:cs="Times New Roman"/>
          <w:sz w:val="24"/>
          <w:szCs w:val="24"/>
        </w:rPr>
        <w:t>204</w:t>
      </w:r>
      <w:r w:rsidRPr="00F9717E">
        <w:rPr>
          <w:rFonts w:ascii="Times New Roman" w:hAnsi="Times New Roman" w:cs="Times New Roman"/>
          <w:sz w:val="24"/>
          <w:szCs w:val="24"/>
        </w:rPr>
        <w:t xml:space="preserve"> часа, в том числе: </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74662C" w:rsidRPr="00F9717E">
        <w:rPr>
          <w:rFonts w:ascii="Times New Roman" w:hAnsi="Times New Roman" w:cs="Times New Roman"/>
          <w:sz w:val="24"/>
          <w:szCs w:val="24"/>
        </w:rPr>
        <w:t>204</w:t>
      </w:r>
      <w:r w:rsidRPr="00F9717E">
        <w:rPr>
          <w:rFonts w:ascii="Times New Roman" w:hAnsi="Times New Roman" w:cs="Times New Roman"/>
          <w:sz w:val="24"/>
          <w:szCs w:val="24"/>
        </w:rPr>
        <w:t xml:space="preserve"> часа, в т. ч.:</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74662C" w:rsidRPr="00F9717E">
        <w:rPr>
          <w:rFonts w:ascii="Times New Roman" w:hAnsi="Times New Roman" w:cs="Times New Roman"/>
          <w:sz w:val="24"/>
          <w:szCs w:val="24"/>
        </w:rPr>
        <w:t>148 часов</w:t>
      </w:r>
      <w:r w:rsidRPr="00F9717E">
        <w:rPr>
          <w:rFonts w:ascii="Times New Roman" w:hAnsi="Times New Roman" w:cs="Times New Roman"/>
          <w:sz w:val="24"/>
          <w:szCs w:val="24"/>
        </w:rPr>
        <w:t xml:space="preserve">; </w:t>
      </w:r>
    </w:p>
    <w:p w:rsidR="00D93624" w:rsidRPr="00F9717E" w:rsidRDefault="0074662C" w:rsidP="00D93624">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w:t>
      </w:r>
      <w:r w:rsidR="00D93624" w:rsidRPr="00F9717E">
        <w:rPr>
          <w:rFonts w:ascii="Times New Roman" w:hAnsi="Times New Roman" w:cs="Times New Roman"/>
          <w:sz w:val="24"/>
          <w:szCs w:val="24"/>
        </w:rPr>
        <w:t xml:space="preserve">роизводственной практики </w:t>
      </w:r>
      <w:r w:rsidRPr="00F9717E">
        <w:rPr>
          <w:rFonts w:ascii="Times New Roman" w:hAnsi="Times New Roman" w:cs="Times New Roman"/>
          <w:sz w:val="24"/>
          <w:szCs w:val="24"/>
        </w:rPr>
        <w:t>36</w:t>
      </w:r>
      <w:r w:rsidR="00D93624" w:rsidRPr="00F9717E">
        <w:rPr>
          <w:rFonts w:ascii="Times New Roman" w:hAnsi="Times New Roman" w:cs="Times New Roman"/>
          <w:sz w:val="24"/>
          <w:szCs w:val="24"/>
        </w:rPr>
        <w:t xml:space="preserve"> часов.  </w:t>
      </w:r>
    </w:p>
    <w:p w:rsidR="00D93624" w:rsidRPr="00F9717E" w:rsidRDefault="00D93624" w:rsidP="00D93624">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D93624" w:rsidRPr="00F9717E" w:rsidRDefault="00D93624" w:rsidP="00D93624">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D93624" w:rsidRPr="00F9717E" w:rsidRDefault="00D93624" w:rsidP="00D93624">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D93624" w:rsidRPr="00F9717E" w:rsidRDefault="00D93624" w:rsidP="00D93624">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93624" w:rsidRPr="00F9717E" w:rsidRDefault="00D93624" w:rsidP="00D93624">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93624" w:rsidRPr="00F9717E" w:rsidRDefault="00D93624" w:rsidP="00D93624">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2B620F" w:rsidRPr="00F9717E" w:rsidRDefault="002B620F" w:rsidP="002B620F">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B620F" w:rsidRPr="00F9717E" w:rsidRDefault="002B620F" w:rsidP="002B620F">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B620F" w:rsidRPr="00F9717E" w:rsidRDefault="002B620F" w:rsidP="002B620F">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2B620F" w:rsidRPr="00F9717E" w:rsidRDefault="002B620F" w:rsidP="002B620F">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2B620F" w:rsidRPr="00F9717E" w:rsidRDefault="002B620F" w:rsidP="002B620F">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2B620F" w:rsidRPr="00F9717E" w:rsidRDefault="002B620F" w:rsidP="002B620F">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2B620F" w:rsidRPr="00F9717E" w:rsidRDefault="002B620F" w:rsidP="002B620F">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D93624" w:rsidRPr="00F9717E" w:rsidRDefault="00D93624" w:rsidP="00D93624">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 </w:t>
      </w:r>
      <w:r w:rsidR="0006449C" w:rsidRPr="00F9717E">
        <w:rPr>
          <w:rFonts w:ascii="Times New Roman" w:hAnsi="Times New Roman" w:cs="Times New Roman"/>
          <w:sz w:val="24"/>
          <w:szCs w:val="24"/>
        </w:rPr>
        <w:t>Организация и планирование сварочного производства</w:t>
      </w:r>
      <w:r w:rsidRPr="00F9717E">
        <w:rPr>
          <w:rFonts w:ascii="Times New Roman" w:hAnsi="Times New Roman" w:cs="Times New Roman"/>
          <w:sz w:val="24"/>
          <w:szCs w:val="24"/>
        </w:rPr>
        <w:t>.</w:t>
      </w:r>
    </w:p>
    <w:p w:rsidR="00D93624" w:rsidRPr="00F9717E" w:rsidRDefault="00D93624" w:rsidP="00D93624">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.01 </w:t>
      </w:r>
      <w:r w:rsidR="0006449C" w:rsidRPr="00F9717E">
        <w:rPr>
          <w:rFonts w:ascii="Times New Roman" w:hAnsi="Times New Roman" w:cs="Times New Roman"/>
          <w:sz w:val="24"/>
          <w:szCs w:val="24"/>
        </w:rPr>
        <w:t>Основы организации и планирования производственных работ на сварном участке</w:t>
      </w:r>
      <w:r w:rsidRPr="00F9717E">
        <w:rPr>
          <w:rFonts w:ascii="Times New Roman" w:hAnsi="Times New Roman" w:cs="Times New Roman"/>
          <w:sz w:val="24"/>
          <w:szCs w:val="24"/>
        </w:rPr>
        <w:t>.</w:t>
      </w:r>
    </w:p>
    <w:p w:rsidR="00D93624" w:rsidRPr="00F9717E" w:rsidRDefault="00804E77"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w:t>
      </w:r>
      <w:r w:rsidRPr="00F9717E">
        <w:rPr>
          <w:rFonts w:ascii="Times New Roman" w:hAnsi="Times New Roman"/>
          <w:sz w:val="24"/>
          <w:szCs w:val="24"/>
        </w:rPr>
        <w:t>рганизации сварочного производства</w:t>
      </w:r>
      <w:r w:rsidR="00D93624" w:rsidRPr="00F9717E">
        <w:rPr>
          <w:rFonts w:ascii="Times New Roman" w:hAnsi="Times New Roman"/>
          <w:sz w:val="24"/>
          <w:szCs w:val="24"/>
        </w:rPr>
        <w:t xml:space="preserve">; </w:t>
      </w:r>
    </w:p>
    <w:p w:rsidR="00D93624" w:rsidRPr="00F9717E" w:rsidRDefault="00804E77"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w:t>
      </w:r>
      <w:r w:rsidRPr="00F9717E">
        <w:rPr>
          <w:rFonts w:ascii="Times New Roman" w:hAnsi="Times New Roman"/>
          <w:sz w:val="24"/>
          <w:szCs w:val="24"/>
        </w:rPr>
        <w:t>рганизации и планирование производственных работ</w:t>
      </w:r>
      <w:r w:rsidR="00D93624" w:rsidRPr="00F9717E">
        <w:rPr>
          <w:rFonts w:ascii="Times New Roman" w:hAnsi="Times New Roman"/>
          <w:sz w:val="24"/>
          <w:szCs w:val="24"/>
        </w:rPr>
        <w:t xml:space="preserve">; </w:t>
      </w:r>
    </w:p>
    <w:p w:rsidR="00D93624" w:rsidRPr="00F9717E" w:rsidRDefault="00804E77"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Основы научной организации труда</w:t>
      </w:r>
      <w:r w:rsidR="00D93624" w:rsidRPr="00F9717E">
        <w:rPr>
          <w:rFonts w:ascii="Times New Roman" w:hAnsi="Times New Roman"/>
          <w:sz w:val="24"/>
          <w:szCs w:val="24"/>
        </w:rPr>
        <w:t xml:space="preserve">; </w:t>
      </w:r>
    </w:p>
    <w:p w:rsidR="00D93624" w:rsidRPr="00F9717E" w:rsidRDefault="00804E77"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Техническое нормирование сварочных работ</w:t>
      </w:r>
      <w:r w:rsidR="00D93624" w:rsidRPr="00F9717E">
        <w:rPr>
          <w:rFonts w:ascii="Times New Roman" w:hAnsi="Times New Roman"/>
          <w:sz w:val="24"/>
          <w:szCs w:val="24"/>
        </w:rPr>
        <w:t xml:space="preserve">;  </w:t>
      </w:r>
    </w:p>
    <w:p w:rsidR="00D93624" w:rsidRPr="00F9717E" w:rsidRDefault="00804E77"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Организация оплаты труда</w:t>
      </w:r>
      <w:r w:rsidR="00D93624" w:rsidRPr="00F9717E">
        <w:rPr>
          <w:rFonts w:ascii="Times New Roman" w:hAnsi="Times New Roman"/>
          <w:sz w:val="24"/>
          <w:szCs w:val="24"/>
        </w:rPr>
        <w:t xml:space="preserve">;  </w:t>
      </w:r>
    </w:p>
    <w:p w:rsidR="00D93624" w:rsidRPr="00F9717E" w:rsidRDefault="00804E77"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Методы и средства повышения безопасности технических систем и технологических процессов</w:t>
      </w:r>
      <w:r w:rsidRPr="00F9717E">
        <w:rPr>
          <w:rFonts w:ascii="Times New Roman" w:hAnsi="Times New Roman"/>
          <w:sz w:val="24"/>
          <w:szCs w:val="24"/>
        </w:rPr>
        <w:t>.</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 Учебная практика;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 Производственная практика.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804E77" w:rsidRPr="00F9717E" w:rsidRDefault="00804E77" w:rsidP="0009734F">
      <w:pPr>
        <w:numPr>
          <w:ilvl w:val="0"/>
          <w:numId w:val="152"/>
        </w:num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Фатхутдинов, Р.А. Организация производства / Р.А. Фатхутдинов. – М.: Инфра-М, 2018г.; </w:t>
      </w:r>
    </w:p>
    <w:p w:rsidR="00D93624" w:rsidRPr="00F9717E" w:rsidRDefault="00804E77" w:rsidP="0009734F">
      <w:pPr>
        <w:numPr>
          <w:ilvl w:val="0"/>
          <w:numId w:val="152"/>
        </w:num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Магомедов, М.Д. Экономика организации (предприятия) / М.Д. Магомедов, Е.Ю. Куломзина, И.И. Чайкина. – М.: Дашков и К, 2017г.. </w:t>
      </w:r>
      <w:r w:rsidR="00D93624" w:rsidRPr="00F9717E">
        <w:rPr>
          <w:rFonts w:ascii="Times New Roman" w:hAnsi="Times New Roman" w:cs="Times New Roman"/>
          <w:sz w:val="24"/>
          <w:szCs w:val="24"/>
        </w:rPr>
        <w:t xml:space="preserve">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92116C" w:rsidRPr="00F9717E" w:rsidRDefault="0092116C" w:rsidP="00D93624">
      <w:pPr>
        <w:spacing w:after="0" w:line="240" w:lineRule="auto"/>
        <w:ind w:left="-709" w:right="330" w:firstLine="283"/>
        <w:jc w:val="both"/>
        <w:rPr>
          <w:rFonts w:ascii="Times New Roman" w:hAnsi="Times New Roman" w:cs="Times New Roman"/>
          <w:sz w:val="24"/>
          <w:szCs w:val="24"/>
        </w:rPr>
      </w:pPr>
    </w:p>
    <w:p w:rsidR="0092116C" w:rsidRPr="00F9717E" w:rsidRDefault="0092116C" w:rsidP="00D93624">
      <w:pPr>
        <w:spacing w:after="0" w:line="240" w:lineRule="auto"/>
        <w:ind w:left="-709" w:right="330" w:firstLine="283"/>
        <w:jc w:val="both"/>
        <w:rPr>
          <w:rFonts w:ascii="Times New Roman" w:hAnsi="Times New Roman" w:cs="Times New Roman"/>
          <w:sz w:val="24"/>
          <w:szCs w:val="24"/>
        </w:rPr>
      </w:pPr>
    </w:p>
    <w:p w:rsidR="0092116C" w:rsidRPr="00F9717E" w:rsidRDefault="0092116C" w:rsidP="0092116C">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ПМ.05 Выполнение работ по профессии «Электрогазосварщик».</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92116C" w:rsidRPr="00F9717E" w:rsidRDefault="0092116C" w:rsidP="0092116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МДК.05.01 «Технология выполнения работ по профессии «Электрогазосварщик»»</w:t>
      </w:r>
    </w:p>
    <w:p w:rsidR="0092116C" w:rsidRPr="00F9717E" w:rsidRDefault="0092116C" w:rsidP="0092116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05 Учебная практика;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ПП.05 Производственная практика.</w:t>
      </w:r>
    </w:p>
    <w:p w:rsidR="0092116C" w:rsidRPr="00F9717E" w:rsidRDefault="0092116C" w:rsidP="0092116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1. Область применения программ: Рабочая программа ПМ 05. Выполнение работ по профессии «Электрогазосварщик» разработана на основе 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22.02.06 Сварочное производство по программе базовой подготовки и учебного плана, утвержденного Приказом директора ГБПОУ «Каслинский промышленно-гуманитарный техникум» от 26.06.2020 г. № 01-03/391 уч.</w:t>
      </w:r>
    </w:p>
    <w:p w:rsidR="0092116C" w:rsidRPr="00F9717E" w:rsidRDefault="0092116C" w:rsidP="0092116C">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92116C" w:rsidRPr="00F9717E" w:rsidRDefault="0092116C" w:rsidP="0092116C">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92116C" w:rsidRPr="00F9717E" w:rsidRDefault="0092116C"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2D6748" w:rsidRPr="00F9717E" w:rsidRDefault="002D6748" w:rsidP="0009734F">
      <w:pPr>
        <w:pStyle w:val="a5"/>
        <w:numPr>
          <w:ilvl w:val="0"/>
          <w:numId w:val="156"/>
        </w:numPr>
        <w:shd w:val="clear" w:color="auto" w:fill="FFFFFF"/>
        <w:spacing w:after="0" w:line="240" w:lineRule="auto"/>
        <w:ind w:left="-709" w:right="-187" w:firstLine="283"/>
        <w:jc w:val="both"/>
        <w:rPr>
          <w:rFonts w:ascii="Times New Roman" w:hAnsi="Times New Roman"/>
          <w:color w:val="000000"/>
          <w:spacing w:val="-12"/>
          <w:sz w:val="24"/>
          <w:szCs w:val="24"/>
        </w:rPr>
      </w:pPr>
      <w:r w:rsidRPr="00F9717E">
        <w:rPr>
          <w:rFonts w:ascii="Times New Roman" w:hAnsi="Times New Roman"/>
          <w:color w:val="000000"/>
          <w:spacing w:val="-13"/>
          <w:sz w:val="24"/>
          <w:szCs w:val="24"/>
        </w:rPr>
        <w:t xml:space="preserve">применения различных методов, способов и </w:t>
      </w:r>
      <w:r w:rsidRPr="00F9717E">
        <w:rPr>
          <w:rFonts w:ascii="Times New Roman" w:hAnsi="Times New Roman"/>
          <w:color w:val="000000"/>
          <w:spacing w:val="-9"/>
          <w:sz w:val="24"/>
          <w:szCs w:val="24"/>
        </w:rPr>
        <w:t>приёмов сборки и сварки конструкций</w:t>
      </w:r>
      <w:r w:rsidRPr="00F9717E">
        <w:rPr>
          <w:rFonts w:ascii="Times New Roman" w:hAnsi="Times New Roman"/>
          <w:color w:val="000000"/>
          <w:sz w:val="24"/>
          <w:szCs w:val="24"/>
        </w:rPr>
        <w:t xml:space="preserve"> с эксплуатационными свойствами;</w:t>
      </w:r>
    </w:p>
    <w:p w:rsidR="002D6748" w:rsidRPr="00F9717E" w:rsidRDefault="002D6748" w:rsidP="0009734F">
      <w:pPr>
        <w:pStyle w:val="a5"/>
        <w:numPr>
          <w:ilvl w:val="0"/>
          <w:numId w:val="156"/>
        </w:numPr>
        <w:shd w:val="clear" w:color="auto" w:fill="FFFFFF"/>
        <w:spacing w:after="0" w:line="240" w:lineRule="auto"/>
        <w:ind w:left="-709" w:right="-187" w:firstLine="283"/>
        <w:jc w:val="both"/>
        <w:rPr>
          <w:rFonts w:ascii="Times New Roman" w:hAnsi="Times New Roman"/>
          <w:color w:val="000000"/>
          <w:spacing w:val="-12"/>
          <w:sz w:val="24"/>
          <w:szCs w:val="24"/>
        </w:rPr>
      </w:pPr>
      <w:r w:rsidRPr="00F9717E">
        <w:rPr>
          <w:rFonts w:ascii="Times New Roman" w:hAnsi="Times New Roman"/>
          <w:color w:val="000000"/>
          <w:spacing w:val="-11"/>
          <w:sz w:val="24"/>
          <w:szCs w:val="24"/>
        </w:rPr>
        <w:t>технической подготовки производства</w:t>
      </w:r>
      <w:r w:rsidRPr="00F9717E">
        <w:rPr>
          <w:rFonts w:ascii="Times New Roman" w:hAnsi="Times New Roman"/>
          <w:color w:val="000000"/>
          <w:sz w:val="24"/>
          <w:szCs w:val="24"/>
        </w:rPr>
        <w:t xml:space="preserve"> сварных конструкций;</w:t>
      </w:r>
    </w:p>
    <w:p w:rsidR="002D6748" w:rsidRPr="00F9717E" w:rsidRDefault="002D6748" w:rsidP="0009734F">
      <w:pPr>
        <w:pStyle w:val="a5"/>
        <w:numPr>
          <w:ilvl w:val="0"/>
          <w:numId w:val="156"/>
        </w:numPr>
        <w:shd w:val="clear" w:color="auto" w:fill="FFFFFF"/>
        <w:spacing w:after="0" w:line="240" w:lineRule="auto"/>
        <w:ind w:left="-709" w:right="-187" w:firstLine="283"/>
        <w:jc w:val="both"/>
        <w:rPr>
          <w:rFonts w:ascii="Times New Roman" w:hAnsi="Times New Roman"/>
          <w:color w:val="000000"/>
          <w:spacing w:val="-12"/>
          <w:sz w:val="24"/>
          <w:szCs w:val="24"/>
        </w:rPr>
      </w:pPr>
      <w:r w:rsidRPr="00F9717E">
        <w:rPr>
          <w:rFonts w:ascii="Times New Roman" w:hAnsi="Times New Roman"/>
          <w:color w:val="000000"/>
          <w:spacing w:val="-14"/>
          <w:sz w:val="24"/>
          <w:szCs w:val="24"/>
        </w:rPr>
        <w:t>выбора оборудования, приспособлений и инструментов для обеспечения производства сварных соединений с заданными свойствами;</w:t>
      </w:r>
    </w:p>
    <w:p w:rsidR="0092116C" w:rsidRPr="00F9717E" w:rsidRDefault="002D6748" w:rsidP="0009734F">
      <w:pPr>
        <w:pStyle w:val="a5"/>
        <w:numPr>
          <w:ilvl w:val="0"/>
          <w:numId w:val="15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хранения и использования сварочной</w:t>
      </w:r>
      <w:r w:rsidRPr="00F9717E">
        <w:rPr>
          <w:rFonts w:ascii="Times New Roman" w:hAnsi="Times New Roman"/>
          <w:color w:val="000000"/>
          <w:sz w:val="24"/>
          <w:szCs w:val="24"/>
        </w:rPr>
        <w:t xml:space="preserve"> аппаратуры и инструментов в ходе производственного процесса</w:t>
      </w:r>
      <w:r w:rsidR="0092116C" w:rsidRPr="00F9717E">
        <w:rPr>
          <w:rFonts w:ascii="Times New Roman" w:hAnsi="Times New Roman"/>
          <w:color w:val="000000"/>
          <w:sz w:val="24"/>
          <w:szCs w:val="24"/>
        </w:rPr>
        <w:t>.</w:t>
      </w:r>
    </w:p>
    <w:p w:rsidR="0092116C" w:rsidRPr="00F9717E" w:rsidRDefault="0092116C"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5"/>
          <w:sz w:val="24"/>
          <w:szCs w:val="24"/>
        </w:rPr>
        <w:t>организовать рабочее место сварщика;</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3"/>
          <w:sz w:val="24"/>
          <w:szCs w:val="24"/>
        </w:rPr>
        <w:t>выбирать рациональный способ сборки и</w:t>
      </w:r>
      <w:r w:rsidRPr="00F9717E">
        <w:rPr>
          <w:rFonts w:ascii="Times New Roman" w:hAnsi="Times New Roman"/>
          <w:color w:val="000000"/>
          <w:spacing w:val="-9"/>
          <w:sz w:val="24"/>
          <w:szCs w:val="24"/>
        </w:rPr>
        <w:t xml:space="preserve"> сварки конструкции, оптимальную технологию</w:t>
      </w:r>
      <w:r w:rsidRPr="00F9717E">
        <w:rPr>
          <w:rFonts w:ascii="Times New Roman" w:hAnsi="Times New Roman"/>
          <w:color w:val="000000"/>
          <w:spacing w:val="-12"/>
          <w:sz w:val="24"/>
          <w:szCs w:val="24"/>
        </w:rPr>
        <w:t xml:space="preserve"> соединения или обработки конкретной</w:t>
      </w:r>
      <w:r w:rsidRPr="00F9717E">
        <w:rPr>
          <w:rFonts w:ascii="Times New Roman" w:hAnsi="Times New Roman"/>
          <w:color w:val="000000"/>
          <w:sz w:val="24"/>
          <w:szCs w:val="24"/>
        </w:rPr>
        <w:t xml:space="preserve"> конструкции, или материала;</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4"/>
          <w:sz w:val="24"/>
          <w:szCs w:val="24"/>
        </w:rPr>
        <w:t>использовать типовые методики выбора</w:t>
      </w:r>
      <w:r w:rsidRPr="00F9717E">
        <w:rPr>
          <w:rFonts w:ascii="Times New Roman" w:hAnsi="Times New Roman"/>
          <w:color w:val="000000"/>
          <w:spacing w:val="-13"/>
          <w:sz w:val="24"/>
          <w:szCs w:val="24"/>
        </w:rPr>
        <w:t xml:space="preserve"> параметров сварочных технологических</w:t>
      </w:r>
      <w:r w:rsidRPr="00F9717E">
        <w:rPr>
          <w:rFonts w:ascii="Times New Roman" w:hAnsi="Times New Roman"/>
          <w:color w:val="000000"/>
          <w:sz w:val="24"/>
          <w:szCs w:val="24"/>
        </w:rPr>
        <w:t xml:space="preserve"> процессов;</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4"/>
          <w:sz w:val="24"/>
          <w:szCs w:val="24"/>
        </w:rPr>
        <w:t>применять методы, устанавливать режимы</w:t>
      </w:r>
      <w:r w:rsidRPr="00F9717E">
        <w:rPr>
          <w:rFonts w:ascii="Times New Roman" w:hAnsi="Times New Roman"/>
          <w:color w:val="000000"/>
          <w:sz w:val="24"/>
          <w:szCs w:val="24"/>
        </w:rPr>
        <w:t xml:space="preserve"> сварки;</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4"/>
          <w:sz w:val="24"/>
          <w:szCs w:val="24"/>
        </w:rPr>
        <w:t>рассчитывать нормы расхода основных и</w:t>
      </w:r>
      <w:r w:rsidRPr="00F9717E">
        <w:rPr>
          <w:rFonts w:ascii="Times New Roman" w:hAnsi="Times New Roman"/>
          <w:color w:val="000000"/>
          <w:spacing w:val="-15"/>
          <w:sz w:val="24"/>
          <w:szCs w:val="24"/>
        </w:rPr>
        <w:t xml:space="preserve"> сварочных материалов для изготовления </w:t>
      </w:r>
      <w:r w:rsidRPr="00F9717E">
        <w:rPr>
          <w:rFonts w:ascii="Times New Roman" w:hAnsi="Times New Roman"/>
          <w:color w:val="000000"/>
          <w:sz w:val="24"/>
          <w:szCs w:val="24"/>
        </w:rPr>
        <w:t>сварного узла или конструкции;</w:t>
      </w:r>
    </w:p>
    <w:p w:rsidR="0092116C" w:rsidRPr="00F9717E" w:rsidRDefault="002A3A12" w:rsidP="0009734F">
      <w:pPr>
        <w:pStyle w:val="a5"/>
        <w:numPr>
          <w:ilvl w:val="0"/>
          <w:numId w:val="157"/>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z w:val="24"/>
          <w:szCs w:val="24"/>
        </w:rPr>
        <w:t>читать рабочие чертежи сварных конструкций</w:t>
      </w:r>
      <w:r w:rsidR="0092116C" w:rsidRPr="00F9717E">
        <w:rPr>
          <w:rFonts w:ascii="Times New Roman" w:hAnsi="Times New Roman"/>
          <w:sz w:val="24"/>
          <w:szCs w:val="24"/>
        </w:rPr>
        <w:t xml:space="preserve">.  </w:t>
      </w:r>
    </w:p>
    <w:p w:rsidR="0092116C" w:rsidRPr="00F9717E" w:rsidRDefault="0092116C"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z w:val="24"/>
          <w:szCs w:val="24"/>
        </w:rPr>
        <w:t>виды сварочных участков;</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виды сварочного оборудования, устройство и </w:t>
      </w:r>
      <w:r w:rsidRPr="00F9717E">
        <w:rPr>
          <w:rFonts w:ascii="Times New Roman" w:hAnsi="Times New Roman"/>
          <w:color w:val="000000"/>
          <w:spacing w:val="-9"/>
          <w:sz w:val="24"/>
          <w:szCs w:val="24"/>
        </w:rPr>
        <w:t>правила эксплуатации; источники питания;</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z w:val="24"/>
          <w:szCs w:val="24"/>
        </w:rPr>
        <w:t xml:space="preserve">оборудование сварочных постов; </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технологический процесс подготовки деталей </w:t>
      </w:r>
      <w:r w:rsidRPr="00F9717E">
        <w:rPr>
          <w:rFonts w:ascii="Times New Roman" w:hAnsi="Times New Roman"/>
          <w:color w:val="000000"/>
          <w:sz w:val="24"/>
          <w:szCs w:val="24"/>
        </w:rPr>
        <w:t>под сборку и сварку;</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основы технологии сварки и производства </w:t>
      </w:r>
      <w:r w:rsidRPr="00F9717E">
        <w:rPr>
          <w:rFonts w:ascii="Times New Roman" w:hAnsi="Times New Roman"/>
          <w:color w:val="000000"/>
          <w:sz w:val="24"/>
          <w:szCs w:val="24"/>
        </w:rPr>
        <w:t>сварных конструкций;</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методику расчётов режимов ручных и </w:t>
      </w:r>
      <w:r w:rsidRPr="00F9717E">
        <w:rPr>
          <w:rFonts w:ascii="Times New Roman" w:hAnsi="Times New Roman"/>
          <w:color w:val="000000"/>
          <w:sz w:val="24"/>
          <w:szCs w:val="24"/>
        </w:rPr>
        <w:t>механизированных способов сварки;</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основные технологические приёмы сварки и </w:t>
      </w:r>
      <w:r w:rsidRPr="00F9717E">
        <w:rPr>
          <w:rFonts w:ascii="Times New Roman" w:hAnsi="Times New Roman"/>
          <w:color w:val="000000"/>
          <w:spacing w:val="-13"/>
          <w:sz w:val="24"/>
          <w:szCs w:val="24"/>
        </w:rPr>
        <w:t>наплавки сталей, чугунов и цветных металлов;</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z w:val="24"/>
          <w:szCs w:val="24"/>
        </w:rPr>
        <w:t>технологию изготовления сварных конструкций различного класса;</w:t>
      </w:r>
    </w:p>
    <w:p w:rsidR="0092116C" w:rsidRPr="00F9717E" w:rsidRDefault="006877BD" w:rsidP="0009734F">
      <w:pPr>
        <w:pStyle w:val="a5"/>
        <w:numPr>
          <w:ilvl w:val="0"/>
          <w:numId w:val="158"/>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3"/>
          <w:sz w:val="24"/>
          <w:szCs w:val="24"/>
        </w:rPr>
        <w:t xml:space="preserve">технику безопасности проведения сварочных </w:t>
      </w:r>
      <w:r w:rsidRPr="00F9717E">
        <w:rPr>
          <w:rFonts w:ascii="Times New Roman" w:hAnsi="Times New Roman"/>
          <w:color w:val="000000"/>
          <w:sz w:val="24"/>
          <w:szCs w:val="24"/>
        </w:rPr>
        <w:t>работ и меры экологической защиты окружающей среды</w:t>
      </w:r>
      <w:r w:rsidR="0092116C" w:rsidRPr="00F9717E">
        <w:rPr>
          <w:rFonts w:ascii="Times New Roman" w:hAnsi="Times New Roman"/>
          <w:sz w:val="24"/>
          <w:szCs w:val="24"/>
        </w:rPr>
        <w:t>.</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75192D" w:rsidRPr="00F9717E">
        <w:rPr>
          <w:rFonts w:ascii="Times New Roman" w:hAnsi="Times New Roman" w:cs="Times New Roman"/>
          <w:sz w:val="24"/>
          <w:szCs w:val="24"/>
        </w:rPr>
        <w:t>780 часов</w:t>
      </w:r>
      <w:r w:rsidRPr="00F9717E">
        <w:rPr>
          <w:rFonts w:ascii="Times New Roman" w:hAnsi="Times New Roman" w:cs="Times New Roman"/>
          <w:sz w:val="24"/>
          <w:szCs w:val="24"/>
        </w:rPr>
        <w:t xml:space="preserve">, в том числе: </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75192D" w:rsidRPr="00F9717E">
        <w:rPr>
          <w:rFonts w:ascii="Times New Roman" w:hAnsi="Times New Roman" w:cs="Times New Roman"/>
          <w:sz w:val="24"/>
          <w:szCs w:val="24"/>
        </w:rPr>
        <w:t>780 часов</w:t>
      </w:r>
      <w:r w:rsidRPr="00F9717E">
        <w:rPr>
          <w:rFonts w:ascii="Times New Roman" w:hAnsi="Times New Roman" w:cs="Times New Roman"/>
          <w:sz w:val="24"/>
          <w:szCs w:val="24"/>
        </w:rPr>
        <w:t>, в т. ч.:</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75192D" w:rsidRPr="00F9717E">
        <w:rPr>
          <w:rFonts w:ascii="Times New Roman" w:hAnsi="Times New Roman" w:cs="Times New Roman"/>
          <w:sz w:val="24"/>
          <w:szCs w:val="24"/>
        </w:rPr>
        <w:t>62</w:t>
      </w:r>
      <w:r w:rsidRPr="00F9717E">
        <w:rPr>
          <w:rFonts w:ascii="Times New Roman" w:hAnsi="Times New Roman" w:cs="Times New Roman"/>
          <w:sz w:val="24"/>
          <w:szCs w:val="24"/>
        </w:rPr>
        <w:t xml:space="preserve">8 часов; </w:t>
      </w:r>
    </w:p>
    <w:p w:rsidR="0092116C" w:rsidRPr="00F9717E" w:rsidRDefault="0075192D" w:rsidP="0092116C">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Учебной и п</w:t>
      </w:r>
      <w:r w:rsidR="0092116C" w:rsidRPr="00F9717E">
        <w:rPr>
          <w:rFonts w:ascii="Times New Roman" w:hAnsi="Times New Roman" w:cs="Times New Roman"/>
          <w:sz w:val="24"/>
          <w:szCs w:val="24"/>
        </w:rPr>
        <w:t xml:space="preserve">роизводственной практики </w:t>
      </w:r>
      <w:r w:rsidRPr="00F9717E">
        <w:rPr>
          <w:rFonts w:ascii="Times New Roman" w:hAnsi="Times New Roman" w:cs="Times New Roman"/>
          <w:sz w:val="24"/>
          <w:szCs w:val="24"/>
        </w:rPr>
        <w:t>144/180</w:t>
      </w:r>
      <w:r w:rsidR="0092116C" w:rsidRPr="00F9717E">
        <w:rPr>
          <w:rFonts w:ascii="Times New Roman" w:hAnsi="Times New Roman" w:cs="Times New Roman"/>
          <w:sz w:val="24"/>
          <w:szCs w:val="24"/>
        </w:rPr>
        <w:t xml:space="preserve"> часов.  </w:t>
      </w:r>
    </w:p>
    <w:p w:rsidR="0092116C" w:rsidRPr="00F9717E" w:rsidRDefault="0092116C" w:rsidP="0092116C">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92116C" w:rsidRPr="00F9717E" w:rsidRDefault="0092116C" w:rsidP="0092116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882749" w:rsidRPr="00F9717E" w:rsidRDefault="00882749" w:rsidP="00882749">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882749" w:rsidRPr="00F9717E" w:rsidRDefault="00882749" w:rsidP="00882749">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882749" w:rsidRPr="00F9717E" w:rsidRDefault="00882749" w:rsidP="00882749">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882749" w:rsidRPr="00F9717E" w:rsidRDefault="00882749" w:rsidP="00882749">
      <w:pPr>
        <w:pStyle w:val="ConsPlusNormal"/>
        <w:ind w:left="-709" w:firstLine="283"/>
        <w:jc w:val="both"/>
        <w:rPr>
          <w:sz w:val="24"/>
          <w:szCs w:val="24"/>
        </w:rPr>
      </w:pPr>
      <w:r w:rsidRPr="00F9717E">
        <w:rPr>
          <w:sz w:val="24"/>
          <w:szCs w:val="24"/>
        </w:rPr>
        <w:lastRenderedPageBreak/>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82749" w:rsidRPr="00F9717E" w:rsidRDefault="00882749" w:rsidP="00882749">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882749" w:rsidRPr="00F9717E" w:rsidRDefault="00882749" w:rsidP="00882749">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882749" w:rsidRPr="00F9717E" w:rsidRDefault="00882749" w:rsidP="00882749">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882749" w:rsidRPr="00F9717E" w:rsidRDefault="00882749" w:rsidP="00882749">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82749" w:rsidRPr="00F9717E" w:rsidRDefault="00882749" w:rsidP="00882749">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882749" w:rsidRPr="00F9717E" w:rsidRDefault="00882749" w:rsidP="00882749">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882749" w:rsidRPr="00F9717E" w:rsidRDefault="00882749" w:rsidP="00882749">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882749" w:rsidRPr="00F9717E" w:rsidRDefault="00882749" w:rsidP="00882749">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882749" w:rsidRPr="00F9717E" w:rsidRDefault="00882749" w:rsidP="00882749">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882749" w:rsidRPr="00F9717E" w:rsidRDefault="00882749" w:rsidP="00882749">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882749" w:rsidRPr="00F9717E" w:rsidRDefault="00882749" w:rsidP="00882749">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882749" w:rsidRPr="00F9717E" w:rsidRDefault="00882749" w:rsidP="00882749">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882749" w:rsidRPr="00F9717E" w:rsidRDefault="00882749" w:rsidP="00882749">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882749" w:rsidRPr="00F9717E" w:rsidRDefault="00882749" w:rsidP="00882749">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882749" w:rsidRPr="00F9717E" w:rsidRDefault="00882749" w:rsidP="00882749">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882749" w:rsidRPr="00F9717E" w:rsidRDefault="00882749" w:rsidP="00882749">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882749" w:rsidRPr="00F9717E" w:rsidRDefault="00882749" w:rsidP="00882749">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882749" w:rsidRPr="00F9717E" w:rsidRDefault="00882749" w:rsidP="00882749">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882749" w:rsidRPr="00F9717E" w:rsidRDefault="00882749" w:rsidP="00882749">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882749" w:rsidRPr="00F9717E" w:rsidRDefault="00882749" w:rsidP="00882749">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882749" w:rsidRPr="00F9717E" w:rsidRDefault="00882749" w:rsidP="00882749">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882749" w:rsidRPr="00F9717E" w:rsidRDefault="00882749" w:rsidP="00882749">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882749" w:rsidRPr="00F9717E" w:rsidRDefault="00882749" w:rsidP="00882749">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882749" w:rsidRPr="00F9717E" w:rsidRDefault="00882749" w:rsidP="00882749">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882749" w:rsidRPr="00F9717E" w:rsidRDefault="00882749" w:rsidP="00882749">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882749" w:rsidRPr="00F9717E" w:rsidRDefault="00882749" w:rsidP="00882749">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92116C" w:rsidRPr="00F9717E" w:rsidRDefault="00882749" w:rsidP="00882749">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92116C" w:rsidRPr="00F9717E" w:rsidRDefault="0092116C" w:rsidP="0092116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471679" w:rsidRPr="00F9717E">
        <w:rPr>
          <w:rFonts w:ascii="Times New Roman" w:hAnsi="Times New Roman" w:cs="Times New Roman"/>
          <w:sz w:val="24"/>
          <w:szCs w:val="24"/>
        </w:rPr>
        <w:t>5</w:t>
      </w:r>
      <w:r w:rsidRPr="00F9717E">
        <w:rPr>
          <w:rFonts w:ascii="Times New Roman" w:hAnsi="Times New Roman" w:cs="Times New Roman"/>
          <w:sz w:val="24"/>
          <w:szCs w:val="24"/>
        </w:rPr>
        <w:t xml:space="preserve">. </w:t>
      </w:r>
      <w:r w:rsidR="00471679" w:rsidRPr="00F9717E">
        <w:rPr>
          <w:rFonts w:ascii="Times New Roman" w:hAnsi="Times New Roman" w:cs="Times New Roman"/>
          <w:sz w:val="24"/>
          <w:szCs w:val="24"/>
        </w:rPr>
        <w:t>Выполнение работ по профессии «Электрогазосварщик»</w:t>
      </w:r>
      <w:r w:rsidRPr="00F9717E">
        <w:rPr>
          <w:rFonts w:ascii="Times New Roman" w:hAnsi="Times New Roman" w:cs="Times New Roman"/>
          <w:sz w:val="24"/>
          <w:szCs w:val="24"/>
        </w:rPr>
        <w:t>.</w:t>
      </w:r>
    </w:p>
    <w:p w:rsidR="0092116C" w:rsidRPr="00F9717E" w:rsidRDefault="0092116C" w:rsidP="0092116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МДК.0</w:t>
      </w:r>
      <w:r w:rsidR="00471679" w:rsidRPr="00F9717E">
        <w:rPr>
          <w:rFonts w:ascii="Times New Roman" w:hAnsi="Times New Roman" w:cs="Times New Roman"/>
          <w:sz w:val="24"/>
          <w:szCs w:val="24"/>
        </w:rPr>
        <w:t>5</w:t>
      </w:r>
      <w:r w:rsidRPr="00F9717E">
        <w:rPr>
          <w:rFonts w:ascii="Times New Roman" w:hAnsi="Times New Roman" w:cs="Times New Roman"/>
          <w:sz w:val="24"/>
          <w:szCs w:val="24"/>
        </w:rPr>
        <w:t xml:space="preserve">.01 </w:t>
      </w:r>
      <w:r w:rsidR="00471679" w:rsidRPr="00F9717E">
        <w:rPr>
          <w:rFonts w:ascii="Times New Roman" w:hAnsi="Times New Roman" w:cs="Times New Roman"/>
          <w:sz w:val="24"/>
          <w:szCs w:val="24"/>
        </w:rPr>
        <w:t>Технология выполнения работ по профессии «Электрогазосварщик»</w:t>
      </w:r>
      <w:r w:rsidRPr="00F9717E">
        <w:rPr>
          <w:rFonts w:ascii="Times New Roman" w:hAnsi="Times New Roman" w:cs="Times New Roman"/>
          <w:sz w:val="24"/>
          <w:szCs w:val="24"/>
        </w:rPr>
        <w:t>.</w:t>
      </w:r>
    </w:p>
    <w:p w:rsidR="0092116C" w:rsidRPr="00F9717E" w:rsidRDefault="00E96F8C"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Основные понятия сварки. Сварочные материалы</w:t>
      </w:r>
      <w:r w:rsidR="0092116C" w:rsidRPr="00F9717E">
        <w:rPr>
          <w:rFonts w:ascii="Times New Roman" w:hAnsi="Times New Roman"/>
          <w:sz w:val="24"/>
          <w:szCs w:val="24"/>
        </w:rPr>
        <w:t xml:space="preserve">; </w:t>
      </w:r>
    </w:p>
    <w:p w:rsidR="0092116C" w:rsidRPr="00F9717E" w:rsidRDefault="00E96F8C"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Сварные швы</w:t>
      </w:r>
      <w:r w:rsidR="0092116C" w:rsidRPr="00F9717E">
        <w:rPr>
          <w:rFonts w:ascii="Times New Roman" w:hAnsi="Times New Roman"/>
          <w:sz w:val="24"/>
          <w:szCs w:val="24"/>
        </w:rPr>
        <w:t xml:space="preserve">; </w:t>
      </w:r>
    </w:p>
    <w:p w:rsidR="0092116C" w:rsidRPr="00F9717E" w:rsidRDefault="00E96F8C"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Техника ручной дуговой сварки</w:t>
      </w:r>
      <w:r w:rsidR="0092116C" w:rsidRPr="00F9717E">
        <w:rPr>
          <w:rFonts w:ascii="Times New Roman" w:hAnsi="Times New Roman"/>
          <w:sz w:val="24"/>
          <w:szCs w:val="24"/>
        </w:rPr>
        <w:t xml:space="preserve">; </w:t>
      </w:r>
    </w:p>
    <w:p w:rsidR="0092116C" w:rsidRPr="00F9717E" w:rsidRDefault="00E96F8C"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углеродистых сталей</w:t>
      </w:r>
      <w:r w:rsidR="0092116C" w:rsidRPr="00F9717E">
        <w:rPr>
          <w:rFonts w:ascii="Times New Roman" w:hAnsi="Times New Roman"/>
          <w:sz w:val="24"/>
          <w:szCs w:val="24"/>
        </w:rPr>
        <w:t xml:space="preserve">;  </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легированных сталей;</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Наплавочные работы;</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чугуна;</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цветных металлов и сплавов;</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Электрическая резка металлов;</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газовой сварки;</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Газокислородная резка металлов;</w:t>
      </w:r>
    </w:p>
    <w:p w:rsidR="0092116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пайка</w:t>
      </w:r>
      <w:r w:rsidR="0092116C" w:rsidRPr="00F9717E">
        <w:rPr>
          <w:rFonts w:ascii="Times New Roman" w:hAnsi="Times New Roman"/>
          <w:sz w:val="24"/>
          <w:szCs w:val="24"/>
        </w:rPr>
        <w:t xml:space="preserve">;  </w:t>
      </w:r>
    </w:p>
    <w:p w:rsidR="0092116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обработка поверхностей изделий</w:t>
      </w:r>
      <w:r w:rsidR="0092116C" w:rsidRPr="00F9717E">
        <w:rPr>
          <w:rFonts w:ascii="Times New Roman" w:hAnsi="Times New Roman"/>
          <w:sz w:val="24"/>
          <w:szCs w:val="24"/>
        </w:rPr>
        <w:t>.</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D52B38" w:rsidRPr="00F9717E">
        <w:rPr>
          <w:rFonts w:ascii="Times New Roman" w:hAnsi="Times New Roman" w:cs="Times New Roman"/>
          <w:sz w:val="24"/>
          <w:szCs w:val="24"/>
        </w:rPr>
        <w:t>5</w:t>
      </w:r>
      <w:r w:rsidRPr="00F9717E">
        <w:rPr>
          <w:rFonts w:ascii="Times New Roman" w:hAnsi="Times New Roman" w:cs="Times New Roman"/>
          <w:sz w:val="24"/>
          <w:szCs w:val="24"/>
        </w:rPr>
        <w:t xml:space="preserve"> Учебная практика;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D52B38" w:rsidRPr="00F9717E">
        <w:rPr>
          <w:rFonts w:ascii="Times New Roman" w:hAnsi="Times New Roman" w:cs="Times New Roman"/>
          <w:sz w:val="24"/>
          <w:szCs w:val="24"/>
        </w:rPr>
        <w:t>5</w:t>
      </w:r>
      <w:r w:rsidRPr="00F9717E">
        <w:rPr>
          <w:rFonts w:ascii="Times New Roman" w:hAnsi="Times New Roman" w:cs="Times New Roman"/>
          <w:sz w:val="24"/>
          <w:szCs w:val="24"/>
        </w:rPr>
        <w:t xml:space="preserve"> Производственная практика.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E96F8C" w:rsidRPr="00F9717E" w:rsidRDefault="00E96F8C" w:rsidP="0009734F">
      <w:pPr>
        <w:pStyle w:val="2"/>
        <w:keepNext w:val="0"/>
        <w:keepLines w:val="0"/>
        <w:numPr>
          <w:ilvl w:val="0"/>
          <w:numId w:val="159"/>
        </w:numPr>
        <w:tabs>
          <w:tab w:val="clear" w:pos="720"/>
          <w:tab w:val="num" w:pos="0"/>
          <w:tab w:val="left" w:pos="993"/>
        </w:tabs>
        <w:spacing w:before="0" w:line="240" w:lineRule="auto"/>
        <w:ind w:left="-709" w:right="0" w:firstLine="283"/>
        <w:contextualSpacing/>
        <w:rPr>
          <w:rFonts w:ascii="Times New Roman" w:hAnsi="Times New Roman" w:cs="Times New Roman"/>
          <w:b/>
          <w:i/>
          <w:color w:val="auto"/>
          <w:sz w:val="24"/>
          <w:szCs w:val="24"/>
        </w:rPr>
      </w:pPr>
      <w:r w:rsidRPr="00F9717E">
        <w:rPr>
          <w:rFonts w:ascii="Times New Roman" w:hAnsi="Times New Roman" w:cs="Times New Roman"/>
          <w:color w:val="auto"/>
          <w:sz w:val="24"/>
          <w:szCs w:val="24"/>
        </w:rPr>
        <w:t xml:space="preserve">Баннов, М.Д. Специальные способы сварки и резки / М.Д. Баннов, В.В. Масаков, Н.П. Плюснина. – М.: Академия, 2018г.; </w:t>
      </w:r>
    </w:p>
    <w:p w:rsidR="0092116C" w:rsidRPr="00F9717E" w:rsidRDefault="00E96F8C" w:rsidP="0009734F">
      <w:pPr>
        <w:pStyle w:val="2"/>
        <w:keepNext w:val="0"/>
        <w:keepLines w:val="0"/>
        <w:numPr>
          <w:ilvl w:val="0"/>
          <w:numId w:val="159"/>
        </w:numPr>
        <w:tabs>
          <w:tab w:val="clear" w:pos="720"/>
          <w:tab w:val="num" w:pos="0"/>
          <w:tab w:val="left" w:pos="993"/>
        </w:tabs>
        <w:spacing w:before="0" w:line="240" w:lineRule="auto"/>
        <w:ind w:left="-709" w:right="0" w:firstLine="283"/>
        <w:contextualSpacing/>
        <w:rPr>
          <w:rFonts w:ascii="Times New Roman" w:hAnsi="Times New Roman" w:cs="Times New Roman"/>
          <w:b/>
          <w:bCs/>
          <w:i/>
          <w:color w:val="auto"/>
          <w:sz w:val="24"/>
          <w:szCs w:val="24"/>
        </w:rPr>
      </w:pPr>
      <w:r w:rsidRPr="00F9717E">
        <w:rPr>
          <w:rFonts w:ascii="Times New Roman" w:hAnsi="Times New Roman" w:cs="Times New Roman"/>
          <w:color w:val="auto"/>
          <w:sz w:val="24"/>
          <w:szCs w:val="24"/>
        </w:rPr>
        <w:t>Виноградов, В.С. Электрическая дуговая сварка / В.С. Виноградов. – М.: Академия, 2019г..</w:t>
      </w:r>
      <w:r w:rsidR="0092116C" w:rsidRPr="00F9717E">
        <w:rPr>
          <w:rFonts w:ascii="Times New Roman" w:hAnsi="Times New Roman" w:cs="Times New Roman"/>
          <w:color w:val="auto"/>
          <w:sz w:val="24"/>
          <w:szCs w:val="24"/>
        </w:rPr>
        <w:t xml:space="preserve">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9205B1" w:rsidRPr="00F9717E" w:rsidRDefault="009205B1" w:rsidP="0092116C">
      <w:pPr>
        <w:spacing w:after="0" w:line="240" w:lineRule="auto"/>
        <w:ind w:left="-709" w:right="330" w:firstLine="283"/>
        <w:jc w:val="both"/>
        <w:rPr>
          <w:rFonts w:ascii="Times New Roman" w:hAnsi="Times New Roman" w:cs="Times New Roman"/>
          <w:sz w:val="24"/>
          <w:szCs w:val="24"/>
        </w:rPr>
      </w:pPr>
    </w:p>
    <w:p w:rsidR="009205B1" w:rsidRPr="00F9717E" w:rsidRDefault="009205B1" w:rsidP="0092116C">
      <w:pPr>
        <w:spacing w:after="0" w:line="240" w:lineRule="auto"/>
        <w:ind w:left="-709" w:right="330" w:firstLine="283"/>
        <w:jc w:val="both"/>
        <w:rPr>
          <w:rFonts w:ascii="Times New Roman" w:hAnsi="Times New Roman" w:cs="Times New Roman"/>
          <w:sz w:val="24"/>
          <w:szCs w:val="24"/>
        </w:rPr>
      </w:pPr>
    </w:p>
    <w:p w:rsidR="009205B1" w:rsidRPr="00F9717E" w:rsidRDefault="009205B1" w:rsidP="009205B1">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ПДП. Преддипломная практика.</w:t>
      </w:r>
    </w:p>
    <w:p w:rsidR="009205B1" w:rsidRPr="00F9717E" w:rsidRDefault="009205B1" w:rsidP="009205B1">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w:t>
      </w:r>
      <w:r w:rsidRPr="00F9717E">
        <w:rPr>
          <w:rFonts w:ascii="Times New Roman" w:hAnsi="Times New Roman" w:cs="Times New Roman"/>
          <w:color w:val="000000" w:themeColor="text1"/>
          <w:sz w:val="24"/>
          <w:szCs w:val="24"/>
        </w:rPr>
        <w:t xml:space="preserve">Рабочая программа </w:t>
      </w:r>
      <w:r w:rsidRPr="00F9717E">
        <w:rPr>
          <w:rFonts w:ascii="Times New Roman" w:hAnsi="Times New Roman" w:cs="Times New Roman"/>
          <w:sz w:val="24"/>
          <w:szCs w:val="24"/>
        </w:rPr>
        <w:t xml:space="preserve">преддипломной практики является составной частью примерной основной профессиональной образовательной программы СПО, обеспечивающей реализацию ФГОС СПО по специальности СПО </w:t>
      </w:r>
      <w:r w:rsidR="005C2BB7" w:rsidRPr="00F9717E">
        <w:rPr>
          <w:rFonts w:ascii="Times New Roman" w:hAnsi="Times New Roman" w:cs="Times New Roman"/>
          <w:sz w:val="24"/>
          <w:szCs w:val="24"/>
        </w:rPr>
        <w:t>22.02.06 Сварочное производство по программе базовой подготовки</w:t>
      </w:r>
      <w:r w:rsidRPr="00F9717E">
        <w:rPr>
          <w:rFonts w:ascii="Times New Roman" w:hAnsi="Times New Roman" w:cs="Times New Roman"/>
          <w:sz w:val="24"/>
          <w:szCs w:val="24"/>
        </w:rPr>
        <w:t>.</w:t>
      </w:r>
    </w:p>
    <w:p w:rsidR="009205B1" w:rsidRPr="00F9717E" w:rsidRDefault="009205B1" w:rsidP="009205B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преддипломной практики: </w:t>
      </w:r>
    </w:p>
    <w:p w:rsidR="009205B1" w:rsidRPr="00F9717E" w:rsidRDefault="009205B1" w:rsidP="009205B1">
      <w:pPr>
        <w:spacing w:after="0" w:line="240" w:lineRule="auto"/>
        <w:ind w:left="-709" w:right="166"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 целью овладения видами профессиональной деятельности и соответствующими профессиональными компетенциями студент в период преддипломной практики должен: </w:t>
      </w:r>
    </w:p>
    <w:p w:rsidR="009205B1" w:rsidRPr="00F9717E" w:rsidRDefault="009205B1" w:rsidP="009205B1">
      <w:pPr>
        <w:pStyle w:val="a5"/>
        <w:numPr>
          <w:ilvl w:val="0"/>
          <w:numId w:val="16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применения различных методов, способов и приемов сборки и сварки конструкций с эксплуатационными свойствами;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технической подготовки производства сварных конструкций; выбора оборудования, приспособлений и инструментов для обеспечения производства сварных соединений с заданными свойствами;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хранения и использования сварочной аппаратуры и инструментов в ходе производственного процесса;</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выполнения расчетов и конструирования сварных соединений и конструкций;</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проектирования технологических процессов производства сварных конструкций с заданными свойствами;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осуществления технико-экономического обоснования выбранного технологического процесса;</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оформления конструкторской, технологической и технической документации;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разработки и оформления графических, вычислительных и проектных работ с использованием информационных и (или) компьютерных технологий;</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определения причин, приводящих к образованию дефектов в сварных соединениях;</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обоснованного выбора и использования методов, оборудования, аппаратуры и приборов для контроля металлов и сварных соединений;</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предупреждения, выявления и устранения дефектов сварных соединений и изделий для получения качественной продукции;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lastRenderedPageBreak/>
        <w:t>оформления документации по контролю качества сварки; текущего и перспективного планирования производственных работ; выполнения технологических расчетов на основе нормативов технологических режимов, трудовых и материальных затрат;</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применения методов и приемов организации труда, эксплуатации оборудования, оснастки, средств механизации для повышения эффективности производства;</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организации ремонта и технического обслуживания сварочного производства по Единой системе планово-предупредительного ремонта;</w:t>
      </w:r>
    </w:p>
    <w:p w:rsidR="009205B1" w:rsidRPr="00F9717E" w:rsidRDefault="00434839" w:rsidP="00434839">
      <w:pPr>
        <w:pStyle w:val="a5"/>
        <w:numPr>
          <w:ilvl w:val="0"/>
          <w:numId w:val="167"/>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eastAsia="Times New Roman" w:hAnsi="Times New Roman"/>
          <w:sz w:val="24"/>
          <w:szCs w:val="24"/>
        </w:rPr>
        <w:t>обеспечения профилактики и безопасности условий труда на участке сварочных работ</w:t>
      </w:r>
      <w:r w:rsidR="009205B1" w:rsidRPr="00F9717E">
        <w:rPr>
          <w:rFonts w:ascii="Times New Roman" w:hAnsi="Times New Roman"/>
          <w:sz w:val="24"/>
          <w:szCs w:val="24"/>
        </w:rPr>
        <w:t>.</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  Количество часов на освоение программы преддипломной практики:</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144 часа, 4 недели. </w:t>
      </w:r>
    </w:p>
    <w:p w:rsidR="009205B1" w:rsidRPr="00F9717E" w:rsidRDefault="009205B1" w:rsidP="009205B1">
      <w:pPr>
        <w:spacing w:after="0" w:line="240" w:lineRule="auto"/>
        <w:ind w:left="-709" w:right="283"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преддипломной практики:</w:t>
      </w:r>
    </w:p>
    <w:p w:rsidR="009205B1" w:rsidRPr="00F9717E" w:rsidRDefault="009205B1" w:rsidP="009205B1">
      <w:pPr>
        <w:spacing w:after="0" w:line="240" w:lineRule="auto"/>
        <w:ind w:left="-709" w:firstLine="283"/>
        <w:jc w:val="both"/>
        <w:rPr>
          <w:rFonts w:ascii="Times New Roman" w:hAnsi="Times New Roman" w:cs="Times New Roman"/>
          <w:iCs/>
          <w:sz w:val="24"/>
          <w:szCs w:val="24"/>
        </w:rPr>
      </w:pPr>
      <w:r w:rsidRPr="00F9717E">
        <w:rPr>
          <w:rFonts w:ascii="Times New Roman" w:hAnsi="Times New Roman" w:cs="Times New Roman"/>
          <w:iCs/>
          <w:sz w:val="24"/>
          <w:szCs w:val="24"/>
        </w:rPr>
        <w:t>В результате освоения преддипломной практики студент должен освоить соответствующие ему общие и профессиональные компетенции:</w:t>
      </w:r>
    </w:p>
    <w:p w:rsidR="00026C90" w:rsidRPr="00F9717E" w:rsidRDefault="00026C90" w:rsidP="00026C90">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026C90" w:rsidRPr="00F9717E" w:rsidRDefault="00026C90" w:rsidP="00026C90">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26C90" w:rsidRPr="00F9717E" w:rsidRDefault="00026C90" w:rsidP="00026C90">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026C90" w:rsidRPr="00F9717E" w:rsidRDefault="00026C90" w:rsidP="00026C90">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26C90" w:rsidRPr="00F9717E" w:rsidRDefault="00026C90" w:rsidP="00026C90">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026C90" w:rsidRPr="00F9717E" w:rsidRDefault="00026C90" w:rsidP="00026C90">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026C90" w:rsidRPr="00F9717E" w:rsidRDefault="00026C90" w:rsidP="00026C90">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026C90" w:rsidRPr="00F9717E" w:rsidRDefault="00026C90" w:rsidP="00026C90">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26C90" w:rsidRPr="00F9717E" w:rsidRDefault="00026C90" w:rsidP="00026C90">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026C90" w:rsidRPr="00F9717E" w:rsidRDefault="00026C90" w:rsidP="00026C90">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026C90" w:rsidRPr="00F9717E" w:rsidRDefault="00026C90" w:rsidP="00026C90">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026C90" w:rsidRPr="00F9717E" w:rsidRDefault="00026C90" w:rsidP="00026C90">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026C90" w:rsidRPr="00F9717E" w:rsidRDefault="00026C90" w:rsidP="00026C90">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026C90" w:rsidRPr="00F9717E" w:rsidRDefault="00026C90" w:rsidP="00026C90">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026C90" w:rsidRPr="00F9717E" w:rsidRDefault="00026C90" w:rsidP="00026C90">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026C90" w:rsidRPr="00F9717E" w:rsidRDefault="00026C90" w:rsidP="00026C9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026C90" w:rsidRPr="00F9717E" w:rsidRDefault="00026C90" w:rsidP="00026C9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026C90" w:rsidRPr="00F9717E" w:rsidRDefault="00026C90" w:rsidP="00026C9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026C90" w:rsidRPr="00F9717E" w:rsidRDefault="00026C90" w:rsidP="00026C9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026C90" w:rsidRPr="00F9717E" w:rsidRDefault="00026C90" w:rsidP="00026C9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026C90" w:rsidRPr="00F9717E" w:rsidRDefault="00026C90" w:rsidP="00026C90">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026C90" w:rsidRPr="00F9717E" w:rsidRDefault="00026C90" w:rsidP="00026C90">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026C90" w:rsidRPr="00F9717E" w:rsidRDefault="00026C90" w:rsidP="00026C90">
      <w:pPr>
        <w:pStyle w:val="ConsPlusNormal"/>
        <w:ind w:left="-709" w:firstLine="283"/>
        <w:jc w:val="both"/>
        <w:rPr>
          <w:sz w:val="24"/>
          <w:szCs w:val="24"/>
        </w:rPr>
      </w:pPr>
      <w:r w:rsidRPr="00F9717E">
        <w:rPr>
          <w:sz w:val="24"/>
          <w:szCs w:val="24"/>
        </w:rPr>
        <w:t xml:space="preserve">ПК 3.2. Производить типовые технические расчеты при проектировании и проверке на прочность </w:t>
      </w:r>
      <w:r w:rsidRPr="00F9717E">
        <w:rPr>
          <w:sz w:val="24"/>
          <w:szCs w:val="24"/>
        </w:rPr>
        <w:lastRenderedPageBreak/>
        <w:t>элементов механических систем.</w:t>
      </w:r>
    </w:p>
    <w:p w:rsidR="00026C90" w:rsidRPr="00F9717E" w:rsidRDefault="00026C90" w:rsidP="00026C90">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026C90" w:rsidRPr="00F9717E" w:rsidRDefault="00026C90" w:rsidP="00026C90">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026C90" w:rsidRPr="00F9717E" w:rsidRDefault="00026C90" w:rsidP="00026C90">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026C90" w:rsidRPr="00F9717E" w:rsidRDefault="00026C90" w:rsidP="00026C90">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026C90" w:rsidRPr="00F9717E" w:rsidRDefault="00026C90" w:rsidP="00026C90">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026C90" w:rsidRPr="00F9717E" w:rsidRDefault="00026C90" w:rsidP="00026C90">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026C90" w:rsidRPr="00F9717E" w:rsidRDefault="00026C90" w:rsidP="00026C90">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9205B1" w:rsidRPr="00F9717E" w:rsidRDefault="00026C90" w:rsidP="00026C90">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преддипломной практики:  </w:t>
      </w:r>
    </w:p>
    <w:p w:rsidR="009205B1" w:rsidRPr="00F9717E" w:rsidRDefault="00995FF4" w:rsidP="00995FF4">
      <w:pPr>
        <w:pStyle w:val="a5"/>
        <w:numPr>
          <w:ilvl w:val="0"/>
          <w:numId w:val="164"/>
        </w:numPr>
        <w:autoSpaceDE w:val="0"/>
        <w:autoSpaceDN w:val="0"/>
        <w:adjustRightInd w:val="0"/>
        <w:spacing w:after="0" w:line="240" w:lineRule="auto"/>
        <w:ind w:left="-709" w:firstLine="283"/>
        <w:jc w:val="both"/>
        <w:rPr>
          <w:rFonts w:ascii="Times New Roman" w:hAnsi="Times New Roman"/>
          <w:sz w:val="24"/>
          <w:szCs w:val="24"/>
        </w:rPr>
      </w:pPr>
      <w:r w:rsidRPr="00F9717E">
        <w:rPr>
          <w:rStyle w:val="c80"/>
          <w:rFonts w:ascii="Times New Roman" w:hAnsi="Times New Roman"/>
          <w:sz w:val="24"/>
          <w:szCs w:val="24"/>
        </w:rPr>
        <w:t>Технология сварочных работ</w:t>
      </w:r>
      <w:r w:rsidR="009205B1"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bCs/>
          <w:sz w:val="24"/>
          <w:szCs w:val="24"/>
        </w:rPr>
      </w:pPr>
      <w:r w:rsidRPr="00F9717E">
        <w:rPr>
          <w:rStyle w:val="c31"/>
          <w:rFonts w:ascii="Times New Roman" w:hAnsi="Times New Roman"/>
          <w:sz w:val="24"/>
          <w:szCs w:val="24"/>
        </w:rPr>
        <w:t>Основное оборудование для производства сварных конструкций</w:t>
      </w:r>
      <w:r w:rsidR="009205B1" w:rsidRPr="00F9717E">
        <w:rPr>
          <w:rFonts w:ascii="Times New Roman" w:hAnsi="Times New Roman"/>
          <w:bCs/>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0"/>
          <w:rFonts w:ascii="Times New Roman" w:hAnsi="Times New Roman"/>
          <w:sz w:val="24"/>
          <w:szCs w:val="24"/>
        </w:rPr>
        <w:t>Проектирование сварных конструкций</w:t>
      </w:r>
      <w:r w:rsidR="009205B1"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Проектирование технологических процессов изготовления сварных конструкций</w:t>
      </w:r>
      <w:r w:rsidR="009205B1"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80"/>
          <w:rFonts w:ascii="Times New Roman" w:hAnsi="Times New Roman"/>
          <w:sz w:val="24"/>
          <w:szCs w:val="24"/>
        </w:rPr>
        <w:t>Кач</w:t>
      </w:r>
      <w:r w:rsidRPr="00F9717E">
        <w:rPr>
          <w:rStyle w:val="c80"/>
          <w:rFonts w:ascii="Times New Roman" w:hAnsi="Times New Roman"/>
          <w:sz w:val="24"/>
          <w:szCs w:val="24"/>
        </w:rPr>
        <w:t xml:space="preserve">ество сварки и дефекты сварных </w:t>
      </w:r>
      <w:r w:rsidRPr="00F9717E">
        <w:rPr>
          <w:rStyle w:val="c80"/>
          <w:rFonts w:ascii="Times New Roman" w:hAnsi="Times New Roman"/>
          <w:sz w:val="24"/>
          <w:szCs w:val="24"/>
        </w:rPr>
        <w:t>соединений</w:t>
      </w:r>
      <w:r w:rsidR="009205B1" w:rsidRPr="00F9717E">
        <w:rPr>
          <w:rFonts w:ascii="Times New Roman" w:hAnsi="Times New Roman"/>
          <w:sz w:val="24"/>
          <w:szCs w:val="24"/>
        </w:rPr>
        <w:t>;</w:t>
      </w:r>
    </w:p>
    <w:p w:rsidR="00995FF4"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Неразрушающие</w:t>
      </w:r>
      <w:r w:rsidRPr="00F9717E">
        <w:rPr>
          <w:rStyle w:val="c31"/>
          <w:rFonts w:ascii="Times New Roman" w:hAnsi="Times New Roman"/>
          <w:sz w:val="24"/>
          <w:szCs w:val="24"/>
        </w:rPr>
        <w:t> методы контроля</w:t>
      </w:r>
      <w:r w:rsidR="009205B1" w:rsidRPr="00F9717E">
        <w:rPr>
          <w:rFonts w:ascii="Times New Roman" w:hAnsi="Times New Roman"/>
          <w:sz w:val="24"/>
          <w:szCs w:val="24"/>
        </w:rPr>
        <w:t>;</w:t>
      </w:r>
    </w:p>
    <w:p w:rsidR="00995FF4"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Разрушающие методы</w:t>
      </w:r>
      <w:r w:rsidRPr="00F9717E">
        <w:rPr>
          <w:rStyle w:val="c31"/>
          <w:rFonts w:ascii="Times New Roman" w:hAnsi="Times New Roman"/>
          <w:sz w:val="24"/>
          <w:szCs w:val="24"/>
        </w:rPr>
        <w:t xml:space="preserve"> </w:t>
      </w:r>
      <w:r w:rsidRPr="00F9717E">
        <w:rPr>
          <w:rStyle w:val="c31"/>
          <w:rFonts w:ascii="Times New Roman" w:hAnsi="Times New Roman"/>
          <w:sz w:val="24"/>
          <w:szCs w:val="24"/>
        </w:rPr>
        <w:t>контроля</w:t>
      </w:r>
      <w:r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Организация, планирование и технологические расчеты режимов трудовых и</w:t>
      </w:r>
      <w:r w:rsidR="00446E19" w:rsidRPr="00F9717E">
        <w:rPr>
          <w:rStyle w:val="c31"/>
          <w:rFonts w:ascii="Times New Roman" w:hAnsi="Times New Roman"/>
          <w:sz w:val="24"/>
          <w:szCs w:val="24"/>
        </w:rPr>
        <w:t> материальных затрат сварочного</w:t>
      </w:r>
      <w:r w:rsidRPr="00F9717E">
        <w:rPr>
          <w:rStyle w:val="c31"/>
          <w:rFonts w:ascii="Times New Roman" w:hAnsi="Times New Roman"/>
          <w:sz w:val="24"/>
          <w:szCs w:val="24"/>
        </w:rPr>
        <w:t> производства</w:t>
      </w:r>
      <w:r w:rsidRPr="00F9717E">
        <w:rPr>
          <w:rFonts w:ascii="Times New Roman" w:hAnsi="Times New Roman"/>
          <w:sz w:val="24"/>
          <w:szCs w:val="24"/>
        </w:rPr>
        <w:t>.</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8556E" w:rsidRPr="00F9717E" w:rsidRDefault="00A8556E" w:rsidP="00A8556E">
      <w:pPr>
        <w:pStyle w:val="af2"/>
        <w:numPr>
          <w:ilvl w:val="0"/>
          <w:numId w:val="168"/>
        </w:numPr>
        <w:spacing w:before="0" w:beforeAutospacing="0" w:after="0" w:afterAutospacing="0"/>
        <w:ind w:left="-709" w:firstLine="283"/>
        <w:jc w:val="both"/>
      </w:pPr>
      <w:r w:rsidRPr="00F9717E">
        <w:t>Федосов С.А. Основы технологии сварки [Электронный ресурс]: учебное пособие/ Федосов С.А., Оськин И.Э. - Электрон. текстовые данные. - М.: Машиностроение, 2016</w:t>
      </w:r>
      <w:r w:rsidRPr="00F9717E">
        <w:t>г</w:t>
      </w:r>
      <w:r w:rsidRPr="00F9717E">
        <w:t>. - 128 c. - Режим доступа: http://www.iprbookshop.ru/52122. - ЭБС «IPRbooks».</w:t>
      </w:r>
      <w:r w:rsidRPr="00F9717E">
        <w:t>;</w:t>
      </w:r>
    </w:p>
    <w:p w:rsidR="00A8556E" w:rsidRPr="00F9717E" w:rsidRDefault="00A8556E" w:rsidP="00A8556E">
      <w:pPr>
        <w:pStyle w:val="af2"/>
        <w:numPr>
          <w:ilvl w:val="0"/>
          <w:numId w:val="168"/>
        </w:numPr>
        <w:spacing w:before="0" w:beforeAutospacing="0" w:after="0" w:afterAutospacing="0"/>
        <w:ind w:left="-709" w:firstLine="283"/>
        <w:jc w:val="both"/>
      </w:pPr>
      <w:r w:rsidRPr="00F9717E">
        <w:t>Парлашкевич В.С. Проектирование и расчет металлических конструкций рабочих площадок [Электронный ресурс]: учебное пособие/ Парлашкевич В.С., Василькин А.А., Булатов О.Е. - Электрон. текстовые данные. - М.: Московский государственный строительный университет, Ай Пи Эр Медиа, ЭБС АСВ, 2016</w:t>
      </w:r>
      <w:r w:rsidRPr="00F9717E">
        <w:t>г</w:t>
      </w:r>
      <w:r w:rsidRPr="00F9717E">
        <w:t>. - 239 c. - Режим доступа: http://www.iprbookshop.ru/42909. - ЭБС «IPRbooks».</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Аттестация по итогам практики завершается дифференцированным зачетом.</w:t>
      </w:r>
    </w:p>
    <w:p w:rsidR="009205B1" w:rsidRPr="009205B1"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8. Разработчик: Каслинский промышленно-гуманитарный техникум.</w:t>
      </w:r>
    </w:p>
    <w:p w:rsidR="009205B1" w:rsidRPr="00586372" w:rsidRDefault="009205B1" w:rsidP="0092116C">
      <w:pPr>
        <w:spacing w:after="0" w:line="240" w:lineRule="auto"/>
        <w:ind w:left="-709" w:right="330" w:firstLine="283"/>
        <w:jc w:val="both"/>
        <w:rPr>
          <w:rFonts w:ascii="Times New Roman" w:hAnsi="Times New Roman" w:cs="Times New Roman"/>
          <w:sz w:val="24"/>
          <w:szCs w:val="24"/>
        </w:rPr>
      </w:pPr>
    </w:p>
    <w:p w:rsidR="0092116C" w:rsidRPr="00586372" w:rsidRDefault="0092116C" w:rsidP="00D93624">
      <w:pPr>
        <w:spacing w:after="0" w:line="240" w:lineRule="auto"/>
        <w:ind w:left="-709" w:right="330" w:firstLine="283"/>
        <w:jc w:val="both"/>
        <w:rPr>
          <w:rFonts w:ascii="Times New Roman" w:hAnsi="Times New Roman" w:cs="Times New Roman"/>
          <w:sz w:val="24"/>
          <w:szCs w:val="24"/>
        </w:rPr>
      </w:pPr>
    </w:p>
    <w:p w:rsidR="00D91723" w:rsidRPr="00A647DA" w:rsidRDefault="00D91723">
      <w:pPr>
        <w:rPr>
          <w:rFonts w:ascii="Times New Roman" w:hAnsi="Times New Roman" w:cs="Times New Roman"/>
          <w:sz w:val="24"/>
          <w:szCs w:val="24"/>
        </w:rPr>
      </w:pPr>
    </w:p>
    <w:sectPr w:rsidR="00D91723" w:rsidRPr="00A647DA" w:rsidSect="00C0676E">
      <w:footerReference w:type="default" r:id="rId12"/>
      <w:pgSz w:w="11906" w:h="16838"/>
      <w:pgMar w:top="709" w:right="850"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5E" w:rsidRDefault="002F015E" w:rsidP="004816ED">
      <w:pPr>
        <w:spacing w:after="0" w:line="240" w:lineRule="auto"/>
      </w:pPr>
      <w:r>
        <w:separator/>
      </w:r>
    </w:p>
  </w:endnote>
  <w:endnote w:type="continuationSeparator" w:id="0">
    <w:p w:rsidR="002F015E" w:rsidRDefault="002F015E" w:rsidP="0048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altName w:val="Times New Roman"/>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043061"/>
      <w:docPartObj>
        <w:docPartGallery w:val="Page Numbers (Bottom of Page)"/>
        <w:docPartUnique/>
      </w:docPartObj>
    </w:sdtPr>
    <w:sdtContent>
      <w:p w:rsidR="005C2BB7" w:rsidRDefault="005C2BB7">
        <w:pPr>
          <w:pStyle w:val="ad"/>
          <w:jc w:val="right"/>
        </w:pPr>
        <w:r>
          <w:fldChar w:fldCharType="begin"/>
        </w:r>
        <w:r>
          <w:instrText>PAGE   \* MERGEFORMAT</w:instrText>
        </w:r>
        <w:r>
          <w:fldChar w:fldCharType="separate"/>
        </w:r>
        <w:r w:rsidR="00F9717E">
          <w:rPr>
            <w:noProof/>
          </w:rPr>
          <w:t>74</w:t>
        </w:r>
        <w:r>
          <w:fldChar w:fldCharType="end"/>
        </w:r>
      </w:p>
    </w:sdtContent>
  </w:sdt>
  <w:p w:rsidR="005C2BB7" w:rsidRDefault="005C2BB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5E" w:rsidRDefault="002F015E" w:rsidP="004816ED">
      <w:pPr>
        <w:spacing w:after="0" w:line="240" w:lineRule="auto"/>
      </w:pPr>
      <w:r>
        <w:separator/>
      </w:r>
    </w:p>
  </w:footnote>
  <w:footnote w:type="continuationSeparator" w:id="0">
    <w:p w:rsidR="002F015E" w:rsidRDefault="002F015E" w:rsidP="00481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1276"/>
        </w:tabs>
        <w:ind w:left="1276" w:hanging="567"/>
      </w:pPr>
      <w:rPr>
        <w:rFonts w:ascii="Symbol" w:hAnsi="Symbo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2">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3">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4">
    <w:nsid w:val="0004596E"/>
    <w:multiLevelType w:val="hybridMultilevel"/>
    <w:tmpl w:val="0F6A97B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0817FCD"/>
    <w:multiLevelType w:val="hybridMultilevel"/>
    <w:tmpl w:val="4ED813FE"/>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0E22F2"/>
    <w:multiLevelType w:val="hybridMultilevel"/>
    <w:tmpl w:val="A24A5DA0"/>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8">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27D2728"/>
    <w:multiLevelType w:val="hybridMultilevel"/>
    <w:tmpl w:val="CEECB76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969DA"/>
    <w:multiLevelType w:val="hybridMultilevel"/>
    <w:tmpl w:val="2F6A57A2"/>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6BC0516"/>
    <w:multiLevelType w:val="hybridMultilevel"/>
    <w:tmpl w:val="A6E40C82"/>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7BD1EDE"/>
    <w:multiLevelType w:val="hybridMultilevel"/>
    <w:tmpl w:val="AA2AAEA4"/>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A0A649A"/>
    <w:multiLevelType w:val="hybridMultilevel"/>
    <w:tmpl w:val="4D42517C"/>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C276CE1"/>
    <w:multiLevelType w:val="hybridMultilevel"/>
    <w:tmpl w:val="93A22972"/>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2">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01A7164"/>
    <w:multiLevelType w:val="hybridMultilevel"/>
    <w:tmpl w:val="C09A81BE"/>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17C66B1"/>
    <w:multiLevelType w:val="hybridMultilevel"/>
    <w:tmpl w:val="AA3EABA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056C8D"/>
    <w:multiLevelType w:val="hybridMultilevel"/>
    <w:tmpl w:val="4ABA0E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12D812D5"/>
    <w:multiLevelType w:val="hybridMultilevel"/>
    <w:tmpl w:val="394C64B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14C04640"/>
    <w:multiLevelType w:val="hybridMultilevel"/>
    <w:tmpl w:val="A9AA824A"/>
    <w:lvl w:ilvl="0" w:tplc="48F8AD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14D14B08"/>
    <w:multiLevelType w:val="hybridMultilevel"/>
    <w:tmpl w:val="610EF59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6574381"/>
    <w:multiLevelType w:val="hybridMultilevel"/>
    <w:tmpl w:val="C4C2C7F2"/>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183C7749"/>
    <w:multiLevelType w:val="hybridMultilevel"/>
    <w:tmpl w:val="09265F1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907645A"/>
    <w:multiLevelType w:val="hybridMultilevel"/>
    <w:tmpl w:val="09A699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B1C45E8"/>
    <w:multiLevelType w:val="hybridMultilevel"/>
    <w:tmpl w:val="1402CF6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BBA6FE5"/>
    <w:multiLevelType w:val="hybridMultilevel"/>
    <w:tmpl w:val="DBC0DE48"/>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0F86FE1"/>
    <w:multiLevelType w:val="hybridMultilevel"/>
    <w:tmpl w:val="95CAE22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1097F9B"/>
    <w:multiLevelType w:val="hybridMultilevel"/>
    <w:tmpl w:val="B874DE9C"/>
    <w:lvl w:ilvl="0" w:tplc="C5D61768">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F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C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1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5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C3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A6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5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B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1597FC9"/>
    <w:multiLevelType w:val="hybridMultilevel"/>
    <w:tmpl w:val="3C8069D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4">
    <w:nsid w:val="25A60AC4"/>
    <w:multiLevelType w:val="hybridMultilevel"/>
    <w:tmpl w:val="7EAE420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6B94122"/>
    <w:multiLevelType w:val="hybridMultilevel"/>
    <w:tmpl w:val="CCA4579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7D95D59"/>
    <w:multiLevelType w:val="hybridMultilevel"/>
    <w:tmpl w:val="F734274A"/>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A164073"/>
    <w:multiLevelType w:val="hybridMultilevel"/>
    <w:tmpl w:val="5A587D3A"/>
    <w:lvl w:ilvl="0" w:tplc="819488E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1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2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3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3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4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4">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27146D9"/>
    <w:multiLevelType w:val="hybridMultilevel"/>
    <w:tmpl w:val="82046A4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33F292C"/>
    <w:multiLevelType w:val="hybridMultilevel"/>
    <w:tmpl w:val="8952740C"/>
    <w:lvl w:ilvl="0" w:tplc="48F8AD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5C1694A"/>
    <w:multiLevelType w:val="hybridMultilevel"/>
    <w:tmpl w:val="313AFE64"/>
    <w:lvl w:ilvl="0" w:tplc="48F8AD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677210C"/>
    <w:multiLevelType w:val="hybridMultilevel"/>
    <w:tmpl w:val="F674753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9A83312"/>
    <w:multiLevelType w:val="hybridMultilevel"/>
    <w:tmpl w:val="00C4AB44"/>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39B34A20"/>
    <w:multiLevelType w:val="hybridMultilevel"/>
    <w:tmpl w:val="05B66F7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9B773F1"/>
    <w:multiLevelType w:val="hybridMultilevel"/>
    <w:tmpl w:val="7BFCE6F4"/>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A284C85"/>
    <w:multiLevelType w:val="hybridMultilevel"/>
    <w:tmpl w:val="84009B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ADC4C49"/>
    <w:multiLevelType w:val="hybridMultilevel"/>
    <w:tmpl w:val="831E8796"/>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9">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C375637"/>
    <w:multiLevelType w:val="hybridMultilevel"/>
    <w:tmpl w:val="F5B24D64"/>
    <w:lvl w:ilvl="0" w:tplc="48F8AD5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nsid w:val="3D3A2B9A"/>
    <w:multiLevelType w:val="hybridMultilevel"/>
    <w:tmpl w:val="CC987470"/>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DE53F12"/>
    <w:multiLevelType w:val="hybridMultilevel"/>
    <w:tmpl w:val="D27EB6B6"/>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3">
    <w:nsid w:val="3E6A170B"/>
    <w:multiLevelType w:val="hybridMultilevel"/>
    <w:tmpl w:val="59B0187E"/>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40FD645F"/>
    <w:multiLevelType w:val="hybridMultilevel"/>
    <w:tmpl w:val="9B92C3B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1883C4A"/>
    <w:multiLevelType w:val="hybridMultilevel"/>
    <w:tmpl w:val="48F2B94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89">
    <w:nsid w:val="43043727"/>
    <w:multiLevelType w:val="hybridMultilevel"/>
    <w:tmpl w:val="2C8093A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94">
    <w:nsid w:val="4621315A"/>
    <w:multiLevelType w:val="hybridMultilevel"/>
    <w:tmpl w:val="18584C1C"/>
    <w:lvl w:ilvl="0" w:tplc="48F8AD50">
      <w:start w:val="1"/>
      <w:numFmt w:val="bullet"/>
      <w:lvlText w:val=""/>
      <w:lvlJc w:val="left"/>
      <w:pPr>
        <w:tabs>
          <w:tab w:val="num" w:pos="567"/>
        </w:tabs>
        <w:ind w:left="567" w:hanging="567"/>
      </w:pPr>
      <w:rPr>
        <w:rFonts w:ascii="Symbol" w:hAnsi="Symbol" w:hint="default"/>
        <w:b w:val="0"/>
        <w:i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47985C6A"/>
    <w:multiLevelType w:val="hybridMultilevel"/>
    <w:tmpl w:val="0C5C719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7FA09A3"/>
    <w:multiLevelType w:val="hybridMultilevel"/>
    <w:tmpl w:val="C2A0F188"/>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97">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84F4E3E"/>
    <w:multiLevelType w:val="hybridMultilevel"/>
    <w:tmpl w:val="BA62B51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4D7F48FB"/>
    <w:multiLevelType w:val="hybridMultilevel"/>
    <w:tmpl w:val="23D8995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5">
    <w:nsid w:val="4E887A7A"/>
    <w:multiLevelType w:val="hybridMultilevel"/>
    <w:tmpl w:val="CCE4FFF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09">
    <w:nsid w:val="50CC558D"/>
    <w:multiLevelType w:val="hybridMultilevel"/>
    <w:tmpl w:val="84E0FAD6"/>
    <w:lvl w:ilvl="0" w:tplc="48F8AD50">
      <w:start w:val="1"/>
      <w:numFmt w:val="bullet"/>
      <w:lvlText w:val=""/>
      <w:lvlJc w:val="left"/>
      <w:pPr>
        <w:ind w:left="1154" w:hanging="360"/>
      </w:pPr>
      <w:rPr>
        <w:rFonts w:ascii="Symbol" w:hAnsi="Symbol" w:hint="default"/>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110">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1">
    <w:nsid w:val="51463F9C"/>
    <w:multiLevelType w:val="hybridMultilevel"/>
    <w:tmpl w:val="F0A223DC"/>
    <w:lvl w:ilvl="0" w:tplc="48F8AD5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523A47DC"/>
    <w:multiLevelType w:val="hybridMultilevel"/>
    <w:tmpl w:val="EFEE3784"/>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52C40001"/>
    <w:multiLevelType w:val="hybridMultilevel"/>
    <w:tmpl w:val="80B8B85A"/>
    <w:lvl w:ilvl="0" w:tplc="48F8AD50">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5">
    <w:nsid w:val="52F12E61"/>
    <w:multiLevelType w:val="hybridMultilevel"/>
    <w:tmpl w:val="F45CFF7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8">
    <w:nsid w:val="56680A0B"/>
    <w:multiLevelType w:val="hybridMultilevel"/>
    <w:tmpl w:val="DAA0B7F4"/>
    <w:lvl w:ilvl="0" w:tplc="48F8AD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574C4D78"/>
    <w:multiLevelType w:val="hybridMultilevel"/>
    <w:tmpl w:val="9364DC9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21">
    <w:nsid w:val="589B6E82"/>
    <w:multiLevelType w:val="hybridMultilevel"/>
    <w:tmpl w:val="687A77C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E4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8E93468"/>
    <w:multiLevelType w:val="hybridMultilevel"/>
    <w:tmpl w:val="53925B44"/>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A443A23"/>
    <w:multiLevelType w:val="hybridMultilevel"/>
    <w:tmpl w:val="2AFC8C3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5AD318D0"/>
    <w:multiLevelType w:val="hybridMultilevel"/>
    <w:tmpl w:val="4C9A2BBA"/>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25">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8">
    <w:nsid w:val="5ECC10F3"/>
    <w:multiLevelType w:val="multilevel"/>
    <w:tmpl w:val="CFF474DC"/>
    <w:lvl w:ilvl="0">
      <w:numFmt w:val="decimal"/>
      <w:lvlText w:val="%1.0"/>
      <w:lvlJc w:val="left"/>
      <w:pPr>
        <w:ind w:left="54" w:hanging="480"/>
      </w:pPr>
      <w:rPr>
        <w:rFonts w:hint="default"/>
      </w:rPr>
    </w:lvl>
    <w:lvl w:ilvl="1">
      <w:start w:val="1"/>
      <w:numFmt w:val="decimalZero"/>
      <w:lvlText w:val="%1.%2"/>
      <w:lvlJc w:val="left"/>
      <w:pPr>
        <w:ind w:left="762"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486" w:hanging="1080"/>
      </w:pPr>
      <w:rPr>
        <w:rFonts w:hint="default"/>
      </w:rPr>
    </w:lvl>
    <w:lvl w:ilvl="5">
      <w:start w:val="1"/>
      <w:numFmt w:val="decimal"/>
      <w:lvlText w:val="%1.%2.%3.%4.%5.%6"/>
      <w:lvlJc w:val="left"/>
      <w:pPr>
        <w:ind w:left="4194"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970" w:hanging="1440"/>
      </w:pPr>
      <w:rPr>
        <w:rFonts w:hint="default"/>
      </w:rPr>
    </w:lvl>
    <w:lvl w:ilvl="8">
      <w:start w:val="1"/>
      <w:numFmt w:val="decimal"/>
      <w:lvlText w:val="%1.%2.%3.%4.%5.%6.%7.%8.%9"/>
      <w:lvlJc w:val="left"/>
      <w:pPr>
        <w:ind w:left="7038" w:hanging="1800"/>
      </w:pPr>
      <w:rPr>
        <w:rFonts w:hint="default"/>
      </w:rPr>
    </w:lvl>
  </w:abstractNum>
  <w:abstractNum w:abstractNumId="129">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60601ACC"/>
    <w:multiLevelType w:val="hybridMultilevel"/>
    <w:tmpl w:val="81E6BD1A"/>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4">
    <w:nsid w:val="620C2262"/>
    <w:multiLevelType w:val="hybridMultilevel"/>
    <w:tmpl w:val="87DEBBC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6">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37">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64140D61"/>
    <w:multiLevelType w:val="hybridMultilevel"/>
    <w:tmpl w:val="C4AA6224"/>
    <w:lvl w:ilvl="0" w:tplc="48F8AD50">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0">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1">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4">
    <w:nsid w:val="68B12107"/>
    <w:multiLevelType w:val="hybridMultilevel"/>
    <w:tmpl w:val="A472151E"/>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96B6C21"/>
    <w:multiLevelType w:val="hybridMultilevel"/>
    <w:tmpl w:val="FD56832A"/>
    <w:lvl w:ilvl="0" w:tplc="48F8AD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7">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6D406C18"/>
    <w:multiLevelType w:val="hybridMultilevel"/>
    <w:tmpl w:val="20B8A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1">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4">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55">
    <w:nsid w:val="72CB20F0"/>
    <w:multiLevelType w:val="hybridMultilevel"/>
    <w:tmpl w:val="AE94D5B0"/>
    <w:lvl w:ilvl="0" w:tplc="48F8AD50">
      <w:start w:val="1"/>
      <w:numFmt w:val="bullet"/>
      <w:lvlText w:val=""/>
      <w:lvlJc w:val="left"/>
      <w:pPr>
        <w:ind w:left="79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75CC74CE"/>
    <w:multiLevelType w:val="hybridMultilevel"/>
    <w:tmpl w:val="C9A2E56A"/>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76377490"/>
    <w:multiLevelType w:val="hybridMultilevel"/>
    <w:tmpl w:val="26CE160E"/>
    <w:lvl w:ilvl="0" w:tplc="9998C88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nsid w:val="766B268E"/>
    <w:multiLevelType w:val="hybridMultilevel"/>
    <w:tmpl w:val="98B4B2D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967260C"/>
    <w:multiLevelType w:val="hybridMultilevel"/>
    <w:tmpl w:val="977870C0"/>
    <w:lvl w:ilvl="0" w:tplc="0C06998E">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65">
    <w:nsid w:val="797250D7"/>
    <w:multiLevelType w:val="hybridMultilevel"/>
    <w:tmpl w:val="18106CA0"/>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66">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7C38467A"/>
    <w:multiLevelType w:val="hybridMultilevel"/>
    <w:tmpl w:val="DEF87F56"/>
    <w:lvl w:ilvl="0" w:tplc="71428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7D5A3665"/>
    <w:multiLevelType w:val="hybridMultilevel"/>
    <w:tmpl w:val="FF9EE9EC"/>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7DEB6307"/>
    <w:multiLevelType w:val="hybridMultilevel"/>
    <w:tmpl w:val="A44C74D4"/>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E531B35"/>
    <w:multiLevelType w:val="hybridMultilevel"/>
    <w:tmpl w:val="C7440C1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1"/>
  </w:num>
  <w:num w:numId="2">
    <w:abstractNumId w:val="67"/>
  </w:num>
  <w:num w:numId="3">
    <w:abstractNumId w:val="55"/>
  </w:num>
  <w:num w:numId="4">
    <w:abstractNumId w:val="90"/>
  </w:num>
  <w:num w:numId="5">
    <w:abstractNumId w:val="129"/>
  </w:num>
  <w:num w:numId="6">
    <w:abstractNumId w:val="156"/>
  </w:num>
  <w:num w:numId="7">
    <w:abstractNumId w:val="166"/>
  </w:num>
  <w:num w:numId="8">
    <w:abstractNumId w:val="147"/>
  </w:num>
  <w:num w:numId="9">
    <w:abstractNumId w:val="26"/>
  </w:num>
  <w:num w:numId="10">
    <w:abstractNumId w:val="116"/>
  </w:num>
  <w:num w:numId="11">
    <w:abstractNumId w:val="112"/>
  </w:num>
  <w:num w:numId="12">
    <w:abstractNumId w:val="92"/>
  </w:num>
  <w:num w:numId="13">
    <w:abstractNumId w:val="40"/>
  </w:num>
  <w:num w:numId="14">
    <w:abstractNumId w:val="43"/>
  </w:num>
  <w:num w:numId="15">
    <w:abstractNumId w:val="44"/>
  </w:num>
  <w:num w:numId="16">
    <w:abstractNumId w:val="107"/>
  </w:num>
  <w:num w:numId="17">
    <w:abstractNumId w:val="28"/>
  </w:num>
  <w:num w:numId="18">
    <w:abstractNumId w:val="106"/>
  </w:num>
  <w:num w:numId="19">
    <w:abstractNumId w:val="48"/>
  </w:num>
  <w:num w:numId="20">
    <w:abstractNumId w:val="159"/>
  </w:num>
  <w:num w:numId="21">
    <w:abstractNumId w:val="102"/>
  </w:num>
  <w:num w:numId="22">
    <w:abstractNumId w:val="57"/>
  </w:num>
  <w:num w:numId="23">
    <w:abstractNumId w:val="53"/>
  </w:num>
  <w:num w:numId="24">
    <w:abstractNumId w:val="17"/>
  </w:num>
  <w:num w:numId="25">
    <w:abstractNumId w:val="158"/>
  </w:num>
  <w:num w:numId="26">
    <w:abstractNumId w:val="161"/>
  </w:num>
  <w:num w:numId="27">
    <w:abstractNumId w:val="68"/>
  </w:num>
  <w:num w:numId="28">
    <w:abstractNumId w:val="136"/>
  </w:num>
  <w:num w:numId="29">
    <w:abstractNumId w:val="143"/>
  </w:num>
  <w:num w:numId="30">
    <w:abstractNumId w:val="34"/>
  </w:num>
  <w:num w:numId="31">
    <w:abstractNumId w:val="52"/>
  </w:num>
  <w:num w:numId="32">
    <w:abstractNumId w:val="8"/>
  </w:num>
  <w:num w:numId="33">
    <w:abstractNumId w:val="11"/>
  </w:num>
  <w:num w:numId="34">
    <w:abstractNumId w:val="137"/>
  </w:num>
  <w:num w:numId="35">
    <w:abstractNumId w:val="16"/>
  </w:num>
  <w:num w:numId="36">
    <w:abstractNumId w:val="23"/>
  </w:num>
  <w:num w:numId="37">
    <w:abstractNumId w:val="110"/>
  </w:num>
  <w:num w:numId="38">
    <w:abstractNumId w:val="133"/>
  </w:num>
  <w:num w:numId="39">
    <w:abstractNumId w:val="13"/>
  </w:num>
  <w:num w:numId="40">
    <w:abstractNumId w:val="99"/>
  </w:num>
  <w:num w:numId="41">
    <w:abstractNumId w:val="140"/>
  </w:num>
  <w:num w:numId="42">
    <w:abstractNumId w:val="33"/>
  </w:num>
  <w:num w:numId="43">
    <w:abstractNumId w:val="108"/>
  </w:num>
  <w:num w:numId="44">
    <w:abstractNumId w:val="167"/>
  </w:num>
  <w:num w:numId="45">
    <w:abstractNumId w:val="22"/>
  </w:num>
  <w:num w:numId="46">
    <w:abstractNumId w:val="62"/>
  </w:num>
  <w:num w:numId="47">
    <w:abstractNumId w:val="72"/>
  </w:num>
  <w:num w:numId="48">
    <w:abstractNumId w:val="41"/>
  </w:num>
  <w:num w:numId="49">
    <w:abstractNumId w:val="151"/>
  </w:num>
  <w:num w:numId="50">
    <w:abstractNumId w:val="104"/>
  </w:num>
  <w:num w:numId="51">
    <w:abstractNumId w:val="126"/>
  </w:num>
  <w:num w:numId="52">
    <w:abstractNumId w:val="21"/>
  </w:num>
  <w:num w:numId="53">
    <w:abstractNumId w:val="14"/>
  </w:num>
  <w:num w:numId="54">
    <w:abstractNumId w:val="45"/>
  </w:num>
  <w:num w:numId="55">
    <w:abstractNumId w:val="60"/>
  </w:num>
  <w:num w:numId="56">
    <w:abstractNumId w:val="125"/>
  </w:num>
  <w:num w:numId="57">
    <w:abstractNumId w:val="97"/>
  </w:num>
  <w:num w:numId="58">
    <w:abstractNumId w:val="76"/>
  </w:num>
  <w:num w:numId="59">
    <w:abstractNumId w:val="163"/>
  </w:num>
  <w:num w:numId="60">
    <w:abstractNumId w:val="131"/>
  </w:num>
  <w:num w:numId="61">
    <w:abstractNumId w:val="69"/>
  </w:num>
  <w:num w:numId="62">
    <w:abstractNumId w:val="64"/>
  </w:num>
  <w:num w:numId="63">
    <w:abstractNumId w:val="31"/>
  </w:num>
  <w:num w:numId="64">
    <w:abstractNumId w:val="141"/>
  </w:num>
  <w:num w:numId="65">
    <w:abstractNumId w:val="59"/>
  </w:num>
  <w:num w:numId="66">
    <w:abstractNumId w:val="170"/>
  </w:num>
  <w:num w:numId="67">
    <w:abstractNumId w:val="38"/>
  </w:num>
  <w:num w:numId="68">
    <w:abstractNumId w:val="5"/>
  </w:num>
  <w:num w:numId="69">
    <w:abstractNumId w:val="25"/>
  </w:num>
  <w:num w:numId="70">
    <w:abstractNumId w:val="84"/>
  </w:num>
  <w:num w:numId="71">
    <w:abstractNumId w:val="150"/>
  </w:num>
  <w:num w:numId="72">
    <w:abstractNumId w:val="91"/>
  </w:num>
  <w:num w:numId="73">
    <w:abstractNumId w:val="127"/>
  </w:num>
  <w:num w:numId="74">
    <w:abstractNumId w:val="100"/>
  </w:num>
  <w:num w:numId="75">
    <w:abstractNumId w:val="146"/>
  </w:num>
  <w:num w:numId="76">
    <w:abstractNumId w:val="85"/>
  </w:num>
  <w:num w:numId="77">
    <w:abstractNumId w:val="162"/>
  </w:num>
  <w:num w:numId="78">
    <w:abstractNumId w:val="120"/>
  </w:num>
  <w:num w:numId="79">
    <w:abstractNumId w:val="152"/>
  </w:num>
  <w:num w:numId="80">
    <w:abstractNumId w:val="88"/>
  </w:num>
  <w:num w:numId="81">
    <w:abstractNumId w:val="117"/>
  </w:num>
  <w:num w:numId="82">
    <w:abstractNumId w:val="50"/>
  </w:num>
  <w:num w:numId="83">
    <w:abstractNumId w:val="42"/>
  </w:num>
  <w:num w:numId="84">
    <w:abstractNumId w:val="61"/>
  </w:num>
  <w:num w:numId="85">
    <w:abstractNumId w:val="149"/>
  </w:num>
  <w:num w:numId="86">
    <w:abstractNumId w:val="138"/>
  </w:num>
  <w:num w:numId="87">
    <w:abstractNumId w:val="148"/>
  </w:num>
  <w:num w:numId="88">
    <w:abstractNumId w:val="24"/>
  </w:num>
  <w:num w:numId="89">
    <w:abstractNumId w:val="79"/>
  </w:num>
  <w:num w:numId="90">
    <w:abstractNumId w:val="142"/>
  </w:num>
  <w:num w:numId="91">
    <w:abstractNumId w:val="63"/>
  </w:num>
  <w:num w:numId="92">
    <w:abstractNumId w:val="154"/>
  </w:num>
  <w:num w:numId="93">
    <w:abstractNumId w:val="135"/>
  </w:num>
  <w:num w:numId="94">
    <w:abstractNumId w:val="93"/>
  </w:num>
  <w:num w:numId="95">
    <w:abstractNumId w:val="19"/>
  </w:num>
  <w:num w:numId="96">
    <w:abstractNumId w:val="132"/>
  </w:num>
  <w:num w:numId="97">
    <w:abstractNumId w:val="18"/>
  </w:num>
  <w:num w:numId="98">
    <w:abstractNumId w:val="94"/>
  </w:num>
  <w:num w:numId="99">
    <w:abstractNumId w:val="70"/>
  </w:num>
  <w:num w:numId="100">
    <w:abstractNumId w:val="113"/>
  </w:num>
  <w:num w:numId="101">
    <w:abstractNumId w:val="164"/>
  </w:num>
  <w:num w:numId="102">
    <w:abstractNumId w:val="7"/>
  </w:num>
  <w:num w:numId="103">
    <w:abstractNumId w:val="119"/>
  </w:num>
  <w:num w:numId="104">
    <w:abstractNumId w:val="89"/>
  </w:num>
  <w:num w:numId="105">
    <w:abstractNumId w:val="27"/>
  </w:num>
  <w:num w:numId="106">
    <w:abstractNumId w:val="128"/>
  </w:num>
  <w:num w:numId="107">
    <w:abstractNumId w:val="155"/>
  </w:num>
  <w:num w:numId="108">
    <w:abstractNumId w:val="109"/>
  </w:num>
  <w:num w:numId="109">
    <w:abstractNumId w:val="168"/>
  </w:num>
  <w:num w:numId="110">
    <w:abstractNumId w:val="78"/>
  </w:num>
  <w:num w:numId="111">
    <w:abstractNumId w:val="39"/>
  </w:num>
  <w:num w:numId="112">
    <w:abstractNumId w:val="47"/>
  </w:num>
  <w:num w:numId="113">
    <w:abstractNumId w:val="114"/>
  </w:num>
  <w:num w:numId="114">
    <w:abstractNumId w:val="130"/>
  </w:num>
  <w:num w:numId="115">
    <w:abstractNumId w:val="101"/>
  </w:num>
  <w:num w:numId="116">
    <w:abstractNumId w:val="54"/>
  </w:num>
  <w:num w:numId="117">
    <w:abstractNumId w:val="160"/>
  </w:num>
  <w:num w:numId="118">
    <w:abstractNumId w:val="71"/>
  </w:num>
  <w:num w:numId="119">
    <w:abstractNumId w:val="134"/>
  </w:num>
  <w:num w:numId="120">
    <w:abstractNumId w:val="73"/>
  </w:num>
  <w:num w:numId="121">
    <w:abstractNumId w:val="139"/>
  </w:num>
  <w:num w:numId="122">
    <w:abstractNumId w:val="81"/>
  </w:num>
  <w:num w:numId="123">
    <w:abstractNumId w:val="4"/>
  </w:num>
  <w:num w:numId="124">
    <w:abstractNumId w:val="29"/>
  </w:num>
  <w:num w:numId="125">
    <w:abstractNumId w:val="58"/>
  </w:num>
  <w:num w:numId="126">
    <w:abstractNumId w:val="10"/>
  </w:num>
  <w:num w:numId="127">
    <w:abstractNumId w:val="9"/>
  </w:num>
  <w:num w:numId="128">
    <w:abstractNumId w:val="77"/>
  </w:num>
  <w:num w:numId="129">
    <w:abstractNumId w:val="20"/>
  </w:num>
  <w:num w:numId="130">
    <w:abstractNumId w:val="37"/>
  </w:num>
  <w:num w:numId="131">
    <w:abstractNumId w:val="49"/>
  </w:num>
  <w:num w:numId="132">
    <w:abstractNumId w:val="103"/>
  </w:num>
  <w:num w:numId="133">
    <w:abstractNumId w:val="66"/>
  </w:num>
  <w:num w:numId="134">
    <w:abstractNumId w:val="36"/>
  </w:num>
  <w:num w:numId="135">
    <w:abstractNumId w:val="157"/>
  </w:num>
  <w:num w:numId="136">
    <w:abstractNumId w:val="6"/>
  </w:num>
  <w:num w:numId="137">
    <w:abstractNumId w:val="30"/>
  </w:num>
  <w:num w:numId="138">
    <w:abstractNumId w:val="32"/>
  </w:num>
  <w:num w:numId="139">
    <w:abstractNumId w:val="65"/>
  </w:num>
  <w:num w:numId="140">
    <w:abstractNumId w:val="124"/>
  </w:num>
  <w:num w:numId="141">
    <w:abstractNumId w:val="12"/>
  </w:num>
  <w:num w:numId="142">
    <w:abstractNumId w:val="51"/>
  </w:num>
  <w:num w:numId="143">
    <w:abstractNumId w:val="171"/>
  </w:num>
  <w:num w:numId="144">
    <w:abstractNumId w:val="121"/>
  </w:num>
  <w:num w:numId="145">
    <w:abstractNumId w:val="118"/>
  </w:num>
  <w:num w:numId="146">
    <w:abstractNumId w:val="83"/>
  </w:num>
  <w:num w:numId="147">
    <w:abstractNumId w:val="169"/>
  </w:num>
  <w:num w:numId="148">
    <w:abstractNumId w:val="82"/>
  </w:num>
  <w:num w:numId="149">
    <w:abstractNumId w:val="35"/>
  </w:num>
  <w:num w:numId="150">
    <w:abstractNumId w:val="80"/>
  </w:num>
  <w:num w:numId="151">
    <w:abstractNumId w:val="96"/>
  </w:num>
  <w:num w:numId="152">
    <w:abstractNumId w:val="145"/>
  </w:num>
  <w:num w:numId="153">
    <w:abstractNumId w:val="144"/>
  </w:num>
  <w:num w:numId="154">
    <w:abstractNumId w:val="165"/>
  </w:num>
  <w:num w:numId="155">
    <w:abstractNumId w:val="74"/>
  </w:num>
  <w:num w:numId="156">
    <w:abstractNumId w:val="46"/>
  </w:num>
  <w:num w:numId="157">
    <w:abstractNumId w:val="122"/>
  </w:num>
  <w:num w:numId="158">
    <w:abstractNumId w:val="95"/>
  </w:num>
  <w:num w:numId="159">
    <w:abstractNumId w:val="15"/>
  </w:num>
  <w:num w:numId="160">
    <w:abstractNumId w:val="75"/>
  </w:num>
  <w:num w:numId="161">
    <w:abstractNumId w:val="98"/>
  </w:num>
  <w:num w:numId="162">
    <w:abstractNumId w:val="86"/>
  </w:num>
  <w:num w:numId="163">
    <w:abstractNumId w:val="153"/>
  </w:num>
  <w:num w:numId="164">
    <w:abstractNumId w:val="123"/>
  </w:num>
  <w:num w:numId="165">
    <w:abstractNumId w:val="87"/>
  </w:num>
  <w:num w:numId="166">
    <w:abstractNumId w:val="56"/>
  </w:num>
  <w:num w:numId="167">
    <w:abstractNumId w:val="115"/>
  </w:num>
  <w:num w:numId="168">
    <w:abstractNumId w:val="10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91"/>
    <w:rsid w:val="000038DD"/>
    <w:rsid w:val="00017927"/>
    <w:rsid w:val="00024802"/>
    <w:rsid w:val="00026C90"/>
    <w:rsid w:val="00036B7D"/>
    <w:rsid w:val="00050C5B"/>
    <w:rsid w:val="00051686"/>
    <w:rsid w:val="0006388E"/>
    <w:rsid w:val="0006449C"/>
    <w:rsid w:val="0007466B"/>
    <w:rsid w:val="00077152"/>
    <w:rsid w:val="00090ADC"/>
    <w:rsid w:val="0009157F"/>
    <w:rsid w:val="000935D3"/>
    <w:rsid w:val="00096C49"/>
    <w:rsid w:val="0009734F"/>
    <w:rsid w:val="000A3DE0"/>
    <w:rsid w:val="000B1A36"/>
    <w:rsid w:val="000B1D5A"/>
    <w:rsid w:val="000C2D3C"/>
    <w:rsid w:val="000C540B"/>
    <w:rsid w:val="000D1E4D"/>
    <w:rsid w:val="000E1931"/>
    <w:rsid w:val="000E67FE"/>
    <w:rsid w:val="000F5C80"/>
    <w:rsid w:val="000F5E4B"/>
    <w:rsid w:val="0010496B"/>
    <w:rsid w:val="00125D87"/>
    <w:rsid w:val="00130075"/>
    <w:rsid w:val="0014103A"/>
    <w:rsid w:val="00146796"/>
    <w:rsid w:val="001543EE"/>
    <w:rsid w:val="00157418"/>
    <w:rsid w:val="00176211"/>
    <w:rsid w:val="001802E5"/>
    <w:rsid w:val="001940A1"/>
    <w:rsid w:val="001A16B3"/>
    <w:rsid w:val="001A360B"/>
    <w:rsid w:val="001C652A"/>
    <w:rsid w:val="001C6DBC"/>
    <w:rsid w:val="001D2757"/>
    <w:rsid w:val="001D50F9"/>
    <w:rsid w:val="001E3716"/>
    <w:rsid w:val="001F516E"/>
    <w:rsid w:val="00211D50"/>
    <w:rsid w:val="00257738"/>
    <w:rsid w:val="002766C8"/>
    <w:rsid w:val="00282A34"/>
    <w:rsid w:val="00285F03"/>
    <w:rsid w:val="002A3A12"/>
    <w:rsid w:val="002B0CE2"/>
    <w:rsid w:val="002B620F"/>
    <w:rsid w:val="002C148C"/>
    <w:rsid w:val="002D3006"/>
    <w:rsid w:val="002D6748"/>
    <w:rsid w:val="002E1448"/>
    <w:rsid w:val="002F015E"/>
    <w:rsid w:val="002F3FC0"/>
    <w:rsid w:val="002F4F17"/>
    <w:rsid w:val="002F75AA"/>
    <w:rsid w:val="00306BB2"/>
    <w:rsid w:val="00307223"/>
    <w:rsid w:val="00317CC4"/>
    <w:rsid w:val="003256E7"/>
    <w:rsid w:val="0033247A"/>
    <w:rsid w:val="00366242"/>
    <w:rsid w:val="00373E92"/>
    <w:rsid w:val="00375E62"/>
    <w:rsid w:val="0038285D"/>
    <w:rsid w:val="00384258"/>
    <w:rsid w:val="0039205F"/>
    <w:rsid w:val="00392890"/>
    <w:rsid w:val="003962A0"/>
    <w:rsid w:val="003D6EDA"/>
    <w:rsid w:val="003E3ACC"/>
    <w:rsid w:val="003E477B"/>
    <w:rsid w:val="003E5A95"/>
    <w:rsid w:val="003E7241"/>
    <w:rsid w:val="004151A8"/>
    <w:rsid w:val="004163E0"/>
    <w:rsid w:val="00416AAA"/>
    <w:rsid w:val="00434839"/>
    <w:rsid w:val="004407DF"/>
    <w:rsid w:val="00446E19"/>
    <w:rsid w:val="004523C3"/>
    <w:rsid w:val="00461BE5"/>
    <w:rsid w:val="00471679"/>
    <w:rsid w:val="004744D8"/>
    <w:rsid w:val="00475CA8"/>
    <w:rsid w:val="004816ED"/>
    <w:rsid w:val="00483399"/>
    <w:rsid w:val="004854D5"/>
    <w:rsid w:val="00496A81"/>
    <w:rsid w:val="004C0BD0"/>
    <w:rsid w:val="004D5D3A"/>
    <w:rsid w:val="004E1E04"/>
    <w:rsid w:val="004F3DE2"/>
    <w:rsid w:val="00516F3C"/>
    <w:rsid w:val="00535D15"/>
    <w:rsid w:val="00542343"/>
    <w:rsid w:val="00544A55"/>
    <w:rsid w:val="005527AD"/>
    <w:rsid w:val="005578F9"/>
    <w:rsid w:val="00586372"/>
    <w:rsid w:val="00587860"/>
    <w:rsid w:val="00587DE5"/>
    <w:rsid w:val="0059223A"/>
    <w:rsid w:val="00592350"/>
    <w:rsid w:val="005935BF"/>
    <w:rsid w:val="005951E9"/>
    <w:rsid w:val="00597FB3"/>
    <w:rsid w:val="005A2D72"/>
    <w:rsid w:val="005B2C9D"/>
    <w:rsid w:val="005B4077"/>
    <w:rsid w:val="005C2BB7"/>
    <w:rsid w:val="005D3B95"/>
    <w:rsid w:val="005D7CA5"/>
    <w:rsid w:val="005E318B"/>
    <w:rsid w:val="005E4C2F"/>
    <w:rsid w:val="00603159"/>
    <w:rsid w:val="00606192"/>
    <w:rsid w:val="00620371"/>
    <w:rsid w:val="0063193C"/>
    <w:rsid w:val="00633A6E"/>
    <w:rsid w:val="00633F00"/>
    <w:rsid w:val="0063540F"/>
    <w:rsid w:val="0064298A"/>
    <w:rsid w:val="00650057"/>
    <w:rsid w:val="006542EA"/>
    <w:rsid w:val="006877BD"/>
    <w:rsid w:val="006934A2"/>
    <w:rsid w:val="006D47AE"/>
    <w:rsid w:val="006D6BA0"/>
    <w:rsid w:val="006E5A5B"/>
    <w:rsid w:val="006F0B70"/>
    <w:rsid w:val="0070532F"/>
    <w:rsid w:val="007105C1"/>
    <w:rsid w:val="00711B87"/>
    <w:rsid w:val="00716CEB"/>
    <w:rsid w:val="007351DC"/>
    <w:rsid w:val="0074662C"/>
    <w:rsid w:val="0075192D"/>
    <w:rsid w:val="00762E63"/>
    <w:rsid w:val="00766268"/>
    <w:rsid w:val="00767E85"/>
    <w:rsid w:val="00781276"/>
    <w:rsid w:val="00781465"/>
    <w:rsid w:val="00783F18"/>
    <w:rsid w:val="007A7E95"/>
    <w:rsid w:val="007C11B5"/>
    <w:rsid w:val="007C22C4"/>
    <w:rsid w:val="007D308A"/>
    <w:rsid w:val="007F0913"/>
    <w:rsid w:val="00800475"/>
    <w:rsid w:val="00804E77"/>
    <w:rsid w:val="008145CA"/>
    <w:rsid w:val="00817431"/>
    <w:rsid w:val="00827521"/>
    <w:rsid w:val="0084478B"/>
    <w:rsid w:val="00852165"/>
    <w:rsid w:val="00865C67"/>
    <w:rsid w:val="008802CA"/>
    <w:rsid w:val="00882749"/>
    <w:rsid w:val="00885271"/>
    <w:rsid w:val="00886A44"/>
    <w:rsid w:val="00887B5E"/>
    <w:rsid w:val="00890BD5"/>
    <w:rsid w:val="008A645B"/>
    <w:rsid w:val="008B47C4"/>
    <w:rsid w:val="008C3CE1"/>
    <w:rsid w:val="008C420E"/>
    <w:rsid w:val="008C6571"/>
    <w:rsid w:val="008D2480"/>
    <w:rsid w:val="008D6ADF"/>
    <w:rsid w:val="008E5C31"/>
    <w:rsid w:val="008F0768"/>
    <w:rsid w:val="008F3C1D"/>
    <w:rsid w:val="008F46F6"/>
    <w:rsid w:val="009018C2"/>
    <w:rsid w:val="009055CE"/>
    <w:rsid w:val="00917528"/>
    <w:rsid w:val="009205B1"/>
    <w:rsid w:val="0092116C"/>
    <w:rsid w:val="00930A21"/>
    <w:rsid w:val="00934AE0"/>
    <w:rsid w:val="009351A8"/>
    <w:rsid w:val="00960505"/>
    <w:rsid w:val="00961380"/>
    <w:rsid w:val="00963056"/>
    <w:rsid w:val="00990DE7"/>
    <w:rsid w:val="00995FF4"/>
    <w:rsid w:val="009A4343"/>
    <w:rsid w:val="009B007D"/>
    <w:rsid w:val="009D6091"/>
    <w:rsid w:val="009E586A"/>
    <w:rsid w:val="009E7B23"/>
    <w:rsid w:val="009F5C8B"/>
    <w:rsid w:val="00A052F6"/>
    <w:rsid w:val="00A10077"/>
    <w:rsid w:val="00A1190D"/>
    <w:rsid w:val="00A12E65"/>
    <w:rsid w:val="00A14605"/>
    <w:rsid w:val="00A16242"/>
    <w:rsid w:val="00A1775C"/>
    <w:rsid w:val="00A356CA"/>
    <w:rsid w:val="00A457C4"/>
    <w:rsid w:val="00A545A2"/>
    <w:rsid w:val="00A57264"/>
    <w:rsid w:val="00A647DA"/>
    <w:rsid w:val="00A65158"/>
    <w:rsid w:val="00A73C83"/>
    <w:rsid w:val="00A812DB"/>
    <w:rsid w:val="00A8556E"/>
    <w:rsid w:val="00A97BB4"/>
    <w:rsid w:val="00AA5087"/>
    <w:rsid w:val="00AB137E"/>
    <w:rsid w:val="00AC139A"/>
    <w:rsid w:val="00AC621C"/>
    <w:rsid w:val="00AC775A"/>
    <w:rsid w:val="00AD2252"/>
    <w:rsid w:val="00B01785"/>
    <w:rsid w:val="00B3244A"/>
    <w:rsid w:val="00B329F3"/>
    <w:rsid w:val="00B37815"/>
    <w:rsid w:val="00B44A3A"/>
    <w:rsid w:val="00B62521"/>
    <w:rsid w:val="00B63794"/>
    <w:rsid w:val="00B65B6E"/>
    <w:rsid w:val="00BA4665"/>
    <w:rsid w:val="00BA6F2D"/>
    <w:rsid w:val="00BC1174"/>
    <w:rsid w:val="00BC670B"/>
    <w:rsid w:val="00BC7D2E"/>
    <w:rsid w:val="00BD38FC"/>
    <w:rsid w:val="00BD3D10"/>
    <w:rsid w:val="00BD493D"/>
    <w:rsid w:val="00BD7C4A"/>
    <w:rsid w:val="00BE58FA"/>
    <w:rsid w:val="00BF4F44"/>
    <w:rsid w:val="00C0676E"/>
    <w:rsid w:val="00C06D75"/>
    <w:rsid w:val="00C126D6"/>
    <w:rsid w:val="00C20F04"/>
    <w:rsid w:val="00C22896"/>
    <w:rsid w:val="00C24FDA"/>
    <w:rsid w:val="00C30777"/>
    <w:rsid w:val="00C350FE"/>
    <w:rsid w:val="00C404CE"/>
    <w:rsid w:val="00C405EB"/>
    <w:rsid w:val="00C64F4C"/>
    <w:rsid w:val="00C75E4D"/>
    <w:rsid w:val="00C778E1"/>
    <w:rsid w:val="00C81C5E"/>
    <w:rsid w:val="00C928EB"/>
    <w:rsid w:val="00C96A4A"/>
    <w:rsid w:val="00C96C70"/>
    <w:rsid w:val="00CA15BF"/>
    <w:rsid w:val="00CB61DD"/>
    <w:rsid w:val="00CC4798"/>
    <w:rsid w:val="00CD1E6E"/>
    <w:rsid w:val="00CE3081"/>
    <w:rsid w:val="00D12274"/>
    <w:rsid w:val="00D13BBB"/>
    <w:rsid w:val="00D26505"/>
    <w:rsid w:val="00D50D68"/>
    <w:rsid w:val="00D52B38"/>
    <w:rsid w:val="00D60AFB"/>
    <w:rsid w:val="00D6337D"/>
    <w:rsid w:val="00D64D37"/>
    <w:rsid w:val="00D666C4"/>
    <w:rsid w:val="00D83D89"/>
    <w:rsid w:val="00D91723"/>
    <w:rsid w:val="00D93624"/>
    <w:rsid w:val="00DC0A9A"/>
    <w:rsid w:val="00DC719F"/>
    <w:rsid w:val="00E068CF"/>
    <w:rsid w:val="00E1032B"/>
    <w:rsid w:val="00E21BDC"/>
    <w:rsid w:val="00E33516"/>
    <w:rsid w:val="00E35A4E"/>
    <w:rsid w:val="00E4174E"/>
    <w:rsid w:val="00E57CCF"/>
    <w:rsid w:val="00E72834"/>
    <w:rsid w:val="00E731BF"/>
    <w:rsid w:val="00E77714"/>
    <w:rsid w:val="00E8070B"/>
    <w:rsid w:val="00E96F8C"/>
    <w:rsid w:val="00EB1912"/>
    <w:rsid w:val="00ED5349"/>
    <w:rsid w:val="00F0507E"/>
    <w:rsid w:val="00F058F2"/>
    <w:rsid w:val="00F223F6"/>
    <w:rsid w:val="00F4186D"/>
    <w:rsid w:val="00F9379D"/>
    <w:rsid w:val="00F9717E"/>
    <w:rsid w:val="00FA0C3C"/>
    <w:rsid w:val="00FA5AF7"/>
    <w:rsid w:val="00FC269A"/>
    <w:rsid w:val="00FC41F5"/>
    <w:rsid w:val="00FD10A7"/>
    <w:rsid w:val="00FD649E"/>
    <w:rsid w:val="00FE65BF"/>
    <w:rsid w:val="00FF17DF"/>
    <w:rsid w:val="00FF6542"/>
    <w:rsid w:val="00FF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D8010-9470-401A-A869-609DC176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597FB3"/>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unhideWhenUsed/>
    <w:qFormat/>
    <w:rsid w:val="004C0BD0"/>
    <w:pPr>
      <w:keepNext/>
      <w:keepLines/>
      <w:spacing w:before="40" w:after="0" w:line="248" w:lineRule="auto"/>
      <w:ind w:left="10" w:right="195" w:hanging="10"/>
      <w:jc w:val="both"/>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0"/>
    <w:next w:val="a0"/>
    <w:link w:val="40"/>
    <w:uiPriority w:val="9"/>
    <w:semiHidden/>
    <w:unhideWhenUsed/>
    <w:qFormat/>
    <w:rsid w:val="007C11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D60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uiPriority w:val="34"/>
    <w:qFormat/>
    <w:rsid w:val="009E7B23"/>
    <w:pPr>
      <w:ind w:left="720"/>
      <w:contextualSpacing/>
    </w:pPr>
    <w:rPr>
      <w:rFonts w:ascii="Calibri" w:eastAsia="Calibri" w:hAnsi="Calibri" w:cs="Times New Roman"/>
    </w:rPr>
  </w:style>
  <w:style w:type="character" w:customStyle="1" w:styleId="21">
    <w:name w:val="Основной текст (2)"/>
    <w:rsid w:val="009E7B2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
    <w:name w:val="список с точками"/>
    <w:basedOn w:val="a0"/>
    <w:rsid w:val="009E7B23"/>
    <w:pPr>
      <w:numPr>
        <w:numId w:val="1"/>
      </w:numPr>
      <w:spacing w:after="0" w:line="312" w:lineRule="auto"/>
      <w:jc w:val="both"/>
    </w:pPr>
    <w:rPr>
      <w:rFonts w:ascii="Times New Roman" w:eastAsia="Times New Roman" w:hAnsi="Times New Roman" w:cs="Times New Roman"/>
      <w:sz w:val="24"/>
      <w:szCs w:val="24"/>
    </w:rPr>
  </w:style>
  <w:style w:type="paragraph" w:styleId="a6">
    <w:name w:val="Body Text"/>
    <w:basedOn w:val="a0"/>
    <w:link w:val="a7"/>
    <w:unhideWhenUsed/>
    <w:rsid w:val="008F3C1D"/>
    <w:pPr>
      <w:spacing w:after="0" w:line="240" w:lineRule="auto"/>
      <w:ind w:right="41"/>
    </w:pPr>
    <w:rPr>
      <w:rFonts w:ascii="Times New Roman" w:eastAsia="Times New Roman" w:hAnsi="Times New Roman" w:cs="Times New Roman"/>
      <w:sz w:val="28"/>
      <w:szCs w:val="24"/>
    </w:rPr>
  </w:style>
  <w:style w:type="character" w:customStyle="1" w:styleId="a7">
    <w:name w:val="Основной текст Знак"/>
    <w:basedOn w:val="a1"/>
    <w:link w:val="a6"/>
    <w:rsid w:val="008F3C1D"/>
    <w:rPr>
      <w:rFonts w:ascii="Times New Roman" w:eastAsia="Times New Roman" w:hAnsi="Times New Roman" w:cs="Times New Roman"/>
      <w:sz w:val="28"/>
      <w:szCs w:val="24"/>
      <w:lang w:eastAsia="ru-RU"/>
    </w:rPr>
  </w:style>
  <w:style w:type="paragraph" w:styleId="a8">
    <w:name w:val="No Spacing"/>
    <w:link w:val="a9"/>
    <w:uiPriority w:val="1"/>
    <w:qFormat/>
    <w:rsid w:val="008F3C1D"/>
    <w:pPr>
      <w:spacing w:after="0" w:line="240" w:lineRule="auto"/>
    </w:pPr>
    <w:rPr>
      <w:rFonts w:ascii="Calibri" w:eastAsia="Times New Roman" w:hAnsi="Calibri" w:cs="Times New Roman"/>
    </w:rPr>
  </w:style>
  <w:style w:type="paragraph" w:styleId="aa">
    <w:name w:val="List"/>
    <w:basedOn w:val="a0"/>
    <w:uiPriority w:val="99"/>
    <w:semiHidden/>
    <w:unhideWhenUsed/>
    <w:rsid w:val="000C540B"/>
    <w:pPr>
      <w:spacing w:after="0" w:line="240" w:lineRule="auto"/>
      <w:ind w:left="283" w:hanging="283"/>
      <w:contextualSpacing/>
    </w:pPr>
    <w:rPr>
      <w:rFonts w:ascii="Times New Roman" w:eastAsia="Times New Roman" w:hAnsi="Times New Roman" w:cs="Times New Roman"/>
      <w:sz w:val="24"/>
      <w:szCs w:val="24"/>
    </w:rPr>
  </w:style>
  <w:style w:type="paragraph" w:styleId="22">
    <w:name w:val="List 2"/>
    <w:basedOn w:val="a0"/>
    <w:unhideWhenUsed/>
    <w:rsid w:val="000A3DE0"/>
    <w:pPr>
      <w:ind w:left="566" w:hanging="283"/>
      <w:contextualSpacing/>
    </w:pPr>
  </w:style>
  <w:style w:type="character" w:customStyle="1" w:styleId="11">
    <w:name w:val="Заголовок №1_"/>
    <w:basedOn w:val="a1"/>
    <w:link w:val="12"/>
    <w:rsid w:val="001C6DBC"/>
    <w:rPr>
      <w:rFonts w:ascii="Times New Roman" w:eastAsia="Times New Roman" w:hAnsi="Times New Roman" w:cs="Times New Roman"/>
      <w:b/>
      <w:bCs/>
      <w:shd w:val="clear" w:color="auto" w:fill="FFFFFF"/>
    </w:rPr>
  </w:style>
  <w:style w:type="character" w:customStyle="1" w:styleId="3">
    <w:name w:val="Основной текст (3)_"/>
    <w:basedOn w:val="a1"/>
    <w:link w:val="30"/>
    <w:rsid w:val="001C6DBC"/>
    <w:rPr>
      <w:rFonts w:ascii="Times New Roman" w:eastAsia="Times New Roman" w:hAnsi="Times New Roman" w:cs="Times New Roman"/>
      <w:b/>
      <w:bCs/>
      <w:shd w:val="clear" w:color="auto" w:fill="FFFFFF"/>
    </w:rPr>
  </w:style>
  <w:style w:type="character" w:customStyle="1" w:styleId="23">
    <w:name w:val="Основной текст (2)_"/>
    <w:basedOn w:val="a1"/>
    <w:rsid w:val="001C6DBC"/>
    <w:rPr>
      <w:rFonts w:ascii="Times New Roman" w:eastAsia="Times New Roman" w:hAnsi="Times New Roman" w:cs="Times New Roman"/>
      <w:shd w:val="clear" w:color="auto" w:fill="FFFFFF"/>
    </w:rPr>
  </w:style>
  <w:style w:type="paragraph" w:customStyle="1" w:styleId="12">
    <w:name w:val="Заголовок №1"/>
    <w:basedOn w:val="a0"/>
    <w:link w:val="11"/>
    <w:rsid w:val="001C6DBC"/>
    <w:pPr>
      <w:widowControl w:val="0"/>
      <w:shd w:val="clear" w:color="auto" w:fill="FFFFFF"/>
      <w:spacing w:after="0" w:line="317" w:lineRule="exact"/>
      <w:ind w:hanging="360"/>
      <w:jc w:val="center"/>
      <w:outlineLvl w:val="0"/>
    </w:pPr>
    <w:rPr>
      <w:rFonts w:ascii="Times New Roman" w:eastAsia="Times New Roman" w:hAnsi="Times New Roman" w:cs="Times New Roman"/>
      <w:b/>
      <w:bCs/>
    </w:rPr>
  </w:style>
  <w:style w:type="paragraph" w:customStyle="1" w:styleId="30">
    <w:name w:val="Основной текст (3)"/>
    <w:basedOn w:val="a0"/>
    <w:link w:val="3"/>
    <w:rsid w:val="001C6DBC"/>
    <w:pPr>
      <w:widowControl w:val="0"/>
      <w:shd w:val="clear" w:color="auto" w:fill="FFFFFF"/>
      <w:spacing w:after="0" w:line="317" w:lineRule="exact"/>
      <w:ind w:hanging="360"/>
      <w:jc w:val="center"/>
    </w:pPr>
    <w:rPr>
      <w:rFonts w:ascii="Times New Roman" w:eastAsia="Times New Roman" w:hAnsi="Times New Roman" w:cs="Times New Roman"/>
      <w:b/>
      <w:bCs/>
    </w:rPr>
  </w:style>
  <w:style w:type="character" w:customStyle="1" w:styleId="10">
    <w:name w:val="Заголовок 1 Знак"/>
    <w:basedOn w:val="a1"/>
    <w:link w:val="1"/>
    <w:rsid w:val="00597FB3"/>
    <w:rPr>
      <w:rFonts w:ascii="Cambria" w:eastAsia="Times New Roman" w:hAnsi="Cambria" w:cs="Times New Roman"/>
      <w:b/>
      <w:bCs/>
      <w:color w:val="365F91"/>
      <w:sz w:val="28"/>
      <w:szCs w:val="28"/>
      <w:lang w:eastAsia="ru-RU"/>
    </w:rPr>
  </w:style>
  <w:style w:type="paragraph" w:customStyle="1" w:styleId="Style6">
    <w:name w:val="Style6"/>
    <w:basedOn w:val="a0"/>
    <w:uiPriority w:val="99"/>
    <w:rsid w:val="00597FB3"/>
    <w:pPr>
      <w:widowControl w:val="0"/>
      <w:autoSpaceDE w:val="0"/>
      <w:autoSpaceDN w:val="0"/>
      <w:adjustRightInd w:val="0"/>
      <w:spacing w:after="0" w:line="320" w:lineRule="exact"/>
      <w:ind w:firstLine="720"/>
      <w:jc w:val="both"/>
    </w:pPr>
    <w:rPr>
      <w:rFonts w:ascii="Times New Roman" w:eastAsia="Times New Roman" w:hAnsi="Times New Roman" w:cs="Times New Roman"/>
      <w:sz w:val="24"/>
      <w:szCs w:val="24"/>
    </w:rPr>
  </w:style>
  <w:style w:type="character" w:customStyle="1" w:styleId="FontStyle129">
    <w:name w:val="Font Style129"/>
    <w:uiPriority w:val="99"/>
    <w:rsid w:val="00597FB3"/>
    <w:rPr>
      <w:rFonts w:ascii="Times New Roman" w:hAnsi="Times New Roman" w:cs="Times New Roman" w:hint="default"/>
      <w:sz w:val="26"/>
      <w:szCs w:val="26"/>
    </w:rPr>
  </w:style>
  <w:style w:type="paragraph" w:styleId="ab">
    <w:name w:val="header"/>
    <w:basedOn w:val="a0"/>
    <w:link w:val="ac"/>
    <w:uiPriority w:val="99"/>
    <w:unhideWhenUsed/>
    <w:rsid w:val="004816E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4816ED"/>
  </w:style>
  <w:style w:type="paragraph" w:styleId="ad">
    <w:name w:val="footer"/>
    <w:aliases w:val="Нижний колонтитул Знак Знак Знак,Нижний колонтитул1,Нижний колонтитул Знак Знак"/>
    <w:basedOn w:val="a0"/>
    <w:link w:val="ae"/>
    <w:unhideWhenUsed/>
    <w:rsid w:val="004816E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4816ED"/>
  </w:style>
  <w:style w:type="character" w:customStyle="1" w:styleId="20">
    <w:name w:val="Заголовок 2 Знак"/>
    <w:basedOn w:val="a1"/>
    <w:link w:val="2"/>
    <w:uiPriority w:val="9"/>
    <w:rsid w:val="004C0BD0"/>
    <w:rPr>
      <w:rFonts w:asciiTheme="majorHAnsi" w:eastAsiaTheme="majorEastAsia" w:hAnsiTheme="majorHAnsi" w:cstheme="majorBidi"/>
      <w:color w:val="365F91" w:themeColor="accent1" w:themeShade="BF"/>
      <w:sz w:val="26"/>
      <w:szCs w:val="26"/>
    </w:rPr>
  </w:style>
  <w:style w:type="paragraph" w:customStyle="1" w:styleId="24">
    <w:name w:val="Основной текст2"/>
    <w:basedOn w:val="a0"/>
    <w:qFormat/>
    <w:rsid w:val="004C0BD0"/>
    <w:pPr>
      <w:widowControl w:val="0"/>
      <w:pBdr>
        <w:top w:val="nil"/>
        <w:left w:val="nil"/>
        <w:bottom w:val="nil"/>
        <w:right w:val="nil"/>
        <w:between w:val="nil"/>
      </w:pBdr>
      <w:shd w:val="solid" w:color="FFFFFF" w:fill="auto"/>
      <w:spacing w:before="2340" w:after="0" w:line="250" w:lineRule="exact"/>
      <w:ind w:hanging="580"/>
    </w:pPr>
    <w:rPr>
      <w:rFonts w:ascii="Bookman Old Style" w:eastAsia="Bookman Old Style" w:hAnsi="Bookman Old Style" w:cs="Bookman Old Style"/>
      <w:color w:val="000000"/>
      <w:spacing w:val="4"/>
      <w:sz w:val="18"/>
      <w:szCs w:val="18"/>
      <w:lang w:eastAsia="zh-CN"/>
    </w:rPr>
  </w:style>
  <w:style w:type="paragraph" w:customStyle="1" w:styleId="ConsPlusNormal">
    <w:name w:val="ConsPlusNormal"/>
    <w:qFormat/>
    <w:rsid w:val="004C0BD0"/>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c50">
    <w:name w:val="c50"/>
    <w:basedOn w:val="a1"/>
    <w:rsid w:val="004C0BD0"/>
  </w:style>
  <w:style w:type="character" w:customStyle="1" w:styleId="c5">
    <w:name w:val="c5"/>
    <w:basedOn w:val="a1"/>
    <w:rsid w:val="004C0BD0"/>
  </w:style>
  <w:style w:type="paragraph" w:customStyle="1" w:styleId="Default">
    <w:name w:val="Default"/>
    <w:rsid w:val="004C0B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uiPriority w:val="99"/>
    <w:rsid w:val="004C0BD0"/>
    <w:pPr>
      <w:widowControl w:val="0"/>
      <w:autoSpaceDE w:val="0"/>
      <w:autoSpaceDN w:val="0"/>
      <w:adjustRightInd w:val="0"/>
      <w:spacing w:after="0" w:line="240" w:lineRule="auto"/>
    </w:pPr>
    <w:rPr>
      <w:rFonts w:ascii="Arial" w:hAnsi="Arial" w:cs="Arial"/>
      <w:b/>
      <w:bCs/>
      <w:sz w:val="20"/>
      <w:szCs w:val="20"/>
    </w:rPr>
  </w:style>
  <w:style w:type="character" w:styleId="af">
    <w:name w:val="Hyperlink"/>
    <w:rsid w:val="004C0BD0"/>
    <w:rPr>
      <w:color w:val="0000FF"/>
      <w:u w:val="single"/>
    </w:rPr>
  </w:style>
  <w:style w:type="character" w:customStyle="1" w:styleId="c2">
    <w:name w:val="c2"/>
    <w:basedOn w:val="a1"/>
    <w:rsid w:val="004C0BD0"/>
  </w:style>
  <w:style w:type="character" w:customStyle="1" w:styleId="FontStyle44">
    <w:name w:val="Font Style44"/>
    <w:rsid w:val="004C0BD0"/>
    <w:rPr>
      <w:rFonts w:ascii="Times New Roman" w:hAnsi="Times New Roman"/>
      <w:sz w:val="26"/>
    </w:rPr>
  </w:style>
  <w:style w:type="character" w:styleId="af0">
    <w:name w:val="page number"/>
    <w:basedOn w:val="a1"/>
    <w:rsid w:val="004C0BD0"/>
  </w:style>
  <w:style w:type="character" w:styleId="af1">
    <w:name w:val="Emphasis"/>
    <w:qFormat/>
    <w:rsid w:val="004C0BD0"/>
    <w:rPr>
      <w:i/>
      <w:iCs/>
    </w:rPr>
  </w:style>
  <w:style w:type="character" w:customStyle="1" w:styleId="FontStyle12">
    <w:name w:val="Font Style12"/>
    <w:uiPriority w:val="99"/>
    <w:rsid w:val="004C0BD0"/>
    <w:rPr>
      <w:rFonts w:ascii="Times New Roman" w:hAnsi="Times New Roman" w:cs="Times New Roman"/>
      <w:sz w:val="18"/>
      <w:szCs w:val="18"/>
    </w:rPr>
  </w:style>
  <w:style w:type="paragraph" w:styleId="af2">
    <w:name w:val="Normal (Web)"/>
    <w:aliases w:val="Обычный (Web),Обычный (веб)1"/>
    <w:basedOn w:val="a0"/>
    <w:uiPriority w:val="99"/>
    <w:rsid w:val="004C0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_"/>
    <w:link w:val="321"/>
    <w:locked/>
    <w:rsid w:val="004C0BD0"/>
    <w:rPr>
      <w:rFonts w:ascii="Franklin Gothic Book" w:hAnsi="Franklin Gothic Book"/>
      <w:b/>
      <w:bCs/>
      <w:sz w:val="28"/>
      <w:szCs w:val="28"/>
      <w:shd w:val="clear" w:color="auto" w:fill="FFFFFF"/>
    </w:rPr>
  </w:style>
  <w:style w:type="paragraph" w:customStyle="1" w:styleId="321">
    <w:name w:val="Заголовок №3 (2)1"/>
    <w:basedOn w:val="a0"/>
    <w:link w:val="32"/>
    <w:rsid w:val="004C0BD0"/>
    <w:pPr>
      <w:shd w:val="clear" w:color="auto" w:fill="FFFFFF"/>
      <w:spacing w:before="2280" w:after="120" w:line="240" w:lineRule="atLeast"/>
      <w:outlineLvl w:val="2"/>
    </w:pPr>
    <w:rPr>
      <w:rFonts w:ascii="Franklin Gothic Book" w:hAnsi="Franklin Gothic Book"/>
      <w:b/>
      <w:bCs/>
      <w:sz w:val="28"/>
      <w:szCs w:val="28"/>
    </w:rPr>
  </w:style>
  <w:style w:type="paragraph" w:customStyle="1" w:styleId="c8">
    <w:name w:val="c8"/>
    <w:basedOn w:val="a0"/>
    <w:rsid w:val="004C0BD0"/>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c0">
    <w:name w:val="c0"/>
    <w:basedOn w:val="a1"/>
    <w:rsid w:val="004C0BD0"/>
  </w:style>
  <w:style w:type="character" w:customStyle="1" w:styleId="13">
    <w:name w:val="Основной текст1"/>
    <w:basedOn w:val="a1"/>
    <w:rsid w:val="004C0BD0"/>
    <w:rPr>
      <w:sz w:val="26"/>
      <w:szCs w:val="26"/>
      <w:shd w:val="clear" w:color="auto" w:fill="FFFFFF"/>
    </w:rPr>
  </w:style>
  <w:style w:type="character" w:customStyle="1" w:styleId="af3">
    <w:name w:val="Основной текст_"/>
    <w:link w:val="31"/>
    <w:locked/>
    <w:rsid w:val="004C0BD0"/>
    <w:rPr>
      <w:rFonts w:ascii="Century Schoolbook" w:hAnsi="Century Schoolbook"/>
      <w:spacing w:val="4"/>
      <w:sz w:val="19"/>
      <w:shd w:val="clear" w:color="auto" w:fill="FFFFFF"/>
    </w:rPr>
  </w:style>
  <w:style w:type="paragraph" w:customStyle="1" w:styleId="31">
    <w:name w:val="Основной текст3"/>
    <w:basedOn w:val="a0"/>
    <w:link w:val="af3"/>
    <w:rsid w:val="004C0BD0"/>
    <w:pPr>
      <w:widowControl w:val="0"/>
      <w:shd w:val="clear" w:color="auto" w:fill="FFFFFF"/>
      <w:spacing w:after="2520" w:line="221" w:lineRule="exact"/>
      <w:ind w:hanging="560"/>
    </w:pPr>
    <w:rPr>
      <w:rFonts w:ascii="Century Schoolbook" w:hAnsi="Century Schoolbook"/>
      <w:spacing w:val="4"/>
      <w:sz w:val="19"/>
      <w:shd w:val="clear" w:color="auto" w:fill="FFFFFF"/>
    </w:rPr>
  </w:style>
  <w:style w:type="paragraph" w:customStyle="1" w:styleId="25">
    <w:name w:val="Абзац списка2"/>
    <w:basedOn w:val="a0"/>
    <w:rsid w:val="004C0BD0"/>
    <w:pPr>
      <w:spacing w:after="160" w:line="259" w:lineRule="auto"/>
      <w:ind w:left="720"/>
      <w:contextualSpacing/>
    </w:pPr>
    <w:rPr>
      <w:rFonts w:ascii="Calibri" w:eastAsia="Times New Roman" w:hAnsi="Calibri" w:cs="Times New Roman"/>
      <w:lang w:eastAsia="en-US"/>
    </w:rPr>
  </w:style>
  <w:style w:type="character" w:customStyle="1" w:styleId="5">
    <w:name w:val="Заголовок №5"/>
    <w:rsid w:val="004C0BD0"/>
    <w:rPr>
      <w:rFonts w:ascii="Franklin Gothic Medium" w:eastAsia="Times New Roman" w:hAnsi="Franklin Gothic Medium"/>
      <w:i/>
      <w:color w:val="000000"/>
      <w:spacing w:val="2"/>
      <w:w w:val="100"/>
      <w:position w:val="0"/>
      <w:sz w:val="24"/>
      <w:u w:val="none"/>
      <w:lang w:val="ru-RU" w:eastAsia="ru-RU"/>
    </w:rPr>
  </w:style>
  <w:style w:type="character" w:customStyle="1" w:styleId="9pt">
    <w:name w:val="Основной текст + 9 pt"/>
    <w:aliases w:val="Полужирный,Интервал 0 pt5,Основной текст + 7,5 pt,Основной текст (8) + Не полужирный1,Не курсив1"/>
    <w:rsid w:val="004C0BD0"/>
    <w:rPr>
      <w:rFonts w:ascii="Century Schoolbook" w:hAnsi="Century Schoolbook"/>
      <w:b/>
      <w:color w:val="000000"/>
      <w:spacing w:val="0"/>
      <w:w w:val="100"/>
      <w:position w:val="0"/>
      <w:sz w:val="18"/>
      <w:u w:val="none"/>
      <w:lang w:val="ru-RU" w:eastAsia="ru-RU"/>
    </w:rPr>
  </w:style>
  <w:style w:type="paragraph" w:customStyle="1" w:styleId="14">
    <w:name w:val="Абзац списка1"/>
    <w:basedOn w:val="a0"/>
    <w:uiPriority w:val="99"/>
    <w:rsid w:val="004C0BD0"/>
    <w:pPr>
      <w:ind w:left="720"/>
      <w:contextualSpacing/>
    </w:pPr>
    <w:rPr>
      <w:rFonts w:ascii="Calibri" w:eastAsia="Times New Roman" w:hAnsi="Calibri" w:cs="Times New Roman"/>
    </w:rPr>
  </w:style>
  <w:style w:type="character" w:customStyle="1" w:styleId="50">
    <w:name w:val="Основной текст (5)"/>
    <w:rsid w:val="004C0BD0"/>
    <w:rPr>
      <w:rFonts w:ascii="Century Schoolbook" w:hAnsi="Century Schoolbook"/>
      <w:color w:val="000000"/>
      <w:spacing w:val="8"/>
      <w:w w:val="100"/>
      <w:position w:val="0"/>
      <w:sz w:val="16"/>
      <w:u w:val="none"/>
      <w:lang w:val="ru-RU" w:eastAsia="ru-RU"/>
    </w:rPr>
  </w:style>
  <w:style w:type="character" w:customStyle="1" w:styleId="51">
    <w:name w:val="Основной текст (5) + Курсив"/>
    <w:rsid w:val="004C0BD0"/>
    <w:rPr>
      <w:rFonts w:ascii="Century Schoolbook" w:hAnsi="Century Schoolbook"/>
      <w:i/>
      <w:color w:val="000000"/>
      <w:spacing w:val="8"/>
      <w:w w:val="100"/>
      <w:position w:val="0"/>
      <w:sz w:val="16"/>
      <w:u w:val="none"/>
      <w:lang w:val="ru-RU" w:eastAsia="ru-RU"/>
    </w:rPr>
  </w:style>
  <w:style w:type="paragraph" w:styleId="af4">
    <w:name w:val="footnote text"/>
    <w:basedOn w:val="a0"/>
    <w:link w:val="af5"/>
    <w:uiPriority w:val="99"/>
    <w:rsid w:val="004C0BD0"/>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1"/>
    <w:link w:val="af4"/>
    <w:uiPriority w:val="99"/>
    <w:rsid w:val="004C0BD0"/>
    <w:rPr>
      <w:rFonts w:ascii="Times New Roman" w:eastAsia="Times New Roman" w:hAnsi="Times New Roman" w:cs="Times New Roman"/>
      <w:sz w:val="20"/>
      <w:szCs w:val="20"/>
      <w:lang w:val="en-US"/>
    </w:rPr>
  </w:style>
  <w:style w:type="paragraph" w:customStyle="1" w:styleId="Standard">
    <w:name w:val="Standard"/>
    <w:uiPriority w:val="99"/>
    <w:rsid w:val="004C0BD0"/>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customStyle="1" w:styleId="15">
    <w:name w:val="Обычный1"/>
    <w:rsid w:val="004C0BD0"/>
    <w:pPr>
      <w:widowControl w:val="0"/>
      <w:spacing w:after="0" w:line="480" w:lineRule="auto"/>
      <w:ind w:firstLine="480"/>
      <w:jc w:val="both"/>
    </w:pPr>
    <w:rPr>
      <w:rFonts w:ascii="Courier New" w:eastAsia="Times New Roman" w:hAnsi="Courier New" w:cs="Times New Roman"/>
      <w:sz w:val="12"/>
      <w:szCs w:val="20"/>
    </w:rPr>
  </w:style>
  <w:style w:type="character" w:customStyle="1" w:styleId="9">
    <w:name w:val="Основной текст (9)"/>
    <w:rsid w:val="007C11B5"/>
    <w:rPr>
      <w:rFonts w:ascii="Franklin Gothic Demi" w:eastAsia="Times New Roman" w:hAnsi="Franklin Gothic Demi"/>
      <w:i/>
      <w:color w:val="000000"/>
      <w:spacing w:val="5"/>
      <w:w w:val="100"/>
      <w:position w:val="0"/>
      <w:sz w:val="23"/>
      <w:u w:val="none"/>
      <w:lang w:val="ru-RU" w:eastAsia="ru-RU"/>
    </w:rPr>
  </w:style>
  <w:style w:type="character" w:customStyle="1" w:styleId="40">
    <w:name w:val="Заголовок 4 Знак"/>
    <w:basedOn w:val="a1"/>
    <w:link w:val="4"/>
    <w:rsid w:val="007C11B5"/>
    <w:rPr>
      <w:rFonts w:asciiTheme="majorHAnsi" w:eastAsiaTheme="majorEastAsia" w:hAnsiTheme="majorHAnsi" w:cstheme="majorBidi"/>
      <w:i/>
      <w:iCs/>
      <w:color w:val="365F91" w:themeColor="accent1" w:themeShade="BF"/>
    </w:rPr>
  </w:style>
  <w:style w:type="paragraph" w:customStyle="1" w:styleId="western">
    <w:name w:val="western"/>
    <w:basedOn w:val="a0"/>
    <w:uiPriority w:val="99"/>
    <w:rsid w:val="007C1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Без интервала Знак"/>
    <w:basedOn w:val="a1"/>
    <w:link w:val="a8"/>
    <w:uiPriority w:val="1"/>
    <w:rsid w:val="007C22C4"/>
    <w:rPr>
      <w:rFonts w:ascii="Calibri" w:eastAsia="Times New Roman" w:hAnsi="Calibri" w:cs="Times New Roman"/>
    </w:rPr>
  </w:style>
  <w:style w:type="paragraph" w:customStyle="1" w:styleId="33">
    <w:name w:val="Абзац списка3"/>
    <w:basedOn w:val="a0"/>
    <w:rsid w:val="00392890"/>
    <w:pPr>
      <w:ind w:left="720"/>
    </w:pPr>
    <w:rPr>
      <w:rFonts w:ascii="Calibri" w:eastAsia="Times New Roman" w:hAnsi="Calibri" w:cs="Calibri"/>
    </w:rPr>
  </w:style>
  <w:style w:type="character" w:customStyle="1" w:styleId="apple-converted-space">
    <w:name w:val="apple-converted-space"/>
    <w:rsid w:val="00392890"/>
    <w:rPr>
      <w:rFonts w:ascii="Times New Roman" w:hAnsi="Times New Roman" w:cs="Times New Roman" w:hint="default"/>
    </w:rPr>
  </w:style>
  <w:style w:type="character" w:customStyle="1" w:styleId="26">
    <w:name w:val="Заголовок №2_"/>
    <w:basedOn w:val="a1"/>
    <w:link w:val="210"/>
    <w:rsid w:val="00C96C70"/>
    <w:rPr>
      <w:b/>
      <w:bCs/>
      <w:sz w:val="28"/>
      <w:szCs w:val="28"/>
      <w:shd w:val="clear" w:color="auto" w:fill="FFFFFF"/>
    </w:rPr>
  </w:style>
  <w:style w:type="character" w:customStyle="1" w:styleId="27">
    <w:name w:val="Заголовок №2"/>
    <w:basedOn w:val="26"/>
    <w:rsid w:val="00C96C70"/>
    <w:rPr>
      <w:b/>
      <w:bCs/>
      <w:sz w:val="28"/>
      <w:szCs w:val="28"/>
      <w:shd w:val="clear" w:color="auto" w:fill="FFFFFF"/>
    </w:rPr>
  </w:style>
  <w:style w:type="paragraph" w:customStyle="1" w:styleId="210">
    <w:name w:val="Заголовок №21"/>
    <w:basedOn w:val="a0"/>
    <w:link w:val="26"/>
    <w:rsid w:val="00C96C70"/>
    <w:pPr>
      <w:shd w:val="clear" w:color="auto" w:fill="FFFFFF"/>
      <w:spacing w:after="180" w:line="240" w:lineRule="atLeast"/>
      <w:outlineLvl w:val="1"/>
    </w:pPr>
    <w:rPr>
      <w:b/>
      <w:bCs/>
      <w:sz w:val="28"/>
      <w:szCs w:val="28"/>
    </w:rPr>
  </w:style>
  <w:style w:type="character" w:customStyle="1" w:styleId="NoSpacingChar">
    <w:name w:val="No Spacing Char"/>
    <w:basedOn w:val="a1"/>
    <w:link w:val="16"/>
    <w:locked/>
    <w:rsid w:val="00606192"/>
    <w:rPr>
      <w:rFonts w:ascii="Calibri" w:hAnsi="Calibri"/>
    </w:rPr>
  </w:style>
  <w:style w:type="paragraph" w:customStyle="1" w:styleId="16">
    <w:name w:val="Без интервала1"/>
    <w:link w:val="NoSpacingChar"/>
    <w:rsid w:val="00606192"/>
    <w:pPr>
      <w:spacing w:after="0" w:line="240" w:lineRule="auto"/>
    </w:pPr>
    <w:rPr>
      <w:rFonts w:ascii="Calibri" w:hAnsi="Calibri"/>
    </w:rPr>
  </w:style>
  <w:style w:type="character" w:customStyle="1" w:styleId="FontStyle34">
    <w:name w:val="Font Style34"/>
    <w:basedOn w:val="a1"/>
    <w:rsid w:val="00917528"/>
    <w:rPr>
      <w:rFonts w:ascii="Arial" w:hAnsi="Arial" w:cs="Arial" w:hint="default"/>
      <w:b/>
      <w:bCs/>
      <w:sz w:val="22"/>
      <w:szCs w:val="22"/>
    </w:rPr>
  </w:style>
  <w:style w:type="character" w:styleId="af6">
    <w:name w:val="FollowedHyperlink"/>
    <w:rsid w:val="00C126D6"/>
    <w:rPr>
      <w:color w:val="800080"/>
      <w:u w:val="single"/>
    </w:rPr>
  </w:style>
  <w:style w:type="paragraph" w:customStyle="1" w:styleId="Style20">
    <w:name w:val="Style20"/>
    <w:basedOn w:val="a0"/>
    <w:rsid w:val="00C126D6"/>
    <w:pPr>
      <w:spacing w:after="0" w:line="274" w:lineRule="exact"/>
    </w:pPr>
    <w:rPr>
      <w:rFonts w:ascii="Times New Roman" w:eastAsia="Times New Roman" w:hAnsi="Times New Roman" w:cs="Times New Roman"/>
      <w:sz w:val="20"/>
      <w:szCs w:val="20"/>
    </w:rPr>
  </w:style>
  <w:style w:type="character" w:customStyle="1" w:styleId="FontStyle57">
    <w:name w:val="Font Style57"/>
    <w:rsid w:val="00C126D6"/>
    <w:rPr>
      <w:rFonts w:ascii="Times New Roman" w:hAnsi="Times New Roman" w:cs="Times New Roman" w:hint="default"/>
      <w:sz w:val="22"/>
      <w:szCs w:val="22"/>
    </w:rPr>
  </w:style>
  <w:style w:type="paragraph" w:customStyle="1" w:styleId="s13">
    <w:name w:val="s_13"/>
    <w:basedOn w:val="a0"/>
    <w:rsid w:val="000F5E4B"/>
    <w:pPr>
      <w:spacing w:after="0" w:line="240" w:lineRule="auto"/>
      <w:ind w:firstLine="720"/>
    </w:pPr>
    <w:rPr>
      <w:rFonts w:ascii="Times New Roman" w:eastAsia="Times New Roman" w:hAnsi="Times New Roman" w:cs="Times New Roman"/>
      <w:sz w:val="16"/>
      <w:szCs w:val="16"/>
    </w:rPr>
  </w:style>
  <w:style w:type="character" w:customStyle="1" w:styleId="WW8Num2z2">
    <w:name w:val="WW8Num2z2"/>
    <w:rsid w:val="00CC4798"/>
    <w:rPr>
      <w:rFonts w:ascii="Wingdings" w:hAnsi="Wingdings"/>
    </w:rPr>
  </w:style>
  <w:style w:type="character" w:customStyle="1" w:styleId="c11">
    <w:name w:val="c11"/>
    <w:basedOn w:val="a1"/>
    <w:rsid w:val="00434839"/>
  </w:style>
  <w:style w:type="character" w:customStyle="1" w:styleId="c80">
    <w:name w:val="c80"/>
    <w:basedOn w:val="a1"/>
    <w:rsid w:val="00995FF4"/>
  </w:style>
  <w:style w:type="character" w:customStyle="1" w:styleId="c31">
    <w:name w:val="c31"/>
    <w:basedOn w:val="a1"/>
    <w:rsid w:val="00995FF4"/>
  </w:style>
  <w:style w:type="paragraph" w:customStyle="1" w:styleId="c26">
    <w:name w:val="c26"/>
    <w:basedOn w:val="a0"/>
    <w:rsid w:val="00995F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0"/>
    <w:rsid w:val="00995F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6252">
      <w:bodyDiv w:val="1"/>
      <w:marLeft w:val="0"/>
      <w:marRight w:val="0"/>
      <w:marTop w:val="0"/>
      <w:marBottom w:val="0"/>
      <w:divBdr>
        <w:top w:val="none" w:sz="0" w:space="0" w:color="auto"/>
        <w:left w:val="none" w:sz="0" w:space="0" w:color="auto"/>
        <w:bottom w:val="none" w:sz="0" w:space="0" w:color="auto"/>
        <w:right w:val="none" w:sz="0" w:space="0" w:color="auto"/>
      </w:divBdr>
    </w:div>
    <w:div w:id="854997480">
      <w:bodyDiv w:val="1"/>
      <w:marLeft w:val="0"/>
      <w:marRight w:val="0"/>
      <w:marTop w:val="0"/>
      <w:marBottom w:val="0"/>
      <w:divBdr>
        <w:top w:val="none" w:sz="0" w:space="0" w:color="auto"/>
        <w:left w:val="none" w:sz="0" w:space="0" w:color="auto"/>
        <w:bottom w:val="none" w:sz="0" w:space="0" w:color="auto"/>
        <w:right w:val="none" w:sz="0" w:space="0" w:color="auto"/>
      </w:divBdr>
    </w:div>
    <w:div w:id="978802367">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661083390">
      <w:bodyDiv w:val="1"/>
      <w:marLeft w:val="0"/>
      <w:marRight w:val="0"/>
      <w:marTop w:val="0"/>
      <w:marBottom w:val="0"/>
      <w:divBdr>
        <w:top w:val="none" w:sz="0" w:space="0" w:color="auto"/>
        <w:left w:val="none" w:sz="0" w:space="0" w:color="auto"/>
        <w:bottom w:val="none" w:sz="0" w:space="0" w:color="auto"/>
        <w:right w:val="none" w:sz="0" w:space="0" w:color="auto"/>
      </w:divBdr>
    </w:div>
    <w:div w:id="1779055870">
      <w:bodyDiv w:val="1"/>
      <w:marLeft w:val="0"/>
      <w:marRight w:val="0"/>
      <w:marTop w:val="0"/>
      <w:marBottom w:val="0"/>
      <w:divBdr>
        <w:top w:val="none" w:sz="0" w:space="0" w:color="auto"/>
        <w:left w:val="none" w:sz="0" w:space="0" w:color="auto"/>
        <w:bottom w:val="none" w:sz="0" w:space="0" w:color="auto"/>
        <w:right w:val="none" w:sz="0" w:space="0" w:color="auto"/>
      </w:divBdr>
    </w:div>
    <w:div w:id="18546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authors/?id=18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authors/?id=395" TargetMode="External"/><Relationship Id="rId5" Type="http://schemas.openxmlformats.org/officeDocument/2006/relationships/webSettings" Target="webSettings.xml"/><Relationship Id="rId10" Type="http://schemas.openxmlformats.org/officeDocument/2006/relationships/hyperlink" Target="http://www.academia-moscow.ru/authors/?id=395" TargetMode="External"/><Relationship Id="rId4" Type="http://schemas.openxmlformats.org/officeDocument/2006/relationships/settings" Target="settings.xml"/><Relationship Id="rId9" Type="http://schemas.openxmlformats.org/officeDocument/2006/relationships/hyperlink" Target="http://www.academia-moscow.ru/authors/?id=1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206F-840C-4C69-BB93-5D46E14E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86</Pages>
  <Words>41766</Words>
  <Characters>238072</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Мастера</dc:creator>
  <cp:keywords/>
  <dc:description/>
  <cp:lastModifiedBy>OEM</cp:lastModifiedBy>
  <cp:revision>158</cp:revision>
  <dcterms:created xsi:type="dcterms:W3CDTF">2020-12-11T12:58:00Z</dcterms:created>
  <dcterms:modified xsi:type="dcterms:W3CDTF">2021-03-03T03:36:00Z</dcterms:modified>
</cp:coreProperties>
</file>